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0" w:rightFromText="180" w:vertAnchor="page" w:horzAnchor="margin" w:tblpY="1096"/>
        <w:tblW w:w="9825" w:type="dxa"/>
        <w:tblBorders>
          <w:bottom w:val="thinThickLargeGap" w:sz="2" w:space="0" w:color="auto"/>
        </w:tblBorders>
        <w:tblLayout w:type="fixed"/>
        <w:tblLook w:val="04A0" w:firstRow="1" w:lastRow="0" w:firstColumn="1" w:lastColumn="0" w:noHBand="0" w:noVBand="1"/>
      </w:tblPr>
      <w:tblGrid>
        <w:gridCol w:w="1560"/>
        <w:gridCol w:w="6663"/>
        <w:gridCol w:w="1602"/>
      </w:tblGrid>
      <w:tr w:rsidR="00F821FE" w14:paraId="63BDCFF0" w14:textId="77777777">
        <w:trPr>
          <w:cantSplit/>
          <w:trHeight w:val="845"/>
        </w:trPr>
        <w:tc>
          <w:tcPr>
            <w:tcW w:w="1560" w:type="dxa"/>
            <w:vMerge w:val="restart"/>
            <w:tcBorders>
              <w:top w:val="nil"/>
              <w:left w:val="nil"/>
              <w:bottom w:val="thinThickLargeGap" w:sz="2" w:space="0" w:color="auto"/>
              <w:right w:val="nil"/>
            </w:tcBorders>
            <w:vAlign w:val="center"/>
            <w:hideMark/>
          </w:tcPr>
          <w:p w14:paraId="43BCB695" w14:textId="392E3BAA" w:rsidR="00F821FE" w:rsidRDefault="00F821FE">
            <w:pPr>
              <w:ind w:left="-111" w:right="-109"/>
              <w:jc w:val="center"/>
              <w:rPr>
                <w:rFonts w:ascii="Goudy Old Style" w:hAnsi="Goudy Old Style"/>
                <w:b/>
                <w:color w:val="002060"/>
                <w:sz w:val="18"/>
                <w:szCs w:val="18"/>
              </w:rPr>
            </w:pPr>
            <w:r>
              <w:rPr>
                <w:b/>
                <w:noProof/>
              </w:rPr>
              <w:drawing>
                <wp:inline distT="0" distB="0" distL="0" distR="0" wp14:anchorId="1B01B878" wp14:editId="4B777AD2">
                  <wp:extent cx="853440" cy="853440"/>
                  <wp:effectExtent l="0" t="0" r="3810" b="3810"/>
                  <wp:docPr id="620180426" name="Picture 2" descr="A blue and yellow logo with a building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logo with a building in the cent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solidFill>
                            <a:srgbClr val="FFFFFF"/>
                          </a:solidFill>
                          <a:ln>
                            <a:noFill/>
                          </a:ln>
                        </pic:spPr>
                      </pic:pic>
                    </a:graphicData>
                  </a:graphic>
                </wp:inline>
              </w:drawing>
            </w:r>
          </w:p>
        </w:tc>
        <w:tc>
          <w:tcPr>
            <w:tcW w:w="6662" w:type="dxa"/>
            <w:tcBorders>
              <w:top w:val="nil"/>
              <w:left w:val="nil"/>
              <w:bottom w:val="single" w:sz="4" w:space="0" w:color="auto"/>
              <w:right w:val="nil"/>
            </w:tcBorders>
            <w:vAlign w:val="center"/>
          </w:tcPr>
          <w:p w14:paraId="39B5503D" w14:textId="77777777" w:rsidR="00F821FE" w:rsidRDefault="00F821FE">
            <w:pPr>
              <w:jc w:val="center"/>
              <w:rPr>
                <w:rFonts w:ascii="Georgia" w:hAnsi="Georgia"/>
                <w:b/>
                <w:bCs/>
                <w:color w:val="002060"/>
                <w:sz w:val="32"/>
                <w:szCs w:val="32"/>
                <w:lang w:eastAsia="ro-RO"/>
              </w:rPr>
            </w:pPr>
            <w:r>
              <w:rPr>
                <w:rFonts w:ascii="Georgia" w:hAnsi="Georgia"/>
                <w:b/>
                <w:bCs/>
                <w:color w:val="002060"/>
                <w:sz w:val="32"/>
                <w:szCs w:val="32"/>
                <w:lang w:eastAsia="ro-RO"/>
              </w:rPr>
              <w:t>UNIVERSITATEA DIN ORADEA</w:t>
            </w:r>
          </w:p>
          <w:p w14:paraId="7BD41364" w14:textId="77777777" w:rsidR="00F821FE" w:rsidRDefault="00F821FE">
            <w:pPr>
              <w:jc w:val="center"/>
              <w:rPr>
                <w:rFonts w:ascii="Georgia" w:hAnsi="Georgia"/>
                <w:b/>
                <w:bCs/>
                <w:color w:val="002060"/>
                <w:sz w:val="8"/>
                <w:szCs w:val="8"/>
                <w:lang w:eastAsia="ro-RO"/>
              </w:rPr>
            </w:pPr>
          </w:p>
          <w:p w14:paraId="11F8DE5D" w14:textId="77777777" w:rsidR="00F821FE" w:rsidRDefault="00F821FE">
            <w:pPr>
              <w:jc w:val="center"/>
              <w:rPr>
                <w:rFonts w:ascii="Georgia" w:hAnsi="Georgia"/>
                <w:b/>
                <w:bCs/>
                <w:color w:val="002060"/>
                <w:lang w:eastAsia="ro-RO"/>
              </w:rPr>
            </w:pPr>
            <w:r>
              <w:rPr>
                <w:rFonts w:ascii="Georgia" w:hAnsi="Georgia"/>
                <w:b/>
                <w:bCs/>
                <w:color w:val="002060"/>
                <w:lang w:eastAsia="ro-RO"/>
              </w:rPr>
              <w:t>FACULTATEA DE GEOGRAFIE, TURISM ŞI SPORT</w:t>
            </w:r>
          </w:p>
        </w:tc>
        <w:tc>
          <w:tcPr>
            <w:tcW w:w="1602" w:type="dxa"/>
            <w:vMerge w:val="restart"/>
            <w:tcBorders>
              <w:top w:val="nil"/>
              <w:left w:val="nil"/>
              <w:bottom w:val="thinThickLargeGap" w:sz="2" w:space="0" w:color="auto"/>
              <w:right w:val="nil"/>
            </w:tcBorders>
            <w:vAlign w:val="center"/>
            <w:hideMark/>
          </w:tcPr>
          <w:p w14:paraId="13775328" w14:textId="577C767B" w:rsidR="00F821FE" w:rsidRDefault="00F821FE">
            <w:pPr>
              <w:ind w:left="-108" w:right="-108"/>
              <w:jc w:val="center"/>
              <w:rPr>
                <w:rFonts w:ascii="Arial" w:hAnsi="Arial"/>
                <w:sz w:val="18"/>
                <w:szCs w:val="18"/>
                <w:lang w:eastAsia="ro-RO"/>
              </w:rPr>
            </w:pPr>
            <w:r>
              <w:rPr>
                <w:noProof/>
              </w:rPr>
              <w:drawing>
                <wp:inline distT="0" distB="0" distL="0" distR="0" wp14:anchorId="2C0E82CD" wp14:editId="1F3BE2E7">
                  <wp:extent cx="828675" cy="1000125"/>
                  <wp:effectExtent l="0" t="0" r="9525" b="9525"/>
                  <wp:docPr id="26388112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862152" descr="A blue and white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1000125"/>
                          </a:xfrm>
                          <a:prstGeom prst="rect">
                            <a:avLst/>
                          </a:prstGeom>
                          <a:noFill/>
                          <a:ln>
                            <a:noFill/>
                          </a:ln>
                        </pic:spPr>
                      </pic:pic>
                    </a:graphicData>
                  </a:graphic>
                </wp:inline>
              </w:drawing>
            </w:r>
          </w:p>
        </w:tc>
      </w:tr>
      <w:tr w:rsidR="00F821FE" w14:paraId="45EF6D07" w14:textId="77777777">
        <w:trPr>
          <w:cantSplit/>
          <w:trHeight w:val="343"/>
        </w:trPr>
        <w:tc>
          <w:tcPr>
            <w:tcW w:w="1560" w:type="dxa"/>
            <w:vMerge/>
            <w:tcBorders>
              <w:top w:val="nil"/>
              <w:left w:val="nil"/>
              <w:bottom w:val="thinThickLargeGap" w:sz="2" w:space="0" w:color="auto"/>
              <w:right w:val="nil"/>
            </w:tcBorders>
            <w:vAlign w:val="center"/>
            <w:hideMark/>
          </w:tcPr>
          <w:p w14:paraId="03DF230D" w14:textId="77777777" w:rsidR="00F821FE" w:rsidRDefault="00F821FE">
            <w:pPr>
              <w:suppressAutoHyphens w:val="0"/>
              <w:rPr>
                <w:rFonts w:ascii="Goudy Old Style" w:hAnsi="Goudy Old Style"/>
                <w:b/>
                <w:color w:val="002060"/>
                <w:sz w:val="18"/>
                <w:szCs w:val="18"/>
              </w:rPr>
            </w:pPr>
          </w:p>
        </w:tc>
        <w:tc>
          <w:tcPr>
            <w:tcW w:w="6662" w:type="dxa"/>
            <w:tcBorders>
              <w:top w:val="single" w:sz="4" w:space="0" w:color="auto"/>
              <w:left w:val="nil"/>
              <w:bottom w:val="thinThickLargeGap" w:sz="2" w:space="0" w:color="auto"/>
              <w:right w:val="nil"/>
            </w:tcBorders>
            <w:vAlign w:val="center"/>
          </w:tcPr>
          <w:p w14:paraId="22505CAD" w14:textId="77777777" w:rsidR="00F821FE" w:rsidRDefault="00F821FE">
            <w:pPr>
              <w:spacing w:line="276" w:lineRule="auto"/>
              <w:jc w:val="center"/>
              <w:rPr>
                <w:rFonts w:ascii="Georgia" w:hAnsi="Georgia"/>
                <w:sz w:val="16"/>
                <w:szCs w:val="16"/>
                <w:lang w:eastAsia="ro-RO"/>
              </w:rPr>
            </w:pPr>
            <w:r>
              <w:rPr>
                <w:rFonts w:ascii="Georgia" w:hAnsi="Georgia"/>
                <w:sz w:val="16"/>
                <w:szCs w:val="16"/>
                <w:lang w:eastAsia="ro-RO"/>
              </w:rPr>
              <w:t xml:space="preserve">Str. </w:t>
            </w:r>
            <w:proofErr w:type="spellStart"/>
            <w:r>
              <w:rPr>
                <w:rFonts w:ascii="Georgia" w:hAnsi="Georgia"/>
                <w:sz w:val="16"/>
                <w:szCs w:val="16"/>
                <w:lang w:eastAsia="ro-RO"/>
              </w:rPr>
              <w:t>Universităţii</w:t>
            </w:r>
            <w:proofErr w:type="spellEnd"/>
            <w:r>
              <w:rPr>
                <w:rFonts w:ascii="Georgia" w:hAnsi="Georgia"/>
                <w:sz w:val="16"/>
                <w:szCs w:val="16"/>
                <w:lang w:eastAsia="ro-RO"/>
              </w:rPr>
              <w:t xml:space="preserve"> Nr. 1, Pav. C, 410087 Oradea, Bihor,</w:t>
            </w:r>
          </w:p>
          <w:p w14:paraId="0000201C" w14:textId="77777777" w:rsidR="00F821FE" w:rsidRDefault="00F821FE">
            <w:pPr>
              <w:spacing w:line="276" w:lineRule="auto"/>
              <w:jc w:val="center"/>
              <w:rPr>
                <w:rFonts w:ascii="Georgia" w:hAnsi="Georgia"/>
                <w:sz w:val="16"/>
                <w:szCs w:val="16"/>
                <w:lang w:eastAsia="ro-RO"/>
              </w:rPr>
            </w:pPr>
            <w:proofErr w:type="spellStart"/>
            <w:r>
              <w:rPr>
                <w:rFonts w:ascii="Georgia" w:hAnsi="Georgia"/>
                <w:sz w:val="16"/>
                <w:szCs w:val="16"/>
                <w:lang w:eastAsia="ro-RO"/>
              </w:rPr>
              <w:t>Telefon</w:t>
            </w:r>
            <w:proofErr w:type="spellEnd"/>
            <w:r>
              <w:rPr>
                <w:rFonts w:ascii="Georgia" w:hAnsi="Georgia"/>
                <w:sz w:val="16"/>
                <w:szCs w:val="16"/>
                <w:lang w:eastAsia="ro-RO"/>
              </w:rPr>
              <w:t xml:space="preserve">: 0259-408124 </w:t>
            </w:r>
            <w:proofErr w:type="spellStart"/>
            <w:r>
              <w:rPr>
                <w:rFonts w:ascii="Georgia" w:hAnsi="Georgia"/>
                <w:sz w:val="16"/>
                <w:szCs w:val="16"/>
                <w:lang w:eastAsia="ro-RO"/>
              </w:rPr>
              <w:t>decanat</w:t>
            </w:r>
            <w:proofErr w:type="spellEnd"/>
            <w:r>
              <w:rPr>
                <w:rFonts w:ascii="Georgia" w:hAnsi="Georgia"/>
                <w:sz w:val="16"/>
                <w:szCs w:val="16"/>
                <w:lang w:eastAsia="ro-RO"/>
              </w:rPr>
              <w:t>, 0259-408419 secretariat</w:t>
            </w:r>
          </w:p>
          <w:p w14:paraId="1FDC7BAF" w14:textId="77777777" w:rsidR="00F821FE" w:rsidRDefault="00F821FE">
            <w:pPr>
              <w:spacing w:line="276" w:lineRule="auto"/>
              <w:jc w:val="center"/>
              <w:rPr>
                <w:rFonts w:ascii="Georgia" w:hAnsi="Georgia"/>
                <w:i/>
                <w:sz w:val="16"/>
                <w:szCs w:val="16"/>
                <w:lang w:eastAsia="ro-RO"/>
              </w:rPr>
            </w:pPr>
            <w:proofErr w:type="spellStart"/>
            <w:r>
              <w:rPr>
                <w:rFonts w:ascii="Georgia" w:hAnsi="Georgia"/>
                <w:i/>
                <w:sz w:val="16"/>
                <w:szCs w:val="16"/>
                <w:lang w:eastAsia="ro-RO"/>
              </w:rPr>
              <w:t>Pagină</w:t>
            </w:r>
            <w:proofErr w:type="spellEnd"/>
            <w:r>
              <w:rPr>
                <w:rFonts w:ascii="Georgia" w:hAnsi="Georgia"/>
                <w:i/>
                <w:sz w:val="16"/>
                <w:szCs w:val="16"/>
                <w:lang w:eastAsia="ro-RO"/>
              </w:rPr>
              <w:t xml:space="preserve"> web: </w:t>
            </w:r>
            <w:hyperlink r:id="rId10" w:history="1">
              <w:r>
                <w:rPr>
                  <w:rStyle w:val="Hyperlink"/>
                  <w:rFonts w:ascii="Georgia" w:hAnsi="Georgia"/>
                  <w:i/>
                  <w:sz w:val="16"/>
                  <w:szCs w:val="16"/>
                  <w:lang w:eastAsia="ro-RO"/>
                </w:rPr>
                <w:t>http://gts.uoradea.ro</w:t>
              </w:r>
            </w:hyperlink>
            <w:r>
              <w:rPr>
                <w:rFonts w:ascii="Georgia" w:hAnsi="Georgia"/>
                <w:i/>
                <w:sz w:val="16"/>
                <w:szCs w:val="16"/>
                <w:lang w:eastAsia="ro-RO"/>
              </w:rPr>
              <w:t xml:space="preserve"> , e-mail: </w:t>
            </w:r>
            <w:hyperlink r:id="rId11" w:history="1">
              <w:r>
                <w:rPr>
                  <w:rStyle w:val="Hyperlink"/>
                  <w:rFonts w:ascii="Georgia" w:hAnsi="Georgia"/>
                  <w:i/>
                  <w:sz w:val="16"/>
                  <w:szCs w:val="16"/>
                  <w:lang w:eastAsia="ro-RO"/>
                </w:rPr>
                <w:t>gts@uoradea.ro</w:t>
              </w:r>
            </w:hyperlink>
          </w:p>
          <w:p w14:paraId="6881B42D" w14:textId="77777777" w:rsidR="00F821FE" w:rsidRDefault="00F821FE">
            <w:pPr>
              <w:spacing w:line="276" w:lineRule="auto"/>
              <w:jc w:val="center"/>
              <w:rPr>
                <w:rFonts w:ascii="Georgia" w:hAnsi="Georgia"/>
                <w:i/>
                <w:sz w:val="2"/>
                <w:szCs w:val="2"/>
                <w:lang w:eastAsia="ro-RO"/>
              </w:rPr>
            </w:pPr>
          </w:p>
          <w:p w14:paraId="52EA148A" w14:textId="77777777" w:rsidR="00F821FE" w:rsidRDefault="00F821FE">
            <w:pPr>
              <w:jc w:val="center"/>
              <w:rPr>
                <w:rFonts w:ascii="Georgia" w:hAnsi="Georgia"/>
                <w:sz w:val="2"/>
                <w:szCs w:val="2"/>
                <w:lang w:eastAsia="ro-RO"/>
              </w:rPr>
            </w:pPr>
          </w:p>
        </w:tc>
        <w:tc>
          <w:tcPr>
            <w:tcW w:w="1602" w:type="dxa"/>
            <w:vMerge/>
            <w:tcBorders>
              <w:top w:val="nil"/>
              <w:left w:val="nil"/>
              <w:bottom w:val="thinThickLargeGap" w:sz="2" w:space="0" w:color="auto"/>
              <w:right w:val="nil"/>
            </w:tcBorders>
            <w:vAlign w:val="center"/>
            <w:hideMark/>
          </w:tcPr>
          <w:p w14:paraId="7922C513" w14:textId="77777777" w:rsidR="00F821FE" w:rsidRDefault="00F821FE">
            <w:pPr>
              <w:suppressAutoHyphens w:val="0"/>
              <w:rPr>
                <w:rFonts w:ascii="Arial" w:hAnsi="Arial"/>
                <w:sz w:val="18"/>
                <w:szCs w:val="18"/>
                <w:lang w:eastAsia="ro-RO"/>
              </w:rPr>
            </w:pPr>
          </w:p>
        </w:tc>
      </w:tr>
    </w:tbl>
    <w:p w14:paraId="609EF656" w14:textId="3D9F1877" w:rsidR="00A76674" w:rsidRPr="002F4FAB" w:rsidRDefault="00A76674" w:rsidP="00AE66E0">
      <w:pPr>
        <w:shd w:val="clear" w:color="auto" w:fill="FFFFFF"/>
        <w:ind w:left="284"/>
        <w:rPr>
          <w:b/>
          <w:bCs/>
          <w:color w:val="000000"/>
          <w:spacing w:val="-9"/>
          <w:lang w:val="ro-RO"/>
        </w:rPr>
      </w:pPr>
    </w:p>
    <w:p w14:paraId="4D5D3335" w14:textId="77777777" w:rsidR="00A76674" w:rsidRPr="002F4FAB" w:rsidRDefault="00A76674">
      <w:pPr>
        <w:shd w:val="clear" w:color="auto" w:fill="FFFFFF"/>
        <w:tabs>
          <w:tab w:val="left" w:pos="9356"/>
        </w:tabs>
        <w:jc w:val="center"/>
        <w:rPr>
          <w:b/>
          <w:bCs/>
          <w:color w:val="000000"/>
          <w:spacing w:val="-9"/>
          <w:lang w:val="ro-RO"/>
        </w:rPr>
      </w:pPr>
    </w:p>
    <w:p w14:paraId="2A579B52" w14:textId="203EEF2A" w:rsidR="00A76674" w:rsidRPr="002F4FAB" w:rsidRDefault="00A76674">
      <w:pPr>
        <w:jc w:val="center"/>
        <w:rPr>
          <w:b/>
          <w:color w:val="000000"/>
          <w:lang w:val="ro-RO"/>
        </w:rPr>
      </w:pPr>
    </w:p>
    <w:p w14:paraId="61BB3D4D" w14:textId="672B9248" w:rsidR="00333DA4" w:rsidRPr="002F4FAB" w:rsidRDefault="00333DA4">
      <w:pPr>
        <w:jc w:val="center"/>
        <w:rPr>
          <w:b/>
          <w:color w:val="000000"/>
          <w:lang w:val="ro-RO"/>
        </w:rPr>
      </w:pPr>
    </w:p>
    <w:p w14:paraId="0D97AFCC" w14:textId="77777777" w:rsidR="00333DA4" w:rsidRPr="002F4FAB" w:rsidRDefault="00333DA4">
      <w:pPr>
        <w:jc w:val="center"/>
        <w:rPr>
          <w:b/>
          <w:color w:val="000000"/>
          <w:lang w:val="ro-RO"/>
        </w:rPr>
      </w:pPr>
    </w:p>
    <w:p w14:paraId="7DEE6F07" w14:textId="77777777" w:rsidR="00A76674" w:rsidRPr="002F4FAB" w:rsidRDefault="00A76674">
      <w:pPr>
        <w:jc w:val="center"/>
        <w:rPr>
          <w:b/>
          <w:bCs/>
          <w:color w:val="000000"/>
          <w:sz w:val="28"/>
          <w:szCs w:val="28"/>
          <w:lang w:val="ro-RO"/>
        </w:rPr>
      </w:pPr>
    </w:p>
    <w:p w14:paraId="7E64D78E" w14:textId="77777777" w:rsidR="008E3160" w:rsidRPr="002F4FAB" w:rsidRDefault="008E3160" w:rsidP="00955157">
      <w:pPr>
        <w:spacing w:before="120"/>
        <w:jc w:val="center"/>
        <w:rPr>
          <w:b/>
          <w:bCs/>
          <w:sz w:val="32"/>
          <w:szCs w:val="32"/>
          <w:lang w:val="ro-RO"/>
        </w:rPr>
      </w:pPr>
    </w:p>
    <w:p w14:paraId="6BD344E4" w14:textId="77777777" w:rsidR="008E3160" w:rsidRPr="002F4FAB" w:rsidRDefault="008E3160" w:rsidP="00955157">
      <w:pPr>
        <w:spacing w:before="120"/>
        <w:jc w:val="center"/>
        <w:rPr>
          <w:b/>
          <w:bCs/>
          <w:sz w:val="32"/>
          <w:szCs w:val="32"/>
          <w:lang w:val="ro-RO"/>
        </w:rPr>
      </w:pPr>
    </w:p>
    <w:p w14:paraId="3E3ED856" w14:textId="77777777" w:rsidR="008E3160" w:rsidRPr="002F4FAB" w:rsidRDefault="008E3160" w:rsidP="00955157">
      <w:pPr>
        <w:spacing w:before="120"/>
        <w:jc w:val="center"/>
        <w:rPr>
          <w:b/>
          <w:bCs/>
          <w:sz w:val="32"/>
          <w:szCs w:val="32"/>
          <w:lang w:val="ro-RO"/>
        </w:rPr>
      </w:pPr>
    </w:p>
    <w:p w14:paraId="3321AE79" w14:textId="77777777" w:rsidR="008E3160" w:rsidRPr="002F4FAB" w:rsidRDefault="008E3160" w:rsidP="00955157">
      <w:pPr>
        <w:spacing w:before="120"/>
        <w:jc w:val="center"/>
        <w:rPr>
          <w:b/>
          <w:bCs/>
          <w:sz w:val="32"/>
          <w:szCs w:val="32"/>
          <w:lang w:val="ro-RO"/>
        </w:rPr>
      </w:pPr>
    </w:p>
    <w:p w14:paraId="090E311C" w14:textId="4F1907E3" w:rsidR="00955157" w:rsidRPr="002F4FAB" w:rsidRDefault="008C02BC" w:rsidP="00955157">
      <w:pPr>
        <w:spacing w:before="120"/>
        <w:jc w:val="center"/>
        <w:rPr>
          <w:b/>
          <w:bCs/>
          <w:sz w:val="32"/>
          <w:szCs w:val="32"/>
          <w:lang w:val="ro-RO"/>
        </w:rPr>
      </w:pPr>
      <w:r w:rsidRPr="002F4FAB">
        <w:rPr>
          <w:b/>
          <w:bCs/>
          <w:sz w:val="32"/>
          <w:szCs w:val="32"/>
          <w:lang w:val="ro-RO"/>
        </w:rPr>
        <w:t>PROCEDURA</w:t>
      </w:r>
      <w:r w:rsidR="007F30E1" w:rsidRPr="002F4FAB">
        <w:rPr>
          <w:b/>
          <w:bCs/>
          <w:sz w:val="32"/>
          <w:szCs w:val="32"/>
          <w:lang w:val="ro-RO"/>
        </w:rPr>
        <w:t xml:space="preserve"> PROPRIE</w:t>
      </w:r>
    </w:p>
    <w:p w14:paraId="18B7CF0C" w14:textId="57D6719C" w:rsidR="00955157" w:rsidRPr="002F4FAB" w:rsidRDefault="003A4916" w:rsidP="00955157">
      <w:pPr>
        <w:spacing w:before="120"/>
        <w:jc w:val="center"/>
        <w:rPr>
          <w:b/>
          <w:color w:val="000000"/>
          <w:sz w:val="32"/>
          <w:szCs w:val="32"/>
          <w:lang w:val="ro-RO"/>
        </w:rPr>
      </w:pPr>
      <w:r w:rsidRPr="002F4FAB">
        <w:rPr>
          <w:b/>
          <w:color w:val="000000"/>
          <w:sz w:val="32"/>
          <w:szCs w:val="32"/>
          <w:lang w:val="ro-RO"/>
        </w:rPr>
        <w:t>PRIVIND ORGANIZAREA ŞI DESFĂŞURAREA</w:t>
      </w:r>
    </w:p>
    <w:p w14:paraId="24D9C89F" w14:textId="77777777" w:rsidR="00955157" w:rsidRPr="002F4FAB" w:rsidRDefault="003A4916" w:rsidP="00955157">
      <w:pPr>
        <w:spacing w:before="120"/>
        <w:jc w:val="center"/>
        <w:rPr>
          <w:b/>
          <w:color w:val="000000"/>
          <w:sz w:val="32"/>
          <w:szCs w:val="32"/>
          <w:lang w:val="ro-RO"/>
        </w:rPr>
      </w:pPr>
      <w:r w:rsidRPr="002F4FAB">
        <w:rPr>
          <w:b/>
          <w:color w:val="000000"/>
          <w:sz w:val="32"/>
          <w:szCs w:val="32"/>
          <w:lang w:val="ro-RO"/>
        </w:rPr>
        <w:t>EXAMENULUI DE PROMOVARE ÎN CARIERA DIDACTICĂ</w:t>
      </w:r>
    </w:p>
    <w:p w14:paraId="518D0167" w14:textId="77777777" w:rsidR="000442F8" w:rsidRPr="002F4FAB" w:rsidRDefault="004F0380" w:rsidP="00955157">
      <w:pPr>
        <w:spacing w:before="120"/>
        <w:jc w:val="center"/>
        <w:rPr>
          <w:b/>
          <w:bCs/>
          <w:sz w:val="32"/>
          <w:szCs w:val="32"/>
          <w:lang w:val="ro-RO"/>
        </w:rPr>
      </w:pPr>
      <w:r w:rsidRPr="002F4FAB">
        <w:rPr>
          <w:b/>
          <w:bCs/>
          <w:sz w:val="32"/>
          <w:szCs w:val="32"/>
          <w:lang w:val="ro-RO"/>
        </w:rPr>
        <w:t xml:space="preserve">LA </w:t>
      </w:r>
    </w:p>
    <w:p w14:paraId="7DCCF6C0" w14:textId="4B63DFC9" w:rsidR="00A76674" w:rsidRPr="002F4FAB" w:rsidRDefault="004F0380" w:rsidP="00955157">
      <w:pPr>
        <w:spacing w:before="120"/>
        <w:jc w:val="center"/>
        <w:rPr>
          <w:b/>
          <w:bCs/>
          <w:i/>
          <w:iCs/>
          <w:color w:val="000000"/>
          <w:sz w:val="28"/>
          <w:szCs w:val="28"/>
          <w:u w:val="single"/>
          <w:lang w:val="ro-RO"/>
        </w:rPr>
      </w:pPr>
      <w:r w:rsidRPr="002F4FAB">
        <w:rPr>
          <w:b/>
          <w:bCs/>
          <w:i/>
          <w:iCs/>
          <w:sz w:val="32"/>
          <w:szCs w:val="32"/>
          <w:u w:val="single"/>
          <w:lang w:val="ro-RO"/>
        </w:rPr>
        <w:t>FACULTATEA DE GEOGRAFIE, TURISM ȘI SPORT</w:t>
      </w:r>
    </w:p>
    <w:p w14:paraId="3B231D36" w14:textId="77777777" w:rsidR="00A76674" w:rsidRPr="002F4FAB" w:rsidRDefault="00A76674">
      <w:pPr>
        <w:jc w:val="center"/>
        <w:rPr>
          <w:color w:val="000000"/>
          <w:lang w:val="ro-RO"/>
        </w:rPr>
      </w:pPr>
    </w:p>
    <w:p w14:paraId="0106CC3E" w14:textId="77777777" w:rsidR="007F30E1" w:rsidRPr="002F4FAB" w:rsidRDefault="007F30E1">
      <w:pPr>
        <w:jc w:val="center"/>
        <w:rPr>
          <w:color w:val="000000"/>
          <w:lang w:val="ro-RO"/>
        </w:rPr>
      </w:pPr>
    </w:p>
    <w:p w14:paraId="4D246507" w14:textId="26FB79CC" w:rsidR="00A76674" w:rsidRPr="002F4FAB" w:rsidRDefault="00A76674">
      <w:pPr>
        <w:jc w:val="both"/>
        <w:rPr>
          <w:color w:val="000000"/>
          <w:lang w:val="ro-RO"/>
        </w:rPr>
      </w:pPr>
    </w:p>
    <w:p w14:paraId="78173143" w14:textId="075C22CE" w:rsidR="00A76674" w:rsidRPr="002F4FAB" w:rsidRDefault="00A76674">
      <w:pPr>
        <w:widowControl w:val="0"/>
        <w:autoSpaceDE w:val="0"/>
        <w:spacing w:line="276" w:lineRule="auto"/>
        <w:jc w:val="center"/>
        <w:rPr>
          <w:color w:val="000000"/>
          <w:lang w:val="ro-RO"/>
        </w:rPr>
      </w:pPr>
    </w:p>
    <w:p w14:paraId="5E04ABE5" w14:textId="31144E82" w:rsidR="004E039E" w:rsidRPr="002F4FAB" w:rsidRDefault="004E039E">
      <w:pPr>
        <w:widowControl w:val="0"/>
        <w:autoSpaceDE w:val="0"/>
        <w:spacing w:line="276" w:lineRule="auto"/>
        <w:jc w:val="center"/>
        <w:rPr>
          <w:color w:val="000000"/>
          <w:lang w:val="ro-RO"/>
        </w:rPr>
      </w:pPr>
    </w:p>
    <w:p w14:paraId="76B717C8" w14:textId="659C5ECD" w:rsidR="004E039E" w:rsidRPr="002F4FAB" w:rsidRDefault="004E039E">
      <w:pPr>
        <w:widowControl w:val="0"/>
        <w:autoSpaceDE w:val="0"/>
        <w:spacing w:line="276" w:lineRule="auto"/>
        <w:jc w:val="center"/>
        <w:rPr>
          <w:color w:val="000000"/>
          <w:lang w:val="ro-RO"/>
        </w:rPr>
      </w:pPr>
    </w:p>
    <w:p w14:paraId="652512F1" w14:textId="2A0471DE" w:rsidR="004E039E" w:rsidRPr="002F4FAB" w:rsidRDefault="004E039E">
      <w:pPr>
        <w:widowControl w:val="0"/>
        <w:autoSpaceDE w:val="0"/>
        <w:spacing w:line="276" w:lineRule="auto"/>
        <w:jc w:val="center"/>
        <w:rPr>
          <w:color w:val="000000"/>
          <w:lang w:val="ro-RO"/>
        </w:rPr>
      </w:pPr>
    </w:p>
    <w:p w14:paraId="3B61FE7C" w14:textId="34B2B0F8" w:rsidR="004E039E" w:rsidRPr="002F4FAB" w:rsidRDefault="004E039E">
      <w:pPr>
        <w:widowControl w:val="0"/>
        <w:autoSpaceDE w:val="0"/>
        <w:spacing w:line="276" w:lineRule="auto"/>
        <w:jc w:val="center"/>
        <w:rPr>
          <w:color w:val="000000"/>
          <w:lang w:val="ro-RO"/>
        </w:rPr>
      </w:pPr>
    </w:p>
    <w:p w14:paraId="16EEE1F9" w14:textId="38F67EC3" w:rsidR="004E039E" w:rsidRPr="002F4FAB" w:rsidRDefault="004E039E">
      <w:pPr>
        <w:widowControl w:val="0"/>
        <w:autoSpaceDE w:val="0"/>
        <w:spacing w:line="276" w:lineRule="auto"/>
        <w:jc w:val="center"/>
        <w:rPr>
          <w:color w:val="000000"/>
          <w:lang w:val="ro-RO"/>
        </w:rPr>
      </w:pPr>
    </w:p>
    <w:p w14:paraId="15EC6D9F" w14:textId="77777777" w:rsidR="002664DE" w:rsidRPr="002F4FAB" w:rsidRDefault="002664DE">
      <w:pPr>
        <w:widowControl w:val="0"/>
        <w:autoSpaceDE w:val="0"/>
        <w:spacing w:line="276" w:lineRule="auto"/>
        <w:jc w:val="center"/>
        <w:rPr>
          <w:color w:val="000000"/>
          <w:lang w:val="ro-RO"/>
        </w:rPr>
      </w:pPr>
    </w:p>
    <w:p w14:paraId="1DB1925F" w14:textId="77777777" w:rsidR="00CF77EA" w:rsidRPr="002F4FAB" w:rsidRDefault="00CF77EA">
      <w:pPr>
        <w:widowControl w:val="0"/>
        <w:autoSpaceDE w:val="0"/>
        <w:spacing w:line="276" w:lineRule="auto"/>
        <w:jc w:val="center"/>
        <w:rPr>
          <w:color w:val="000000"/>
          <w:lang w:val="ro-RO"/>
        </w:rPr>
      </w:pPr>
    </w:p>
    <w:p w14:paraId="78CA7DFA" w14:textId="77777777" w:rsidR="002664DE" w:rsidRPr="002F4FAB" w:rsidRDefault="002664DE">
      <w:pPr>
        <w:widowControl w:val="0"/>
        <w:autoSpaceDE w:val="0"/>
        <w:spacing w:line="276" w:lineRule="auto"/>
        <w:jc w:val="center"/>
        <w:rPr>
          <w:color w:val="000000"/>
          <w:lang w:val="ro-RO"/>
        </w:rPr>
      </w:pPr>
    </w:p>
    <w:p w14:paraId="402AE69B" w14:textId="77777777" w:rsidR="00A838BF" w:rsidRPr="002F4FAB" w:rsidRDefault="00A838BF">
      <w:pPr>
        <w:widowControl w:val="0"/>
        <w:autoSpaceDE w:val="0"/>
        <w:spacing w:line="276" w:lineRule="auto"/>
        <w:jc w:val="center"/>
        <w:rPr>
          <w:color w:val="000000"/>
          <w:lang w:val="ro-RO"/>
        </w:rPr>
      </w:pPr>
    </w:p>
    <w:p w14:paraId="7777966F" w14:textId="77777777" w:rsidR="00A838BF" w:rsidRPr="002F4FAB" w:rsidRDefault="00A838BF">
      <w:pPr>
        <w:widowControl w:val="0"/>
        <w:autoSpaceDE w:val="0"/>
        <w:spacing w:line="276" w:lineRule="auto"/>
        <w:jc w:val="center"/>
        <w:rPr>
          <w:color w:val="000000"/>
          <w:lang w:val="ro-RO"/>
        </w:rPr>
      </w:pPr>
    </w:p>
    <w:p w14:paraId="59F89F35" w14:textId="77777777" w:rsidR="00A838BF" w:rsidRPr="002F4FAB" w:rsidRDefault="00A838BF">
      <w:pPr>
        <w:widowControl w:val="0"/>
        <w:autoSpaceDE w:val="0"/>
        <w:spacing w:line="276" w:lineRule="auto"/>
        <w:jc w:val="center"/>
        <w:rPr>
          <w:color w:val="000000"/>
          <w:lang w:val="ro-RO"/>
        </w:rPr>
      </w:pPr>
    </w:p>
    <w:p w14:paraId="56179FF9" w14:textId="434CAA44" w:rsidR="004E039E" w:rsidRPr="002F4FAB" w:rsidRDefault="004E039E">
      <w:pPr>
        <w:widowControl w:val="0"/>
        <w:autoSpaceDE w:val="0"/>
        <w:spacing w:line="276" w:lineRule="auto"/>
        <w:jc w:val="center"/>
        <w:rPr>
          <w:color w:val="000000"/>
          <w:lang w:val="ro-RO"/>
        </w:rPr>
      </w:pPr>
    </w:p>
    <w:p w14:paraId="78F3323D" w14:textId="77777777" w:rsidR="004F0380" w:rsidRPr="002F4FAB" w:rsidRDefault="004F0380">
      <w:pPr>
        <w:suppressAutoHyphens w:val="0"/>
        <w:rPr>
          <w:color w:val="000000"/>
          <w:lang w:val="ro-RO"/>
        </w:rPr>
      </w:pPr>
      <w:r w:rsidRPr="002F4FAB">
        <w:rPr>
          <w:color w:val="000000"/>
          <w:lang w:val="ro-RO"/>
        </w:rPr>
        <w:br w:type="page"/>
      </w:r>
    </w:p>
    <w:p w14:paraId="47CB68BD" w14:textId="6A0C67B3" w:rsidR="00670FC9" w:rsidRPr="002F4FAB" w:rsidRDefault="00670FC9" w:rsidP="00296443">
      <w:pPr>
        <w:spacing w:before="240" w:after="120"/>
        <w:ind w:firstLine="420"/>
        <w:jc w:val="both"/>
        <w:rPr>
          <w:b/>
          <w:bCs/>
          <w:sz w:val="28"/>
          <w:szCs w:val="28"/>
          <w:lang w:val="ro-RO"/>
        </w:rPr>
      </w:pPr>
      <w:r w:rsidRPr="002F4FAB">
        <w:rPr>
          <w:b/>
          <w:bCs/>
          <w:sz w:val="28"/>
          <w:szCs w:val="28"/>
          <w:lang w:val="ro-RO"/>
        </w:rPr>
        <w:lastRenderedPageBreak/>
        <w:t xml:space="preserve">1. SCOPUL </w:t>
      </w:r>
      <w:r w:rsidR="00E22B0B" w:rsidRPr="002F4FAB">
        <w:rPr>
          <w:b/>
          <w:bCs/>
          <w:sz w:val="28"/>
          <w:szCs w:val="28"/>
          <w:lang w:val="ro-RO"/>
        </w:rPr>
        <w:t>PROCEDURII</w:t>
      </w:r>
    </w:p>
    <w:p w14:paraId="7C9579FB" w14:textId="4CBF1D3C" w:rsidR="00E63021" w:rsidRPr="002F4FAB" w:rsidRDefault="00670FC9" w:rsidP="00296443">
      <w:pPr>
        <w:ind w:firstLine="420"/>
        <w:jc w:val="both"/>
        <w:rPr>
          <w:lang w:val="ro-RO"/>
        </w:rPr>
      </w:pPr>
      <w:r w:rsidRPr="002F4FAB">
        <w:rPr>
          <w:lang w:val="ro-RO"/>
        </w:rPr>
        <w:t xml:space="preserve">Prezenta </w:t>
      </w:r>
      <w:r w:rsidR="00E22B0B" w:rsidRPr="002F4FAB">
        <w:rPr>
          <w:lang w:val="ro-RO"/>
        </w:rPr>
        <w:t>procedură</w:t>
      </w:r>
      <w:r w:rsidRPr="002F4FAB">
        <w:rPr>
          <w:lang w:val="ro-RO"/>
        </w:rPr>
        <w:t xml:space="preserve"> proprie reglementează modul de organizare</w:t>
      </w:r>
      <w:r w:rsidR="009A2F7E" w:rsidRPr="002F4FAB">
        <w:rPr>
          <w:lang w:val="ro-RO"/>
        </w:rPr>
        <w:t xml:space="preserve"> și</w:t>
      </w:r>
      <w:r w:rsidRPr="002F4FAB">
        <w:rPr>
          <w:lang w:val="ro-RO"/>
        </w:rPr>
        <w:t xml:space="preserve"> desfășurare și </w:t>
      </w:r>
      <w:r w:rsidR="00BD303A" w:rsidRPr="002F4FAB">
        <w:rPr>
          <w:lang w:val="ro-RO"/>
        </w:rPr>
        <w:t>finalizare</w:t>
      </w:r>
      <w:r w:rsidRPr="002F4FAB">
        <w:rPr>
          <w:lang w:val="ro-RO"/>
        </w:rPr>
        <w:t xml:space="preserve"> a </w:t>
      </w:r>
      <w:r w:rsidR="00E63021" w:rsidRPr="002F4FAB">
        <w:rPr>
          <w:lang w:val="ro-RO"/>
        </w:rPr>
        <w:t>examenului de promovare în cariera didactică, în Universitatea din Oradea</w:t>
      </w:r>
      <w:r w:rsidR="00E22B0B" w:rsidRPr="002F4FAB">
        <w:rPr>
          <w:lang w:val="ro-RO"/>
        </w:rPr>
        <w:t>, Facultatea de Geografie, Turism și Sport.</w:t>
      </w:r>
    </w:p>
    <w:p w14:paraId="3E911B3A" w14:textId="42BD118F" w:rsidR="00670FC9" w:rsidRPr="002F4FAB" w:rsidRDefault="00670FC9" w:rsidP="005131B1">
      <w:pPr>
        <w:spacing w:before="360" w:after="120"/>
        <w:ind w:firstLine="420"/>
        <w:jc w:val="both"/>
        <w:rPr>
          <w:b/>
          <w:bCs/>
          <w:sz w:val="28"/>
          <w:szCs w:val="28"/>
          <w:lang w:val="ro-RO"/>
        </w:rPr>
      </w:pPr>
      <w:r w:rsidRPr="002F4FAB">
        <w:rPr>
          <w:b/>
          <w:bCs/>
          <w:sz w:val="28"/>
          <w:szCs w:val="28"/>
          <w:lang w:val="ro-RO"/>
        </w:rPr>
        <w:t xml:space="preserve">2. </w:t>
      </w:r>
      <w:r w:rsidR="00E665BA" w:rsidRPr="002F4FAB">
        <w:rPr>
          <w:b/>
          <w:bCs/>
          <w:sz w:val="28"/>
          <w:szCs w:val="28"/>
          <w:lang w:val="ro-RO"/>
        </w:rPr>
        <w:t xml:space="preserve">DOCUMENTE DE </w:t>
      </w:r>
      <w:r w:rsidRPr="002F4FAB">
        <w:rPr>
          <w:b/>
          <w:bCs/>
          <w:sz w:val="28"/>
          <w:szCs w:val="28"/>
          <w:lang w:val="ro-RO"/>
        </w:rPr>
        <w:t>REFERINȚ</w:t>
      </w:r>
      <w:r w:rsidR="00296443" w:rsidRPr="002F4FAB">
        <w:rPr>
          <w:b/>
          <w:bCs/>
          <w:sz w:val="28"/>
          <w:szCs w:val="28"/>
          <w:lang w:val="ro-RO"/>
        </w:rPr>
        <w:t>Ă</w:t>
      </w:r>
    </w:p>
    <w:p w14:paraId="1ED0EC5A" w14:textId="77777777" w:rsidR="00296443" w:rsidRPr="002F4FAB" w:rsidRDefault="00296443" w:rsidP="00ED6711">
      <w:pPr>
        <w:pStyle w:val="ListParagraph"/>
        <w:numPr>
          <w:ilvl w:val="0"/>
          <w:numId w:val="2"/>
        </w:numPr>
        <w:rPr>
          <w:lang w:val="ro-RO"/>
        </w:rPr>
      </w:pPr>
      <w:r w:rsidRPr="002F4FAB">
        <w:rPr>
          <w:lang w:val="ro-RO"/>
        </w:rPr>
        <w:t>Legea învățământului superior nr. 199/2023;</w:t>
      </w:r>
    </w:p>
    <w:p w14:paraId="5852A6D5" w14:textId="48F81184" w:rsidR="008C5377" w:rsidRPr="002F4FAB" w:rsidRDefault="00701178" w:rsidP="00ED6711">
      <w:pPr>
        <w:pStyle w:val="ListParagraph"/>
        <w:numPr>
          <w:ilvl w:val="0"/>
          <w:numId w:val="2"/>
        </w:numPr>
        <w:jc w:val="both"/>
        <w:rPr>
          <w:lang w:val="ro-RO"/>
        </w:rPr>
      </w:pPr>
      <w:r w:rsidRPr="002F4FAB">
        <w:rPr>
          <w:lang w:val="ro-RO"/>
        </w:rPr>
        <w:t xml:space="preserve">H.G. nr. </w:t>
      </w:r>
      <w:r w:rsidR="00570F1D" w:rsidRPr="002F4FAB">
        <w:rPr>
          <w:lang w:val="ro-RO"/>
        </w:rPr>
        <w:t>56</w:t>
      </w:r>
      <w:r w:rsidRPr="002F4FAB">
        <w:rPr>
          <w:lang w:val="ro-RO"/>
        </w:rPr>
        <w:t>/202</w:t>
      </w:r>
      <w:r w:rsidR="00570F1D" w:rsidRPr="002F4FAB">
        <w:rPr>
          <w:lang w:val="ro-RO"/>
        </w:rPr>
        <w:t>4</w:t>
      </w:r>
      <w:r w:rsidRPr="002F4FAB">
        <w:rPr>
          <w:lang w:val="ro-RO"/>
        </w:rPr>
        <w:t xml:space="preserve"> </w:t>
      </w:r>
      <w:r w:rsidR="008C5377" w:rsidRPr="002F4FAB">
        <w:rPr>
          <w:lang w:val="ro-RO"/>
        </w:rPr>
        <w:t>pentru aprobarea Metodologiei-cadru privind organizarea şi desfășurarea examenului de promovare în cariera didactică, în învățământul superior.</w:t>
      </w:r>
    </w:p>
    <w:p w14:paraId="0F974701" w14:textId="4215E74B" w:rsidR="00E22B0B" w:rsidRPr="002F4FAB" w:rsidRDefault="00E22B0B" w:rsidP="00ED6711">
      <w:pPr>
        <w:pStyle w:val="ListParagraph"/>
        <w:numPr>
          <w:ilvl w:val="0"/>
          <w:numId w:val="2"/>
        </w:numPr>
        <w:jc w:val="both"/>
        <w:rPr>
          <w:lang w:val="ro-RO"/>
        </w:rPr>
      </w:pPr>
      <w:r w:rsidRPr="002F4FAB">
        <w:rPr>
          <w:lang w:val="ro-RO"/>
        </w:rPr>
        <w:t>Metodologia proprie privind organizarea şi desfăşurarea examenului de promovare în cariera didactică în Universitatea din Oradea</w:t>
      </w:r>
    </w:p>
    <w:p w14:paraId="4D61EDD3" w14:textId="1BBCBEB7" w:rsidR="00670FC9" w:rsidRPr="002F4FAB" w:rsidRDefault="00670FC9" w:rsidP="005131B1">
      <w:pPr>
        <w:spacing w:before="360" w:after="120"/>
        <w:ind w:firstLine="420"/>
        <w:jc w:val="both"/>
        <w:rPr>
          <w:b/>
          <w:bCs/>
          <w:sz w:val="28"/>
          <w:szCs w:val="28"/>
          <w:lang w:val="ro-RO"/>
        </w:rPr>
      </w:pPr>
      <w:r w:rsidRPr="002F4FAB">
        <w:rPr>
          <w:b/>
          <w:bCs/>
          <w:sz w:val="28"/>
          <w:szCs w:val="28"/>
          <w:lang w:val="ro-RO"/>
        </w:rPr>
        <w:t>3. ABREVIERI</w:t>
      </w:r>
    </w:p>
    <w:p w14:paraId="40EDA892" w14:textId="6CED4C70" w:rsidR="00670FC9" w:rsidRPr="002F4FAB" w:rsidRDefault="00670FC9" w:rsidP="00701178">
      <w:pPr>
        <w:ind w:left="420"/>
        <w:jc w:val="both"/>
        <w:rPr>
          <w:lang w:val="ro-RO"/>
        </w:rPr>
      </w:pPr>
      <w:r w:rsidRPr="002F4FAB">
        <w:rPr>
          <w:lang w:val="ro-RO"/>
        </w:rPr>
        <w:t>UO – Universitatea din Oradea;</w:t>
      </w:r>
    </w:p>
    <w:p w14:paraId="7868B89C" w14:textId="072804AC" w:rsidR="00670FC9" w:rsidRPr="002F4FAB" w:rsidRDefault="00670FC9" w:rsidP="00701178">
      <w:pPr>
        <w:ind w:left="420"/>
        <w:jc w:val="both"/>
        <w:rPr>
          <w:lang w:val="ro-RO"/>
        </w:rPr>
      </w:pPr>
      <w:r w:rsidRPr="002F4FAB">
        <w:rPr>
          <w:lang w:val="ro-RO"/>
        </w:rPr>
        <w:t xml:space="preserve">SUO – Senatul </w:t>
      </w:r>
      <w:r w:rsidR="00701178" w:rsidRPr="002F4FAB">
        <w:rPr>
          <w:lang w:val="ro-RO"/>
        </w:rPr>
        <w:t>Universității</w:t>
      </w:r>
      <w:r w:rsidRPr="002F4FAB">
        <w:rPr>
          <w:lang w:val="ro-RO"/>
        </w:rPr>
        <w:t xml:space="preserve"> Oradea;</w:t>
      </w:r>
    </w:p>
    <w:p w14:paraId="647F3520" w14:textId="4FB3B2C0" w:rsidR="00670FC9" w:rsidRPr="002F4FAB" w:rsidRDefault="00670FC9" w:rsidP="00701178">
      <w:pPr>
        <w:ind w:left="420"/>
        <w:jc w:val="both"/>
        <w:rPr>
          <w:lang w:val="ro-RO"/>
        </w:rPr>
      </w:pPr>
      <w:r w:rsidRPr="002F4FAB">
        <w:rPr>
          <w:lang w:val="ro-RO"/>
        </w:rPr>
        <w:t>HS – Hotărâre a Senatului Universității din Oradea;</w:t>
      </w:r>
    </w:p>
    <w:p w14:paraId="7F260196" w14:textId="1E3A95F7" w:rsidR="00670FC9" w:rsidRPr="002F4FAB" w:rsidRDefault="00670FC9" w:rsidP="00701178">
      <w:pPr>
        <w:ind w:left="420"/>
        <w:jc w:val="both"/>
        <w:rPr>
          <w:lang w:val="ro-RO"/>
        </w:rPr>
      </w:pPr>
      <w:r w:rsidRPr="002F4FAB">
        <w:rPr>
          <w:lang w:val="ro-RO"/>
        </w:rPr>
        <w:t>PMA – Prorector responsabil cu Managementul Academic</w:t>
      </w:r>
      <w:r w:rsidR="00701178" w:rsidRPr="002F4FAB">
        <w:rPr>
          <w:lang w:val="ro-RO"/>
        </w:rPr>
        <w:t>;</w:t>
      </w:r>
    </w:p>
    <w:p w14:paraId="7017C615" w14:textId="74D81815" w:rsidR="00670FC9" w:rsidRPr="002F4FAB" w:rsidRDefault="00670FC9" w:rsidP="00701178">
      <w:pPr>
        <w:ind w:left="420"/>
        <w:jc w:val="both"/>
        <w:rPr>
          <w:lang w:val="ro-RO"/>
        </w:rPr>
      </w:pPr>
      <w:r w:rsidRPr="002F4FAB">
        <w:rPr>
          <w:lang w:val="ro-RO"/>
        </w:rPr>
        <w:t>CA – Consiliul de Administrație;</w:t>
      </w:r>
    </w:p>
    <w:p w14:paraId="5B1717BA" w14:textId="04231CDF" w:rsidR="00670FC9" w:rsidRPr="002F4FAB" w:rsidRDefault="00670FC9" w:rsidP="00701178">
      <w:pPr>
        <w:ind w:left="420"/>
        <w:jc w:val="both"/>
        <w:rPr>
          <w:lang w:val="ro-RO"/>
        </w:rPr>
      </w:pPr>
      <w:r w:rsidRPr="002F4FAB">
        <w:rPr>
          <w:lang w:val="ro-RO"/>
        </w:rPr>
        <w:t xml:space="preserve">DE – </w:t>
      </w:r>
      <w:r w:rsidR="00701178" w:rsidRPr="002F4FAB">
        <w:rPr>
          <w:lang w:val="ro-RO"/>
        </w:rPr>
        <w:t>Direcția</w:t>
      </w:r>
      <w:r w:rsidRPr="002F4FAB">
        <w:rPr>
          <w:lang w:val="ro-RO"/>
        </w:rPr>
        <w:t xml:space="preserve"> Economică;</w:t>
      </w:r>
    </w:p>
    <w:p w14:paraId="1FF61D67" w14:textId="00698796" w:rsidR="00670FC9" w:rsidRPr="002F4FAB" w:rsidRDefault="00670FC9" w:rsidP="00701178">
      <w:pPr>
        <w:ind w:left="420"/>
        <w:jc w:val="both"/>
        <w:rPr>
          <w:lang w:val="ro-RO"/>
        </w:rPr>
      </w:pPr>
      <w:r w:rsidRPr="002F4FAB">
        <w:rPr>
          <w:lang w:val="ro-RO"/>
        </w:rPr>
        <w:t>SRU – Serviciul Resurse Umane</w:t>
      </w:r>
      <w:r w:rsidR="008547E9" w:rsidRPr="002F4FAB">
        <w:rPr>
          <w:lang w:val="ro-RO"/>
        </w:rPr>
        <w:t>.</w:t>
      </w:r>
    </w:p>
    <w:p w14:paraId="0EF4D6AF" w14:textId="2CFC6452" w:rsidR="00E22B0B" w:rsidRPr="002F4FAB" w:rsidRDefault="00E22B0B" w:rsidP="00701178">
      <w:pPr>
        <w:ind w:left="420"/>
        <w:jc w:val="both"/>
        <w:rPr>
          <w:lang w:val="ro-RO"/>
        </w:rPr>
      </w:pPr>
      <w:r w:rsidRPr="002F4FAB">
        <w:rPr>
          <w:lang w:val="ro-RO"/>
        </w:rPr>
        <w:t>FGTS – Facultatea de Geografie, Turism și Sport</w:t>
      </w:r>
    </w:p>
    <w:p w14:paraId="003E41FD" w14:textId="100993F7" w:rsidR="00670FC9" w:rsidRPr="002F4FAB" w:rsidRDefault="00670FC9" w:rsidP="005131B1">
      <w:pPr>
        <w:spacing w:before="360" w:after="120"/>
        <w:ind w:firstLine="420"/>
        <w:jc w:val="both"/>
        <w:rPr>
          <w:b/>
          <w:bCs/>
          <w:sz w:val="28"/>
          <w:szCs w:val="28"/>
          <w:lang w:val="ro-RO"/>
        </w:rPr>
      </w:pPr>
      <w:r w:rsidRPr="002F4FAB">
        <w:rPr>
          <w:b/>
          <w:bCs/>
          <w:sz w:val="28"/>
          <w:szCs w:val="28"/>
          <w:lang w:val="ro-RO"/>
        </w:rPr>
        <w:t>4.</w:t>
      </w:r>
      <w:r w:rsidRPr="002F4FAB">
        <w:rPr>
          <w:b/>
          <w:bCs/>
          <w:sz w:val="28"/>
          <w:szCs w:val="28"/>
          <w:lang w:val="ro-RO"/>
        </w:rPr>
        <w:tab/>
        <w:t xml:space="preserve"> DESCRIEREA </w:t>
      </w:r>
      <w:r w:rsidR="00251EEE" w:rsidRPr="002F4FAB">
        <w:rPr>
          <w:b/>
          <w:bCs/>
          <w:sz w:val="28"/>
          <w:szCs w:val="28"/>
          <w:lang w:val="ro-RO"/>
        </w:rPr>
        <w:t>PROCEDURII</w:t>
      </w:r>
    </w:p>
    <w:p w14:paraId="0F61483C" w14:textId="55E451A5"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1.</w:t>
      </w:r>
      <w:r w:rsidRPr="002F4FAB">
        <w:rPr>
          <w:rFonts w:asciiTheme="majorBidi" w:hAnsiTheme="majorBidi" w:cstheme="majorBidi"/>
          <w:lang w:val="ro-RO"/>
        </w:rPr>
        <w:t xml:space="preserve"> - (1) Prin procesul de promovare în cariera didactică se asigură evoluţia în carieră a personalului didactic titular din</w:t>
      </w:r>
      <w:r w:rsidR="005631FF" w:rsidRPr="002F4FAB">
        <w:rPr>
          <w:rFonts w:asciiTheme="majorBidi" w:hAnsiTheme="majorBidi" w:cstheme="majorBidi"/>
          <w:lang w:val="ro-RO"/>
        </w:rPr>
        <w:t xml:space="preserve"> </w:t>
      </w:r>
      <w:r w:rsidR="00673961" w:rsidRPr="002F4FAB">
        <w:rPr>
          <w:rFonts w:asciiTheme="majorBidi" w:hAnsiTheme="majorBidi" w:cstheme="majorBidi"/>
          <w:lang w:val="ro-RO"/>
        </w:rPr>
        <w:t xml:space="preserve">FGTS - </w:t>
      </w:r>
      <w:r w:rsidR="005631FF" w:rsidRPr="002F4FAB">
        <w:rPr>
          <w:rFonts w:asciiTheme="majorBidi" w:hAnsiTheme="majorBidi" w:cstheme="majorBidi"/>
          <w:lang w:val="ro-RO"/>
        </w:rPr>
        <w:t>UO</w:t>
      </w:r>
      <w:r w:rsidRPr="002F4FAB">
        <w:rPr>
          <w:rFonts w:asciiTheme="majorBidi" w:hAnsiTheme="majorBidi" w:cstheme="majorBidi"/>
          <w:lang w:val="ro-RO"/>
        </w:rPr>
        <w:t xml:space="preserve">, prin trecerea pe o </w:t>
      </w:r>
      <w:r w:rsidR="00673961" w:rsidRPr="002F4FAB">
        <w:rPr>
          <w:rFonts w:asciiTheme="majorBidi" w:hAnsiTheme="majorBidi" w:cstheme="majorBidi"/>
          <w:lang w:val="ro-RO"/>
        </w:rPr>
        <w:t>funcție</w:t>
      </w:r>
      <w:r w:rsidRPr="002F4FAB">
        <w:rPr>
          <w:rFonts w:asciiTheme="majorBidi" w:hAnsiTheme="majorBidi" w:cstheme="majorBidi"/>
          <w:lang w:val="ro-RO"/>
        </w:rPr>
        <w:t xml:space="preserve"> didactică superioară.</w:t>
      </w:r>
    </w:p>
    <w:p w14:paraId="221CE843"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(2) Promovarea în carieră a personalului didactic titular pe un post vacant, corespunzător unei funcţii didactice, superioară celei pe care o ocupă, se realizează prin examen.</w:t>
      </w:r>
    </w:p>
    <w:p w14:paraId="4A070A3C" w14:textId="0B4FBB25"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(3) Posturile vacante destinate promovării în cariera didactică se aprobă anual de către </w:t>
      </w:r>
      <w:r w:rsidR="00343DE4" w:rsidRPr="002F4FAB">
        <w:rPr>
          <w:rFonts w:asciiTheme="majorBidi" w:hAnsiTheme="majorBidi" w:cstheme="majorBidi"/>
          <w:lang w:val="ro-RO"/>
        </w:rPr>
        <w:t>C</w:t>
      </w:r>
      <w:r w:rsidRPr="002F4FAB">
        <w:rPr>
          <w:rFonts w:asciiTheme="majorBidi" w:hAnsiTheme="majorBidi" w:cstheme="majorBidi"/>
          <w:lang w:val="ro-RO"/>
        </w:rPr>
        <w:t xml:space="preserve">onsiliul de administraţie al </w:t>
      </w:r>
      <w:r w:rsidR="00343DE4" w:rsidRPr="002F4FAB">
        <w:rPr>
          <w:rFonts w:asciiTheme="majorBidi" w:hAnsiTheme="majorBidi" w:cstheme="majorBidi"/>
          <w:lang w:val="ro-RO"/>
        </w:rPr>
        <w:t>UO</w:t>
      </w:r>
      <w:r w:rsidRPr="002F4FAB">
        <w:rPr>
          <w:rFonts w:asciiTheme="majorBidi" w:hAnsiTheme="majorBidi" w:cstheme="majorBidi"/>
          <w:lang w:val="ro-RO"/>
        </w:rPr>
        <w:t>.</w:t>
      </w:r>
    </w:p>
    <w:p w14:paraId="0B208CF9" w14:textId="03051BB8" w:rsidR="004603EF" w:rsidRPr="002F4FAB" w:rsidRDefault="004603EF" w:rsidP="007B42DC">
      <w:pPr>
        <w:jc w:val="both"/>
        <w:rPr>
          <w:rFonts w:asciiTheme="majorBidi" w:hAnsiTheme="majorBidi" w:cstheme="majorBidi"/>
          <w:lang w:val="ro-RO"/>
        </w:rPr>
      </w:pPr>
      <w:r w:rsidRPr="002F4FAB">
        <w:rPr>
          <w:rFonts w:asciiTheme="majorBidi" w:hAnsiTheme="majorBidi" w:cstheme="majorBidi"/>
          <w:lang w:val="ro-RO"/>
        </w:rPr>
        <w:t xml:space="preserve">(4) </w:t>
      </w:r>
      <w:r w:rsidR="007B42DC" w:rsidRPr="002F4FAB">
        <w:rPr>
          <w:rFonts w:asciiTheme="majorBidi" w:hAnsiTheme="majorBidi" w:cstheme="majorBidi"/>
          <w:lang w:val="ro-RO"/>
        </w:rPr>
        <w:t xml:space="preserve">Prezenta </w:t>
      </w:r>
      <w:r w:rsidR="00D54485" w:rsidRPr="002F4FAB">
        <w:rPr>
          <w:rFonts w:asciiTheme="majorBidi" w:hAnsiTheme="majorBidi" w:cstheme="majorBidi"/>
          <w:lang w:val="ro-RO"/>
        </w:rPr>
        <w:t xml:space="preserve">procedură </w:t>
      </w:r>
      <w:r w:rsidRPr="002F4FAB">
        <w:rPr>
          <w:rFonts w:asciiTheme="majorBidi" w:hAnsiTheme="majorBidi" w:cstheme="majorBidi"/>
          <w:lang w:val="ro-RO"/>
        </w:rPr>
        <w:t>prevede standardele minimale de ocupare a posturilor didactice pentru următoarele funcţii didactice:</w:t>
      </w:r>
    </w:p>
    <w:p w14:paraId="7ACCD284" w14:textId="77777777" w:rsidR="004603EF" w:rsidRPr="002F4FAB" w:rsidRDefault="004603EF" w:rsidP="007B42DC">
      <w:pPr>
        <w:ind w:left="567"/>
        <w:jc w:val="both"/>
        <w:rPr>
          <w:rFonts w:asciiTheme="majorBidi" w:hAnsiTheme="majorBidi" w:cstheme="majorBidi"/>
          <w:lang w:val="ro-RO"/>
        </w:rPr>
      </w:pPr>
      <w:r w:rsidRPr="002F4FAB">
        <w:rPr>
          <w:rFonts w:asciiTheme="majorBidi" w:hAnsiTheme="majorBidi" w:cstheme="majorBidi"/>
          <w:lang w:val="ro-RO"/>
        </w:rPr>
        <w:t>a) lector universitar/şef de lucrări;</w:t>
      </w:r>
    </w:p>
    <w:p w14:paraId="1EB51CA6" w14:textId="77777777" w:rsidR="004603EF" w:rsidRPr="002F4FAB" w:rsidRDefault="004603EF" w:rsidP="007B42DC">
      <w:pPr>
        <w:ind w:left="567"/>
        <w:jc w:val="both"/>
        <w:rPr>
          <w:rFonts w:asciiTheme="majorBidi" w:hAnsiTheme="majorBidi" w:cstheme="majorBidi"/>
          <w:lang w:val="ro-RO"/>
        </w:rPr>
      </w:pPr>
      <w:r w:rsidRPr="002F4FAB">
        <w:rPr>
          <w:rFonts w:asciiTheme="majorBidi" w:hAnsiTheme="majorBidi" w:cstheme="majorBidi"/>
          <w:lang w:val="ro-RO"/>
        </w:rPr>
        <w:t>b) conferenţiar universitar;</w:t>
      </w:r>
    </w:p>
    <w:p w14:paraId="2518C82D" w14:textId="77777777" w:rsidR="004603EF" w:rsidRPr="002F4FAB" w:rsidRDefault="004603EF" w:rsidP="007B42DC">
      <w:pPr>
        <w:ind w:left="567"/>
        <w:jc w:val="both"/>
        <w:rPr>
          <w:rFonts w:asciiTheme="majorBidi" w:hAnsiTheme="majorBidi" w:cstheme="majorBidi"/>
          <w:lang w:val="ro-RO"/>
        </w:rPr>
      </w:pPr>
      <w:r w:rsidRPr="002F4FAB">
        <w:rPr>
          <w:rFonts w:asciiTheme="majorBidi" w:hAnsiTheme="majorBidi" w:cstheme="majorBidi"/>
          <w:lang w:val="ro-RO"/>
        </w:rPr>
        <w:t>c) profesor universitar.</w:t>
      </w:r>
    </w:p>
    <w:p w14:paraId="42C41ED8" w14:textId="6823EDDD"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(5) Standardele aferente funcţiilor prevăzute la alin. (4) sunt cerinţe minime şi obligatorii pentru înscrierea la examenul de promovare pe post</w:t>
      </w:r>
      <w:r w:rsidR="007A5566" w:rsidRPr="002F4FAB">
        <w:rPr>
          <w:rFonts w:asciiTheme="majorBidi" w:hAnsiTheme="majorBidi" w:cstheme="majorBidi"/>
          <w:lang w:val="ro-RO"/>
        </w:rPr>
        <w:t xml:space="preserve"> şi sunt denumite în continuare standardele </w:t>
      </w:r>
      <w:r w:rsidR="00F73481" w:rsidRPr="002F4FAB">
        <w:rPr>
          <w:rFonts w:asciiTheme="majorBidi" w:hAnsiTheme="majorBidi" w:cstheme="majorBidi"/>
          <w:lang w:val="ro-RO"/>
        </w:rPr>
        <w:t>FGTS</w:t>
      </w:r>
      <w:r w:rsidRPr="002F4FAB">
        <w:rPr>
          <w:rFonts w:asciiTheme="majorBidi" w:hAnsiTheme="majorBidi" w:cstheme="majorBidi"/>
          <w:lang w:val="ro-RO"/>
        </w:rPr>
        <w:t>.</w:t>
      </w:r>
    </w:p>
    <w:p w14:paraId="78E01CA8" w14:textId="3B8D50D9" w:rsidR="004603EF" w:rsidRPr="004D5594" w:rsidRDefault="004603EF" w:rsidP="004603EF">
      <w:pPr>
        <w:jc w:val="both"/>
        <w:rPr>
          <w:rFonts w:asciiTheme="majorBidi" w:hAnsiTheme="majorBidi" w:cstheme="majorBidi"/>
          <w:lang w:val="ro-RO"/>
        </w:rPr>
      </w:pPr>
      <w:r w:rsidRPr="004D5594">
        <w:rPr>
          <w:rFonts w:asciiTheme="majorBidi" w:hAnsiTheme="majorBidi" w:cstheme="majorBidi"/>
          <w:lang w:val="ro-RO"/>
        </w:rPr>
        <w:t xml:space="preserve">(6) Standardele prevăzute la alin. (4) sunt stabilite de </w:t>
      </w:r>
      <w:r w:rsidR="0090151E" w:rsidRPr="004D5594">
        <w:rPr>
          <w:rFonts w:asciiTheme="majorBidi" w:hAnsiTheme="majorBidi" w:cstheme="majorBidi"/>
          <w:lang w:val="ro-RO"/>
        </w:rPr>
        <w:t>UO</w:t>
      </w:r>
      <w:r w:rsidRPr="004D5594">
        <w:rPr>
          <w:rFonts w:asciiTheme="majorBidi" w:hAnsiTheme="majorBidi" w:cstheme="majorBidi"/>
          <w:lang w:val="ro-RO"/>
        </w:rPr>
        <w:t xml:space="preserve"> prin aprobarea de către </w:t>
      </w:r>
      <w:r w:rsidR="0090151E" w:rsidRPr="004D5594">
        <w:rPr>
          <w:rFonts w:asciiTheme="majorBidi" w:hAnsiTheme="majorBidi" w:cstheme="majorBidi"/>
          <w:lang w:val="ro-RO"/>
        </w:rPr>
        <w:t>S</w:t>
      </w:r>
      <w:r w:rsidRPr="004D5594">
        <w:rPr>
          <w:rFonts w:asciiTheme="majorBidi" w:hAnsiTheme="majorBidi" w:cstheme="majorBidi"/>
          <w:lang w:val="ro-RO"/>
        </w:rPr>
        <w:t xml:space="preserve">enatul universitar. </w:t>
      </w:r>
      <w:r w:rsidR="00B358B1" w:rsidRPr="004D5594">
        <w:rPr>
          <w:rFonts w:asciiTheme="majorBidi" w:hAnsiTheme="majorBidi" w:cstheme="majorBidi"/>
          <w:lang w:val="ro-RO"/>
        </w:rPr>
        <w:t xml:space="preserve">Standardele FGTS nu pot deroga de la standardele minime naționale, </w:t>
      </w:r>
      <w:r w:rsidR="002C1AA7" w:rsidRPr="004D5594">
        <w:rPr>
          <w:rFonts w:asciiTheme="majorBidi" w:hAnsiTheme="majorBidi" w:cstheme="majorBidi"/>
          <w:lang w:val="ro-RO"/>
        </w:rPr>
        <w:t xml:space="preserve">prevăzute la art. 156, alin. (1) din Legea învățământului superior nr. 199/2023, cu modificările și completările ulterioare </w:t>
      </w:r>
      <w:r w:rsidR="00B358B1" w:rsidRPr="004D5594">
        <w:rPr>
          <w:rFonts w:asciiTheme="majorBidi" w:hAnsiTheme="majorBidi" w:cstheme="majorBidi"/>
          <w:lang w:val="ro-RO"/>
        </w:rPr>
        <w:t>aprobate prin ordin al ministrului</w:t>
      </w:r>
      <w:r w:rsidRPr="004D5594">
        <w:rPr>
          <w:rFonts w:asciiTheme="majorBidi" w:hAnsiTheme="majorBidi" w:cstheme="majorBidi"/>
          <w:lang w:val="ro-RO"/>
        </w:rPr>
        <w:t xml:space="preserve">. Standardele </w:t>
      </w:r>
      <w:r w:rsidR="002C1AA7" w:rsidRPr="004D5594">
        <w:rPr>
          <w:rFonts w:asciiTheme="majorBidi" w:hAnsiTheme="majorBidi" w:cstheme="majorBidi"/>
          <w:lang w:val="ro-RO"/>
        </w:rPr>
        <w:t>UO</w:t>
      </w:r>
      <w:r w:rsidRPr="004D5594">
        <w:rPr>
          <w:rFonts w:asciiTheme="majorBidi" w:hAnsiTheme="majorBidi" w:cstheme="majorBidi"/>
          <w:lang w:val="ro-RO"/>
        </w:rPr>
        <w:t xml:space="preserve"> sunt superioare sau egale standardelor minimale </w:t>
      </w:r>
      <w:r w:rsidR="002C1AA7" w:rsidRPr="004D5594">
        <w:rPr>
          <w:rFonts w:asciiTheme="majorBidi" w:hAnsiTheme="majorBidi" w:cstheme="majorBidi"/>
          <w:lang w:val="ro-RO"/>
        </w:rPr>
        <w:t>naționale</w:t>
      </w:r>
      <w:r w:rsidRPr="004D5594">
        <w:rPr>
          <w:rFonts w:asciiTheme="majorBidi" w:hAnsiTheme="majorBidi" w:cstheme="majorBidi"/>
          <w:lang w:val="ro-RO"/>
        </w:rPr>
        <w:t>.</w:t>
      </w:r>
      <w:r w:rsidR="002C1AA7" w:rsidRPr="004D5594">
        <w:rPr>
          <w:rFonts w:asciiTheme="majorBidi" w:hAnsiTheme="majorBidi" w:cstheme="majorBidi"/>
          <w:lang w:val="ro-RO"/>
        </w:rPr>
        <w:t xml:space="preserve"> Standardele FGTS nu pot deroga de la standardele minimale UO</w:t>
      </w:r>
    </w:p>
    <w:p w14:paraId="48B85137" w14:textId="197D7EEF" w:rsidR="004603EF" w:rsidRPr="004D5594" w:rsidRDefault="004603EF" w:rsidP="004603EF">
      <w:pPr>
        <w:jc w:val="both"/>
        <w:rPr>
          <w:rFonts w:asciiTheme="majorBidi" w:hAnsiTheme="majorBidi" w:cstheme="majorBidi"/>
          <w:lang w:val="ro-RO"/>
        </w:rPr>
      </w:pPr>
      <w:r w:rsidRPr="004D5594">
        <w:rPr>
          <w:rFonts w:asciiTheme="majorBidi" w:hAnsiTheme="majorBidi" w:cstheme="majorBidi"/>
          <w:lang w:val="ro-RO"/>
        </w:rPr>
        <w:t xml:space="preserve">(7) </w:t>
      </w:r>
      <w:r w:rsidR="00E575A1" w:rsidRPr="004D5594">
        <w:rPr>
          <w:rFonts w:asciiTheme="majorBidi" w:hAnsiTheme="majorBidi" w:cstheme="majorBidi"/>
          <w:lang w:val="ro-RO"/>
        </w:rPr>
        <w:t>FGTS</w:t>
      </w:r>
      <w:r w:rsidRPr="004D5594">
        <w:rPr>
          <w:rFonts w:asciiTheme="majorBidi" w:hAnsiTheme="majorBidi" w:cstheme="majorBidi"/>
          <w:lang w:val="ro-RO"/>
        </w:rPr>
        <w:t xml:space="preserve"> nu poate stabili prin </w:t>
      </w:r>
      <w:r w:rsidR="001F189A" w:rsidRPr="004D5594">
        <w:rPr>
          <w:rFonts w:asciiTheme="majorBidi" w:hAnsiTheme="majorBidi" w:cstheme="majorBidi"/>
          <w:lang w:val="ro-RO"/>
        </w:rPr>
        <w:t>procedura</w:t>
      </w:r>
      <w:r w:rsidRPr="004D5594">
        <w:rPr>
          <w:rFonts w:asciiTheme="majorBidi" w:hAnsiTheme="majorBidi" w:cstheme="majorBidi"/>
          <w:lang w:val="ro-RO"/>
        </w:rPr>
        <w:t xml:space="preserve"> proprie sau prin alte documente echivalarea îndeplinirii de către un candidat a standardelor minimale</w:t>
      </w:r>
      <w:r w:rsidR="002C1AA7" w:rsidRPr="004D5594">
        <w:rPr>
          <w:rFonts w:asciiTheme="majorBidi" w:hAnsiTheme="majorBidi" w:cstheme="majorBidi"/>
          <w:lang w:val="ro-RO"/>
        </w:rPr>
        <w:t xml:space="preserve"> naționale prevăzute la alin. (6) prin standarde, criterii sau indicatori diferiți de cei prevăzuți de standardele minimale naționale, aprobate prin ordin al ministrului educației, potrivit art. 156, alin. (1)</w:t>
      </w:r>
      <w:r w:rsidR="00056A55" w:rsidRPr="004D5594">
        <w:rPr>
          <w:rFonts w:asciiTheme="majorBidi" w:hAnsiTheme="majorBidi" w:cstheme="majorBidi"/>
          <w:lang w:val="ro-RO"/>
        </w:rPr>
        <w:t xml:space="preserve"> din Legea nr. 199/2023, cu modificările și completările ulterioare.</w:t>
      </w:r>
      <w:r w:rsidRPr="004D5594">
        <w:rPr>
          <w:rFonts w:asciiTheme="majorBidi" w:hAnsiTheme="majorBidi" w:cstheme="majorBidi"/>
          <w:lang w:val="ro-RO"/>
        </w:rPr>
        <w:t xml:space="preserve"> </w:t>
      </w:r>
    </w:p>
    <w:p w14:paraId="6210924E" w14:textId="3B56E3EB"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(8) </w:t>
      </w:r>
      <w:r w:rsidR="00A3042B" w:rsidRPr="002F4FAB">
        <w:rPr>
          <w:rFonts w:asciiTheme="majorBidi" w:hAnsiTheme="majorBidi" w:cstheme="majorBidi"/>
          <w:lang w:val="ro-RO"/>
        </w:rPr>
        <w:t xml:space="preserve">Prezenta </w:t>
      </w:r>
      <w:r w:rsidR="00B40793" w:rsidRPr="002F4FAB">
        <w:rPr>
          <w:rFonts w:asciiTheme="majorBidi" w:hAnsiTheme="majorBidi" w:cstheme="majorBidi"/>
          <w:lang w:val="ro-RO"/>
        </w:rPr>
        <w:t>procedură</w:t>
      </w:r>
      <w:r w:rsidRPr="002F4FAB">
        <w:rPr>
          <w:rFonts w:asciiTheme="majorBidi" w:hAnsiTheme="majorBidi" w:cstheme="majorBidi"/>
          <w:lang w:val="ro-RO"/>
        </w:rPr>
        <w:t xml:space="preserve"> conţine prevederi referitoare la soluţionarea contestaţiilor </w:t>
      </w:r>
      <w:r w:rsidR="00F955CE" w:rsidRPr="002F4FAB">
        <w:rPr>
          <w:rFonts w:asciiTheme="majorBidi" w:hAnsiTheme="majorBidi" w:cstheme="majorBidi"/>
          <w:lang w:val="ro-RO"/>
        </w:rPr>
        <w:t xml:space="preserve">vizând examenul de promovare în cariera didactică </w:t>
      </w:r>
      <w:r w:rsidRPr="002F4FAB">
        <w:rPr>
          <w:rFonts w:asciiTheme="majorBidi" w:hAnsiTheme="majorBidi" w:cstheme="majorBidi"/>
          <w:lang w:val="ro-RO"/>
        </w:rPr>
        <w:t>în cadrul</w:t>
      </w:r>
      <w:r w:rsidR="00A3042B" w:rsidRPr="002F4FAB">
        <w:rPr>
          <w:rFonts w:asciiTheme="majorBidi" w:hAnsiTheme="majorBidi" w:cstheme="majorBidi"/>
          <w:lang w:val="ro-RO"/>
        </w:rPr>
        <w:t xml:space="preserve"> </w:t>
      </w:r>
      <w:r w:rsidR="00B40793" w:rsidRPr="002F4FAB">
        <w:rPr>
          <w:rFonts w:asciiTheme="majorBidi" w:hAnsiTheme="majorBidi" w:cstheme="majorBidi"/>
          <w:lang w:val="ro-RO"/>
        </w:rPr>
        <w:t>FGTS</w:t>
      </w:r>
      <w:r w:rsidRPr="002F4FAB">
        <w:rPr>
          <w:rFonts w:asciiTheme="majorBidi" w:hAnsiTheme="majorBidi" w:cstheme="majorBidi"/>
          <w:lang w:val="ro-RO"/>
        </w:rPr>
        <w:t>.</w:t>
      </w:r>
    </w:p>
    <w:p w14:paraId="30C9A6AF" w14:textId="384E2358"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lastRenderedPageBreak/>
        <w:t xml:space="preserve">(9) Nerespectarea prevederilor </w:t>
      </w:r>
      <w:r w:rsidR="00382A64" w:rsidRPr="002F4FAB">
        <w:rPr>
          <w:rFonts w:asciiTheme="majorBidi" w:hAnsiTheme="majorBidi" w:cstheme="majorBidi"/>
          <w:lang w:val="ro-RO"/>
        </w:rPr>
        <w:t>procedurii</w:t>
      </w:r>
      <w:r w:rsidRPr="002F4FAB">
        <w:rPr>
          <w:rFonts w:asciiTheme="majorBidi" w:hAnsiTheme="majorBidi" w:cstheme="majorBidi"/>
          <w:lang w:val="ro-RO"/>
        </w:rPr>
        <w:t xml:space="preserve"> proprii de către persoanele cu atribuţii în procedura de organizare şi desfăşurare a examenelor de promovare poate constitui abatere disciplinară. Eventualele sesizări sunt analizate în conformitate cu prevederile art. 175-179 din Legea nr. 199/2023, cu modificările şi completările ulterioare.</w:t>
      </w:r>
    </w:p>
    <w:p w14:paraId="430C5413"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(10) La examenul de promovare în carieră nu pot participa persoanele condamnate penal definitiv pentru săvârşirea cu intenţie a unei infracţiuni pentru care nu a intervenit reabilitarea.</w:t>
      </w:r>
    </w:p>
    <w:p w14:paraId="41918199" w14:textId="77777777" w:rsidR="00E9235E" w:rsidRPr="002F4FAB" w:rsidRDefault="00E9235E" w:rsidP="004603EF">
      <w:pPr>
        <w:jc w:val="both"/>
        <w:rPr>
          <w:rFonts w:asciiTheme="majorBidi" w:hAnsiTheme="majorBidi" w:cstheme="majorBidi"/>
          <w:b/>
          <w:bCs/>
          <w:lang w:val="ro-RO"/>
        </w:rPr>
      </w:pPr>
    </w:p>
    <w:p w14:paraId="4B024833" w14:textId="0E4D2BAF"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2.</w:t>
      </w:r>
      <w:r w:rsidRPr="002F4FAB">
        <w:rPr>
          <w:rFonts w:asciiTheme="majorBidi" w:hAnsiTheme="majorBidi" w:cstheme="majorBidi"/>
          <w:lang w:val="ro-RO"/>
        </w:rPr>
        <w:t xml:space="preserve"> - </w:t>
      </w:r>
      <w:r w:rsidR="005433A4" w:rsidRPr="002F4FAB">
        <w:rPr>
          <w:rFonts w:asciiTheme="majorBidi" w:hAnsiTheme="majorBidi" w:cstheme="majorBidi"/>
          <w:lang w:val="ro-RO"/>
        </w:rPr>
        <w:t>Procedura</w:t>
      </w:r>
      <w:r w:rsidRPr="002F4FAB">
        <w:rPr>
          <w:rFonts w:asciiTheme="majorBidi" w:hAnsiTheme="majorBidi" w:cstheme="majorBidi"/>
          <w:lang w:val="ro-RO"/>
        </w:rPr>
        <w:t xml:space="preserve"> proprie </w:t>
      </w:r>
      <w:r w:rsidR="004D38A0" w:rsidRPr="002F4FAB">
        <w:rPr>
          <w:rFonts w:asciiTheme="majorBidi" w:hAnsiTheme="majorBidi" w:cstheme="majorBidi"/>
          <w:lang w:val="ro-RO"/>
        </w:rPr>
        <w:t>este</w:t>
      </w:r>
      <w:r w:rsidRPr="002F4FAB">
        <w:rPr>
          <w:rFonts w:asciiTheme="majorBidi" w:hAnsiTheme="majorBidi" w:cstheme="majorBidi"/>
          <w:lang w:val="ro-RO"/>
        </w:rPr>
        <w:t xml:space="preserve"> elabor</w:t>
      </w:r>
      <w:r w:rsidR="004D38A0" w:rsidRPr="002F4FAB">
        <w:rPr>
          <w:rFonts w:asciiTheme="majorBidi" w:hAnsiTheme="majorBidi" w:cstheme="majorBidi"/>
          <w:lang w:val="ro-RO"/>
        </w:rPr>
        <w:t>ată</w:t>
      </w:r>
      <w:r w:rsidRPr="002F4FAB">
        <w:rPr>
          <w:rFonts w:asciiTheme="majorBidi" w:hAnsiTheme="majorBidi" w:cstheme="majorBidi"/>
          <w:lang w:val="ro-RO"/>
        </w:rPr>
        <w:t xml:space="preserve"> cu respectarea principiilor care guvernează învăţământul superior prevăzute la art. 4 din Legea nr. 199/2023, cu modificările şi completările ulterioare, a metodologi</w:t>
      </w:r>
      <w:r w:rsidR="003B5465" w:rsidRPr="002F4FAB">
        <w:rPr>
          <w:rFonts w:asciiTheme="majorBidi" w:hAnsiTheme="majorBidi" w:cstheme="majorBidi"/>
          <w:lang w:val="ro-RO"/>
        </w:rPr>
        <w:t>e</w:t>
      </w:r>
      <w:r w:rsidRPr="002F4FAB">
        <w:rPr>
          <w:rFonts w:asciiTheme="majorBidi" w:hAnsiTheme="majorBidi" w:cstheme="majorBidi"/>
          <w:lang w:val="ro-RO"/>
        </w:rPr>
        <w:t>i-cadru</w:t>
      </w:r>
      <w:r w:rsidR="005433A4" w:rsidRPr="002F4FAB">
        <w:rPr>
          <w:rFonts w:asciiTheme="majorBidi" w:hAnsiTheme="majorBidi" w:cstheme="majorBidi"/>
          <w:lang w:val="ro-RO"/>
        </w:rPr>
        <w:t xml:space="preserve"> și a metodologiei pro</w:t>
      </w:r>
      <w:r w:rsidR="006B2EC6" w:rsidRPr="002F4FAB">
        <w:rPr>
          <w:rFonts w:asciiTheme="majorBidi" w:hAnsiTheme="majorBidi" w:cstheme="majorBidi"/>
          <w:lang w:val="ro-RO"/>
        </w:rPr>
        <w:t>prii UO.</w:t>
      </w:r>
    </w:p>
    <w:p w14:paraId="3006C1FF" w14:textId="77777777" w:rsidR="00E9235E" w:rsidRPr="002F4FAB" w:rsidRDefault="00E9235E" w:rsidP="004603EF">
      <w:pPr>
        <w:jc w:val="both"/>
        <w:rPr>
          <w:rFonts w:asciiTheme="majorBidi" w:hAnsiTheme="majorBidi" w:cstheme="majorBidi"/>
          <w:b/>
          <w:bCs/>
          <w:lang w:val="ro-RO"/>
        </w:rPr>
      </w:pPr>
    </w:p>
    <w:p w14:paraId="3198AA90" w14:textId="00AAB5A2"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3.</w:t>
      </w:r>
      <w:r w:rsidRPr="002F4FAB">
        <w:rPr>
          <w:rFonts w:asciiTheme="majorBidi" w:hAnsiTheme="majorBidi" w:cstheme="majorBidi"/>
          <w:lang w:val="ro-RO"/>
        </w:rPr>
        <w:t xml:space="preserve"> - (1) Organizarea şi desfăşurarea examenului de promovare în cariera didactică presupun parcurgerea etapelor prevăzute la alin. (2) - (4).</w:t>
      </w:r>
    </w:p>
    <w:p w14:paraId="48D42E94" w14:textId="76CAFB61"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(2) Anunţul privind organizarea examenului se publică cu cel puţin două luni înainte de data desfăşurării primei probe de examen. Înscrierea la examen începe în ziua publicării pe site-ul </w:t>
      </w:r>
      <w:r w:rsidR="003B5465" w:rsidRPr="002F4FAB">
        <w:rPr>
          <w:rFonts w:asciiTheme="majorBidi" w:hAnsiTheme="majorBidi" w:cstheme="majorBidi"/>
          <w:lang w:val="ro-RO"/>
        </w:rPr>
        <w:t>UO</w:t>
      </w:r>
      <w:r w:rsidRPr="002F4FAB">
        <w:rPr>
          <w:rFonts w:asciiTheme="majorBidi" w:hAnsiTheme="majorBidi" w:cstheme="majorBidi"/>
          <w:lang w:val="ro-RO"/>
        </w:rPr>
        <w:t xml:space="preserve"> a anunţului privind examenul pentru ocuparea postului vacant şi se încheie cu 15 zile calendaristice înaintea desfăşurării primei probe de examen.</w:t>
      </w:r>
    </w:p>
    <w:p w14:paraId="0F0BBC8F" w14:textId="58CFCA43"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(3) Anunţurile se publică la loc vizibil, pe pagina principală a site-ului </w:t>
      </w:r>
      <w:r w:rsidR="00E22B43" w:rsidRPr="002F4FAB">
        <w:rPr>
          <w:rFonts w:asciiTheme="majorBidi" w:hAnsiTheme="majorBidi" w:cstheme="majorBidi"/>
          <w:lang w:val="ro-RO"/>
        </w:rPr>
        <w:t>UO</w:t>
      </w:r>
      <w:r w:rsidRPr="002F4FAB">
        <w:rPr>
          <w:rFonts w:asciiTheme="majorBidi" w:hAnsiTheme="majorBidi" w:cstheme="majorBidi"/>
          <w:lang w:val="ro-RO"/>
        </w:rPr>
        <w:t xml:space="preserve"> şi pe un site web specializat, administrat de Ministerul Educaţiei.</w:t>
      </w:r>
    </w:p>
    <w:p w14:paraId="504D76CA" w14:textId="12BFEBB2"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(4) Pe pagina principală a site-ului </w:t>
      </w:r>
      <w:r w:rsidR="00980108" w:rsidRPr="002F4FAB">
        <w:rPr>
          <w:rFonts w:asciiTheme="majorBidi" w:hAnsiTheme="majorBidi" w:cstheme="majorBidi"/>
          <w:lang w:val="ro-RO"/>
        </w:rPr>
        <w:t>UO</w:t>
      </w:r>
      <w:r w:rsidRPr="002F4FAB">
        <w:rPr>
          <w:rFonts w:asciiTheme="majorBidi" w:hAnsiTheme="majorBidi" w:cstheme="majorBidi"/>
          <w:lang w:val="ro-RO"/>
        </w:rPr>
        <w:t xml:space="preserve">, care </w:t>
      </w:r>
      <w:r w:rsidR="00800D00" w:rsidRPr="002F4FAB">
        <w:rPr>
          <w:rFonts w:asciiTheme="majorBidi" w:hAnsiTheme="majorBidi" w:cstheme="majorBidi"/>
          <w:lang w:val="ro-RO"/>
        </w:rPr>
        <w:t>găzduiește</w:t>
      </w:r>
      <w:r w:rsidRPr="002F4FAB">
        <w:rPr>
          <w:rFonts w:asciiTheme="majorBidi" w:hAnsiTheme="majorBidi" w:cstheme="majorBidi"/>
          <w:lang w:val="ro-RO"/>
        </w:rPr>
        <w:t xml:space="preserve"> şi pagina de internet a examenului, vor fi publicate, în termenul prevăzut la alin. (2), cel puţin următoarele </w:t>
      </w:r>
      <w:r w:rsidR="00800D00" w:rsidRPr="002F4FAB">
        <w:rPr>
          <w:rFonts w:asciiTheme="majorBidi" w:hAnsiTheme="majorBidi" w:cstheme="majorBidi"/>
          <w:lang w:val="ro-RO"/>
        </w:rPr>
        <w:t>informații</w:t>
      </w:r>
      <w:r w:rsidRPr="002F4FAB">
        <w:rPr>
          <w:rFonts w:asciiTheme="majorBidi" w:hAnsiTheme="majorBidi" w:cstheme="majorBidi"/>
          <w:lang w:val="ro-RO"/>
        </w:rPr>
        <w:t>:</w:t>
      </w:r>
    </w:p>
    <w:p w14:paraId="46D3101B" w14:textId="0D0A3201" w:rsidR="004603EF" w:rsidRPr="002F4FAB" w:rsidRDefault="004603EF" w:rsidP="00980108">
      <w:pPr>
        <w:ind w:left="851" w:hanging="284"/>
        <w:jc w:val="both"/>
        <w:rPr>
          <w:rFonts w:asciiTheme="majorBidi" w:hAnsiTheme="majorBidi" w:cstheme="majorBidi"/>
          <w:lang w:val="ro-RO"/>
        </w:rPr>
      </w:pPr>
      <w:r w:rsidRPr="002F4FAB">
        <w:rPr>
          <w:rFonts w:asciiTheme="majorBidi" w:hAnsiTheme="majorBidi" w:cstheme="majorBidi"/>
          <w:lang w:val="ro-RO"/>
        </w:rPr>
        <w:t>a) metodologia proprie</w:t>
      </w:r>
      <w:r w:rsidR="00980108" w:rsidRPr="002F4FAB">
        <w:rPr>
          <w:rFonts w:asciiTheme="majorBidi" w:hAnsiTheme="majorBidi" w:cstheme="majorBidi"/>
          <w:lang w:val="ro-RO"/>
        </w:rPr>
        <w:t xml:space="preserve"> a UO</w:t>
      </w:r>
      <w:r w:rsidR="005203FE" w:rsidRPr="002F4FAB">
        <w:rPr>
          <w:rFonts w:asciiTheme="majorBidi" w:hAnsiTheme="majorBidi" w:cstheme="majorBidi"/>
          <w:lang w:val="ro-RO"/>
        </w:rPr>
        <w:t xml:space="preserve"> și procedura proprie FGTS;</w:t>
      </w:r>
    </w:p>
    <w:p w14:paraId="2A1DA4CA" w14:textId="7362DEB7" w:rsidR="004603EF" w:rsidRPr="002F4FAB" w:rsidRDefault="004603EF" w:rsidP="00980108">
      <w:pPr>
        <w:ind w:left="851" w:hanging="284"/>
        <w:jc w:val="both"/>
        <w:rPr>
          <w:rFonts w:asciiTheme="majorBidi" w:hAnsiTheme="majorBidi" w:cstheme="majorBidi"/>
          <w:lang w:val="ro-RO"/>
        </w:rPr>
      </w:pPr>
      <w:r w:rsidRPr="002F4FAB">
        <w:rPr>
          <w:rFonts w:asciiTheme="majorBidi" w:hAnsiTheme="majorBidi" w:cstheme="majorBidi"/>
          <w:lang w:val="ro-RO"/>
        </w:rPr>
        <w:t xml:space="preserve">b) lista posturilor aprobate de către </w:t>
      </w:r>
      <w:r w:rsidR="00980108" w:rsidRPr="002F4FAB">
        <w:rPr>
          <w:rFonts w:asciiTheme="majorBidi" w:hAnsiTheme="majorBidi" w:cstheme="majorBidi"/>
          <w:lang w:val="ro-RO"/>
        </w:rPr>
        <w:t>C</w:t>
      </w:r>
      <w:r w:rsidRPr="002F4FAB">
        <w:rPr>
          <w:rFonts w:asciiTheme="majorBidi" w:hAnsiTheme="majorBidi" w:cstheme="majorBidi"/>
          <w:lang w:val="ro-RO"/>
        </w:rPr>
        <w:t xml:space="preserve">onsiliul de </w:t>
      </w:r>
      <w:r w:rsidR="00800D00" w:rsidRPr="002F4FAB">
        <w:rPr>
          <w:rFonts w:asciiTheme="majorBidi" w:hAnsiTheme="majorBidi" w:cstheme="majorBidi"/>
          <w:lang w:val="ro-RO"/>
        </w:rPr>
        <w:t>administrație</w:t>
      </w:r>
      <w:r w:rsidRPr="002F4FAB">
        <w:rPr>
          <w:rFonts w:asciiTheme="majorBidi" w:hAnsiTheme="majorBidi" w:cstheme="majorBidi"/>
          <w:lang w:val="ro-RO"/>
        </w:rPr>
        <w:t xml:space="preserve">, pentru care urmează </w:t>
      </w:r>
      <w:r w:rsidR="00980108" w:rsidRPr="002F4FAB">
        <w:rPr>
          <w:rFonts w:asciiTheme="majorBidi" w:hAnsiTheme="majorBidi" w:cstheme="majorBidi"/>
          <w:lang w:val="ro-RO"/>
        </w:rPr>
        <w:t>să se</w:t>
      </w:r>
      <w:r w:rsidRPr="002F4FAB">
        <w:rPr>
          <w:rFonts w:asciiTheme="majorBidi" w:hAnsiTheme="majorBidi" w:cstheme="majorBidi"/>
          <w:lang w:val="ro-RO"/>
        </w:rPr>
        <w:t xml:space="preserve"> </w:t>
      </w:r>
      <w:r w:rsidR="00800D00" w:rsidRPr="002F4FAB">
        <w:rPr>
          <w:rFonts w:asciiTheme="majorBidi" w:hAnsiTheme="majorBidi" w:cstheme="majorBidi"/>
          <w:lang w:val="ro-RO"/>
        </w:rPr>
        <w:t>desfășoare</w:t>
      </w:r>
      <w:r w:rsidRPr="002F4FAB">
        <w:rPr>
          <w:rFonts w:asciiTheme="majorBidi" w:hAnsiTheme="majorBidi" w:cstheme="majorBidi"/>
          <w:lang w:val="ro-RO"/>
        </w:rPr>
        <w:t xml:space="preserve"> examen, şi structura acestora, asumată de </w:t>
      </w:r>
      <w:r w:rsidR="00980108" w:rsidRPr="002F4FAB">
        <w:rPr>
          <w:rFonts w:asciiTheme="majorBidi" w:hAnsiTheme="majorBidi" w:cstheme="majorBidi"/>
          <w:lang w:val="ro-RO"/>
        </w:rPr>
        <w:t>R</w:t>
      </w:r>
      <w:r w:rsidRPr="002F4FAB">
        <w:rPr>
          <w:rFonts w:asciiTheme="majorBidi" w:hAnsiTheme="majorBidi" w:cstheme="majorBidi"/>
          <w:lang w:val="ro-RO"/>
        </w:rPr>
        <w:t xml:space="preserve">ectorul </w:t>
      </w:r>
      <w:r w:rsidR="00980108" w:rsidRPr="002F4FAB">
        <w:rPr>
          <w:rFonts w:asciiTheme="majorBidi" w:hAnsiTheme="majorBidi" w:cstheme="majorBidi"/>
          <w:lang w:val="ro-RO"/>
        </w:rPr>
        <w:t>UO</w:t>
      </w:r>
      <w:r w:rsidRPr="002F4FAB">
        <w:rPr>
          <w:rFonts w:asciiTheme="majorBidi" w:hAnsiTheme="majorBidi" w:cstheme="majorBidi"/>
          <w:lang w:val="ro-RO"/>
        </w:rPr>
        <w:t>;</w:t>
      </w:r>
    </w:p>
    <w:p w14:paraId="4E47B013" w14:textId="2A4D673C" w:rsidR="004603EF" w:rsidRPr="002F4FAB" w:rsidRDefault="004603EF" w:rsidP="00980108">
      <w:pPr>
        <w:ind w:left="851" w:hanging="284"/>
        <w:jc w:val="both"/>
        <w:rPr>
          <w:rFonts w:asciiTheme="majorBidi" w:hAnsiTheme="majorBidi" w:cstheme="majorBidi"/>
          <w:lang w:val="ro-RO"/>
        </w:rPr>
      </w:pPr>
      <w:r w:rsidRPr="002F4FAB">
        <w:rPr>
          <w:rFonts w:asciiTheme="majorBidi" w:hAnsiTheme="majorBidi" w:cstheme="majorBidi"/>
          <w:lang w:val="ro-RO"/>
        </w:rPr>
        <w:t xml:space="preserve">c) descrierea fiecărui post pentru care urmează să se </w:t>
      </w:r>
      <w:r w:rsidR="00800D00" w:rsidRPr="002F4FAB">
        <w:rPr>
          <w:rFonts w:asciiTheme="majorBidi" w:hAnsiTheme="majorBidi" w:cstheme="majorBidi"/>
          <w:lang w:val="ro-RO"/>
        </w:rPr>
        <w:t>desfășoare</w:t>
      </w:r>
      <w:r w:rsidRPr="002F4FAB">
        <w:rPr>
          <w:rFonts w:asciiTheme="majorBidi" w:hAnsiTheme="majorBidi" w:cstheme="majorBidi"/>
          <w:lang w:val="ro-RO"/>
        </w:rPr>
        <w:t xml:space="preserve"> examen de promovare în cariera didactică;</w:t>
      </w:r>
    </w:p>
    <w:p w14:paraId="2F3AA8D0" w14:textId="1DEDA7B6" w:rsidR="004603EF" w:rsidRPr="002F4FAB" w:rsidRDefault="004603EF" w:rsidP="00980108">
      <w:pPr>
        <w:ind w:left="851" w:hanging="284"/>
        <w:jc w:val="both"/>
        <w:rPr>
          <w:rFonts w:asciiTheme="majorBidi" w:hAnsiTheme="majorBidi" w:cstheme="majorBidi"/>
          <w:lang w:val="ro-RO"/>
        </w:rPr>
      </w:pPr>
      <w:r w:rsidRPr="002F4FAB">
        <w:rPr>
          <w:rFonts w:asciiTheme="majorBidi" w:hAnsiTheme="majorBidi" w:cstheme="majorBidi"/>
          <w:lang w:val="ro-RO"/>
        </w:rPr>
        <w:t xml:space="preserve">d) </w:t>
      </w:r>
      <w:r w:rsidR="00800D00" w:rsidRPr="002F4FAB">
        <w:rPr>
          <w:rFonts w:asciiTheme="majorBidi" w:hAnsiTheme="majorBidi" w:cstheme="majorBidi"/>
          <w:lang w:val="ro-RO"/>
        </w:rPr>
        <w:t>atribuțiile</w:t>
      </w:r>
      <w:r w:rsidRPr="002F4FAB">
        <w:rPr>
          <w:rFonts w:asciiTheme="majorBidi" w:hAnsiTheme="majorBidi" w:cstheme="majorBidi"/>
          <w:lang w:val="ro-RO"/>
        </w:rPr>
        <w:t>/</w:t>
      </w:r>
      <w:r w:rsidR="00800D00" w:rsidRPr="002F4FAB">
        <w:rPr>
          <w:rFonts w:asciiTheme="majorBidi" w:hAnsiTheme="majorBidi" w:cstheme="majorBidi"/>
          <w:lang w:val="ro-RO"/>
        </w:rPr>
        <w:t>activitățile</w:t>
      </w:r>
      <w:r w:rsidRPr="002F4FAB">
        <w:rPr>
          <w:rFonts w:asciiTheme="majorBidi" w:hAnsiTheme="majorBidi" w:cstheme="majorBidi"/>
          <w:lang w:val="ro-RO"/>
        </w:rPr>
        <w:t xml:space="preserve"> aferente postului didactic vacant, incluzând norma didactică şi tipurile de </w:t>
      </w:r>
      <w:r w:rsidR="00800D00" w:rsidRPr="002F4FAB">
        <w:rPr>
          <w:rFonts w:asciiTheme="majorBidi" w:hAnsiTheme="majorBidi" w:cstheme="majorBidi"/>
          <w:lang w:val="ro-RO"/>
        </w:rPr>
        <w:t>activități</w:t>
      </w:r>
      <w:r w:rsidRPr="002F4FAB">
        <w:rPr>
          <w:rFonts w:asciiTheme="majorBidi" w:hAnsiTheme="majorBidi" w:cstheme="majorBidi"/>
          <w:lang w:val="ro-RO"/>
        </w:rPr>
        <w:t xml:space="preserve"> incluse în norma didactică;</w:t>
      </w:r>
    </w:p>
    <w:p w14:paraId="786AFA37" w14:textId="77777777" w:rsidR="004603EF" w:rsidRPr="002F4FAB" w:rsidRDefault="004603EF" w:rsidP="00980108">
      <w:pPr>
        <w:ind w:left="851" w:hanging="284"/>
        <w:jc w:val="both"/>
        <w:rPr>
          <w:rFonts w:asciiTheme="majorBidi" w:hAnsiTheme="majorBidi" w:cstheme="majorBidi"/>
          <w:lang w:val="ro-RO"/>
        </w:rPr>
      </w:pPr>
      <w:r w:rsidRPr="002F4FAB">
        <w:rPr>
          <w:rFonts w:asciiTheme="majorBidi" w:hAnsiTheme="majorBidi" w:cstheme="majorBidi"/>
          <w:lang w:val="ro-RO"/>
        </w:rPr>
        <w:t>e) salariul minim de încadrare pe post la momentul angajării;</w:t>
      </w:r>
    </w:p>
    <w:p w14:paraId="3B0E1B33" w14:textId="77777777" w:rsidR="004603EF" w:rsidRPr="002F4FAB" w:rsidRDefault="004603EF" w:rsidP="00980108">
      <w:pPr>
        <w:ind w:left="851" w:hanging="284"/>
        <w:jc w:val="both"/>
        <w:rPr>
          <w:rFonts w:asciiTheme="majorBidi" w:hAnsiTheme="majorBidi" w:cstheme="majorBidi"/>
          <w:lang w:val="ro-RO"/>
        </w:rPr>
      </w:pPr>
      <w:r w:rsidRPr="002F4FAB">
        <w:rPr>
          <w:rFonts w:asciiTheme="majorBidi" w:hAnsiTheme="majorBidi" w:cstheme="majorBidi"/>
          <w:lang w:val="ro-RO"/>
        </w:rPr>
        <w:t>f) calendarul examenului;</w:t>
      </w:r>
    </w:p>
    <w:p w14:paraId="273639E3" w14:textId="77777777" w:rsidR="004603EF" w:rsidRPr="002F4FAB" w:rsidRDefault="004603EF" w:rsidP="00980108">
      <w:pPr>
        <w:ind w:left="851" w:hanging="284"/>
        <w:jc w:val="both"/>
        <w:rPr>
          <w:rFonts w:asciiTheme="majorBidi" w:hAnsiTheme="majorBidi" w:cstheme="majorBidi"/>
          <w:lang w:val="ro-RO"/>
        </w:rPr>
      </w:pPr>
      <w:r w:rsidRPr="002F4FAB">
        <w:rPr>
          <w:rFonts w:asciiTheme="majorBidi" w:hAnsiTheme="majorBidi" w:cstheme="majorBidi"/>
          <w:lang w:val="ro-RO"/>
        </w:rPr>
        <w:t>g) tematica probelor de examen;</w:t>
      </w:r>
    </w:p>
    <w:p w14:paraId="66578271" w14:textId="77777777" w:rsidR="004603EF" w:rsidRPr="002F4FAB" w:rsidRDefault="004603EF" w:rsidP="00980108">
      <w:pPr>
        <w:ind w:left="851" w:hanging="284"/>
        <w:jc w:val="both"/>
        <w:rPr>
          <w:rFonts w:asciiTheme="majorBidi" w:hAnsiTheme="majorBidi" w:cstheme="majorBidi"/>
          <w:lang w:val="ro-RO"/>
        </w:rPr>
      </w:pPr>
      <w:r w:rsidRPr="002F4FAB">
        <w:rPr>
          <w:rFonts w:asciiTheme="majorBidi" w:hAnsiTheme="majorBidi" w:cstheme="majorBidi"/>
          <w:lang w:val="ro-RO"/>
        </w:rPr>
        <w:t>h) descrierea procedurii de examen;</w:t>
      </w:r>
    </w:p>
    <w:p w14:paraId="4634261B" w14:textId="77777777" w:rsidR="004603EF" w:rsidRPr="002F4FAB" w:rsidRDefault="004603EF" w:rsidP="00980108">
      <w:pPr>
        <w:ind w:left="851" w:hanging="284"/>
        <w:jc w:val="both"/>
        <w:rPr>
          <w:rFonts w:asciiTheme="majorBidi" w:hAnsiTheme="majorBidi" w:cstheme="majorBidi"/>
          <w:lang w:val="ro-RO"/>
        </w:rPr>
      </w:pPr>
      <w:r w:rsidRPr="002F4FAB">
        <w:rPr>
          <w:rFonts w:asciiTheme="majorBidi" w:hAnsiTheme="majorBidi" w:cstheme="majorBidi"/>
          <w:lang w:val="ro-RO"/>
        </w:rPr>
        <w:t>i) lista completă a documentelor pe care candidatul trebuie să le includă în dosarul de examen;</w:t>
      </w:r>
    </w:p>
    <w:p w14:paraId="59A6B9B7" w14:textId="77777777" w:rsidR="004603EF" w:rsidRPr="002F4FAB" w:rsidRDefault="004603EF" w:rsidP="00980108">
      <w:pPr>
        <w:ind w:left="851" w:hanging="284"/>
        <w:jc w:val="both"/>
        <w:rPr>
          <w:rFonts w:asciiTheme="majorBidi" w:hAnsiTheme="majorBidi" w:cstheme="majorBidi"/>
          <w:lang w:val="ro-RO"/>
        </w:rPr>
      </w:pPr>
      <w:r w:rsidRPr="002F4FAB">
        <w:rPr>
          <w:rFonts w:asciiTheme="majorBidi" w:hAnsiTheme="majorBidi" w:cstheme="majorBidi"/>
          <w:lang w:val="ro-RO"/>
        </w:rPr>
        <w:t>j) adresa la care trebuie depus dosarul de examen.</w:t>
      </w:r>
    </w:p>
    <w:p w14:paraId="63CB1327" w14:textId="77777777" w:rsidR="00E9235E" w:rsidRPr="002F4FAB" w:rsidRDefault="00E9235E" w:rsidP="004603EF">
      <w:pPr>
        <w:jc w:val="both"/>
        <w:rPr>
          <w:rFonts w:asciiTheme="majorBidi" w:hAnsiTheme="majorBidi" w:cstheme="majorBidi"/>
          <w:b/>
          <w:bCs/>
          <w:lang w:val="ro-RO"/>
        </w:rPr>
      </w:pPr>
    </w:p>
    <w:p w14:paraId="6C2F8E80" w14:textId="731E12FB"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4.</w:t>
      </w:r>
      <w:r w:rsidRPr="002F4FAB">
        <w:rPr>
          <w:rFonts w:asciiTheme="majorBidi" w:hAnsiTheme="majorBidi" w:cstheme="majorBidi"/>
          <w:lang w:val="ro-RO"/>
        </w:rPr>
        <w:t xml:space="preserve"> - Cu cel </w:t>
      </w:r>
      <w:r w:rsidR="00800D00" w:rsidRPr="002F4FAB">
        <w:rPr>
          <w:rFonts w:asciiTheme="majorBidi" w:hAnsiTheme="majorBidi" w:cstheme="majorBidi"/>
          <w:lang w:val="ro-RO"/>
        </w:rPr>
        <w:t>puțin</w:t>
      </w:r>
      <w:r w:rsidRPr="002F4FAB">
        <w:rPr>
          <w:rFonts w:asciiTheme="majorBidi" w:hAnsiTheme="majorBidi" w:cstheme="majorBidi"/>
          <w:lang w:val="ro-RO"/>
        </w:rPr>
        <w:t xml:space="preserve"> 10 zile calendaristice înaintea </w:t>
      </w:r>
      <w:r w:rsidR="00800D00" w:rsidRPr="002F4FAB">
        <w:rPr>
          <w:rFonts w:asciiTheme="majorBidi" w:hAnsiTheme="majorBidi" w:cstheme="majorBidi"/>
          <w:lang w:val="ro-RO"/>
        </w:rPr>
        <w:t>desfășurării</w:t>
      </w:r>
      <w:r w:rsidRPr="002F4FAB">
        <w:rPr>
          <w:rFonts w:asciiTheme="majorBidi" w:hAnsiTheme="majorBidi" w:cstheme="majorBidi"/>
          <w:lang w:val="ro-RO"/>
        </w:rPr>
        <w:t xml:space="preserve"> primei probe de examen, pe pagina principală a site-ului web a</w:t>
      </w:r>
      <w:r w:rsidR="003854C7" w:rsidRPr="002F4FAB">
        <w:rPr>
          <w:rFonts w:asciiTheme="majorBidi" w:hAnsiTheme="majorBidi" w:cstheme="majorBidi"/>
          <w:lang w:val="ro-RO"/>
        </w:rPr>
        <w:t>l UO</w:t>
      </w:r>
      <w:r w:rsidRPr="002F4FAB">
        <w:rPr>
          <w:rFonts w:asciiTheme="majorBidi" w:hAnsiTheme="majorBidi" w:cstheme="majorBidi"/>
          <w:lang w:val="ro-RO"/>
        </w:rPr>
        <w:t>, care găzduieşte şi pagina de internet a examenului, vor fi publicate, cu respectarea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pentru fiecare candidat la examenul de promovare în cariera didactică, următoarele:</w:t>
      </w:r>
    </w:p>
    <w:p w14:paraId="777AA95A" w14:textId="77777777" w:rsidR="004603EF" w:rsidRPr="002F4FAB" w:rsidRDefault="004603EF" w:rsidP="001F3039">
      <w:pPr>
        <w:ind w:left="851" w:hanging="284"/>
        <w:jc w:val="both"/>
        <w:rPr>
          <w:rFonts w:asciiTheme="majorBidi" w:hAnsiTheme="majorBidi" w:cstheme="majorBidi"/>
          <w:lang w:val="ro-RO"/>
        </w:rPr>
      </w:pPr>
      <w:r w:rsidRPr="002F4FAB">
        <w:rPr>
          <w:rFonts w:asciiTheme="majorBidi" w:hAnsiTheme="majorBidi" w:cstheme="majorBidi"/>
          <w:lang w:val="ro-RO"/>
        </w:rPr>
        <w:t>a) curriculum vitae;</w:t>
      </w:r>
    </w:p>
    <w:p w14:paraId="37BFCE6B" w14:textId="614A6799" w:rsidR="004603EF" w:rsidRPr="002F4FAB" w:rsidRDefault="004603EF" w:rsidP="001F3039">
      <w:pPr>
        <w:ind w:left="851" w:hanging="284"/>
        <w:jc w:val="both"/>
        <w:rPr>
          <w:rFonts w:asciiTheme="majorBidi" w:hAnsiTheme="majorBidi" w:cstheme="majorBidi"/>
          <w:lang w:val="ro-RO"/>
        </w:rPr>
      </w:pPr>
      <w:r w:rsidRPr="002F4FAB">
        <w:rPr>
          <w:rFonts w:asciiTheme="majorBidi" w:hAnsiTheme="majorBidi" w:cstheme="majorBidi"/>
          <w:lang w:val="ro-RO"/>
        </w:rPr>
        <w:t>b) fişa de verificare a îndeplinirii standardelor minimale pentru postul pentru care urmează să se desfăşoare examen</w:t>
      </w:r>
      <w:r w:rsidR="001F3039" w:rsidRPr="002F4FAB">
        <w:rPr>
          <w:rFonts w:asciiTheme="majorBidi" w:hAnsiTheme="majorBidi" w:cstheme="majorBidi"/>
          <w:lang w:val="ro-RO"/>
        </w:rPr>
        <w:t>ul</w:t>
      </w:r>
      <w:r w:rsidRPr="002F4FAB">
        <w:rPr>
          <w:rFonts w:asciiTheme="majorBidi" w:hAnsiTheme="majorBidi" w:cstheme="majorBidi"/>
          <w:lang w:val="ro-RO"/>
        </w:rPr>
        <w:t xml:space="preserve"> de promovare;</w:t>
      </w:r>
    </w:p>
    <w:p w14:paraId="545EA7ED" w14:textId="77777777" w:rsidR="004603EF" w:rsidRPr="002F4FAB" w:rsidRDefault="004603EF" w:rsidP="001F3039">
      <w:pPr>
        <w:ind w:left="851" w:hanging="284"/>
        <w:jc w:val="both"/>
        <w:rPr>
          <w:rFonts w:asciiTheme="majorBidi" w:hAnsiTheme="majorBidi" w:cstheme="majorBidi"/>
          <w:lang w:val="ro-RO"/>
        </w:rPr>
      </w:pPr>
      <w:r w:rsidRPr="002F4FAB">
        <w:rPr>
          <w:rFonts w:asciiTheme="majorBidi" w:hAnsiTheme="majorBidi" w:cstheme="majorBidi"/>
          <w:lang w:val="ro-RO"/>
        </w:rPr>
        <w:t>c) lista completă de lucrări a candidatului.</w:t>
      </w:r>
    </w:p>
    <w:p w14:paraId="74B40185" w14:textId="77777777" w:rsidR="001F3039" w:rsidRPr="002F4FAB" w:rsidRDefault="001F3039" w:rsidP="004603EF">
      <w:pPr>
        <w:jc w:val="both"/>
        <w:rPr>
          <w:rFonts w:asciiTheme="majorBidi" w:hAnsiTheme="majorBidi" w:cstheme="majorBidi"/>
          <w:lang w:val="ro-RO"/>
        </w:rPr>
      </w:pPr>
    </w:p>
    <w:p w14:paraId="4E5D0CC2" w14:textId="7E754A65"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5.</w:t>
      </w:r>
      <w:r w:rsidRPr="002F4FAB">
        <w:rPr>
          <w:rFonts w:asciiTheme="majorBidi" w:hAnsiTheme="majorBidi" w:cstheme="majorBidi"/>
          <w:lang w:val="ro-RO"/>
        </w:rPr>
        <w:t xml:space="preserve"> - (1) Examenele au caracter transparent conform prevederilor legale în vigoare.</w:t>
      </w:r>
    </w:p>
    <w:p w14:paraId="62BF4A43" w14:textId="542FF4C5"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(2) La examen poate participa candidatul care îndeplineşte condiţiile de înscriere la examenul de promovare, conform Legii nr. 199/2023, cu modificările şi completările ulterioare, ale metodologi</w:t>
      </w:r>
      <w:r w:rsidR="00D22B28" w:rsidRPr="002F4FAB">
        <w:rPr>
          <w:rFonts w:asciiTheme="majorBidi" w:hAnsiTheme="majorBidi" w:cstheme="majorBidi"/>
          <w:lang w:val="ro-RO"/>
        </w:rPr>
        <w:t>e</w:t>
      </w:r>
      <w:r w:rsidRPr="002F4FAB">
        <w:rPr>
          <w:rFonts w:asciiTheme="majorBidi" w:hAnsiTheme="majorBidi" w:cstheme="majorBidi"/>
          <w:lang w:val="ro-RO"/>
        </w:rPr>
        <w:t>i-cadru</w:t>
      </w:r>
      <w:r w:rsidR="00D22B28" w:rsidRPr="002F4FAB">
        <w:rPr>
          <w:rFonts w:asciiTheme="majorBidi" w:hAnsiTheme="majorBidi" w:cstheme="majorBidi"/>
          <w:lang w:val="ro-RO"/>
        </w:rPr>
        <w:t xml:space="preserve"> și ale prezentei </w:t>
      </w:r>
      <w:r w:rsidR="00B90869" w:rsidRPr="002F4FAB">
        <w:rPr>
          <w:rFonts w:asciiTheme="majorBidi" w:hAnsiTheme="majorBidi" w:cstheme="majorBidi"/>
          <w:lang w:val="ro-RO"/>
        </w:rPr>
        <w:t>proceduri</w:t>
      </w:r>
      <w:r w:rsidR="00D22B28" w:rsidRPr="002F4FAB">
        <w:rPr>
          <w:rFonts w:asciiTheme="majorBidi" w:hAnsiTheme="majorBidi" w:cstheme="majorBidi"/>
          <w:lang w:val="ro-RO"/>
        </w:rPr>
        <w:t>.</w:t>
      </w:r>
    </w:p>
    <w:p w14:paraId="5F90D9BC"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lastRenderedPageBreak/>
        <w:t>(3) La examenul pentru promovarea în cariera didactică pot participa cadrele didactice titulare care îndeplinesc cumulativ următoarele condiţii:</w:t>
      </w:r>
    </w:p>
    <w:p w14:paraId="52FDE2A1" w14:textId="215DA22D" w:rsidR="004603EF" w:rsidRPr="002F4FAB" w:rsidRDefault="004603EF" w:rsidP="00D22B28">
      <w:pPr>
        <w:ind w:left="851" w:hanging="284"/>
        <w:jc w:val="both"/>
        <w:rPr>
          <w:rFonts w:asciiTheme="majorBidi" w:hAnsiTheme="majorBidi" w:cstheme="majorBidi"/>
          <w:lang w:val="ro-RO"/>
        </w:rPr>
      </w:pPr>
      <w:r w:rsidRPr="002F4FAB">
        <w:rPr>
          <w:rFonts w:asciiTheme="majorBidi" w:hAnsiTheme="majorBidi" w:cstheme="majorBidi"/>
          <w:lang w:val="ro-RO"/>
        </w:rPr>
        <w:t xml:space="preserve">a) să fi avut calificativul </w:t>
      </w:r>
      <w:r w:rsidR="00D22B28" w:rsidRPr="002F4FAB">
        <w:rPr>
          <w:rFonts w:asciiTheme="majorBidi" w:hAnsiTheme="majorBidi" w:cstheme="majorBidi"/>
          <w:lang w:val="ro-RO"/>
        </w:rPr>
        <w:t>„</w:t>
      </w:r>
      <w:r w:rsidRPr="002F4FAB">
        <w:rPr>
          <w:rFonts w:asciiTheme="majorBidi" w:hAnsiTheme="majorBidi" w:cstheme="majorBidi"/>
          <w:lang w:val="ro-RO"/>
        </w:rPr>
        <w:t>foarte bine</w:t>
      </w:r>
      <w:r w:rsidR="00B07753" w:rsidRPr="002F4FAB">
        <w:rPr>
          <w:rFonts w:asciiTheme="majorBidi" w:hAnsiTheme="majorBidi" w:cstheme="majorBidi"/>
          <w:lang w:val="ro-RO"/>
        </w:rPr>
        <w:t>”</w:t>
      </w:r>
      <w:r w:rsidRPr="002F4FAB">
        <w:rPr>
          <w:rFonts w:asciiTheme="majorBidi" w:hAnsiTheme="majorBidi" w:cstheme="majorBidi"/>
          <w:lang w:val="ro-RO"/>
        </w:rPr>
        <w:t xml:space="preserve"> în ultimii 3 ani</w:t>
      </w:r>
      <w:r w:rsidR="005E3500" w:rsidRPr="002F4FAB">
        <w:rPr>
          <w:rFonts w:asciiTheme="majorBidi" w:hAnsiTheme="majorBidi" w:cstheme="majorBidi"/>
          <w:lang w:val="ro-RO"/>
        </w:rPr>
        <w:t>. În cazul UO, aceasta înseamnă</w:t>
      </w:r>
      <w:r w:rsidR="002E78F0" w:rsidRPr="002F4FAB">
        <w:rPr>
          <w:rFonts w:asciiTheme="majorBidi" w:hAnsiTheme="majorBidi" w:cstheme="majorBidi"/>
          <w:lang w:val="ro-RO"/>
        </w:rPr>
        <w:t xml:space="preserve"> </w:t>
      </w:r>
      <w:r w:rsidR="00122462" w:rsidRPr="002F4FAB">
        <w:rPr>
          <w:rFonts w:asciiTheme="majorBidi" w:hAnsiTheme="majorBidi" w:cstheme="majorBidi"/>
          <w:lang w:val="ro-RO"/>
        </w:rPr>
        <w:t>îndeplinirea</w:t>
      </w:r>
      <w:r w:rsidR="00A5028B" w:rsidRPr="002F4FAB">
        <w:rPr>
          <w:rFonts w:asciiTheme="majorBidi" w:hAnsiTheme="majorBidi" w:cstheme="majorBidi"/>
          <w:lang w:val="ro-RO"/>
        </w:rPr>
        <w:t>,</w:t>
      </w:r>
      <w:r w:rsidR="00122462" w:rsidRPr="002F4FAB">
        <w:rPr>
          <w:rFonts w:asciiTheme="majorBidi" w:hAnsiTheme="majorBidi" w:cstheme="majorBidi"/>
          <w:lang w:val="ro-RO"/>
        </w:rPr>
        <w:t xml:space="preserve"> </w:t>
      </w:r>
      <w:r w:rsidR="001C01E1" w:rsidRPr="002F4FAB">
        <w:rPr>
          <w:rFonts w:asciiTheme="majorBidi" w:hAnsiTheme="majorBidi" w:cstheme="majorBidi"/>
          <w:lang w:val="ro-RO"/>
        </w:rPr>
        <w:t xml:space="preserve">în </w:t>
      </w:r>
      <w:r w:rsidR="008D4026" w:rsidRPr="002F4FAB">
        <w:rPr>
          <w:rFonts w:asciiTheme="majorBidi" w:hAnsiTheme="majorBidi" w:cstheme="majorBidi"/>
          <w:lang w:val="ro-RO"/>
        </w:rPr>
        <w:t xml:space="preserve">fiecare din </w:t>
      </w:r>
      <w:r w:rsidR="001C01E1" w:rsidRPr="002F4FAB">
        <w:rPr>
          <w:rFonts w:asciiTheme="majorBidi" w:hAnsiTheme="majorBidi" w:cstheme="majorBidi"/>
          <w:lang w:val="ro-RO"/>
        </w:rPr>
        <w:t xml:space="preserve">ultimii 3 ani, a </w:t>
      </w:r>
      <w:r w:rsidR="00122462" w:rsidRPr="002F4FAB">
        <w:rPr>
          <w:rFonts w:asciiTheme="majorBidi" w:hAnsiTheme="majorBidi" w:cstheme="majorBidi"/>
          <w:lang w:val="ro-RO"/>
        </w:rPr>
        <w:t>următoarelor condiții:</w:t>
      </w:r>
    </w:p>
    <w:p w14:paraId="1751FB1F" w14:textId="60B0BE81" w:rsidR="00122462" w:rsidRPr="002F4FAB" w:rsidRDefault="002E78F0" w:rsidP="00ED6711">
      <w:pPr>
        <w:pStyle w:val="ListParagraph"/>
        <w:numPr>
          <w:ilvl w:val="0"/>
          <w:numId w:val="7"/>
        </w:numPr>
        <w:ind w:left="1701"/>
        <w:jc w:val="both"/>
        <w:rPr>
          <w:bCs/>
          <w:iCs/>
          <w:lang w:val="ro-RO"/>
        </w:rPr>
      </w:pPr>
      <w:r w:rsidRPr="002F4FAB">
        <w:rPr>
          <w:iCs/>
          <w:lang w:val="ro-RO"/>
        </w:rPr>
        <w:t xml:space="preserve">coeficientul de evaluare a </w:t>
      </w:r>
      <w:r w:rsidR="00B84984" w:rsidRPr="002F4FAB">
        <w:rPr>
          <w:iCs/>
          <w:lang w:val="ro-RO"/>
        </w:rPr>
        <w:t>performanțelor</w:t>
      </w:r>
      <w:r w:rsidRPr="002F4FAB">
        <w:rPr>
          <w:iCs/>
          <w:lang w:val="ro-RO"/>
        </w:rPr>
        <w:t xml:space="preserve"> profesionale individuale</w:t>
      </w:r>
      <w:r w:rsidR="00122AEE" w:rsidRPr="002F4FAB">
        <w:rPr>
          <w:iCs/>
          <w:lang w:val="ro-RO"/>
        </w:rPr>
        <w:t>:</w:t>
      </w:r>
      <w:r w:rsidRPr="002F4FAB">
        <w:rPr>
          <w:iCs/>
          <w:lang w:val="ro-RO"/>
        </w:rPr>
        <w:t xml:space="preserve"> </w:t>
      </w:r>
      <w:r w:rsidRPr="002F4FAB">
        <w:rPr>
          <w:bCs/>
          <w:iCs/>
          <w:lang w:val="ro-RO"/>
        </w:rPr>
        <w:t>K</w:t>
      </w:r>
      <w:r w:rsidRPr="002F4FAB">
        <w:rPr>
          <w:bCs/>
          <w:iCs/>
          <w:vertAlign w:val="subscript"/>
          <w:lang w:val="ro-RO"/>
        </w:rPr>
        <w:t>A</w:t>
      </w:r>
      <w:r w:rsidR="00C2478C" w:rsidRPr="002F4FAB">
        <w:rPr>
          <w:bCs/>
          <w:iCs/>
          <w:lang w:val="ro-RO"/>
        </w:rPr>
        <w:t xml:space="preserve"> </w:t>
      </w:r>
      <w:r w:rsidR="001C01E1" w:rsidRPr="002F4FAB">
        <w:rPr>
          <w:bCs/>
          <w:lang w:val="ro-RO"/>
        </w:rPr>
        <w:sym w:font="Symbol" w:char="F0B3"/>
      </w:r>
      <w:r w:rsidR="001C01E1" w:rsidRPr="002F4FAB">
        <w:rPr>
          <w:bCs/>
          <w:iCs/>
          <w:lang w:val="ro-RO"/>
        </w:rPr>
        <w:t xml:space="preserve"> 1</w:t>
      </w:r>
      <w:r w:rsidR="00BB7654" w:rsidRPr="002F4FAB">
        <w:rPr>
          <w:bCs/>
          <w:iCs/>
          <w:lang w:val="ro-RO"/>
        </w:rPr>
        <w:t>,5</w:t>
      </w:r>
      <w:r w:rsidR="001C01E1" w:rsidRPr="002F4FAB">
        <w:rPr>
          <w:bCs/>
          <w:iCs/>
          <w:lang w:val="ro-RO"/>
        </w:rPr>
        <w:t>;</w:t>
      </w:r>
    </w:p>
    <w:p w14:paraId="2F95F264" w14:textId="0C38436C" w:rsidR="001C01E1" w:rsidRPr="002F4FAB" w:rsidRDefault="00162574" w:rsidP="00ED6711">
      <w:pPr>
        <w:pStyle w:val="ListParagraph"/>
        <w:numPr>
          <w:ilvl w:val="0"/>
          <w:numId w:val="7"/>
        </w:numPr>
        <w:ind w:left="1701"/>
        <w:jc w:val="both"/>
        <w:rPr>
          <w:bCs/>
          <w:iCs/>
          <w:lang w:val="ro-RO"/>
        </w:rPr>
      </w:pPr>
      <w:r w:rsidRPr="002F4FAB">
        <w:rPr>
          <w:iCs/>
          <w:lang w:val="ro-RO"/>
        </w:rPr>
        <w:t xml:space="preserve">coeficientul de evaluare a cadrelor didactice din partea </w:t>
      </w:r>
      <w:r w:rsidR="00B84984" w:rsidRPr="002F4FAB">
        <w:rPr>
          <w:iCs/>
          <w:lang w:val="ro-RO"/>
        </w:rPr>
        <w:t>studenților</w:t>
      </w:r>
      <w:r w:rsidRPr="002F4FAB">
        <w:rPr>
          <w:iCs/>
          <w:lang w:val="ro-RO"/>
        </w:rPr>
        <w:t xml:space="preserve">: </w:t>
      </w:r>
      <w:r w:rsidRPr="002F4FAB">
        <w:rPr>
          <w:bCs/>
          <w:iCs/>
          <w:lang w:val="ro-RO"/>
        </w:rPr>
        <w:t>K</w:t>
      </w:r>
      <w:r w:rsidRPr="002F4FAB">
        <w:rPr>
          <w:bCs/>
          <w:iCs/>
          <w:vertAlign w:val="subscript"/>
          <w:lang w:val="ro-RO"/>
        </w:rPr>
        <w:t>S</w:t>
      </w:r>
      <w:r w:rsidRPr="002F4FAB">
        <w:rPr>
          <w:bCs/>
          <w:iCs/>
          <w:lang w:val="ro-RO"/>
        </w:rPr>
        <w:t xml:space="preserve"> </w:t>
      </w:r>
      <w:r w:rsidRPr="002F4FAB">
        <w:rPr>
          <w:bCs/>
          <w:lang w:val="ro-RO"/>
        </w:rPr>
        <w:sym w:font="Symbol" w:char="F0B3"/>
      </w:r>
      <w:r w:rsidRPr="002F4FAB">
        <w:rPr>
          <w:bCs/>
          <w:iCs/>
          <w:lang w:val="ro-RO"/>
        </w:rPr>
        <w:t xml:space="preserve"> 0,8;</w:t>
      </w:r>
    </w:p>
    <w:p w14:paraId="41ECD0F3" w14:textId="5AE4F9C7" w:rsidR="00162574" w:rsidRPr="002F4FAB" w:rsidRDefault="00F91473" w:rsidP="00ED6711">
      <w:pPr>
        <w:pStyle w:val="ListParagraph"/>
        <w:numPr>
          <w:ilvl w:val="0"/>
          <w:numId w:val="7"/>
        </w:numPr>
        <w:ind w:left="1701"/>
        <w:jc w:val="both"/>
        <w:rPr>
          <w:rFonts w:asciiTheme="majorBidi" w:hAnsiTheme="majorBidi" w:cstheme="majorBidi"/>
          <w:lang w:val="ro-RO"/>
        </w:rPr>
      </w:pPr>
      <w:r w:rsidRPr="002F4FAB">
        <w:rPr>
          <w:iCs/>
          <w:lang w:val="ro-RO"/>
        </w:rPr>
        <w:t xml:space="preserve">coeficientul de </w:t>
      </w:r>
      <w:r w:rsidR="00B84984" w:rsidRPr="002F4FAB">
        <w:rPr>
          <w:iCs/>
          <w:lang w:val="ro-RO"/>
        </w:rPr>
        <w:t>performanță</w:t>
      </w:r>
      <w:r w:rsidRPr="002F4FAB">
        <w:rPr>
          <w:iCs/>
          <w:lang w:val="ro-RO"/>
        </w:rPr>
        <w:t xml:space="preserve"> privind activitatea în departament/facultate/universitate: </w:t>
      </w:r>
      <w:r w:rsidR="005707E5" w:rsidRPr="002F4FAB">
        <w:rPr>
          <w:iCs/>
          <w:lang w:val="ro-RO"/>
        </w:rPr>
        <w:br/>
      </w:r>
      <w:r w:rsidRPr="002F4FAB">
        <w:rPr>
          <w:bCs/>
          <w:iCs/>
          <w:lang w:val="ro-RO"/>
        </w:rPr>
        <w:t>K</w:t>
      </w:r>
      <w:r w:rsidRPr="002F4FAB">
        <w:rPr>
          <w:bCs/>
          <w:iCs/>
          <w:vertAlign w:val="subscript"/>
          <w:lang w:val="ro-RO"/>
        </w:rPr>
        <w:t>C</w:t>
      </w:r>
      <w:r w:rsidRPr="002F4FAB">
        <w:rPr>
          <w:bCs/>
          <w:iCs/>
          <w:lang w:val="ro-RO"/>
        </w:rPr>
        <w:t xml:space="preserve"> </w:t>
      </w:r>
      <w:r w:rsidR="00BB7654" w:rsidRPr="002F4FAB">
        <w:rPr>
          <w:bCs/>
          <w:iCs/>
          <w:lang w:val="ro-RO"/>
        </w:rPr>
        <w:t>= 1</w:t>
      </w:r>
      <w:r w:rsidRPr="002F4FAB">
        <w:rPr>
          <w:bCs/>
          <w:iCs/>
          <w:lang w:val="ro-RO"/>
        </w:rPr>
        <w:t>.</w:t>
      </w:r>
    </w:p>
    <w:p w14:paraId="20808BD3" w14:textId="37758519" w:rsidR="00122462" w:rsidRPr="002F4FAB" w:rsidRDefault="00A5028B" w:rsidP="007D5F83">
      <w:pPr>
        <w:ind w:left="851"/>
        <w:jc w:val="both"/>
        <w:rPr>
          <w:rFonts w:asciiTheme="majorBidi" w:hAnsiTheme="majorBidi" w:cstheme="majorBidi"/>
          <w:lang w:val="ro-RO"/>
        </w:rPr>
      </w:pPr>
      <w:r w:rsidRPr="002F4FAB">
        <w:rPr>
          <w:rFonts w:asciiTheme="majorBidi" w:hAnsiTheme="majorBidi" w:cstheme="majorBidi"/>
          <w:lang w:val="ro-RO"/>
        </w:rPr>
        <w:t xml:space="preserve">Cei </w:t>
      </w:r>
      <w:r w:rsidR="003B2BDD" w:rsidRPr="002F4FAB">
        <w:rPr>
          <w:rFonts w:asciiTheme="majorBidi" w:hAnsiTheme="majorBidi" w:cstheme="majorBidi"/>
          <w:lang w:val="ro-RO"/>
        </w:rPr>
        <w:t>3</w:t>
      </w:r>
      <w:r w:rsidRPr="002F4FAB">
        <w:rPr>
          <w:rFonts w:asciiTheme="majorBidi" w:hAnsiTheme="majorBidi" w:cstheme="majorBidi"/>
          <w:lang w:val="ro-RO"/>
        </w:rPr>
        <w:t xml:space="preserve"> coeficienți</w:t>
      </w:r>
      <w:r w:rsidR="003B2BDD" w:rsidRPr="002F4FAB">
        <w:rPr>
          <w:rFonts w:asciiTheme="majorBidi" w:hAnsiTheme="majorBidi" w:cstheme="majorBidi"/>
          <w:lang w:val="ro-RO"/>
        </w:rPr>
        <w:t xml:space="preserve"> sunt definiți și se </w:t>
      </w:r>
      <w:r w:rsidR="007C65E1" w:rsidRPr="002F4FAB">
        <w:rPr>
          <w:rFonts w:asciiTheme="majorBidi" w:hAnsiTheme="majorBidi" w:cstheme="majorBidi"/>
          <w:lang w:val="ro-RO"/>
        </w:rPr>
        <w:t>calculează</w:t>
      </w:r>
      <w:r w:rsidR="003B2BDD" w:rsidRPr="002F4FAB">
        <w:rPr>
          <w:rFonts w:asciiTheme="majorBidi" w:hAnsiTheme="majorBidi" w:cstheme="majorBidi"/>
          <w:lang w:val="ro-RO"/>
        </w:rPr>
        <w:t xml:space="preserve"> </w:t>
      </w:r>
      <w:r w:rsidR="005707E5" w:rsidRPr="002F4FAB">
        <w:rPr>
          <w:rFonts w:asciiTheme="majorBidi" w:hAnsiTheme="majorBidi" w:cstheme="majorBidi"/>
          <w:lang w:val="ro-RO"/>
        </w:rPr>
        <w:t xml:space="preserve">anual </w:t>
      </w:r>
      <w:r w:rsidR="003B2BDD" w:rsidRPr="002F4FAB">
        <w:rPr>
          <w:rFonts w:asciiTheme="majorBidi" w:hAnsiTheme="majorBidi" w:cstheme="majorBidi"/>
          <w:lang w:val="ro-RO"/>
        </w:rPr>
        <w:t>conform</w:t>
      </w:r>
      <w:r w:rsidRPr="002F4FAB">
        <w:rPr>
          <w:rFonts w:asciiTheme="majorBidi" w:hAnsiTheme="majorBidi" w:cstheme="majorBidi"/>
          <w:lang w:val="ro-RO"/>
        </w:rPr>
        <w:t xml:space="preserve"> </w:t>
      </w:r>
      <w:r w:rsidRPr="002F4FAB">
        <w:rPr>
          <w:rFonts w:asciiTheme="majorBidi" w:hAnsiTheme="majorBidi" w:cstheme="majorBidi"/>
          <w:i/>
          <w:iCs/>
          <w:lang w:val="ro-RO"/>
        </w:rPr>
        <w:t>Procedur</w:t>
      </w:r>
      <w:r w:rsidR="005707E5" w:rsidRPr="002F4FAB">
        <w:rPr>
          <w:rFonts w:asciiTheme="majorBidi" w:hAnsiTheme="majorBidi" w:cstheme="majorBidi"/>
          <w:i/>
          <w:iCs/>
          <w:lang w:val="ro-RO"/>
        </w:rPr>
        <w:t>ii</w:t>
      </w:r>
      <w:r w:rsidRPr="002F4FAB">
        <w:rPr>
          <w:rFonts w:asciiTheme="majorBidi" w:hAnsiTheme="majorBidi" w:cstheme="majorBidi"/>
          <w:i/>
          <w:iCs/>
          <w:lang w:val="ro-RO"/>
        </w:rPr>
        <w:t xml:space="preserve"> operaționale privind evaluarea activității profesionale a cadrelor didactice și evaluarea disciplinelor de studi</w:t>
      </w:r>
      <w:r w:rsidR="00FF27C1" w:rsidRPr="002F4FAB">
        <w:rPr>
          <w:rFonts w:asciiTheme="majorBidi" w:hAnsiTheme="majorBidi" w:cstheme="majorBidi"/>
          <w:i/>
          <w:iCs/>
          <w:lang w:val="ro-RO"/>
        </w:rPr>
        <w:t>u</w:t>
      </w:r>
      <w:r w:rsidR="007D5F83" w:rsidRPr="002F4FAB">
        <w:rPr>
          <w:rFonts w:asciiTheme="majorBidi" w:hAnsiTheme="majorBidi" w:cstheme="majorBidi"/>
          <w:lang w:val="ro-RO"/>
        </w:rPr>
        <w:t>.</w:t>
      </w:r>
    </w:p>
    <w:p w14:paraId="70EC1274" w14:textId="77777777" w:rsidR="004603EF" w:rsidRPr="002F4FAB" w:rsidRDefault="004603EF" w:rsidP="00D22B28">
      <w:pPr>
        <w:ind w:left="851" w:hanging="284"/>
        <w:jc w:val="both"/>
        <w:rPr>
          <w:rFonts w:asciiTheme="majorBidi" w:hAnsiTheme="majorBidi" w:cstheme="majorBidi"/>
          <w:lang w:val="ro-RO"/>
        </w:rPr>
      </w:pPr>
      <w:r w:rsidRPr="002F4FAB">
        <w:rPr>
          <w:rFonts w:asciiTheme="majorBidi" w:hAnsiTheme="majorBidi" w:cstheme="majorBidi"/>
          <w:lang w:val="ro-RO"/>
        </w:rPr>
        <w:t>b) să nu aibă o sancţiune disciplinară neradiată în condiţiile legii;</w:t>
      </w:r>
    </w:p>
    <w:p w14:paraId="2B8CCF6C" w14:textId="7AFAA2FA" w:rsidR="004603EF" w:rsidRPr="002F4FAB" w:rsidRDefault="004603EF" w:rsidP="00D22B28">
      <w:pPr>
        <w:ind w:left="851" w:hanging="284"/>
        <w:jc w:val="both"/>
        <w:rPr>
          <w:rFonts w:asciiTheme="majorBidi" w:hAnsiTheme="majorBidi" w:cstheme="majorBidi"/>
          <w:lang w:val="ro-RO"/>
        </w:rPr>
      </w:pPr>
      <w:r w:rsidRPr="002F4FAB">
        <w:rPr>
          <w:rFonts w:asciiTheme="majorBidi" w:hAnsiTheme="majorBidi" w:cstheme="majorBidi"/>
          <w:lang w:val="ro-RO"/>
        </w:rPr>
        <w:t xml:space="preserve">c) să îndeplinească </w:t>
      </w:r>
      <w:r w:rsidR="003514B9" w:rsidRPr="002F4FAB">
        <w:rPr>
          <w:rFonts w:asciiTheme="majorBidi" w:hAnsiTheme="majorBidi" w:cstheme="majorBidi"/>
          <w:lang w:val="ro-RO"/>
        </w:rPr>
        <w:t xml:space="preserve">cerințele și </w:t>
      </w:r>
      <w:r w:rsidRPr="002F4FAB">
        <w:rPr>
          <w:rFonts w:asciiTheme="majorBidi" w:hAnsiTheme="majorBidi" w:cstheme="majorBidi"/>
          <w:lang w:val="ro-RO"/>
        </w:rPr>
        <w:t>standardele de ocupare a posturilor didactice, specifice funcţiei, prevăzute la art. 206 alin. (2), (3) sau (4) din Legea nr. 199/2023, cu modificările şi completările ulterioare, după caz.</w:t>
      </w:r>
    </w:p>
    <w:p w14:paraId="02B61EC1" w14:textId="77777777" w:rsidR="0084453B" w:rsidRPr="002F4FAB" w:rsidRDefault="0084453B" w:rsidP="004603EF">
      <w:pPr>
        <w:jc w:val="both"/>
        <w:rPr>
          <w:rFonts w:asciiTheme="majorBidi" w:hAnsiTheme="majorBidi" w:cstheme="majorBidi"/>
          <w:lang w:val="ro-RO"/>
        </w:rPr>
      </w:pPr>
    </w:p>
    <w:p w14:paraId="53FE2FA2" w14:textId="1FA47200"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6.</w:t>
      </w:r>
      <w:r w:rsidRPr="002F4FAB">
        <w:rPr>
          <w:rFonts w:asciiTheme="majorBidi" w:hAnsiTheme="majorBidi" w:cstheme="majorBidi"/>
          <w:lang w:val="ro-RO"/>
        </w:rPr>
        <w:t xml:space="preserve"> - (1) Se consideră a fi implicate în procedura de examen persoanele care:</w:t>
      </w:r>
    </w:p>
    <w:p w14:paraId="59764C0B" w14:textId="77777777" w:rsidR="004603EF" w:rsidRPr="002F4FAB" w:rsidRDefault="004603EF" w:rsidP="0084453B">
      <w:pPr>
        <w:ind w:left="567"/>
        <w:jc w:val="both"/>
        <w:rPr>
          <w:rFonts w:asciiTheme="majorBidi" w:hAnsiTheme="majorBidi" w:cstheme="majorBidi"/>
          <w:lang w:val="ro-RO"/>
        </w:rPr>
      </w:pPr>
      <w:r w:rsidRPr="002F4FAB">
        <w:rPr>
          <w:rFonts w:asciiTheme="majorBidi" w:hAnsiTheme="majorBidi" w:cstheme="majorBidi"/>
          <w:lang w:val="ro-RO"/>
        </w:rPr>
        <w:t>a) participă în procesul de decizie referitor la numirea comisiei de examen;</w:t>
      </w:r>
    </w:p>
    <w:p w14:paraId="2A5014F2" w14:textId="77777777" w:rsidR="004603EF" w:rsidRPr="002F4FAB" w:rsidRDefault="004603EF" w:rsidP="0084453B">
      <w:pPr>
        <w:ind w:left="567"/>
        <w:jc w:val="both"/>
        <w:rPr>
          <w:rFonts w:asciiTheme="majorBidi" w:hAnsiTheme="majorBidi" w:cstheme="majorBidi"/>
          <w:lang w:val="ro-RO"/>
        </w:rPr>
      </w:pPr>
      <w:r w:rsidRPr="002F4FAB">
        <w:rPr>
          <w:rFonts w:asciiTheme="majorBidi" w:hAnsiTheme="majorBidi" w:cstheme="majorBidi"/>
          <w:lang w:val="ro-RO"/>
        </w:rPr>
        <w:t>b) sunt membri sau membri supleanţi ai comisiei de examen;</w:t>
      </w:r>
    </w:p>
    <w:p w14:paraId="5D403E4F" w14:textId="77777777" w:rsidR="004603EF" w:rsidRPr="002F4FAB" w:rsidRDefault="004603EF" w:rsidP="0084453B">
      <w:pPr>
        <w:ind w:left="567"/>
        <w:jc w:val="both"/>
        <w:rPr>
          <w:rFonts w:asciiTheme="majorBidi" w:hAnsiTheme="majorBidi" w:cstheme="majorBidi"/>
          <w:lang w:val="ro-RO"/>
        </w:rPr>
      </w:pPr>
      <w:r w:rsidRPr="002F4FAB">
        <w:rPr>
          <w:rFonts w:asciiTheme="majorBidi" w:hAnsiTheme="majorBidi" w:cstheme="majorBidi"/>
          <w:lang w:val="ro-RO"/>
        </w:rPr>
        <w:t>c) sunt implicate în decizii de evaluare profesională sau administrativă în cadrul examenului;</w:t>
      </w:r>
    </w:p>
    <w:p w14:paraId="04A357F6" w14:textId="77777777" w:rsidR="004603EF" w:rsidRPr="002F4FAB" w:rsidRDefault="004603EF" w:rsidP="0084453B">
      <w:pPr>
        <w:ind w:left="567"/>
        <w:jc w:val="both"/>
        <w:rPr>
          <w:rFonts w:asciiTheme="majorBidi" w:hAnsiTheme="majorBidi" w:cstheme="majorBidi"/>
          <w:lang w:val="ro-RO"/>
        </w:rPr>
      </w:pPr>
      <w:r w:rsidRPr="002F4FAB">
        <w:rPr>
          <w:rFonts w:asciiTheme="majorBidi" w:hAnsiTheme="majorBidi" w:cstheme="majorBidi"/>
          <w:lang w:val="ro-RO"/>
        </w:rPr>
        <w:t>d) sunt implicate în soluţionarea contestaţiilor.</w:t>
      </w:r>
    </w:p>
    <w:p w14:paraId="09722421"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(2) Nu pot fi membri ai comisiilor constituite pentru organizarea şi desfăşurarea examenului în vederea promovării în cariera didactică persoanele care au soţul sau soţia, rude ori afini până la gradul al III-lea inclusiv în rândul candidaţilor.</w:t>
      </w:r>
    </w:p>
    <w:p w14:paraId="0BA313D3" w14:textId="77777777" w:rsidR="00C27243" w:rsidRPr="002F4FAB" w:rsidRDefault="00C27243" w:rsidP="004603EF">
      <w:pPr>
        <w:jc w:val="both"/>
        <w:rPr>
          <w:rFonts w:asciiTheme="majorBidi" w:hAnsiTheme="majorBidi" w:cstheme="majorBidi"/>
          <w:lang w:val="ro-RO"/>
        </w:rPr>
      </w:pPr>
    </w:p>
    <w:p w14:paraId="7AE0BC75" w14:textId="79A0069B"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7.</w:t>
      </w:r>
      <w:r w:rsidRPr="002F4FAB">
        <w:rPr>
          <w:rFonts w:asciiTheme="majorBidi" w:hAnsiTheme="majorBidi" w:cstheme="majorBidi"/>
          <w:lang w:val="ro-RO"/>
        </w:rPr>
        <w:t xml:space="preserve"> - În situaţia în care, în urma promovării examenului de către candidat, una sau mai multe persoane din </w:t>
      </w:r>
      <w:r w:rsidR="00C27243" w:rsidRPr="002F4FAB">
        <w:rPr>
          <w:rFonts w:asciiTheme="majorBidi" w:hAnsiTheme="majorBidi" w:cstheme="majorBidi"/>
          <w:lang w:val="ro-RO"/>
        </w:rPr>
        <w:t>UO</w:t>
      </w:r>
      <w:r w:rsidRPr="002F4FAB">
        <w:rPr>
          <w:rFonts w:asciiTheme="majorBidi" w:hAnsiTheme="majorBidi" w:cstheme="majorBidi"/>
          <w:lang w:val="ro-RO"/>
        </w:rPr>
        <w:t xml:space="preserve"> urmează să se afle într-o situaţie de incompatibilitate conform art. 201 alin. (4) din Legea nr. 199/2023, cu modificările şi completările ulterioare, numirea pe post şi acordarea titlului universitar de către </w:t>
      </w:r>
      <w:r w:rsidR="00C27243" w:rsidRPr="002F4FAB">
        <w:rPr>
          <w:rFonts w:asciiTheme="majorBidi" w:hAnsiTheme="majorBidi" w:cstheme="majorBidi"/>
          <w:lang w:val="ro-RO"/>
        </w:rPr>
        <w:t>UO</w:t>
      </w:r>
      <w:r w:rsidRPr="002F4FAB">
        <w:rPr>
          <w:rFonts w:asciiTheme="majorBidi" w:hAnsiTheme="majorBidi" w:cstheme="majorBidi"/>
          <w:lang w:val="ro-RO"/>
        </w:rPr>
        <w:t xml:space="preserve"> pot avea loc numai după soluţionarea situaţiei/situaţiilor de incompatibilitate. Modalitatea de soluţionare a situaţiei de incompatibilitate se comunică Ministerului Educaţiei în termen de două zile lucrătoare de la soluţionare.</w:t>
      </w:r>
    </w:p>
    <w:p w14:paraId="2AF5AD0F" w14:textId="77777777" w:rsidR="005706D2" w:rsidRPr="002F4FAB" w:rsidRDefault="005706D2" w:rsidP="004603EF">
      <w:pPr>
        <w:jc w:val="both"/>
        <w:rPr>
          <w:rFonts w:asciiTheme="majorBidi" w:hAnsiTheme="majorBidi" w:cstheme="majorBidi"/>
          <w:lang w:val="ro-RO"/>
        </w:rPr>
      </w:pPr>
    </w:p>
    <w:p w14:paraId="1AAAD6BB" w14:textId="2F1A669D"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8.</w:t>
      </w:r>
      <w:r w:rsidRPr="002F4FAB">
        <w:rPr>
          <w:rFonts w:asciiTheme="majorBidi" w:hAnsiTheme="majorBidi" w:cstheme="majorBidi"/>
          <w:lang w:val="ro-RO"/>
        </w:rPr>
        <w:t xml:space="preserve"> - (1) </w:t>
      </w:r>
      <w:r w:rsidR="000C6395">
        <w:rPr>
          <w:rFonts w:asciiTheme="majorBidi" w:hAnsiTheme="majorBidi" w:cstheme="majorBidi"/>
          <w:lang w:val="ro-RO"/>
        </w:rPr>
        <w:t>GTS-</w:t>
      </w:r>
      <w:r w:rsidR="0032187F" w:rsidRPr="002F4FAB">
        <w:rPr>
          <w:rFonts w:asciiTheme="majorBidi" w:hAnsiTheme="majorBidi" w:cstheme="majorBidi"/>
          <w:lang w:val="ro-RO"/>
        </w:rPr>
        <w:t>UO</w:t>
      </w:r>
      <w:r w:rsidRPr="002F4FAB">
        <w:rPr>
          <w:rFonts w:asciiTheme="majorBidi" w:hAnsiTheme="majorBidi" w:cstheme="majorBidi"/>
          <w:lang w:val="ro-RO"/>
        </w:rPr>
        <w:t xml:space="preserve"> po</w:t>
      </w:r>
      <w:r w:rsidR="0032187F" w:rsidRPr="002F4FAB">
        <w:rPr>
          <w:rFonts w:asciiTheme="majorBidi" w:hAnsiTheme="majorBidi" w:cstheme="majorBidi"/>
          <w:lang w:val="ro-RO"/>
        </w:rPr>
        <w:t>a</w:t>
      </w:r>
      <w:r w:rsidRPr="002F4FAB">
        <w:rPr>
          <w:rFonts w:asciiTheme="majorBidi" w:hAnsiTheme="majorBidi" w:cstheme="majorBidi"/>
          <w:lang w:val="ro-RO"/>
        </w:rPr>
        <w:t>t</w:t>
      </w:r>
      <w:r w:rsidR="0032187F" w:rsidRPr="002F4FAB">
        <w:rPr>
          <w:rFonts w:asciiTheme="majorBidi" w:hAnsiTheme="majorBidi" w:cstheme="majorBidi"/>
          <w:lang w:val="ro-RO"/>
        </w:rPr>
        <w:t>e</w:t>
      </w:r>
      <w:r w:rsidRPr="002F4FAB">
        <w:rPr>
          <w:rFonts w:asciiTheme="majorBidi" w:hAnsiTheme="majorBidi" w:cstheme="majorBidi"/>
          <w:lang w:val="ro-RO"/>
        </w:rPr>
        <w:t xml:space="preserve"> să organizeze examen de promovare în cariera didactică numai pentru un post vacant conform art. 207 alin. (2) din Legea învăţământului superior nr. 199/2023, cu modificările şi completările ulterioare.</w:t>
      </w:r>
    </w:p>
    <w:p w14:paraId="26FC9216"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(2) Un post se consideră vacant dacă este prevăzut astfel în statul de funcţii, întocmit anual, sau se vacantează pe parcursul anului universitar.</w:t>
      </w:r>
    </w:p>
    <w:p w14:paraId="32824F1F" w14:textId="77777777" w:rsidR="00FB4243" w:rsidRPr="002F4FAB" w:rsidRDefault="00FB4243" w:rsidP="004603EF">
      <w:pPr>
        <w:jc w:val="both"/>
        <w:rPr>
          <w:rFonts w:asciiTheme="majorBidi" w:hAnsiTheme="majorBidi" w:cstheme="majorBidi"/>
          <w:lang w:val="ro-RO"/>
        </w:rPr>
      </w:pPr>
    </w:p>
    <w:p w14:paraId="427D1AC7" w14:textId="668C44ED"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9.</w:t>
      </w:r>
      <w:r w:rsidRPr="002F4FAB">
        <w:rPr>
          <w:rFonts w:asciiTheme="majorBidi" w:hAnsiTheme="majorBidi" w:cstheme="majorBidi"/>
          <w:lang w:val="ro-RO"/>
        </w:rPr>
        <w:t xml:space="preserve"> - (1) </w:t>
      </w:r>
      <w:r w:rsidR="000C6395">
        <w:rPr>
          <w:rFonts w:asciiTheme="majorBidi" w:hAnsiTheme="majorBidi" w:cstheme="majorBidi"/>
          <w:lang w:val="ro-RO"/>
        </w:rPr>
        <w:t>GTS-</w:t>
      </w:r>
      <w:r w:rsidR="00FB4243" w:rsidRPr="002F4FAB">
        <w:rPr>
          <w:rFonts w:asciiTheme="majorBidi" w:hAnsiTheme="majorBidi" w:cstheme="majorBidi"/>
          <w:lang w:val="ro-RO"/>
        </w:rPr>
        <w:t>UO</w:t>
      </w:r>
      <w:r w:rsidRPr="002F4FAB">
        <w:rPr>
          <w:rFonts w:asciiTheme="majorBidi" w:hAnsiTheme="majorBidi" w:cstheme="majorBidi"/>
          <w:lang w:val="ro-RO"/>
        </w:rPr>
        <w:t xml:space="preserve"> poate să organizeze examen de promovare în cariera didactică numai după aprobarea de către </w:t>
      </w:r>
      <w:r w:rsidR="004054F2" w:rsidRPr="002F4FAB">
        <w:rPr>
          <w:rFonts w:asciiTheme="majorBidi" w:hAnsiTheme="majorBidi" w:cstheme="majorBidi"/>
          <w:lang w:val="ro-RO"/>
        </w:rPr>
        <w:t>C</w:t>
      </w:r>
      <w:r w:rsidRPr="002F4FAB">
        <w:rPr>
          <w:rFonts w:asciiTheme="majorBidi" w:hAnsiTheme="majorBidi" w:cstheme="majorBidi"/>
          <w:lang w:val="ro-RO"/>
        </w:rPr>
        <w:t>onsiliul de administraţie a numărului de posturi vacante şi publicarea pe pagina principală a site-ului web propriu a informaţiilor privind organizarea examenului/examenelor.</w:t>
      </w:r>
    </w:p>
    <w:p w14:paraId="54791464" w14:textId="7B005690"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(2) Publicarea de către </w:t>
      </w:r>
      <w:r w:rsidR="004054F2" w:rsidRPr="002F4FAB">
        <w:rPr>
          <w:rFonts w:asciiTheme="majorBidi" w:hAnsiTheme="majorBidi" w:cstheme="majorBidi"/>
          <w:lang w:val="ro-RO"/>
        </w:rPr>
        <w:t>UO,</w:t>
      </w:r>
      <w:r w:rsidRPr="002F4FAB">
        <w:rPr>
          <w:rFonts w:asciiTheme="majorBidi" w:hAnsiTheme="majorBidi" w:cstheme="majorBidi"/>
          <w:lang w:val="ro-RO"/>
        </w:rPr>
        <w:t xml:space="preserve"> pe pagina principală a site-ului web propriu</w:t>
      </w:r>
      <w:r w:rsidR="004054F2" w:rsidRPr="002F4FAB">
        <w:rPr>
          <w:rFonts w:asciiTheme="majorBidi" w:hAnsiTheme="majorBidi" w:cstheme="majorBidi"/>
          <w:lang w:val="ro-RO"/>
        </w:rPr>
        <w:t>,</w:t>
      </w:r>
      <w:r w:rsidRPr="002F4FAB">
        <w:rPr>
          <w:rFonts w:asciiTheme="majorBidi" w:hAnsiTheme="majorBidi" w:cstheme="majorBidi"/>
          <w:lang w:val="ro-RO"/>
        </w:rPr>
        <w:t xml:space="preserve"> a informaţiilor privind organizarea examenului/examenelor de promovare în cariera didactică se realizează după primirea avizului din partea Ministerului Educaţiei referitor la organizarea acestui/acestor examen/examene.</w:t>
      </w:r>
    </w:p>
    <w:p w14:paraId="0D365432" w14:textId="5106850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w:t>
      </w:r>
      <w:r w:rsidR="00317272">
        <w:rPr>
          <w:rFonts w:asciiTheme="majorBidi" w:hAnsiTheme="majorBidi" w:cstheme="majorBidi"/>
          <w:lang w:val="ro-RO"/>
        </w:rPr>
        <w:t>3</w:t>
      </w:r>
      <w:r w:rsidRPr="002F4FAB">
        <w:rPr>
          <w:rFonts w:asciiTheme="majorBidi" w:hAnsiTheme="majorBidi" w:cstheme="majorBidi"/>
          <w:lang w:val="ro-RO"/>
        </w:rPr>
        <w:t xml:space="preserve">) Propunerea de organizare a examenului pentru un post vacant se face de către directorul departamentului, prin referat avizat de </w:t>
      </w:r>
      <w:r w:rsidR="00FE019C" w:rsidRPr="002F4FAB">
        <w:rPr>
          <w:rFonts w:asciiTheme="majorBidi" w:hAnsiTheme="majorBidi" w:cstheme="majorBidi"/>
          <w:lang w:val="ro-RO"/>
        </w:rPr>
        <w:t>C</w:t>
      </w:r>
      <w:r w:rsidRPr="002F4FAB">
        <w:rPr>
          <w:rFonts w:asciiTheme="majorBidi" w:hAnsiTheme="majorBidi" w:cstheme="majorBidi"/>
          <w:lang w:val="ro-RO"/>
        </w:rPr>
        <w:t xml:space="preserve">onsiliul departamentului şi de </w:t>
      </w:r>
      <w:r w:rsidR="00FE019C" w:rsidRPr="002F4FAB">
        <w:rPr>
          <w:rFonts w:asciiTheme="majorBidi" w:hAnsiTheme="majorBidi" w:cstheme="majorBidi"/>
          <w:lang w:val="ro-RO"/>
        </w:rPr>
        <w:t>C</w:t>
      </w:r>
      <w:r w:rsidRPr="002F4FAB">
        <w:rPr>
          <w:rFonts w:asciiTheme="majorBidi" w:hAnsiTheme="majorBidi" w:cstheme="majorBidi"/>
          <w:lang w:val="ro-RO"/>
        </w:rPr>
        <w:t xml:space="preserve">onsiliul </w:t>
      </w:r>
      <w:r w:rsidR="00FE7DDC" w:rsidRPr="002F4FAB">
        <w:rPr>
          <w:rFonts w:asciiTheme="majorBidi" w:hAnsiTheme="majorBidi" w:cstheme="majorBidi"/>
          <w:lang w:val="ro-RO"/>
        </w:rPr>
        <w:t>facultății</w:t>
      </w:r>
      <w:r w:rsidRPr="002F4FAB">
        <w:rPr>
          <w:rFonts w:asciiTheme="majorBidi" w:hAnsiTheme="majorBidi" w:cstheme="majorBidi"/>
          <w:lang w:val="ro-RO"/>
        </w:rPr>
        <w:t>.</w:t>
      </w:r>
    </w:p>
    <w:p w14:paraId="7848B616" w14:textId="277EE914"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w:t>
      </w:r>
      <w:r w:rsidR="00317272">
        <w:rPr>
          <w:rFonts w:asciiTheme="majorBidi" w:hAnsiTheme="majorBidi" w:cstheme="majorBidi"/>
          <w:lang w:val="ro-RO"/>
        </w:rPr>
        <w:t>4</w:t>
      </w:r>
      <w:r w:rsidRPr="002F4FAB">
        <w:rPr>
          <w:rFonts w:asciiTheme="majorBidi" w:hAnsiTheme="majorBidi" w:cstheme="majorBidi"/>
          <w:lang w:val="ro-RO"/>
        </w:rPr>
        <w:t xml:space="preserve">) Lista posturilor vacante propuse pentru ocuparea prin examen de promovare este avizată de </w:t>
      </w:r>
      <w:r w:rsidR="005533D2" w:rsidRPr="002F4FAB">
        <w:rPr>
          <w:rFonts w:asciiTheme="majorBidi" w:hAnsiTheme="majorBidi" w:cstheme="majorBidi"/>
          <w:lang w:val="ro-RO"/>
        </w:rPr>
        <w:t>C</w:t>
      </w:r>
      <w:r w:rsidRPr="002F4FAB">
        <w:rPr>
          <w:rFonts w:asciiTheme="majorBidi" w:hAnsiTheme="majorBidi" w:cstheme="majorBidi"/>
          <w:lang w:val="ro-RO"/>
        </w:rPr>
        <w:t xml:space="preserve">onsiliul facultăţii şi înaintată de </w:t>
      </w:r>
      <w:r w:rsidR="005533D2" w:rsidRPr="002F4FAB">
        <w:rPr>
          <w:rFonts w:asciiTheme="majorBidi" w:hAnsiTheme="majorBidi" w:cstheme="majorBidi"/>
          <w:lang w:val="ro-RO"/>
        </w:rPr>
        <w:t>D</w:t>
      </w:r>
      <w:r w:rsidRPr="002F4FAB">
        <w:rPr>
          <w:rFonts w:asciiTheme="majorBidi" w:hAnsiTheme="majorBidi" w:cstheme="majorBidi"/>
          <w:lang w:val="ro-RO"/>
        </w:rPr>
        <w:t xml:space="preserve">ecan </w:t>
      </w:r>
      <w:r w:rsidR="006825C2" w:rsidRPr="002F4FAB">
        <w:rPr>
          <w:rFonts w:asciiTheme="majorBidi" w:hAnsiTheme="majorBidi" w:cstheme="majorBidi"/>
          <w:lang w:val="ro-RO"/>
        </w:rPr>
        <w:t xml:space="preserve">către </w:t>
      </w:r>
      <w:r w:rsidR="005533D2" w:rsidRPr="002F4FAB">
        <w:rPr>
          <w:rFonts w:asciiTheme="majorBidi" w:hAnsiTheme="majorBidi" w:cstheme="majorBidi"/>
          <w:lang w:val="ro-RO"/>
        </w:rPr>
        <w:t>C</w:t>
      </w:r>
      <w:r w:rsidRPr="002F4FAB">
        <w:rPr>
          <w:rFonts w:asciiTheme="majorBidi" w:hAnsiTheme="majorBidi" w:cstheme="majorBidi"/>
          <w:lang w:val="ro-RO"/>
        </w:rPr>
        <w:t xml:space="preserve">onsiliul de administraţie al </w:t>
      </w:r>
      <w:r w:rsidR="00FA2AFC" w:rsidRPr="002F4FAB">
        <w:rPr>
          <w:rFonts w:asciiTheme="majorBidi" w:hAnsiTheme="majorBidi" w:cstheme="majorBidi"/>
          <w:lang w:val="ro-RO"/>
        </w:rPr>
        <w:t>UO</w:t>
      </w:r>
      <w:r w:rsidRPr="002F4FAB">
        <w:rPr>
          <w:rFonts w:asciiTheme="majorBidi" w:hAnsiTheme="majorBidi" w:cstheme="majorBidi"/>
          <w:lang w:val="ro-RO"/>
        </w:rPr>
        <w:t>, în vederea aprobării.</w:t>
      </w:r>
    </w:p>
    <w:p w14:paraId="187E657A" w14:textId="5387F371"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w:t>
      </w:r>
      <w:r w:rsidR="00317272">
        <w:rPr>
          <w:rFonts w:asciiTheme="majorBidi" w:hAnsiTheme="majorBidi" w:cstheme="majorBidi"/>
          <w:lang w:val="ro-RO"/>
        </w:rPr>
        <w:t>5</w:t>
      </w:r>
      <w:r w:rsidRPr="002F4FAB">
        <w:rPr>
          <w:rFonts w:asciiTheme="majorBidi" w:hAnsiTheme="majorBidi" w:cstheme="majorBidi"/>
          <w:lang w:val="ro-RO"/>
        </w:rPr>
        <w:t xml:space="preserve">) Consiliul de administraţie, la propunerea </w:t>
      </w:r>
      <w:r w:rsidR="00FA2AFC" w:rsidRPr="002F4FAB">
        <w:rPr>
          <w:rFonts w:asciiTheme="majorBidi" w:hAnsiTheme="majorBidi" w:cstheme="majorBidi"/>
          <w:lang w:val="ro-RO"/>
        </w:rPr>
        <w:t>C</w:t>
      </w:r>
      <w:r w:rsidRPr="002F4FAB">
        <w:rPr>
          <w:rFonts w:asciiTheme="majorBidi" w:hAnsiTheme="majorBidi" w:cstheme="majorBidi"/>
          <w:lang w:val="ro-RO"/>
        </w:rPr>
        <w:t>onsiliului departamentului, aprobă cererile privind înscrierea la examen în vederea promovării în cariera didactică.</w:t>
      </w:r>
    </w:p>
    <w:p w14:paraId="4407B9FC" w14:textId="249E4F6E"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w:t>
      </w:r>
      <w:r w:rsidR="00317272">
        <w:rPr>
          <w:rFonts w:asciiTheme="majorBidi" w:hAnsiTheme="majorBidi" w:cstheme="majorBidi"/>
          <w:lang w:val="ro-RO"/>
        </w:rPr>
        <w:t>6</w:t>
      </w:r>
      <w:r w:rsidRPr="002F4FAB">
        <w:rPr>
          <w:rFonts w:asciiTheme="majorBidi" w:hAnsiTheme="majorBidi" w:cstheme="majorBidi"/>
          <w:lang w:val="ro-RO"/>
        </w:rPr>
        <w:t>) Cererile de înscriere la examenul de promovare în cariera didactică cuprind precizarea funcţiei didactice şi a postului pentru care se depune candidatura.</w:t>
      </w:r>
    </w:p>
    <w:p w14:paraId="7776C904" w14:textId="1D7FE0BA"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lastRenderedPageBreak/>
        <w:t>Art. 10.</w:t>
      </w:r>
      <w:r w:rsidRPr="002F4FAB">
        <w:rPr>
          <w:rFonts w:asciiTheme="majorBidi" w:hAnsiTheme="majorBidi" w:cstheme="majorBidi"/>
          <w:lang w:val="ro-RO"/>
        </w:rPr>
        <w:t xml:space="preserve"> - (1) Pentru înscrierea la examenul de promovare în cariera didactică, pentru </w:t>
      </w:r>
      <w:r w:rsidR="00FB2FA6" w:rsidRPr="002F4FAB">
        <w:rPr>
          <w:rFonts w:asciiTheme="majorBidi" w:hAnsiTheme="majorBidi" w:cstheme="majorBidi"/>
          <w:lang w:val="ro-RO"/>
        </w:rPr>
        <w:t>funcțiile</w:t>
      </w:r>
      <w:r w:rsidRPr="002F4FAB">
        <w:rPr>
          <w:rFonts w:asciiTheme="majorBidi" w:hAnsiTheme="majorBidi" w:cstheme="majorBidi"/>
          <w:lang w:val="ro-RO"/>
        </w:rPr>
        <w:t xml:space="preserve"> de </w:t>
      </w:r>
      <w:r w:rsidRPr="002F4FAB">
        <w:rPr>
          <w:rFonts w:asciiTheme="majorBidi" w:hAnsiTheme="majorBidi" w:cstheme="majorBidi"/>
          <w:b/>
          <w:bCs/>
          <w:lang w:val="ro-RO"/>
        </w:rPr>
        <w:t>lector universitar/</w:t>
      </w:r>
      <w:r w:rsidR="00FB2FA6" w:rsidRPr="002F4FAB">
        <w:rPr>
          <w:rFonts w:asciiTheme="majorBidi" w:hAnsiTheme="majorBidi" w:cstheme="majorBidi"/>
          <w:b/>
          <w:bCs/>
          <w:lang w:val="ro-RO"/>
        </w:rPr>
        <w:t>șef</w:t>
      </w:r>
      <w:r w:rsidRPr="002F4FAB">
        <w:rPr>
          <w:rFonts w:asciiTheme="majorBidi" w:hAnsiTheme="majorBidi" w:cstheme="majorBidi"/>
          <w:b/>
          <w:bCs/>
          <w:lang w:val="ro-RO"/>
        </w:rPr>
        <w:t xml:space="preserve"> de lucrări</w:t>
      </w:r>
      <w:r w:rsidRPr="002F4FAB">
        <w:rPr>
          <w:rFonts w:asciiTheme="majorBidi" w:hAnsiTheme="majorBidi" w:cstheme="majorBidi"/>
          <w:lang w:val="ro-RO"/>
        </w:rPr>
        <w:t xml:space="preserve"> este necesară </w:t>
      </w:r>
      <w:r w:rsidR="00F85C51" w:rsidRPr="002F4FAB">
        <w:rPr>
          <w:rFonts w:asciiTheme="majorBidi" w:hAnsiTheme="majorBidi" w:cstheme="majorBidi"/>
          <w:lang w:val="ro-RO"/>
        </w:rPr>
        <w:t>îndeplinirea</w:t>
      </w:r>
      <w:r w:rsidRPr="002F4FAB">
        <w:rPr>
          <w:rFonts w:asciiTheme="majorBidi" w:hAnsiTheme="majorBidi" w:cstheme="majorBidi"/>
          <w:lang w:val="ro-RO"/>
        </w:rPr>
        <w:t xml:space="preserve"> cumulativă a următoarelor </w:t>
      </w:r>
      <w:r w:rsidR="008C305F" w:rsidRPr="002F4FAB">
        <w:rPr>
          <w:rFonts w:asciiTheme="majorBidi" w:hAnsiTheme="majorBidi" w:cstheme="majorBidi"/>
          <w:lang w:val="ro-RO"/>
        </w:rPr>
        <w:t>cerințe și standarde minimale</w:t>
      </w:r>
      <w:r w:rsidRPr="002F4FAB">
        <w:rPr>
          <w:rFonts w:asciiTheme="majorBidi" w:hAnsiTheme="majorBidi" w:cstheme="majorBidi"/>
          <w:lang w:val="ro-RO"/>
        </w:rPr>
        <w:t>:</w:t>
      </w:r>
    </w:p>
    <w:p w14:paraId="79E0B3F8" w14:textId="77777777" w:rsidR="00E566E8" w:rsidRPr="002F4FAB" w:rsidRDefault="00E566E8" w:rsidP="00BE51CF">
      <w:pPr>
        <w:pStyle w:val="al"/>
        <w:ind w:left="851" w:hanging="284"/>
        <w:rPr>
          <w:lang w:val="ro-RO"/>
        </w:rPr>
      </w:pPr>
      <w:r w:rsidRPr="002F4FAB">
        <w:rPr>
          <w:lang w:val="ro-RO"/>
        </w:rPr>
        <w:t>a) deținerea titlului/diplomei de doctor;</w:t>
      </w:r>
    </w:p>
    <w:p w14:paraId="3C651D97" w14:textId="77777777" w:rsidR="00E566E8" w:rsidRPr="002F4FAB" w:rsidRDefault="00E566E8" w:rsidP="00BE51CF">
      <w:pPr>
        <w:pStyle w:val="al"/>
        <w:ind w:left="851" w:hanging="284"/>
        <w:rPr>
          <w:lang w:val="ro-RO"/>
        </w:rPr>
      </w:pPr>
      <w:r w:rsidRPr="002F4FAB">
        <w:rPr>
          <w:lang w:val="ro-RO"/>
        </w:rPr>
        <w:t>b) vechime minimă de 3 ani în calitate de cadru didactic titular în învățământul superior în cadrul UO;</w:t>
      </w:r>
    </w:p>
    <w:p w14:paraId="0E2D044C" w14:textId="77777777" w:rsidR="00E566E8" w:rsidRPr="002F4FAB" w:rsidRDefault="00E566E8" w:rsidP="00BE51CF">
      <w:pPr>
        <w:pStyle w:val="al"/>
        <w:ind w:left="851" w:hanging="284"/>
        <w:rPr>
          <w:lang w:val="ro-RO"/>
        </w:rPr>
      </w:pPr>
      <w:r w:rsidRPr="002F4FAB">
        <w:rPr>
          <w:lang w:val="ro-RO"/>
        </w:rPr>
        <w:t>c) a avut calificativul „foarte bine” în ultimii 3 ani, îndeplinind, în fiecare din ultimii 3 ani, următoarele condiții:</w:t>
      </w:r>
    </w:p>
    <w:p w14:paraId="700A944C" w14:textId="77777777" w:rsidR="00E566E8" w:rsidRPr="002F4FAB" w:rsidRDefault="00E566E8" w:rsidP="00BE51CF">
      <w:pPr>
        <w:pStyle w:val="ListParagraph"/>
        <w:numPr>
          <w:ilvl w:val="0"/>
          <w:numId w:val="7"/>
        </w:numPr>
        <w:ind w:left="1701"/>
        <w:jc w:val="both"/>
        <w:rPr>
          <w:bCs/>
          <w:iCs/>
          <w:lang w:val="ro-RO"/>
        </w:rPr>
      </w:pPr>
      <w:r w:rsidRPr="002F4FAB">
        <w:rPr>
          <w:iCs/>
          <w:lang w:val="ro-RO"/>
        </w:rPr>
        <w:t xml:space="preserve">coeficientul de evaluare a performanțelor profesionale individuale: </w:t>
      </w:r>
      <w:r w:rsidRPr="002F4FAB">
        <w:rPr>
          <w:bCs/>
          <w:iCs/>
          <w:lang w:val="ro-RO"/>
        </w:rPr>
        <w:t>K</w:t>
      </w:r>
      <w:r w:rsidRPr="002F4FAB">
        <w:rPr>
          <w:bCs/>
          <w:iCs/>
          <w:vertAlign w:val="subscript"/>
          <w:lang w:val="ro-RO"/>
        </w:rPr>
        <w:t>A</w:t>
      </w:r>
      <w:r w:rsidRPr="002F4FAB">
        <w:rPr>
          <w:bCs/>
          <w:iCs/>
          <w:lang w:val="ro-RO"/>
        </w:rPr>
        <w:t xml:space="preserve"> </w:t>
      </w:r>
      <w:r w:rsidRPr="002F4FAB">
        <w:rPr>
          <w:bCs/>
          <w:lang w:val="ro-RO"/>
        </w:rPr>
        <w:sym w:font="Symbol" w:char="F0B3"/>
      </w:r>
      <w:r w:rsidRPr="002F4FAB">
        <w:rPr>
          <w:bCs/>
          <w:iCs/>
          <w:lang w:val="ro-RO"/>
        </w:rPr>
        <w:t xml:space="preserve"> 1,5;</w:t>
      </w:r>
    </w:p>
    <w:p w14:paraId="60E82CC1" w14:textId="77777777" w:rsidR="00E566E8" w:rsidRPr="002F4FAB" w:rsidRDefault="00E566E8" w:rsidP="00BE51CF">
      <w:pPr>
        <w:pStyle w:val="ListParagraph"/>
        <w:numPr>
          <w:ilvl w:val="0"/>
          <w:numId w:val="7"/>
        </w:numPr>
        <w:ind w:left="1701"/>
        <w:jc w:val="both"/>
        <w:rPr>
          <w:bCs/>
          <w:iCs/>
          <w:lang w:val="ro-RO"/>
        </w:rPr>
      </w:pPr>
      <w:r w:rsidRPr="002F4FAB">
        <w:rPr>
          <w:iCs/>
          <w:lang w:val="ro-RO"/>
        </w:rPr>
        <w:t xml:space="preserve">coeficientul de evaluare a cadrelor didactice din partea studenților: </w:t>
      </w:r>
      <w:r w:rsidRPr="002F4FAB">
        <w:rPr>
          <w:bCs/>
          <w:iCs/>
          <w:lang w:val="ro-RO"/>
        </w:rPr>
        <w:t>K</w:t>
      </w:r>
      <w:r w:rsidRPr="002F4FAB">
        <w:rPr>
          <w:bCs/>
          <w:iCs/>
          <w:vertAlign w:val="subscript"/>
          <w:lang w:val="ro-RO"/>
        </w:rPr>
        <w:t>S</w:t>
      </w:r>
      <w:r w:rsidRPr="002F4FAB">
        <w:rPr>
          <w:bCs/>
          <w:iCs/>
          <w:lang w:val="ro-RO"/>
        </w:rPr>
        <w:t xml:space="preserve"> </w:t>
      </w:r>
      <w:r w:rsidRPr="002F4FAB">
        <w:rPr>
          <w:bCs/>
          <w:lang w:val="ro-RO"/>
        </w:rPr>
        <w:sym w:font="Symbol" w:char="F0B3"/>
      </w:r>
      <w:r w:rsidRPr="002F4FAB">
        <w:rPr>
          <w:bCs/>
          <w:iCs/>
          <w:lang w:val="ro-RO"/>
        </w:rPr>
        <w:t xml:space="preserve"> 0,8;</w:t>
      </w:r>
    </w:p>
    <w:p w14:paraId="4609DFC6" w14:textId="77777777" w:rsidR="00E566E8" w:rsidRPr="002F4FAB" w:rsidRDefault="00E566E8" w:rsidP="00BE51CF">
      <w:pPr>
        <w:pStyle w:val="ListParagraph"/>
        <w:numPr>
          <w:ilvl w:val="0"/>
          <w:numId w:val="7"/>
        </w:numPr>
        <w:ind w:left="1701"/>
        <w:jc w:val="both"/>
        <w:rPr>
          <w:rFonts w:asciiTheme="majorBidi" w:hAnsiTheme="majorBidi" w:cstheme="majorBidi"/>
          <w:lang w:val="ro-RO"/>
        </w:rPr>
      </w:pPr>
      <w:r w:rsidRPr="002F4FAB">
        <w:rPr>
          <w:iCs/>
          <w:lang w:val="ro-RO"/>
        </w:rPr>
        <w:t xml:space="preserve">coeficientul de performanță privind activitatea în departament/facultate/universitate: </w:t>
      </w:r>
      <w:r w:rsidRPr="002F4FAB">
        <w:rPr>
          <w:iCs/>
          <w:lang w:val="ro-RO"/>
        </w:rPr>
        <w:br/>
      </w:r>
      <w:r w:rsidRPr="002F4FAB">
        <w:rPr>
          <w:bCs/>
          <w:iCs/>
          <w:lang w:val="ro-RO"/>
        </w:rPr>
        <w:t>K</w:t>
      </w:r>
      <w:r w:rsidRPr="002F4FAB">
        <w:rPr>
          <w:bCs/>
          <w:iCs/>
          <w:vertAlign w:val="subscript"/>
          <w:lang w:val="ro-RO"/>
        </w:rPr>
        <w:t>C</w:t>
      </w:r>
      <w:r w:rsidRPr="002F4FAB">
        <w:rPr>
          <w:bCs/>
          <w:iCs/>
          <w:lang w:val="ro-RO"/>
        </w:rPr>
        <w:t xml:space="preserve"> = 1.</w:t>
      </w:r>
    </w:p>
    <w:p w14:paraId="03DA8BD8" w14:textId="77777777" w:rsidR="00E566E8" w:rsidRPr="002F4FAB" w:rsidRDefault="00E566E8" w:rsidP="00BE51CF">
      <w:pPr>
        <w:ind w:left="851"/>
        <w:jc w:val="both"/>
        <w:rPr>
          <w:rFonts w:asciiTheme="majorBidi" w:hAnsiTheme="majorBidi" w:cstheme="majorBidi"/>
          <w:lang w:val="ro-RO"/>
        </w:rPr>
      </w:pPr>
      <w:r w:rsidRPr="002F4FAB">
        <w:rPr>
          <w:rFonts w:asciiTheme="majorBidi" w:hAnsiTheme="majorBidi" w:cstheme="majorBidi"/>
          <w:lang w:val="ro-RO"/>
        </w:rPr>
        <w:t xml:space="preserve">Cei 3 coeficienți sunt definiți și se calculează anual conform </w:t>
      </w:r>
      <w:r w:rsidRPr="002F4FAB">
        <w:rPr>
          <w:rFonts w:asciiTheme="majorBidi" w:hAnsiTheme="majorBidi" w:cstheme="majorBidi"/>
          <w:i/>
          <w:iCs/>
          <w:lang w:val="ro-RO"/>
        </w:rPr>
        <w:t>Procedurii operaționale privind evaluarea activității profesionale a cadrelor didactice și evaluarea disciplinelor de studiu</w:t>
      </w:r>
      <w:r w:rsidRPr="002F4FAB">
        <w:rPr>
          <w:rFonts w:asciiTheme="majorBidi" w:hAnsiTheme="majorBidi" w:cstheme="majorBidi"/>
          <w:lang w:val="ro-RO"/>
        </w:rPr>
        <w:t>.</w:t>
      </w:r>
    </w:p>
    <w:p w14:paraId="723399EF" w14:textId="77777777" w:rsidR="00E566E8" w:rsidRPr="002F4FAB" w:rsidRDefault="00E566E8" w:rsidP="00BE51CF">
      <w:pPr>
        <w:pStyle w:val="al"/>
        <w:ind w:left="851" w:hanging="284"/>
        <w:rPr>
          <w:lang w:val="ro-RO"/>
        </w:rPr>
      </w:pPr>
      <w:r w:rsidRPr="002F4FAB">
        <w:rPr>
          <w:lang w:val="ro-RO"/>
        </w:rPr>
        <w:t>d) să nu aibă o sancţiune disciplinară neradiată în condiţiile legii;</w:t>
      </w:r>
    </w:p>
    <w:p w14:paraId="40A55611" w14:textId="77777777" w:rsidR="00E566E8" w:rsidRPr="002F4FAB" w:rsidRDefault="00E566E8" w:rsidP="00BE51CF">
      <w:pPr>
        <w:pStyle w:val="al"/>
        <w:ind w:left="851" w:hanging="284"/>
        <w:rPr>
          <w:lang w:val="ro-RO"/>
        </w:rPr>
      </w:pPr>
      <w:r w:rsidRPr="002F4FAB">
        <w:rPr>
          <w:lang w:val="ro-RO"/>
        </w:rPr>
        <w:t>e) publicarea a minimum 5 lucrări (articole, studii), în extenso, în reviste de specialitate sau în volume ale unor manifestări științifice naționale sau internaționale,</w:t>
      </w:r>
    </w:p>
    <w:p w14:paraId="21E3A7C3" w14:textId="77777777" w:rsidR="00E566E8" w:rsidRPr="002F4FAB" w:rsidRDefault="00E566E8" w:rsidP="00BE51CF">
      <w:pPr>
        <w:pStyle w:val="al"/>
        <w:ind w:left="1134" w:hanging="284"/>
        <w:rPr>
          <w:lang w:val="ro-RO"/>
        </w:rPr>
      </w:pPr>
      <w:r w:rsidRPr="002F4FAB">
        <w:rPr>
          <w:lang w:val="ro-RO"/>
        </w:rPr>
        <w:t>sau:</w:t>
      </w:r>
    </w:p>
    <w:p w14:paraId="35A7B8A9" w14:textId="77777777" w:rsidR="00E566E8" w:rsidRPr="002F4FAB" w:rsidRDefault="00E566E8" w:rsidP="00BE51CF">
      <w:pPr>
        <w:pStyle w:val="al"/>
        <w:ind w:left="851" w:hanging="284"/>
        <w:rPr>
          <w:lang w:val="ro-RO"/>
        </w:rPr>
      </w:pPr>
      <w:r w:rsidRPr="002F4FAB">
        <w:rPr>
          <w:lang w:val="ro-RO"/>
        </w:rPr>
        <w:t>f) elaborarea, cel puțin în format electronic, a unui material didactic de specialitate, postat pe platforma e-learning a UO (e.uoradea.ro), în domeniul disciplinelor postului, sau a unei cărți de specialitate, în domeniul postului;</w:t>
      </w:r>
    </w:p>
    <w:p w14:paraId="7E63F68B" w14:textId="45CA0BA7" w:rsidR="00E566E8" w:rsidRPr="004D5594" w:rsidRDefault="00E566E8" w:rsidP="00BE51CF">
      <w:pPr>
        <w:pStyle w:val="al"/>
        <w:ind w:left="851" w:hanging="284"/>
        <w:rPr>
          <w:lang w:val="ro-RO"/>
        </w:rPr>
      </w:pPr>
      <w:r w:rsidRPr="004D5594">
        <w:rPr>
          <w:lang w:val="ro-RO"/>
        </w:rPr>
        <w:t>g) realizarea a minim 75% din punctajul</w:t>
      </w:r>
      <w:r w:rsidR="00FD2B47" w:rsidRPr="004D5594">
        <w:rPr>
          <w:lang w:val="ro-RO"/>
        </w:rPr>
        <w:t xml:space="preserve"> total</w:t>
      </w:r>
      <w:r w:rsidRPr="004D5594">
        <w:rPr>
          <w:lang w:val="ro-RO"/>
        </w:rPr>
        <w:t xml:space="preserve"> necesar pentru îndeplinirea standardelor minimale naționale pentru ocuparea funcției de conferențiar universitar, standarde aprobate potrivit art. 156 din Legea învățământului superior nr. 199/2023, cu modificările şi completările ulterioare; (Anexa 4)</w:t>
      </w:r>
    </w:p>
    <w:p w14:paraId="5BF639D1" w14:textId="0D72D668" w:rsidR="00E566E8" w:rsidRPr="004D5594" w:rsidRDefault="00E566E8" w:rsidP="00BE51CF">
      <w:pPr>
        <w:pStyle w:val="al"/>
        <w:ind w:left="851" w:hanging="284"/>
        <w:rPr>
          <w:rFonts w:eastAsia="Times New Roman"/>
          <w:lang w:val="ro-RO"/>
        </w:rPr>
      </w:pPr>
      <w:r w:rsidRPr="004D5594">
        <w:rPr>
          <w:lang w:val="ro-RO"/>
        </w:rPr>
        <w:t xml:space="preserve">h) </w:t>
      </w:r>
      <w:r w:rsidR="00B640B9" w:rsidRPr="004D5594">
        <w:rPr>
          <w:lang w:val="ro-RO"/>
        </w:rPr>
        <w:t xml:space="preserve">(1) </w:t>
      </w:r>
      <w:r w:rsidR="00B640B9" w:rsidRPr="004D5594">
        <w:rPr>
          <w:rFonts w:eastAsia="Times New Roman"/>
          <w:lang w:val="ro-RO"/>
        </w:rPr>
        <w:t xml:space="preserve">pentru domeniul Știința Sportului și Educației Fizice - </w:t>
      </w:r>
      <w:r w:rsidRPr="004D5594">
        <w:rPr>
          <w:rFonts w:eastAsia="Times New Roman"/>
          <w:lang w:val="ro-RO"/>
        </w:rPr>
        <w:t xml:space="preserve">realizarea a minim </w:t>
      </w:r>
      <w:r w:rsidR="00841780" w:rsidRPr="004D5594">
        <w:rPr>
          <w:rFonts w:eastAsia="Times New Roman"/>
          <w:lang w:val="ro-RO"/>
        </w:rPr>
        <w:t>6</w:t>
      </w:r>
      <w:r w:rsidRPr="004D5594">
        <w:rPr>
          <w:rFonts w:eastAsia="Times New Roman"/>
          <w:lang w:val="ro-RO"/>
        </w:rPr>
        <w:t>0 de puncte conform grilei de evaluare din anexa 5 la prezenta procedură.</w:t>
      </w:r>
    </w:p>
    <w:p w14:paraId="29835354" w14:textId="00958C1C" w:rsidR="00B640B9" w:rsidRPr="004D5594" w:rsidRDefault="00B640B9" w:rsidP="00BE51CF">
      <w:pPr>
        <w:pStyle w:val="al"/>
        <w:ind w:left="851" w:hanging="284"/>
        <w:rPr>
          <w:b/>
          <w:bCs/>
          <w:sz w:val="16"/>
          <w:szCs w:val="16"/>
          <w:lang w:val="ro-RO"/>
        </w:rPr>
      </w:pPr>
      <w:r w:rsidRPr="004D5594">
        <w:rPr>
          <w:rFonts w:eastAsia="Times New Roman"/>
          <w:lang w:val="ro-RO"/>
        </w:rPr>
        <w:tab/>
        <w:t xml:space="preserve">(2) pentru domeniul Geografie - realizarea a minim </w:t>
      </w:r>
      <w:r w:rsidR="00592AE5" w:rsidRPr="004D5594">
        <w:rPr>
          <w:rFonts w:eastAsia="Times New Roman"/>
          <w:lang w:val="ro-RO"/>
        </w:rPr>
        <w:t>10</w:t>
      </w:r>
      <w:r w:rsidRPr="004D5594">
        <w:rPr>
          <w:rFonts w:eastAsia="Times New Roman"/>
          <w:lang w:val="ro-RO"/>
        </w:rPr>
        <w:t xml:space="preserve"> puncte conform grilei de evaluare din anexa 5 la prezenta procedură.</w:t>
      </w:r>
    </w:p>
    <w:p w14:paraId="5B0946F2" w14:textId="67F70DAC" w:rsidR="00AD715D" w:rsidRPr="002F4FAB" w:rsidRDefault="00AD715D" w:rsidP="00DD3751">
      <w:pPr>
        <w:pStyle w:val="al"/>
        <w:ind w:left="851" w:hanging="283"/>
        <w:rPr>
          <w:color w:val="FF0000"/>
          <w:lang w:val="ro-RO"/>
        </w:rPr>
      </w:pPr>
    </w:p>
    <w:p w14:paraId="6E992749" w14:textId="24EA5133"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(2) Pentru înscrierea la examenul de promovare în cariera didactică, pentru </w:t>
      </w:r>
      <w:r w:rsidR="004E6607" w:rsidRPr="002F4FAB">
        <w:rPr>
          <w:rFonts w:asciiTheme="majorBidi" w:hAnsiTheme="majorBidi" w:cstheme="majorBidi"/>
          <w:lang w:val="ro-RO"/>
        </w:rPr>
        <w:t>funcția</w:t>
      </w:r>
      <w:r w:rsidRPr="002F4FAB">
        <w:rPr>
          <w:rFonts w:asciiTheme="majorBidi" w:hAnsiTheme="majorBidi" w:cstheme="majorBidi"/>
          <w:lang w:val="ro-RO"/>
        </w:rPr>
        <w:t xml:space="preserve"> de </w:t>
      </w:r>
      <w:r w:rsidR="004E6607" w:rsidRPr="002F4FAB">
        <w:rPr>
          <w:rFonts w:asciiTheme="majorBidi" w:hAnsiTheme="majorBidi" w:cstheme="majorBidi"/>
          <w:b/>
          <w:bCs/>
          <w:lang w:val="ro-RO"/>
        </w:rPr>
        <w:t>conferențiar</w:t>
      </w:r>
      <w:r w:rsidRPr="002F4FAB">
        <w:rPr>
          <w:rFonts w:asciiTheme="majorBidi" w:hAnsiTheme="majorBidi" w:cstheme="majorBidi"/>
          <w:b/>
          <w:bCs/>
          <w:lang w:val="ro-RO"/>
        </w:rPr>
        <w:t xml:space="preserve"> universitar</w:t>
      </w:r>
      <w:r w:rsidRPr="002F4FAB">
        <w:rPr>
          <w:rFonts w:asciiTheme="majorBidi" w:hAnsiTheme="majorBidi" w:cstheme="majorBidi"/>
          <w:lang w:val="ro-RO"/>
        </w:rPr>
        <w:t xml:space="preserve"> este necesară </w:t>
      </w:r>
      <w:r w:rsidR="00F85C51" w:rsidRPr="002F4FAB">
        <w:rPr>
          <w:rFonts w:asciiTheme="majorBidi" w:hAnsiTheme="majorBidi" w:cstheme="majorBidi"/>
          <w:lang w:val="ro-RO"/>
        </w:rPr>
        <w:t>îndeplinirea</w:t>
      </w:r>
      <w:r w:rsidRPr="002F4FAB">
        <w:rPr>
          <w:rFonts w:asciiTheme="majorBidi" w:hAnsiTheme="majorBidi" w:cstheme="majorBidi"/>
          <w:lang w:val="ro-RO"/>
        </w:rPr>
        <w:t xml:space="preserve"> cumulativă a următoarelor </w:t>
      </w:r>
      <w:r w:rsidR="00F85C51" w:rsidRPr="002F4FAB">
        <w:rPr>
          <w:rFonts w:asciiTheme="majorBidi" w:hAnsiTheme="majorBidi" w:cstheme="majorBidi"/>
          <w:lang w:val="ro-RO"/>
        </w:rPr>
        <w:t>cerințe și standarde minimale</w:t>
      </w:r>
      <w:r w:rsidRPr="002F4FAB">
        <w:rPr>
          <w:rFonts w:asciiTheme="majorBidi" w:hAnsiTheme="majorBidi" w:cstheme="majorBidi"/>
          <w:lang w:val="ro-RO"/>
        </w:rPr>
        <w:t>:</w:t>
      </w:r>
    </w:p>
    <w:p w14:paraId="63ED5AA6" w14:textId="77777777" w:rsidR="007C6367" w:rsidRPr="002F4FAB" w:rsidRDefault="007C6367" w:rsidP="00BE51CF">
      <w:pPr>
        <w:pStyle w:val="al"/>
        <w:ind w:left="851" w:hanging="284"/>
        <w:rPr>
          <w:lang w:val="ro-RO"/>
        </w:rPr>
      </w:pPr>
      <w:r w:rsidRPr="002F4FAB">
        <w:rPr>
          <w:lang w:val="ro-RO"/>
        </w:rPr>
        <w:t>a) deținerea titlului/diplomei de doctor;</w:t>
      </w:r>
    </w:p>
    <w:p w14:paraId="23BB8027" w14:textId="77777777" w:rsidR="007C6367" w:rsidRPr="002F4FAB" w:rsidRDefault="007C6367" w:rsidP="00BE51CF">
      <w:pPr>
        <w:pStyle w:val="al"/>
        <w:ind w:left="851" w:hanging="284"/>
        <w:rPr>
          <w:lang w:val="ro-RO"/>
        </w:rPr>
      </w:pPr>
      <w:r w:rsidRPr="002F4FAB">
        <w:rPr>
          <w:lang w:val="ro-RO"/>
        </w:rPr>
        <w:t>b) vechime minimă de 6 ani în calitate de cadru didactic titular în învăţământul superior în cadrul UO;</w:t>
      </w:r>
    </w:p>
    <w:p w14:paraId="6B301695" w14:textId="77777777" w:rsidR="007C6367" w:rsidRPr="002F4FAB" w:rsidRDefault="007C6367" w:rsidP="00BE51CF">
      <w:pPr>
        <w:pStyle w:val="al"/>
        <w:ind w:left="851" w:hanging="284"/>
        <w:rPr>
          <w:lang w:val="ro-RO"/>
        </w:rPr>
      </w:pPr>
      <w:r w:rsidRPr="002F4FAB">
        <w:rPr>
          <w:lang w:val="ro-RO"/>
        </w:rPr>
        <w:t>c) a avut calificativul „foarte bine” în ultimii 3 ani, îndeplinind, în fiecare din ultimii 3 ani, următoarele condiții:</w:t>
      </w:r>
    </w:p>
    <w:p w14:paraId="2EDF37BC" w14:textId="77777777" w:rsidR="007C6367" w:rsidRPr="002F4FAB" w:rsidRDefault="007C6367" w:rsidP="00BE51CF">
      <w:pPr>
        <w:pStyle w:val="ListParagraph"/>
        <w:numPr>
          <w:ilvl w:val="0"/>
          <w:numId w:val="7"/>
        </w:numPr>
        <w:ind w:left="1701"/>
        <w:jc w:val="both"/>
        <w:rPr>
          <w:bCs/>
          <w:iCs/>
          <w:lang w:val="ro-RO"/>
        </w:rPr>
      </w:pPr>
      <w:r w:rsidRPr="002F4FAB">
        <w:rPr>
          <w:iCs/>
          <w:lang w:val="ro-RO"/>
        </w:rPr>
        <w:t xml:space="preserve">coeficientul de evaluare a performanțelor profesionale individuale: </w:t>
      </w:r>
      <w:r w:rsidRPr="002F4FAB">
        <w:rPr>
          <w:bCs/>
          <w:iCs/>
          <w:lang w:val="ro-RO"/>
        </w:rPr>
        <w:t>K</w:t>
      </w:r>
      <w:r w:rsidRPr="002F4FAB">
        <w:rPr>
          <w:bCs/>
          <w:iCs/>
          <w:vertAlign w:val="subscript"/>
          <w:lang w:val="ro-RO"/>
        </w:rPr>
        <w:t>A</w:t>
      </w:r>
      <w:r w:rsidRPr="002F4FAB">
        <w:rPr>
          <w:bCs/>
          <w:iCs/>
          <w:lang w:val="ro-RO"/>
        </w:rPr>
        <w:t xml:space="preserve"> </w:t>
      </w:r>
      <w:r w:rsidRPr="002F4FAB">
        <w:rPr>
          <w:bCs/>
          <w:lang w:val="ro-RO"/>
        </w:rPr>
        <w:sym w:font="Symbol" w:char="F0B3"/>
      </w:r>
      <w:r w:rsidRPr="002F4FAB">
        <w:rPr>
          <w:bCs/>
          <w:iCs/>
          <w:lang w:val="ro-RO"/>
        </w:rPr>
        <w:t xml:space="preserve"> 1,5;</w:t>
      </w:r>
    </w:p>
    <w:p w14:paraId="4469E676" w14:textId="77777777" w:rsidR="007C6367" w:rsidRPr="002F4FAB" w:rsidRDefault="007C6367" w:rsidP="00BE51CF">
      <w:pPr>
        <w:pStyle w:val="ListParagraph"/>
        <w:numPr>
          <w:ilvl w:val="0"/>
          <w:numId w:val="7"/>
        </w:numPr>
        <w:ind w:left="1701"/>
        <w:jc w:val="both"/>
        <w:rPr>
          <w:bCs/>
          <w:iCs/>
          <w:lang w:val="ro-RO"/>
        </w:rPr>
      </w:pPr>
      <w:r w:rsidRPr="002F4FAB">
        <w:rPr>
          <w:iCs/>
          <w:lang w:val="ro-RO"/>
        </w:rPr>
        <w:t xml:space="preserve">coeficientul de evaluare a cadrelor didactice din partea studenților: </w:t>
      </w:r>
      <w:r w:rsidRPr="002F4FAB">
        <w:rPr>
          <w:bCs/>
          <w:iCs/>
          <w:lang w:val="ro-RO"/>
        </w:rPr>
        <w:t>K</w:t>
      </w:r>
      <w:r w:rsidRPr="002F4FAB">
        <w:rPr>
          <w:bCs/>
          <w:iCs/>
          <w:vertAlign w:val="subscript"/>
          <w:lang w:val="ro-RO"/>
        </w:rPr>
        <w:t>S</w:t>
      </w:r>
      <w:r w:rsidRPr="002F4FAB">
        <w:rPr>
          <w:bCs/>
          <w:iCs/>
          <w:lang w:val="ro-RO"/>
        </w:rPr>
        <w:t xml:space="preserve"> </w:t>
      </w:r>
      <w:r w:rsidRPr="002F4FAB">
        <w:rPr>
          <w:bCs/>
          <w:lang w:val="ro-RO"/>
        </w:rPr>
        <w:sym w:font="Symbol" w:char="F0B3"/>
      </w:r>
      <w:r w:rsidRPr="002F4FAB">
        <w:rPr>
          <w:bCs/>
          <w:iCs/>
          <w:lang w:val="ro-RO"/>
        </w:rPr>
        <w:t xml:space="preserve"> 0,8;</w:t>
      </w:r>
    </w:p>
    <w:p w14:paraId="2DBB1B6E" w14:textId="77777777" w:rsidR="007C6367" w:rsidRPr="002F4FAB" w:rsidRDefault="007C6367" w:rsidP="00BE51CF">
      <w:pPr>
        <w:pStyle w:val="ListParagraph"/>
        <w:numPr>
          <w:ilvl w:val="0"/>
          <w:numId w:val="7"/>
        </w:numPr>
        <w:ind w:left="1701"/>
        <w:jc w:val="both"/>
        <w:rPr>
          <w:rFonts w:asciiTheme="majorBidi" w:hAnsiTheme="majorBidi" w:cstheme="majorBidi"/>
          <w:lang w:val="ro-RO"/>
        </w:rPr>
      </w:pPr>
      <w:r w:rsidRPr="002F4FAB">
        <w:rPr>
          <w:iCs/>
          <w:lang w:val="ro-RO"/>
        </w:rPr>
        <w:t xml:space="preserve">coeficientul de performanță privind activitatea în departament/facultate/universitate: </w:t>
      </w:r>
      <w:r w:rsidRPr="002F4FAB">
        <w:rPr>
          <w:iCs/>
          <w:lang w:val="ro-RO"/>
        </w:rPr>
        <w:br/>
      </w:r>
      <w:r w:rsidRPr="002F4FAB">
        <w:rPr>
          <w:bCs/>
          <w:iCs/>
          <w:lang w:val="ro-RO"/>
        </w:rPr>
        <w:t>K</w:t>
      </w:r>
      <w:r w:rsidRPr="002F4FAB">
        <w:rPr>
          <w:bCs/>
          <w:iCs/>
          <w:vertAlign w:val="subscript"/>
          <w:lang w:val="ro-RO"/>
        </w:rPr>
        <w:t>C</w:t>
      </w:r>
      <w:r w:rsidRPr="002F4FAB">
        <w:rPr>
          <w:bCs/>
          <w:iCs/>
          <w:lang w:val="ro-RO"/>
        </w:rPr>
        <w:t xml:space="preserve"> = 1.</w:t>
      </w:r>
    </w:p>
    <w:p w14:paraId="7E180746" w14:textId="77777777" w:rsidR="007C6367" w:rsidRPr="002F4FAB" w:rsidRDefault="007C6367" w:rsidP="00BE51CF">
      <w:pPr>
        <w:ind w:left="851"/>
        <w:jc w:val="both"/>
        <w:rPr>
          <w:rFonts w:asciiTheme="majorBidi" w:hAnsiTheme="majorBidi" w:cstheme="majorBidi"/>
          <w:lang w:val="ro-RO"/>
        </w:rPr>
      </w:pPr>
      <w:r w:rsidRPr="002F4FAB">
        <w:rPr>
          <w:rFonts w:asciiTheme="majorBidi" w:hAnsiTheme="majorBidi" w:cstheme="majorBidi"/>
          <w:lang w:val="ro-RO"/>
        </w:rPr>
        <w:t xml:space="preserve">Cei 3 coeficienți sunt definiți și se calculează anual conform </w:t>
      </w:r>
      <w:r w:rsidRPr="002F4FAB">
        <w:rPr>
          <w:rFonts w:asciiTheme="majorBidi" w:hAnsiTheme="majorBidi" w:cstheme="majorBidi"/>
          <w:i/>
          <w:iCs/>
          <w:lang w:val="ro-RO"/>
        </w:rPr>
        <w:t>Procedurii operaționale privind evaluarea activității profesionale a cadrelor didactice și evaluarea disciplinelor de studiu</w:t>
      </w:r>
      <w:r w:rsidRPr="002F4FAB">
        <w:rPr>
          <w:rFonts w:asciiTheme="majorBidi" w:hAnsiTheme="majorBidi" w:cstheme="majorBidi"/>
          <w:lang w:val="ro-RO"/>
        </w:rPr>
        <w:t>.</w:t>
      </w:r>
    </w:p>
    <w:p w14:paraId="7ADC1118" w14:textId="77777777" w:rsidR="007C6367" w:rsidRPr="002F4FAB" w:rsidRDefault="007C6367" w:rsidP="00BE51CF">
      <w:pPr>
        <w:pStyle w:val="al"/>
        <w:ind w:left="851" w:hanging="284"/>
        <w:rPr>
          <w:lang w:val="ro-RO"/>
        </w:rPr>
      </w:pPr>
      <w:r w:rsidRPr="002F4FAB">
        <w:rPr>
          <w:lang w:val="ro-RO"/>
        </w:rPr>
        <w:t>d) să nu aibă o sancţiune disciplinară neradiată în condiţiile legii;</w:t>
      </w:r>
    </w:p>
    <w:p w14:paraId="6788D1E8" w14:textId="77777777" w:rsidR="007C6367" w:rsidRPr="002F4FAB" w:rsidRDefault="007C6367" w:rsidP="00BE51CF">
      <w:pPr>
        <w:pStyle w:val="al"/>
        <w:ind w:left="851" w:hanging="284"/>
        <w:rPr>
          <w:lang w:val="ro-RO"/>
        </w:rPr>
      </w:pPr>
      <w:r w:rsidRPr="002F4FAB">
        <w:rPr>
          <w:lang w:val="ro-RO"/>
        </w:rPr>
        <w:t xml:space="preserve">e) îndeplinirea standardelor minimale naţionale pentru ocuparea funcţiei de conferenţiar universitar, standarde aprobate potrivit art. 156 din Legea învăţământului superior </w:t>
      </w:r>
      <w:r w:rsidRPr="002F4FAB">
        <w:rPr>
          <w:lang w:val="ro-RO"/>
        </w:rPr>
        <w:br/>
        <w:t>nr. 199/2023, cu modificările şi completările ulterioare;</w:t>
      </w:r>
      <w:r>
        <w:rPr>
          <w:lang w:val="ro-RO"/>
        </w:rPr>
        <w:t xml:space="preserve"> (Anexa 4)</w:t>
      </w:r>
    </w:p>
    <w:p w14:paraId="06E9ABCB" w14:textId="4892218B" w:rsidR="007C6367" w:rsidRPr="004D5594" w:rsidRDefault="007C6367" w:rsidP="00BE51CF">
      <w:pPr>
        <w:pStyle w:val="al"/>
        <w:ind w:left="851" w:hanging="284"/>
        <w:rPr>
          <w:rFonts w:eastAsia="Times New Roman"/>
          <w:lang w:val="ro-RO"/>
        </w:rPr>
      </w:pPr>
      <w:r w:rsidRPr="004D5594">
        <w:rPr>
          <w:lang w:val="ro-RO"/>
        </w:rPr>
        <w:t>f</w:t>
      </w:r>
      <w:r w:rsidRPr="004D5594">
        <w:rPr>
          <w:rFonts w:eastAsia="Times New Roman"/>
          <w:lang w:val="ro-RO"/>
        </w:rPr>
        <w:t xml:space="preserve">) </w:t>
      </w:r>
      <w:r w:rsidR="00B640B9" w:rsidRPr="004D5594">
        <w:rPr>
          <w:rFonts w:eastAsia="Times New Roman"/>
          <w:lang w:val="ro-RO"/>
        </w:rPr>
        <w:t xml:space="preserve">(1) </w:t>
      </w:r>
      <w:r w:rsidR="00003FA3" w:rsidRPr="004D5594">
        <w:rPr>
          <w:rFonts w:eastAsia="Times New Roman"/>
          <w:lang w:val="ro-RO"/>
        </w:rPr>
        <w:t xml:space="preserve">pentru domeniul Știința Sportului și Educației Fizice - </w:t>
      </w:r>
      <w:r w:rsidRPr="004D5594">
        <w:rPr>
          <w:rFonts w:eastAsia="Times New Roman"/>
          <w:lang w:val="ro-RO"/>
        </w:rPr>
        <w:t xml:space="preserve">realizarea a minim </w:t>
      </w:r>
      <w:r w:rsidR="00841780" w:rsidRPr="004D5594">
        <w:rPr>
          <w:rFonts w:eastAsia="Times New Roman"/>
          <w:lang w:val="ro-RO"/>
        </w:rPr>
        <w:t>8</w:t>
      </w:r>
      <w:r w:rsidRPr="004D5594">
        <w:rPr>
          <w:rFonts w:eastAsia="Times New Roman"/>
          <w:lang w:val="ro-RO"/>
        </w:rPr>
        <w:t>0 puncte conform grilei de evaluare din anexa 5 la prezenta procedură.</w:t>
      </w:r>
    </w:p>
    <w:p w14:paraId="26F6D53D" w14:textId="19761327" w:rsidR="00B640B9" w:rsidRPr="004D5594" w:rsidRDefault="00B640B9" w:rsidP="00B640B9">
      <w:pPr>
        <w:pStyle w:val="al"/>
        <w:ind w:left="851" w:hanging="284"/>
        <w:rPr>
          <w:b/>
          <w:bCs/>
          <w:sz w:val="16"/>
          <w:szCs w:val="16"/>
          <w:lang w:val="ro-RO"/>
        </w:rPr>
      </w:pPr>
      <w:r w:rsidRPr="004D5594">
        <w:rPr>
          <w:rFonts w:eastAsia="Times New Roman"/>
          <w:lang w:val="ro-RO"/>
        </w:rPr>
        <w:tab/>
        <w:t xml:space="preserve">(2) pentru domeniul Geografie - realizarea a minim </w:t>
      </w:r>
      <w:r w:rsidR="00592AE5" w:rsidRPr="004D5594">
        <w:rPr>
          <w:rFonts w:eastAsia="Times New Roman"/>
          <w:lang w:val="ro-RO"/>
        </w:rPr>
        <w:t>30</w:t>
      </w:r>
      <w:r w:rsidRPr="004D5594">
        <w:rPr>
          <w:rFonts w:eastAsia="Times New Roman"/>
          <w:lang w:val="ro-RO"/>
        </w:rPr>
        <w:t xml:space="preserve"> de puncte conform grilei de evaluare din anexa 5 la prezenta procedură.</w:t>
      </w:r>
    </w:p>
    <w:p w14:paraId="79FEE234" w14:textId="3B41E3A3"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lastRenderedPageBreak/>
        <w:t xml:space="preserve">(3) Pentru înscrierea la examenul de promovare în cariera didactică, pentru </w:t>
      </w:r>
      <w:r w:rsidR="001044CD" w:rsidRPr="002F4FAB">
        <w:rPr>
          <w:rFonts w:asciiTheme="majorBidi" w:hAnsiTheme="majorBidi" w:cstheme="majorBidi"/>
          <w:lang w:val="ro-RO"/>
        </w:rPr>
        <w:t>funcția</w:t>
      </w:r>
      <w:r w:rsidRPr="002F4FAB">
        <w:rPr>
          <w:rFonts w:asciiTheme="majorBidi" w:hAnsiTheme="majorBidi" w:cstheme="majorBidi"/>
          <w:lang w:val="ro-RO"/>
        </w:rPr>
        <w:t xml:space="preserve"> de </w:t>
      </w:r>
      <w:r w:rsidRPr="002F4FAB">
        <w:rPr>
          <w:rFonts w:asciiTheme="majorBidi" w:hAnsiTheme="majorBidi" w:cstheme="majorBidi"/>
          <w:b/>
          <w:bCs/>
          <w:lang w:val="ro-RO"/>
        </w:rPr>
        <w:t>profesor universitar</w:t>
      </w:r>
      <w:r w:rsidRPr="002F4FAB">
        <w:rPr>
          <w:rFonts w:asciiTheme="majorBidi" w:hAnsiTheme="majorBidi" w:cstheme="majorBidi"/>
          <w:lang w:val="ro-RO"/>
        </w:rPr>
        <w:t xml:space="preserve"> este necesară </w:t>
      </w:r>
      <w:r w:rsidR="00F85C51" w:rsidRPr="002F4FAB">
        <w:rPr>
          <w:rFonts w:asciiTheme="majorBidi" w:hAnsiTheme="majorBidi" w:cstheme="majorBidi"/>
          <w:lang w:val="ro-RO"/>
        </w:rPr>
        <w:t>îndeplinirea</w:t>
      </w:r>
      <w:r w:rsidRPr="002F4FAB">
        <w:rPr>
          <w:rFonts w:asciiTheme="majorBidi" w:hAnsiTheme="majorBidi" w:cstheme="majorBidi"/>
          <w:lang w:val="ro-RO"/>
        </w:rPr>
        <w:t xml:space="preserve"> cumulativă a următoarelor </w:t>
      </w:r>
      <w:r w:rsidR="00F85C51" w:rsidRPr="002F4FAB">
        <w:rPr>
          <w:rFonts w:asciiTheme="majorBidi" w:hAnsiTheme="majorBidi" w:cstheme="majorBidi"/>
          <w:lang w:val="ro-RO"/>
        </w:rPr>
        <w:t>cerințe și standarde minimale</w:t>
      </w:r>
      <w:r w:rsidRPr="002F4FAB">
        <w:rPr>
          <w:rFonts w:asciiTheme="majorBidi" w:hAnsiTheme="majorBidi" w:cstheme="majorBidi"/>
          <w:lang w:val="ro-RO"/>
        </w:rPr>
        <w:t>:</w:t>
      </w:r>
    </w:p>
    <w:p w14:paraId="2E739595" w14:textId="77777777" w:rsidR="00485C6C" w:rsidRPr="002F4FAB" w:rsidRDefault="00485C6C" w:rsidP="00BE51CF">
      <w:pPr>
        <w:pStyle w:val="al"/>
        <w:ind w:left="851" w:hanging="283"/>
        <w:rPr>
          <w:lang w:val="ro-RO"/>
        </w:rPr>
      </w:pPr>
      <w:r w:rsidRPr="002F4FAB">
        <w:rPr>
          <w:lang w:val="ro-RO"/>
        </w:rPr>
        <w:t>a) deținerea titlului/diplomei de doctor;</w:t>
      </w:r>
    </w:p>
    <w:p w14:paraId="233E4109" w14:textId="77777777" w:rsidR="00485C6C" w:rsidRPr="002F4FAB" w:rsidRDefault="00485C6C" w:rsidP="00BE51CF">
      <w:pPr>
        <w:pStyle w:val="al"/>
        <w:ind w:left="851" w:hanging="284"/>
        <w:rPr>
          <w:color w:val="333333"/>
          <w:lang w:val="ro-RO"/>
        </w:rPr>
      </w:pPr>
      <w:r w:rsidRPr="002F4FAB">
        <w:rPr>
          <w:color w:val="333333"/>
          <w:lang w:val="ro-RO"/>
        </w:rPr>
        <w:t>b) deținerea atestatului de abilitare;</w:t>
      </w:r>
    </w:p>
    <w:p w14:paraId="2651A9D2" w14:textId="77777777" w:rsidR="00485C6C" w:rsidRPr="002F4FAB" w:rsidRDefault="00485C6C" w:rsidP="00BE51CF">
      <w:pPr>
        <w:pStyle w:val="al"/>
        <w:ind w:left="851" w:hanging="284"/>
        <w:rPr>
          <w:lang w:val="ro-RO"/>
        </w:rPr>
      </w:pPr>
      <w:r w:rsidRPr="002F4FAB">
        <w:rPr>
          <w:lang w:val="ro-RO"/>
        </w:rPr>
        <w:t>c) vechime minimă de 9 ani în calitate de cadru didactic titular în învățământul superior în cadrul UO;</w:t>
      </w:r>
    </w:p>
    <w:p w14:paraId="25ECB5EE" w14:textId="77777777" w:rsidR="00485C6C" w:rsidRPr="002F4FAB" w:rsidRDefault="00485C6C" w:rsidP="00BE51CF">
      <w:pPr>
        <w:pStyle w:val="al"/>
        <w:ind w:left="851" w:hanging="284"/>
        <w:rPr>
          <w:lang w:val="ro-RO"/>
        </w:rPr>
      </w:pPr>
      <w:r w:rsidRPr="002F4FAB">
        <w:rPr>
          <w:lang w:val="ro-RO"/>
        </w:rPr>
        <w:t>d) a avut calificativul „foarte bine” în ultimii 3 ani, îndeplinind, în fiecare din ultimii 3 ani, următoarele condiții:</w:t>
      </w:r>
    </w:p>
    <w:p w14:paraId="050C40BC" w14:textId="77777777" w:rsidR="00485C6C" w:rsidRPr="002F4FAB" w:rsidRDefault="00485C6C" w:rsidP="00BE51CF">
      <w:pPr>
        <w:pStyle w:val="ListParagraph"/>
        <w:numPr>
          <w:ilvl w:val="0"/>
          <w:numId w:val="7"/>
        </w:numPr>
        <w:ind w:left="1701"/>
        <w:jc w:val="both"/>
        <w:rPr>
          <w:bCs/>
          <w:iCs/>
          <w:lang w:val="ro-RO"/>
        </w:rPr>
      </w:pPr>
      <w:r w:rsidRPr="002F4FAB">
        <w:rPr>
          <w:iCs/>
          <w:lang w:val="ro-RO"/>
        </w:rPr>
        <w:t xml:space="preserve">coeficientul de evaluare a performanțelor profesionale individuale: </w:t>
      </w:r>
      <w:r w:rsidRPr="002F4FAB">
        <w:rPr>
          <w:bCs/>
          <w:iCs/>
          <w:lang w:val="ro-RO"/>
        </w:rPr>
        <w:t>K</w:t>
      </w:r>
      <w:r w:rsidRPr="002F4FAB">
        <w:rPr>
          <w:bCs/>
          <w:iCs/>
          <w:vertAlign w:val="subscript"/>
          <w:lang w:val="ro-RO"/>
        </w:rPr>
        <w:t>A</w:t>
      </w:r>
      <w:r w:rsidRPr="002F4FAB">
        <w:rPr>
          <w:bCs/>
          <w:iCs/>
          <w:lang w:val="ro-RO"/>
        </w:rPr>
        <w:t xml:space="preserve"> </w:t>
      </w:r>
      <w:r w:rsidRPr="002F4FAB">
        <w:rPr>
          <w:bCs/>
          <w:lang w:val="ro-RO"/>
        </w:rPr>
        <w:sym w:font="Symbol" w:char="F0B3"/>
      </w:r>
      <w:r w:rsidRPr="002F4FAB">
        <w:rPr>
          <w:bCs/>
          <w:iCs/>
          <w:lang w:val="ro-RO"/>
        </w:rPr>
        <w:t xml:space="preserve"> 1,5;</w:t>
      </w:r>
    </w:p>
    <w:p w14:paraId="421C1489" w14:textId="77777777" w:rsidR="00485C6C" w:rsidRPr="002F4FAB" w:rsidRDefault="00485C6C" w:rsidP="00BE51CF">
      <w:pPr>
        <w:pStyle w:val="ListParagraph"/>
        <w:numPr>
          <w:ilvl w:val="0"/>
          <w:numId w:val="7"/>
        </w:numPr>
        <w:ind w:left="1701"/>
        <w:jc w:val="both"/>
        <w:rPr>
          <w:bCs/>
          <w:iCs/>
          <w:lang w:val="ro-RO"/>
        </w:rPr>
      </w:pPr>
      <w:r w:rsidRPr="002F4FAB">
        <w:rPr>
          <w:iCs/>
          <w:lang w:val="ro-RO"/>
        </w:rPr>
        <w:t xml:space="preserve">coeficientul de evaluare a cadrelor didactice din partea studenților: </w:t>
      </w:r>
      <w:r w:rsidRPr="002F4FAB">
        <w:rPr>
          <w:bCs/>
          <w:iCs/>
          <w:lang w:val="ro-RO"/>
        </w:rPr>
        <w:t>K</w:t>
      </w:r>
      <w:r w:rsidRPr="002F4FAB">
        <w:rPr>
          <w:bCs/>
          <w:iCs/>
          <w:vertAlign w:val="subscript"/>
          <w:lang w:val="ro-RO"/>
        </w:rPr>
        <w:t>S</w:t>
      </w:r>
      <w:r w:rsidRPr="002F4FAB">
        <w:rPr>
          <w:bCs/>
          <w:iCs/>
          <w:lang w:val="ro-RO"/>
        </w:rPr>
        <w:t xml:space="preserve"> </w:t>
      </w:r>
      <w:r w:rsidRPr="002F4FAB">
        <w:rPr>
          <w:bCs/>
          <w:lang w:val="ro-RO"/>
        </w:rPr>
        <w:sym w:font="Symbol" w:char="F0B3"/>
      </w:r>
      <w:r w:rsidRPr="002F4FAB">
        <w:rPr>
          <w:bCs/>
          <w:iCs/>
          <w:lang w:val="ro-RO"/>
        </w:rPr>
        <w:t xml:space="preserve"> 0,8;</w:t>
      </w:r>
    </w:p>
    <w:p w14:paraId="4A4C9400" w14:textId="77777777" w:rsidR="00485C6C" w:rsidRPr="002F4FAB" w:rsidRDefault="00485C6C" w:rsidP="00BE51CF">
      <w:pPr>
        <w:pStyle w:val="ListParagraph"/>
        <w:numPr>
          <w:ilvl w:val="0"/>
          <w:numId w:val="7"/>
        </w:numPr>
        <w:ind w:left="1701"/>
        <w:jc w:val="both"/>
        <w:rPr>
          <w:rFonts w:asciiTheme="majorBidi" w:hAnsiTheme="majorBidi" w:cstheme="majorBidi"/>
          <w:lang w:val="ro-RO"/>
        </w:rPr>
      </w:pPr>
      <w:r w:rsidRPr="002F4FAB">
        <w:rPr>
          <w:iCs/>
          <w:lang w:val="ro-RO"/>
        </w:rPr>
        <w:t xml:space="preserve">coeficientul de performanță privind activitatea în departament/facultate/universitate: </w:t>
      </w:r>
      <w:r w:rsidRPr="002F4FAB">
        <w:rPr>
          <w:iCs/>
          <w:lang w:val="ro-RO"/>
        </w:rPr>
        <w:br/>
      </w:r>
      <w:r w:rsidRPr="002F4FAB">
        <w:rPr>
          <w:bCs/>
          <w:iCs/>
          <w:lang w:val="ro-RO"/>
        </w:rPr>
        <w:t>K</w:t>
      </w:r>
      <w:r w:rsidRPr="002F4FAB">
        <w:rPr>
          <w:bCs/>
          <w:iCs/>
          <w:vertAlign w:val="subscript"/>
          <w:lang w:val="ro-RO"/>
        </w:rPr>
        <w:t>C</w:t>
      </w:r>
      <w:r w:rsidRPr="002F4FAB">
        <w:rPr>
          <w:bCs/>
          <w:iCs/>
          <w:lang w:val="ro-RO"/>
        </w:rPr>
        <w:t xml:space="preserve"> = 1.</w:t>
      </w:r>
    </w:p>
    <w:p w14:paraId="76D6A1BB" w14:textId="77777777" w:rsidR="00485C6C" w:rsidRPr="002F4FAB" w:rsidRDefault="00485C6C" w:rsidP="00BE51CF">
      <w:pPr>
        <w:ind w:left="851"/>
        <w:jc w:val="both"/>
        <w:rPr>
          <w:rFonts w:asciiTheme="majorBidi" w:hAnsiTheme="majorBidi" w:cstheme="majorBidi"/>
          <w:lang w:val="ro-RO"/>
        </w:rPr>
      </w:pPr>
      <w:r w:rsidRPr="002F4FAB">
        <w:rPr>
          <w:rFonts w:asciiTheme="majorBidi" w:hAnsiTheme="majorBidi" w:cstheme="majorBidi"/>
          <w:lang w:val="ro-RO"/>
        </w:rPr>
        <w:t xml:space="preserve">Cei 3 coeficienți sunt definiți și se calculează anual conform </w:t>
      </w:r>
      <w:r w:rsidRPr="002F4FAB">
        <w:rPr>
          <w:rFonts w:asciiTheme="majorBidi" w:hAnsiTheme="majorBidi" w:cstheme="majorBidi"/>
          <w:i/>
          <w:iCs/>
          <w:lang w:val="ro-RO"/>
        </w:rPr>
        <w:t>Procedurii operaționale privind evaluarea activității profesionale a cadrelor didactice și evaluarea disciplinelor de studiu</w:t>
      </w:r>
      <w:r w:rsidRPr="002F4FAB">
        <w:rPr>
          <w:rFonts w:asciiTheme="majorBidi" w:hAnsiTheme="majorBidi" w:cstheme="majorBidi"/>
          <w:lang w:val="ro-RO"/>
        </w:rPr>
        <w:t>.</w:t>
      </w:r>
    </w:p>
    <w:p w14:paraId="23078C0E" w14:textId="77777777" w:rsidR="00485C6C" w:rsidRPr="002F4FAB" w:rsidRDefault="00485C6C" w:rsidP="00BE51CF">
      <w:pPr>
        <w:pStyle w:val="al"/>
        <w:ind w:left="851" w:hanging="284"/>
        <w:rPr>
          <w:lang w:val="ro-RO"/>
        </w:rPr>
      </w:pPr>
      <w:r w:rsidRPr="002F4FAB">
        <w:rPr>
          <w:lang w:val="ro-RO"/>
        </w:rPr>
        <w:t>e) să nu aibă o sancţiune disciplinară neradiată în condiţiile legii;</w:t>
      </w:r>
    </w:p>
    <w:p w14:paraId="7394B7FE" w14:textId="77777777" w:rsidR="00485C6C" w:rsidRPr="002F4FAB" w:rsidRDefault="00485C6C" w:rsidP="00BE51CF">
      <w:pPr>
        <w:pStyle w:val="al"/>
        <w:ind w:left="851" w:hanging="284"/>
        <w:rPr>
          <w:color w:val="333333"/>
          <w:lang w:val="ro-RO"/>
        </w:rPr>
      </w:pPr>
      <w:r w:rsidRPr="002F4FAB">
        <w:rPr>
          <w:color w:val="333333"/>
          <w:lang w:val="ro-RO"/>
        </w:rPr>
        <w:t>f) îndeplinirea standardelor minimale pentru ocuparea funcției de profesor universitar, standarde aprobate conform art. 156 din Legea învățământului superior nr. 199/2023, cu modificările şi completările ulterioare;</w:t>
      </w:r>
      <w:r>
        <w:rPr>
          <w:color w:val="333333"/>
          <w:lang w:val="ro-RO"/>
        </w:rPr>
        <w:t xml:space="preserve"> </w:t>
      </w:r>
      <w:r>
        <w:rPr>
          <w:lang w:val="ro-RO"/>
        </w:rPr>
        <w:t>(Anexa 4)</w:t>
      </w:r>
    </w:p>
    <w:p w14:paraId="2B639358" w14:textId="6211F1B3" w:rsidR="00485C6C" w:rsidRPr="004D5594" w:rsidRDefault="00485C6C" w:rsidP="00BE51CF">
      <w:pPr>
        <w:pStyle w:val="al"/>
        <w:ind w:left="851" w:hanging="284"/>
        <w:rPr>
          <w:lang w:val="ro-RO"/>
        </w:rPr>
      </w:pPr>
      <w:r w:rsidRPr="004D5594">
        <w:rPr>
          <w:lang w:val="ro-RO"/>
        </w:rPr>
        <w:t xml:space="preserve">g) </w:t>
      </w:r>
      <w:r w:rsidR="00B640B9" w:rsidRPr="004D5594">
        <w:rPr>
          <w:lang w:val="ro-RO"/>
        </w:rPr>
        <w:t xml:space="preserve">(1) </w:t>
      </w:r>
      <w:r w:rsidR="00003FA3" w:rsidRPr="004D5594">
        <w:rPr>
          <w:rFonts w:eastAsia="Times New Roman"/>
          <w:lang w:val="ro-RO"/>
        </w:rPr>
        <w:t xml:space="preserve">pentru domeniul Știința Sportului și Educației Fizice - </w:t>
      </w:r>
      <w:r w:rsidRPr="004D5594">
        <w:rPr>
          <w:lang w:val="ro-RO"/>
        </w:rPr>
        <w:t>realizarea a minim 1</w:t>
      </w:r>
      <w:r w:rsidR="00841780" w:rsidRPr="004D5594">
        <w:rPr>
          <w:lang w:val="ro-RO"/>
        </w:rPr>
        <w:t>2</w:t>
      </w:r>
      <w:r w:rsidRPr="004D5594">
        <w:rPr>
          <w:lang w:val="ro-RO"/>
        </w:rPr>
        <w:t>0 puncte conform grilei de evaluare din anexa 5 la prezenta procedură.</w:t>
      </w:r>
    </w:p>
    <w:p w14:paraId="1E73E5A4" w14:textId="6D35B518" w:rsidR="00B640B9" w:rsidRPr="004D5594" w:rsidRDefault="00B640B9" w:rsidP="00B640B9">
      <w:pPr>
        <w:pStyle w:val="al"/>
        <w:ind w:left="851" w:hanging="284"/>
        <w:rPr>
          <w:b/>
          <w:bCs/>
          <w:sz w:val="16"/>
          <w:szCs w:val="16"/>
          <w:lang w:val="ro-RO"/>
        </w:rPr>
      </w:pPr>
      <w:r w:rsidRPr="004D5594">
        <w:rPr>
          <w:rFonts w:eastAsia="Times New Roman"/>
          <w:lang w:val="ro-RO"/>
        </w:rPr>
        <w:tab/>
        <w:t xml:space="preserve">(2) pentru domeniul Geografie - realizarea a minim </w:t>
      </w:r>
      <w:r w:rsidR="00592AE5" w:rsidRPr="004D5594">
        <w:rPr>
          <w:rFonts w:eastAsia="Times New Roman"/>
          <w:lang w:val="ro-RO"/>
        </w:rPr>
        <w:t xml:space="preserve">50 </w:t>
      </w:r>
      <w:r w:rsidRPr="004D5594">
        <w:rPr>
          <w:rFonts w:eastAsia="Times New Roman"/>
          <w:lang w:val="ro-RO"/>
        </w:rPr>
        <w:t>de puncte conform grilei de evaluare din anexa 5 la prezenta procedură.</w:t>
      </w:r>
    </w:p>
    <w:p w14:paraId="47540874" w14:textId="77777777" w:rsidR="003F0597" w:rsidRPr="00F56055" w:rsidRDefault="003F0597" w:rsidP="004603EF">
      <w:pPr>
        <w:jc w:val="both"/>
        <w:rPr>
          <w:rFonts w:asciiTheme="majorBidi" w:hAnsiTheme="majorBidi" w:cstheme="majorBidi"/>
          <w:lang w:val="ro-RO"/>
        </w:rPr>
      </w:pPr>
    </w:p>
    <w:p w14:paraId="3E4D2925"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11.</w:t>
      </w:r>
      <w:r w:rsidRPr="002F4FAB">
        <w:rPr>
          <w:rFonts w:asciiTheme="majorBidi" w:hAnsiTheme="majorBidi" w:cstheme="majorBidi"/>
          <w:lang w:val="ro-RO"/>
        </w:rPr>
        <w:t xml:space="preserve"> - (1) În vederea înscrierii la examenul de promovare, candidatul depune un dosar care conţine următoarele documente:</w:t>
      </w:r>
    </w:p>
    <w:p w14:paraId="31304064" w14:textId="7034C873" w:rsidR="004603EF" w:rsidRPr="002F4FAB" w:rsidRDefault="004603EF" w:rsidP="007200CE">
      <w:pPr>
        <w:ind w:left="709" w:hanging="283"/>
        <w:jc w:val="both"/>
        <w:rPr>
          <w:rFonts w:asciiTheme="majorBidi" w:hAnsiTheme="majorBidi" w:cstheme="majorBidi"/>
          <w:lang w:val="ro-RO"/>
        </w:rPr>
      </w:pPr>
      <w:r w:rsidRPr="002F4FAB">
        <w:rPr>
          <w:rFonts w:asciiTheme="majorBidi" w:hAnsiTheme="majorBidi" w:cstheme="majorBidi"/>
          <w:lang w:val="ro-RO"/>
        </w:rPr>
        <w:t>a) cererea de înscriere la examen, semnată de candidat, care include o declaraţie pe propria răspundere privind veridicitatea informaţiilor prezentate în dosar</w:t>
      </w:r>
      <w:r w:rsidR="00CF77EA" w:rsidRPr="002F4FAB">
        <w:rPr>
          <w:rFonts w:asciiTheme="majorBidi" w:hAnsiTheme="majorBidi" w:cstheme="majorBidi"/>
          <w:lang w:val="ro-RO"/>
        </w:rPr>
        <w:t xml:space="preserve"> (Anexa 1)</w:t>
      </w:r>
      <w:r w:rsidRPr="002F4FAB">
        <w:rPr>
          <w:rFonts w:asciiTheme="majorBidi" w:hAnsiTheme="majorBidi" w:cstheme="majorBidi"/>
          <w:lang w:val="ro-RO"/>
        </w:rPr>
        <w:t>;</w:t>
      </w:r>
    </w:p>
    <w:p w14:paraId="23230EE7" w14:textId="77777777" w:rsidR="004603EF" w:rsidRPr="002F4FAB" w:rsidRDefault="004603EF" w:rsidP="007200CE">
      <w:pPr>
        <w:ind w:left="709" w:hanging="283"/>
        <w:jc w:val="both"/>
        <w:rPr>
          <w:rFonts w:asciiTheme="majorBidi" w:hAnsiTheme="majorBidi" w:cstheme="majorBidi"/>
          <w:lang w:val="ro-RO"/>
        </w:rPr>
      </w:pPr>
      <w:r w:rsidRPr="002F4FAB">
        <w:rPr>
          <w:rFonts w:asciiTheme="majorBidi" w:hAnsiTheme="majorBidi" w:cstheme="majorBidi"/>
          <w:lang w:val="ro-RO"/>
        </w:rPr>
        <w:t>b) o propunere de dezvoltare a carierei universitare a candidatului atât din punct de vedere didactic, cât şi din punctul de vedere al activităţilor de cercetare ştiinţifică; propunerea se redactează de către candidat, cuprinde maximum 10 pagini şi este unul dintre principalele criterii de departajare a candidaţilor;</w:t>
      </w:r>
    </w:p>
    <w:p w14:paraId="4606EFF3" w14:textId="77777777" w:rsidR="00FB5DA2" w:rsidRPr="002F4FAB" w:rsidRDefault="00FB5DA2" w:rsidP="00FB5DA2">
      <w:pPr>
        <w:pStyle w:val="al"/>
        <w:ind w:left="709" w:hanging="283"/>
        <w:rPr>
          <w:lang w:val="ro-RO"/>
        </w:rPr>
      </w:pPr>
      <w:r w:rsidRPr="002F4FAB">
        <w:rPr>
          <w:lang w:val="ro-RO"/>
        </w:rPr>
        <w:t>c) curriculum vitae al candidatului, semnat de către acesta (model Europass);</w:t>
      </w:r>
    </w:p>
    <w:p w14:paraId="13300D87" w14:textId="77777777" w:rsidR="00FB5DA2" w:rsidRPr="002F4FAB" w:rsidRDefault="00FB5DA2" w:rsidP="00FB5DA2">
      <w:pPr>
        <w:pStyle w:val="al"/>
        <w:ind w:left="709" w:hanging="283"/>
        <w:rPr>
          <w:lang w:val="ro-RO"/>
        </w:rPr>
      </w:pPr>
      <w:r w:rsidRPr="002F4FAB">
        <w:rPr>
          <w:lang w:val="ro-RO"/>
        </w:rPr>
        <w:t>d) lista de lucrări ale candidatului, semnată de către acesta;</w:t>
      </w:r>
    </w:p>
    <w:p w14:paraId="7A326C5A" w14:textId="10D125A1" w:rsidR="001869EF" w:rsidRPr="002F4FAB" w:rsidRDefault="001869EF" w:rsidP="001869EF">
      <w:pPr>
        <w:pStyle w:val="al"/>
        <w:ind w:left="709" w:hanging="283"/>
        <w:rPr>
          <w:lang w:val="ro-RO"/>
        </w:rPr>
      </w:pPr>
      <w:r w:rsidRPr="002F4FAB">
        <w:rPr>
          <w:lang w:val="ro-RO"/>
        </w:rPr>
        <w:t xml:space="preserve">e) fişa de verificare a îndeplinirii cerințelor și standardelor minimale (Anexa </w:t>
      </w:r>
      <w:r w:rsidR="00B542A9">
        <w:rPr>
          <w:lang w:val="ro-RO"/>
        </w:rPr>
        <w:t>4</w:t>
      </w:r>
      <w:r w:rsidRPr="002F4FAB">
        <w:rPr>
          <w:lang w:val="ro-RO"/>
        </w:rPr>
        <w:t>), al cărei format standard este prevăzut de</w:t>
      </w:r>
      <w:r w:rsidR="00777BCE">
        <w:rPr>
          <w:lang w:val="ro-RO"/>
        </w:rPr>
        <w:t xml:space="preserve"> prezenta</w:t>
      </w:r>
      <w:r w:rsidRPr="002F4FAB">
        <w:rPr>
          <w:lang w:val="ro-RO"/>
        </w:rPr>
        <w:t>. Standardele impuse la nivelul UO nu pot deroga de la standardele minimale naţionale aprobate potrivit art. 156 alin. (1) lit. a) și alin. (2) din Legea învăţământului superior nr. 199/2023, cu modificările şi completările ulterioare. Fişa de verificare este completată şi semnată de către candidat;</w:t>
      </w:r>
    </w:p>
    <w:p w14:paraId="4DD31A16" w14:textId="77777777" w:rsidR="004603EF" w:rsidRPr="002F4FAB" w:rsidRDefault="004603EF" w:rsidP="007200CE">
      <w:pPr>
        <w:ind w:left="709" w:hanging="283"/>
        <w:jc w:val="both"/>
        <w:rPr>
          <w:rFonts w:asciiTheme="majorBidi" w:hAnsiTheme="majorBidi" w:cstheme="majorBidi"/>
          <w:lang w:val="ro-RO"/>
        </w:rPr>
      </w:pPr>
      <w:r w:rsidRPr="002F4FAB">
        <w:rPr>
          <w:rFonts w:asciiTheme="majorBidi" w:hAnsiTheme="majorBidi" w:cstheme="majorBidi"/>
          <w:lang w:val="ro-RO"/>
        </w:rPr>
        <w:t>f) documente care atestă deţinerea titlului de doctor: copia conformă cu originalul a diplomei de doctor şi, în cazul în care diploma de doctor originală nu este recunoscută în România, copia conformă cu originalul a atestatului de recunoaştere sau echivalare a acesteia;</w:t>
      </w:r>
    </w:p>
    <w:p w14:paraId="4BB53ABD" w14:textId="77777777" w:rsidR="00042E5B" w:rsidRPr="002F4FAB" w:rsidRDefault="00042E5B" w:rsidP="00042E5B">
      <w:pPr>
        <w:pStyle w:val="al"/>
        <w:ind w:left="709" w:hanging="283"/>
        <w:rPr>
          <w:lang w:val="ro-RO"/>
        </w:rPr>
      </w:pPr>
      <w:r w:rsidRPr="002F4FAB">
        <w:rPr>
          <w:lang w:val="ro-RO"/>
        </w:rPr>
        <w:t>g) pentru candidaţii la funcţia de profesor universitar, copia ordinului ministrului care atestă abilitarea, iar în cazul în care a fost obţinut în străinătate, atestatul de recunoaştere sau echivalare a acestuia de către statul român;</w:t>
      </w:r>
    </w:p>
    <w:p w14:paraId="03AA2167" w14:textId="77777777" w:rsidR="007450F9" w:rsidRPr="002F4FAB" w:rsidRDefault="007450F9" w:rsidP="007450F9">
      <w:pPr>
        <w:pStyle w:val="al"/>
        <w:ind w:left="709" w:hanging="283"/>
        <w:rPr>
          <w:lang w:val="ro-RO"/>
        </w:rPr>
      </w:pPr>
      <w:r w:rsidRPr="002F4FAB">
        <w:rPr>
          <w:lang w:val="ro-RO"/>
        </w:rPr>
        <w:t>h) rezumatul în limba română şi într-o limbă de circulaţie internaţională a tezei de doctorat și, după caz, a tezei de abilitare, pe maximum o pagină pentru fiecare limbă;</w:t>
      </w:r>
    </w:p>
    <w:p w14:paraId="30069D3A" w14:textId="00C12FE1" w:rsidR="004603EF" w:rsidRPr="002F4FAB" w:rsidRDefault="00F47423" w:rsidP="007200CE">
      <w:pPr>
        <w:ind w:left="709" w:hanging="283"/>
        <w:jc w:val="both"/>
        <w:rPr>
          <w:rFonts w:asciiTheme="majorBidi" w:hAnsiTheme="majorBidi" w:cstheme="majorBidi"/>
          <w:lang w:val="ro-RO"/>
        </w:rPr>
      </w:pPr>
      <w:r w:rsidRPr="002F4FAB">
        <w:rPr>
          <w:rFonts w:asciiTheme="majorBidi" w:hAnsiTheme="majorBidi" w:cstheme="majorBidi"/>
          <w:lang w:val="ro-RO"/>
        </w:rPr>
        <w:t>i</w:t>
      </w:r>
      <w:r w:rsidR="004603EF" w:rsidRPr="002F4FAB">
        <w:rPr>
          <w:rFonts w:asciiTheme="majorBidi" w:hAnsiTheme="majorBidi" w:cstheme="majorBidi"/>
          <w:lang w:val="ro-RO"/>
        </w:rPr>
        <w:t>) declaraţie pe propria răspundere a candidatului în care indică situaţiile de incompatibilitate prevăzute de Legea învăţământului superior nr. 199/2023, cu modificările şi completările ulterioare, în care s-ar afla în cazul promovării examenului sau lipsa acestor situaţii de incompatibilitate</w:t>
      </w:r>
      <w:r w:rsidR="0096236C" w:rsidRPr="002F4FAB">
        <w:rPr>
          <w:rFonts w:asciiTheme="majorBidi" w:hAnsiTheme="majorBidi" w:cstheme="majorBidi"/>
          <w:lang w:val="ro-RO"/>
        </w:rPr>
        <w:t xml:space="preserve"> </w:t>
      </w:r>
      <w:r w:rsidR="0096236C" w:rsidRPr="00841780">
        <w:rPr>
          <w:lang w:val="ro-RO"/>
        </w:rPr>
        <w:t xml:space="preserve">(Anexa </w:t>
      </w:r>
      <w:r w:rsidR="00841780" w:rsidRPr="00841780">
        <w:rPr>
          <w:lang w:val="ro-RO"/>
        </w:rPr>
        <w:t>7</w:t>
      </w:r>
      <w:r w:rsidR="0096236C" w:rsidRPr="00841780">
        <w:rPr>
          <w:lang w:val="ro-RO"/>
        </w:rPr>
        <w:t>)</w:t>
      </w:r>
      <w:r w:rsidR="004603EF" w:rsidRPr="00841780">
        <w:rPr>
          <w:rFonts w:asciiTheme="majorBidi" w:hAnsiTheme="majorBidi" w:cstheme="majorBidi"/>
          <w:lang w:val="ro-RO"/>
        </w:rPr>
        <w:t>;</w:t>
      </w:r>
    </w:p>
    <w:p w14:paraId="08CA787D" w14:textId="0CAA5745" w:rsidR="004603EF" w:rsidRPr="002F4FAB" w:rsidRDefault="00BD5210" w:rsidP="007200CE">
      <w:pPr>
        <w:ind w:left="709" w:hanging="283"/>
        <w:jc w:val="both"/>
        <w:rPr>
          <w:rFonts w:asciiTheme="majorBidi" w:hAnsiTheme="majorBidi" w:cstheme="majorBidi"/>
          <w:lang w:val="ro-RO"/>
        </w:rPr>
      </w:pPr>
      <w:r w:rsidRPr="002F4FAB">
        <w:rPr>
          <w:rFonts w:asciiTheme="majorBidi" w:hAnsiTheme="majorBidi" w:cstheme="majorBidi"/>
          <w:lang w:val="ro-RO"/>
        </w:rPr>
        <w:lastRenderedPageBreak/>
        <w:t>j</w:t>
      </w:r>
      <w:r w:rsidR="004603EF" w:rsidRPr="002F4FAB">
        <w:rPr>
          <w:rFonts w:asciiTheme="majorBidi" w:hAnsiTheme="majorBidi" w:cstheme="majorBidi"/>
          <w:lang w:val="ro-RO"/>
        </w:rPr>
        <w:t xml:space="preserve">) în cazurile prevăzute la art. 10 alin. (4) şi (5) din prezenta </w:t>
      </w:r>
      <w:r w:rsidR="008D7330" w:rsidRPr="002F4FAB">
        <w:rPr>
          <w:rFonts w:asciiTheme="majorBidi" w:hAnsiTheme="majorBidi" w:cstheme="majorBidi"/>
          <w:lang w:val="ro-RO"/>
        </w:rPr>
        <w:t>procedură</w:t>
      </w:r>
      <w:r w:rsidR="004603EF" w:rsidRPr="002F4FAB">
        <w:rPr>
          <w:rFonts w:asciiTheme="majorBidi" w:hAnsiTheme="majorBidi" w:cstheme="majorBidi"/>
          <w:lang w:val="ro-RO"/>
        </w:rPr>
        <w:t>, copii conforme cu originalul care atestă deţinerea titlurilor medicale respective;</w:t>
      </w:r>
    </w:p>
    <w:p w14:paraId="5A7D12A6" w14:textId="485DE44A" w:rsidR="004603EF" w:rsidRPr="002F4FAB" w:rsidRDefault="00BD5210" w:rsidP="00B20238">
      <w:pPr>
        <w:ind w:left="709" w:hanging="283"/>
        <w:jc w:val="both"/>
        <w:rPr>
          <w:rFonts w:asciiTheme="majorBidi" w:hAnsiTheme="majorBidi" w:cstheme="majorBidi"/>
          <w:lang w:val="ro-RO"/>
        </w:rPr>
      </w:pPr>
      <w:r w:rsidRPr="002F4FAB">
        <w:rPr>
          <w:rFonts w:asciiTheme="majorBidi" w:hAnsiTheme="majorBidi" w:cstheme="majorBidi"/>
          <w:lang w:val="ro-RO"/>
        </w:rPr>
        <w:t>k</w:t>
      </w:r>
      <w:r w:rsidR="004603EF" w:rsidRPr="002F4FAB">
        <w:rPr>
          <w:rFonts w:asciiTheme="majorBidi" w:hAnsiTheme="majorBidi" w:cstheme="majorBidi"/>
          <w:lang w:val="ro-RO"/>
        </w:rPr>
        <w:t xml:space="preserve">) </w:t>
      </w:r>
      <w:r w:rsidR="004F1A16" w:rsidRPr="002F4FAB">
        <w:rPr>
          <w:rFonts w:asciiTheme="majorBidi" w:hAnsiTheme="majorBidi" w:cstheme="majorBidi"/>
          <w:lang w:val="ro-RO"/>
        </w:rPr>
        <w:t>listele din ultimii 3 ani</w:t>
      </w:r>
      <w:r w:rsidR="005D0C15" w:rsidRPr="002F4FAB">
        <w:rPr>
          <w:rFonts w:asciiTheme="majorBidi" w:hAnsiTheme="majorBidi" w:cstheme="majorBidi"/>
          <w:lang w:val="ro-RO"/>
        </w:rPr>
        <w:t xml:space="preserve">, în copie „conform cu originalul” (obținute de la SRU), </w:t>
      </w:r>
      <w:r w:rsidR="004F1A16" w:rsidRPr="002F4FAB">
        <w:rPr>
          <w:rFonts w:asciiTheme="majorBidi" w:hAnsiTheme="majorBidi" w:cstheme="majorBidi"/>
          <w:lang w:val="ro-RO"/>
        </w:rPr>
        <w:t xml:space="preserve">cu valorile coeficienților </w:t>
      </w:r>
      <w:r w:rsidR="005D0C15" w:rsidRPr="002F4FAB">
        <w:rPr>
          <w:rFonts w:asciiTheme="majorBidi" w:hAnsiTheme="majorBidi" w:cstheme="majorBidi"/>
          <w:lang w:val="ro-RO"/>
        </w:rPr>
        <w:t>K</w:t>
      </w:r>
      <w:r w:rsidR="005D0C15" w:rsidRPr="002F4FAB">
        <w:rPr>
          <w:rFonts w:asciiTheme="majorBidi" w:hAnsiTheme="majorBidi" w:cstheme="majorBidi"/>
          <w:vertAlign w:val="subscript"/>
          <w:lang w:val="ro-RO"/>
        </w:rPr>
        <w:t>A</w:t>
      </w:r>
      <w:r w:rsidR="00665C5F" w:rsidRPr="002F4FAB">
        <w:rPr>
          <w:rFonts w:asciiTheme="majorBidi" w:hAnsiTheme="majorBidi" w:cstheme="majorBidi"/>
          <w:lang w:val="ro-RO"/>
        </w:rPr>
        <w:t>, K</w:t>
      </w:r>
      <w:r w:rsidR="00665C5F" w:rsidRPr="002F4FAB">
        <w:rPr>
          <w:rFonts w:asciiTheme="majorBidi" w:hAnsiTheme="majorBidi" w:cstheme="majorBidi"/>
          <w:vertAlign w:val="subscript"/>
          <w:lang w:val="ro-RO"/>
        </w:rPr>
        <w:t>S</w:t>
      </w:r>
      <w:r w:rsidR="00665C5F" w:rsidRPr="002F4FAB">
        <w:rPr>
          <w:rFonts w:asciiTheme="majorBidi" w:hAnsiTheme="majorBidi" w:cstheme="majorBidi"/>
          <w:lang w:val="ro-RO"/>
        </w:rPr>
        <w:t xml:space="preserve"> și K</w:t>
      </w:r>
      <w:r w:rsidR="00665C5F" w:rsidRPr="002F4FAB">
        <w:rPr>
          <w:rFonts w:asciiTheme="majorBidi" w:hAnsiTheme="majorBidi" w:cstheme="majorBidi"/>
          <w:vertAlign w:val="subscript"/>
          <w:lang w:val="ro-RO"/>
        </w:rPr>
        <w:t>C</w:t>
      </w:r>
      <w:r w:rsidR="00665C5F" w:rsidRPr="002F4FAB">
        <w:rPr>
          <w:rFonts w:asciiTheme="majorBidi" w:hAnsiTheme="majorBidi" w:cstheme="majorBidi"/>
          <w:lang w:val="ro-RO"/>
        </w:rPr>
        <w:t xml:space="preserve"> obținute </w:t>
      </w:r>
      <w:r w:rsidR="004523BB" w:rsidRPr="002F4FAB">
        <w:rPr>
          <w:rFonts w:asciiTheme="majorBidi" w:hAnsiTheme="majorBidi" w:cstheme="majorBidi"/>
          <w:lang w:val="ro-RO"/>
        </w:rPr>
        <w:t xml:space="preserve">de cadrele didactice din departamentul în care candidatul este titular (Anexa 4 la </w:t>
      </w:r>
      <w:r w:rsidR="004523BB" w:rsidRPr="002F4FAB">
        <w:rPr>
          <w:rFonts w:asciiTheme="majorBidi" w:hAnsiTheme="majorBidi" w:cstheme="majorBidi"/>
          <w:i/>
          <w:iCs/>
          <w:lang w:val="ro-RO"/>
        </w:rPr>
        <w:t>Procedura operațională privind evaluarea activității profesionale a cadrelor didactice și evaluarea disciplinelor de studiu</w:t>
      </w:r>
      <w:r w:rsidR="00B20238" w:rsidRPr="002F4FAB">
        <w:rPr>
          <w:rFonts w:asciiTheme="majorBidi" w:hAnsiTheme="majorBidi" w:cstheme="majorBidi"/>
          <w:lang w:val="ro-RO"/>
        </w:rPr>
        <w:t xml:space="preserve">). Acestea constituie </w:t>
      </w:r>
      <w:r w:rsidR="004603EF" w:rsidRPr="002F4FAB">
        <w:rPr>
          <w:rFonts w:asciiTheme="majorBidi" w:hAnsiTheme="majorBidi" w:cstheme="majorBidi"/>
          <w:lang w:val="ro-RO"/>
        </w:rPr>
        <w:t xml:space="preserve">dovada privind </w:t>
      </w:r>
      <w:r w:rsidR="001D3F18" w:rsidRPr="002F4FAB">
        <w:rPr>
          <w:rFonts w:asciiTheme="majorBidi" w:hAnsiTheme="majorBidi" w:cstheme="majorBidi"/>
          <w:lang w:val="ro-RO"/>
        </w:rPr>
        <w:t>obținerea</w:t>
      </w:r>
      <w:r w:rsidR="004603EF" w:rsidRPr="002F4FAB">
        <w:rPr>
          <w:rFonts w:asciiTheme="majorBidi" w:hAnsiTheme="majorBidi" w:cstheme="majorBidi"/>
          <w:lang w:val="ro-RO"/>
        </w:rPr>
        <w:t xml:space="preserve"> calificativului </w:t>
      </w:r>
      <w:r w:rsidR="00F0049A" w:rsidRPr="002F4FAB">
        <w:rPr>
          <w:rFonts w:asciiTheme="majorBidi" w:hAnsiTheme="majorBidi" w:cstheme="majorBidi"/>
          <w:lang w:val="ro-RO"/>
        </w:rPr>
        <w:t>„</w:t>
      </w:r>
      <w:r w:rsidR="004603EF" w:rsidRPr="002F4FAB">
        <w:rPr>
          <w:rFonts w:asciiTheme="majorBidi" w:hAnsiTheme="majorBidi" w:cstheme="majorBidi"/>
          <w:lang w:val="ro-RO"/>
        </w:rPr>
        <w:t>foarte bine</w:t>
      </w:r>
      <w:r w:rsidR="00F0049A" w:rsidRPr="002F4FAB">
        <w:rPr>
          <w:rFonts w:asciiTheme="majorBidi" w:hAnsiTheme="majorBidi" w:cstheme="majorBidi"/>
          <w:lang w:val="ro-RO"/>
        </w:rPr>
        <w:t>”</w:t>
      </w:r>
      <w:r w:rsidR="004603EF" w:rsidRPr="002F4FAB">
        <w:rPr>
          <w:rFonts w:asciiTheme="majorBidi" w:hAnsiTheme="majorBidi" w:cstheme="majorBidi"/>
          <w:lang w:val="ro-RO"/>
        </w:rPr>
        <w:t xml:space="preserve"> în ultimii 3 ani de activitate profesională;</w:t>
      </w:r>
    </w:p>
    <w:p w14:paraId="0B414FD6" w14:textId="1B1A9B86" w:rsidR="004603EF" w:rsidRPr="002F4FAB" w:rsidRDefault="00C54AB0" w:rsidP="007200CE">
      <w:pPr>
        <w:ind w:left="709" w:hanging="283"/>
        <w:jc w:val="both"/>
        <w:rPr>
          <w:rFonts w:asciiTheme="majorBidi" w:hAnsiTheme="majorBidi" w:cstheme="majorBidi"/>
          <w:lang w:val="ro-RO"/>
        </w:rPr>
      </w:pPr>
      <w:r w:rsidRPr="002F4FAB">
        <w:rPr>
          <w:rFonts w:asciiTheme="majorBidi" w:hAnsiTheme="majorBidi" w:cstheme="majorBidi"/>
          <w:lang w:val="ro-RO"/>
        </w:rPr>
        <w:t>l</w:t>
      </w:r>
      <w:r w:rsidR="004603EF" w:rsidRPr="002F4FAB">
        <w:rPr>
          <w:rFonts w:asciiTheme="majorBidi" w:hAnsiTheme="majorBidi" w:cstheme="majorBidi"/>
          <w:lang w:val="ro-RO"/>
        </w:rPr>
        <w:t xml:space="preserve">) </w:t>
      </w:r>
      <w:r w:rsidRPr="002F4FAB">
        <w:rPr>
          <w:rFonts w:asciiTheme="majorBidi" w:hAnsiTheme="majorBidi" w:cstheme="majorBidi"/>
          <w:lang w:val="ro-RO"/>
        </w:rPr>
        <w:t>declarația</w:t>
      </w:r>
      <w:r w:rsidR="004603EF" w:rsidRPr="002F4FAB">
        <w:rPr>
          <w:rFonts w:asciiTheme="majorBidi" w:hAnsiTheme="majorBidi" w:cstheme="majorBidi"/>
          <w:lang w:val="ro-RO"/>
        </w:rPr>
        <w:t xml:space="preserve"> pe propria răspundere a candidatului din care să reiasă că nu a fost sancţionat disciplinar în ultimii 3 ani;</w:t>
      </w:r>
    </w:p>
    <w:p w14:paraId="3C07D9ED" w14:textId="646194EC" w:rsidR="00FB6D79" w:rsidRPr="002F4FAB" w:rsidRDefault="00C54AB0" w:rsidP="00FB6D79">
      <w:pPr>
        <w:pStyle w:val="al"/>
        <w:ind w:left="709" w:hanging="283"/>
        <w:rPr>
          <w:color w:val="333333"/>
          <w:lang w:val="ro-RO"/>
        </w:rPr>
      </w:pPr>
      <w:r w:rsidRPr="002F4FAB">
        <w:rPr>
          <w:rFonts w:asciiTheme="majorBidi" w:hAnsiTheme="majorBidi" w:cstheme="majorBidi"/>
          <w:lang w:val="ro-RO"/>
        </w:rPr>
        <w:t>m</w:t>
      </w:r>
      <w:r w:rsidR="00FB6D79" w:rsidRPr="002F4FAB">
        <w:rPr>
          <w:color w:val="333333"/>
          <w:lang w:val="ro-RO"/>
        </w:rPr>
        <w:t>) copii ale altor diplome care atestă studiile candidatului (</w:t>
      </w:r>
      <w:r w:rsidR="00FB6D79" w:rsidRPr="002F4FAB">
        <w:rPr>
          <w:lang w:val="ro-RO"/>
        </w:rPr>
        <w:t>diplomă de bacalaureat, diplomă de licenţă, diplomă de master</w:t>
      </w:r>
      <w:r w:rsidR="00FB6D79" w:rsidRPr="002F4FAB">
        <w:rPr>
          <w:color w:val="333333"/>
          <w:lang w:val="ro-RO"/>
        </w:rPr>
        <w:t>);</w:t>
      </w:r>
    </w:p>
    <w:p w14:paraId="372B5AC1" w14:textId="54F7BE08" w:rsidR="00486757" w:rsidRPr="002F4FAB" w:rsidRDefault="00486757" w:rsidP="00486757">
      <w:pPr>
        <w:pStyle w:val="al"/>
        <w:ind w:left="709" w:hanging="283"/>
        <w:rPr>
          <w:color w:val="333333"/>
          <w:lang w:val="ro-RO"/>
        </w:rPr>
      </w:pPr>
      <w:r w:rsidRPr="002F4FAB">
        <w:rPr>
          <w:color w:val="333333"/>
          <w:lang w:val="ro-RO"/>
        </w:rPr>
        <w:t xml:space="preserve">n) </w:t>
      </w:r>
      <w:r w:rsidRPr="002F4FAB">
        <w:rPr>
          <w:lang w:val="ro-RO"/>
        </w:rPr>
        <w:t>copii ale suplimentelor la diplomă, foilor matricole sau situaţiilor şcolare eliberate pentru fiecare ciclu de studii absolvit;</w:t>
      </w:r>
    </w:p>
    <w:p w14:paraId="1EE5E5DF" w14:textId="25040419" w:rsidR="004603EF" w:rsidRPr="002F4FAB" w:rsidRDefault="004E009D" w:rsidP="007200CE">
      <w:pPr>
        <w:ind w:left="709" w:hanging="283"/>
        <w:jc w:val="both"/>
        <w:rPr>
          <w:rFonts w:asciiTheme="majorBidi" w:hAnsiTheme="majorBidi" w:cstheme="majorBidi"/>
          <w:lang w:val="ro-RO"/>
        </w:rPr>
      </w:pPr>
      <w:r w:rsidRPr="002F4FAB">
        <w:rPr>
          <w:rFonts w:asciiTheme="majorBidi" w:hAnsiTheme="majorBidi" w:cstheme="majorBidi"/>
          <w:lang w:val="ro-RO"/>
        </w:rPr>
        <w:t>o</w:t>
      </w:r>
      <w:r w:rsidR="004603EF" w:rsidRPr="002F4FAB">
        <w:rPr>
          <w:rFonts w:asciiTheme="majorBidi" w:hAnsiTheme="majorBidi" w:cstheme="majorBidi"/>
          <w:lang w:val="ro-RO"/>
        </w:rPr>
        <w:t>) copia cărţii de identitate sau, în cazul în care candidatul nu are o carte de identitate, a paşaportului sau a unui alt document de identitate întocmit într-un scop echivalent cărţii de identitate ori paşaportului;</w:t>
      </w:r>
    </w:p>
    <w:p w14:paraId="74B057F4" w14:textId="66DEBE21" w:rsidR="004603EF" w:rsidRPr="002F4FAB" w:rsidRDefault="004E009D" w:rsidP="007200CE">
      <w:pPr>
        <w:ind w:left="709" w:hanging="283"/>
        <w:jc w:val="both"/>
        <w:rPr>
          <w:rFonts w:asciiTheme="majorBidi" w:hAnsiTheme="majorBidi" w:cstheme="majorBidi"/>
          <w:lang w:val="ro-RO"/>
        </w:rPr>
      </w:pPr>
      <w:r w:rsidRPr="002F4FAB">
        <w:rPr>
          <w:rFonts w:asciiTheme="majorBidi" w:hAnsiTheme="majorBidi" w:cstheme="majorBidi"/>
          <w:lang w:val="ro-RO"/>
        </w:rPr>
        <w:t>p</w:t>
      </w:r>
      <w:r w:rsidR="004603EF" w:rsidRPr="002F4FAB">
        <w:rPr>
          <w:rFonts w:asciiTheme="majorBidi" w:hAnsiTheme="majorBidi" w:cstheme="majorBidi"/>
          <w:lang w:val="ro-RO"/>
        </w:rPr>
        <w:t>) în cazul în care candidatul şi-a schimbat numele, copii de pe documente care atestă schimbarea acestuia, respectiv certificatul de căsătorie sau dovada schimbării numelui;</w:t>
      </w:r>
    </w:p>
    <w:p w14:paraId="2C2B1178" w14:textId="0FD5BDCF" w:rsidR="004603EF" w:rsidRPr="002F4FAB" w:rsidRDefault="004E009D" w:rsidP="007200CE">
      <w:pPr>
        <w:ind w:left="709" w:hanging="283"/>
        <w:jc w:val="both"/>
        <w:rPr>
          <w:rFonts w:asciiTheme="majorBidi" w:hAnsiTheme="majorBidi" w:cstheme="majorBidi"/>
          <w:lang w:val="ro-RO"/>
        </w:rPr>
      </w:pPr>
      <w:r w:rsidRPr="002F4FAB">
        <w:rPr>
          <w:rFonts w:asciiTheme="majorBidi" w:hAnsiTheme="majorBidi" w:cstheme="majorBidi"/>
          <w:lang w:val="ro-RO"/>
        </w:rPr>
        <w:t>q</w:t>
      </w:r>
      <w:r w:rsidR="004603EF" w:rsidRPr="002F4FAB">
        <w:rPr>
          <w:rFonts w:asciiTheme="majorBidi" w:hAnsiTheme="majorBidi" w:cstheme="majorBidi"/>
          <w:lang w:val="ro-RO"/>
        </w:rPr>
        <w:t>) maximum 10 lucrări publicate, brevete sau alte lucrări ale candidatului, în format electronic, selecţionate de acesta şi considerate a fi cele mai relevante pentru realizările profesionale proprii;</w:t>
      </w:r>
    </w:p>
    <w:p w14:paraId="0B49FCBE" w14:textId="1B5602FD" w:rsidR="004603EF" w:rsidRPr="002F4FAB" w:rsidRDefault="007D6738" w:rsidP="007200CE">
      <w:pPr>
        <w:ind w:left="709" w:hanging="283"/>
        <w:jc w:val="both"/>
        <w:rPr>
          <w:rFonts w:asciiTheme="majorBidi" w:hAnsiTheme="majorBidi" w:cstheme="majorBidi"/>
          <w:lang w:val="ro-RO"/>
        </w:rPr>
      </w:pPr>
      <w:r w:rsidRPr="002F4FAB">
        <w:rPr>
          <w:rFonts w:asciiTheme="majorBidi" w:hAnsiTheme="majorBidi" w:cstheme="majorBidi"/>
          <w:lang w:val="ro-RO"/>
        </w:rPr>
        <w:t>r</w:t>
      </w:r>
      <w:r w:rsidR="004603EF" w:rsidRPr="002F4FAB">
        <w:rPr>
          <w:rFonts w:asciiTheme="majorBidi" w:hAnsiTheme="majorBidi" w:cstheme="majorBidi"/>
          <w:lang w:val="ro-RO"/>
        </w:rPr>
        <w:t>) pentru candidaţii la funcţia de conferenţiar universitar, respectiv profesor universitar: 3 scrisori de recomandare, conform art. 14</w:t>
      </w:r>
      <w:r w:rsidR="00C15365" w:rsidRPr="002F4FAB">
        <w:rPr>
          <w:rFonts w:asciiTheme="majorBidi" w:hAnsiTheme="majorBidi" w:cstheme="majorBidi"/>
          <w:lang w:val="ro-RO"/>
        </w:rPr>
        <w:t xml:space="preserve"> din prezenta </w:t>
      </w:r>
      <w:r w:rsidR="008D7330" w:rsidRPr="002F4FAB">
        <w:rPr>
          <w:rFonts w:asciiTheme="majorBidi" w:hAnsiTheme="majorBidi" w:cstheme="majorBidi"/>
          <w:lang w:val="ro-RO"/>
        </w:rPr>
        <w:t>procedură</w:t>
      </w:r>
      <w:r w:rsidR="004603EF" w:rsidRPr="002F4FAB">
        <w:rPr>
          <w:rFonts w:asciiTheme="majorBidi" w:hAnsiTheme="majorBidi" w:cstheme="majorBidi"/>
          <w:lang w:val="ro-RO"/>
        </w:rPr>
        <w:t>;</w:t>
      </w:r>
    </w:p>
    <w:p w14:paraId="3071B7D3" w14:textId="37E7AA6E" w:rsidR="004603EF" w:rsidRPr="002F4FAB" w:rsidRDefault="00C15365" w:rsidP="007200CE">
      <w:pPr>
        <w:ind w:left="709" w:hanging="283"/>
        <w:jc w:val="both"/>
        <w:rPr>
          <w:rFonts w:asciiTheme="majorBidi" w:hAnsiTheme="majorBidi" w:cstheme="majorBidi"/>
          <w:lang w:val="ro-RO"/>
        </w:rPr>
      </w:pPr>
      <w:r w:rsidRPr="002F4FAB">
        <w:rPr>
          <w:rFonts w:asciiTheme="majorBidi" w:hAnsiTheme="majorBidi" w:cstheme="majorBidi"/>
          <w:lang w:val="ro-RO"/>
        </w:rPr>
        <w:t>s</w:t>
      </w:r>
      <w:r w:rsidR="004603EF" w:rsidRPr="002F4FAB">
        <w:rPr>
          <w:rFonts w:asciiTheme="majorBidi" w:hAnsiTheme="majorBidi" w:cstheme="majorBidi"/>
          <w:lang w:val="ro-RO"/>
        </w:rPr>
        <w:t>) certificat de cazier judiciar;</w:t>
      </w:r>
    </w:p>
    <w:p w14:paraId="15A5F957" w14:textId="14227646" w:rsidR="004603EF" w:rsidRPr="002F4FAB" w:rsidRDefault="00C15365" w:rsidP="007200CE">
      <w:pPr>
        <w:ind w:left="709" w:hanging="283"/>
        <w:jc w:val="both"/>
        <w:rPr>
          <w:rFonts w:asciiTheme="majorBidi" w:hAnsiTheme="majorBidi" w:cstheme="majorBidi"/>
          <w:lang w:val="ro-RO"/>
        </w:rPr>
      </w:pPr>
      <w:r w:rsidRPr="002F4FAB">
        <w:rPr>
          <w:rFonts w:asciiTheme="majorBidi" w:hAnsiTheme="majorBidi" w:cstheme="majorBidi"/>
          <w:lang w:val="ro-RO"/>
        </w:rPr>
        <w:t>t</w:t>
      </w:r>
      <w:r w:rsidR="004603EF" w:rsidRPr="002F4FAB">
        <w:rPr>
          <w:rFonts w:asciiTheme="majorBidi" w:hAnsiTheme="majorBidi" w:cstheme="majorBidi"/>
          <w:lang w:val="ro-RO"/>
        </w:rPr>
        <w:t>) certificat de integritate comportamentală reglementat de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14:paraId="1B5B305C" w14:textId="3E6DF2F9" w:rsidR="004603EF" w:rsidRPr="002F4FAB" w:rsidRDefault="003F2D8D" w:rsidP="007200CE">
      <w:pPr>
        <w:ind w:left="709" w:hanging="283"/>
        <w:jc w:val="both"/>
        <w:rPr>
          <w:rFonts w:asciiTheme="majorBidi" w:hAnsiTheme="majorBidi" w:cstheme="majorBidi"/>
          <w:lang w:val="ro-RO"/>
        </w:rPr>
      </w:pPr>
      <w:r w:rsidRPr="002F4FAB">
        <w:rPr>
          <w:rFonts w:asciiTheme="majorBidi" w:hAnsiTheme="majorBidi" w:cstheme="majorBidi"/>
          <w:lang w:val="ro-RO"/>
        </w:rPr>
        <w:t>u</w:t>
      </w:r>
      <w:r w:rsidR="004603EF" w:rsidRPr="002F4FAB">
        <w:rPr>
          <w:rFonts w:asciiTheme="majorBidi" w:hAnsiTheme="majorBidi" w:cstheme="majorBidi"/>
          <w:lang w:val="ro-RO"/>
        </w:rPr>
        <w:t>) certificat medical, eliberat pe un formular specific adoptat prin ordin comun al ministrului educaţiei şi ministrului sănătăţii;</w:t>
      </w:r>
    </w:p>
    <w:p w14:paraId="145B0447" w14:textId="07E827D1" w:rsidR="004603EF" w:rsidRPr="002F4FAB" w:rsidRDefault="003F2D8D" w:rsidP="007200CE">
      <w:pPr>
        <w:ind w:left="709" w:hanging="283"/>
        <w:jc w:val="both"/>
        <w:rPr>
          <w:rFonts w:asciiTheme="majorBidi" w:hAnsiTheme="majorBidi" w:cstheme="majorBidi"/>
          <w:lang w:val="ro-RO"/>
        </w:rPr>
      </w:pPr>
      <w:r w:rsidRPr="002F4FAB">
        <w:rPr>
          <w:rFonts w:asciiTheme="majorBidi" w:hAnsiTheme="majorBidi" w:cstheme="majorBidi"/>
          <w:lang w:val="ro-RO"/>
        </w:rPr>
        <w:t>v</w:t>
      </w:r>
      <w:r w:rsidR="004603EF" w:rsidRPr="002F4FAB">
        <w:rPr>
          <w:rFonts w:asciiTheme="majorBidi" w:hAnsiTheme="majorBidi" w:cstheme="majorBidi"/>
          <w:lang w:val="ro-RO"/>
        </w:rPr>
        <w:t>) avizul medical pentru exercitarea profesiei didactice, eliberat conform prevederilor ordinului comun al ministrului educaţiei şi al ministrului sănătăţii</w:t>
      </w:r>
      <w:r w:rsidR="008E3686" w:rsidRPr="002F4FAB">
        <w:rPr>
          <w:rFonts w:asciiTheme="majorBidi" w:hAnsiTheme="majorBidi" w:cstheme="majorBidi"/>
          <w:lang w:val="ro-RO"/>
        </w:rPr>
        <w:t>;</w:t>
      </w:r>
    </w:p>
    <w:p w14:paraId="3BC57DDD" w14:textId="02098614" w:rsidR="000410F2" w:rsidRPr="002F4FAB" w:rsidRDefault="000410F2" w:rsidP="000410F2">
      <w:pPr>
        <w:pStyle w:val="al"/>
        <w:ind w:left="709" w:hanging="283"/>
        <w:rPr>
          <w:lang w:val="ro-RO"/>
        </w:rPr>
      </w:pPr>
      <w:r w:rsidRPr="002F4FAB">
        <w:rPr>
          <w:lang w:val="ro-RO"/>
        </w:rPr>
        <w:t>x</w:t>
      </w:r>
      <w:r w:rsidR="001E661C" w:rsidRPr="002F4FAB">
        <w:rPr>
          <w:lang w:val="ro-RO"/>
        </w:rPr>
        <w:t>)</w:t>
      </w:r>
      <w:r w:rsidRPr="002F4FAB">
        <w:rPr>
          <w:lang w:val="ro-RO"/>
        </w:rPr>
        <w:t xml:space="preserve"> acceptul de prelucrare a datelor cu caracter personal de către UO.</w:t>
      </w:r>
    </w:p>
    <w:p w14:paraId="02BFDCE2"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(2) Documentele menţionate la alin. (1) se vor depune atât în format letric, cât şi pe suport electronic.</w:t>
      </w:r>
    </w:p>
    <w:p w14:paraId="15896959" w14:textId="26294A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(3) </w:t>
      </w:r>
      <w:r w:rsidR="00870AF8" w:rsidRPr="002F4FAB">
        <w:rPr>
          <w:rFonts w:asciiTheme="majorBidi" w:hAnsiTheme="majorBidi" w:cstheme="majorBidi"/>
          <w:lang w:val="ro-RO"/>
        </w:rPr>
        <w:t>Facultățile UO</w:t>
      </w:r>
      <w:r w:rsidRPr="002F4FAB">
        <w:rPr>
          <w:rFonts w:asciiTheme="majorBidi" w:hAnsiTheme="majorBidi" w:cstheme="majorBidi"/>
          <w:lang w:val="ro-RO"/>
        </w:rPr>
        <w:t xml:space="preserve"> v</w:t>
      </w:r>
      <w:r w:rsidR="00870AF8" w:rsidRPr="002F4FAB">
        <w:rPr>
          <w:rFonts w:asciiTheme="majorBidi" w:hAnsiTheme="majorBidi" w:cstheme="majorBidi"/>
          <w:lang w:val="ro-RO"/>
        </w:rPr>
        <w:t>or</w:t>
      </w:r>
      <w:r w:rsidRPr="002F4FAB">
        <w:rPr>
          <w:rFonts w:asciiTheme="majorBidi" w:hAnsiTheme="majorBidi" w:cstheme="majorBidi"/>
          <w:lang w:val="ro-RO"/>
        </w:rPr>
        <w:t xml:space="preserve"> specifica</w:t>
      </w:r>
      <w:r w:rsidR="00870AF8" w:rsidRPr="002F4FAB">
        <w:rPr>
          <w:rFonts w:asciiTheme="majorBidi" w:hAnsiTheme="majorBidi" w:cstheme="majorBidi"/>
          <w:lang w:val="ro-RO"/>
        </w:rPr>
        <w:t xml:space="preserve">, </w:t>
      </w:r>
      <w:r w:rsidR="00A01C3E" w:rsidRPr="002F4FAB">
        <w:rPr>
          <w:rFonts w:asciiTheme="majorBidi" w:hAnsiTheme="majorBidi" w:cstheme="majorBidi"/>
          <w:lang w:val="ro-RO"/>
        </w:rPr>
        <w:t xml:space="preserve">dacă este cazul, </w:t>
      </w:r>
      <w:r w:rsidR="00870AF8" w:rsidRPr="002F4FAB">
        <w:rPr>
          <w:rFonts w:asciiTheme="majorBidi" w:hAnsiTheme="majorBidi" w:cstheme="majorBidi"/>
          <w:lang w:val="ro-RO"/>
        </w:rPr>
        <w:t>în procedura proprie</w:t>
      </w:r>
      <w:r w:rsidR="00A01C3E" w:rsidRPr="002F4FAB">
        <w:rPr>
          <w:rFonts w:asciiTheme="majorBidi" w:hAnsiTheme="majorBidi" w:cstheme="majorBidi"/>
          <w:lang w:val="ro-RO"/>
        </w:rPr>
        <w:t>,</w:t>
      </w:r>
      <w:r w:rsidRPr="002F4FAB">
        <w:rPr>
          <w:rFonts w:asciiTheme="majorBidi" w:hAnsiTheme="majorBidi" w:cstheme="majorBidi"/>
          <w:lang w:val="ro-RO"/>
        </w:rPr>
        <w:t xml:space="preserve"> reglementările care se aplică lucrărilor candidatului care nu sunt disponibile în format electronic.</w:t>
      </w:r>
    </w:p>
    <w:p w14:paraId="2A535BB0" w14:textId="77777777" w:rsidR="00A01C3E" w:rsidRPr="002F4FAB" w:rsidRDefault="00A01C3E" w:rsidP="004603EF">
      <w:pPr>
        <w:jc w:val="both"/>
        <w:rPr>
          <w:rFonts w:asciiTheme="majorBidi" w:hAnsiTheme="majorBidi" w:cstheme="majorBidi"/>
          <w:lang w:val="ro-RO"/>
        </w:rPr>
      </w:pPr>
    </w:p>
    <w:p w14:paraId="539B4B5B"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12.</w:t>
      </w:r>
      <w:r w:rsidRPr="002F4FAB">
        <w:rPr>
          <w:rFonts w:asciiTheme="majorBidi" w:hAnsiTheme="majorBidi" w:cstheme="majorBidi"/>
          <w:lang w:val="ro-RO"/>
        </w:rPr>
        <w:t xml:space="preserve"> - Curriculum vitae al candidatului trebuie să includă:</w:t>
      </w:r>
    </w:p>
    <w:p w14:paraId="07A6D29B" w14:textId="77777777" w:rsidR="004603EF" w:rsidRPr="002F4FAB" w:rsidRDefault="004603EF" w:rsidP="006579D7">
      <w:pPr>
        <w:ind w:left="709" w:hanging="283"/>
        <w:jc w:val="both"/>
        <w:rPr>
          <w:rFonts w:asciiTheme="majorBidi" w:hAnsiTheme="majorBidi" w:cstheme="majorBidi"/>
          <w:lang w:val="ro-RO"/>
        </w:rPr>
      </w:pPr>
      <w:r w:rsidRPr="002F4FAB">
        <w:rPr>
          <w:rFonts w:asciiTheme="majorBidi" w:hAnsiTheme="majorBidi" w:cstheme="majorBidi"/>
          <w:lang w:val="ro-RO"/>
        </w:rPr>
        <w:t>a) informaţii despre studiile efectuate şi diplomele obţinute;</w:t>
      </w:r>
    </w:p>
    <w:p w14:paraId="25EA310B" w14:textId="77777777" w:rsidR="004603EF" w:rsidRPr="002F4FAB" w:rsidRDefault="004603EF" w:rsidP="006579D7">
      <w:pPr>
        <w:ind w:left="709" w:hanging="283"/>
        <w:jc w:val="both"/>
        <w:rPr>
          <w:rFonts w:asciiTheme="majorBidi" w:hAnsiTheme="majorBidi" w:cstheme="majorBidi"/>
          <w:lang w:val="ro-RO"/>
        </w:rPr>
      </w:pPr>
      <w:r w:rsidRPr="002F4FAB">
        <w:rPr>
          <w:rFonts w:asciiTheme="majorBidi" w:hAnsiTheme="majorBidi" w:cstheme="majorBidi"/>
          <w:lang w:val="ro-RO"/>
        </w:rPr>
        <w:t>b) informaţii despre experienţa profesională şi locurile de muncă relevante ocupate anterior;</w:t>
      </w:r>
    </w:p>
    <w:p w14:paraId="24683755" w14:textId="77777777" w:rsidR="004603EF" w:rsidRPr="002F4FAB" w:rsidRDefault="004603EF" w:rsidP="006579D7">
      <w:pPr>
        <w:ind w:left="709" w:hanging="283"/>
        <w:jc w:val="both"/>
        <w:rPr>
          <w:rFonts w:asciiTheme="majorBidi" w:hAnsiTheme="majorBidi" w:cstheme="majorBidi"/>
          <w:lang w:val="ro-RO"/>
        </w:rPr>
      </w:pPr>
      <w:r w:rsidRPr="002F4FAB">
        <w:rPr>
          <w:rFonts w:asciiTheme="majorBidi" w:hAnsiTheme="majorBidi" w:cstheme="majorBidi"/>
          <w:lang w:val="ro-RO"/>
        </w:rPr>
        <w:t>c) informaţii despre proiectele de cercetare-dezvoltare pe care le-a condus ca director de proiect şi granturile obţinute, în cazul în care există astfel de proiecte sau granturi, indicându-se pentru fiecare sursa de finanţare, volumul finanţării şi principalele publicaţii sau brevete rezultate;</w:t>
      </w:r>
    </w:p>
    <w:p w14:paraId="4D1F8488" w14:textId="77777777" w:rsidR="004603EF" w:rsidRPr="002F4FAB" w:rsidRDefault="004603EF" w:rsidP="006579D7">
      <w:pPr>
        <w:ind w:left="709" w:hanging="283"/>
        <w:jc w:val="both"/>
        <w:rPr>
          <w:rFonts w:asciiTheme="majorBidi" w:hAnsiTheme="majorBidi" w:cstheme="majorBidi"/>
          <w:lang w:val="ro-RO"/>
        </w:rPr>
      </w:pPr>
      <w:r w:rsidRPr="002F4FAB">
        <w:rPr>
          <w:rFonts w:asciiTheme="majorBidi" w:hAnsiTheme="majorBidi" w:cstheme="majorBidi"/>
          <w:lang w:val="ro-RO"/>
        </w:rPr>
        <w:t>d) informaţii despre premii sau alte elemente de recunoaştere a contribuţiilor ştiinţifice ale candidatului.</w:t>
      </w:r>
    </w:p>
    <w:p w14:paraId="046D094C" w14:textId="77777777" w:rsidR="001A3FE9" w:rsidRPr="002F4FAB" w:rsidRDefault="001A3FE9" w:rsidP="004603EF">
      <w:pPr>
        <w:jc w:val="both"/>
        <w:rPr>
          <w:rFonts w:asciiTheme="majorBidi" w:hAnsiTheme="majorBidi" w:cstheme="majorBidi"/>
          <w:lang w:val="ro-RO"/>
        </w:rPr>
      </w:pPr>
    </w:p>
    <w:p w14:paraId="4D2C2847" w14:textId="0892D7CA"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13.</w:t>
      </w:r>
      <w:r w:rsidRPr="002F4FAB">
        <w:rPr>
          <w:rFonts w:asciiTheme="majorBidi" w:hAnsiTheme="majorBidi" w:cstheme="majorBidi"/>
          <w:lang w:val="ro-RO"/>
        </w:rPr>
        <w:t xml:space="preserve"> - Lista completă de lucrări ale candidatului va fi structurată astfel:</w:t>
      </w:r>
    </w:p>
    <w:p w14:paraId="32120196" w14:textId="77777777" w:rsidR="004603EF" w:rsidRPr="002F4FAB" w:rsidRDefault="004603EF" w:rsidP="000D49AE">
      <w:pPr>
        <w:ind w:left="709" w:hanging="283"/>
        <w:jc w:val="both"/>
        <w:rPr>
          <w:rFonts w:asciiTheme="majorBidi" w:hAnsiTheme="majorBidi" w:cstheme="majorBidi"/>
          <w:lang w:val="ro-RO"/>
        </w:rPr>
      </w:pPr>
      <w:r w:rsidRPr="002F4FAB">
        <w:rPr>
          <w:rFonts w:asciiTheme="majorBidi" w:hAnsiTheme="majorBidi" w:cstheme="majorBidi"/>
          <w:lang w:val="ro-RO"/>
        </w:rPr>
        <w:t>a) lista celor maximum 10 lucrări considerate de candidat a fi cele mai relevante pentru realizările profesionale proprii, care sunt incluse în format electronic în dosar şi care se pot regăsi şi în celelalte categorii de lucrări prevăzute de prezentul articol;</w:t>
      </w:r>
    </w:p>
    <w:p w14:paraId="77D3B081" w14:textId="77777777" w:rsidR="004603EF" w:rsidRPr="002F4FAB" w:rsidRDefault="004603EF" w:rsidP="000D49AE">
      <w:pPr>
        <w:ind w:left="709" w:hanging="283"/>
        <w:jc w:val="both"/>
        <w:rPr>
          <w:rFonts w:asciiTheme="majorBidi" w:hAnsiTheme="majorBidi" w:cstheme="majorBidi"/>
          <w:lang w:val="ro-RO"/>
        </w:rPr>
      </w:pPr>
      <w:r w:rsidRPr="002F4FAB">
        <w:rPr>
          <w:rFonts w:asciiTheme="majorBidi" w:hAnsiTheme="majorBidi" w:cstheme="majorBidi"/>
          <w:lang w:val="ro-RO"/>
        </w:rPr>
        <w:t>b) teza sau tezele de doctorat;</w:t>
      </w:r>
    </w:p>
    <w:p w14:paraId="0F273CFA" w14:textId="77777777" w:rsidR="004603EF" w:rsidRPr="002F4FAB" w:rsidRDefault="004603EF" w:rsidP="000D49AE">
      <w:pPr>
        <w:ind w:left="709" w:hanging="283"/>
        <w:jc w:val="both"/>
        <w:rPr>
          <w:rFonts w:asciiTheme="majorBidi" w:hAnsiTheme="majorBidi" w:cstheme="majorBidi"/>
          <w:lang w:val="ro-RO"/>
        </w:rPr>
      </w:pPr>
      <w:r w:rsidRPr="002F4FAB">
        <w:rPr>
          <w:rFonts w:asciiTheme="majorBidi" w:hAnsiTheme="majorBidi" w:cstheme="majorBidi"/>
          <w:lang w:val="ro-RO"/>
        </w:rPr>
        <w:lastRenderedPageBreak/>
        <w:t>c) brevete de invenţie şi alte titluri de proprietate industrială;</w:t>
      </w:r>
    </w:p>
    <w:p w14:paraId="6F5AFCE3" w14:textId="77777777" w:rsidR="004603EF" w:rsidRPr="002F4FAB" w:rsidRDefault="004603EF" w:rsidP="000D49AE">
      <w:pPr>
        <w:ind w:left="709" w:hanging="283"/>
        <w:jc w:val="both"/>
        <w:rPr>
          <w:rFonts w:asciiTheme="majorBidi" w:hAnsiTheme="majorBidi" w:cstheme="majorBidi"/>
          <w:lang w:val="ro-RO"/>
        </w:rPr>
      </w:pPr>
      <w:r w:rsidRPr="002F4FAB">
        <w:rPr>
          <w:rFonts w:asciiTheme="majorBidi" w:hAnsiTheme="majorBidi" w:cstheme="majorBidi"/>
          <w:lang w:val="ro-RO"/>
        </w:rPr>
        <w:t>d) cărţi şi capitole în cărţi;</w:t>
      </w:r>
    </w:p>
    <w:p w14:paraId="10A487E7" w14:textId="77777777" w:rsidR="004603EF" w:rsidRPr="002F4FAB" w:rsidRDefault="004603EF" w:rsidP="000D49AE">
      <w:pPr>
        <w:ind w:left="709" w:hanging="283"/>
        <w:jc w:val="both"/>
        <w:rPr>
          <w:rFonts w:asciiTheme="majorBidi" w:hAnsiTheme="majorBidi" w:cstheme="majorBidi"/>
          <w:lang w:val="ro-RO"/>
        </w:rPr>
      </w:pPr>
      <w:r w:rsidRPr="002F4FAB">
        <w:rPr>
          <w:rFonts w:asciiTheme="majorBidi" w:hAnsiTheme="majorBidi" w:cstheme="majorBidi"/>
          <w:lang w:val="ro-RO"/>
        </w:rPr>
        <w:t>e) articole/studii in extenso, publicate în reviste din fluxul ştiinţific internaţional;</w:t>
      </w:r>
    </w:p>
    <w:p w14:paraId="12FE7114" w14:textId="77777777" w:rsidR="004603EF" w:rsidRPr="002F4FAB" w:rsidRDefault="004603EF" w:rsidP="000D49AE">
      <w:pPr>
        <w:ind w:left="709" w:hanging="283"/>
        <w:jc w:val="both"/>
        <w:rPr>
          <w:rFonts w:asciiTheme="majorBidi" w:hAnsiTheme="majorBidi" w:cstheme="majorBidi"/>
          <w:lang w:val="ro-RO"/>
        </w:rPr>
      </w:pPr>
      <w:r w:rsidRPr="002F4FAB">
        <w:rPr>
          <w:rFonts w:asciiTheme="majorBidi" w:hAnsiTheme="majorBidi" w:cstheme="majorBidi"/>
          <w:lang w:val="ro-RO"/>
        </w:rPr>
        <w:t>f) publicaţii in extenso, apărute în lucrări ale conferinţelor internaţionale de specialitate;</w:t>
      </w:r>
    </w:p>
    <w:p w14:paraId="4644BCAB" w14:textId="77777777" w:rsidR="004603EF" w:rsidRPr="002F4FAB" w:rsidRDefault="004603EF" w:rsidP="000D49AE">
      <w:pPr>
        <w:ind w:left="709" w:hanging="283"/>
        <w:jc w:val="both"/>
        <w:rPr>
          <w:rFonts w:asciiTheme="majorBidi" w:hAnsiTheme="majorBidi" w:cstheme="majorBidi"/>
          <w:lang w:val="ro-RO"/>
        </w:rPr>
      </w:pPr>
      <w:r w:rsidRPr="002F4FAB">
        <w:rPr>
          <w:rFonts w:asciiTheme="majorBidi" w:hAnsiTheme="majorBidi" w:cstheme="majorBidi"/>
          <w:lang w:val="ro-RO"/>
        </w:rPr>
        <w:t>g) alte lucrări şi contribuţii ştiinţifice sau, după caz, din domeniul creaţiei artistice.</w:t>
      </w:r>
    </w:p>
    <w:p w14:paraId="55A4D1D0" w14:textId="77777777" w:rsidR="007C5706" w:rsidRPr="002F4FAB" w:rsidRDefault="007C5706" w:rsidP="004603EF">
      <w:pPr>
        <w:jc w:val="both"/>
        <w:rPr>
          <w:rFonts w:asciiTheme="majorBidi" w:hAnsiTheme="majorBidi" w:cstheme="majorBidi"/>
          <w:lang w:val="ro-RO"/>
        </w:rPr>
      </w:pPr>
    </w:p>
    <w:p w14:paraId="5606D2FF" w14:textId="63801E58"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14.</w:t>
      </w:r>
      <w:r w:rsidRPr="002F4FAB">
        <w:rPr>
          <w:rFonts w:asciiTheme="majorBidi" w:hAnsiTheme="majorBidi" w:cstheme="majorBidi"/>
          <w:lang w:val="ro-RO"/>
        </w:rPr>
        <w:t xml:space="preserve"> - (1) Candidaţii pentru posturile de conferenţiar universitar trebuie să includă în dosarul de examen cel puţin trei scrisori de recomandare ale unor personalităţi din domeniul postului pentru care candidează, din ţară </w:t>
      </w:r>
      <w:r w:rsidR="00DB39EB" w:rsidRPr="002F4FAB">
        <w:rPr>
          <w:lang w:val="ro-RO"/>
        </w:rPr>
        <w:t xml:space="preserve">(din afara UO) </w:t>
      </w:r>
      <w:r w:rsidRPr="002F4FAB">
        <w:rPr>
          <w:rFonts w:asciiTheme="majorBidi" w:hAnsiTheme="majorBidi" w:cstheme="majorBidi"/>
          <w:lang w:val="ro-RO"/>
        </w:rPr>
        <w:t>sau din străinătate.</w:t>
      </w:r>
    </w:p>
    <w:p w14:paraId="5ED96989" w14:textId="70967B40"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(2) Candidaţii pentru posturile de profesor universitar trebuie să includă în dosarul de examen cel puţin trei scrisori de recomandare ale unor personalităţi </w:t>
      </w:r>
      <w:r w:rsidR="00853457" w:rsidRPr="002F4FAB">
        <w:rPr>
          <w:rFonts w:asciiTheme="majorBidi" w:hAnsiTheme="majorBidi" w:cstheme="majorBidi"/>
          <w:lang w:val="ro-RO"/>
        </w:rPr>
        <w:t xml:space="preserve">din străinătate </w:t>
      </w:r>
      <w:r w:rsidRPr="002F4FAB">
        <w:rPr>
          <w:rFonts w:asciiTheme="majorBidi" w:hAnsiTheme="majorBidi" w:cstheme="majorBidi"/>
          <w:lang w:val="ro-RO"/>
        </w:rPr>
        <w:t>din domeniul postului pentru care candidează.</w:t>
      </w:r>
    </w:p>
    <w:p w14:paraId="55B291FF" w14:textId="63AFC89F"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(3) În cazul domeniilor ştiinţifice cu specific românesc, scrisorile de recomandare pentru candidaţii la postul de profesor universitar pot proveni şi din partea unor personalităţi din domeniul respectiv din România, </w:t>
      </w:r>
      <w:r w:rsidR="00847ECF" w:rsidRPr="002F4FAB">
        <w:rPr>
          <w:rFonts w:asciiTheme="majorBidi" w:hAnsiTheme="majorBidi" w:cstheme="majorBidi"/>
          <w:lang w:val="ro-RO"/>
        </w:rPr>
        <w:t>din afara UO</w:t>
      </w:r>
      <w:r w:rsidRPr="002F4FAB">
        <w:rPr>
          <w:rFonts w:asciiTheme="majorBidi" w:hAnsiTheme="majorBidi" w:cstheme="majorBidi"/>
          <w:lang w:val="ro-RO"/>
        </w:rPr>
        <w:t>.</w:t>
      </w:r>
    </w:p>
    <w:p w14:paraId="3048FEA8" w14:textId="77777777" w:rsidR="00847ECF" w:rsidRPr="002F4FAB" w:rsidRDefault="00847ECF" w:rsidP="004603EF">
      <w:pPr>
        <w:jc w:val="both"/>
        <w:rPr>
          <w:rFonts w:asciiTheme="majorBidi" w:hAnsiTheme="majorBidi" w:cstheme="majorBidi"/>
          <w:lang w:val="ro-RO"/>
        </w:rPr>
      </w:pPr>
    </w:p>
    <w:p w14:paraId="3E97CCB0" w14:textId="7EC1EF0E" w:rsidR="004603EF" w:rsidRPr="002F4FAB" w:rsidRDefault="004603EF" w:rsidP="009764C0">
      <w:pPr>
        <w:jc w:val="both"/>
        <w:rPr>
          <w:rFonts w:asciiTheme="majorBidi" w:hAnsiTheme="majorBidi" w:cstheme="majorBidi"/>
          <w:lang w:val="ro-RO"/>
        </w:rPr>
      </w:pPr>
      <w:r w:rsidRPr="002F4FAB">
        <w:rPr>
          <w:rFonts w:asciiTheme="majorBidi" w:hAnsiTheme="majorBidi" w:cstheme="majorBidi"/>
          <w:b/>
          <w:bCs/>
          <w:lang w:val="ro-RO"/>
        </w:rPr>
        <w:t>Art. 15.</w:t>
      </w:r>
      <w:r w:rsidRPr="002F4FAB">
        <w:rPr>
          <w:rFonts w:asciiTheme="majorBidi" w:hAnsiTheme="majorBidi" w:cstheme="majorBidi"/>
          <w:lang w:val="ro-RO"/>
        </w:rPr>
        <w:t xml:space="preserve"> - Dosarul de examen este constituit de candidat</w:t>
      </w:r>
      <w:r w:rsidR="00261A7F" w:rsidRPr="002F4FAB">
        <w:rPr>
          <w:rFonts w:asciiTheme="majorBidi" w:hAnsiTheme="majorBidi" w:cstheme="majorBidi"/>
          <w:lang w:val="ro-RO"/>
        </w:rPr>
        <w:t>, atât în format letric, cât şi pe suport electronic,</w:t>
      </w:r>
      <w:r w:rsidRPr="002F4FAB">
        <w:rPr>
          <w:rFonts w:asciiTheme="majorBidi" w:hAnsiTheme="majorBidi" w:cstheme="majorBidi"/>
          <w:lang w:val="ro-RO"/>
        </w:rPr>
        <w:t xml:space="preserve"> şi se depune direct la </w:t>
      </w:r>
      <w:r w:rsidR="00D95501" w:rsidRPr="002F4FAB">
        <w:rPr>
          <w:rFonts w:asciiTheme="majorBidi" w:hAnsiTheme="majorBidi" w:cstheme="majorBidi"/>
          <w:lang w:val="ro-RO"/>
        </w:rPr>
        <w:t>sediul UO</w:t>
      </w:r>
      <w:r w:rsidR="003054F7" w:rsidRPr="002F4FAB">
        <w:rPr>
          <w:rFonts w:asciiTheme="majorBidi" w:hAnsiTheme="majorBidi" w:cstheme="majorBidi"/>
          <w:lang w:val="ro-RO"/>
        </w:rPr>
        <w:t>, str. Universităţii nr.</w:t>
      </w:r>
      <w:r w:rsidR="009764C0" w:rsidRPr="002F4FAB">
        <w:rPr>
          <w:rFonts w:asciiTheme="majorBidi" w:hAnsiTheme="majorBidi" w:cstheme="majorBidi"/>
          <w:lang w:val="ro-RO"/>
        </w:rPr>
        <w:t xml:space="preserve"> </w:t>
      </w:r>
      <w:r w:rsidR="003054F7" w:rsidRPr="002F4FAB">
        <w:rPr>
          <w:rFonts w:asciiTheme="majorBidi" w:hAnsiTheme="majorBidi" w:cstheme="majorBidi"/>
          <w:lang w:val="ro-RO"/>
        </w:rPr>
        <w:t>1</w:t>
      </w:r>
      <w:r w:rsidR="009764C0" w:rsidRPr="002F4FAB">
        <w:rPr>
          <w:rFonts w:asciiTheme="majorBidi" w:hAnsiTheme="majorBidi" w:cstheme="majorBidi"/>
          <w:lang w:val="ro-RO"/>
        </w:rPr>
        <w:t xml:space="preserve">. </w:t>
      </w:r>
      <w:r w:rsidRPr="002F4FAB">
        <w:rPr>
          <w:rFonts w:asciiTheme="majorBidi" w:hAnsiTheme="majorBidi" w:cstheme="majorBidi"/>
          <w:lang w:val="ro-RO"/>
        </w:rPr>
        <w:t>Dosarul de examen este transmis membrilor comisiei de examen după expirarea termenului de depunere a dosarelor, dar nu mai târziu de 5 zile lucrătoare înaintea desfăşurării primei probe a examenului.</w:t>
      </w:r>
    </w:p>
    <w:p w14:paraId="3E874120" w14:textId="77777777" w:rsidR="00261A7F" w:rsidRPr="002F4FAB" w:rsidRDefault="00261A7F" w:rsidP="004603EF">
      <w:pPr>
        <w:jc w:val="both"/>
        <w:rPr>
          <w:rFonts w:asciiTheme="majorBidi" w:hAnsiTheme="majorBidi" w:cstheme="majorBidi"/>
          <w:lang w:val="ro-RO"/>
        </w:rPr>
      </w:pPr>
    </w:p>
    <w:p w14:paraId="33B75B78" w14:textId="4AC37709"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16.</w:t>
      </w:r>
      <w:r w:rsidRPr="002F4FAB">
        <w:rPr>
          <w:rFonts w:asciiTheme="majorBidi" w:hAnsiTheme="majorBidi" w:cstheme="majorBidi"/>
          <w:lang w:val="ro-RO"/>
        </w:rPr>
        <w:t xml:space="preserve"> - (1) Pentru obţinerea avizului compartimentului juridic al </w:t>
      </w:r>
      <w:r w:rsidR="008B0A87" w:rsidRPr="002F4FAB">
        <w:rPr>
          <w:rFonts w:asciiTheme="majorBidi" w:hAnsiTheme="majorBidi" w:cstheme="majorBidi"/>
          <w:lang w:val="ro-RO"/>
        </w:rPr>
        <w:t>UO</w:t>
      </w:r>
      <w:r w:rsidRPr="002F4FAB">
        <w:rPr>
          <w:rFonts w:asciiTheme="majorBidi" w:hAnsiTheme="majorBidi" w:cstheme="majorBidi"/>
          <w:lang w:val="ro-RO"/>
        </w:rPr>
        <w:t>, fiecare dosar trebuie să cuprindă rezoluţia cu privire la verificarea informaţiilor din fişa de verificare prevăzută la art. 11 alin. (1) lit. e). Această rezoluţie este stabilită de către o comisie ştiinţific</w:t>
      </w:r>
      <w:r w:rsidR="00957AB0" w:rsidRPr="002F4FAB">
        <w:rPr>
          <w:rFonts w:asciiTheme="majorBidi" w:hAnsiTheme="majorBidi" w:cstheme="majorBidi"/>
          <w:lang w:val="ro-RO"/>
        </w:rPr>
        <w:t>ă,</w:t>
      </w:r>
      <w:r w:rsidRPr="002F4FAB">
        <w:rPr>
          <w:rFonts w:asciiTheme="majorBidi" w:hAnsiTheme="majorBidi" w:cstheme="majorBidi"/>
          <w:lang w:val="ro-RO"/>
        </w:rPr>
        <w:t xml:space="preserve"> numit</w:t>
      </w:r>
      <w:r w:rsidR="00957AB0" w:rsidRPr="002F4FAB">
        <w:rPr>
          <w:rFonts w:asciiTheme="majorBidi" w:hAnsiTheme="majorBidi" w:cstheme="majorBidi"/>
          <w:lang w:val="ro-RO"/>
        </w:rPr>
        <w:t>ă</w:t>
      </w:r>
      <w:r w:rsidRPr="002F4FAB">
        <w:rPr>
          <w:rFonts w:asciiTheme="majorBidi" w:hAnsiTheme="majorBidi" w:cstheme="majorBidi"/>
          <w:lang w:val="ro-RO"/>
        </w:rPr>
        <w:t xml:space="preserve"> prin decizie a rectorului, la propunerea </w:t>
      </w:r>
      <w:r w:rsidR="00957AB0" w:rsidRPr="002F4FAB">
        <w:rPr>
          <w:rFonts w:asciiTheme="majorBidi" w:hAnsiTheme="majorBidi" w:cstheme="majorBidi"/>
          <w:lang w:val="ro-RO"/>
        </w:rPr>
        <w:t>C</w:t>
      </w:r>
      <w:r w:rsidRPr="002F4FAB">
        <w:rPr>
          <w:rFonts w:asciiTheme="majorBidi" w:hAnsiTheme="majorBidi" w:cstheme="majorBidi"/>
          <w:lang w:val="ro-RO"/>
        </w:rPr>
        <w:t>onsiliului de administraţie.</w:t>
      </w:r>
    </w:p>
    <w:p w14:paraId="1C3CD826" w14:textId="304C33CE"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(2) Îndeplinirea de către un candidat a condiţiilor legale de prezentare la examen este certificată prin avizul compartimentului juridic al </w:t>
      </w:r>
      <w:r w:rsidR="008B0A87" w:rsidRPr="002F4FAB">
        <w:rPr>
          <w:rFonts w:asciiTheme="majorBidi" w:hAnsiTheme="majorBidi" w:cstheme="majorBidi"/>
          <w:lang w:val="ro-RO"/>
        </w:rPr>
        <w:t>UO</w:t>
      </w:r>
      <w:r w:rsidRPr="002F4FAB">
        <w:rPr>
          <w:rFonts w:asciiTheme="majorBidi" w:hAnsiTheme="majorBidi" w:cstheme="majorBidi"/>
          <w:lang w:val="ro-RO"/>
        </w:rPr>
        <w:t>, în baza rezoluţiei prevăzute la alin. (1) şi a documentelor prevăzute la art. 11.</w:t>
      </w:r>
    </w:p>
    <w:p w14:paraId="653CDD34" w14:textId="27204FD6"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(3) Avizul compartimentului juridic, însoţit de rezoluţia comisiei ştiinţific</w:t>
      </w:r>
      <w:r w:rsidR="004E4C34" w:rsidRPr="002F4FAB">
        <w:rPr>
          <w:rFonts w:asciiTheme="majorBidi" w:hAnsiTheme="majorBidi" w:cstheme="majorBidi"/>
          <w:lang w:val="ro-RO"/>
        </w:rPr>
        <w:t>e</w:t>
      </w:r>
      <w:r w:rsidRPr="002F4FAB">
        <w:rPr>
          <w:rFonts w:asciiTheme="majorBidi" w:hAnsiTheme="majorBidi" w:cstheme="majorBidi"/>
          <w:lang w:val="ro-RO"/>
        </w:rPr>
        <w:t xml:space="preserve"> care a analizat şi verificat informaţiile din fişa de verificare, este comunicat candidatului şi publicat pe pagina de internet a examenului în termen de 48 de ore de la emiterea sa, dar cu cel puţin 5 zile lucrătoare înaintea desfăşurării primei probe a examenului.</w:t>
      </w:r>
    </w:p>
    <w:p w14:paraId="6AFF04F5" w14:textId="65BA778C"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(4) Aceleaşi date sunt încărcate de către </w:t>
      </w:r>
      <w:r w:rsidR="00CE0EBF" w:rsidRPr="002F4FAB">
        <w:rPr>
          <w:rFonts w:asciiTheme="majorBidi" w:hAnsiTheme="majorBidi" w:cstheme="majorBidi"/>
          <w:lang w:val="ro-RO"/>
        </w:rPr>
        <w:t>UO</w:t>
      </w:r>
      <w:r w:rsidRPr="002F4FAB">
        <w:rPr>
          <w:rFonts w:asciiTheme="majorBidi" w:hAnsiTheme="majorBidi" w:cstheme="majorBidi"/>
          <w:lang w:val="ro-RO"/>
        </w:rPr>
        <w:t xml:space="preserve"> şi pe pagina web a examenului, administrată de Ministerul Educaţiei.</w:t>
      </w:r>
    </w:p>
    <w:p w14:paraId="401314C4" w14:textId="77777777" w:rsidR="00C97417" w:rsidRPr="002F4FAB" w:rsidRDefault="00C97417" w:rsidP="004603EF">
      <w:pPr>
        <w:jc w:val="both"/>
        <w:rPr>
          <w:rFonts w:asciiTheme="majorBidi" w:hAnsiTheme="majorBidi" w:cstheme="majorBidi"/>
          <w:lang w:val="ro-RO"/>
        </w:rPr>
      </w:pPr>
    </w:p>
    <w:p w14:paraId="546E0883" w14:textId="74796A19"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17.</w:t>
      </w:r>
      <w:r w:rsidRPr="002F4FAB">
        <w:rPr>
          <w:rFonts w:asciiTheme="majorBidi" w:hAnsiTheme="majorBidi" w:cstheme="majorBidi"/>
          <w:lang w:val="ro-RO"/>
        </w:rPr>
        <w:t xml:space="preserve"> - Candidaţii care îndeplinesc condiţiile legale de prezentare la examen vor fi notificaţi de către </w:t>
      </w:r>
      <w:r w:rsidR="002C669B" w:rsidRPr="002F4FAB">
        <w:rPr>
          <w:rFonts w:asciiTheme="majorBidi" w:hAnsiTheme="majorBidi" w:cstheme="majorBidi"/>
          <w:lang w:val="ro-RO"/>
        </w:rPr>
        <w:t>președintele comisiei de examen</w:t>
      </w:r>
      <w:r w:rsidR="00B40DA2" w:rsidRPr="002F4FAB">
        <w:rPr>
          <w:rFonts w:asciiTheme="majorBidi" w:hAnsiTheme="majorBidi" w:cstheme="majorBidi"/>
          <w:lang w:val="ro-RO"/>
        </w:rPr>
        <w:t xml:space="preserve"> </w:t>
      </w:r>
      <w:r w:rsidRPr="002F4FAB">
        <w:rPr>
          <w:rFonts w:asciiTheme="majorBidi" w:hAnsiTheme="majorBidi" w:cstheme="majorBidi"/>
          <w:lang w:val="ro-RO"/>
        </w:rPr>
        <w:t>cu privire la data, ora şi locul susţinerii probelor de examen.</w:t>
      </w:r>
    </w:p>
    <w:p w14:paraId="7459A948" w14:textId="77777777" w:rsidR="005C42B6" w:rsidRPr="002F4FAB" w:rsidRDefault="005C42B6" w:rsidP="004603EF">
      <w:pPr>
        <w:jc w:val="both"/>
        <w:rPr>
          <w:rFonts w:asciiTheme="majorBidi" w:hAnsiTheme="majorBidi" w:cstheme="majorBidi"/>
          <w:lang w:val="ro-RO"/>
        </w:rPr>
      </w:pPr>
    </w:p>
    <w:p w14:paraId="1C497DCE" w14:textId="44AE7375"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18.</w:t>
      </w:r>
      <w:r w:rsidRPr="002F4FAB">
        <w:rPr>
          <w:rFonts w:asciiTheme="majorBidi" w:hAnsiTheme="majorBidi" w:cstheme="majorBidi"/>
          <w:lang w:val="ro-RO"/>
        </w:rPr>
        <w:t xml:space="preserve"> - (1) Comisia de examen evaluează candidatul, pe baza criteriilor menţionate anterior, înainte de susţinerea probelor adiţionale, precizate la art. 19. Rezultatele evaluării sunt consemnate în r</w:t>
      </w:r>
      <w:r w:rsidR="00F71E26" w:rsidRPr="002F4FAB">
        <w:rPr>
          <w:rFonts w:asciiTheme="majorBidi" w:hAnsiTheme="majorBidi" w:cstheme="majorBidi"/>
          <w:lang w:val="ro-RO"/>
        </w:rPr>
        <w:t>eferatul</w:t>
      </w:r>
      <w:r w:rsidRPr="002F4FAB">
        <w:rPr>
          <w:rFonts w:asciiTheme="majorBidi" w:hAnsiTheme="majorBidi" w:cstheme="majorBidi"/>
          <w:lang w:val="ro-RO"/>
        </w:rPr>
        <w:t xml:space="preserve"> de apreciere întocmit de fiecare membru al comisiei. În raport cu atribuţiile funcţiei didactice pentru care se susţine examenul de promovare, comisia de examen evaluează candidatul din perspectiva următoarelor criterii:</w:t>
      </w:r>
    </w:p>
    <w:p w14:paraId="4A6C171C" w14:textId="77777777" w:rsidR="004603EF" w:rsidRPr="002F4FAB" w:rsidRDefault="004603EF" w:rsidP="005546D8">
      <w:pPr>
        <w:ind w:left="709" w:hanging="283"/>
        <w:jc w:val="both"/>
        <w:rPr>
          <w:rFonts w:asciiTheme="majorBidi" w:hAnsiTheme="majorBidi" w:cstheme="majorBidi"/>
          <w:lang w:val="ro-RO"/>
        </w:rPr>
      </w:pPr>
      <w:r w:rsidRPr="002F4FAB">
        <w:rPr>
          <w:rFonts w:asciiTheme="majorBidi" w:hAnsiTheme="majorBidi" w:cstheme="majorBidi"/>
          <w:lang w:val="ro-RO"/>
        </w:rPr>
        <w:t>a) relevanţa şi impactul rezultatelor ştiinţifice ale candidatului;</w:t>
      </w:r>
    </w:p>
    <w:p w14:paraId="2FBF6DC1" w14:textId="77777777" w:rsidR="004603EF" w:rsidRPr="002F4FAB" w:rsidRDefault="004603EF" w:rsidP="005546D8">
      <w:pPr>
        <w:ind w:left="709" w:hanging="283"/>
        <w:jc w:val="both"/>
        <w:rPr>
          <w:rFonts w:asciiTheme="majorBidi" w:hAnsiTheme="majorBidi" w:cstheme="majorBidi"/>
          <w:lang w:val="ro-RO"/>
        </w:rPr>
      </w:pPr>
      <w:r w:rsidRPr="002F4FAB">
        <w:rPr>
          <w:rFonts w:asciiTheme="majorBidi" w:hAnsiTheme="majorBidi" w:cstheme="majorBidi"/>
          <w:lang w:val="ro-RO"/>
        </w:rPr>
        <w:t>b) capacitatea candidatului de a îndruma studenţi sau tineri cercetători;</w:t>
      </w:r>
    </w:p>
    <w:p w14:paraId="5DE2641F" w14:textId="77777777" w:rsidR="004603EF" w:rsidRPr="002F4FAB" w:rsidRDefault="004603EF" w:rsidP="005546D8">
      <w:pPr>
        <w:ind w:left="709" w:hanging="283"/>
        <w:jc w:val="both"/>
        <w:rPr>
          <w:rFonts w:asciiTheme="majorBidi" w:hAnsiTheme="majorBidi" w:cstheme="majorBidi"/>
          <w:lang w:val="ro-RO"/>
        </w:rPr>
      </w:pPr>
      <w:r w:rsidRPr="002F4FAB">
        <w:rPr>
          <w:rFonts w:asciiTheme="majorBidi" w:hAnsiTheme="majorBidi" w:cstheme="majorBidi"/>
          <w:lang w:val="ro-RO"/>
        </w:rPr>
        <w:t>c) competenţele didactice ale candidatului;</w:t>
      </w:r>
    </w:p>
    <w:p w14:paraId="5127DF63" w14:textId="77777777" w:rsidR="004603EF" w:rsidRPr="002F4FAB" w:rsidRDefault="004603EF" w:rsidP="005546D8">
      <w:pPr>
        <w:ind w:left="709" w:hanging="283"/>
        <w:jc w:val="both"/>
        <w:rPr>
          <w:rFonts w:asciiTheme="majorBidi" w:hAnsiTheme="majorBidi" w:cstheme="majorBidi"/>
          <w:lang w:val="ro-RO"/>
        </w:rPr>
      </w:pPr>
      <w:r w:rsidRPr="002F4FAB">
        <w:rPr>
          <w:rFonts w:asciiTheme="majorBidi" w:hAnsiTheme="majorBidi" w:cstheme="majorBidi"/>
          <w:lang w:val="ro-RO"/>
        </w:rPr>
        <w:t>d) capacitatea candidatului de a transfera cunoştinţele şi rezultatele sale către mediul economic sau social ori de a populariza propriile rezultate ştiinţifice;</w:t>
      </w:r>
    </w:p>
    <w:p w14:paraId="01B1C8E9" w14:textId="77777777" w:rsidR="004603EF" w:rsidRPr="002F4FAB" w:rsidRDefault="004603EF" w:rsidP="005546D8">
      <w:pPr>
        <w:ind w:left="709" w:hanging="283"/>
        <w:jc w:val="both"/>
        <w:rPr>
          <w:rFonts w:asciiTheme="majorBidi" w:hAnsiTheme="majorBidi" w:cstheme="majorBidi"/>
          <w:lang w:val="ro-RO"/>
        </w:rPr>
      </w:pPr>
      <w:r w:rsidRPr="002F4FAB">
        <w:rPr>
          <w:rFonts w:asciiTheme="majorBidi" w:hAnsiTheme="majorBidi" w:cstheme="majorBidi"/>
          <w:lang w:val="ro-RO"/>
        </w:rPr>
        <w:t>e) capacitatea candidatului de a lucra în echipă şi eficienţa colaborărilor ştiinţifice ale acestuia, în funcţie de specificul domeniului candidatului;</w:t>
      </w:r>
    </w:p>
    <w:p w14:paraId="1C75545C" w14:textId="77777777" w:rsidR="004603EF" w:rsidRPr="002F4FAB" w:rsidRDefault="004603EF" w:rsidP="005546D8">
      <w:pPr>
        <w:ind w:left="709" w:hanging="283"/>
        <w:jc w:val="both"/>
        <w:rPr>
          <w:rFonts w:asciiTheme="majorBidi" w:hAnsiTheme="majorBidi" w:cstheme="majorBidi"/>
          <w:lang w:val="ro-RO"/>
        </w:rPr>
      </w:pPr>
      <w:r w:rsidRPr="002F4FAB">
        <w:rPr>
          <w:rFonts w:asciiTheme="majorBidi" w:hAnsiTheme="majorBidi" w:cstheme="majorBidi"/>
          <w:lang w:val="ro-RO"/>
        </w:rPr>
        <w:t>f) capacitatea candidatului de a conduce proiecte de cercetare-dezvoltare;</w:t>
      </w:r>
    </w:p>
    <w:p w14:paraId="5C320C5D" w14:textId="2E982E6B" w:rsidR="004603EF" w:rsidRPr="002F4FAB" w:rsidRDefault="004603EF" w:rsidP="005546D8">
      <w:pPr>
        <w:ind w:left="709" w:hanging="283"/>
        <w:jc w:val="both"/>
        <w:rPr>
          <w:rFonts w:asciiTheme="majorBidi" w:hAnsiTheme="majorBidi" w:cstheme="majorBidi"/>
          <w:lang w:val="ro-RO"/>
        </w:rPr>
      </w:pPr>
      <w:r w:rsidRPr="002F4FAB">
        <w:rPr>
          <w:rFonts w:asciiTheme="majorBidi" w:hAnsiTheme="majorBidi" w:cstheme="majorBidi"/>
          <w:lang w:val="ro-RO"/>
        </w:rPr>
        <w:lastRenderedPageBreak/>
        <w:t xml:space="preserve">g) experienţa profesională a candidatului în alte instituţii decât </w:t>
      </w:r>
      <w:r w:rsidR="005546D8" w:rsidRPr="002F4FAB">
        <w:rPr>
          <w:rFonts w:asciiTheme="majorBidi" w:hAnsiTheme="majorBidi" w:cstheme="majorBidi"/>
          <w:lang w:val="ro-RO"/>
        </w:rPr>
        <w:t>UO</w:t>
      </w:r>
      <w:r w:rsidRPr="002F4FAB">
        <w:rPr>
          <w:rFonts w:asciiTheme="majorBidi" w:hAnsiTheme="majorBidi" w:cstheme="majorBidi"/>
          <w:lang w:val="ro-RO"/>
        </w:rPr>
        <w:t>.</w:t>
      </w:r>
    </w:p>
    <w:p w14:paraId="07112C72" w14:textId="3A434DE6"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(2) Comisia de examen constată îndeplinirea de către candidat a standardelor din </w:t>
      </w:r>
      <w:r w:rsidR="00E775C0" w:rsidRPr="002F4FAB">
        <w:rPr>
          <w:rFonts w:asciiTheme="majorBidi" w:hAnsiTheme="majorBidi" w:cstheme="majorBidi"/>
          <w:lang w:val="ro-RO"/>
        </w:rPr>
        <w:t xml:space="preserve">prezenta </w:t>
      </w:r>
      <w:r w:rsidR="00960ED5" w:rsidRPr="002F4FAB">
        <w:rPr>
          <w:rFonts w:asciiTheme="majorBidi" w:hAnsiTheme="majorBidi" w:cstheme="majorBidi"/>
          <w:lang w:val="ro-RO"/>
        </w:rPr>
        <w:t>procedură</w:t>
      </w:r>
      <w:r w:rsidR="00E775C0" w:rsidRPr="002F4FAB">
        <w:rPr>
          <w:rFonts w:asciiTheme="majorBidi" w:hAnsiTheme="majorBidi" w:cstheme="majorBidi"/>
          <w:lang w:val="ro-RO"/>
        </w:rPr>
        <w:t xml:space="preserve"> și din procedura proprie </w:t>
      </w:r>
      <w:r w:rsidR="00917294" w:rsidRPr="002F4FAB">
        <w:rPr>
          <w:rFonts w:asciiTheme="majorBidi" w:hAnsiTheme="majorBidi" w:cstheme="majorBidi"/>
          <w:lang w:val="ro-RO"/>
        </w:rPr>
        <w:t>FGTS</w:t>
      </w:r>
      <w:r w:rsidRPr="002F4FAB">
        <w:rPr>
          <w:rFonts w:asciiTheme="majorBidi" w:hAnsiTheme="majorBidi" w:cstheme="majorBidi"/>
          <w:lang w:val="ro-RO"/>
        </w:rPr>
        <w:t>, raportate la standardele minimale naţionale, aprobate prin ordin al ministrului educaţiei, potrivit prevederilor art. 156. alin. (1) lit. a) din Legea nr. 199/2023, cu modificările şi completările ulterioare.</w:t>
      </w:r>
    </w:p>
    <w:p w14:paraId="59189B03" w14:textId="77777777" w:rsidR="00E775C0" w:rsidRPr="002F4FAB" w:rsidRDefault="00E775C0" w:rsidP="004603EF">
      <w:pPr>
        <w:jc w:val="both"/>
        <w:rPr>
          <w:rFonts w:asciiTheme="majorBidi" w:hAnsiTheme="majorBidi" w:cstheme="majorBidi"/>
          <w:lang w:val="ro-RO"/>
        </w:rPr>
      </w:pPr>
    </w:p>
    <w:p w14:paraId="55CBCB4D" w14:textId="2BCDD9FD" w:rsidR="007C2B6D" w:rsidRPr="004D5594" w:rsidRDefault="004603EF" w:rsidP="00CF4E6B">
      <w:pPr>
        <w:jc w:val="both"/>
        <w:rPr>
          <w:rFonts w:asciiTheme="majorBidi" w:hAnsiTheme="majorBidi" w:cstheme="majorBidi"/>
          <w:lang w:val="ro-RO"/>
        </w:rPr>
      </w:pPr>
      <w:r w:rsidRPr="004D5594">
        <w:rPr>
          <w:rFonts w:asciiTheme="majorBidi" w:hAnsiTheme="majorBidi" w:cstheme="majorBidi"/>
          <w:b/>
          <w:bCs/>
          <w:lang w:val="ro-RO"/>
        </w:rPr>
        <w:t>Art. 19.</w:t>
      </w:r>
      <w:r w:rsidRPr="004D5594">
        <w:rPr>
          <w:rFonts w:asciiTheme="majorBidi" w:hAnsiTheme="majorBidi" w:cstheme="majorBidi"/>
          <w:lang w:val="ro-RO"/>
        </w:rPr>
        <w:t xml:space="preserve"> - </w:t>
      </w:r>
      <w:r w:rsidR="0050032C" w:rsidRPr="004D5594">
        <w:rPr>
          <w:rFonts w:asciiTheme="majorBidi" w:hAnsiTheme="majorBidi" w:cstheme="majorBidi"/>
          <w:lang w:val="ro-RO"/>
        </w:rPr>
        <w:t>Competențele</w:t>
      </w:r>
      <w:r w:rsidRPr="004D5594">
        <w:rPr>
          <w:rFonts w:asciiTheme="majorBidi" w:hAnsiTheme="majorBidi" w:cstheme="majorBidi"/>
          <w:lang w:val="ro-RO"/>
        </w:rPr>
        <w:t xml:space="preserve"> profesionale ale candidatului se evaluează de către comisia de examen pe baza dosarului de examen şi, adiţional, prin</w:t>
      </w:r>
      <w:r w:rsidR="00C9033E" w:rsidRPr="004D5594">
        <w:rPr>
          <w:rFonts w:asciiTheme="majorBidi" w:hAnsiTheme="majorBidi" w:cstheme="majorBidi"/>
          <w:lang w:val="ro-RO"/>
        </w:rPr>
        <w:t>tr-o prelegere</w:t>
      </w:r>
      <w:r w:rsidR="00AB4283" w:rsidRPr="004D5594">
        <w:rPr>
          <w:rFonts w:asciiTheme="majorBidi" w:hAnsiTheme="majorBidi" w:cstheme="majorBidi"/>
          <w:lang w:val="ro-RO"/>
        </w:rPr>
        <w:t xml:space="preserve"> didactică pentru postul de lector</w:t>
      </w:r>
      <w:r w:rsidR="00205363" w:rsidRPr="004D5594">
        <w:rPr>
          <w:rFonts w:asciiTheme="majorBidi" w:hAnsiTheme="majorBidi" w:cstheme="majorBidi"/>
          <w:lang w:val="ro-RO"/>
        </w:rPr>
        <w:t xml:space="preserve"> și o prelegere</w:t>
      </w:r>
      <w:r w:rsidR="00C9033E" w:rsidRPr="004D5594">
        <w:rPr>
          <w:rFonts w:asciiTheme="majorBidi" w:hAnsiTheme="majorBidi" w:cstheme="majorBidi"/>
          <w:lang w:val="ro-RO"/>
        </w:rPr>
        <w:t xml:space="preserve"> privind </w:t>
      </w:r>
      <w:r w:rsidR="00F45451" w:rsidRPr="004D5594">
        <w:rPr>
          <w:rFonts w:asciiTheme="majorBidi" w:hAnsiTheme="majorBidi" w:cstheme="majorBidi"/>
          <w:lang w:val="ro-RO"/>
        </w:rPr>
        <w:t>Planul de dezvoltare a carierei universitare</w:t>
      </w:r>
      <w:r w:rsidR="00205363" w:rsidRPr="004D5594">
        <w:rPr>
          <w:rFonts w:asciiTheme="majorBidi" w:hAnsiTheme="majorBidi" w:cstheme="majorBidi"/>
          <w:lang w:val="ro-RO"/>
        </w:rPr>
        <w:t xml:space="preserve"> pentru posturile de conferențiar și profesor</w:t>
      </w:r>
      <w:r w:rsidR="00F45451" w:rsidRPr="004D5594">
        <w:rPr>
          <w:rFonts w:asciiTheme="majorBidi" w:hAnsiTheme="majorBidi" w:cstheme="majorBidi"/>
          <w:lang w:val="ro-RO"/>
        </w:rPr>
        <w:t>;</w:t>
      </w:r>
      <w:r w:rsidR="00C61881" w:rsidRPr="004D5594">
        <w:rPr>
          <w:rFonts w:asciiTheme="majorBidi" w:hAnsiTheme="majorBidi" w:cstheme="majorBidi"/>
          <w:lang w:val="ro-RO"/>
        </w:rPr>
        <w:t xml:space="preserve"> Prelegerea didactică</w:t>
      </w:r>
      <w:r w:rsidR="006043C3" w:rsidRPr="004D5594">
        <w:rPr>
          <w:rFonts w:asciiTheme="majorBidi" w:hAnsiTheme="majorBidi" w:cstheme="majorBidi"/>
          <w:lang w:val="ro-RO"/>
        </w:rPr>
        <w:t xml:space="preserve"> se poate realiza și în lipsa formației de studenți.</w:t>
      </w:r>
    </w:p>
    <w:p w14:paraId="1829259C" w14:textId="77777777" w:rsidR="007C2B6D" w:rsidRPr="002F4FAB" w:rsidRDefault="007C2B6D" w:rsidP="00E775C0">
      <w:pPr>
        <w:jc w:val="both"/>
        <w:rPr>
          <w:rFonts w:asciiTheme="majorBidi" w:hAnsiTheme="majorBidi" w:cstheme="majorBidi"/>
          <w:lang w:val="ro-RO"/>
        </w:rPr>
      </w:pPr>
    </w:p>
    <w:p w14:paraId="7079DB8C" w14:textId="246681A3"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20.</w:t>
      </w:r>
      <w:r w:rsidRPr="002F4FAB">
        <w:rPr>
          <w:rFonts w:asciiTheme="majorBidi" w:hAnsiTheme="majorBidi" w:cstheme="majorBidi"/>
          <w:lang w:val="ro-RO"/>
        </w:rPr>
        <w:t xml:space="preserve"> - (1) Stabilirea componenţei comisiei de examen se face odată cu publicarea de către </w:t>
      </w:r>
      <w:r w:rsidR="00235475" w:rsidRPr="002F4FAB">
        <w:rPr>
          <w:rFonts w:asciiTheme="majorBidi" w:hAnsiTheme="majorBidi" w:cstheme="majorBidi"/>
          <w:lang w:val="ro-RO"/>
        </w:rPr>
        <w:t>UO</w:t>
      </w:r>
      <w:r w:rsidRPr="002F4FAB">
        <w:rPr>
          <w:rFonts w:asciiTheme="majorBidi" w:hAnsiTheme="majorBidi" w:cstheme="majorBidi"/>
          <w:lang w:val="ro-RO"/>
        </w:rPr>
        <w:t xml:space="preserve"> pe pagina principală a site-ului web propriu a informaţiilor privind organizarea examenului.</w:t>
      </w:r>
    </w:p>
    <w:p w14:paraId="0DE87A2E"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(2) Comisia de examen este formată din 5 membri, incluzând preşedintele acesteia, specialişti în domeniul disciplinelor postului pentru care se organizează examen de promovare sau în domenii apropiate.</w:t>
      </w:r>
    </w:p>
    <w:p w14:paraId="2AA3F4FA"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(3) În componenţa comisiei de examen sunt prevăzuţi şi membri supleanţi. În cazul indisponibilităţii participării unui membru la lucrările comisiei, membrul respectiv este înlocuit de membrul supleant, numit după aceeaşi procedură ca membrii comisiei.</w:t>
      </w:r>
    </w:p>
    <w:p w14:paraId="6EF9F27C"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(4) Consiliul departamentului sau al şcolii doctorale în structura căreia se află postul face propuneri pentru componenţa nominală a comisiei de examen.</w:t>
      </w:r>
    </w:p>
    <w:p w14:paraId="05D86CD2" w14:textId="63E68D6F"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(5) Pe baza propunerii prevăzute la alin (4), decanul solicită avizul </w:t>
      </w:r>
      <w:r w:rsidR="00EC70ED" w:rsidRPr="002F4FAB">
        <w:rPr>
          <w:rFonts w:asciiTheme="majorBidi" w:hAnsiTheme="majorBidi" w:cstheme="majorBidi"/>
          <w:lang w:val="ro-RO"/>
        </w:rPr>
        <w:t>C</w:t>
      </w:r>
      <w:r w:rsidRPr="002F4FAB">
        <w:rPr>
          <w:rFonts w:asciiTheme="majorBidi" w:hAnsiTheme="majorBidi" w:cstheme="majorBidi"/>
          <w:lang w:val="ro-RO"/>
        </w:rPr>
        <w:t>onsiliului facultăţii privind componenţa nominală a comisiei de examen.</w:t>
      </w:r>
    </w:p>
    <w:p w14:paraId="5AD36BCF" w14:textId="49B5E15A"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(6) Componenţa nominală a comisiei de examen, însoţită de avizul </w:t>
      </w:r>
      <w:r w:rsidR="000A0DCF" w:rsidRPr="002F4FAB">
        <w:rPr>
          <w:rFonts w:asciiTheme="majorBidi" w:hAnsiTheme="majorBidi" w:cstheme="majorBidi"/>
          <w:lang w:val="ro-RO"/>
        </w:rPr>
        <w:t>C</w:t>
      </w:r>
      <w:r w:rsidRPr="002F4FAB">
        <w:rPr>
          <w:rFonts w:asciiTheme="majorBidi" w:hAnsiTheme="majorBidi" w:cstheme="majorBidi"/>
          <w:lang w:val="ro-RO"/>
        </w:rPr>
        <w:t xml:space="preserve">onsiliului facultăţii, este supusă validării </w:t>
      </w:r>
      <w:r w:rsidR="000A0DCF" w:rsidRPr="002F4FAB">
        <w:rPr>
          <w:rFonts w:asciiTheme="majorBidi" w:hAnsiTheme="majorBidi" w:cstheme="majorBidi"/>
          <w:lang w:val="ro-RO"/>
        </w:rPr>
        <w:t>C</w:t>
      </w:r>
      <w:r w:rsidRPr="002F4FAB">
        <w:rPr>
          <w:rFonts w:asciiTheme="majorBidi" w:hAnsiTheme="majorBidi" w:cstheme="majorBidi"/>
          <w:lang w:val="ro-RO"/>
        </w:rPr>
        <w:t xml:space="preserve">onsiliului de administraţie şi apoi transmisă </w:t>
      </w:r>
      <w:r w:rsidR="000A0DCF" w:rsidRPr="002F4FAB">
        <w:rPr>
          <w:rFonts w:asciiTheme="majorBidi" w:hAnsiTheme="majorBidi" w:cstheme="majorBidi"/>
          <w:lang w:val="ro-RO"/>
        </w:rPr>
        <w:t>S</w:t>
      </w:r>
      <w:r w:rsidRPr="002F4FAB">
        <w:rPr>
          <w:rFonts w:asciiTheme="majorBidi" w:hAnsiTheme="majorBidi" w:cstheme="majorBidi"/>
          <w:lang w:val="ro-RO"/>
        </w:rPr>
        <w:t>enatului universitar pentru aprobare.</w:t>
      </w:r>
    </w:p>
    <w:p w14:paraId="7BDBD4E3" w14:textId="0D79DB79"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(7) În urma aprobării de către </w:t>
      </w:r>
      <w:r w:rsidR="000A0DCF" w:rsidRPr="002F4FAB">
        <w:rPr>
          <w:rFonts w:asciiTheme="majorBidi" w:hAnsiTheme="majorBidi" w:cstheme="majorBidi"/>
          <w:lang w:val="ro-RO"/>
        </w:rPr>
        <w:t>S</w:t>
      </w:r>
      <w:r w:rsidRPr="002F4FAB">
        <w:rPr>
          <w:rFonts w:asciiTheme="majorBidi" w:hAnsiTheme="majorBidi" w:cstheme="majorBidi"/>
          <w:lang w:val="ro-RO"/>
        </w:rPr>
        <w:t xml:space="preserve">enatul universitar, comisia de examen este numită prin decizie a </w:t>
      </w:r>
      <w:r w:rsidR="00D1248B" w:rsidRPr="002F4FAB">
        <w:rPr>
          <w:rFonts w:asciiTheme="majorBidi" w:hAnsiTheme="majorBidi" w:cstheme="majorBidi"/>
          <w:lang w:val="ro-RO"/>
        </w:rPr>
        <w:t>R</w:t>
      </w:r>
      <w:r w:rsidRPr="002F4FAB">
        <w:rPr>
          <w:rFonts w:asciiTheme="majorBidi" w:hAnsiTheme="majorBidi" w:cstheme="majorBidi"/>
          <w:lang w:val="ro-RO"/>
        </w:rPr>
        <w:t>ectorului.</w:t>
      </w:r>
    </w:p>
    <w:p w14:paraId="3B830FDC"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(8) În termen de două zile lucrătoare de la emiterea deciziei rectorului, componenţa nominală a comisiei de examen este publicată pe pagina de internet a examenului.</w:t>
      </w:r>
    </w:p>
    <w:p w14:paraId="7C45F5A8" w14:textId="77777777" w:rsidR="00D1248B" w:rsidRPr="002F4FAB" w:rsidRDefault="00D1248B" w:rsidP="004603EF">
      <w:pPr>
        <w:jc w:val="both"/>
        <w:rPr>
          <w:rFonts w:asciiTheme="majorBidi" w:hAnsiTheme="majorBidi" w:cstheme="majorBidi"/>
          <w:lang w:val="ro-RO"/>
        </w:rPr>
      </w:pPr>
    </w:p>
    <w:p w14:paraId="2E044D74"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21.</w:t>
      </w:r>
      <w:r w:rsidRPr="002F4FAB">
        <w:rPr>
          <w:rFonts w:asciiTheme="majorBidi" w:hAnsiTheme="majorBidi" w:cstheme="majorBidi"/>
          <w:lang w:val="ro-RO"/>
        </w:rPr>
        <w:t xml:space="preserve"> - (1) Deciziile comisiei de examen sunt luate prin votul deschis al membrilor. O decizie a comisiei este validă dacă a întrunit votul a cel puţin 3 membri ai comisiei.</w:t>
      </w:r>
    </w:p>
    <w:p w14:paraId="761C2F82"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(2) Lucrările comisiei sunt conduse de preşedintele comisiei.</w:t>
      </w:r>
    </w:p>
    <w:p w14:paraId="32577C4C" w14:textId="2A37A298"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(3) Membrii comisiei pot fi din interiorul sau din afara </w:t>
      </w:r>
      <w:r w:rsidR="00D1248B" w:rsidRPr="002F4FAB">
        <w:rPr>
          <w:rFonts w:asciiTheme="majorBidi" w:hAnsiTheme="majorBidi" w:cstheme="majorBidi"/>
          <w:lang w:val="ro-RO"/>
        </w:rPr>
        <w:t>UO</w:t>
      </w:r>
      <w:r w:rsidRPr="002F4FAB">
        <w:rPr>
          <w:rFonts w:asciiTheme="majorBidi" w:hAnsiTheme="majorBidi" w:cstheme="majorBidi"/>
          <w:lang w:val="ro-RO"/>
        </w:rPr>
        <w:t>, din ţară sau din străinătate.</w:t>
      </w:r>
    </w:p>
    <w:p w14:paraId="61484301" w14:textId="58A6FE1A"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(4) Pentru ocuparea unui post de conferenţiar universitar/profesor universitar, cel puţin 3 membri ai comisiei trebuie să fie din afara </w:t>
      </w:r>
      <w:r w:rsidR="00EC6B38" w:rsidRPr="002F4FAB">
        <w:rPr>
          <w:rFonts w:asciiTheme="majorBidi" w:hAnsiTheme="majorBidi" w:cstheme="majorBidi"/>
          <w:lang w:val="ro-RO"/>
        </w:rPr>
        <w:t>UO</w:t>
      </w:r>
      <w:r w:rsidRPr="002F4FAB">
        <w:rPr>
          <w:rFonts w:asciiTheme="majorBidi" w:hAnsiTheme="majorBidi" w:cstheme="majorBidi"/>
          <w:lang w:val="ro-RO"/>
        </w:rPr>
        <w:t>, din ţară sau din străinătate.</w:t>
      </w:r>
    </w:p>
    <w:p w14:paraId="2C3F5D93" w14:textId="45EFB3F6"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(5) Membrii comisiei de examen trebuie să aibă un titlu didactic superior ori cel puţin egal cu cel al postului destinat promovării, iar membrii din străinătate trebuie să îndeplinească standardele</w:t>
      </w:r>
      <w:r w:rsidR="00EC6B38" w:rsidRPr="002F4FAB">
        <w:rPr>
          <w:rFonts w:asciiTheme="majorBidi" w:hAnsiTheme="majorBidi" w:cstheme="majorBidi"/>
          <w:lang w:val="ro-RO"/>
        </w:rPr>
        <w:t xml:space="preserve"> UO</w:t>
      </w:r>
      <w:r w:rsidRPr="002F4FAB">
        <w:rPr>
          <w:rFonts w:asciiTheme="majorBidi" w:hAnsiTheme="majorBidi" w:cstheme="majorBidi"/>
          <w:lang w:val="ro-RO"/>
        </w:rPr>
        <w:t xml:space="preserve"> corespunzătoare postului destinat promovării.</w:t>
      </w:r>
    </w:p>
    <w:p w14:paraId="15F58C93" w14:textId="4BE4FAB3"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(6) În scopul exclusiv al participării în comisia de examen, echivalarea titlurilor didactice ale membrilor din străinătate cu titlurile didactice din ţară se face prin hotărâre a </w:t>
      </w:r>
      <w:r w:rsidR="00EC6B38" w:rsidRPr="002F4FAB">
        <w:rPr>
          <w:rFonts w:asciiTheme="majorBidi" w:hAnsiTheme="majorBidi" w:cstheme="majorBidi"/>
          <w:lang w:val="ro-RO"/>
        </w:rPr>
        <w:t>S</w:t>
      </w:r>
      <w:r w:rsidRPr="002F4FAB">
        <w:rPr>
          <w:rFonts w:asciiTheme="majorBidi" w:hAnsiTheme="majorBidi" w:cstheme="majorBidi"/>
          <w:lang w:val="ro-RO"/>
        </w:rPr>
        <w:t>enatului universitar cu privire la componenţa nominală a comisiei.</w:t>
      </w:r>
    </w:p>
    <w:p w14:paraId="081E9169" w14:textId="3D259CF1"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(7) Preşedintele comisiei de examen poate fi una dintre următoarele persoane:</w:t>
      </w:r>
    </w:p>
    <w:p w14:paraId="17BD30DB" w14:textId="3705E175" w:rsidR="004603EF" w:rsidRPr="002F4FAB" w:rsidRDefault="004603EF" w:rsidP="00EE70E8">
      <w:pPr>
        <w:ind w:left="709" w:hanging="283"/>
        <w:jc w:val="both"/>
        <w:rPr>
          <w:rFonts w:asciiTheme="majorBidi" w:hAnsiTheme="majorBidi" w:cstheme="majorBidi"/>
          <w:lang w:val="ro-RO"/>
        </w:rPr>
      </w:pPr>
      <w:r w:rsidRPr="002F4FAB">
        <w:rPr>
          <w:rFonts w:asciiTheme="majorBidi" w:hAnsiTheme="majorBidi" w:cstheme="majorBidi"/>
          <w:lang w:val="ro-RO"/>
        </w:rPr>
        <w:t>a) directorul departamentului</w:t>
      </w:r>
      <w:r w:rsidR="003B67A5" w:rsidRPr="002F4FAB">
        <w:rPr>
          <w:rFonts w:asciiTheme="majorBidi" w:hAnsiTheme="majorBidi" w:cstheme="majorBidi"/>
          <w:lang w:val="ro-RO"/>
        </w:rPr>
        <w:t xml:space="preserve"> sau conducătorul şcolii doctorale în care se regăseşte postul</w:t>
      </w:r>
      <w:r w:rsidRPr="002F4FAB">
        <w:rPr>
          <w:rFonts w:asciiTheme="majorBidi" w:hAnsiTheme="majorBidi" w:cstheme="majorBidi"/>
          <w:lang w:val="ro-RO"/>
        </w:rPr>
        <w:t>;</w:t>
      </w:r>
    </w:p>
    <w:p w14:paraId="5007EE84" w14:textId="77777777" w:rsidR="004603EF" w:rsidRPr="002F4FAB" w:rsidRDefault="004603EF" w:rsidP="00EE70E8">
      <w:pPr>
        <w:ind w:left="709" w:hanging="283"/>
        <w:jc w:val="both"/>
        <w:rPr>
          <w:rFonts w:asciiTheme="majorBidi" w:hAnsiTheme="majorBidi" w:cstheme="majorBidi"/>
          <w:lang w:val="ro-RO"/>
        </w:rPr>
      </w:pPr>
      <w:r w:rsidRPr="002F4FAB">
        <w:rPr>
          <w:rFonts w:asciiTheme="majorBidi" w:hAnsiTheme="majorBidi" w:cstheme="majorBidi"/>
          <w:lang w:val="ro-RO"/>
        </w:rPr>
        <w:t>b) decanul sau prodecanul facultăţii în care se regăseşte postul;</w:t>
      </w:r>
    </w:p>
    <w:p w14:paraId="5B561731" w14:textId="2C1B27E9" w:rsidR="004603EF" w:rsidRPr="002F4FAB" w:rsidRDefault="004603EF" w:rsidP="00EE70E8">
      <w:pPr>
        <w:ind w:left="709" w:hanging="283"/>
        <w:jc w:val="both"/>
        <w:rPr>
          <w:rFonts w:asciiTheme="majorBidi" w:hAnsiTheme="majorBidi" w:cstheme="majorBidi"/>
          <w:lang w:val="ro-RO"/>
        </w:rPr>
      </w:pPr>
      <w:r w:rsidRPr="002F4FAB">
        <w:rPr>
          <w:rFonts w:asciiTheme="majorBidi" w:hAnsiTheme="majorBidi" w:cstheme="majorBidi"/>
          <w:lang w:val="ro-RO"/>
        </w:rPr>
        <w:t xml:space="preserve">c) un cadru didactic titular în </w:t>
      </w:r>
      <w:r w:rsidR="003B67A5" w:rsidRPr="002F4FAB">
        <w:rPr>
          <w:rFonts w:asciiTheme="majorBidi" w:hAnsiTheme="majorBidi" w:cstheme="majorBidi"/>
          <w:lang w:val="ro-RO"/>
        </w:rPr>
        <w:t>UO</w:t>
      </w:r>
      <w:r w:rsidRPr="002F4FAB">
        <w:rPr>
          <w:rFonts w:asciiTheme="majorBidi" w:hAnsiTheme="majorBidi" w:cstheme="majorBidi"/>
          <w:lang w:val="ro-RO"/>
        </w:rPr>
        <w:t xml:space="preserve">, specialist în domeniul </w:t>
      </w:r>
      <w:r w:rsidR="00C46528" w:rsidRPr="002F4FAB">
        <w:rPr>
          <w:lang w:val="ro-RO"/>
        </w:rPr>
        <w:t xml:space="preserve">disciplinelor </w:t>
      </w:r>
      <w:r w:rsidRPr="002F4FAB">
        <w:rPr>
          <w:rFonts w:asciiTheme="majorBidi" w:hAnsiTheme="majorBidi" w:cstheme="majorBidi"/>
          <w:lang w:val="ro-RO"/>
        </w:rPr>
        <w:t xml:space="preserve">postului sau într-un domeniu apropiat, delegat în acest scop prin votul </w:t>
      </w:r>
      <w:r w:rsidR="00BC1A72" w:rsidRPr="002F4FAB">
        <w:rPr>
          <w:rFonts w:asciiTheme="majorBidi" w:hAnsiTheme="majorBidi" w:cstheme="majorBidi"/>
          <w:lang w:val="ro-RO"/>
        </w:rPr>
        <w:t>C</w:t>
      </w:r>
      <w:r w:rsidRPr="002F4FAB">
        <w:rPr>
          <w:rFonts w:asciiTheme="majorBidi" w:hAnsiTheme="majorBidi" w:cstheme="majorBidi"/>
          <w:lang w:val="ro-RO"/>
        </w:rPr>
        <w:t xml:space="preserve">onsiliului departamentului, respectiv al </w:t>
      </w:r>
      <w:r w:rsidR="00B35D27" w:rsidRPr="002F4FAB">
        <w:rPr>
          <w:rFonts w:asciiTheme="majorBidi" w:hAnsiTheme="majorBidi" w:cstheme="majorBidi"/>
          <w:lang w:val="ro-RO"/>
        </w:rPr>
        <w:t>C</w:t>
      </w:r>
      <w:r w:rsidRPr="002F4FAB">
        <w:rPr>
          <w:rFonts w:asciiTheme="majorBidi" w:hAnsiTheme="majorBidi" w:cstheme="majorBidi"/>
          <w:lang w:val="ro-RO"/>
        </w:rPr>
        <w:t>onsiliului facultăţii care organizează examenul.</w:t>
      </w:r>
    </w:p>
    <w:p w14:paraId="5A41D671" w14:textId="77777777" w:rsidR="00B35D27" w:rsidRPr="002F4FAB" w:rsidRDefault="00B35D27" w:rsidP="004603EF">
      <w:pPr>
        <w:jc w:val="both"/>
        <w:rPr>
          <w:rFonts w:asciiTheme="majorBidi" w:hAnsiTheme="majorBidi" w:cstheme="majorBidi"/>
          <w:lang w:val="ro-RO"/>
        </w:rPr>
      </w:pPr>
    </w:p>
    <w:p w14:paraId="10C49975" w14:textId="44FDDE31"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22.</w:t>
      </w:r>
      <w:r w:rsidRPr="002F4FAB">
        <w:rPr>
          <w:rFonts w:asciiTheme="majorBidi" w:hAnsiTheme="majorBidi" w:cstheme="majorBidi"/>
          <w:lang w:val="ro-RO"/>
        </w:rPr>
        <w:t xml:space="preserve"> - (1) Examenul se derulează astfel încât toate probele de examinare să fie susţinute în cel mult 45 de zile de la încheierea perioadei de înscriere.</w:t>
      </w:r>
    </w:p>
    <w:p w14:paraId="613FCB22"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lastRenderedPageBreak/>
        <w:t>(2) Examenul constă în evaluarea calităţilor didactice şi activităţii ştiinţifice.</w:t>
      </w:r>
    </w:p>
    <w:p w14:paraId="6760C8F1"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(3) Preşedintele comisiei de examen întocmeşte un raport asupra probelor examenului, pe baza referatelor de apreciere redactate de fiecare membru al comisiei de examen.</w:t>
      </w:r>
    </w:p>
    <w:p w14:paraId="0709AD7B"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(4) Raportul asupra desfăşurării examenului este asumat prin semnătură de fiecare membru al comisiei de examen. Preşedintele comisiei de examen transmite raportul şi documentaţia aferentă decanului facultăţii.</w:t>
      </w:r>
    </w:p>
    <w:p w14:paraId="1950F8B0" w14:textId="2AE23EDB"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(5) Raportul comisiei de examen, după validarea acestuia în </w:t>
      </w:r>
      <w:r w:rsidR="00135ADC" w:rsidRPr="002F4FAB">
        <w:rPr>
          <w:rFonts w:asciiTheme="majorBidi" w:hAnsiTheme="majorBidi" w:cstheme="majorBidi"/>
          <w:lang w:val="ro-RO"/>
        </w:rPr>
        <w:t>C</w:t>
      </w:r>
      <w:r w:rsidRPr="002F4FAB">
        <w:rPr>
          <w:rFonts w:asciiTheme="majorBidi" w:hAnsiTheme="majorBidi" w:cstheme="majorBidi"/>
          <w:lang w:val="ro-RO"/>
        </w:rPr>
        <w:t xml:space="preserve">onsiliul facultăţii, este înaintat de către decanul facultăţii, spre aprobare, </w:t>
      </w:r>
      <w:r w:rsidR="00135ADC" w:rsidRPr="002F4FAB">
        <w:rPr>
          <w:rFonts w:asciiTheme="majorBidi" w:hAnsiTheme="majorBidi" w:cstheme="majorBidi"/>
          <w:lang w:val="ro-RO"/>
        </w:rPr>
        <w:t>S</w:t>
      </w:r>
      <w:r w:rsidRPr="002F4FAB">
        <w:rPr>
          <w:rFonts w:asciiTheme="majorBidi" w:hAnsiTheme="majorBidi" w:cstheme="majorBidi"/>
          <w:lang w:val="ro-RO"/>
        </w:rPr>
        <w:t>enatului universitar.</w:t>
      </w:r>
    </w:p>
    <w:p w14:paraId="526149D5" w14:textId="3DB1A64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(6) Senatul universitar analizează respectarea procedurilor stabilite prin </w:t>
      </w:r>
      <w:r w:rsidR="00D53D40" w:rsidRPr="002F4FAB">
        <w:rPr>
          <w:rFonts w:asciiTheme="majorBidi" w:hAnsiTheme="majorBidi" w:cstheme="majorBidi"/>
          <w:lang w:val="ro-RO"/>
        </w:rPr>
        <w:t xml:space="preserve">prezenta </w:t>
      </w:r>
      <w:r w:rsidRPr="002F4FAB">
        <w:rPr>
          <w:rFonts w:asciiTheme="majorBidi" w:hAnsiTheme="majorBidi" w:cstheme="majorBidi"/>
          <w:lang w:val="ro-RO"/>
        </w:rPr>
        <w:t>metodologi</w:t>
      </w:r>
      <w:r w:rsidR="00D53D40" w:rsidRPr="002F4FAB">
        <w:rPr>
          <w:rFonts w:asciiTheme="majorBidi" w:hAnsiTheme="majorBidi" w:cstheme="majorBidi"/>
          <w:lang w:val="ro-RO"/>
        </w:rPr>
        <w:t xml:space="preserve">e și </w:t>
      </w:r>
      <w:r w:rsidR="00E82BBE" w:rsidRPr="002F4FAB">
        <w:rPr>
          <w:rFonts w:asciiTheme="majorBidi" w:hAnsiTheme="majorBidi" w:cstheme="majorBidi"/>
          <w:lang w:val="ro-RO"/>
        </w:rPr>
        <w:t xml:space="preserve">prin </w:t>
      </w:r>
      <w:r w:rsidR="00D53D40" w:rsidRPr="002F4FAB">
        <w:rPr>
          <w:rFonts w:asciiTheme="majorBidi" w:hAnsiTheme="majorBidi" w:cstheme="majorBidi"/>
          <w:lang w:val="ro-RO"/>
        </w:rPr>
        <w:t xml:space="preserve">procedurile </w:t>
      </w:r>
      <w:r w:rsidRPr="002F4FAB">
        <w:rPr>
          <w:rFonts w:asciiTheme="majorBidi" w:hAnsiTheme="majorBidi" w:cstheme="majorBidi"/>
          <w:lang w:val="ro-RO"/>
        </w:rPr>
        <w:t>propri</w:t>
      </w:r>
      <w:r w:rsidR="00D53D40" w:rsidRPr="002F4FAB">
        <w:rPr>
          <w:rFonts w:asciiTheme="majorBidi" w:hAnsiTheme="majorBidi" w:cstheme="majorBidi"/>
          <w:lang w:val="ro-RO"/>
        </w:rPr>
        <w:t xml:space="preserve">i </w:t>
      </w:r>
      <w:r w:rsidRPr="002F4FAB">
        <w:rPr>
          <w:rFonts w:asciiTheme="majorBidi" w:hAnsiTheme="majorBidi" w:cstheme="majorBidi"/>
          <w:lang w:val="ro-RO"/>
        </w:rPr>
        <w:t>a</w:t>
      </w:r>
      <w:r w:rsidR="00D53D40" w:rsidRPr="002F4FAB">
        <w:rPr>
          <w:rFonts w:asciiTheme="majorBidi" w:hAnsiTheme="majorBidi" w:cstheme="majorBidi"/>
          <w:lang w:val="ro-RO"/>
        </w:rPr>
        <w:t>le</w:t>
      </w:r>
      <w:r w:rsidRPr="002F4FAB">
        <w:rPr>
          <w:rFonts w:asciiTheme="majorBidi" w:hAnsiTheme="majorBidi" w:cstheme="majorBidi"/>
          <w:lang w:val="ro-RO"/>
        </w:rPr>
        <w:t xml:space="preserve"> </w:t>
      </w:r>
      <w:r w:rsidR="00D53D40" w:rsidRPr="002F4FAB">
        <w:rPr>
          <w:rFonts w:asciiTheme="majorBidi" w:hAnsiTheme="majorBidi" w:cstheme="majorBidi"/>
          <w:lang w:val="ro-RO"/>
        </w:rPr>
        <w:t>facultăților</w:t>
      </w:r>
      <w:r w:rsidRPr="002F4FAB">
        <w:rPr>
          <w:rFonts w:asciiTheme="majorBidi" w:hAnsiTheme="majorBidi" w:cstheme="majorBidi"/>
          <w:lang w:val="ro-RO"/>
        </w:rPr>
        <w:t xml:space="preserve"> şi aprobă sau nu aprobă raportul asupra desfăşurării examenului. Rezultatele examenului, după aprobarea </w:t>
      </w:r>
      <w:r w:rsidR="00134087" w:rsidRPr="002F4FAB">
        <w:rPr>
          <w:rFonts w:asciiTheme="majorBidi" w:hAnsiTheme="majorBidi" w:cstheme="majorBidi"/>
          <w:lang w:val="ro-RO"/>
        </w:rPr>
        <w:t>S</w:t>
      </w:r>
      <w:r w:rsidRPr="002F4FAB">
        <w:rPr>
          <w:rFonts w:asciiTheme="majorBidi" w:hAnsiTheme="majorBidi" w:cstheme="majorBidi"/>
          <w:lang w:val="ro-RO"/>
        </w:rPr>
        <w:t xml:space="preserve">enatului, sunt prezentate de către decan </w:t>
      </w:r>
      <w:r w:rsidR="00134087" w:rsidRPr="002F4FAB">
        <w:rPr>
          <w:rFonts w:asciiTheme="majorBidi" w:hAnsiTheme="majorBidi" w:cstheme="majorBidi"/>
          <w:lang w:val="ro-RO"/>
        </w:rPr>
        <w:t>C</w:t>
      </w:r>
      <w:r w:rsidRPr="002F4FAB">
        <w:rPr>
          <w:rFonts w:asciiTheme="majorBidi" w:hAnsiTheme="majorBidi" w:cstheme="majorBidi"/>
          <w:lang w:val="ro-RO"/>
        </w:rPr>
        <w:t>onsiliului facultăţii.</w:t>
      </w:r>
    </w:p>
    <w:p w14:paraId="5F6A8CDC" w14:textId="77777777" w:rsidR="00134087" w:rsidRPr="002F4FAB" w:rsidRDefault="00134087" w:rsidP="004603EF">
      <w:pPr>
        <w:jc w:val="both"/>
        <w:rPr>
          <w:rFonts w:asciiTheme="majorBidi" w:hAnsiTheme="majorBidi" w:cstheme="majorBidi"/>
          <w:lang w:val="ro-RO"/>
        </w:rPr>
      </w:pPr>
    </w:p>
    <w:p w14:paraId="795A5EAC" w14:textId="3792900F"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23.</w:t>
      </w:r>
      <w:r w:rsidRPr="002F4FAB">
        <w:rPr>
          <w:rFonts w:asciiTheme="majorBidi" w:hAnsiTheme="majorBidi" w:cstheme="majorBidi"/>
          <w:lang w:val="ro-RO"/>
        </w:rPr>
        <w:t xml:space="preserve"> - (1) În situaţia în care un candidat deţine elemente care pot demonstra nerespectarea criteriilor de evaluare prevăzute la art. 18 alin. (1) şi/sau nerespectarea procedurilor privind organizarea şi desfăşurarea </w:t>
      </w:r>
      <w:r w:rsidR="00134087" w:rsidRPr="002F4FAB">
        <w:rPr>
          <w:rFonts w:asciiTheme="majorBidi" w:hAnsiTheme="majorBidi" w:cstheme="majorBidi"/>
          <w:lang w:val="ro-RO"/>
        </w:rPr>
        <w:t>examenului</w:t>
      </w:r>
      <w:r w:rsidRPr="002F4FAB">
        <w:rPr>
          <w:rFonts w:asciiTheme="majorBidi" w:hAnsiTheme="majorBidi" w:cstheme="majorBidi"/>
          <w:lang w:val="ro-RO"/>
        </w:rPr>
        <w:t>, acesta poate formula contestaţie în termen de 3 zile lucrătoare de la comunicarea rezultatului.</w:t>
      </w:r>
    </w:p>
    <w:p w14:paraId="1AEED4B6" w14:textId="0D35468E"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(2) Contestaţia se formulează în scris, se înregistrează la registratura </w:t>
      </w:r>
      <w:r w:rsidR="004A4660" w:rsidRPr="002F4FAB">
        <w:rPr>
          <w:rFonts w:asciiTheme="majorBidi" w:hAnsiTheme="majorBidi" w:cstheme="majorBidi"/>
          <w:lang w:val="ro-RO"/>
        </w:rPr>
        <w:t>UO</w:t>
      </w:r>
      <w:r w:rsidRPr="002F4FAB">
        <w:rPr>
          <w:rFonts w:asciiTheme="majorBidi" w:hAnsiTheme="majorBidi" w:cstheme="majorBidi"/>
          <w:lang w:val="ro-RO"/>
        </w:rPr>
        <w:t xml:space="preserve"> şi se înaintează comisiei de contestaţii spre soluţionare.</w:t>
      </w:r>
    </w:p>
    <w:p w14:paraId="57631711"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(3) Comisia de contestaţii analizează aspectele sesizate de către candidat şi soluţionează contestaţia în cel mult 48 de ore de la înregistrarea acesteia, înainte de publicarea rezultatelor examenului.</w:t>
      </w:r>
    </w:p>
    <w:p w14:paraId="0F78D5EC"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(4) În vederea stabilirii componenţei comisiilor de soluţionare a contestaţiilor se parcurge aceeaşi procedură ca la stabilirea componenţei comisiei de examen.</w:t>
      </w:r>
    </w:p>
    <w:p w14:paraId="29B3840B"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(5) Membrii comisiei de examen nu pot face parte din comisia de soluţionare a contestaţiilor.</w:t>
      </w:r>
    </w:p>
    <w:p w14:paraId="66DD7482" w14:textId="00F4D932"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(6) În urma aprobării de către </w:t>
      </w:r>
      <w:r w:rsidR="00995BC9" w:rsidRPr="002F4FAB">
        <w:rPr>
          <w:rFonts w:asciiTheme="majorBidi" w:hAnsiTheme="majorBidi" w:cstheme="majorBidi"/>
          <w:lang w:val="ro-RO"/>
        </w:rPr>
        <w:t>S</w:t>
      </w:r>
      <w:r w:rsidRPr="002F4FAB">
        <w:rPr>
          <w:rFonts w:asciiTheme="majorBidi" w:hAnsiTheme="majorBidi" w:cstheme="majorBidi"/>
          <w:lang w:val="ro-RO"/>
        </w:rPr>
        <w:t>enatul universitar, comisia de soluţionare a contestaţiilor este numită prin decizie a rectorului şi se publică odată cu publicarea comisiei de examen.</w:t>
      </w:r>
    </w:p>
    <w:p w14:paraId="58CB8940" w14:textId="266411C5"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(7) Raportul comisiei de contestaţii, după validarea acestuia în </w:t>
      </w:r>
      <w:r w:rsidR="00995BC9" w:rsidRPr="002F4FAB">
        <w:rPr>
          <w:rFonts w:asciiTheme="majorBidi" w:hAnsiTheme="majorBidi" w:cstheme="majorBidi"/>
          <w:lang w:val="ro-RO"/>
        </w:rPr>
        <w:t>C</w:t>
      </w:r>
      <w:r w:rsidRPr="002F4FAB">
        <w:rPr>
          <w:rFonts w:asciiTheme="majorBidi" w:hAnsiTheme="majorBidi" w:cstheme="majorBidi"/>
          <w:lang w:val="ro-RO"/>
        </w:rPr>
        <w:t xml:space="preserve">onsiliul facultăţii, şi raportul comisiei de examen se înaintează de către decanul facultăţii, spre aprobare, </w:t>
      </w:r>
      <w:r w:rsidR="00995BC9" w:rsidRPr="002F4FAB">
        <w:rPr>
          <w:rFonts w:asciiTheme="majorBidi" w:hAnsiTheme="majorBidi" w:cstheme="majorBidi"/>
          <w:lang w:val="ro-RO"/>
        </w:rPr>
        <w:t>S</w:t>
      </w:r>
      <w:r w:rsidRPr="002F4FAB">
        <w:rPr>
          <w:rFonts w:asciiTheme="majorBidi" w:hAnsiTheme="majorBidi" w:cstheme="majorBidi"/>
          <w:lang w:val="ro-RO"/>
        </w:rPr>
        <w:t>enatului universitar.</w:t>
      </w:r>
    </w:p>
    <w:p w14:paraId="1A6E96E1" w14:textId="77777777" w:rsidR="00676D01" w:rsidRPr="002F4FAB" w:rsidRDefault="00676D01" w:rsidP="004603EF">
      <w:pPr>
        <w:jc w:val="both"/>
        <w:rPr>
          <w:rFonts w:asciiTheme="majorBidi" w:hAnsiTheme="majorBidi" w:cstheme="majorBidi"/>
          <w:lang w:val="ro-RO"/>
        </w:rPr>
      </w:pPr>
    </w:p>
    <w:p w14:paraId="135D36EB" w14:textId="219ABDAF"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24.</w:t>
      </w:r>
      <w:r w:rsidRPr="002F4FAB">
        <w:rPr>
          <w:rFonts w:asciiTheme="majorBidi" w:hAnsiTheme="majorBidi" w:cstheme="majorBidi"/>
          <w:lang w:val="ro-RO"/>
        </w:rPr>
        <w:t xml:space="preserve"> - (1) Rezultatul examenului se publică în termen de două zile lucrătoare de la finalizarea examenului, respectiv după expirarea termenului de rezolvare şi de răspuns la contestaţii, după caz, pe pagina de internet a </w:t>
      </w:r>
      <w:r w:rsidR="00CD48C5" w:rsidRPr="002F4FAB">
        <w:rPr>
          <w:rFonts w:asciiTheme="majorBidi" w:hAnsiTheme="majorBidi" w:cstheme="majorBidi"/>
          <w:lang w:val="ro-RO"/>
        </w:rPr>
        <w:t xml:space="preserve">UO </w:t>
      </w:r>
      <w:r w:rsidRPr="002F4FAB">
        <w:rPr>
          <w:rFonts w:asciiTheme="majorBidi" w:hAnsiTheme="majorBidi" w:cstheme="majorBidi"/>
          <w:lang w:val="ro-RO"/>
        </w:rPr>
        <w:t>şi pe pagina web administrată de către Ministerul Educaţiei.</w:t>
      </w:r>
    </w:p>
    <w:p w14:paraId="7A10809A" w14:textId="6759097D"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(2) După aprobarea de către </w:t>
      </w:r>
      <w:r w:rsidR="00CD48C5" w:rsidRPr="002F4FAB">
        <w:rPr>
          <w:rFonts w:asciiTheme="majorBidi" w:hAnsiTheme="majorBidi" w:cstheme="majorBidi"/>
          <w:lang w:val="ro-RO"/>
        </w:rPr>
        <w:t>S</w:t>
      </w:r>
      <w:r w:rsidRPr="002F4FAB">
        <w:rPr>
          <w:rFonts w:asciiTheme="majorBidi" w:hAnsiTheme="majorBidi" w:cstheme="majorBidi"/>
          <w:lang w:val="ro-RO"/>
        </w:rPr>
        <w:t>enatul universitar a rezultatului examenului, pe pagina de internet a examenului se publică lista candidaţilor promovaţi.</w:t>
      </w:r>
    </w:p>
    <w:p w14:paraId="58504119" w14:textId="77777777" w:rsidR="00823110" w:rsidRPr="002F4FAB" w:rsidRDefault="00823110" w:rsidP="004603EF">
      <w:pPr>
        <w:jc w:val="both"/>
        <w:rPr>
          <w:rFonts w:asciiTheme="majorBidi" w:hAnsiTheme="majorBidi" w:cstheme="majorBidi"/>
          <w:lang w:val="ro-RO"/>
        </w:rPr>
      </w:pPr>
    </w:p>
    <w:p w14:paraId="66228CBA" w14:textId="160472F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25.</w:t>
      </w:r>
      <w:r w:rsidRPr="002F4FAB">
        <w:rPr>
          <w:rFonts w:asciiTheme="majorBidi" w:hAnsiTheme="majorBidi" w:cstheme="majorBidi"/>
          <w:lang w:val="ro-RO"/>
        </w:rPr>
        <w:t xml:space="preserve"> - (1) În urma aprobării rezultatului examenului de promovare de către </w:t>
      </w:r>
      <w:r w:rsidR="00823110" w:rsidRPr="002F4FAB">
        <w:rPr>
          <w:rFonts w:asciiTheme="majorBidi" w:hAnsiTheme="majorBidi" w:cstheme="majorBidi"/>
          <w:lang w:val="ro-RO"/>
        </w:rPr>
        <w:t>S</w:t>
      </w:r>
      <w:r w:rsidRPr="002F4FAB">
        <w:rPr>
          <w:rFonts w:asciiTheme="majorBidi" w:hAnsiTheme="majorBidi" w:cstheme="majorBidi"/>
          <w:lang w:val="ro-RO"/>
        </w:rPr>
        <w:t xml:space="preserve">enatul universitar, </w:t>
      </w:r>
      <w:r w:rsidR="00823110" w:rsidRPr="002F4FAB">
        <w:rPr>
          <w:rFonts w:asciiTheme="majorBidi" w:hAnsiTheme="majorBidi" w:cstheme="majorBidi"/>
          <w:lang w:val="ro-RO"/>
        </w:rPr>
        <w:t>R</w:t>
      </w:r>
      <w:r w:rsidRPr="002F4FAB">
        <w:rPr>
          <w:rFonts w:asciiTheme="majorBidi" w:hAnsiTheme="majorBidi" w:cstheme="majorBidi"/>
          <w:lang w:val="ro-RO"/>
        </w:rPr>
        <w:t>ectorul emite decizie pentru numirea pe post şi acordarea titlului universitar aferent pentru candidatul declarat admis. Numirea pe post se face începând cu semestrul universitar următor celui în care s-a desfăşurat examenul.</w:t>
      </w:r>
    </w:p>
    <w:p w14:paraId="567DB447" w14:textId="7CB6EF1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(2) Deciziile de numire pe post şi de acordare a titlului universitar aferent pentru candidaţii declaraţi admişi, însoţite de un raport sintetic privind organizarea şi desfăşurarea examenului/examenelor de promovare din </w:t>
      </w:r>
      <w:r w:rsidR="00F163DC" w:rsidRPr="002F4FAB">
        <w:rPr>
          <w:rFonts w:asciiTheme="majorBidi" w:hAnsiTheme="majorBidi" w:cstheme="majorBidi"/>
          <w:lang w:val="ro-RO"/>
        </w:rPr>
        <w:t>UO</w:t>
      </w:r>
      <w:r w:rsidRPr="002F4FAB">
        <w:rPr>
          <w:rFonts w:asciiTheme="majorBidi" w:hAnsiTheme="majorBidi" w:cstheme="majorBidi"/>
          <w:lang w:val="ro-RO"/>
        </w:rPr>
        <w:t>, se transmit, în termen de 5 zile de la emitere, în format electronic/pe suport electronic, cu adresă de înaintare către Comisia Naţională de Atestare a Titlurilor, Diplomelor şi Certificatelor Universitare, prin direcţia de specialitate din cadrul Ministerului Educaţiei.</w:t>
      </w:r>
    </w:p>
    <w:p w14:paraId="714084FF" w14:textId="77777777" w:rsidR="002F0200" w:rsidRPr="002F4FAB" w:rsidRDefault="002F0200" w:rsidP="004603EF">
      <w:pPr>
        <w:jc w:val="both"/>
        <w:rPr>
          <w:rFonts w:asciiTheme="majorBidi" w:hAnsiTheme="majorBidi" w:cstheme="majorBidi"/>
          <w:lang w:val="ro-RO"/>
        </w:rPr>
      </w:pPr>
    </w:p>
    <w:p w14:paraId="7566CC44" w14:textId="1DB9A4F2"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26.</w:t>
      </w:r>
      <w:r w:rsidRPr="002F4FAB">
        <w:rPr>
          <w:rFonts w:asciiTheme="majorBidi" w:hAnsiTheme="majorBidi" w:cstheme="majorBidi"/>
          <w:lang w:val="ro-RO"/>
        </w:rPr>
        <w:t xml:space="preserve"> - (1) Directorii departamentelor, decanii facultăţilor şi rectorul răspund în faţa </w:t>
      </w:r>
      <w:r w:rsidR="002F0200" w:rsidRPr="002F4FAB">
        <w:rPr>
          <w:rFonts w:asciiTheme="majorBidi" w:hAnsiTheme="majorBidi" w:cstheme="majorBidi"/>
          <w:lang w:val="ro-RO"/>
        </w:rPr>
        <w:t>S</w:t>
      </w:r>
      <w:r w:rsidRPr="002F4FAB">
        <w:rPr>
          <w:rFonts w:asciiTheme="majorBidi" w:hAnsiTheme="majorBidi" w:cstheme="majorBidi"/>
          <w:lang w:val="ro-RO"/>
        </w:rPr>
        <w:t>enatului universitar pentru buna desfăşurare a examenelor de promovare, în condiţiile respectării normelor de calitate, de etică şi deontologie universitară şi a legislaţiei în vigoare.</w:t>
      </w:r>
    </w:p>
    <w:p w14:paraId="03B74232" w14:textId="0E3A797B"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(2) În condiţiile constatării unor nereguli, </w:t>
      </w:r>
      <w:r w:rsidR="002F0200" w:rsidRPr="002F4FAB">
        <w:rPr>
          <w:rFonts w:asciiTheme="majorBidi" w:hAnsiTheme="majorBidi" w:cstheme="majorBidi"/>
          <w:lang w:val="ro-RO"/>
        </w:rPr>
        <w:t>S</w:t>
      </w:r>
      <w:r w:rsidRPr="002F4FAB">
        <w:rPr>
          <w:rFonts w:asciiTheme="majorBidi" w:hAnsiTheme="majorBidi" w:cstheme="majorBidi"/>
          <w:lang w:val="ro-RO"/>
        </w:rPr>
        <w:t xml:space="preserve">enatul universitar poate aplica sancţiuni specificate în </w:t>
      </w:r>
      <w:r w:rsidR="00094739" w:rsidRPr="002F4FAB">
        <w:rPr>
          <w:rFonts w:asciiTheme="majorBidi" w:hAnsiTheme="majorBidi" w:cstheme="majorBidi"/>
          <w:lang w:val="ro-RO"/>
        </w:rPr>
        <w:t>procedura</w:t>
      </w:r>
      <w:r w:rsidRPr="002F4FAB">
        <w:rPr>
          <w:rFonts w:asciiTheme="majorBidi" w:hAnsiTheme="majorBidi" w:cstheme="majorBidi"/>
          <w:lang w:val="ro-RO"/>
        </w:rPr>
        <w:t xml:space="preserve"> proprie, putând fi dispusă inclusiv demiterea directorilor de departamente şi a decanilor, la propunerea justificată a </w:t>
      </w:r>
      <w:r w:rsidR="009B3BB9" w:rsidRPr="002F4FAB">
        <w:rPr>
          <w:rFonts w:asciiTheme="majorBidi" w:hAnsiTheme="majorBidi" w:cstheme="majorBidi"/>
          <w:lang w:val="ro-RO"/>
        </w:rPr>
        <w:t>C</w:t>
      </w:r>
      <w:r w:rsidRPr="002F4FAB">
        <w:rPr>
          <w:rFonts w:asciiTheme="majorBidi" w:hAnsiTheme="majorBidi" w:cstheme="majorBidi"/>
          <w:lang w:val="ro-RO"/>
        </w:rPr>
        <w:t xml:space="preserve">onsiliului de administraţie sau a </w:t>
      </w:r>
      <w:r w:rsidR="009B3BB9" w:rsidRPr="002F4FAB">
        <w:rPr>
          <w:rFonts w:asciiTheme="majorBidi" w:hAnsiTheme="majorBidi" w:cstheme="majorBidi"/>
          <w:lang w:val="ro-RO"/>
        </w:rPr>
        <w:t>R</w:t>
      </w:r>
      <w:r w:rsidRPr="002F4FAB">
        <w:rPr>
          <w:rFonts w:asciiTheme="majorBidi" w:hAnsiTheme="majorBidi" w:cstheme="majorBidi"/>
          <w:lang w:val="ro-RO"/>
        </w:rPr>
        <w:t>ectorului ori din oficiu, cu avizul acestora.</w:t>
      </w:r>
    </w:p>
    <w:p w14:paraId="28732473"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lastRenderedPageBreak/>
        <w:t>(3) În cazul constatării nerespectării prevederilor legale în procedura de desfăşurare a examenului de promovare în cariera didactică, Ministerul Educaţiei poate aplica sancţiunile prevăzute de lege, pe baza unui raport întocmit de Comisia Naţională de Atestare a Titlurilor, Diplomelor şi Certificatelor Universitare.</w:t>
      </w:r>
    </w:p>
    <w:p w14:paraId="644A10AA"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(4) În cazul în care instanţele de judecată constată încălcarea procedurilor de desfăşurare a examenului de promovare din instituţiile de învăţământ superior, examenul se anulează şi se reia.</w:t>
      </w:r>
    </w:p>
    <w:p w14:paraId="391B1048" w14:textId="77777777" w:rsidR="000A7C31" w:rsidRPr="002F4FAB" w:rsidRDefault="000A7C31" w:rsidP="004603EF">
      <w:pPr>
        <w:jc w:val="both"/>
        <w:rPr>
          <w:rFonts w:asciiTheme="majorBidi" w:hAnsiTheme="majorBidi" w:cstheme="majorBidi"/>
          <w:lang w:val="ro-RO"/>
        </w:rPr>
      </w:pPr>
    </w:p>
    <w:p w14:paraId="086E2F24"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b/>
          <w:bCs/>
          <w:lang w:val="ro-RO"/>
        </w:rPr>
        <w:t>Art. 27.</w:t>
      </w:r>
      <w:r w:rsidRPr="002F4FAB">
        <w:rPr>
          <w:rFonts w:asciiTheme="majorBidi" w:hAnsiTheme="majorBidi" w:cstheme="majorBidi"/>
          <w:lang w:val="ro-RO"/>
        </w:rPr>
        <w:t xml:space="preserve"> - (1) Încadrarea într-o funcţie didactică de predare este condiţionată de prezentarea unui certificat medical, eliberat pe un formular specific adoptat prin ordinul comun al ministrului educaţiei şi al ministrului sănătăţii, care se publică în Monitorul Oficial al României, Partea I. Avizele necesare pentru exercitarea profesiei sunt stabilite prin ordinul respectiv.</w:t>
      </w:r>
    </w:p>
    <w:p w14:paraId="06132257"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(2) Menţinerea într-o funcţie didactică de predare este condiţionată de un control medical periodic. Periodicitatea şi acordarea avizelor pentru exercitarea profesiei sunt reglementate prin ordinul prevăzut la alin. (1), iar fondurile necesare acestor controale sunt asigurate de la bugetul de stat.</w:t>
      </w:r>
    </w:p>
    <w:p w14:paraId="2719282B"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(3) Personalul didactic de predare care se consideră nedreptăţit poate solicita o expertiză a capacităţii de muncă în domeniul educaţiei.</w:t>
      </w:r>
    </w:p>
    <w:p w14:paraId="0B26B4D1" w14:textId="10680764"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 xml:space="preserve">(4) În situaţii de inaptitudine profesională de natură psihocomportamentală a personalului angajat </w:t>
      </w:r>
      <w:r w:rsidR="00551346" w:rsidRPr="002F4FAB">
        <w:rPr>
          <w:rFonts w:asciiTheme="majorBidi" w:hAnsiTheme="majorBidi" w:cstheme="majorBidi"/>
          <w:lang w:val="ro-RO"/>
        </w:rPr>
        <w:t>al UO</w:t>
      </w:r>
      <w:r w:rsidRPr="002F4FAB">
        <w:rPr>
          <w:rFonts w:asciiTheme="majorBidi" w:hAnsiTheme="majorBidi" w:cstheme="majorBidi"/>
          <w:lang w:val="ro-RO"/>
        </w:rPr>
        <w:t xml:space="preserve">, instituţia poate solicita, la sesizarea oricărui factor implicat în procesul educaţional, prin hotărâre a </w:t>
      </w:r>
      <w:r w:rsidR="00551346" w:rsidRPr="002F4FAB">
        <w:rPr>
          <w:rFonts w:asciiTheme="majorBidi" w:hAnsiTheme="majorBidi" w:cstheme="majorBidi"/>
          <w:lang w:val="ro-RO"/>
        </w:rPr>
        <w:t>C</w:t>
      </w:r>
      <w:r w:rsidRPr="002F4FAB">
        <w:rPr>
          <w:rFonts w:asciiTheme="majorBidi" w:hAnsiTheme="majorBidi" w:cstheme="majorBidi"/>
          <w:lang w:val="ro-RO"/>
        </w:rPr>
        <w:t>onsiliului de administraţie, un nou examen medical complet.</w:t>
      </w:r>
    </w:p>
    <w:p w14:paraId="66F37C6E"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(5) Situaţiile de inaptitudine profesională de natură psihocomportamentală sunt analizate şi stabilite de către o comisie formată din 3-5 membri, medici specialişti, constituită la nivelul centrului universitar în baza unui protocol încheiat între Ministerul Educaţiei şi Ministerul Sănătăţii, care realizează expertiza capacităţii de muncă în domeniul educaţiei.</w:t>
      </w:r>
    </w:p>
    <w:p w14:paraId="25F9853E" w14:textId="77777777" w:rsidR="004603EF" w:rsidRPr="002F4FAB" w:rsidRDefault="004603EF" w:rsidP="004603EF">
      <w:pPr>
        <w:jc w:val="both"/>
        <w:rPr>
          <w:rFonts w:asciiTheme="majorBidi" w:hAnsiTheme="majorBidi" w:cstheme="majorBidi"/>
          <w:lang w:val="ro-RO"/>
        </w:rPr>
      </w:pPr>
      <w:r w:rsidRPr="002F4FAB">
        <w:rPr>
          <w:rFonts w:asciiTheme="majorBidi" w:hAnsiTheme="majorBidi" w:cstheme="majorBidi"/>
          <w:lang w:val="ro-RO"/>
        </w:rPr>
        <w:t>(6) Refuzul personalului didactic de a se prezenta la controlul medical constituie abatere disciplinară şi poate duce la desfacerea contractului individual de muncă.</w:t>
      </w:r>
    </w:p>
    <w:p w14:paraId="75214DBA" w14:textId="4ED06465" w:rsidR="009467C9" w:rsidRPr="002F4FAB" w:rsidRDefault="009467C9" w:rsidP="004603EF">
      <w:pPr>
        <w:jc w:val="both"/>
        <w:rPr>
          <w:rFonts w:asciiTheme="majorBidi" w:hAnsiTheme="majorBidi" w:cstheme="majorBidi"/>
          <w:lang w:val="ro-RO"/>
        </w:rPr>
      </w:pPr>
    </w:p>
    <w:p w14:paraId="7C033650" w14:textId="64A50F24" w:rsidR="00366E6F" w:rsidRPr="002F4FAB" w:rsidRDefault="00366E6F" w:rsidP="00891310">
      <w:pPr>
        <w:jc w:val="both"/>
        <w:rPr>
          <w:lang w:val="ro-RO"/>
        </w:rPr>
      </w:pPr>
      <w:r w:rsidRPr="002F4FAB">
        <w:rPr>
          <w:b/>
          <w:bCs/>
          <w:lang w:val="ro-RO"/>
        </w:rPr>
        <w:t>Art. 2</w:t>
      </w:r>
      <w:r w:rsidR="00841780">
        <w:rPr>
          <w:b/>
          <w:bCs/>
          <w:lang w:val="ro-RO"/>
        </w:rPr>
        <w:t>8</w:t>
      </w:r>
      <w:r w:rsidRPr="002F4FAB">
        <w:rPr>
          <w:b/>
          <w:bCs/>
          <w:lang w:val="ro-RO"/>
        </w:rPr>
        <w:t>.</w:t>
      </w:r>
      <w:r w:rsidRPr="002F4FAB">
        <w:rPr>
          <w:lang w:val="ro-RO"/>
        </w:rPr>
        <w:t xml:space="preserve"> - (1) Prezenta </w:t>
      </w:r>
      <w:r w:rsidR="002301C2" w:rsidRPr="002F4FAB">
        <w:rPr>
          <w:lang w:val="ro-RO"/>
        </w:rPr>
        <w:t>procedură</w:t>
      </w:r>
      <w:r w:rsidRPr="002F4FAB">
        <w:rPr>
          <w:lang w:val="ro-RO"/>
        </w:rPr>
        <w:t xml:space="preserve"> intră în vigoare începând cu sem</w:t>
      </w:r>
      <w:r w:rsidR="00237793" w:rsidRPr="002F4FAB">
        <w:rPr>
          <w:lang w:val="ro-RO"/>
        </w:rPr>
        <w:t>estrul</w:t>
      </w:r>
      <w:r w:rsidRPr="002F4FAB">
        <w:rPr>
          <w:lang w:val="ro-RO"/>
        </w:rPr>
        <w:t xml:space="preserve"> I al anului universitar 202</w:t>
      </w:r>
      <w:r w:rsidR="00F56055">
        <w:rPr>
          <w:lang w:val="ro-RO"/>
        </w:rPr>
        <w:t>5</w:t>
      </w:r>
      <w:r w:rsidRPr="002F4FAB">
        <w:rPr>
          <w:lang w:val="ro-RO"/>
        </w:rPr>
        <w:t>-202</w:t>
      </w:r>
      <w:r w:rsidR="00F56055">
        <w:rPr>
          <w:lang w:val="ro-RO"/>
        </w:rPr>
        <w:t>6</w:t>
      </w:r>
      <w:r w:rsidRPr="002F4FAB">
        <w:rPr>
          <w:lang w:val="ro-RO"/>
        </w:rPr>
        <w:t>.</w:t>
      </w:r>
    </w:p>
    <w:p w14:paraId="47616CC1" w14:textId="77777777" w:rsidR="00827828" w:rsidRPr="002F4FAB" w:rsidRDefault="00827828" w:rsidP="002A0843">
      <w:pPr>
        <w:jc w:val="both"/>
        <w:rPr>
          <w:lang w:val="ro-RO"/>
        </w:rPr>
      </w:pPr>
    </w:p>
    <w:p w14:paraId="1C2D4F88" w14:textId="3FC60A30" w:rsidR="00237793" w:rsidRPr="002F4FAB" w:rsidRDefault="00237793" w:rsidP="00237793">
      <w:pPr>
        <w:jc w:val="both"/>
        <w:rPr>
          <w:lang w:val="ro-RO"/>
        </w:rPr>
      </w:pPr>
    </w:p>
    <w:p w14:paraId="7F84E6BA" w14:textId="28946A8D" w:rsidR="00E3749C" w:rsidRPr="002F4FAB" w:rsidRDefault="00E3749C">
      <w:pPr>
        <w:suppressAutoHyphens w:val="0"/>
        <w:rPr>
          <w:color w:val="333333"/>
          <w:lang w:val="ro-RO"/>
        </w:rPr>
      </w:pPr>
      <w:r w:rsidRPr="002F4FAB">
        <w:rPr>
          <w:color w:val="333333"/>
          <w:lang w:val="ro-RO"/>
        </w:rPr>
        <w:br w:type="page"/>
      </w:r>
    </w:p>
    <w:p w14:paraId="59D4C235" w14:textId="77777777" w:rsidR="0004700C" w:rsidRDefault="0004700C" w:rsidP="0004700C">
      <w:pPr>
        <w:jc w:val="center"/>
        <w:rPr>
          <w:b/>
          <w:bCs/>
          <w:sz w:val="96"/>
          <w:szCs w:val="96"/>
        </w:rPr>
      </w:pPr>
    </w:p>
    <w:p w14:paraId="522B5E45" w14:textId="77777777" w:rsidR="0004700C" w:rsidRDefault="0004700C" w:rsidP="0004700C">
      <w:pPr>
        <w:jc w:val="center"/>
        <w:rPr>
          <w:b/>
          <w:bCs/>
          <w:sz w:val="96"/>
          <w:szCs w:val="96"/>
        </w:rPr>
      </w:pPr>
    </w:p>
    <w:p w14:paraId="64CC4FEF" w14:textId="77777777" w:rsidR="0004700C" w:rsidRPr="007847E8" w:rsidRDefault="0004700C" w:rsidP="0004700C">
      <w:pPr>
        <w:jc w:val="center"/>
        <w:rPr>
          <w:b/>
          <w:bCs/>
          <w:sz w:val="96"/>
          <w:szCs w:val="96"/>
        </w:rPr>
      </w:pPr>
      <w:r w:rsidRPr="007847E8">
        <w:rPr>
          <w:b/>
          <w:bCs/>
          <w:sz w:val="96"/>
          <w:szCs w:val="96"/>
        </w:rPr>
        <w:t>ANEXE</w:t>
      </w:r>
    </w:p>
    <w:p w14:paraId="0D237FFC" w14:textId="77777777" w:rsidR="0004700C" w:rsidRPr="007847E8" w:rsidRDefault="0004700C" w:rsidP="0004700C">
      <w:pPr>
        <w:jc w:val="center"/>
        <w:rPr>
          <w:b/>
          <w:bCs/>
          <w:sz w:val="96"/>
          <w:szCs w:val="96"/>
        </w:rPr>
      </w:pPr>
    </w:p>
    <w:p w14:paraId="25F19933" w14:textId="77777777" w:rsidR="0004700C" w:rsidRDefault="0004700C" w:rsidP="0004700C">
      <w:pPr>
        <w:jc w:val="center"/>
        <w:rPr>
          <w:b/>
          <w:bCs/>
          <w:sz w:val="96"/>
          <w:szCs w:val="96"/>
        </w:rPr>
      </w:pPr>
      <w:r w:rsidRPr="007847E8">
        <w:rPr>
          <w:b/>
          <w:bCs/>
          <w:sz w:val="96"/>
          <w:szCs w:val="96"/>
        </w:rPr>
        <w:t xml:space="preserve">DOMENIUL </w:t>
      </w:r>
    </w:p>
    <w:p w14:paraId="408F0B46" w14:textId="77777777" w:rsidR="0004700C" w:rsidRDefault="0004700C" w:rsidP="0004700C">
      <w:pPr>
        <w:jc w:val="center"/>
        <w:rPr>
          <w:b/>
          <w:bCs/>
          <w:sz w:val="96"/>
          <w:szCs w:val="96"/>
        </w:rPr>
      </w:pPr>
    </w:p>
    <w:p w14:paraId="4AB05CCA" w14:textId="77777777" w:rsidR="0004700C" w:rsidRPr="007847E8" w:rsidRDefault="0004700C" w:rsidP="0004700C">
      <w:pPr>
        <w:jc w:val="center"/>
        <w:rPr>
          <w:b/>
          <w:bCs/>
          <w:sz w:val="96"/>
          <w:szCs w:val="96"/>
        </w:rPr>
      </w:pPr>
      <w:r w:rsidRPr="007847E8">
        <w:rPr>
          <w:b/>
          <w:bCs/>
          <w:sz w:val="96"/>
          <w:szCs w:val="96"/>
        </w:rPr>
        <w:t>ȘTIINȚA SPORTULUI ȘI EDUCAȚIEI FIZICE</w:t>
      </w:r>
    </w:p>
    <w:p w14:paraId="6AE47B7C" w14:textId="77777777" w:rsidR="0004700C" w:rsidRDefault="0004700C" w:rsidP="0004700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04700C" w:rsidRPr="002F4FAB" w14:paraId="5F09D26C" w14:textId="77777777" w:rsidTr="00C70576">
        <w:tc>
          <w:tcPr>
            <w:tcW w:w="4955" w:type="dxa"/>
          </w:tcPr>
          <w:p w14:paraId="5A623689" w14:textId="77777777" w:rsidR="0004700C" w:rsidRPr="002F4FAB" w:rsidRDefault="0004700C" w:rsidP="00C70576">
            <w:pPr>
              <w:autoSpaceDE w:val="0"/>
              <w:ind w:right="1159"/>
              <w:jc w:val="center"/>
              <w:rPr>
                <w:rFonts w:ascii="Times New Roman" w:hAnsi="Times New Roman" w:cs="Times New Roman"/>
                <w:b/>
                <w:bCs/>
                <w:i/>
                <w:iCs/>
                <w:lang w:val="ro-RO"/>
              </w:rPr>
            </w:pPr>
            <w:r w:rsidRPr="002F4FAB">
              <w:rPr>
                <w:rFonts w:ascii="Times New Roman" w:hAnsi="Times New Roman" w:cs="Times New Roman"/>
                <w:b/>
                <w:bCs/>
                <w:i/>
                <w:iCs/>
                <w:lang w:val="ro-RO"/>
              </w:rPr>
              <w:lastRenderedPageBreak/>
              <w:t>Se aprobă</w:t>
            </w:r>
          </w:p>
          <w:p w14:paraId="04D31498" w14:textId="77777777" w:rsidR="0004700C" w:rsidRPr="002F4FAB" w:rsidRDefault="0004700C" w:rsidP="00C70576">
            <w:pPr>
              <w:autoSpaceDE w:val="0"/>
              <w:ind w:right="1159"/>
              <w:jc w:val="center"/>
              <w:rPr>
                <w:rFonts w:ascii="Times New Roman" w:hAnsi="Times New Roman" w:cs="Times New Roman"/>
                <w:b/>
                <w:bCs/>
                <w:lang w:val="ro-RO"/>
              </w:rPr>
            </w:pPr>
            <w:r w:rsidRPr="002F4FAB">
              <w:rPr>
                <w:rFonts w:ascii="Times New Roman" w:hAnsi="Times New Roman" w:cs="Times New Roman"/>
                <w:b/>
                <w:bCs/>
                <w:i/>
                <w:iCs/>
                <w:lang w:val="ro-RO"/>
              </w:rPr>
              <w:t>RECTOR,</w:t>
            </w:r>
          </w:p>
        </w:tc>
        <w:tc>
          <w:tcPr>
            <w:tcW w:w="4956" w:type="dxa"/>
          </w:tcPr>
          <w:p w14:paraId="30C9B122" w14:textId="77777777" w:rsidR="0004700C" w:rsidRPr="002F4FAB" w:rsidRDefault="0004700C" w:rsidP="00C70576">
            <w:pPr>
              <w:autoSpaceDE w:val="0"/>
              <w:jc w:val="center"/>
              <w:rPr>
                <w:rFonts w:ascii="Times New Roman" w:hAnsi="Times New Roman" w:cs="Times New Roman"/>
                <w:b/>
                <w:bCs/>
                <w:i/>
                <w:iCs/>
                <w:lang w:val="ro-RO"/>
              </w:rPr>
            </w:pPr>
            <w:r w:rsidRPr="002F4FAB">
              <w:rPr>
                <w:rFonts w:ascii="Times New Roman" w:hAnsi="Times New Roman" w:cs="Times New Roman"/>
                <w:b/>
                <w:bCs/>
                <w:i/>
                <w:iCs/>
                <w:lang w:val="ro-RO"/>
              </w:rPr>
              <w:t>Anexa nr. 1</w:t>
            </w:r>
          </w:p>
          <w:p w14:paraId="449D3BBE" w14:textId="77777777" w:rsidR="0004700C" w:rsidRPr="002F4FAB" w:rsidRDefault="0004700C" w:rsidP="00C70576">
            <w:pPr>
              <w:autoSpaceDE w:val="0"/>
              <w:jc w:val="center"/>
              <w:rPr>
                <w:rFonts w:ascii="Times New Roman" w:hAnsi="Times New Roman" w:cs="Times New Roman"/>
                <w:b/>
                <w:bCs/>
                <w:i/>
                <w:iCs/>
                <w:lang w:val="ro-RO"/>
              </w:rPr>
            </w:pPr>
            <w:r w:rsidRPr="002F4FAB">
              <w:rPr>
                <w:rFonts w:ascii="Times New Roman" w:hAnsi="Times New Roman" w:cs="Times New Roman"/>
                <w:b/>
                <w:bCs/>
                <w:i/>
                <w:iCs/>
                <w:lang w:val="ro-RO"/>
              </w:rPr>
              <w:t>la Procedura proprie privind organizarea şi desfășurarea examenului de promovare în cariera didactică FGTS</w:t>
            </w:r>
          </w:p>
        </w:tc>
      </w:tr>
    </w:tbl>
    <w:p w14:paraId="16DA5061" w14:textId="77777777" w:rsidR="0004700C" w:rsidRPr="002F4FAB" w:rsidRDefault="0004700C" w:rsidP="0004700C">
      <w:pPr>
        <w:pStyle w:val="WW-Default"/>
        <w:widowControl/>
        <w:jc w:val="center"/>
        <w:rPr>
          <w:rFonts w:ascii="Times New Roman" w:hAnsi="Times New Roman" w:cs="Times New Roman"/>
          <w:b/>
          <w:bCs/>
          <w:color w:val="auto"/>
          <w:lang w:val="ro-RO"/>
        </w:rPr>
      </w:pPr>
    </w:p>
    <w:p w14:paraId="504A563B" w14:textId="77777777" w:rsidR="0004700C" w:rsidRPr="002F4FAB" w:rsidRDefault="0004700C" w:rsidP="0004700C">
      <w:pPr>
        <w:pStyle w:val="WW-Default"/>
        <w:widowControl/>
        <w:jc w:val="center"/>
        <w:rPr>
          <w:rFonts w:ascii="Times New Roman" w:hAnsi="Times New Roman" w:cs="Times New Roman"/>
          <w:b/>
          <w:bCs/>
          <w:color w:val="auto"/>
          <w:lang w:val="ro-RO"/>
        </w:rPr>
      </w:pPr>
    </w:p>
    <w:p w14:paraId="4EDAE9BA" w14:textId="77777777" w:rsidR="0004700C" w:rsidRPr="002F4FAB" w:rsidRDefault="0004700C" w:rsidP="0004700C">
      <w:pPr>
        <w:pStyle w:val="Heading1"/>
        <w:tabs>
          <w:tab w:val="left" w:pos="0"/>
        </w:tabs>
        <w:spacing w:before="0" w:after="0" w:line="200" w:lineRule="atLeast"/>
        <w:ind w:left="360"/>
        <w:jc w:val="center"/>
        <w:rPr>
          <w:rFonts w:ascii="Times New Roman" w:hAnsi="Times New Roman"/>
          <w:color w:val="000000"/>
          <w:sz w:val="24"/>
          <w:szCs w:val="24"/>
          <w:lang w:val="ro-RO"/>
        </w:rPr>
      </w:pPr>
      <w:r w:rsidRPr="002F4FAB">
        <w:rPr>
          <w:rFonts w:ascii="Times New Roman" w:hAnsi="Times New Roman"/>
          <w:color w:val="000000"/>
          <w:sz w:val="24"/>
          <w:szCs w:val="24"/>
          <w:lang w:val="ro-RO"/>
        </w:rPr>
        <w:t>DOMNULE RECTOR,</w:t>
      </w:r>
    </w:p>
    <w:p w14:paraId="3F456BAC" w14:textId="77777777" w:rsidR="0004700C" w:rsidRPr="002F4FAB" w:rsidRDefault="0004700C" w:rsidP="0004700C">
      <w:pPr>
        <w:pStyle w:val="BodyText"/>
        <w:tabs>
          <w:tab w:val="left" w:pos="0"/>
        </w:tabs>
        <w:spacing w:line="200" w:lineRule="atLeast"/>
        <w:jc w:val="center"/>
        <w:rPr>
          <w:lang w:val="ro-RO"/>
        </w:rPr>
      </w:pPr>
    </w:p>
    <w:p w14:paraId="65407CEC" w14:textId="77777777" w:rsidR="0004700C" w:rsidRPr="002F4FAB" w:rsidRDefault="0004700C" w:rsidP="0004700C">
      <w:pPr>
        <w:spacing w:line="360" w:lineRule="auto"/>
        <w:ind w:firstLine="709"/>
        <w:jc w:val="both"/>
        <w:rPr>
          <w:color w:val="000000"/>
          <w:lang w:val="ro-RO"/>
        </w:rPr>
      </w:pPr>
      <w:r w:rsidRPr="002F4FAB">
        <w:rPr>
          <w:color w:val="000000"/>
          <w:lang w:val="ro-RO"/>
        </w:rPr>
        <w:t xml:space="preserve">Subsemnatul…………...............................................…..…………..născut la data de (ziua, luna, anul)……………. în localitatea………..…...………, domiciliat în localitatea………...…………. str… ………......………. nr. ..... bloc….... sc….. ap…… etaj….. județul……….............. telefon….............................…....……., cartea de identitate seria ........ nr. ……..........…. eliberată de .............………..........……….. la data …………..............., absolvent al Facultății …………………………..…........, programul de studii ……………………..........……., promoția …………., cu media generală …..…… și media ......... / ......... la examenul de finalizare licență / master, angajat al Universității din Oradea, Facultatea ...................................................................., Departamentul ....................................................................., în funcția de ……….……………..........…., </w:t>
      </w:r>
    </w:p>
    <w:p w14:paraId="760568F6" w14:textId="77777777" w:rsidR="0004700C" w:rsidRPr="002F4FAB" w:rsidRDefault="0004700C" w:rsidP="0004700C">
      <w:pPr>
        <w:spacing w:line="360" w:lineRule="auto"/>
        <w:jc w:val="both"/>
        <w:rPr>
          <w:color w:val="000000"/>
          <w:lang w:val="ro-RO"/>
        </w:rPr>
      </w:pPr>
      <w:r w:rsidRPr="002F4FAB">
        <w:rPr>
          <w:color w:val="000000"/>
          <w:lang w:val="ro-RO"/>
        </w:rPr>
        <w:t>vă rog să binevoiți a-mi aproba înscrierea la examenul de promovare în cariera didactică pe postul de …………..........……....……, poziția ……., disciplinele .......................................................................</w:t>
      </w:r>
    </w:p>
    <w:p w14:paraId="48988F8A" w14:textId="77777777" w:rsidR="0004700C" w:rsidRPr="002F4FAB" w:rsidRDefault="0004700C" w:rsidP="0004700C">
      <w:pPr>
        <w:spacing w:line="360" w:lineRule="auto"/>
        <w:jc w:val="both"/>
        <w:rPr>
          <w:color w:val="000000"/>
          <w:lang w:val="ro-RO"/>
        </w:rPr>
      </w:pPr>
      <w:r w:rsidRPr="002F4FAB">
        <w:rPr>
          <w:color w:val="000000"/>
          <w:lang w:val="ro-RO"/>
        </w:rPr>
        <w:t>.....................................................................................................................................................................</w:t>
      </w:r>
    </w:p>
    <w:p w14:paraId="1FC789CF" w14:textId="77777777" w:rsidR="0004700C" w:rsidRPr="002F4FAB" w:rsidRDefault="0004700C" w:rsidP="0004700C">
      <w:pPr>
        <w:spacing w:line="360" w:lineRule="auto"/>
        <w:jc w:val="both"/>
        <w:rPr>
          <w:color w:val="000000"/>
          <w:lang w:val="ro-RO"/>
        </w:rPr>
      </w:pPr>
      <w:r w:rsidRPr="002F4FAB">
        <w:rPr>
          <w:color w:val="000000"/>
          <w:lang w:val="ro-RO"/>
        </w:rPr>
        <w:t>la Departamentul............................................................... Facultatea.........................................................</w:t>
      </w:r>
    </w:p>
    <w:p w14:paraId="44FE9A86" w14:textId="77777777" w:rsidR="0004700C" w:rsidRPr="002F4FAB" w:rsidRDefault="0004700C" w:rsidP="0004700C">
      <w:pPr>
        <w:spacing w:line="360" w:lineRule="auto"/>
        <w:ind w:firstLine="709"/>
        <w:jc w:val="both"/>
        <w:rPr>
          <w:color w:val="000000"/>
          <w:lang w:val="ro-RO"/>
        </w:rPr>
      </w:pPr>
      <w:r w:rsidRPr="002F4FAB">
        <w:rPr>
          <w:color w:val="000000"/>
          <w:lang w:val="ro-RO"/>
        </w:rPr>
        <w:t>Menționez că sunt doctor în științe din data de ………........................ (Ordin ME) în domeniul ………….........…….....……….</w:t>
      </w:r>
    </w:p>
    <w:p w14:paraId="767AD5BA" w14:textId="77777777" w:rsidR="0004700C" w:rsidRPr="002F4FAB" w:rsidRDefault="0004700C" w:rsidP="0004700C">
      <w:pPr>
        <w:spacing w:line="360" w:lineRule="auto"/>
        <w:ind w:firstLine="709"/>
        <w:jc w:val="both"/>
        <w:rPr>
          <w:color w:val="000000"/>
          <w:lang w:val="ro-RO"/>
        </w:rPr>
      </w:pPr>
    </w:p>
    <w:p w14:paraId="6166329C" w14:textId="77777777" w:rsidR="0004700C" w:rsidRPr="002F4FAB" w:rsidRDefault="0004700C" w:rsidP="0004700C">
      <w:pPr>
        <w:spacing w:line="360" w:lineRule="auto"/>
        <w:ind w:firstLine="709"/>
        <w:jc w:val="both"/>
        <w:rPr>
          <w:b/>
          <w:bCs/>
          <w:color w:val="000000"/>
          <w:lang w:val="ro-RO"/>
        </w:rPr>
      </w:pPr>
      <w:r w:rsidRPr="002F4FAB">
        <w:rPr>
          <w:b/>
          <w:bCs/>
          <w:color w:val="000000"/>
          <w:lang w:val="ro-RO"/>
        </w:rPr>
        <w:t>Cunoscând prevederile art. 326 din Noul Cod Penal cu privire la falsul în declarații, declar pe propria răspundere că informațiile prezentate în dosarul de înscriere sunt veridice și datele furnizate corespund în totalitate realității.</w:t>
      </w:r>
    </w:p>
    <w:p w14:paraId="28B07632" w14:textId="77777777" w:rsidR="0004700C" w:rsidRPr="002F4FAB" w:rsidRDefault="0004700C" w:rsidP="0004700C">
      <w:pPr>
        <w:jc w:val="both"/>
        <w:rPr>
          <w:color w:val="000000"/>
          <w:sz w:val="16"/>
          <w:szCs w:val="16"/>
          <w:lang w:val="ro-RO"/>
        </w:rPr>
      </w:pPr>
    </w:p>
    <w:p w14:paraId="14B328BE" w14:textId="77777777" w:rsidR="0004700C" w:rsidRPr="002F4FAB" w:rsidRDefault="0004700C" w:rsidP="0004700C">
      <w:pPr>
        <w:jc w:val="both"/>
        <w:rPr>
          <w:color w:val="000000"/>
          <w:lang w:val="ro-RO"/>
        </w:rPr>
      </w:pPr>
      <w:r w:rsidRPr="002F4FAB">
        <w:rPr>
          <w:color w:val="000000"/>
          <w:lang w:val="ro-RO"/>
        </w:rPr>
        <w:tab/>
        <w:t>Data……...…………</w:t>
      </w:r>
      <w:r w:rsidRPr="002F4FAB">
        <w:rPr>
          <w:color w:val="000000"/>
          <w:lang w:val="ro-RO"/>
        </w:rPr>
        <w:tab/>
      </w:r>
      <w:r w:rsidRPr="002F4FAB">
        <w:rPr>
          <w:color w:val="000000"/>
          <w:lang w:val="ro-RO"/>
        </w:rPr>
        <w:tab/>
      </w:r>
      <w:r w:rsidRPr="002F4FAB">
        <w:rPr>
          <w:color w:val="000000"/>
          <w:lang w:val="ro-RO"/>
        </w:rPr>
        <w:tab/>
      </w:r>
      <w:r w:rsidRPr="002F4FAB">
        <w:rPr>
          <w:color w:val="000000"/>
          <w:lang w:val="ro-RO"/>
        </w:rPr>
        <w:tab/>
      </w:r>
      <w:r w:rsidRPr="002F4FAB">
        <w:rPr>
          <w:color w:val="000000"/>
          <w:lang w:val="ro-RO"/>
        </w:rPr>
        <w:tab/>
      </w:r>
      <w:r w:rsidRPr="002F4FAB">
        <w:rPr>
          <w:color w:val="000000"/>
          <w:lang w:val="ro-RO"/>
        </w:rPr>
        <w:tab/>
        <w:t>Semnătura……….......………</w:t>
      </w:r>
    </w:p>
    <w:p w14:paraId="382ECCED" w14:textId="77777777" w:rsidR="0004700C" w:rsidRPr="002F4FAB" w:rsidRDefault="0004700C" w:rsidP="0004700C">
      <w:pPr>
        <w:jc w:val="both"/>
        <w:rPr>
          <w:sz w:val="16"/>
          <w:szCs w:val="16"/>
          <w:lang w:val="ro-RO"/>
        </w:rPr>
      </w:pPr>
    </w:p>
    <w:p w14:paraId="76787A02" w14:textId="77777777" w:rsidR="0004700C" w:rsidRPr="002F4FAB" w:rsidRDefault="0004700C" w:rsidP="0004700C">
      <w:pPr>
        <w:jc w:val="both"/>
        <w:rPr>
          <w:sz w:val="16"/>
          <w:szCs w:val="16"/>
          <w:lang w:val="ro-RO"/>
        </w:rPr>
      </w:pPr>
    </w:p>
    <w:p w14:paraId="6328D554" w14:textId="29DFFC91" w:rsidR="00841780" w:rsidRDefault="0004700C" w:rsidP="00010192">
      <w:pPr>
        <w:spacing w:line="200" w:lineRule="atLeast"/>
        <w:jc w:val="both"/>
        <w:rPr>
          <w:color w:val="000000"/>
          <w:lang w:val="ro-RO"/>
        </w:rPr>
      </w:pPr>
      <w:r w:rsidRPr="002F4FAB">
        <w:rPr>
          <w:b/>
          <w:color w:val="000000"/>
          <w:lang w:val="ro-RO"/>
        </w:rPr>
        <w:t xml:space="preserve">Notă: </w:t>
      </w:r>
      <w:r w:rsidRPr="002F4FAB">
        <w:rPr>
          <w:i/>
          <w:iCs/>
          <w:color w:val="000000"/>
          <w:lang w:val="ro-RO"/>
        </w:rPr>
        <w:t>Candidații declarați admiși vor încheia cu Universitatea din Oradea un contract de muncă, cu normă întreagă, pe perioadă nedeterminată.</w:t>
      </w:r>
    </w:p>
    <w:p w14:paraId="57C94D70" w14:textId="77777777" w:rsidR="00010192" w:rsidRDefault="00010192" w:rsidP="0004700C">
      <w:pPr>
        <w:spacing w:line="200" w:lineRule="atLeast"/>
        <w:jc w:val="both"/>
        <w:rPr>
          <w:b/>
          <w:bCs/>
          <w:i/>
          <w:iCs/>
          <w:color w:val="000000"/>
          <w:lang w:val="ro-RO"/>
        </w:rPr>
      </w:pPr>
    </w:p>
    <w:p w14:paraId="3C0F8835" w14:textId="760FD0C7" w:rsidR="0004700C" w:rsidRPr="002F4FAB" w:rsidRDefault="0004700C" w:rsidP="0004700C">
      <w:pPr>
        <w:spacing w:line="200" w:lineRule="atLeast"/>
        <w:jc w:val="both"/>
        <w:rPr>
          <w:b/>
          <w:bCs/>
          <w:i/>
          <w:iCs/>
          <w:color w:val="000000"/>
          <w:lang w:val="ro-RO"/>
        </w:rPr>
      </w:pPr>
      <w:r w:rsidRPr="002F4FAB">
        <w:rPr>
          <w:b/>
          <w:bCs/>
          <w:i/>
          <w:iCs/>
          <w:color w:val="000000"/>
          <w:lang w:val="ro-RO"/>
        </w:rPr>
        <w:t>Către</w:t>
      </w:r>
    </w:p>
    <w:p w14:paraId="3AE92DEC" w14:textId="77777777" w:rsidR="0004700C" w:rsidRPr="002F4FAB" w:rsidRDefault="0004700C" w:rsidP="0004700C">
      <w:pPr>
        <w:spacing w:line="200" w:lineRule="atLeast"/>
        <w:jc w:val="both"/>
        <w:rPr>
          <w:b/>
          <w:bCs/>
          <w:i/>
          <w:iCs/>
          <w:color w:val="000000"/>
          <w:lang w:val="ro-RO"/>
        </w:rPr>
      </w:pPr>
      <w:r w:rsidRPr="002F4FAB">
        <w:rPr>
          <w:color w:val="000000"/>
          <w:lang w:val="ro-RO"/>
        </w:rPr>
        <w:tab/>
      </w:r>
      <w:r w:rsidRPr="002F4FAB">
        <w:rPr>
          <w:color w:val="000000"/>
          <w:lang w:val="ro-RO"/>
        </w:rPr>
        <w:tab/>
      </w:r>
      <w:r w:rsidRPr="002F4FAB">
        <w:rPr>
          <w:color w:val="000000"/>
          <w:lang w:val="ro-RO"/>
        </w:rPr>
        <w:tab/>
      </w:r>
      <w:r w:rsidRPr="002F4FAB">
        <w:rPr>
          <w:b/>
          <w:bCs/>
          <w:i/>
          <w:iCs/>
          <w:color w:val="000000"/>
          <w:lang w:val="ro-RO"/>
        </w:rPr>
        <w:t>Conducerea Universității din Oradea</w:t>
      </w:r>
    </w:p>
    <w:p w14:paraId="1E939A51" w14:textId="77777777" w:rsidR="0004700C" w:rsidRPr="002F4FAB" w:rsidRDefault="0004700C" w:rsidP="0004700C">
      <w:pPr>
        <w:pStyle w:val="Heading2"/>
        <w:numPr>
          <w:ilvl w:val="0"/>
          <w:numId w:val="0"/>
        </w:numPr>
        <w:tabs>
          <w:tab w:val="clear" w:pos="709"/>
          <w:tab w:val="left" w:pos="0"/>
        </w:tabs>
        <w:suppressAutoHyphens/>
        <w:spacing w:after="0" w:line="360" w:lineRule="auto"/>
        <w:ind w:left="1080"/>
        <w:jc w:val="both"/>
        <w:rPr>
          <w:b w:val="0"/>
          <w:color w:val="000000"/>
          <w:lang w:val="ro-RO"/>
        </w:rPr>
      </w:pPr>
      <w:r w:rsidRPr="002F4FAB">
        <w:rPr>
          <w:color w:val="000000"/>
          <w:lang w:val="ro-RO"/>
        </w:rPr>
        <w:t xml:space="preserve"> </w:t>
      </w:r>
    </w:p>
    <w:p w14:paraId="1F93D844" w14:textId="77777777" w:rsidR="0004700C" w:rsidRPr="002F4FAB" w:rsidRDefault="0004700C" w:rsidP="0004700C">
      <w:pPr>
        <w:pStyle w:val="Heading2"/>
        <w:numPr>
          <w:ilvl w:val="0"/>
          <w:numId w:val="0"/>
        </w:numPr>
        <w:tabs>
          <w:tab w:val="clear" w:pos="709"/>
        </w:tabs>
        <w:suppressAutoHyphens/>
        <w:spacing w:after="0" w:line="240" w:lineRule="auto"/>
        <w:ind w:left="3827"/>
        <w:rPr>
          <w:b w:val="0"/>
          <w:color w:val="000000"/>
          <w:lang w:val="ro-RO"/>
        </w:rPr>
      </w:pPr>
      <w:r w:rsidRPr="002F4FAB">
        <w:rPr>
          <w:b w:val="0"/>
          <w:color w:val="000000"/>
          <w:lang w:val="ro-RO"/>
        </w:rPr>
        <w:t>Certificăm legalitatea înscrierii la examen</w:t>
      </w:r>
    </w:p>
    <w:p w14:paraId="05DC5D15" w14:textId="77777777" w:rsidR="0004700C" w:rsidRPr="002F4FAB" w:rsidRDefault="0004700C" w:rsidP="0004700C">
      <w:pPr>
        <w:ind w:left="3828"/>
        <w:jc w:val="center"/>
        <w:rPr>
          <w:b/>
          <w:color w:val="000000"/>
          <w:lang w:val="ro-RO"/>
        </w:rPr>
      </w:pPr>
      <w:r w:rsidRPr="002F4FAB">
        <w:rPr>
          <w:b/>
          <w:color w:val="000000"/>
          <w:lang w:val="ro-RO"/>
        </w:rPr>
        <w:t>BIROUL JURIDIC</w:t>
      </w:r>
    </w:p>
    <w:p w14:paraId="71EBA0D4" w14:textId="77777777" w:rsidR="0004700C" w:rsidRDefault="0004700C" w:rsidP="0004700C">
      <w:pPr>
        <w:pStyle w:val="WW-Default"/>
        <w:widowControl/>
        <w:spacing w:before="120"/>
        <w:ind w:left="3827"/>
        <w:jc w:val="center"/>
        <w:rPr>
          <w:rFonts w:ascii="Times New Roman" w:hAnsi="Times New Roman"/>
          <w:b/>
          <w:i/>
          <w:iCs/>
          <w:lang w:val="ro-RO"/>
        </w:rPr>
      </w:pPr>
      <w:r w:rsidRPr="002F4FAB">
        <w:rPr>
          <w:rFonts w:ascii="Times New Roman" w:hAnsi="Times New Roman"/>
          <w:b/>
          <w:i/>
          <w:iCs/>
          <w:lang w:val="ro-RO"/>
        </w:rPr>
        <w:t>Data……...............Semnătura…......................</w:t>
      </w:r>
    </w:p>
    <w:p w14:paraId="27D20481" w14:textId="77777777" w:rsidR="00841780" w:rsidRPr="002F4FAB" w:rsidRDefault="00841780" w:rsidP="0004700C">
      <w:pPr>
        <w:pStyle w:val="WW-Default"/>
        <w:widowControl/>
        <w:spacing w:before="120"/>
        <w:ind w:left="3827"/>
        <w:jc w:val="center"/>
        <w:rPr>
          <w:bCs/>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647"/>
      </w:tblGrid>
      <w:tr w:rsidR="0004700C" w:rsidRPr="002F4FAB" w14:paraId="0BAF24B0" w14:textId="77777777" w:rsidTr="00C70576">
        <w:tc>
          <w:tcPr>
            <w:tcW w:w="4713" w:type="dxa"/>
          </w:tcPr>
          <w:p w14:paraId="64FCBB01" w14:textId="60ACB826" w:rsidR="0004700C" w:rsidRPr="002F4FAB" w:rsidRDefault="00010192" w:rsidP="00C70576">
            <w:pPr>
              <w:autoSpaceDE w:val="0"/>
              <w:ind w:right="25"/>
              <w:jc w:val="center"/>
              <w:rPr>
                <w:rFonts w:ascii="Times New Roman" w:hAnsi="Times New Roman" w:cs="Times New Roman"/>
                <w:b/>
                <w:bCs/>
                <w:lang w:val="ro-RO"/>
              </w:rPr>
            </w:pPr>
            <w:r>
              <w:rPr>
                <w:rFonts w:ascii="Times New Roman" w:eastAsia="Times New Roman" w:hAnsi="Times New Roman" w:cs="Times New Roman"/>
              </w:rPr>
              <w:lastRenderedPageBreak/>
              <w:br w:type="page"/>
            </w:r>
            <w:r w:rsidR="0004700C">
              <w:br w:type="page"/>
            </w:r>
            <w:r w:rsidR="0004700C" w:rsidRPr="002F4FAB">
              <w:rPr>
                <w:lang w:val="ro-RO"/>
              </w:rPr>
              <w:br w:type="page"/>
            </w:r>
            <w:r w:rsidR="0004700C" w:rsidRPr="002F4FAB">
              <w:rPr>
                <w:rFonts w:ascii="Times New Roman" w:hAnsi="Times New Roman"/>
                <w:b/>
                <w:bCs/>
                <w:lang w:val="ro-RO"/>
              </w:rPr>
              <w:t>UNIVERSITATEA DIN ORADEA</w:t>
            </w:r>
          </w:p>
        </w:tc>
        <w:tc>
          <w:tcPr>
            <w:tcW w:w="4647" w:type="dxa"/>
          </w:tcPr>
          <w:p w14:paraId="4E9F0AA0" w14:textId="77777777" w:rsidR="0004700C" w:rsidRPr="002F4FAB" w:rsidRDefault="0004700C" w:rsidP="00C70576">
            <w:pPr>
              <w:autoSpaceDE w:val="0"/>
              <w:jc w:val="center"/>
              <w:rPr>
                <w:rFonts w:ascii="Times New Roman" w:hAnsi="Times New Roman" w:cs="Times New Roman"/>
                <w:b/>
                <w:bCs/>
                <w:i/>
                <w:iCs/>
                <w:lang w:val="ro-RO"/>
              </w:rPr>
            </w:pPr>
            <w:r w:rsidRPr="002F4FAB">
              <w:rPr>
                <w:rFonts w:ascii="Times New Roman" w:hAnsi="Times New Roman" w:cs="Times New Roman"/>
                <w:b/>
                <w:bCs/>
                <w:i/>
                <w:iCs/>
                <w:lang w:val="ro-RO"/>
              </w:rPr>
              <w:t>Anexa nr. 2</w:t>
            </w:r>
          </w:p>
          <w:p w14:paraId="4667803B" w14:textId="77777777" w:rsidR="0004700C" w:rsidRPr="002F4FAB" w:rsidRDefault="0004700C" w:rsidP="00C70576">
            <w:pPr>
              <w:autoSpaceDE w:val="0"/>
              <w:jc w:val="center"/>
              <w:rPr>
                <w:rFonts w:ascii="Times New Roman" w:hAnsi="Times New Roman" w:cs="Times New Roman"/>
                <w:b/>
                <w:bCs/>
                <w:lang w:val="ro-RO"/>
              </w:rPr>
            </w:pPr>
            <w:r w:rsidRPr="002F4FAB">
              <w:rPr>
                <w:rFonts w:ascii="Times New Roman" w:hAnsi="Times New Roman" w:cs="Times New Roman"/>
                <w:b/>
                <w:bCs/>
                <w:i/>
                <w:iCs/>
                <w:lang w:val="ro-RO"/>
              </w:rPr>
              <w:t>la Procedura proprie privind organizarea şi desfășurarea examenului de promovare în cariera didactică la FGTS</w:t>
            </w:r>
          </w:p>
        </w:tc>
      </w:tr>
    </w:tbl>
    <w:p w14:paraId="591F31D4" w14:textId="77777777" w:rsidR="0004700C" w:rsidRPr="002F4FAB" w:rsidRDefault="0004700C" w:rsidP="0004700C">
      <w:pPr>
        <w:autoSpaceDE w:val="0"/>
        <w:jc w:val="both"/>
        <w:rPr>
          <w:bCs/>
          <w:color w:val="000000"/>
          <w:lang w:val="ro-RO"/>
        </w:rPr>
      </w:pPr>
    </w:p>
    <w:p w14:paraId="1CC76D35" w14:textId="77777777" w:rsidR="0004700C" w:rsidRPr="002F4FAB" w:rsidRDefault="0004700C" w:rsidP="0004700C">
      <w:pPr>
        <w:autoSpaceDE w:val="0"/>
        <w:jc w:val="both"/>
        <w:rPr>
          <w:bCs/>
          <w:color w:val="000000"/>
          <w:lang w:val="ro-RO"/>
        </w:rPr>
      </w:pPr>
    </w:p>
    <w:p w14:paraId="29B53FE7" w14:textId="77777777" w:rsidR="0004700C" w:rsidRPr="002F4FAB" w:rsidRDefault="0004700C" w:rsidP="0004700C">
      <w:pPr>
        <w:pStyle w:val="WW-Default"/>
        <w:widowControl/>
        <w:spacing w:line="360" w:lineRule="auto"/>
        <w:jc w:val="center"/>
        <w:rPr>
          <w:rFonts w:ascii="Times New Roman" w:hAnsi="Times New Roman" w:cs="Times New Roman"/>
          <w:b/>
          <w:bCs/>
          <w:color w:val="auto"/>
          <w:sz w:val="28"/>
          <w:szCs w:val="28"/>
          <w:lang w:val="ro-RO"/>
        </w:rPr>
      </w:pPr>
      <w:r w:rsidRPr="002F4FAB">
        <w:rPr>
          <w:rFonts w:ascii="Times New Roman" w:hAnsi="Times New Roman" w:cs="Times New Roman"/>
          <w:b/>
          <w:bCs/>
          <w:color w:val="auto"/>
          <w:sz w:val="28"/>
          <w:szCs w:val="28"/>
          <w:lang w:val="ro-RO"/>
        </w:rPr>
        <w:t>OPIS</w:t>
      </w:r>
    </w:p>
    <w:p w14:paraId="29615CDB" w14:textId="77777777" w:rsidR="0004700C" w:rsidRPr="002F4FAB" w:rsidRDefault="0004700C" w:rsidP="0004700C">
      <w:pPr>
        <w:pStyle w:val="WW-Default"/>
        <w:widowControl/>
        <w:spacing w:line="200" w:lineRule="atLeast"/>
        <w:jc w:val="center"/>
        <w:rPr>
          <w:rFonts w:ascii="Times New Roman" w:hAnsi="Times New Roman" w:cs="Times New Roman"/>
          <w:b/>
          <w:bCs/>
          <w:color w:val="auto"/>
          <w:lang w:val="ro-RO"/>
        </w:rPr>
      </w:pPr>
      <w:r w:rsidRPr="002F4FAB">
        <w:rPr>
          <w:rFonts w:ascii="Times New Roman" w:hAnsi="Times New Roman" w:cs="Times New Roman"/>
          <w:b/>
          <w:bCs/>
          <w:color w:val="auto"/>
          <w:lang w:val="ro-RO"/>
        </w:rPr>
        <w:t>DOSAR DE ÎNSCRIERE</w:t>
      </w:r>
    </w:p>
    <w:p w14:paraId="17341288" w14:textId="77777777" w:rsidR="0004700C" w:rsidRPr="002F4FAB" w:rsidRDefault="0004700C" w:rsidP="0004700C">
      <w:pPr>
        <w:pStyle w:val="WW-Default"/>
        <w:widowControl/>
        <w:spacing w:line="200" w:lineRule="atLeast"/>
        <w:jc w:val="center"/>
        <w:rPr>
          <w:rFonts w:ascii="Times New Roman" w:hAnsi="Times New Roman" w:cs="Times New Roman"/>
          <w:b/>
          <w:bCs/>
          <w:color w:val="auto"/>
          <w:lang w:val="ro-RO"/>
        </w:rPr>
      </w:pPr>
      <w:r w:rsidRPr="002F4FAB">
        <w:rPr>
          <w:rFonts w:ascii="Times New Roman" w:hAnsi="Times New Roman" w:cs="Times New Roman"/>
          <w:b/>
          <w:bCs/>
          <w:color w:val="auto"/>
          <w:lang w:val="ro-RO"/>
        </w:rPr>
        <w:t>la examenul de promovare în cariera didactică</w:t>
      </w:r>
    </w:p>
    <w:p w14:paraId="43B79E22" w14:textId="77777777" w:rsidR="0004700C" w:rsidRPr="002F4FAB" w:rsidRDefault="0004700C" w:rsidP="0004700C">
      <w:pPr>
        <w:pStyle w:val="WW-Default"/>
        <w:widowControl/>
        <w:jc w:val="center"/>
        <w:rPr>
          <w:rFonts w:ascii="Times New Roman" w:hAnsi="Times New Roman" w:cs="Times New Roman"/>
          <w:color w:val="auto"/>
          <w:lang w:val="ro-RO"/>
        </w:rPr>
      </w:pPr>
    </w:p>
    <w:p w14:paraId="763A5710" w14:textId="77777777" w:rsidR="0004700C" w:rsidRPr="002F4FAB" w:rsidRDefault="0004700C" w:rsidP="0004700C">
      <w:pPr>
        <w:pStyle w:val="WW-Default"/>
        <w:widowControl/>
        <w:jc w:val="center"/>
        <w:rPr>
          <w:rFonts w:ascii="Times New Roman" w:hAnsi="Times New Roman" w:cs="Times New Roman"/>
          <w:color w:val="auto"/>
          <w:lang w:val="ro-RO"/>
        </w:rPr>
      </w:pPr>
    </w:p>
    <w:p w14:paraId="372B036A" w14:textId="77777777" w:rsidR="0004700C" w:rsidRPr="002F4FAB" w:rsidRDefault="0004700C" w:rsidP="0004700C">
      <w:pPr>
        <w:pStyle w:val="WW-Default"/>
        <w:widowControl/>
        <w:spacing w:line="360" w:lineRule="auto"/>
        <w:jc w:val="both"/>
        <w:rPr>
          <w:rFonts w:ascii="Times New Roman" w:hAnsi="Times New Roman" w:cs="Times New Roman"/>
          <w:b/>
          <w:bCs/>
          <w:color w:val="auto"/>
          <w:lang w:val="ro-RO"/>
        </w:rPr>
      </w:pPr>
      <w:r w:rsidRPr="002F4FAB">
        <w:rPr>
          <w:rFonts w:ascii="Times New Roman" w:hAnsi="Times New Roman" w:cs="Times New Roman"/>
          <w:b/>
          <w:bCs/>
          <w:color w:val="auto"/>
          <w:lang w:val="ro-RO"/>
        </w:rPr>
        <w:t xml:space="preserve">DATE DESPRE CANDIDAT </w:t>
      </w:r>
    </w:p>
    <w:p w14:paraId="082EC411" w14:textId="77777777" w:rsidR="0004700C" w:rsidRPr="002F4FAB" w:rsidRDefault="0004700C" w:rsidP="0004700C">
      <w:pPr>
        <w:pStyle w:val="WW-Default"/>
        <w:widowControl/>
        <w:jc w:val="both"/>
        <w:rPr>
          <w:rFonts w:ascii="Times New Roman" w:hAnsi="Times New Roman" w:cs="Times New Roman"/>
          <w:color w:val="auto"/>
          <w:lang w:val="ro-RO"/>
        </w:rPr>
      </w:pPr>
    </w:p>
    <w:p w14:paraId="05246964" w14:textId="77777777" w:rsidR="0004700C" w:rsidRPr="002F4FAB" w:rsidRDefault="0004700C" w:rsidP="0004700C">
      <w:pPr>
        <w:pStyle w:val="WW-Default"/>
        <w:widowControl/>
        <w:spacing w:line="360" w:lineRule="auto"/>
        <w:jc w:val="both"/>
        <w:rPr>
          <w:rFonts w:ascii="Times New Roman" w:hAnsi="Times New Roman" w:cs="Times New Roman"/>
          <w:color w:val="auto"/>
          <w:lang w:val="ro-RO"/>
        </w:rPr>
      </w:pPr>
      <w:r w:rsidRPr="002F4FAB">
        <w:rPr>
          <w:rFonts w:ascii="Times New Roman" w:hAnsi="Times New Roman" w:cs="Times New Roman"/>
          <w:color w:val="auto"/>
          <w:lang w:val="ro-RO"/>
        </w:rPr>
        <w:t>Numele__________________ Prenumele_________________ CNP____________________________</w:t>
      </w:r>
    </w:p>
    <w:p w14:paraId="60EBD10E" w14:textId="77777777" w:rsidR="0004700C" w:rsidRPr="002F4FAB" w:rsidRDefault="0004700C" w:rsidP="0004700C">
      <w:pPr>
        <w:pStyle w:val="WW-Default"/>
        <w:widowControl/>
        <w:spacing w:line="360" w:lineRule="auto"/>
        <w:jc w:val="both"/>
        <w:rPr>
          <w:rFonts w:ascii="Times New Roman" w:hAnsi="Times New Roman" w:cs="Times New Roman"/>
          <w:color w:val="auto"/>
          <w:lang w:val="ro-RO"/>
        </w:rPr>
      </w:pPr>
      <w:r w:rsidRPr="002F4FAB">
        <w:rPr>
          <w:rFonts w:ascii="Times New Roman" w:hAnsi="Times New Roman" w:cs="Times New Roman"/>
          <w:color w:val="auto"/>
          <w:lang w:val="ro-RO"/>
        </w:rPr>
        <w:t>Postul pentru care se înscrie la examen _____________________________ Poziția _______________</w:t>
      </w:r>
    </w:p>
    <w:p w14:paraId="51BFFAF9" w14:textId="77777777" w:rsidR="0004700C" w:rsidRPr="002F4FAB" w:rsidRDefault="0004700C" w:rsidP="0004700C">
      <w:pPr>
        <w:pStyle w:val="WW-Default"/>
        <w:widowControl/>
        <w:spacing w:line="360" w:lineRule="auto"/>
        <w:jc w:val="both"/>
        <w:rPr>
          <w:rFonts w:ascii="Times New Roman" w:hAnsi="Times New Roman" w:cs="Times New Roman"/>
          <w:color w:val="auto"/>
          <w:lang w:val="ro-RO"/>
        </w:rPr>
      </w:pPr>
      <w:r w:rsidRPr="002F4FAB">
        <w:rPr>
          <w:rFonts w:ascii="Times New Roman" w:hAnsi="Times New Roman" w:cs="Times New Roman"/>
          <w:color w:val="auto"/>
          <w:lang w:val="ro-RO"/>
        </w:rPr>
        <w:t>Disciplinele ________________________________________________________________________</w:t>
      </w:r>
    </w:p>
    <w:p w14:paraId="4D0C0A15" w14:textId="77777777" w:rsidR="0004700C" w:rsidRPr="002F4FAB" w:rsidRDefault="0004700C" w:rsidP="0004700C">
      <w:pPr>
        <w:pStyle w:val="WW-Default"/>
        <w:widowControl/>
        <w:spacing w:line="360" w:lineRule="auto"/>
        <w:jc w:val="both"/>
        <w:rPr>
          <w:rFonts w:ascii="Times New Roman" w:hAnsi="Times New Roman" w:cs="Times New Roman"/>
          <w:color w:val="auto"/>
          <w:lang w:val="ro-RO"/>
        </w:rPr>
      </w:pPr>
      <w:r w:rsidRPr="002F4FAB">
        <w:rPr>
          <w:rFonts w:ascii="Times New Roman" w:hAnsi="Times New Roman" w:cs="Times New Roman"/>
          <w:color w:val="auto"/>
          <w:lang w:val="ro-RO"/>
        </w:rPr>
        <w:t>__________________________________________________________________________________</w:t>
      </w:r>
    </w:p>
    <w:p w14:paraId="61EBA97C" w14:textId="77777777" w:rsidR="0004700C" w:rsidRPr="002F4FAB" w:rsidRDefault="0004700C" w:rsidP="0004700C">
      <w:pPr>
        <w:pStyle w:val="WW-Default"/>
        <w:widowControl/>
        <w:spacing w:line="360" w:lineRule="auto"/>
        <w:jc w:val="both"/>
        <w:rPr>
          <w:rFonts w:ascii="Times New Roman" w:hAnsi="Times New Roman" w:cs="Times New Roman"/>
          <w:color w:val="auto"/>
          <w:lang w:val="ro-RO"/>
        </w:rPr>
      </w:pPr>
      <w:r w:rsidRPr="002F4FAB">
        <w:rPr>
          <w:rFonts w:ascii="Times New Roman" w:hAnsi="Times New Roman" w:cs="Times New Roman"/>
          <w:color w:val="auto"/>
          <w:lang w:val="ro-RO"/>
        </w:rPr>
        <w:t>Departamentul ______________________________________________________________</w:t>
      </w:r>
    </w:p>
    <w:p w14:paraId="28D1DC6E" w14:textId="77777777" w:rsidR="0004700C" w:rsidRPr="002F4FAB" w:rsidRDefault="0004700C" w:rsidP="0004700C">
      <w:pPr>
        <w:jc w:val="both"/>
        <w:rPr>
          <w:lang w:val="ro-RO"/>
        </w:rPr>
      </w:pPr>
      <w:r w:rsidRPr="002F4FAB">
        <w:rPr>
          <w:lang w:val="ro-RO"/>
        </w:rPr>
        <w:t>Facultatea __________________________________________________________________</w:t>
      </w:r>
    </w:p>
    <w:p w14:paraId="16022E65" w14:textId="77777777" w:rsidR="0004700C" w:rsidRPr="002F4FAB" w:rsidRDefault="0004700C" w:rsidP="0004700C">
      <w:pPr>
        <w:pStyle w:val="WW-Default1"/>
        <w:widowControl/>
        <w:ind w:left="567" w:hanging="567"/>
        <w:jc w:val="both"/>
        <w:rPr>
          <w:rFonts w:ascii="Times New Roman" w:hAnsi="Times New Roman" w:cs="Times New Roman"/>
          <w:color w:val="auto"/>
          <w:lang w:val="ro-RO"/>
        </w:rPr>
      </w:pPr>
    </w:p>
    <w:p w14:paraId="6CBAA8A3" w14:textId="77777777" w:rsidR="0004700C" w:rsidRPr="002F4FAB" w:rsidRDefault="0004700C" w:rsidP="0004700C">
      <w:pPr>
        <w:pStyle w:val="WW-Default1"/>
        <w:widowControl/>
        <w:ind w:firstLine="709"/>
        <w:jc w:val="both"/>
        <w:rPr>
          <w:rFonts w:ascii="Times New Roman" w:hAnsi="Times New Roman" w:cs="Times New Roman"/>
          <w:color w:val="auto"/>
          <w:lang w:val="ro-RO"/>
        </w:rPr>
      </w:pPr>
      <w:r w:rsidRPr="002F4FAB">
        <w:rPr>
          <w:rFonts w:ascii="Times New Roman" w:hAnsi="Times New Roman" w:cs="Times New Roman"/>
          <w:b/>
          <w:bCs/>
          <w:color w:val="auto"/>
          <w:lang w:val="ro-RO"/>
        </w:rPr>
        <w:t xml:space="preserve">1. </w:t>
      </w:r>
      <w:r w:rsidRPr="002F4FAB">
        <w:rPr>
          <w:rFonts w:ascii="Times New Roman" w:hAnsi="Times New Roman" w:cs="Times New Roman"/>
          <w:color w:val="auto"/>
          <w:lang w:val="ro-RO"/>
        </w:rPr>
        <w:t>În vederea înscrierii la examenul de promovare în cariera didactică candidatul întocmește un dosar care conține următoarele documente:</w:t>
      </w:r>
    </w:p>
    <w:p w14:paraId="4FE46E26" w14:textId="77777777" w:rsidR="0004700C" w:rsidRPr="002F4FAB" w:rsidRDefault="0004700C" w:rsidP="0004700C">
      <w:pPr>
        <w:pStyle w:val="WW-Default1"/>
        <w:widowControl/>
        <w:ind w:firstLine="709"/>
        <w:jc w:val="both"/>
        <w:rPr>
          <w:rFonts w:ascii="Times New Roman" w:hAnsi="Times New Roman" w:cs="Times New Roman"/>
          <w:color w:val="auto"/>
          <w:lang w:val="ro-RO"/>
        </w:rPr>
      </w:pPr>
    </w:p>
    <w:tbl>
      <w:tblPr>
        <w:tblW w:w="10343" w:type="dxa"/>
        <w:jc w:val="center"/>
        <w:tblLayout w:type="fixed"/>
        <w:tblLook w:val="0000" w:firstRow="0" w:lastRow="0" w:firstColumn="0" w:lastColumn="0" w:noHBand="0" w:noVBand="0"/>
      </w:tblPr>
      <w:tblGrid>
        <w:gridCol w:w="706"/>
        <w:gridCol w:w="8472"/>
        <w:gridCol w:w="598"/>
        <w:gridCol w:w="567"/>
      </w:tblGrid>
      <w:tr w:rsidR="0004700C" w:rsidRPr="002F4FAB" w14:paraId="4B102686"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0962883E" w14:textId="77777777" w:rsidR="0004700C" w:rsidRPr="002F4FAB" w:rsidRDefault="0004700C" w:rsidP="00C70576">
            <w:pPr>
              <w:contextualSpacing/>
              <w:rPr>
                <w:b/>
                <w:i/>
                <w:iCs/>
                <w:lang w:val="ro-RO"/>
              </w:rPr>
            </w:pPr>
            <w:r w:rsidRPr="002F4FAB">
              <w:rPr>
                <w:b/>
                <w:i/>
                <w:iCs/>
                <w:lang w:val="ro-RO"/>
              </w:rPr>
              <w:t>Nr.</w:t>
            </w:r>
          </w:p>
          <w:p w14:paraId="24115D3C" w14:textId="77777777" w:rsidR="0004700C" w:rsidRPr="002F4FAB" w:rsidRDefault="0004700C" w:rsidP="00C70576">
            <w:pPr>
              <w:contextualSpacing/>
              <w:rPr>
                <w:b/>
                <w:i/>
                <w:iCs/>
                <w:lang w:val="ro-RO"/>
              </w:rPr>
            </w:pPr>
            <w:r w:rsidRPr="002F4FAB">
              <w:rPr>
                <w:b/>
                <w:i/>
                <w:iCs/>
                <w:lang w:val="ro-RO"/>
              </w:rPr>
              <w:t>crt.</w:t>
            </w:r>
          </w:p>
        </w:tc>
        <w:tc>
          <w:tcPr>
            <w:tcW w:w="8472" w:type="dxa"/>
            <w:tcBorders>
              <w:top w:val="single" w:sz="4" w:space="0" w:color="000000"/>
              <w:left w:val="single" w:sz="4" w:space="0" w:color="000000"/>
              <w:bottom w:val="single" w:sz="4" w:space="0" w:color="000000"/>
            </w:tcBorders>
            <w:vAlign w:val="center"/>
          </w:tcPr>
          <w:p w14:paraId="49328ECD" w14:textId="77777777" w:rsidR="0004700C" w:rsidRPr="002F4FAB" w:rsidRDefault="0004700C" w:rsidP="00C70576">
            <w:pPr>
              <w:contextualSpacing/>
              <w:rPr>
                <w:b/>
                <w:bCs/>
                <w:i/>
                <w:iCs/>
                <w:lang w:val="ro-RO"/>
              </w:rPr>
            </w:pPr>
            <w:r w:rsidRPr="002F4FAB">
              <w:rPr>
                <w:b/>
                <w:bCs/>
                <w:i/>
                <w:iCs/>
                <w:lang w:val="ro-RO"/>
              </w:rPr>
              <w:t>DOCUMENTE DEPUSE</w:t>
            </w:r>
          </w:p>
        </w:tc>
        <w:tc>
          <w:tcPr>
            <w:tcW w:w="598" w:type="dxa"/>
            <w:tcBorders>
              <w:top w:val="single" w:sz="4" w:space="0" w:color="000000"/>
              <w:left w:val="single" w:sz="4" w:space="0" w:color="000000"/>
              <w:bottom w:val="single" w:sz="4" w:space="0" w:color="000000"/>
            </w:tcBorders>
            <w:vAlign w:val="center"/>
          </w:tcPr>
          <w:p w14:paraId="339D3DAB" w14:textId="77777777" w:rsidR="0004700C" w:rsidRPr="002F4FAB" w:rsidRDefault="0004700C" w:rsidP="00C70576">
            <w:pPr>
              <w:contextualSpacing/>
              <w:rPr>
                <w:b/>
                <w:i/>
                <w:iCs/>
                <w:lang w:val="ro-RO"/>
              </w:rPr>
            </w:pPr>
            <w:r w:rsidRPr="002F4FAB">
              <w:rPr>
                <w:b/>
                <w:i/>
                <w:iCs/>
                <w:lang w:val="ro-RO"/>
              </w:rPr>
              <w:t>DA</w:t>
            </w:r>
          </w:p>
        </w:tc>
        <w:tc>
          <w:tcPr>
            <w:tcW w:w="567" w:type="dxa"/>
            <w:tcBorders>
              <w:top w:val="single" w:sz="4" w:space="0" w:color="000000"/>
              <w:left w:val="single" w:sz="4" w:space="0" w:color="000000"/>
              <w:bottom w:val="single" w:sz="4" w:space="0" w:color="000000"/>
              <w:right w:val="single" w:sz="4" w:space="0" w:color="000000"/>
            </w:tcBorders>
            <w:vAlign w:val="center"/>
          </w:tcPr>
          <w:p w14:paraId="325391E1" w14:textId="77777777" w:rsidR="0004700C" w:rsidRPr="002F4FAB" w:rsidRDefault="0004700C" w:rsidP="00C70576">
            <w:pPr>
              <w:contextualSpacing/>
              <w:rPr>
                <w:b/>
                <w:i/>
                <w:iCs/>
                <w:lang w:val="ro-RO"/>
              </w:rPr>
            </w:pPr>
            <w:r w:rsidRPr="002F4FAB">
              <w:rPr>
                <w:b/>
                <w:i/>
                <w:iCs/>
                <w:lang w:val="ro-RO"/>
              </w:rPr>
              <w:t>NU</w:t>
            </w:r>
          </w:p>
        </w:tc>
      </w:tr>
      <w:tr w:rsidR="0004700C" w:rsidRPr="002F4FAB" w14:paraId="1DB8AF0E"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45A2CEF3" w14:textId="77777777" w:rsidR="0004700C" w:rsidRPr="002F4FAB" w:rsidRDefault="0004700C" w:rsidP="0004700C">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11EA2C2D" w14:textId="77777777" w:rsidR="0004700C" w:rsidRPr="002F4FAB" w:rsidRDefault="0004700C" w:rsidP="00C70576">
            <w:pPr>
              <w:contextualSpacing/>
              <w:rPr>
                <w:lang w:val="ro-RO"/>
              </w:rPr>
            </w:pPr>
            <w:r w:rsidRPr="002F4FAB">
              <w:rPr>
                <w:lang w:val="ro-RO"/>
              </w:rPr>
              <w:t>Cererea de înscriere la examen, semnată de candidat, care include o declarație pe propria răspundere privind veridicitatea informațiilor prezentate în dosar - model tip (</w:t>
            </w:r>
            <w:r w:rsidRPr="002F4FAB">
              <w:rPr>
                <w:i/>
                <w:lang w:val="ro-RO"/>
              </w:rPr>
              <w:t>Anexa 1)</w:t>
            </w:r>
          </w:p>
        </w:tc>
        <w:tc>
          <w:tcPr>
            <w:tcW w:w="598" w:type="dxa"/>
            <w:tcBorders>
              <w:top w:val="single" w:sz="4" w:space="0" w:color="000000"/>
              <w:left w:val="single" w:sz="4" w:space="0" w:color="000000"/>
              <w:bottom w:val="single" w:sz="4" w:space="0" w:color="000000"/>
            </w:tcBorders>
            <w:vAlign w:val="center"/>
          </w:tcPr>
          <w:p w14:paraId="5FAD8367" w14:textId="77777777" w:rsidR="0004700C" w:rsidRPr="002F4FAB" w:rsidRDefault="0004700C"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E96E415" w14:textId="77777777" w:rsidR="0004700C" w:rsidRPr="002F4FAB" w:rsidRDefault="0004700C" w:rsidP="00C70576">
            <w:pPr>
              <w:contextualSpacing/>
              <w:rPr>
                <w:lang w:val="ro-RO"/>
              </w:rPr>
            </w:pPr>
          </w:p>
        </w:tc>
      </w:tr>
      <w:tr w:rsidR="0004700C" w:rsidRPr="002F4FAB" w14:paraId="5E30D6A4"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5120731E" w14:textId="77777777" w:rsidR="0004700C" w:rsidRPr="002F4FAB" w:rsidRDefault="0004700C" w:rsidP="0004700C">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64ED273A" w14:textId="77777777" w:rsidR="0004700C" w:rsidRPr="002F4FAB" w:rsidRDefault="0004700C" w:rsidP="00C70576">
            <w:pPr>
              <w:contextualSpacing/>
              <w:rPr>
                <w:lang w:val="ro-RO"/>
              </w:rPr>
            </w:pPr>
            <w:r w:rsidRPr="002F4FAB">
              <w:rPr>
                <w:lang w:val="ro-RO"/>
              </w:rPr>
              <w:t>Propunere de dezvoltare a carierei universitare a candidatului, atât din punct de vedere didactic, cât şi din punct de vedere al activităților de cercetare științifică</w:t>
            </w:r>
          </w:p>
        </w:tc>
        <w:tc>
          <w:tcPr>
            <w:tcW w:w="598" w:type="dxa"/>
            <w:tcBorders>
              <w:top w:val="single" w:sz="4" w:space="0" w:color="000000"/>
              <w:left w:val="single" w:sz="4" w:space="0" w:color="000000"/>
              <w:bottom w:val="single" w:sz="4" w:space="0" w:color="000000"/>
            </w:tcBorders>
            <w:vAlign w:val="center"/>
          </w:tcPr>
          <w:p w14:paraId="7906DA65" w14:textId="77777777" w:rsidR="0004700C" w:rsidRPr="002F4FAB" w:rsidRDefault="0004700C"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6F55E56" w14:textId="77777777" w:rsidR="0004700C" w:rsidRPr="002F4FAB" w:rsidRDefault="0004700C" w:rsidP="00C70576">
            <w:pPr>
              <w:contextualSpacing/>
              <w:rPr>
                <w:lang w:val="ro-RO"/>
              </w:rPr>
            </w:pPr>
          </w:p>
        </w:tc>
      </w:tr>
      <w:tr w:rsidR="0004700C" w:rsidRPr="002F4FAB" w14:paraId="325838FA"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12A743C6" w14:textId="77777777" w:rsidR="0004700C" w:rsidRPr="002F4FAB" w:rsidRDefault="0004700C" w:rsidP="0004700C">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35DFAF83" w14:textId="77777777" w:rsidR="0004700C" w:rsidRPr="002F4FAB" w:rsidRDefault="0004700C" w:rsidP="00C70576">
            <w:pPr>
              <w:contextualSpacing/>
              <w:rPr>
                <w:lang w:val="ro-RO"/>
              </w:rPr>
            </w:pPr>
            <w:r w:rsidRPr="002F4FAB">
              <w:rPr>
                <w:lang w:val="ro-RO"/>
              </w:rPr>
              <w:t>Curriculum vitae, semnat de candidat, conform art. 12 din prezenta procedură</w:t>
            </w:r>
          </w:p>
        </w:tc>
        <w:tc>
          <w:tcPr>
            <w:tcW w:w="598" w:type="dxa"/>
            <w:tcBorders>
              <w:top w:val="single" w:sz="4" w:space="0" w:color="000000"/>
              <w:left w:val="single" w:sz="4" w:space="0" w:color="000000"/>
              <w:bottom w:val="single" w:sz="4" w:space="0" w:color="000000"/>
            </w:tcBorders>
            <w:vAlign w:val="center"/>
          </w:tcPr>
          <w:p w14:paraId="615D1159" w14:textId="77777777" w:rsidR="0004700C" w:rsidRPr="002F4FAB" w:rsidRDefault="0004700C"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A6F7E97" w14:textId="77777777" w:rsidR="0004700C" w:rsidRPr="002F4FAB" w:rsidRDefault="0004700C" w:rsidP="00C70576">
            <w:pPr>
              <w:contextualSpacing/>
              <w:rPr>
                <w:lang w:val="ro-RO"/>
              </w:rPr>
            </w:pPr>
          </w:p>
        </w:tc>
      </w:tr>
      <w:tr w:rsidR="0004700C" w:rsidRPr="002F4FAB" w14:paraId="2EF67A37"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7D8EABA7" w14:textId="77777777" w:rsidR="0004700C" w:rsidRPr="002F4FAB" w:rsidRDefault="0004700C" w:rsidP="0004700C">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655C27E4" w14:textId="77777777" w:rsidR="0004700C" w:rsidRPr="002F4FAB" w:rsidRDefault="0004700C" w:rsidP="00C70576">
            <w:pPr>
              <w:contextualSpacing/>
              <w:rPr>
                <w:lang w:val="ro-RO"/>
              </w:rPr>
            </w:pPr>
            <w:r w:rsidRPr="002F4FAB">
              <w:rPr>
                <w:lang w:val="ro-RO"/>
              </w:rPr>
              <w:t>Lista de lucrări, semnată de candidat, conform art. 13 din prezenta procedură</w:t>
            </w:r>
          </w:p>
        </w:tc>
        <w:tc>
          <w:tcPr>
            <w:tcW w:w="598" w:type="dxa"/>
            <w:tcBorders>
              <w:top w:val="single" w:sz="4" w:space="0" w:color="000000"/>
              <w:left w:val="single" w:sz="4" w:space="0" w:color="000000"/>
              <w:bottom w:val="single" w:sz="4" w:space="0" w:color="000000"/>
            </w:tcBorders>
            <w:vAlign w:val="center"/>
          </w:tcPr>
          <w:p w14:paraId="1B734A58" w14:textId="77777777" w:rsidR="0004700C" w:rsidRPr="002F4FAB" w:rsidRDefault="0004700C"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0F7D6C1" w14:textId="77777777" w:rsidR="0004700C" w:rsidRPr="002F4FAB" w:rsidRDefault="0004700C" w:rsidP="00C70576">
            <w:pPr>
              <w:contextualSpacing/>
              <w:rPr>
                <w:lang w:val="ro-RO"/>
              </w:rPr>
            </w:pPr>
          </w:p>
        </w:tc>
      </w:tr>
      <w:tr w:rsidR="0004700C" w:rsidRPr="002F4FAB" w14:paraId="3D841CD3"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40BB4A20" w14:textId="77777777" w:rsidR="0004700C" w:rsidRPr="002F4FAB" w:rsidRDefault="0004700C" w:rsidP="0004700C">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217FD715" w14:textId="6CAFFB7A" w:rsidR="0004700C" w:rsidRPr="00955AD3" w:rsidRDefault="0004700C" w:rsidP="00FD17BF">
            <w:pPr>
              <w:contextualSpacing/>
              <w:rPr>
                <w:iCs/>
                <w:color w:val="FF0000"/>
                <w:lang w:val="ro-RO"/>
              </w:rPr>
            </w:pPr>
            <w:r w:rsidRPr="002F4FAB">
              <w:rPr>
                <w:color w:val="000000" w:themeColor="text1"/>
                <w:lang w:val="ro-RO"/>
              </w:rPr>
              <w:t>Fișa de verificare a îndeplinirii cerințelor și standardelor minimale pentru ocuparea postului</w:t>
            </w:r>
            <w:r w:rsidR="00414B18">
              <w:rPr>
                <w:color w:val="000000" w:themeColor="text1"/>
                <w:lang w:val="ro-RO"/>
              </w:rPr>
              <w:t>: Anexa 3, Anexa 4, Anexa 5</w:t>
            </w:r>
            <w:r w:rsidR="00994C5D">
              <w:rPr>
                <w:color w:val="000000" w:themeColor="text1"/>
                <w:lang w:val="ro-RO"/>
              </w:rPr>
              <w:t xml:space="preserve"> de la domeniul Știința Sportului și Educației </w:t>
            </w:r>
            <w:r w:rsidR="00370921">
              <w:rPr>
                <w:color w:val="000000" w:themeColor="text1"/>
                <w:lang w:val="ro-RO"/>
              </w:rPr>
              <w:t>Fizice</w:t>
            </w:r>
          </w:p>
        </w:tc>
        <w:tc>
          <w:tcPr>
            <w:tcW w:w="598" w:type="dxa"/>
            <w:tcBorders>
              <w:top w:val="single" w:sz="4" w:space="0" w:color="000000"/>
              <w:left w:val="single" w:sz="4" w:space="0" w:color="000000"/>
              <w:bottom w:val="single" w:sz="4" w:space="0" w:color="000000"/>
            </w:tcBorders>
            <w:vAlign w:val="center"/>
          </w:tcPr>
          <w:p w14:paraId="406B13CD" w14:textId="77777777" w:rsidR="0004700C" w:rsidRPr="002F4FAB" w:rsidRDefault="0004700C"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6E36AC6" w14:textId="77777777" w:rsidR="0004700C" w:rsidRPr="002F4FAB" w:rsidRDefault="0004700C" w:rsidP="00C70576">
            <w:pPr>
              <w:contextualSpacing/>
              <w:rPr>
                <w:lang w:val="ro-RO"/>
              </w:rPr>
            </w:pPr>
          </w:p>
        </w:tc>
      </w:tr>
      <w:tr w:rsidR="0004700C" w:rsidRPr="002F4FAB" w14:paraId="0B714319"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10529DE7" w14:textId="77777777" w:rsidR="0004700C" w:rsidRPr="002F4FAB" w:rsidRDefault="0004700C" w:rsidP="0004700C">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4C8052D3" w14:textId="77777777" w:rsidR="0004700C" w:rsidRPr="002F4FAB" w:rsidRDefault="0004700C" w:rsidP="00C70576">
            <w:pPr>
              <w:contextualSpacing/>
              <w:rPr>
                <w:lang w:val="ro-RO"/>
              </w:rPr>
            </w:pPr>
            <w:r w:rsidRPr="002F4FAB">
              <w:rPr>
                <w:lang w:val="ro-RO"/>
              </w:rPr>
              <w:t>Copia diplomei de doctor, iar în cazul în care aceasta a fost obţinută în străinătate, copia atestatului de recunoaştere sau echivalare a acesteia de către statul român - se va prezenta documentul în original pentru conformitate</w:t>
            </w:r>
          </w:p>
        </w:tc>
        <w:tc>
          <w:tcPr>
            <w:tcW w:w="598" w:type="dxa"/>
            <w:tcBorders>
              <w:top w:val="single" w:sz="4" w:space="0" w:color="000000"/>
              <w:left w:val="single" w:sz="4" w:space="0" w:color="000000"/>
              <w:bottom w:val="single" w:sz="4" w:space="0" w:color="000000"/>
            </w:tcBorders>
            <w:vAlign w:val="center"/>
          </w:tcPr>
          <w:p w14:paraId="71F6536C" w14:textId="77777777" w:rsidR="0004700C" w:rsidRPr="002F4FAB" w:rsidRDefault="0004700C"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1EB5039" w14:textId="77777777" w:rsidR="0004700C" w:rsidRPr="002F4FAB" w:rsidRDefault="0004700C" w:rsidP="00C70576">
            <w:pPr>
              <w:contextualSpacing/>
              <w:rPr>
                <w:lang w:val="ro-RO"/>
              </w:rPr>
            </w:pPr>
          </w:p>
        </w:tc>
      </w:tr>
      <w:tr w:rsidR="0004700C" w:rsidRPr="002F4FAB" w14:paraId="627F2C5D"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1327C5E4" w14:textId="77777777" w:rsidR="0004700C" w:rsidRPr="002F4FAB" w:rsidRDefault="0004700C" w:rsidP="0004700C">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77DF6AF4" w14:textId="77777777" w:rsidR="0004700C" w:rsidRPr="002F4FAB" w:rsidRDefault="0004700C" w:rsidP="00C70576">
            <w:pPr>
              <w:contextualSpacing/>
              <w:rPr>
                <w:lang w:val="ro-RO"/>
              </w:rPr>
            </w:pPr>
            <w:r w:rsidRPr="002F4FAB">
              <w:rPr>
                <w:lang w:val="ro-RO"/>
              </w:rPr>
              <w:t>Pentru candidații la funcția de profesor universitar, copia ordinului ministrului care atestă abilitarea, iar în cazul în care a fost obţinut în străinătate, copia atestatului de recunoaştere sau echivalare a acestuia de către statul român - se va prezenta documentul în original pentru conformitate</w:t>
            </w:r>
          </w:p>
        </w:tc>
        <w:tc>
          <w:tcPr>
            <w:tcW w:w="598" w:type="dxa"/>
            <w:tcBorders>
              <w:top w:val="single" w:sz="4" w:space="0" w:color="000000"/>
              <w:left w:val="single" w:sz="4" w:space="0" w:color="000000"/>
              <w:bottom w:val="single" w:sz="4" w:space="0" w:color="000000"/>
            </w:tcBorders>
            <w:vAlign w:val="center"/>
          </w:tcPr>
          <w:p w14:paraId="51171C82" w14:textId="77777777" w:rsidR="0004700C" w:rsidRPr="002F4FAB" w:rsidRDefault="0004700C"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EAD8974" w14:textId="77777777" w:rsidR="0004700C" w:rsidRPr="002F4FAB" w:rsidRDefault="0004700C" w:rsidP="00C70576">
            <w:pPr>
              <w:contextualSpacing/>
              <w:rPr>
                <w:lang w:val="ro-RO"/>
              </w:rPr>
            </w:pPr>
          </w:p>
        </w:tc>
      </w:tr>
      <w:tr w:rsidR="0004700C" w:rsidRPr="002F4FAB" w14:paraId="03D012D1"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43D5C420" w14:textId="77777777" w:rsidR="0004700C" w:rsidRPr="002F4FAB" w:rsidRDefault="0004700C" w:rsidP="0004700C">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7AD1DF61" w14:textId="77777777" w:rsidR="0004700C" w:rsidRPr="002F4FAB" w:rsidRDefault="0004700C" w:rsidP="00C70576">
            <w:pPr>
              <w:contextualSpacing/>
              <w:rPr>
                <w:lang w:val="ro-RO"/>
              </w:rPr>
            </w:pPr>
            <w:r w:rsidRPr="002F4FAB">
              <w:rPr>
                <w:lang w:val="ro-RO"/>
              </w:rPr>
              <w:t>Rezumatul tezei de doctorat și, după caz, a tezei de abilitare, în limba română şi într-o limbă de circulație internațională, pe maxim o pagină pentru fiecare limbă</w:t>
            </w:r>
          </w:p>
        </w:tc>
        <w:tc>
          <w:tcPr>
            <w:tcW w:w="598" w:type="dxa"/>
            <w:tcBorders>
              <w:top w:val="single" w:sz="4" w:space="0" w:color="000000"/>
              <w:left w:val="single" w:sz="4" w:space="0" w:color="000000"/>
              <w:bottom w:val="single" w:sz="4" w:space="0" w:color="000000"/>
            </w:tcBorders>
            <w:vAlign w:val="center"/>
          </w:tcPr>
          <w:p w14:paraId="607391AF" w14:textId="77777777" w:rsidR="0004700C" w:rsidRPr="002F4FAB" w:rsidRDefault="0004700C"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CA8D3BF" w14:textId="77777777" w:rsidR="0004700C" w:rsidRPr="002F4FAB" w:rsidRDefault="0004700C" w:rsidP="00C70576">
            <w:pPr>
              <w:contextualSpacing/>
              <w:rPr>
                <w:lang w:val="ro-RO"/>
              </w:rPr>
            </w:pPr>
          </w:p>
        </w:tc>
      </w:tr>
      <w:tr w:rsidR="0004700C" w:rsidRPr="002F4FAB" w14:paraId="3E9F9A73"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606E99E4" w14:textId="77777777" w:rsidR="0004700C" w:rsidRPr="002F4FAB" w:rsidRDefault="0004700C" w:rsidP="0004700C">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0E12A1FD" w14:textId="77777777" w:rsidR="0004700C" w:rsidRPr="002F4FAB" w:rsidRDefault="0004700C" w:rsidP="00C70576">
            <w:pPr>
              <w:contextualSpacing/>
              <w:rPr>
                <w:lang w:val="ro-RO"/>
              </w:rPr>
            </w:pPr>
            <w:r w:rsidRPr="002F4FAB">
              <w:rPr>
                <w:lang w:val="ro-RO"/>
              </w:rPr>
              <w:t xml:space="preserve">Declaraţie pe propria răspundere a candidatului în care indică situaţiile de incompatibilitate prevăzute de Legea învăţământului superior nr. 199/2023 în care </w:t>
            </w:r>
            <w:r w:rsidRPr="002F4FAB">
              <w:rPr>
                <w:lang w:val="ro-RO"/>
              </w:rPr>
              <w:br/>
            </w:r>
            <w:r w:rsidRPr="002F4FAB">
              <w:rPr>
                <w:lang w:val="ro-RO"/>
              </w:rPr>
              <w:lastRenderedPageBreak/>
              <w:t>s-ar afla în cazul promovării examenului sau lipsa acestor situaţii de incompatibilitate (</w:t>
            </w:r>
            <w:r w:rsidRPr="002F4FAB">
              <w:rPr>
                <w:i/>
                <w:lang w:val="ro-RO"/>
              </w:rPr>
              <w:t>Anexa 6</w:t>
            </w:r>
            <w:r w:rsidRPr="002F4FAB">
              <w:rPr>
                <w:iCs/>
                <w:lang w:val="ro-RO"/>
              </w:rPr>
              <w:t>)</w:t>
            </w:r>
          </w:p>
        </w:tc>
        <w:tc>
          <w:tcPr>
            <w:tcW w:w="598" w:type="dxa"/>
            <w:tcBorders>
              <w:top w:val="single" w:sz="4" w:space="0" w:color="000000"/>
              <w:left w:val="single" w:sz="4" w:space="0" w:color="000000"/>
              <w:bottom w:val="single" w:sz="4" w:space="0" w:color="000000"/>
            </w:tcBorders>
            <w:vAlign w:val="center"/>
          </w:tcPr>
          <w:p w14:paraId="7BDD186F" w14:textId="77777777" w:rsidR="0004700C" w:rsidRPr="002F4FAB" w:rsidRDefault="0004700C"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BFF5CFF" w14:textId="77777777" w:rsidR="0004700C" w:rsidRPr="002F4FAB" w:rsidRDefault="0004700C" w:rsidP="00C70576">
            <w:pPr>
              <w:contextualSpacing/>
              <w:rPr>
                <w:lang w:val="ro-RO"/>
              </w:rPr>
            </w:pPr>
          </w:p>
        </w:tc>
      </w:tr>
      <w:tr w:rsidR="0004700C" w:rsidRPr="002F4FAB" w14:paraId="31C12BE5"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0BF4F257" w14:textId="77777777" w:rsidR="0004700C" w:rsidRPr="002F4FAB" w:rsidRDefault="0004700C" w:rsidP="0004700C">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4F01AECC" w14:textId="77777777" w:rsidR="0004700C" w:rsidRPr="002F4FAB" w:rsidRDefault="0004700C" w:rsidP="00C70576">
            <w:pPr>
              <w:contextualSpacing/>
              <w:rPr>
                <w:lang w:val="ro-RO"/>
              </w:rPr>
            </w:pPr>
            <w:r w:rsidRPr="002F4FAB">
              <w:rPr>
                <w:lang w:val="ro-RO"/>
              </w:rPr>
              <w:t>Listele din ultimii 3 ani, în copie „conform cu originalul” (obținute de la SRU), cu valorile coeficienților K</w:t>
            </w:r>
            <w:r w:rsidRPr="002F4FAB">
              <w:rPr>
                <w:vertAlign w:val="subscript"/>
                <w:lang w:val="ro-RO"/>
              </w:rPr>
              <w:t>A</w:t>
            </w:r>
            <w:r w:rsidRPr="002F4FAB">
              <w:rPr>
                <w:lang w:val="ro-RO"/>
              </w:rPr>
              <w:t>, K</w:t>
            </w:r>
            <w:r w:rsidRPr="002F4FAB">
              <w:rPr>
                <w:vertAlign w:val="subscript"/>
                <w:lang w:val="ro-RO"/>
              </w:rPr>
              <w:t>S</w:t>
            </w:r>
            <w:r w:rsidRPr="002F4FAB">
              <w:rPr>
                <w:lang w:val="ro-RO"/>
              </w:rPr>
              <w:t xml:space="preserve"> și K</w:t>
            </w:r>
            <w:r w:rsidRPr="002F4FAB">
              <w:rPr>
                <w:vertAlign w:val="subscript"/>
                <w:lang w:val="ro-RO"/>
              </w:rPr>
              <w:t>C</w:t>
            </w:r>
            <w:r w:rsidRPr="002F4FAB">
              <w:rPr>
                <w:lang w:val="ro-RO"/>
              </w:rPr>
              <w:t xml:space="preserve"> obținute de cadrele didactice din departamentul în care candidatul este titular (</w:t>
            </w:r>
            <w:r w:rsidRPr="002F4FAB">
              <w:rPr>
                <w:rFonts w:asciiTheme="majorBidi" w:hAnsiTheme="majorBidi" w:cstheme="majorBidi"/>
                <w:lang w:val="ro-RO"/>
              </w:rPr>
              <w:t xml:space="preserve">conform </w:t>
            </w:r>
            <w:r w:rsidRPr="002F4FAB">
              <w:rPr>
                <w:rFonts w:asciiTheme="majorBidi" w:hAnsiTheme="majorBidi" w:cstheme="majorBidi"/>
                <w:i/>
                <w:iCs/>
                <w:lang w:val="ro-RO"/>
              </w:rPr>
              <w:t>Procedurii operaționale privind evaluarea activității profesionale a cadrelor didactice și evaluarea disciplinelor de studiu</w:t>
            </w:r>
            <w:r w:rsidRPr="002F4FAB">
              <w:rPr>
                <w:lang w:val="ro-RO"/>
              </w:rPr>
              <w:t>)</w:t>
            </w:r>
          </w:p>
        </w:tc>
        <w:tc>
          <w:tcPr>
            <w:tcW w:w="598" w:type="dxa"/>
            <w:tcBorders>
              <w:top w:val="single" w:sz="4" w:space="0" w:color="000000"/>
              <w:left w:val="single" w:sz="4" w:space="0" w:color="000000"/>
              <w:bottom w:val="single" w:sz="4" w:space="0" w:color="000000"/>
            </w:tcBorders>
            <w:vAlign w:val="center"/>
          </w:tcPr>
          <w:p w14:paraId="0E9BB4FC" w14:textId="77777777" w:rsidR="0004700C" w:rsidRPr="002F4FAB" w:rsidRDefault="0004700C"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67AD81B" w14:textId="77777777" w:rsidR="0004700C" w:rsidRPr="002F4FAB" w:rsidRDefault="0004700C" w:rsidP="00C70576">
            <w:pPr>
              <w:contextualSpacing/>
              <w:rPr>
                <w:lang w:val="ro-RO"/>
              </w:rPr>
            </w:pPr>
          </w:p>
        </w:tc>
      </w:tr>
      <w:tr w:rsidR="0004700C" w:rsidRPr="002F4FAB" w14:paraId="71BC05CE"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5ABDD0D9" w14:textId="77777777" w:rsidR="0004700C" w:rsidRPr="002F4FAB" w:rsidRDefault="0004700C" w:rsidP="0004700C">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3F01FACF" w14:textId="77777777" w:rsidR="0004700C" w:rsidRPr="002F4FAB" w:rsidRDefault="0004700C" w:rsidP="00C70576">
            <w:pPr>
              <w:contextualSpacing/>
              <w:rPr>
                <w:lang w:val="ro-RO"/>
              </w:rPr>
            </w:pPr>
            <w:r w:rsidRPr="002F4FAB">
              <w:rPr>
                <w:lang w:val="ro-RO"/>
              </w:rPr>
              <w:t>Declarația pe propria răspundere a candidatului din care să reiasă că nu a fost sancționat disciplinar în ultimii 3 ani</w:t>
            </w:r>
          </w:p>
        </w:tc>
        <w:tc>
          <w:tcPr>
            <w:tcW w:w="598" w:type="dxa"/>
            <w:tcBorders>
              <w:top w:val="single" w:sz="4" w:space="0" w:color="000000"/>
              <w:left w:val="single" w:sz="4" w:space="0" w:color="000000"/>
              <w:bottom w:val="single" w:sz="4" w:space="0" w:color="000000"/>
            </w:tcBorders>
            <w:vAlign w:val="center"/>
          </w:tcPr>
          <w:p w14:paraId="49FFB935" w14:textId="77777777" w:rsidR="0004700C" w:rsidRPr="002F4FAB" w:rsidRDefault="0004700C"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270F035" w14:textId="77777777" w:rsidR="0004700C" w:rsidRPr="002F4FAB" w:rsidRDefault="0004700C" w:rsidP="00C70576">
            <w:pPr>
              <w:contextualSpacing/>
              <w:rPr>
                <w:lang w:val="ro-RO"/>
              </w:rPr>
            </w:pPr>
          </w:p>
        </w:tc>
      </w:tr>
      <w:tr w:rsidR="0004700C" w:rsidRPr="002F4FAB" w14:paraId="78C668C8"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5537A70C" w14:textId="77777777" w:rsidR="0004700C" w:rsidRPr="002F4FAB" w:rsidRDefault="0004700C" w:rsidP="0004700C">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531050E6" w14:textId="77777777" w:rsidR="0004700C" w:rsidRPr="002F4FAB" w:rsidRDefault="0004700C" w:rsidP="00C70576">
            <w:pPr>
              <w:contextualSpacing/>
              <w:rPr>
                <w:lang w:val="ro-RO"/>
              </w:rPr>
            </w:pPr>
            <w:r w:rsidRPr="002F4FAB">
              <w:rPr>
                <w:lang w:val="ro-RO"/>
              </w:rPr>
              <w:t>Copii ale altor diplome sau atestate de recunoaştere care atestă studiile candidatului: diplomă de bacalaureat, diplomă de licenţă, diplomă de master - se vor prezenta documentele în original pentru conformitate</w:t>
            </w:r>
          </w:p>
        </w:tc>
        <w:tc>
          <w:tcPr>
            <w:tcW w:w="598" w:type="dxa"/>
            <w:tcBorders>
              <w:top w:val="single" w:sz="4" w:space="0" w:color="000000"/>
              <w:left w:val="single" w:sz="4" w:space="0" w:color="000000"/>
              <w:bottom w:val="single" w:sz="4" w:space="0" w:color="000000"/>
            </w:tcBorders>
            <w:vAlign w:val="center"/>
          </w:tcPr>
          <w:p w14:paraId="33FC63B8" w14:textId="77777777" w:rsidR="0004700C" w:rsidRPr="002F4FAB" w:rsidRDefault="0004700C"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48A4D5A" w14:textId="77777777" w:rsidR="0004700C" w:rsidRPr="002F4FAB" w:rsidRDefault="0004700C" w:rsidP="00C70576">
            <w:pPr>
              <w:contextualSpacing/>
              <w:rPr>
                <w:lang w:val="ro-RO"/>
              </w:rPr>
            </w:pPr>
          </w:p>
        </w:tc>
      </w:tr>
      <w:tr w:rsidR="0004700C" w:rsidRPr="002F4FAB" w14:paraId="67AB008C"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6EAEC0DB" w14:textId="77777777" w:rsidR="0004700C" w:rsidRPr="002F4FAB" w:rsidRDefault="0004700C" w:rsidP="0004700C">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412989AB" w14:textId="77777777" w:rsidR="0004700C" w:rsidRPr="002F4FAB" w:rsidRDefault="0004700C" w:rsidP="00C70576">
            <w:pPr>
              <w:contextualSpacing/>
              <w:rPr>
                <w:lang w:val="ro-RO"/>
              </w:rPr>
            </w:pPr>
            <w:r w:rsidRPr="002F4FAB">
              <w:rPr>
                <w:lang w:val="ro-RO"/>
              </w:rPr>
              <w:t>Copii ale suplimentelor la diplomă, foilor matricole sau situaţiilor şcolare eliberate pentru fiecare ciclu de studii absolvit - se vor prezenta documentele în original pentru conformitate</w:t>
            </w:r>
          </w:p>
        </w:tc>
        <w:tc>
          <w:tcPr>
            <w:tcW w:w="598" w:type="dxa"/>
            <w:tcBorders>
              <w:top w:val="single" w:sz="4" w:space="0" w:color="000000"/>
              <w:left w:val="single" w:sz="4" w:space="0" w:color="000000"/>
              <w:bottom w:val="single" w:sz="4" w:space="0" w:color="000000"/>
            </w:tcBorders>
            <w:vAlign w:val="center"/>
          </w:tcPr>
          <w:p w14:paraId="7193458D" w14:textId="77777777" w:rsidR="0004700C" w:rsidRPr="002F4FAB" w:rsidRDefault="0004700C"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9E029A9" w14:textId="77777777" w:rsidR="0004700C" w:rsidRPr="002F4FAB" w:rsidRDefault="0004700C" w:rsidP="00C70576">
            <w:pPr>
              <w:contextualSpacing/>
              <w:rPr>
                <w:lang w:val="ro-RO"/>
              </w:rPr>
            </w:pPr>
          </w:p>
        </w:tc>
      </w:tr>
      <w:tr w:rsidR="0004700C" w:rsidRPr="002F4FAB" w14:paraId="5AA238A1"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2640F7FE" w14:textId="77777777" w:rsidR="0004700C" w:rsidRPr="002F4FAB" w:rsidRDefault="0004700C" w:rsidP="0004700C">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25768BCA" w14:textId="77777777" w:rsidR="0004700C" w:rsidRPr="002F4FAB" w:rsidRDefault="0004700C" w:rsidP="00C70576">
            <w:pPr>
              <w:contextualSpacing/>
              <w:rPr>
                <w:lang w:val="ro-RO"/>
              </w:rPr>
            </w:pPr>
            <w:r w:rsidRPr="002F4FAB">
              <w:rPr>
                <w:lang w:val="ro-RO"/>
              </w:rPr>
              <w:t>Copia cărţii de identitate ori a pașaportului sau a unui alt document de identitate întocmit într-un scop echivalent cărţii de identitate ori paşaportului - se vor prezenta documentele în original pentru conformitate</w:t>
            </w:r>
          </w:p>
        </w:tc>
        <w:tc>
          <w:tcPr>
            <w:tcW w:w="598" w:type="dxa"/>
            <w:tcBorders>
              <w:top w:val="single" w:sz="4" w:space="0" w:color="000000"/>
              <w:left w:val="single" w:sz="4" w:space="0" w:color="000000"/>
              <w:bottom w:val="single" w:sz="4" w:space="0" w:color="000000"/>
            </w:tcBorders>
            <w:vAlign w:val="center"/>
          </w:tcPr>
          <w:p w14:paraId="4FDD86EB" w14:textId="77777777" w:rsidR="0004700C" w:rsidRPr="002F4FAB" w:rsidRDefault="0004700C"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08DCA9A" w14:textId="77777777" w:rsidR="0004700C" w:rsidRPr="002F4FAB" w:rsidRDefault="0004700C" w:rsidP="00C70576">
            <w:pPr>
              <w:contextualSpacing/>
              <w:rPr>
                <w:lang w:val="ro-RO"/>
              </w:rPr>
            </w:pPr>
          </w:p>
        </w:tc>
      </w:tr>
      <w:tr w:rsidR="0004700C" w:rsidRPr="002F4FAB" w14:paraId="51029B05"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1C636BA8" w14:textId="77777777" w:rsidR="0004700C" w:rsidRPr="002F4FAB" w:rsidRDefault="0004700C" w:rsidP="0004700C">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2D25D1F1" w14:textId="77777777" w:rsidR="0004700C" w:rsidRPr="002F4FAB" w:rsidRDefault="0004700C" w:rsidP="00C70576">
            <w:pPr>
              <w:contextualSpacing/>
              <w:rPr>
                <w:lang w:val="ro-RO"/>
              </w:rPr>
            </w:pPr>
            <w:r w:rsidRPr="002F4FAB">
              <w:rPr>
                <w:lang w:val="ro-RO"/>
              </w:rPr>
              <w:t xml:space="preserve">Copii ale documentelor care atestă schimbarea numelui în cazul în care candidatul </w:t>
            </w:r>
            <w:r w:rsidRPr="002F4FAB">
              <w:rPr>
                <w:lang w:val="ro-RO"/>
              </w:rPr>
              <w:br/>
              <w:t>şi-a schimbat numele: certificat de căsătorie sau dovada schimbării numelui - se vor prezenta documentele în original pentru conformitate</w:t>
            </w:r>
          </w:p>
        </w:tc>
        <w:tc>
          <w:tcPr>
            <w:tcW w:w="598" w:type="dxa"/>
            <w:tcBorders>
              <w:top w:val="single" w:sz="4" w:space="0" w:color="000000"/>
              <w:left w:val="single" w:sz="4" w:space="0" w:color="000000"/>
              <w:bottom w:val="single" w:sz="4" w:space="0" w:color="000000"/>
            </w:tcBorders>
            <w:vAlign w:val="center"/>
          </w:tcPr>
          <w:p w14:paraId="1EF3D016" w14:textId="77777777" w:rsidR="0004700C" w:rsidRPr="002F4FAB" w:rsidRDefault="0004700C"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A82A50D" w14:textId="77777777" w:rsidR="0004700C" w:rsidRPr="002F4FAB" w:rsidRDefault="0004700C" w:rsidP="00C70576">
            <w:pPr>
              <w:contextualSpacing/>
              <w:rPr>
                <w:lang w:val="ro-RO"/>
              </w:rPr>
            </w:pPr>
          </w:p>
        </w:tc>
      </w:tr>
      <w:tr w:rsidR="0004700C" w:rsidRPr="002F4FAB" w14:paraId="67D4B772"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6C01EA9A" w14:textId="77777777" w:rsidR="0004700C" w:rsidRPr="002F4FAB" w:rsidRDefault="0004700C" w:rsidP="0004700C">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20920358" w14:textId="77777777" w:rsidR="0004700C" w:rsidRPr="002F4FAB" w:rsidRDefault="0004700C" w:rsidP="00C70576">
            <w:pPr>
              <w:contextualSpacing/>
              <w:rPr>
                <w:lang w:val="ro-RO"/>
              </w:rPr>
            </w:pPr>
            <w:r w:rsidRPr="002F4FAB">
              <w:rPr>
                <w:lang w:val="ro-RO"/>
              </w:rPr>
              <w:t xml:space="preserve">Maximum 10 publicații, brevete sau alte lucrări ale candidatului, selecționate de către acesta şi considerate a fi cele mai relevante pentru realizările profesionale proprii – </w:t>
            </w:r>
            <w:r w:rsidRPr="002F4FAB">
              <w:rPr>
                <w:i/>
                <w:iCs/>
                <w:lang w:val="ro-RO"/>
              </w:rPr>
              <w:t>doar în format electronic</w:t>
            </w:r>
          </w:p>
        </w:tc>
        <w:tc>
          <w:tcPr>
            <w:tcW w:w="598" w:type="dxa"/>
            <w:tcBorders>
              <w:top w:val="single" w:sz="4" w:space="0" w:color="000000"/>
              <w:left w:val="single" w:sz="4" w:space="0" w:color="000000"/>
              <w:bottom w:val="single" w:sz="4" w:space="0" w:color="000000"/>
            </w:tcBorders>
            <w:vAlign w:val="center"/>
          </w:tcPr>
          <w:p w14:paraId="1C9701F1" w14:textId="77777777" w:rsidR="0004700C" w:rsidRPr="002F4FAB" w:rsidRDefault="0004700C"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8322C27" w14:textId="77777777" w:rsidR="0004700C" w:rsidRPr="002F4FAB" w:rsidRDefault="0004700C" w:rsidP="00C70576">
            <w:pPr>
              <w:contextualSpacing/>
              <w:rPr>
                <w:lang w:val="ro-RO"/>
              </w:rPr>
            </w:pPr>
          </w:p>
        </w:tc>
      </w:tr>
      <w:tr w:rsidR="0004700C" w:rsidRPr="002F4FAB" w14:paraId="44CC2DE2"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668E841A" w14:textId="77777777" w:rsidR="0004700C" w:rsidRPr="002F4FAB" w:rsidRDefault="0004700C" w:rsidP="0004700C">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046EC4AC" w14:textId="77777777" w:rsidR="0004700C" w:rsidRPr="002F4FAB" w:rsidRDefault="0004700C" w:rsidP="00C70576">
            <w:pPr>
              <w:contextualSpacing/>
              <w:rPr>
                <w:lang w:val="ro-RO"/>
              </w:rPr>
            </w:pPr>
            <w:r w:rsidRPr="002F4FAB">
              <w:rPr>
                <w:lang w:val="ro-RO"/>
              </w:rPr>
              <w:t>Cel puţin 3 scrisori de recomandare (conform art. 14 din prezenta procedură) ale unor personalităţi din domeniul postului:</w:t>
            </w:r>
          </w:p>
          <w:p w14:paraId="287BAB31" w14:textId="77777777" w:rsidR="0004700C" w:rsidRPr="002F4FAB" w:rsidRDefault="0004700C" w:rsidP="00C70576">
            <w:pPr>
              <w:contextualSpacing/>
              <w:rPr>
                <w:lang w:val="ro-RO"/>
              </w:rPr>
            </w:pPr>
            <w:r w:rsidRPr="002F4FAB">
              <w:rPr>
                <w:lang w:val="ro-RO"/>
              </w:rPr>
              <w:t>- din străinătate - pentru candidaţii la posturile de profesor universitar;</w:t>
            </w:r>
          </w:p>
          <w:p w14:paraId="2B632CD3" w14:textId="77777777" w:rsidR="0004700C" w:rsidRPr="002F4FAB" w:rsidRDefault="0004700C" w:rsidP="00C70576">
            <w:pPr>
              <w:contextualSpacing/>
              <w:rPr>
                <w:lang w:val="ro-RO"/>
              </w:rPr>
            </w:pPr>
            <w:r w:rsidRPr="002F4FAB">
              <w:rPr>
                <w:lang w:val="ro-RO"/>
              </w:rPr>
              <w:t>- din ţară (din afara UO) sau din străinătate - pentru candidaţii la posturile de conferențiar universitar</w:t>
            </w:r>
          </w:p>
        </w:tc>
        <w:tc>
          <w:tcPr>
            <w:tcW w:w="598" w:type="dxa"/>
            <w:tcBorders>
              <w:top w:val="single" w:sz="4" w:space="0" w:color="000000"/>
              <w:left w:val="single" w:sz="4" w:space="0" w:color="000000"/>
              <w:bottom w:val="single" w:sz="4" w:space="0" w:color="000000"/>
            </w:tcBorders>
            <w:vAlign w:val="center"/>
          </w:tcPr>
          <w:p w14:paraId="16BB7312" w14:textId="77777777" w:rsidR="0004700C" w:rsidRPr="002F4FAB" w:rsidRDefault="0004700C"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03A39E7" w14:textId="77777777" w:rsidR="0004700C" w:rsidRPr="002F4FAB" w:rsidRDefault="0004700C" w:rsidP="00C70576">
            <w:pPr>
              <w:contextualSpacing/>
              <w:rPr>
                <w:lang w:val="ro-RO"/>
              </w:rPr>
            </w:pPr>
          </w:p>
        </w:tc>
      </w:tr>
      <w:tr w:rsidR="0004700C" w:rsidRPr="002F4FAB" w14:paraId="6B19C833"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6808FE35" w14:textId="77777777" w:rsidR="0004700C" w:rsidRPr="002F4FAB" w:rsidRDefault="0004700C" w:rsidP="0004700C">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3C0D1F8E" w14:textId="77777777" w:rsidR="0004700C" w:rsidRPr="002F4FAB" w:rsidRDefault="0004700C" w:rsidP="00C70576">
            <w:pPr>
              <w:contextualSpacing/>
              <w:rPr>
                <w:lang w:val="ro-RO"/>
              </w:rPr>
            </w:pPr>
            <w:r w:rsidRPr="002F4FAB">
              <w:rPr>
                <w:lang w:val="ro-RO"/>
              </w:rPr>
              <w:t>Certificat de cazier judiciar</w:t>
            </w:r>
          </w:p>
        </w:tc>
        <w:tc>
          <w:tcPr>
            <w:tcW w:w="598" w:type="dxa"/>
            <w:tcBorders>
              <w:top w:val="single" w:sz="4" w:space="0" w:color="000000"/>
              <w:left w:val="single" w:sz="4" w:space="0" w:color="000000"/>
              <w:bottom w:val="single" w:sz="4" w:space="0" w:color="000000"/>
            </w:tcBorders>
            <w:vAlign w:val="center"/>
          </w:tcPr>
          <w:p w14:paraId="5E805E6E" w14:textId="77777777" w:rsidR="0004700C" w:rsidRPr="002F4FAB" w:rsidRDefault="0004700C"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DB3859D" w14:textId="77777777" w:rsidR="0004700C" w:rsidRPr="002F4FAB" w:rsidRDefault="0004700C" w:rsidP="00C70576">
            <w:pPr>
              <w:contextualSpacing/>
              <w:rPr>
                <w:lang w:val="ro-RO"/>
              </w:rPr>
            </w:pPr>
          </w:p>
        </w:tc>
      </w:tr>
      <w:tr w:rsidR="0004700C" w:rsidRPr="002F4FAB" w14:paraId="79FD2B11"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57224995" w14:textId="77777777" w:rsidR="0004700C" w:rsidRPr="002F4FAB" w:rsidRDefault="0004700C" w:rsidP="0004700C">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596DB91C" w14:textId="77777777" w:rsidR="0004700C" w:rsidRPr="002F4FAB" w:rsidRDefault="0004700C" w:rsidP="00C70576">
            <w:pPr>
              <w:contextualSpacing/>
              <w:rPr>
                <w:lang w:val="ro-RO"/>
              </w:rPr>
            </w:pPr>
            <w:r w:rsidRPr="002F4FAB">
              <w:rPr>
                <w:lang w:val="ro-RO"/>
              </w:rPr>
              <w:t>Certificat de integritate comportamentală</w:t>
            </w:r>
          </w:p>
        </w:tc>
        <w:tc>
          <w:tcPr>
            <w:tcW w:w="598" w:type="dxa"/>
            <w:tcBorders>
              <w:top w:val="single" w:sz="4" w:space="0" w:color="000000"/>
              <w:left w:val="single" w:sz="4" w:space="0" w:color="000000"/>
              <w:bottom w:val="single" w:sz="4" w:space="0" w:color="000000"/>
            </w:tcBorders>
            <w:vAlign w:val="center"/>
          </w:tcPr>
          <w:p w14:paraId="61635B29" w14:textId="77777777" w:rsidR="0004700C" w:rsidRPr="002F4FAB" w:rsidRDefault="0004700C"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BAD14A1" w14:textId="77777777" w:rsidR="0004700C" w:rsidRPr="002F4FAB" w:rsidRDefault="0004700C" w:rsidP="00C70576">
            <w:pPr>
              <w:contextualSpacing/>
              <w:rPr>
                <w:lang w:val="ro-RO"/>
              </w:rPr>
            </w:pPr>
          </w:p>
        </w:tc>
      </w:tr>
      <w:tr w:rsidR="0004700C" w:rsidRPr="002F4FAB" w14:paraId="4E088C2E"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006A2F6E" w14:textId="77777777" w:rsidR="0004700C" w:rsidRPr="002F4FAB" w:rsidRDefault="0004700C" w:rsidP="0004700C">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04AA3301" w14:textId="77777777" w:rsidR="0004700C" w:rsidRPr="002F4FAB" w:rsidRDefault="0004700C" w:rsidP="00C70576">
            <w:pPr>
              <w:contextualSpacing/>
              <w:rPr>
                <w:lang w:val="ro-RO"/>
              </w:rPr>
            </w:pPr>
            <w:r w:rsidRPr="002F4FAB">
              <w:rPr>
                <w:lang w:val="ro-RO"/>
              </w:rPr>
              <w:t>Certificat medical, eliberat pe un formular specific, adoptat prin ordin comun al ministrului educaţiei şi ministrului sănătăţii</w:t>
            </w:r>
          </w:p>
        </w:tc>
        <w:tc>
          <w:tcPr>
            <w:tcW w:w="598" w:type="dxa"/>
            <w:tcBorders>
              <w:top w:val="single" w:sz="4" w:space="0" w:color="000000"/>
              <w:left w:val="single" w:sz="4" w:space="0" w:color="000000"/>
              <w:bottom w:val="single" w:sz="4" w:space="0" w:color="000000"/>
            </w:tcBorders>
            <w:vAlign w:val="center"/>
          </w:tcPr>
          <w:p w14:paraId="10736F01" w14:textId="77777777" w:rsidR="0004700C" w:rsidRPr="002F4FAB" w:rsidRDefault="0004700C"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7763CD5" w14:textId="77777777" w:rsidR="0004700C" w:rsidRPr="002F4FAB" w:rsidRDefault="0004700C" w:rsidP="00C70576">
            <w:pPr>
              <w:contextualSpacing/>
              <w:rPr>
                <w:lang w:val="ro-RO"/>
              </w:rPr>
            </w:pPr>
          </w:p>
        </w:tc>
      </w:tr>
      <w:tr w:rsidR="0004700C" w:rsidRPr="002F4FAB" w14:paraId="4ECAA84F"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38F693BB" w14:textId="77777777" w:rsidR="0004700C" w:rsidRPr="002F4FAB" w:rsidRDefault="0004700C" w:rsidP="0004700C">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668E50A9" w14:textId="77777777" w:rsidR="0004700C" w:rsidRPr="002F4FAB" w:rsidRDefault="0004700C" w:rsidP="00C70576">
            <w:pPr>
              <w:contextualSpacing/>
              <w:rPr>
                <w:lang w:val="ro-RO"/>
              </w:rPr>
            </w:pPr>
            <w:r w:rsidRPr="002F4FAB">
              <w:rPr>
                <w:lang w:val="ro-RO"/>
              </w:rPr>
              <w:t>Avizul medical pentru exercitarea profesiei didactice, eliberat conform prevederilor ordinului comun al ministrului educaţiei şi al ministrului sănătăţii</w:t>
            </w:r>
          </w:p>
        </w:tc>
        <w:tc>
          <w:tcPr>
            <w:tcW w:w="598" w:type="dxa"/>
            <w:tcBorders>
              <w:top w:val="single" w:sz="4" w:space="0" w:color="000000"/>
              <w:left w:val="single" w:sz="4" w:space="0" w:color="000000"/>
              <w:bottom w:val="single" w:sz="4" w:space="0" w:color="000000"/>
            </w:tcBorders>
            <w:vAlign w:val="center"/>
          </w:tcPr>
          <w:p w14:paraId="7CB95A87" w14:textId="77777777" w:rsidR="0004700C" w:rsidRPr="002F4FAB" w:rsidRDefault="0004700C"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DD2E5E6" w14:textId="77777777" w:rsidR="0004700C" w:rsidRPr="002F4FAB" w:rsidRDefault="0004700C" w:rsidP="00C70576">
            <w:pPr>
              <w:contextualSpacing/>
              <w:rPr>
                <w:lang w:val="ro-RO"/>
              </w:rPr>
            </w:pPr>
          </w:p>
        </w:tc>
      </w:tr>
      <w:tr w:rsidR="0004700C" w:rsidRPr="002F4FAB" w14:paraId="6D02CE68"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4FA7AD00" w14:textId="77777777" w:rsidR="0004700C" w:rsidRPr="002F4FAB" w:rsidRDefault="0004700C" w:rsidP="0004700C">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6EA4ABB8" w14:textId="07DC3835" w:rsidR="0004700C" w:rsidRPr="002F4FAB" w:rsidRDefault="0004700C" w:rsidP="00C70576">
            <w:pPr>
              <w:contextualSpacing/>
              <w:rPr>
                <w:lang w:val="ro-RO"/>
              </w:rPr>
            </w:pPr>
            <w:r w:rsidRPr="002F4FAB">
              <w:rPr>
                <w:lang w:val="ro-RO"/>
              </w:rPr>
              <w:t>Acceptul de prelucrare a datelor cu caracter personal de către UO (</w:t>
            </w:r>
            <w:r w:rsidRPr="002F4FAB">
              <w:rPr>
                <w:i/>
                <w:lang w:val="ro-RO"/>
              </w:rPr>
              <w:t xml:space="preserve">Anexa </w:t>
            </w:r>
            <w:r w:rsidR="00841780">
              <w:rPr>
                <w:i/>
                <w:lang w:val="ro-RO"/>
              </w:rPr>
              <w:t>8</w:t>
            </w:r>
            <w:r w:rsidRPr="002F4FAB">
              <w:rPr>
                <w:iCs/>
                <w:lang w:val="ro-RO"/>
              </w:rPr>
              <w:t>)</w:t>
            </w:r>
          </w:p>
        </w:tc>
        <w:tc>
          <w:tcPr>
            <w:tcW w:w="598" w:type="dxa"/>
            <w:tcBorders>
              <w:top w:val="single" w:sz="4" w:space="0" w:color="000000"/>
              <w:left w:val="single" w:sz="4" w:space="0" w:color="000000"/>
              <w:bottom w:val="single" w:sz="4" w:space="0" w:color="000000"/>
            </w:tcBorders>
            <w:vAlign w:val="center"/>
          </w:tcPr>
          <w:p w14:paraId="3E5CA010" w14:textId="77777777" w:rsidR="0004700C" w:rsidRPr="002F4FAB" w:rsidRDefault="0004700C"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2756726" w14:textId="77777777" w:rsidR="0004700C" w:rsidRPr="002F4FAB" w:rsidRDefault="0004700C" w:rsidP="00C70576">
            <w:pPr>
              <w:contextualSpacing/>
              <w:rPr>
                <w:lang w:val="ro-RO"/>
              </w:rPr>
            </w:pPr>
          </w:p>
        </w:tc>
      </w:tr>
    </w:tbl>
    <w:p w14:paraId="1FB54F11" w14:textId="77777777" w:rsidR="0004700C" w:rsidRPr="002F4FAB" w:rsidRDefault="0004700C" w:rsidP="0004700C">
      <w:pPr>
        <w:pStyle w:val="WW-Default1"/>
        <w:spacing w:before="120"/>
        <w:ind w:firstLine="567"/>
        <w:jc w:val="both"/>
        <w:rPr>
          <w:rFonts w:ascii="Times New Roman" w:hAnsi="Times New Roman" w:cs="Arial"/>
          <w:color w:val="auto"/>
          <w:lang w:val="ro-RO"/>
        </w:rPr>
      </w:pPr>
      <w:r w:rsidRPr="002F4FAB">
        <w:rPr>
          <w:rFonts w:ascii="Times New Roman" w:hAnsi="Times New Roman" w:cs="Arial"/>
          <w:b/>
          <w:bCs/>
          <w:color w:val="auto"/>
          <w:lang w:val="ro-RO"/>
        </w:rPr>
        <w:t>2.</w:t>
      </w:r>
      <w:r w:rsidRPr="002F4FAB">
        <w:rPr>
          <w:rFonts w:ascii="Times New Roman" w:hAnsi="Times New Roman" w:cs="Arial"/>
          <w:color w:val="auto"/>
          <w:lang w:val="ro-RO"/>
        </w:rPr>
        <w:t xml:space="preserve"> Dacă există lucrări care nu sunt disponibile în format tipărit sau nu pot fi scanate (interpretări teatrale sau muzicale, tablouri etc.) se vor depune înregistrări sau fotografii.</w:t>
      </w:r>
    </w:p>
    <w:p w14:paraId="09A6FD25" w14:textId="77777777" w:rsidR="0004700C" w:rsidRPr="002F4FAB" w:rsidRDefault="0004700C" w:rsidP="0004700C">
      <w:pPr>
        <w:pStyle w:val="WW-Default1"/>
        <w:widowControl/>
        <w:spacing w:before="120"/>
        <w:ind w:firstLine="567"/>
        <w:jc w:val="both"/>
        <w:rPr>
          <w:rFonts w:ascii="Times New Roman" w:hAnsi="Times New Roman" w:cs="Arial"/>
          <w:color w:val="auto"/>
          <w:lang w:val="ro-RO"/>
        </w:rPr>
      </w:pPr>
      <w:r w:rsidRPr="002F4FAB">
        <w:rPr>
          <w:rFonts w:ascii="Times New Roman" w:hAnsi="Times New Roman" w:cs="Arial"/>
          <w:b/>
          <w:color w:val="auto"/>
          <w:lang w:val="ro-RO"/>
        </w:rPr>
        <w:t>3.</w:t>
      </w:r>
      <w:r w:rsidRPr="002F4FAB">
        <w:rPr>
          <w:rFonts w:ascii="Times New Roman" w:hAnsi="Times New Roman" w:cs="Arial"/>
          <w:color w:val="auto"/>
          <w:lang w:val="ro-RO"/>
        </w:rPr>
        <w:t xml:space="preserve"> La dosarul de înscriere se ataşează şi un CD/DVD/stick de memorie sau alt suport electronic, cu întreg conținutul acestuia scanat, în vederea transmiterii către comisia de examen şi încărcarea dosarului pe site. Lista de lucrări, CV-ul și Fișa de verificare (Anexa 3) vor fi scanate ca fișiere separate, fără a depăși împreună 10 MB. Pe documentele scanate nu vor apărea datele personale ale candidatului (fotografie, CNP, adresa de domiciliu, semnătura etc.).</w:t>
      </w:r>
    </w:p>
    <w:p w14:paraId="664A303B" w14:textId="77777777" w:rsidR="0004700C" w:rsidRPr="002F4FAB" w:rsidRDefault="0004700C" w:rsidP="0004700C">
      <w:pPr>
        <w:jc w:val="both"/>
        <w:rPr>
          <w:lang w:val="ro-RO"/>
        </w:rPr>
      </w:pPr>
    </w:p>
    <w:p w14:paraId="472945B0" w14:textId="77777777" w:rsidR="0004700C" w:rsidRPr="002F4FAB" w:rsidRDefault="0004700C" w:rsidP="0004700C">
      <w:pPr>
        <w:autoSpaceDE w:val="0"/>
        <w:jc w:val="both"/>
        <w:rPr>
          <w:rFonts w:cs="Arial"/>
          <w:lang w:val="ro-RO"/>
        </w:rPr>
      </w:pPr>
      <w:r w:rsidRPr="002F4FAB">
        <w:rPr>
          <w:rFonts w:cs="Arial"/>
          <w:lang w:val="ro-RO"/>
        </w:rPr>
        <w:tab/>
        <w:t>Verificat la depunerea dosarului</w:t>
      </w:r>
      <w:r w:rsidRPr="002F4FAB">
        <w:rPr>
          <w:rFonts w:cs="Arial"/>
          <w:lang w:val="ro-RO"/>
        </w:rPr>
        <w:tab/>
      </w:r>
      <w:r w:rsidRPr="002F4FAB">
        <w:rPr>
          <w:rFonts w:cs="Arial"/>
          <w:lang w:val="ro-RO"/>
        </w:rPr>
        <w:tab/>
      </w:r>
      <w:r w:rsidRPr="002F4FAB">
        <w:rPr>
          <w:rFonts w:cs="Arial"/>
          <w:lang w:val="ro-RO"/>
        </w:rPr>
        <w:tab/>
      </w:r>
      <w:r w:rsidRPr="002F4FAB">
        <w:rPr>
          <w:rFonts w:cs="Arial"/>
          <w:lang w:val="ro-RO"/>
        </w:rPr>
        <w:tab/>
      </w:r>
      <w:r w:rsidRPr="002F4FAB">
        <w:rPr>
          <w:rFonts w:cs="Arial"/>
          <w:lang w:val="ro-RO"/>
        </w:rPr>
        <w:tab/>
        <w:t>Candidat</w:t>
      </w:r>
    </w:p>
    <w:p w14:paraId="15634D41" w14:textId="77777777" w:rsidR="0004700C" w:rsidRPr="002F4FAB" w:rsidRDefault="0004700C" w:rsidP="0004700C">
      <w:pPr>
        <w:tabs>
          <w:tab w:val="left" w:pos="720"/>
          <w:tab w:val="left" w:pos="1440"/>
          <w:tab w:val="left" w:pos="2160"/>
          <w:tab w:val="left" w:pos="5061"/>
        </w:tabs>
        <w:autoSpaceDE w:val="0"/>
        <w:rPr>
          <w:rFonts w:cs="Arial"/>
          <w:lang w:val="ro-RO"/>
        </w:rPr>
      </w:pPr>
      <w:r w:rsidRPr="002F4FAB">
        <w:rPr>
          <w:rFonts w:cs="Arial"/>
          <w:lang w:val="ro-RO"/>
        </w:rPr>
        <w:tab/>
      </w:r>
      <w:r w:rsidRPr="002F4FAB">
        <w:rPr>
          <w:rFonts w:cs="Arial"/>
          <w:lang w:val="ro-RO"/>
        </w:rPr>
        <w:tab/>
        <w:t xml:space="preserve">    S.R.U.</w:t>
      </w:r>
    </w:p>
    <w:p w14:paraId="37935BAA" w14:textId="1D9761B3" w:rsidR="00986FBF" w:rsidRDefault="0004700C" w:rsidP="0004700C">
      <w:pPr>
        <w:suppressAutoHyphens w:val="0"/>
        <w:rPr>
          <w:rFonts w:cs="Arial"/>
          <w:b/>
          <w:i/>
          <w:iCs/>
          <w:lang w:val="ro-RO"/>
        </w:rPr>
      </w:pPr>
      <w:r w:rsidRPr="002F4FAB">
        <w:rPr>
          <w:rFonts w:cs="Arial"/>
          <w:b/>
          <w:i/>
          <w:iCs/>
          <w:lang w:val="ro-RO"/>
        </w:rPr>
        <w:tab/>
        <w:t>_________________________</w:t>
      </w:r>
      <w:r w:rsidRPr="002F4FAB">
        <w:rPr>
          <w:rFonts w:cs="Arial"/>
          <w:b/>
          <w:i/>
          <w:iCs/>
          <w:lang w:val="ro-RO"/>
        </w:rPr>
        <w:tab/>
      </w:r>
      <w:r w:rsidRPr="002F4FAB">
        <w:rPr>
          <w:rFonts w:cs="Arial"/>
          <w:b/>
          <w:i/>
          <w:iCs/>
          <w:lang w:val="ro-RO"/>
        </w:rPr>
        <w:tab/>
      </w:r>
      <w:r w:rsidRPr="002F4FAB">
        <w:rPr>
          <w:rFonts w:cs="Arial"/>
          <w:b/>
          <w:i/>
          <w:iCs/>
          <w:lang w:val="ro-RO"/>
        </w:rPr>
        <w:tab/>
        <w:t xml:space="preserve">      __________________________</w:t>
      </w:r>
    </w:p>
    <w:p w14:paraId="427BAF3F" w14:textId="1DFED64F" w:rsidR="00740022" w:rsidRDefault="00740022">
      <w:pPr>
        <w:suppressAutoHyphens w:val="0"/>
        <w:rPr>
          <w:rFonts w:cs="Arial"/>
          <w:b/>
          <w:i/>
          <w:iCs/>
          <w:lang w:val="ro-RO"/>
        </w:rPr>
      </w:pPr>
      <w:r>
        <w:rPr>
          <w:rFonts w:cs="Arial"/>
          <w:b/>
          <w:i/>
          <w:iCs/>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647"/>
      </w:tblGrid>
      <w:tr w:rsidR="0017420A" w:rsidRPr="002F4FAB" w14:paraId="7AABD344" w14:textId="77777777" w:rsidTr="00C70576">
        <w:tc>
          <w:tcPr>
            <w:tcW w:w="4713" w:type="dxa"/>
          </w:tcPr>
          <w:p w14:paraId="167AB3AF" w14:textId="77777777" w:rsidR="0017420A" w:rsidRPr="002F4FAB" w:rsidRDefault="0017420A" w:rsidP="00C70576">
            <w:pPr>
              <w:autoSpaceDE w:val="0"/>
              <w:ind w:right="25"/>
              <w:jc w:val="center"/>
              <w:rPr>
                <w:rFonts w:ascii="Times New Roman" w:hAnsi="Times New Roman" w:cs="Times New Roman"/>
                <w:b/>
                <w:bCs/>
                <w:lang w:val="ro-RO"/>
              </w:rPr>
            </w:pPr>
            <w:r w:rsidRPr="002F4FAB">
              <w:rPr>
                <w:b/>
                <w:i/>
                <w:iCs/>
                <w:lang w:val="ro-RO"/>
              </w:rPr>
              <w:lastRenderedPageBreak/>
              <w:br w:type="page"/>
            </w:r>
            <w:r w:rsidRPr="002F4FAB">
              <w:rPr>
                <w:rFonts w:ascii="Times New Roman" w:hAnsi="Times New Roman"/>
                <w:b/>
                <w:bCs/>
                <w:lang w:val="ro-RO"/>
              </w:rPr>
              <w:t>UNIVERSITATEA DIN ORADEA</w:t>
            </w:r>
          </w:p>
        </w:tc>
        <w:tc>
          <w:tcPr>
            <w:tcW w:w="4647" w:type="dxa"/>
          </w:tcPr>
          <w:p w14:paraId="7C4BF8C4" w14:textId="72421A82" w:rsidR="0017420A" w:rsidRPr="002F4FAB" w:rsidRDefault="0017420A" w:rsidP="00C70576">
            <w:pPr>
              <w:autoSpaceDE w:val="0"/>
              <w:jc w:val="center"/>
              <w:rPr>
                <w:rFonts w:ascii="Times New Roman" w:hAnsi="Times New Roman" w:cs="Times New Roman"/>
                <w:b/>
                <w:bCs/>
                <w:i/>
                <w:iCs/>
                <w:lang w:val="ro-RO"/>
              </w:rPr>
            </w:pPr>
            <w:r w:rsidRPr="002F4FAB">
              <w:rPr>
                <w:rFonts w:ascii="Times New Roman" w:hAnsi="Times New Roman" w:cs="Times New Roman"/>
                <w:b/>
                <w:bCs/>
                <w:i/>
                <w:iCs/>
                <w:lang w:val="ro-RO"/>
              </w:rPr>
              <w:t>Anexa nr. 3</w:t>
            </w:r>
          </w:p>
          <w:p w14:paraId="09938040" w14:textId="77777777" w:rsidR="0017420A" w:rsidRPr="002F4FAB" w:rsidRDefault="0017420A" w:rsidP="00C70576">
            <w:pPr>
              <w:autoSpaceDE w:val="0"/>
              <w:jc w:val="center"/>
              <w:rPr>
                <w:rFonts w:ascii="Times New Roman" w:hAnsi="Times New Roman" w:cs="Times New Roman"/>
                <w:b/>
                <w:bCs/>
                <w:lang w:val="ro-RO"/>
              </w:rPr>
            </w:pPr>
            <w:r w:rsidRPr="002F4FAB">
              <w:rPr>
                <w:rFonts w:ascii="Times New Roman" w:hAnsi="Times New Roman" w:cs="Times New Roman"/>
                <w:b/>
                <w:bCs/>
                <w:i/>
                <w:iCs/>
                <w:lang w:val="ro-RO"/>
              </w:rPr>
              <w:t>la Procedura proprie privind organizarea şi desfășurarea examenului de promovare în cariera didactică la FGTS</w:t>
            </w:r>
          </w:p>
        </w:tc>
      </w:tr>
    </w:tbl>
    <w:p w14:paraId="2CD4C480" w14:textId="77777777" w:rsidR="0017420A" w:rsidRPr="002F4FAB" w:rsidRDefault="0017420A" w:rsidP="0017420A">
      <w:pPr>
        <w:autoSpaceDE w:val="0"/>
        <w:rPr>
          <w:b/>
          <w:bCs/>
          <w:lang w:val="ro-RO"/>
        </w:rPr>
      </w:pPr>
    </w:p>
    <w:p w14:paraId="79833272" w14:textId="77777777" w:rsidR="0017420A" w:rsidRPr="002F4FAB" w:rsidRDefault="0017420A" w:rsidP="0017420A">
      <w:pPr>
        <w:autoSpaceDE w:val="0"/>
        <w:rPr>
          <w:b/>
          <w:bCs/>
          <w:lang w:val="ro-RO"/>
        </w:rPr>
      </w:pPr>
    </w:p>
    <w:p w14:paraId="39333859" w14:textId="77777777" w:rsidR="0017420A" w:rsidRPr="002F4FAB" w:rsidRDefault="0017420A" w:rsidP="0017420A">
      <w:pPr>
        <w:spacing w:line="360" w:lineRule="auto"/>
        <w:jc w:val="center"/>
        <w:rPr>
          <w:b/>
          <w:bCs/>
          <w:lang w:val="ro-RO"/>
        </w:rPr>
      </w:pPr>
      <w:r w:rsidRPr="002F4FAB">
        <w:rPr>
          <w:b/>
          <w:bCs/>
          <w:lang w:val="ro-RO"/>
        </w:rPr>
        <w:t>FIȘA DE VERIFICARE</w:t>
      </w:r>
    </w:p>
    <w:p w14:paraId="7D058EC3" w14:textId="77777777" w:rsidR="0017420A" w:rsidRPr="002F4FAB" w:rsidRDefault="0017420A" w:rsidP="0017420A">
      <w:pPr>
        <w:spacing w:line="360" w:lineRule="auto"/>
        <w:jc w:val="center"/>
        <w:rPr>
          <w:b/>
          <w:bCs/>
          <w:lang w:val="ro-RO"/>
        </w:rPr>
      </w:pPr>
      <w:r w:rsidRPr="002F4FAB">
        <w:rPr>
          <w:b/>
          <w:bCs/>
          <w:lang w:val="ro-RO"/>
        </w:rPr>
        <w:t xml:space="preserve">A ÎNDEPLINIRII CERINȚELOR ȘI STANDARDELOR MINIMALE </w:t>
      </w:r>
    </w:p>
    <w:p w14:paraId="5942C646" w14:textId="77777777" w:rsidR="0017420A" w:rsidRPr="002F4FAB" w:rsidRDefault="0017420A" w:rsidP="0017420A">
      <w:pPr>
        <w:spacing w:line="360" w:lineRule="auto"/>
        <w:jc w:val="center"/>
        <w:rPr>
          <w:b/>
          <w:bCs/>
          <w:lang w:val="ro-RO"/>
        </w:rPr>
      </w:pPr>
      <w:r w:rsidRPr="002F4FAB">
        <w:rPr>
          <w:b/>
          <w:bCs/>
          <w:lang w:val="ro-RO"/>
        </w:rPr>
        <w:t>pentru înscrierea la examenul de promovare în cariera didactică</w:t>
      </w:r>
    </w:p>
    <w:p w14:paraId="71BD59F2" w14:textId="77777777" w:rsidR="0017420A" w:rsidRPr="002F4FAB" w:rsidRDefault="0017420A" w:rsidP="0017420A">
      <w:pPr>
        <w:jc w:val="center"/>
        <w:rPr>
          <w:b/>
          <w:bCs/>
          <w:lang w:val="ro-RO"/>
        </w:rPr>
      </w:pPr>
    </w:p>
    <w:p w14:paraId="0830960C" w14:textId="77777777" w:rsidR="0017420A" w:rsidRPr="002F4FAB" w:rsidRDefault="0017420A" w:rsidP="0017420A">
      <w:pPr>
        <w:jc w:val="center"/>
        <w:rPr>
          <w:b/>
          <w:bCs/>
          <w:lang w:val="ro-RO"/>
        </w:rPr>
      </w:pPr>
    </w:p>
    <w:p w14:paraId="4AF90B06" w14:textId="77777777" w:rsidR="0017420A" w:rsidRPr="002F4FAB" w:rsidRDefault="0017420A" w:rsidP="0017420A">
      <w:pPr>
        <w:jc w:val="both"/>
        <w:rPr>
          <w:b/>
          <w:bCs/>
          <w:lang w:val="ro-RO"/>
        </w:rPr>
      </w:pPr>
      <w:r w:rsidRPr="002F4FAB">
        <w:rPr>
          <w:b/>
          <w:bCs/>
          <w:lang w:val="ro-RO"/>
        </w:rPr>
        <w:t>I DATE DESPRE CANDIDAT</w:t>
      </w:r>
    </w:p>
    <w:p w14:paraId="4F28B5A7" w14:textId="77777777" w:rsidR="0017420A" w:rsidRPr="002F4FAB" w:rsidRDefault="0017420A" w:rsidP="0017420A">
      <w:pPr>
        <w:jc w:val="both"/>
        <w:rPr>
          <w:lang w:val="ro-RO"/>
        </w:rPr>
      </w:pPr>
    </w:p>
    <w:p w14:paraId="67CDA4A7" w14:textId="77777777" w:rsidR="0017420A" w:rsidRPr="006504FB" w:rsidRDefault="0017420A" w:rsidP="0017420A">
      <w:pPr>
        <w:spacing w:line="360" w:lineRule="auto"/>
        <w:jc w:val="both"/>
        <w:rPr>
          <w:rFonts w:asciiTheme="majorBidi" w:hAnsiTheme="majorBidi" w:cstheme="majorBidi"/>
          <w:lang w:val="ro-RO"/>
        </w:rPr>
      </w:pPr>
      <w:r w:rsidRPr="006504FB">
        <w:rPr>
          <w:rFonts w:asciiTheme="majorBidi" w:hAnsiTheme="majorBidi" w:cstheme="majorBidi"/>
          <w:lang w:val="ro-RO"/>
        </w:rPr>
        <w:t xml:space="preserve">NUMELE__________________ PRENUMELE___________________ CNP____________________ </w:t>
      </w:r>
    </w:p>
    <w:p w14:paraId="57328477" w14:textId="77777777" w:rsidR="0017420A" w:rsidRPr="006504FB" w:rsidRDefault="0017420A" w:rsidP="0017420A">
      <w:pPr>
        <w:pStyle w:val="WW-Default"/>
        <w:widowControl/>
        <w:spacing w:line="360" w:lineRule="auto"/>
        <w:jc w:val="both"/>
        <w:rPr>
          <w:rFonts w:asciiTheme="majorBidi" w:hAnsiTheme="majorBidi" w:cstheme="majorBidi"/>
          <w:lang w:val="ro-RO"/>
        </w:rPr>
      </w:pPr>
      <w:r w:rsidRPr="006504FB">
        <w:rPr>
          <w:rFonts w:asciiTheme="majorBidi" w:hAnsiTheme="majorBidi" w:cstheme="majorBidi"/>
          <w:color w:val="auto"/>
          <w:lang w:val="ro-RO"/>
        </w:rPr>
        <w:t xml:space="preserve">Postul pentru care se înscrie la examen _______________________ </w:t>
      </w:r>
      <w:r w:rsidRPr="006504FB">
        <w:rPr>
          <w:rFonts w:asciiTheme="majorBidi" w:hAnsiTheme="majorBidi" w:cstheme="majorBidi"/>
          <w:lang w:val="ro-RO"/>
        </w:rPr>
        <w:t>Disciplinele _____</w:t>
      </w:r>
      <w:r>
        <w:rPr>
          <w:rFonts w:asciiTheme="majorBidi" w:hAnsiTheme="majorBidi" w:cstheme="majorBidi"/>
          <w:lang w:val="ro-RO"/>
        </w:rPr>
        <w:t>______</w:t>
      </w:r>
      <w:r w:rsidRPr="006504FB">
        <w:rPr>
          <w:rFonts w:asciiTheme="majorBidi" w:hAnsiTheme="majorBidi" w:cstheme="majorBidi"/>
          <w:lang w:val="ro-RO"/>
        </w:rPr>
        <w:t>_______ __________________________________________________________________________________ Poziția în Statul de funcții ____________ Departamentul ____________________________________ Facultatea __________________________________________________________________________</w:t>
      </w:r>
    </w:p>
    <w:p w14:paraId="4810B55A" w14:textId="77777777" w:rsidR="0017420A" w:rsidRPr="006504FB" w:rsidRDefault="0017420A" w:rsidP="0017420A">
      <w:pPr>
        <w:spacing w:line="360" w:lineRule="auto"/>
        <w:jc w:val="both"/>
        <w:rPr>
          <w:rFonts w:asciiTheme="majorBidi" w:hAnsiTheme="majorBidi" w:cstheme="majorBidi"/>
          <w:lang w:val="ro-RO"/>
        </w:rPr>
      </w:pPr>
      <w:r w:rsidRPr="006504FB">
        <w:rPr>
          <w:rFonts w:asciiTheme="majorBidi" w:hAnsiTheme="majorBidi" w:cstheme="majorBidi"/>
          <w:lang w:val="ro-RO"/>
        </w:rPr>
        <w:t>Gradul didactic actual _________________ Poziția în Statul de funcții _________________________</w:t>
      </w:r>
    </w:p>
    <w:p w14:paraId="440A1BA8" w14:textId="77777777" w:rsidR="0017420A" w:rsidRPr="006504FB" w:rsidRDefault="0017420A" w:rsidP="0017420A">
      <w:pPr>
        <w:spacing w:line="360" w:lineRule="auto"/>
        <w:jc w:val="both"/>
        <w:rPr>
          <w:rFonts w:asciiTheme="majorBidi" w:hAnsiTheme="majorBidi" w:cstheme="majorBidi"/>
          <w:lang w:val="ro-RO"/>
        </w:rPr>
      </w:pPr>
      <w:r w:rsidRPr="006504FB">
        <w:rPr>
          <w:rFonts w:asciiTheme="majorBidi" w:hAnsiTheme="majorBidi" w:cstheme="majorBidi"/>
          <w:lang w:val="ro-RO"/>
        </w:rPr>
        <w:t>Disciplinele ________________________________________________________________________</w:t>
      </w:r>
    </w:p>
    <w:p w14:paraId="52D3CD54" w14:textId="77777777" w:rsidR="0017420A" w:rsidRPr="00033865" w:rsidRDefault="0017420A" w:rsidP="0017420A">
      <w:pPr>
        <w:spacing w:line="360" w:lineRule="auto"/>
        <w:jc w:val="both"/>
        <w:rPr>
          <w:lang w:val="ro-RO"/>
        </w:rPr>
      </w:pPr>
      <w:r w:rsidRPr="00033865">
        <w:rPr>
          <w:lang w:val="ro-RO"/>
        </w:rPr>
        <w:t>__________________________________________________________________________________</w:t>
      </w:r>
    </w:p>
    <w:p w14:paraId="2278EC6E" w14:textId="77777777" w:rsidR="0017420A" w:rsidRDefault="0017420A" w:rsidP="0017420A">
      <w:pPr>
        <w:jc w:val="both"/>
        <w:rPr>
          <w:lang w:val="ro-RO"/>
        </w:rPr>
      </w:pPr>
      <w:r w:rsidRPr="00033865">
        <w:rPr>
          <w:lang w:val="ro-RO"/>
        </w:rPr>
        <w:t>Departamentul ______________________________ Facultatea _______________________________</w:t>
      </w:r>
    </w:p>
    <w:p w14:paraId="1412F46E" w14:textId="77777777" w:rsidR="0017420A" w:rsidRDefault="0017420A" w:rsidP="0017420A">
      <w:pPr>
        <w:jc w:val="both"/>
        <w:rPr>
          <w:lang w:val="ro-RO"/>
        </w:rPr>
      </w:pPr>
    </w:p>
    <w:p w14:paraId="3637E9D7" w14:textId="77777777" w:rsidR="0017420A" w:rsidRPr="002F4FAB" w:rsidRDefault="0017420A" w:rsidP="0017420A">
      <w:pPr>
        <w:jc w:val="both"/>
        <w:rPr>
          <w:lang w:val="ro-RO"/>
        </w:rPr>
      </w:pPr>
    </w:p>
    <w:p w14:paraId="1A12BAB2" w14:textId="77777777" w:rsidR="0017420A" w:rsidRPr="002F4FAB" w:rsidRDefault="0017420A" w:rsidP="0017420A">
      <w:pPr>
        <w:jc w:val="both"/>
        <w:rPr>
          <w:b/>
          <w:bCs/>
          <w:lang w:val="ro-RO"/>
        </w:rPr>
      </w:pPr>
      <w:r w:rsidRPr="002F4FAB">
        <w:rPr>
          <w:b/>
          <w:bCs/>
          <w:lang w:val="ro-RO"/>
        </w:rPr>
        <w:t>II DATE PRIVIND ÎNDEPLINIREA CONDIȚIILOR DE ÎNSCRIERE</w:t>
      </w:r>
    </w:p>
    <w:p w14:paraId="5B90ED1E" w14:textId="77777777" w:rsidR="0017420A" w:rsidRPr="002F4FAB" w:rsidRDefault="0017420A" w:rsidP="0017420A">
      <w:pPr>
        <w:jc w:val="both"/>
        <w:rPr>
          <w:b/>
          <w:bCs/>
          <w:lang w:val="ro-RO"/>
        </w:rPr>
      </w:pPr>
    </w:p>
    <w:p w14:paraId="61E5896A" w14:textId="77777777" w:rsidR="0017420A" w:rsidRPr="002F4FAB" w:rsidRDefault="0017420A" w:rsidP="0017420A">
      <w:pPr>
        <w:jc w:val="both"/>
        <w:rPr>
          <w:b/>
          <w:bCs/>
          <w:i/>
          <w:iCs/>
          <w:lang w:val="ro-RO"/>
        </w:rPr>
      </w:pPr>
      <w:r w:rsidRPr="002F4FAB">
        <w:rPr>
          <w:b/>
          <w:bCs/>
          <w:lang w:val="ro-RO"/>
        </w:rPr>
        <w:t xml:space="preserve">1. </w:t>
      </w:r>
      <w:r w:rsidRPr="002F4FAB">
        <w:rPr>
          <w:b/>
          <w:bCs/>
          <w:i/>
          <w:iCs/>
          <w:lang w:val="ro-RO"/>
        </w:rPr>
        <w:t>Studii universitare de licență și masterat</w:t>
      </w:r>
    </w:p>
    <w:p w14:paraId="3DD58877" w14:textId="77777777" w:rsidR="0017420A" w:rsidRPr="002F4FAB" w:rsidRDefault="0017420A" w:rsidP="0017420A">
      <w:pPr>
        <w:jc w:val="both"/>
        <w:rPr>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28"/>
        <w:gridCol w:w="3656"/>
        <w:gridCol w:w="2658"/>
        <w:gridCol w:w="1692"/>
        <w:gridCol w:w="1734"/>
      </w:tblGrid>
      <w:tr w:rsidR="0017420A" w:rsidRPr="002F4FAB" w14:paraId="17AF6C67" w14:textId="77777777" w:rsidTr="00C70576">
        <w:trPr>
          <w:trHeight w:val="544"/>
          <w:jc w:val="center"/>
        </w:trPr>
        <w:tc>
          <w:tcPr>
            <w:tcW w:w="728" w:type="dxa"/>
            <w:tcBorders>
              <w:top w:val="single" w:sz="1" w:space="0" w:color="000000"/>
              <w:left w:val="single" w:sz="1" w:space="0" w:color="000000"/>
              <w:bottom w:val="single" w:sz="1" w:space="0" w:color="000000"/>
            </w:tcBorders>
            <w:vAlign w:val="center"/>
          </w:tcPr>
          <w:p w14:paraId="43E118B8" w14:textId="77777777" w:rsidR="0017420A" w:rsidRPr="002F4FAB" w:rsidRDefault="0017420A" w:rsidP="00C70576">
            <w:pPr>
              <w:pStyle w:val="TableContents"/>
              <w:snapToGrid w:val="0"/>
              <w:spacing w:line="200" w:lineRule="atLeast"/>
              <w:jc w:val="center"/>
              <w:rPr>
                <w:lang w:val="ro-RO"/>
              </w:rPr>
            </w:pPr>
            <w:r w:rsidRPr="002F4FAB">
              <w:rPr>
                <w:lang w:val="ro-RO"/>
              </w:rPr>
              <w:t>Nr. crt.</w:t>
            </w:r>
          </w:p>
        </w:tc>
        <w:tc>
          <w:tcPr>
            <w:tcW w:w="3656" w:type="dxa"/>
            <w:tcBorders>
              <w:top w:val="single" w:sz="1" w:space="0" w:color="000000"/>
              <w:left w:val="single" w:sz="1" w:space="0" w:color="000000"/>
              <w:bottom w:val="single" w:sz="1" w:space="0" w:color="000000"/>
            </w:tcBorders>
            <w:vAlign w:val="center"/>
          </w:tcPr>
          <w:p w14:paraId="2D7E1C5E" w14:textId="77777777" w:rsidR="0017420A" w:rsidRPr="002F4FAB" w:rsidRDefault="0017420A" w:rsidP="00C70576">
            <w:pPr>
              <w:pStyle w:val="TableContents"/>
              <w:snapToGrid w:val="0"/>
              <w:spacing w:line="200" w:lineRule="atLeast"/>
              <w:jc w:val="center"/>
              <w:rPr>
                <w:lang w:val="ro-RO"/>
              </w:rPr>
            </w:pPr>
            <w:r w:rsidRPr="002F4FAB">
              <w:rPr>
                <w:lang w:val="ro-RO"/>
              </w:rPr>
              <w:t>Instituția de învățământ superior</w:t>
            </w:r>
          </w:p>
        </w:tc>
        <w:tc>
          <w:tcPr>
            <w:tcW w:w="2658" w:type="dxa"/>
            <w:tcBorders>
              <w:top w:val="single" w:sz="1" w:space="0" w:color="000000"/>
              <w:left w:val="single" w:sz="1" w:space="0" w:color="000000"/>
              <w:bottom w:val="single" w:sz="1" w:space="0" w:color="000000"/>
            </w:tcBorders>
            <w:vAlign w:val="center"/>
          </w:tcPr>
          <w:p w14:paraId="5A130D9A" w14:textId="77777777" w:rsidR="0017420A" w:rsidRPr="002F4FAB" w:rsidRDefault="0017420A" w:rsidP="00C70576">
            <w:pPr>
              <w:pStyle w:val="TableContents"/>
              <w:snapToGrid w:val="0"/>
              <w:spacing w:line="200" w:lineRule="atLeast"/>
              <w:jc w:val="center"/>
              <w:rPr>
                <w:lang w:val="ro-RO"/>
              </w:rPr>
            </w:pPr>
            <w:r w:rsidRPr="002F4FAB">
              <w:rPr>
                <w:lang w:val="ro-RO"/>
              </w:rPr>
              <w:t>Domeniul</w:t>
            </w:r>
          </w:p>
        </w:tc>
        <w:tc>
          <w:tcPr>
            <w:tcW w:w="1692" w:type="dxa"/>
            <w:tcBorders>
              <w:top w:val="single" w:sz="1" w:space="0" w:color="000000"/>
              <w:left w:val="single" w:sz="1" w:space="0" w:color="000000"/>
              <w:bottom w:val="single" w:sz="1" w:space="0" w:color="000000"/>
            </w:tcBorders>
            <w:vAlign w:val="center"/>
          </w:tcPr>
          <w:p w14:paraId="27FDA36A" w14:textId="77777777" w:rsidR="0017420A" w:rsidRPr="002F4FAB" w:rsidRDefault="0017420A" w:rsidP="00C70576">
            <w:pPr>
              <w:pStyle w:val="TableContents"/>
              <w:snapToGrid w:val="0"/>
              <w:spacing w:line="200" w:lineRule="atLeast"/>
              <w:jc w:val="center"/>
              <w:rPr>
                <w:lang w:val="ro-RO"/>
              </w:rPr>
            </w:pPr>
            <w:r w:rsidRPr="002F4FAB">
              <w:rPr>
                <w:lang w:val="ro-RO"/>
              </w:rPr>
              <w:t>Perioada</w:t>
            </w:r>
          </w:p>
        </w:tc>
        <w:tc>
          <w:tcPr>
            <w:tcW w:w="1734" w:type="dxa"/>
            <w:tcBorders>
              <w:top w:val="single" w:sz="1" w:space="0" w:color="000000"/>
              <w:left w:val="single" w:sz="1" w:space="0" w:color="000000"/>
              <w:bottom w:val="single" w:sz="1" w:space="0" w:color="000000"/>
              <w:right w:val="single" w:sz="1" w:space="0" w:color="000000"/>
            </w:tcBorders>
            <w:vAlign w:val="center"/>
          </w:tcPr>
          <w:p w14:paraId="4872E483" w14:textId="77777777" w:rsidR="0017420A" w:rsidRPr="002F4FAB" w:rsidRDefault="0017420A" w:rsidP="00C70576">
            <w:pPr>
              <w:pStyle w:val="TableContents"/>
              <w:snapToGrid w:val="0"/>
              <w:spacing w:line="200" w:lineRule="atLeast"/>
              <w:jc w:val="center"/>
              <w:rPr>
                <w:lang w:val="ro-RO"/>
              </w:rPr>
            </w:pPr>
            <w:r w:rsidRPr="002F4FAB">
              <w:rPr>
                <w:lang w:val="ro-RO"/>
              </w:rPr>
              <w:t>Titlul</w:t>
            </w:r>
          </w:p>
          <w:p w14:paraId="7AB5489B" w14:textId="77777777" w:rsidR="0017420A" w:rsidRPr="002F4FAB" w:rsidRDefault="0017420A" w:rsidP="00C70576">
            <w:pPr>
              <w:pStyle w:val="TableContents"/>
              <w:spacing w:line="200" w:lineRule="atLeast"/>
              <w:jc w:val="center"/>
              <w:rPr>
                <w:lang w:val="ro-RO"/>
              </w:rPr>
            </w:pPr>
            <w:r w:rsidRPr="002F4FAB">
              <w:rPr>
                <w:lang w:val="ro-RO"/>
              </w:rPr>
              <w:t>acordat</w:t>
            </w:r>
          </w:p>
        </w:tc>
      </w:tr>
      <w:tr w:rsidR="0017420A" w:rsidRPr="002F4FAB" w14:paraId="4D266E55" w14:textId="77777777" w:rsidTr="00C70576">
        <w:trPr>
          <w:trHeight w:val="296"/>
          <w:jc w:val="center"/>
        </w:trPr>
        <w:tc>
          <w:tcPr>
            <w:tcW w:w="728" w:type="dxa"/>
            <w:tcBorders>
              <w:left w:val="single" w:sz="1" w:space="0" w:color="000000"/>
              <w:bottom w:val="single" w:sz="1" w:space="0" w:color="000000"/>
            </w:tcBorders>
            <w:vAlign w:val="center"/>
          </w:tcPr>
          <w:p w14:paraId="3FDE7C44" w14:textId="77777777" w:rsidR="0017420A" w:rsidRPr="002F4FAB" w:rsidRDefault="0017420A" w:rsidP="00C70576">
            <w:pPr>
              <w:pStyle w:val="TableContents"/>
              <w:snapToGrid w:val="0"/>
              <w:spacing w:line="200" w:lineRule="atLeast"/>
              <w:jc w:val="center"/>
              <w:rPr>
                <w:lang w:val="ro-RO"/>
              </w:rPr>
            </w:pPr>
          </w:p>
        </w:tc>
        <w:tc>
          <w:tcPr>
            <w:tcW w:w="3656" w:type="dxa"/>
            <w:tcBorders>
              <w:left w:val="single" w:sz="1" w:space="0" w:color="000000"/>
              <w:bottom w:val="single" w:sz="1" w:space="0" w:color="000000"/>
            </w:tcBorders>
            <w:vAlign w:val="center"/>
          </w:tcPr>
          <w:p w14:paraId="5552162B" w14:textId="77777777" w:rsidR="0017420A" w:rsidRPr="002F4FAB" w:rsidRDefault="0017420A" w:rsidP="00C70576">
            <w:pPr>
              <w:pStyle w:val="TableContents"/>
              <w:snapToGrid w:val="0"/>
              <w:spacing w:line="200" w:lineRule="atLeast"/>
              <w:jc w:val="center"/>
              <w:rPr>
                <w:lang w:val="ro-RO"/>
              </w:rPr>
            </w:pPr>
          </w:p>
        </w:tc>
        <w:tc>
          <w:tcPr>
            <w:tcW w:w="2658" w:type="dxa"/>
            <w:tcBorders>
              <w:left w:val="single" w:sz="1" w:space="0" w:color="000000"/>
              <w:bottom w:val="single" w:sz="1" w:space="0" w:color="000000"/>
            </w:tcBorders>
            <w:vAlign w:val="center"/>
          </w:tcPr>
          <w:p w14:paraId="492944D0" w14:textId="77777777" w:rsidR="0017420A" w:rsidRPr="002F4FAB" w:rsidRDefault="0017420A" w:rsidP="00C70576">
            <w:pPr>
              <w:pStyle w:val="TableContents"/>
              <w:snapToGrid w:val="0"/>
              <w:spacing w:line="200" w:lineRule="atLeast"/>
              <w:jc w:val="center"/>
              <w:rPr>
                <w:lang w:val="ro-RO"/>
              </w:rPr>
            </w:pPr>
          </w:p>
        </w:tc>
        <w:tc>
          <w:tcPr>
            <w:tcW w:w="1692" w:type="dxa"/>
            <w:tcBorders>
              <w:left w:val="single" w:sz="1" w:space="0" w:color="000000"/>
              <w:bottom w:val="single" w:sz="1" w:space="0" w:color="000000"/>
            </w:tcBorders>
            <w:vAlign w:val="center"/>
          </w:tcPr>
          <w:p w14:paraId="4F41CD8E" w14:textId="77777777" w:rsidR="0017420A" w:rsidRPr="002F4FAB" w:rsidRDefault="0017420A" w:rsidP="00C70576">
            <w:pPr>
              <w:pStyle w:val="TableContents"/>
              <w:snapToGrid w:val="0"/>
              <w:spacing w:line="200" w:lineRule="atLeast"/>
              <w:jc w:val="center"/>
              <w:rPr>
                <w:lang w:val="ro-RO"/>
              </w:rPr>
            </w:pPr>
          </w:p>
        </w:tc>
        <w:tc>
          <w:tcPr>
            <w:tcW w:w="1734" w:type="dxa"/>
            <w:tcBorders>
              <w:left w:val="single" w:sz="1" w:space="0" w:color="000000"/>
              <w:bottom w:val="single" w:sz="1" w:space="0" w:color="000000"/>
              <w:right w:val="single" w:sz="1" w:space="0" w:color="000000"/>
            </w:tcBorders>
            <w:vAlign w:val="center"/>
          </w:tcPr>
          <w:p w14:paraId="2A77B34E" w14:textId="77777777" w:rsidR="0017420A" w:rsidRPr="002F4FAB" w:rsidRDefault="0017420A" w:rsidP="00C70576">
            <w:pPr>
              <w:pStyle w:val="TableContents"/>
              <w:snapToGrid w:val="0"/>
              <w:spacing w:line="200" w:lineRule="atLeast"/>
              <w:jc w:val="center"/>
              <w:rPr>
                <w:lang w:val="ro-RO"/>
              </w:rPr>
            </w:pPr>
          </w:p>
        </w:tc>
      </w:tr>
    </w:tbl>
    <w:p w14:paraId="56639928" w14:textId="77777777" w:rsidR="0017420A" w:rsidRPr="002F4FAB" w:rsidRDefault="0017420A" w:rsidP="0017420A">
      <w:pPr>
        <w:jc w:val="both"/>
        <w:rPr>
          <w:lang w:val="ro-RO"/>
        </w:rPr>
      </w:pPr>
    </w:p>
    <w:p w14:paraId="45F76B0C" w14:textId="77777777" w:rsidR="0017420A" w:rsidRPr="002F4FAB" w:rsidRDefault="0017420A" w:rsidP="0017420A">
      <w:pPr>
        <w:jc w:val="both"/>
        <w:rPr>
          <w:b/>
          <w:bCs/>
          <w:i/>
          <w:iCs/>
          <w:lang w:val="ro-RO"/>
        </w:rPr>
      </w:pPr>
      <w:r w:rsidRPr="002F4FAB">
        <w:rPr>
          <w:b/>
          <w:bCs/>
          <w:lang w:val="ro-RO"/>
        </w:rPr>
        <w:t>2.</w:t>
      </w:r>
      <w:r w:rsidRPr="002F4FAB">
        <w:rPr>
          <w:b/>
          <w:bCs/>
          <w:i/>
          <w:iCs/>
          <w:lang w:val="ro-RO"/>
        </w:rPr>
        <w:t xml:space="preserve"> Studii universitare de doctorat</w:t>
      </w:r>
    </w:p>
    <w:p w14:paraId="3FD28B31" w14:textId="77777777" w:rsidR="0017420A" w:rsidRPr="002F4FAB" w:rsidRDefault="0017420A" w:rsidP="0017420A">
      <w:pPr>
        <w:jc w:val="both"/>
        <w:rPr>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9"/>
        <w:gridCol w:w="3763"/>
        <w:gridCol w:w="2735"/>
        <w:gridCol w:w="1742"/>
        <w:gridCol w:w="1644"/>
      </w:tblGrid>
      <w:tr w:rsidR="0017420A" w:rsidRPr="002F4FAB" w14:paraId="46B5E170" w14:textId="77777777" w:rsidTr="00C70576">
        <w:trPr>
          <w:trHeight w:val="809"/>
          <w:jc w:val="center"/>
        </w:trPr>
        <w:tc>
          <w:tcPr>
            <w:tcW w:w="749" w:type="dxa"/>
            <w:tcBorders>
              <w:top w:val="single" w:sz="1" w:space="0" w:color="000000"/>
              <w:left w:val="single" w:sz="1" w:space="0" w:color="000000"/>
              <w:bottom w:val="single" w:sz="1" w:space="0" w:color="000000"/>
            </w:tcBorders>
            <w:vAlign w:val="center"/>
          </w:tcPr>
          <w:p w14:paraId="0B32BCDB" w14:textId="77777777" w:rsidR="0017420A" w:rsidRPr="002F4FAB" w:rsidRDefault="0017420A" w:rsidP="00C70576">
            <w:pPr>
              <w:pStyle w:val="TableContents"/>
              <w:snapToGrid w:val="0"/>
              <w:spacing w:line="200" w:lineRule="atLeast"/>
              <w:jc w:val="center"/>
              <w:rPr>
                <w:lang w:val="ro-RO"/>
              </w:rPr>
            </w:pPr>
            <w:r w:rsidRPr="002F4FAB">
              <w:rPr>
                <w:lang w:val="ro-RO"/>
              </w:rPr>
              <w:t>Nr. crt.</w:t>
            </w:r>
          </w:p>
        </w:tc>
        <w:tc>
          <w:tcPr>
            <w:tcW w:w="3763" w:type="dxa"/>
            <w:tcBorders>
              <w:top w:val="single" w:sz="1" w:space="0" w:color="000000"/>
              <w:left w:val="single" w:sz="1" w:space="0" w:color="000000"/>
              <w:bottom w:val="single" w:sz="1" w:space="0" w:color="000000"/>
            </w:tcBorders>
            <w:vAlign w:val="center"/>
          </w:tcPr>
          <w:p w14:paraId="3483E02C" w14:textId="77777777" w:rsidR="0017420A" w:rsidRPr="002F4FAB" w:rsidRDefault="0017420A" w:rsidP="00C70576">
            <w:pPr>
              <w:pStyle w:val="TableContents"/>
              <w:snapToGrid w:val="0"/>
              <w:spacing w:line="200" w:lineRule="atLeast"/>
              <w:jc w:val="center"/>
              <w:rPr>
                <w:lang w:val="ro-RO"/>
              </w:rPr>
            </w:pPr>
            <w:r w:rsidRPr="002F4FAB">
              <w:rPr>
                <w:lang w:val="ro-RO"/>
              </w:rPr>
              <w:t>Instituția organizatoare de doctorat</w:t>
            </w:r>
          </w:p>
        </w:tc>
        <w:tc>
          <w:tcPr>
            <w:tcW w:w="2735" w:type="dxa"/>
            <w:tcBorders>
              <w:top w:val="single" w:sz="1" w:space="0" w:color="000000"/>
              <w:left w:val="single" w:sz="1" w:space="0" w:color="000000"/>
              <w:bottom w:val="single" w:sz="1" w:space="0" w:color="000000"/>
            </w:tcBorders>
            <w:vAlign w:val="center"/>
          </w:tcPr>
          <w:p w14:paraId="423BBDD1" w14:textId="77777777" w:rsidR="0017420A" w:rsidRPr="002F4FAB" w:rsidRDefault="0017420A" w:rsidP="00C70576">
            <w:pPr>
              <w:pStyle w:val="TableContents"/>
              <w:snapToGrid w:val="0"/>
              <w:spacing w:line="200" w:lineRule="atLeast"/>
              <w:jc w:val="center"/>
              <w:rPr>
                <w:lang w:val="ro-RO"/>
              </w:rPr>
            </w:pPr>
            <w:r w:rsidRPr="002F4FAB">
              <w:rPr>
                <w:lang w:val="ro-RO"/>
              </w:rPr>
              <w:t>Domeniul</w:t>
            </w:r>
          </w:p>
        </w:tc>
        <w:tc>
          <w:tcPr>
            <w:tcW w:w="1742" w:type="dxa"/>
            <w:tcBorders>
              <w:top w:val="single" w:sz="1" w:space="0" w:color="000000"/>
              <w:left w:val="single" w:sz="1" w:space="0" w:color="000000"/>
              <w:bottom w:val="single" w:sz="1" w:space="0" w:color="000000"/>
            </w:tcBorders>
            <w:vAlign w:val="center"/>
          </w:tcPr>
          <w:p w14:paraId="08EDDFDC" w14:textId="77777777" w:rsidR="0017420A" w:rsidRPr="002F4FAB" w:rsidRDefault="0017420A" w:rsidP="00C70576">
            <w:pPr>
              <w:pStyle w:val="TableContents"/>
              <w:snapToGrid w:val="0"/>
              <w:spacing w:line="200" w:lineRule="atLeast"/>
              <w:jc w:val="center"/>
              <w:rPr>
                <w:lang w:val="ro-RO"/>
              </w:rPr>
            </w:pPr>
            <w:r w:rsidRPr="002F4FAB">
              <w:rPr>
                <w:lang w:val="ro-RO"/>
              </w:rPr>
              <w:t>Perioada</w:t>
            </w:r>
          </w:p>
        </w:tc>
        <w:tc>
          <w:tcPr>
            <w:tcW w:w="1644" w:type="dxa"/>
            <w:tcBorders>
              <w:top w:val="single" w:sz="1" w:space="0" w:color="000000"/>
              <w:left w:val="single" w:sz="1" w:space="0" w:color="000000"/>
              <w:bottom w:val="single" w:sz="1" w:space="0" w:color="000000"/>
              <w:right w:val="single" w:sz="1" w:space="0" w:color="000000"/>
            </w:tcBorders>
            <w:vAlign w:val="center"/>
          </w:tcPr>
          <w:p w14:paraId="28B1A1BD" w14:textId="77777777" w:rsidR="0017420A" w:rsidRPr="002F4FAB" w:rsidRDefault="0017420A" w:rsidP="00C70576">
            <w:pPr>
              <w:pStyle w:val="TableContents"/>
              <w:snapToGrid w:val="0"/>
              <w:spacing w:line="200" w:lineRule="atLeast"/>
              <w:jc w:val="center"/>
              <w:rPr>
                <w:lang w:val="ro-RO"/>
              </w:rPr>
            </w:pPr>
            <w:r w:rsidRPr="002F4FAB">
              <w:rPr>
                <w:lang w:val="ro-RO"/>
              </w:rPr>
              <w:t>Titlul științific</w:t>
            </w:r>
          </w:p>
          <w:p w14:paraId="41968695" w14:textId="77777777" w:rsidR="0017420A" w:rsidRPr="002F4FAB" w:rsidRDefault="0017420A" w:rsidP="00C70576">
            <w:pPr>
              <w:pStyle w:val="TableContents"/>
              <w:spacing w:line="200" w:lineRule="atLeast"/>
              <w:jc w:val="center"/>
              <w:rPr>
                <w:lang w:val="ro-RO"/>
              </w:rPr>
            </w:pPr>
            <w:r w:rsidRPr="002F4FAB">
              <w:rPr>
                <w:lang w:val="ro-RO"/>
              </w:rPr>
              <w:t>acordat</w:t>
            </w:r>
          </w:p>
        </w:tc>
      </w:tr>
      <w:tr w:rsidR="0017420A" w:rsidRPr="002F4FAB" w14:paraId="5711CEBD" w14:textId="77777777" w:rsidTr="00C70576">
        <w:trPr>
          <w:trHeight w:val="281"/>
          <w:jc w:val="center"/>
        </w:trPr>
        <w:tc>
          <w:tcPr>
            <w:tcW w:w="749" w:type="dxa"/>
            <w:tcBorders>
              <w:left w:val="single" w:sz="1" w:space="0" w:color="000000"/>
              <w:bottom w:val="single" w:sz="1" w:space="0" w:color="000000"/>
            </w:tcBorders>
            <w:vAlign w:val="center"/>
          </w:tcPr>
          <w:p w14:paraId="4A966153" w14:textId="77777777" w:rsidR="0017420A" w:rsidRPr="002F4FAB" w:rsidRDefault="0017420A" w:rsidP="00C70576">
            <w:pPr>
              <w:pStyle w:val="TableContents"/>
              <w:snapToGrid w:val="0"/>
              <w:spacing w:line="200" w:lineRule="atLeast"/>
              <w:jc w:val="center"/>
              <w:rPr>
                <w:lang w:val="ro-RO"/>
              </w:rPr>
            </w:pPr>
          </w:p>
        </w:tc>
        <w:tc>
          <w:tcPr>
            <w:tcW w:w="3763" w:type="dxa"/>
            <w:tcBorders>
              <w:left w:val="single" w:sz="1" w:space="0" w:color="000000"/>
              <w:bottom w:val="single" w:sz="1" w:space="0" w:color="000000"/>
            </w:tcBorders>
            <w:vAlign w:val="center"/>
          </w:tcPr>
          <w:p w14:paraId="06208C9D" w14:textId="77777777" w:rsidR="0017420A" w:rsidRPr="002F4FAB" w:rsidRDefault="0017420A" w:rsidP="00C70576">
            <w:pPr>
              <w:pStyle w:val="TableContents"/>
              <w:snapToGrid w:val="0"/>
              <w:spacing w:line="200" w:lineRule="atLeast"/>
              <w:jc w:val="center"/>
              <w:rPr>
                <w:lang w:val="ro-RO"/>
              </w:rPr>
            </w:pPr>
          </w:p>
        </w:tc>
        <w:tc>
          <w:tcPr>
            <w:tcW w:w="2735" w:type="dxa"/>
            <w:tcBorders>
              <w:left w:val="single" w:sz="1" w:space="0" w:color="000000"/>
              <w:bottom w:val="single" w:sz="1" w:space="0" w:color="000000"/>
            </w:tcBorders>
            <w:vAlign w:val="center"/>
          </w:tcPr>
          <w:p w14:paraId="29BF263F" w14:textId="77777777" w:rsidR="0017420A" w:rsidRPr="002F4FAB" w:rsidRDefault="0017420A" w:rsidP="00C70576">
            <w:pPr>
              <w:pStyle w:val="TableContents"/>
              <w:snapToGrid w:val="0"/>
              <w:spacing w:line="200" w:lineRule="atLeast"/>
              <w:jc w:val="center"/>
              <w:rPr>
                <w:lang w:val="ro-RO"/>
              </w:rPr>
            </w:pPr>
          </w:p>
        </w:tc>
        <w:tc>
          <w:tcPr>
            <w:tcW w:w="1742" w:type="dxa"/>
            <w:tcBorders>
              <w:left w:val="single" w:sz="1" w:space="0" w:color="000000"/>
              <w:bottom w:val="single" w:sz="1" w:space="0" w:color="000000"/>
            </w:tcBorders>
            <w:vAlign w:val="center"/>
          </w:tcPr>
          <w:p w14:paraId="252B161B" w14:textId="77777777" w:rsidR="0017420A" w:rsidRPr="002F4FAB" w:rsidRDefault="0017420A" w:rsidP="00C70576">
            <w:pPr>
              <w:pStyle w:val="TableContents"/>
              <w:snapToGrid w:val="0"/>
              <w:spacing w:line="200" w:lineRule="atLeast"/>
              <w:jc w:val="center"/>
              <w:rPr>
                <w:lang w:val="ro-RO"/>
              </w:rPr>
            </w:pPr>
          </w:p>
        </w:tc>
        <w:tc>
          <w:tcPr>
            <w:tcW w:w="1644" w:type="dxa"/>
            <w:tcBorders>
              <w:left w:val="single" w:sz="1" w:space="0" w:color="000000"/>
              <w:bottom w:val="single" w:sz="1" w:space="0" w:color="000000"/>
              <w:right w:val="single" w:sz="1" w:space="0" w:color="000000"/>
            </w:tcBorders>
            <w:vAlign w:val="center"/>
          </w:tcPr>
          <w:p w14:paraId="00FBCDC6" w14:textId="77777777" w:rsidR="0017420A" w:rsidRPr="002F4FAB" w:rsidRDefault="0017420A" w:rsidP="00C70576">
            <w:pPr>
              <w:pStyle w:val="TableContents"/>
              <w:snapToGrid w:val="0"/>
              <w:spacing w:line="200" w:lineRule="atLeast"/>
              <w:jc w:val="center"/>
              <w:rPr>
                <w:lang w:val="ro-RO"/>
              </w:rPr>
            </w:pPr>
          </w:p>
        </w:tc>
      </w:tr>
    </w:tbl>
    <w:p w14:paraId="61351023" w14:textId="77777777" w:rsidR="0017420A" w:rsidRPr="002F4FAB" w:rsidRDefault="0017420A" w:rsidP="0017420A">
      <w:pPr>
        <w:jc w:val="both"/>
        <w:rPr>
          <w:b/>
          <w:bCs/>
          <w:i/>
          <w:iCs/>
          <w:lang w:val="ro-RO"/>
        </w:rPr>
      </w:pPr>
      <w:r w:rsidRPr="002F4FAB">
        <w:rPr>
          <w:b/>
          <w:bCs/>
          <w:lang w:val="ro-RO"/>
        </w:rPr>
        <w:t>3.</w:t>
      </w:r>
      <w:r w:rsidRPr="002F4FAB">
        <w:rPr>
          <w:b/>
          <w:bCs/>
          <w:i/>
          <w:iCs/>
          <w:lang w:val="ro-RO"/>
        </w:rPr>
        <w:t xml:space="preserve"> Studii și burse postdoctorale</w:t>
      </w:r>
    </w:p>
    <w:p w14:paraId="4BB8EE19" w14:textId="77777777" w:rsidR="0017420A" w:rsidRPr="002F4FAB" w:rsidRDefault="0017420A" w:rsidP="0017420A">
      <w:pPr>
        <w:jc w:val="both"/>
        <w:rPr>
          <w:b/>
          <w:bCs/>
          <w:sz w:val="12"/>
          <w:szCs w:val="12"/>
          <w:lang w:val="ro-RO"/>
        </w:rPr>
      </w:pPr>
    </w:p>
    <w:tbl>
      <w:tblPr>
        <w:tblW w:w="10568" w:type="dxa"/>
        <w:jc w:val="center"/>
        <w:tblLayout w:type="fixed"/>
        <w:tblCellMar>
          <w:top w:w="55" w:type="dxa"/>
          <w:left w:w="55" w:type="dxa"/>
          <w:bottom w:w="55" w:type="dxa"/>
          <w:right w:w="55" w:type="dxa"/>
        </w:tblCellMar>
        <w:tblLook w:val="0000" w:firstRow="0" w:lastRow="0" w:firstColumn="0" w:lastColumn="0" w:noHBand="0" w:noVBand="0"/>
      </w:tblPr>
      <w:tblGrid>
        <w:gridCol w:w="745"/>
        <w:gridCol w:w="3739"/>
        <w:gridCol w:w="2719"/>
        <w:gridCol w:w="1732"/>
        <w:gridCol w:w="1633"/>
      </w:tblGrid>
      <w:tr w:rsidR="0017420A" w:rsidRPr="002F4FAB" w14:paraId="38277D79" w14:textId="77777777" w:rsidTr="00C70576">
        <w:trPr>
          <w:trHeight w:val="598"/>
          <w:jc w:val="center"/>
        </w:trPr>
        <w:tc>
          <w:tcPr>
            <w:tcW w:w="745" w:type="dxa"/>
            <w:tcBorders>
              <w:top w:val="single" w:sz="1" w:space="0" w:color="000000"/>
              <w:left w:val="single" w:sz="1" w:space="0" w:color="000000"/>
              <w:bottom w:val="single" w:sz="4" w:space="0" w:color="auto"/>
            </w:tcBorders>
            <w:vAlign w:val="center"/>
          </w:tcPr>
          <w:p w14:paraId="109317B1" w14:textId="77777777" w:rsidR="0017420A" w:rsidRPr="002F4FAB" w:rsidRDefault="0017420A" w:rsidP="00C70576">
            <w:pPr>
              <w:pStyle w:val="TableContents"/>
              <w:snapToGrid w:val="0"/>
              <w:spacing w:line="200" w:lineRule="atLeast"/>
              <w:jc w:val="center"/>
              <w:rPr>
                <w:lang w:val="ro-RO"/>
              </w:rPr>
            </w:pPr>
            <w:r w:rsidRPr="002F4FAB">
              <w:rPr>
                <w:lang w:val="ro-RO"/>
              </w:rPr>
              <w:t>Nr. crt.</w:t>
            </w:r>
          </w:p>
        </w:tc>
        <w:tc>
          <w:tcPr>
            <w:tcW w:w="3739" w:type="dxa"/>
            <w:tcBorders>
              <w:top w:val="single" w:sz="1" w:space="0" w:color="000000"/>
              <w:left w:val="single" w:sz="1" w:space="0" w:color="000000"/>
              <w:bottom w:val="single" w:sz="4" w:space="0" w:color="auto"/>
            </w:tcBorders>
            <w:vAlign w:val="center"/>
          </w:tcPr>
          <w:p w14:paraId="76009646" w14:textId="77777777" w:rsidR="0017420A" w:rsidRPr="002F4FAB" w:rsidRDefault="0017420A" w:rsidP="00C70576">
            <w:pPr>
              <w:pStyle w:val="TableContents"/>
              <w:snapToGrid w:val="0"/>
              <w:spacing w:line="200" w:lineRule="atLeast"/>
              <w:jc w:val="center"/>
              <w:rPr>
                <w:lang w:val="ro-RO"/>
              </w:rPr>
            </w:pPr>
            <w:r w:rsidRPr="002F4FAB">
              <w:rPr>
                <w:lang w:val="ro-RO"/>
              </w:rPr>
              <w:t>Instituția organizatoare</w:t>
            </w:r>
          </w:p>
        </w:tc>
        <w:tc>
          <w:tcPr>
            <w:tcW w:w="2719" w:type="dxa"/>
            <w:tcBorders>
              <w:top w:val="single" w:sz="1" w:space="0" w:color="000000"/>
              <w:left w:val="single" w:sz="1" w:space="0" w:color="000000"/>
              <w:bottom w:val="single" w:sz="4" w:space="0" w:color="auto"/>
            </w:tcBorders>
            <w:vAlign w:val="center"/>
          </w:tcPr>
          <w:p w14:paraId="0F91E562" w14:textId="77777777" w:rsidR="0017420A" w:rsidRPr="002F4FAB" w:rsidRDefault="0017420A" w:rsidP="00C70576">
            <w:pPr>
              <w:pStyle w:val="TableContents"/>
              <w:snapToGrid w:val="0"/>
              <w:spacing w:line="200" w:lineRule="atLeast"/>
              <w:jc w:val="center"/>
              <w:rPr>
                <w:lang w:val="ro-RO"/>
              </w:rPr>
            </w:pPr>
            <w:r w:rsidRPr="002F4FAB">
              <w:rPr>
                <w:lang w:val="ro-RO"/>
              </w:rPr>
              <w:t>Domeniul</w:t>
            </w:r>
          </w:p>
        </w:tc>
        <w:tc>
          <w:tcPr>
            <w:tcW w:w="1732" w:type="dxa"/>
            <w:tcBorders>
              <w:top w:val="single" w:sz="1" w:space="0" w:color="000000"/>
              <w:left w:val="single" w:sz="1" w:space="0" w:color="000000"/>
              <w:bottom w:val="single" w:sz="4" w:space="0" w:color="auto"/>
            </w:tcBorders>
            <w:vAlign w:val="center"/>
          </w:tcPr>
          <w:p w14:paraId="6B198E15" w14:textId="77777777" w:rsidR="0017420A" w:rsidRPr="002F4FAB" w:rsidRDefault="0017420A" w:rsidP="00C70576">
            <w:pPr>
              <w:pStyle w:val="TableContents"/>
              <w:snapToGrid w:val="0"/>
              <w:spacing w:line="200" w:lineRule="atLeast"/>
              <w:jc w:val="center"/>
              <w:rPr>
                <w:lang w:val="ro-RO"/>
              </w:rPr>
            </w:pPr>
            <w:r w:rsidRPr="002F4FAB">
              <w:rPr>
                <w:lang w:val="ro-RO"/>
              </w:rPr>
              <w:t>Perioada</w:t>
            </w:r>
          </w:p>
        </w:tc>
        <w:tc>
          <w:tcPr>
            <w:tcW w:w="1633" w:type="dxa"/>
            <w:tcBorders>
              <w:top w:val="single" w:sz="1" w:space="0" w:color="000000"/>
              <w:left w:val="single" w:sz="1" w:space="0" w:color="000000"/>
              <w:bottom w:val="single" w:sz="4" w:space="0" w:color="auto"/>
              <w:right w:val="single" w:sz="1" w:space="0" w:color="000000"/>
            </w:tcBorders>
            <w:vAlign w:val="center"/>
          </w:tcPr>
          <w:p w14:paraId="4E6C9F48" w14:textId="77777777" w:rsidR="0017420A" w:rsidRPr="002F4FAB" w:rsidRDefault="0017420A" w:rsidP="00C70576">
            <w:pPr>
              <w:pStyle w:val="TableContents"/>
              <w:snapToGrid w:val="0"/>
              <w:spacing w:line="200" w:lineRule="atLeast"/>
              <w:jc w:val="center"/>
              <w:rPr>
                <w:lang w:val="ro-RO"/>
              </w:rPr>
            </w:pPr>
            <w:r w:rsidRPr="002F4FAB">
              <w:rPr>
                <w:lang w:val="ro-RO"/>
              </w:rPr>
              <w:t>Obs.</w:t>
            </w:r>
          </w:p>
        </w:tc>
      </w:tr>
      <w:tr w:rsidR="0017420A" w:rsidRPr="002F4FAB" w14:paraId="1E2A555C" w14:textId="77777777" w:rsidTr="00C70576">
        <w:trPr>
          <w:trHeight w:val="309"/>
          <w:jc w:val="center"/>
        </w:trPr>
        <w:tc>
          <w:tcPr>
            <w:tcW w:w="745" w:type="dxa"/>
            <w:tcBorders>
              <w:top w:val="single" w:sz="4" w:space="0" w:color="auto"/>
              <w:left w:val="single" w:sz="4" w:space="0" w:color="auto"/>
              <w:bottom w:val="single" w:sz="4" w:space="0" w:color="auto"/>
              <w:right w:val="single" w:sz="4" w:space="0" w:color="auto"/>
            </w:tcBorders>
            <w:vAlign w:val="center"/>
          </w:tcPr>
          <w:p w14:paraId="5E056F82" w14:textId="77777777" w:rsidR="0017420A" w:rsidRPr="002F4FAB" w:rsidRDefault="0017420A" w:rsidP="00C70576">
            <w:pPr>
              <w:pStyle w:val="TableContents"/>
              <w:snapToGrid w:val="0"/>
              <w:spacing w:line="200" w:lineRule="atLeast"/>
              <w:jc w:val="center"/>
              <w:rPr>
                <w:lang w:val="ro-RO"/>
              </w:rPr>
            </w:pPr>
          </w:p>
        </w:tc>
        <w:tc>
          <w:tcPr>
            <w:tcW w:w="3739" w:type="dxa"/>
            <w:tcBorders>
              <w:top w:val="single" w:sz="4" w:space="0" w:color="auto"/>
              <w:left w:val="single" w:sz="4" w:space="0" w:color="auto"/>
              <w:bottom w:val="single" w:sz="4" w:space="0" w:color="auto"/>
              <w:right w:val="single" w:sz="4" w:space="0" w:color="auto"/>
            </w:tcBorders>
            <w:vAlign w:val="center"/>
          </w:tcPr>
          <w:p w14:paraId="1193C54A" w14:textId="77777777" w:rsidR="0017420A" w:rsidRPr="002F4FAB" w:rsidRDefault="0017420A" w:rsidP="00C70576">
            <w:pPr>
              <w:pStyle w:val="TableContents"/>
              <w:snapToGrid w:val="0"/>
              <w:spacing w:line="200" w:lineRule="atLeast"/>
              <w:jc w:val="center"/>
              <w:rPr>
                <w:lang w:val="ro-RO"/>
              </w:rPr>
            </w:pPr>
          </w:p>
        </w:tc>
        <w:tc>
          <w:tcPr>
            <w:tcW w:w="2719" w:type="dxa"/>
            <w:tcBorders>
              <w:top w:val="single" w:sz="4" w:space="0" w:color="auto"/>
              <w:left w:val="single" w:sz="4" w:space="0" w:color="auto"/>
              <w:bottom w:val="single" w:sz="4" w:space="0" w:color="auto"/>
              <w:right w:val="single" w:sz="4" w:space="0" w:color="auto"/>
            </w:tcBorders>
            <w:vAlign w:val="center"/>
          </w:tcPr>
          <w:p w14:paraId="6D047368" w14:textId="77777777" w:rsidR="0017420A" w:rsidRPr="002F4FAB" w:rsidRDefault="0017420A" w:rsidP="00C70576">
            <w:pPr>
              <w:pStyle w:val="TableContents"/>
              <w:snapToGrid w:val="0"/>
              <w:spacing w:line="200" w:lineRule="atLeast"/>
              <w:jc w:val="center"/>
              <w:rPr>
                <w:lang w:val="ro-RO"/>
              </w:rPr>
            </w:pPr>
          </w:p>
        </w:tc>
        <w:tc>
          <w:tcPr>
            <w:tcW w:w="1732" w:type="dxa"/>
            <w:tcBorders>
              <w:top w:val="single" w:sz="4" w:space="0" w:color="auto"/>
              <w:left w:val="single" w:sz="4" w:space="0" w:color="auto"/>
              <w:bottom w:val="single" w:sz="4" w:space="0" w:color="auto"/>
              <w:right w:val="single" w:sz="4" w:space="0" w:color="auto"/>
            </w:tcBorders>
            <w:vAlign w:val="center"/>
          </w:tcPr>
          <w:p w14:paraId="5ECC6094" w14:textId="77777777" w:rsidR="0017420A" w:rsidRPr="002F4FAB" w:rsidRDefault="0017420A" w:rsidP="00C70576">
            <w:pPr>
              <w:pStyle w:val="TableContents"/>
              <w:snapToGrid w:val="0"/>
              <w:spacing w:line="200" w:lineRule="atLeast"/>
              <w:jc w:val="center"/>
              <w:rPr>
                <w:lang w:val="ro-RO"/>
              </w:rPr>
            </w:pPr>
          </w:p>
        </w:tc>
        <w:tc>
          <w:tcPr>
            <w:tcW w:w="1633" w:type="dxa"/>
            <w:tcBorders>
              <w:top w:val="single" w:sz="4" w:space="0" w:color="auto"/>
              <w:left w:val="single" w:sz="4" w:space="0" w:color="auto"/>
              <w:bottom w:val="single" w:sz="4" w:space="0" w:color="auto"/>
              <w:right w:val="single" w:sz="4" w:space="0" w:color="auto"/>
            </w:tcBorders>
            <w:vAlign w:val="center"/>
          </w:tcPr>
          <w:p w14:paraId="61A1FB16" w14:textId="77777777" w:rsidR="0017420A" w:rsidRPr="002F4FAB" w:rsidRDefault="0017420A" w:rsidP="00C70576">
            <w:pPr>
              <w:pStyle w:val="TableContents"/>
              <w:snapToGrid w:val="0"/>
              <w:spacing w:line="200" w:lineRule="atLeast"/>
              <w:jc w:val="center"/>
              <w:rPr>
                <w:lang w:val="ro-RO"/>
              </w:rPr>
            </w:pPr>
          </w:p>
        </w:tc>
      </w:tr>
    </w:tbl>
    <w:p w14:paraId="59196025" w14:textId="77777777" w:rsidR="0017420A" w:rsidRPr="002F4FAB" w:rsidRDefault="0017420A" w:rsidP="0017420A">
      <w:pPr>
        <w:rPr>
          <w:lang w:val="ro-RO"/>
        </w:rPr>
      </w:pPr>
    </w:p>
    <w:p w14:paraId="3D8A4E59" w14:textId="77777777" w:rsidR="0017420A" w:rsidRPr="002F4FAB" w:rsidRDefault="0017420A" w:rsidP="0017420A">
      <w:pPr>
        <w:jc w:val="both"/>
        <w:rPr>
          <w:b/>
          <w:bCs/>
          <w:i/>
          <w:iCs/>
          <w:lang w:val="ro-RO"/>
        </w:rPr>
      </w:pPr>
      <w:r w:rsidRPr="002F4FAB">
        <w:rPr>
          <w:b/>
          <w:bCs/>
          <w:lang w:val="ro-RO"/>
        </w:rPr>
        <w:lastRenderedPageBreak/>
        <w:t>4.</w:t>
      </w:r>
      <w:r w:rsidRPr="002F4FAB">
        <w:rPr>
          <w:b/>
          <w:bCs/>
          <w:i/>
          <w:iCs/>
          <w:lang w:val="ro-RO"/>
        </w:rPr>
        <w:t xml:space="preserve"> Grade didactice/profesionale</w:t>
      </w:r>
    </w:p>
    <w:p w14:paraId="7DEC7D2D" w14:textId="77777777" w:rsidR="0017420A" w:rsidRPr="002F4FAB" w:rsidRDefault="0017420A" w:rsidP="0017420A">
      <w:pPr>
        <w:jc w:val="both"/>
        <w:rPr>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3"/>
        <w:gridCol w:w="3733"/>
        <w:gridCol w:w="2714"/>
        <w:gridCol w:w="1729"/>
        <w:gridCol w:w="1631"/>
      </w:tblGrid>
      <w:tr w:rsidR="0017420A" w:rsidRPr="002F4FAB" w14:paraId="489FCEF3" w14:textId="77777777" w:rsidTr="00C70576">
        <w:trPr>
          <w:trHeight w:val="1069"/>
          <w:jc w:val="center"/>
        </w:trPr>
        <w:tc>
          <w:tcPr>
            <w:tcW w:w="743" w:type="dxa"/>
            <w:tcBorders>
              <w:top w:val="single" w:sz="1" w:space="0" w:color="000000"/>
              <w:left w:val="single" w:sz="1" w:space="0" w:color="000000"/>
              <w:bottom w:val="single" w:sz="4" w:space="0" w:color="auto"/>
            </w:tcBorders>
            <w:vAlign w:val="center"/>
          </w:tcPr>
          <w:p w14:paraId="748B272C" w14:textId="77777777" w:rsidR="0017420A" w:rsidRPr="002F4FAB" w:rsidRDefault="0017420A" w:rsidP="00C70576">
            <w:pPr>
              <w:pStyle w:val="TableContents"/>
              <w:snapToGrid w:val="0"/>
              <w:spacing w:line="200" w:lineRule="atLeast"/>
              <w:jc w:val="center"/>
              <w:rPr>
                <w:lang w:val="ro-RO"/>
              </w:rPr>
            </w:pPr>
            <w:r w:rsidRPr="002F4FAB">
              <w:rPr>
                <w:lang w:val="ro-RO"/>
              </w:rPr>
              <w:t>Nr. crt.</w:t>
            </w:r>
          </w:p>
        </w:tc>
        <w:tc>
          <w:tcPr>
            <w:tcW w:w="3733" w:type="dxa"/>
            <w:tcBorders>
              <w:top w:val="single" w:sz="1" w:space="0" w:color="000000"/>
              <w:left w:val="single" w:sz="1" w:space="0" w:color="000000"/>
              <w:bottom w:val="single" w:sz="4" w:space="0" w:color="auto"/>
            </w:tcBorders>
            <w:vAlign w:val="center"/>
          </w:tcPr>
          <w:p w14:paraId="196ABEB2" w14:textId="77777777" w:rsidR="0017420A" w:rsidRPr="002F4FAB" w:rsidRDefault="0017420A" w:rsidP="00C70576">
            <w:pPr>
              <w:pStyle w:val="TableContents"/>
              <w:snapToGrid w:val="0"/>
              <w:spacing w:line="200" w:lineRule="atLeast"/>
              <w:jc w:val="center"/>
              <w:rPr>
                <w:lang w:val="ro-RO"/>
              </w:rPr>
            </w:pPr>
            <w:r w:rsidRPr="002F4FAB">
              <w:rPr>
                <w:lang w:val="ro-RO"/>
              </w:rPr>
              <w:t>Instituția</w:t>
            </w:r>
          </w:p>
        </w:tc>
        <w:tc>
          <w:tcPr>
            <w:tcW w:w="2714" w:type="dxa"/>
            <w:tcBorders>
              <w:top w:val="single" w:sz="1" w:space="0" w:color="000000"/>
              <w:left w:val="single" w:sz="1" w:space="0" w:color="000000"/>
              <w:bottom w:val="single" w:sz="4" w:space="0" w:color="auto"/>
            </w:tcBorders>
            <w:vAlign w:val="center"/>
          </w:tcPr>
          <w:p w14:paraId="2F2261F2" w14:textId="77777777" w:rsidR="0017420A" w:rsidRPr="002F4FAB" w:rsidRDefault="0017420A" w:rsidP="00C70576">
            <w:pPr>
              <w:pStyle w:val="TableContents"/>
              <w:snapToGrid w:val="0"/>
              <w:spacing w:line="200" w:lineRule="atLeast"/>
              <w:jc w:val="center"/>
              <w:rPr>
                <w:lang w:val="ro-RO"/>
              </w:rPr>
            </w:pPr>
            <w:r w:rsidRPr="002F4FAB">
              <w:rPr>
                <w:lang w:val="ro-RO"/>
              </w:rPr>
              <w:t>Domeniul</w:t>
            </w:r>
          </w:p>
        </w:tc>
        <w:tc>
          <w:tcPr>
            <w:tcW w:w="1729" w:type="dxa"/>
            <w:tcBorders>
              <w:top w:val="single" w:sz="1" w:space="0" w:color="000000"/>
              <w:left w:val="single" w:sz="1" w:space="0" w:color="000000"/>
              <w:bottom w:val="single" w:sz="4" w:space="0" w:color="auto"/>
            </w:tcBorders>
            <w:vAlign w:val="center"/>
          </w:tcPr>
          <w:p w14:paraId="55144BFE" w14:textId="77777777" w:rsidR="0017420A" w:rsidRPr="002F4FAB" w:rsidRDefault="0017420A" w:rsidP="00C70576">
            <w:pPr>
              <w:pStyle w:val="TableContents"/>
              <w:snapToGrid w:val="0"/>
              <w:spacing w:line="200" w:lineRule="atLeast"/>
              <w:jc w:val="center"/>
              <w:rPr>
                <w:lang w:val="ro-RO"/>
              </w:rPr>
            </w:pPr>
            <w:r w:rsidRPr="002F4FAB">
              <w:rPr>
                <w:lang w:val="ro-RO"/>
              </w:rPr>
              <w:t>Perioada</w:t>
            </w:r>
          </w:p>
        </w:tc>
        <w:tc>
          <w:tcPr>
            <w:tcW w:w="1631" w:type="dxa"/>
            <w:tcBorders>
              <w:top w:val="single" w:sz="1" w:space="0" w:color="000000"/>
              <w:left w:val="single" w:sz="1" w:space="0" w:color="000000"/>
              <w:bottom w:val="single" w:sz="4" w:space="0" w:color="auto"/>
              <w:right w:val="single" w:sz="1" w:space="0" w:color="000000"/>
            </w:tcBorders>
            <w:vAlign w:val="center"/>
          </w:tcPr>
          <w:p w14:paraId="06B42944" w14:textId="77777777" w:rsidR="0017420A" w:rsidRPr="002F4FAB" w:rsidRDefault="0017420A" w:rsidP="00C70576">
            <w:pPr>
              <w:pStyle w:val="TableContents"/>
              <w:snapToGrid w:val="0"/>
              <w:spacing w:line="200" w:lineRule="atLeast"/>
              <w:jc w:val="center"/>
              <w:rPr>
                <w:lang w:val="ro-RO"/>
              </w:rPr>
            </w:pPr>
            <w:r w:rsidRPr="002F4FAB">
              <w:rPr>
                <w:lang w:val="ro-RO"/>
              </w:rPr>
              <w:t>Titlul/funcția didactică/ gradul profesional</w:t>
            </w:r>
          </w:p>
        </w:tc>
      </w:tr>
      <w:tr w:rsidR="0017420A" w:rsidRPr="002F4FAB" w14:paraId="374D4386" w14:textId="77777777" w:rsidTr="00C70576">
        <w:trPr>
          <w:trHeight w:val="276"/>
          <w:jc w:val="center"/>
        </w:trPr>
        <w:tc>
          <w:tcPr>
            <w:tcW w:w="743" w:type="dxa"/>
            <w:tcBorders>
              <w:top w:val="single" w:sz="4" w:space="0" w:color="auto"/>
              <w:left w:val="single" w:sz="4" w:space="0" w:color="auto"/>
              <w:bottom w:val="single" w:sz="4" w:space="0" w:color="auto"/>
              <w:right w:val="single" w:sz="4" w:space="0" w:color="auto"/>
            </w:tcBorders>
            <w:vAlign w:val="center"/>
          </w:tcPr>
          <w:p w14:paraId="35D3116D" w14:textId="77777777" w:rsidR="0017420A" w:rsidRPr="002F4FAB" w:rsidRDefault="0017420A" w:rsidP="00C70576">
            <w:pPr>
              <w:pStyle w:val="TableContents"/>
              <w:snapToGrid w:val="0"/>
              <w:spacing w:line="200" w:lineRule="atLeast"/>
              <w:jc w:val="center"/>
              <w:rPr>
                <w:lang w:val="ro-RO"/>
              </w:rPr>
            </w:pPr>
          </w:p>
        </w:tc>
        <w:tc>
          <w:tcPr>
            <w:tcW w:w="3733" w:type="dxa"/>
            <w:tcBorders>
              <w:top w:val="single" w:sz="4" w:space="0" w:color="auto"/>
              <w:left w:val="single" w:sz="4" w:space="0" w:color="auto"/>
              <w:bottom w:val="single" w:sz="4" w:space="0" w:color="auto"/>
              <w:right w:val="single" w:sz="4" w:space="0" w:color="auto"/>
            </w:tcBorders>
            <w:vAlign w:val="center"/>
          </w:tcPr>
          <w:p w14:paraId="7D505192" w14:textId="77777777" w:rsidR="0017420A" w:rsidRPr="002F4FAB" w:rsidRDefault="0017420A" w:rsidP="00C70576">
            <w:pPr>
              <w:pStyle w:val="TableContents"/>
              <w:snapToGrid w:val="0"/>
              <w:spacing w:line="200" w:lineRule="atLeast"/>
              <w:jc w:val="center"/>
              <w:rPr>
                <w:lang w:val="ro-RO"/>
              </w:rPr>
            </w:pPr>
          </w:p>
        </w:tc>
        <w:tc>
          <w:tcPr>
            <w:tcW w:w="2714" w:type="dxa"/>
            <w:tcBorders>
              <w:top w:val="single" w:sz="4" w:space="0" w:color="auto"/>
              <w:left w:val="single" w:sz="4" w:space="0" w:color="auto"/>
              <w:bottom w:val="single" w:sz="4" w:space="0" w:color="auto"/>
              <w:right w:val="single" w:sz="4" w:space="0" w:color="auto"/>
            </w:tcBorders>
            <w:vAlign w:val="center"/>
          </w:tcPr>
          <w:p w14:paraId="0D56391D" w14:textId="77777777" w:rsidR="0017420A" w:rsidRPr="002F4FAB" w:rsidRDefault="0017420A" w:rsidP="00C70576">
            <w:pPr>
              <w:pStyle w:val="TableContents"/>
              <w:snapToGrid w:val="0"/>
              <w:spacing w:line="200" w:lineRule="atLeast"/>
              <w:jc w:val="center"/>
              <w:rPr>
                <w:lang w:val="ro-RO"/>
              </w:rPr>
            </w:pPr>
          </w:p>
        </w:tc>
        <w:tc>
          <w:tcPr>
            <w:tcW w:w="1729" w:type="dxa"/>
            <w:tcBorders>
              <w:top w:val="single" w:sz="4" w:space="0" w:color="auto"/>
              <w:left w:val="single" w:sz="4" w:space="0" w:color="auto"/>
              <w:bottom w:val="single" w:sz="4" w:space="0" w:color="auto"/>
              <w:right w:val="single" w:sz="4" w:space="0" w:color="auto"/>
            </w:tcBorders>
            <w:vAlign w:val="center"/>
          </w:tcPr>
          <w:p w14:paraId="3FD9D6BE" w14:textId="77777777" w:rsidR="0017420A" w:rsidRPr="002F4FAB" w:rsidRDefault="0017420A" w:rsidP="00C70576">
            <w:pPr>
              <w:pStyle w:val="TableContents"/>
              <w:snapToGrid w:val="0"/>
              <w:spacing w:line="200" w:lineRule="atLeast"/>
              <w:jc w:val="center"/>
              <w:rPr>
                <w:lang w:val="ro-RO"/>
              </w:rPr>
            </w:pPr>
          </w:p>
        </w:tc>
        <w:tc>
          <w:tcPr>
            <w:tcW w:w="1631" w:type="dxa"/>
            <w:tcBorders>
              <w:top w:val="single" w:sz="4" w:space="0" w:color="auto"/>
              <w:left w:val="single" w:sz="4" w:space="0" w:color="auto"/>
              <w:bottom w:val="single" w:sz="4" w:space="0" w:color="auto"/>
              <w:right w:val="single" w:sz="4" w:space="0" w:color="auto"/>
            </w:tcBorders>
            <w:vAlign w:val="center"/>
          </w:tcPr>
          <w:p w14:paraId="230FFC42" w14:textId="77777777" w:rsidR="0017420A" w:rsidRPr="002F4FAB" w:rsidRDefault="0017420A" w:rsidP="00C70576">
            <w:pPr>
              <w:pStyle w:val="TableContents"/>
              <w:snapToGrid w:val="0"/>
              <w:spacing w:line="200" w:lineRule="atLeast"/>
              <w:jc w:val="center"/>
              <w:rPr>
                <w:lang w:val="ro-RO"/>
              </w:rPr>
            </w:pPr>
          </w:p>
        </w:tc>
      </w:tr>
      <w:tr w:rsidR="0017420A" w:rsidRPr="002F4FAB" w14:paraId="611F00D4" w14:textId="77777777" w:rsidTr="00C70576">
        <w:trPr>
          <w:trHeight w:val="276"/>
          <w:jc w:val="center"/>
        </w:trPr>
        <w:tc>
          <w:tcPr>
            <w:tcW w:w="743" w:type="dxa"/>
            <w:tcBorders>
              <w:top w:val="single" w:sz="4" w:space="0" w:color="auto"/>
              <w:left w:val="single" w:sz="4" w:space="0" w:color="auto"/>
              <w:bottom w:val="single" w:sz="4" w:space="0" w:color="auto"/>
              <w:right w:val="single" w:sz="4" w:space="0" w:color="auto"/>
            </w:tcBorders>
            <w:vAlign w:val="center"/>
          </w:tcPr>
          <w:p w14:paraId="2A243376" w14:textId="77777777" w:rsidR="0017420A" w:rsidRPr="002F4FAB" w:rsidRDefault="0017420A" w:rsidP="00C70576">
            <w:pPr>
              <w:pStyle w:val="TableContents"/>
              <w:snapToGrid w:val="0"/>
              <w:spacing w:line="200" w:lineRule="atLeast"/>
              <w:jc w:val="center"/>
              <w:rPr>
                <w:lang w:val="ro-RO"/>
              </w:rPr>
            </w:pPr>
          </w:p>
        </w:tc>
        <w:tc>
          <w:tcPr>
            <w:tcW w:w="3733" w:type="dxa"/>
            <w:tcBorders>
              <w:top w:val="single" w:sz="4" w:space="0" w:color="auto"/>
              <w:left w:val="single" w:sz="4" w:space="0" w:color="auto"/>
              <w:bottom w:val="single" w:sz="4" w:space="0" w:color="auto"/>
              <w:right w:val="single" w:sz="4" w:space="0" w:color="auto"/>
            </w:tcBorders>
            <w:vAlign w:val="center"/>
          </w:tcPr>
          <w:p w14:paraId="49D71028" w14:textId="77777777" w:rsidR="0017420A" w:rsidRPr="002F4FAB" w:rsidRDefault="0017420A" w:rsidP="00C70576">
            <w:pPr>
              <w:pStyle w:val="TableContents"/>
              <w:snapToGrid w:val="0"/>
              <w:spacing w:line="200" w:lineRule="atLeast"/>
              <w:jc w:val="center"/>
              <w:rPr>
                <w:lang w:val="ro-RO"/>
              </w:rPr>
            </w:pPr>
          </w:p>
        </w:tc>
        <w:tc>
          <w:tcPr>
            <w:tcW w:w="2714" w:type="dxa"/>
            <w:tcBorders>
              <w:top w:val="single" w:sz="4" w:space="0" w:color="auto"/>
              <w:left w:val="single" w:sz="4" w:space="0" w:color="auto"/>
              <w:bottom w:val="single" w:sz="4" w:space="0" w:color="auto"/>
              <w:right w:val="single" w:sz="4" w:space="0" w:color="auto"/>
            </w:tcBorders>
            <w:vAlign w:val="center"/>
          </w:tcPr>
          <w:p w14:paraId="5A93A3A6" w14:textId="77777777" w:rsidR="0017420A" w:rsidRPr="002F4FAB" w:rsidRDefault="0017420A" w:rsidP="00C70576">
            <w:pPr>
              <w:pStyle w:val="TableContents"/>
              <w:snapToGrid w:val="0"/>
              <w:spacing w:line="200" w:lineRule="atLeast"/>
              <w:jc w:val="center"/>
              <w:rPr>
                <w:lang w:val="ro-RO"/>
              </w:rPr>
            </w:pPr>
          </w:p>
        </w:tc>
        <w:tc>
          <w:tcPr>
            <w:tcW w:w="1729" w:type="dxa"/>
            <w:tcBorders>
              <w:top w:val="single" w:sz="4" w:space="0" w:color="auto"/>
              <w:left w:val="single" w:sz="4" w:space="0" w:color="auto"/>
              <w:bottom w:val="single" w:sz="4" w:space="0" w:color="auto"/>
              <w:right w:val="single" w:sz="4" w:space="0" w:color="auto"/>
            </w:tcBorders>
            <w:vAlign w:val="center"/>
          </w:tcPr>
          <w:p w14:paraId="6CF9FE54" w14:textId="77777777" w:rsidR="0017420A" w:rsidRPr="002F4FAB" w:rsidRDefault="0017420A" w:rsidP="00C70576">
            <w:pPr>
              <w:pStyle w:val="TableContents"/>
              <w:snapToGrid w:val="0"/>
              <w:spacing w:line="200" w:lineRule="atLeast"/>
              <w:jc w:val="center"/>
              <w:rPr>
                <w:lang w:val="ro-RO"/>
              </w:rPr>
            </w:pPr>
          </w:p>
        </w:tc>
        <w:tc>
          <w:tcPr>
            <w:tcW w:w="1631" w:type="dxa"/>
            <w:tcBorders>
              <w:top w:val="single" w:sz="4" w:space="0" w:color="auto"/>
              <w:left w:val="single" w:sz="4" w:space="0" w:color="auto"/>
              <w:bottom w:val="single" w:sz="4" w:space="0" w:color="auto"/>
              <w:right w:val="single" w:sz="4" w:space="0" w:color="auto"/>
            </w:tcBorders>
            <w:vAlign w:val="center"/>
          </w:tcPr>
          <w:p w14:paraId="4D9ED35A" w14:textId="77777777" w:rsidR="0017420A" w:rsidRPr="002F4FAB" w:rsidRDefault="0017420A" w:rsidP="00C70576">
            <w:pPr>
              <w:pStyle w:val="TableContents"/>
              <w:snapToGrid w:val="0"/>
              <w:spacing w:line="200" w:lineRule="atLeast"/>
              <w:jc w:val="center"/>
              <w:rPr>
                <w:lang w:val="ro-RO"/>
              </w:rPr>
            </w:pPr>
          </w:p>
        </w:tc>
      </w:tr>
    </w:tbl>
    <w:p w14:paraId="7D6FBCBF" w14:textId="77777777" w:rsidR="0017420A" w:rsidRPr="002F4FAB" w:rsidRDefault="0017420A" w:rsidP="0017420A">
      <w:pPr>
        <w:rPr>
          <w:lang w:val="ro-RO"/>
        </w:rPr>
      </w:pPr>
    </w:p>
    <w:p w14:paraId="42A8F5A1" w14:textId="77777777" w:rsidR="0017420A" w:rsidRPr="002F4FAB" w:rsidRDefault="0017420A" w:rsidP="0017420A">
      <w:pPr>
        <w:rPr>
          <w:lang w:val="ro-RO"/>
        </w:rPr>
      </w:pPr>
    </w:p>
    <w:p w14:paraId="66E40045" w14:textId="77777777" w:rsidR="0017420A" w:rsidRPr="002F4FAB" w:rsidRDefault="0017420A" w:rsidP="0017420A">
      <w:pPr>
        <w:jc w:val="both"/>
        <w:rPr>
          <w:b/>
          <w:bCs/>
          <w:lang w:val="ro-RO"/>
        </w:rPr>
      </w:pPr>
      <w:r w:rsidRPr="002F4FAB">
        <w:rPr>
          <w:b/>
          <w:bCs/>
          <w:lang w:val="ro-RO"/>
        </w:rPr>
        <w:t>III DATE PRIVIND ÎNDEPLINIREA CERINȚELOR ȘI STANDARDELOR</w:t>
      </w:r>
    </w:p>
    <w:p w14:paraId="53EB4EA7" w14:textId="77777777" w:rsidR="0017420A" w:rsidRPr="002F4FAB" w:rsidRDefault="0017420A" w:rsidP="0017420A">
      <w:pPr>
        <w:jc w:val="both"/>
        <w:rPr>
          <w:b/>
          <w:bCs/>
          <w:lang w:val="ro-RO"/>
        </w:rPr>
      </w:pPr>
    </w:p>
    <w:p w14:paraId="0535329D" w14:textId="77777777" w:rsidR="0017420A" w:rsidRPr="002F4FAB" w:rsidRDefault="0017420A" w:rsidP="0017420A">
      <w:pPr>
        <w:jc w:val="both"/>
        <w:rPr>
          <w:b/>
          <w:bCs/>
          <w:lang w:val="ro-RO"/>
        </w:rPr>
      </w:pPr>
      <w:r w:rsidRPr="002F4FAB">
        <w:rPr>
          <w:b/>
          <w:bCs/>
          <w:lang w:val="ro-RO"/>
        </w:rPr>
        <w:t>1. Lector universitar/șef de lucrări</w:t>
      </w:r>
    </w:p>
    <w:p w14:paraId="64E3719F" w14:textId="77777777" w:rsidR="0017420A" w:rsidRPr="002F4FAB" w:rsidRDefault="0017420A" w:rsidP="0017420A">
      <w:pPr>
        <w:pStyle w:val="al"/>
        <w:spacing w:before="80"/>
        <w:ind w:left="851" w:hanging="284"/>
        <w:rPr>
          <w:lang w:val="ro-RO"/>
        </w:rPr>
      </w:pPr>
      <w:r w:rsidRPr="002F4FAB">
        <w:rPr>
          <w:lang w:val="ro-RO"/>
        </w:rPr>
        <w:t>a) deținerea titlului/diplomei de doctor;</w:t>
      </w:r>
    </w:p>
    <w:p w14:paraId="048AD0A2" w14:textId="77777777" w:rsidR="0017420A" w:rsidRPr="002F4FAB" w:rsidRDefault="0017420A" w:rsidP="0017420A">
      <w:pPr>
        <w:pStyle w:val="al"/>
        <w:spacing w:before="80"/>
        <w:ind w:left="851" w:hanging="284"/>
        <w:rPr>
          <w:lang w:val="ro-RO"/>
        </w:rPr>
      </w:pPr>
      <w:r w:rsidRPr="002F4FAB">
        <w:rPr>
          <w:lang w:val="ro-RO"/>
        </w:rPr>
        <w:t>b) vechime minimă de 3 ani în calitate de cadru didactic titular în învățământul superior în cadrul UO;</w:t>
      </w:r>
    </w:p>
    <w:p w14:paraId="5C729198" w14:textId="77777777" w:rsidR="0017420A" w:rsidRPr="002F4FAB" w:rsidRDefault="0017420A" w:rsidP="0017420A">
      <w:pPr>
        <w:pStyle w:val="al"/>
        <w:spacing w:before="80"/>
        <w:ind w:left="851" w:hanging="284"/>
        <w:rPr>
          <w:lang w:val="ro-RO"/>
        </w:rPr>
      </w:pPr>
      <w:r w:rsidRPr="002F4FAB">
        <w:rPr>
          <w:lang w:val="ro-RO"/>
        </w:rPr>
        <w:t>c) a avut calificativul „foarte bine” în ultimii 3 ani, îndeplinind, în fiecare din ultimii 3 ani, următoarele condiții:</w:t>
      </w:r>
    </w:p>
    <w:p w14:paraId="32485DA5" w14:textId="77777777" w:rsidR="0017420A" w:rsidRPr="002F4FAB" w:rsidRDefault="0017420A" w:rsidP="0017420A">
      <w:pPr>
        <w:pStyle w:val="ListParagraph"/>
        <w:numPr>
          <w:ilvl w:val="0"/>
          <w:numId w:val="7"/>
        </w:numPr>
        <w:ind w:left="1701"/>
        <w:jc w:val="both"/>
        <w:rPr>
          <w:bCs/>
          <w:iCs/>
          <w:lang w:val="ro-RO"/>
        </w:rPr>
      </w:pPr>
      <w:r w:rsidRPr="002F4FAB">
        <w:rPr>
          <w:iCs/>
          <w:lang w:val="ro-RO"/>
        </w:rPr>
        <w:t xml:space="preserve">coeficientul de evaluare a performanțelor profesionale individuale: </w:t>
      </w:r>
      <w:r w:rsidRPr="002F4FAB">
        <w:rPr>
          <w:bCs/>
          <w:iCs/>
          <w:lang w:val="ro-RO"/>
        </w:rPr>
        <w:t>K</w:t>
      </w:r>
      <w:r w:rsidRPr="002F4FAB">
        <w:rPr>
          <w:bCs/>
          <w:iCs/>
          <w:vertAlign w:val="subscript"/>
          <w:lang w:val="ro-RO"/>
        </w:rPr>
        <w:t>A</w:t>
      </w:r>
      <w:r w:rsidRPr="002F4FAB">
        <w:rPr>
          <w:bCs/>
          <w:iCs/>
          <w:lang w:val="ro-RO"/>
        </w:rPr>
        <w:t xml:space="preserve"> </w:t>
      </w:r>
      <w:r w:rsidRPr="002F4FAB">
        <w:rPr>
          <w:bCs/>
          <w:lang w:val="ro-RO"/>
        </w:rPr>
        <w:sym w:font="Symbol" w:char="F0B3"/>
      </w:r>
      <w:r w:rsidRPr="002F4FAB">
        <w:rPr>
          <w:bCs/>
          <w:iCs/>
          <w:lang w:val="ro-RO"/>
        </w:rPr>
        <w:t xml:space="preserve"> 1,5;</w:t>
      </w:r>
    </w:p>
    <w:p w14:paraId="1D3D4C39" w14:textId="77777777" w:rsidR="0017420A" w:rsidRPr="002F4FAB" w:rsidRDefault="0017420A" w:rsidP="0017420A">
      <w:pPr>
        <w:pStyle w:val="ListParagraph"/>
        <w:numPr>
          <w:ilvl w:val="0"/>
          <w:numId w:val="7"/>
        </w:numPr>
        <w:ind w:left="1701"/>
        <w:jc w:val="both"/>
        <w:rPr>
          <w:bCs/>
          <w:iCs/>
          <w:lang w:val="ro-RO"/>
        </w:rPr>
      </w:pPr>
      <w:r w:rsidRPr="002F4FAB">
        <w:rPr>
          <w:iCs/>
          <w:lang w:val="ro-RO"/>
        </w:rPr>
        <w:t xml:space="preserve">coeficientul de evaluare a cadrelor didactice din partea studenților: </w:t>
      </w:r>
      <w:r w:rsidRPr="002F4FAB">
        <w:rPr>
          <w:bCs/>
          <w:iCs/>
          <w:lang w:val="ro-RO"/>
        </w:rPr>
        <w:t>K</w:t>
      </w:r>
      <w:r w:rsidRPr="002F4FAB">
        <w:rPr>
          <w:bCs/>
          <w:iCs/>
          <w:vertAlign w:val="subscript"/>
          <w:lang w:val="ro-RO"/>
        </w:rPr>
        <w:t>S</w:t>
      </w:r>
      <w:r w:rsidRPr="002F4FAB">
        <w:rPr>
          <w:bCs/>
          <w:iCs/>
          <w:lang w:val="ro-RO"/>
        </w:rPr>
        <w:t xml:space="preserve"> </w:t>
      </w:r>
      <w:r w:rsidRPr="002F4FAB">
        <w:rPr>
          <w:bCs/>
          <w:lang w:val="ro-RO"/>
        </w:rPr>
        <w:sym w:font="Symbol" w:char="F0B3"/>
      </w:r>
      <w:r w:rsidRPr="002F4FAB">
        <w:rPr>
          <w:bCs/>
          <w:iCs/>
          <w:lang w:val="ro-RO"/>
        </w:rPr>
        <w:t xml:space="preserve"> 0,8;</w:t>
      </w:r>
    </w:p>
    <w:p w14:paraId="53A1F2E9" w14:textId="77777777" w:rsidR="0017420A" w:rsidRPr="002F4FAB" w:rsidRDefault="0017420A" w:rsidP="0017420A">
      <w:pPr>
        <w:pStyle w:val="ListParagraph"/>
        <w:numPr>
          <w:ilvl w:val="0"/>
          <w:numId w:val="7"/>
        </w:numPr>
        <w:ind w:left="1701"/>
        <w:jc w:val="both"/>
        <w:rPr>
          <w:rFonts w:asciiTheme="majorBidi" w:hAnsiTheme="majorBidi" w:cstheme="majorBidi"/>
          <w:lang w:val="ro-RO"/>
        </w:rPr>
      </w:pPr>
      <w:r w:rsidRPr="002F4FAB">
        <w:rPr>
          <w:iCs/>
          <w:lang w:val="ro-RO"/>
        </w:rPr>
        <w:t xml:space="preserve">coeficientul de performanță privind activitatea în departament/facultate/universitate: </w:t>
      </w:r>
      <w:r w:rsidRPr="002F4FAB">
        <w:rPr>
          <w:iCs/>
          <w:lang w:val="ro-RO"/>
        </w:rPr>
        <w:br/>
      </w:r>
      <w:r w:rsidRPr="002F4FAB">
        <w:rPr>
          <w:bCs/>
          <w:iCs/>
          <w:lang w:val="ro-RO"/>
        </w:rPr>
        <w:t>K</w:t>
      </w:r>
      <w:r w:rsidRPr="002F4FAB">
        <w:rPr>
          <w:bCs/>
          <w:iCs/>
          <w:vertAlign w:val="subscript"/>
          <w:lang w:val="ro-RO"/>
        </w:rPr>
        <w:t>C</w:t>
      </w:r>
      <w:r w:rsidRPr="002F4FAB">
        <w:rPr>
          <w:bCs/>
          <w:iCs/>
          <w:lang w:val="ro-RO"/>
        </w:rPr>
        <w:t xml:space="preserve"> = 1.</w:t>
      </w:r>
    </w:p>
    <w:p w14:paraId="06F0A413" w14:textId="77777777" w:rsidR="0017420A" w:rsidRPr="002F4FAB" w:rsidRDefault="0017420A" w:rsidP="0017420A">
      <w:pPr>
        <w:ind w:left="851"/>
        <w:jc w:val="both"/>
        <w:rPr>
          <w:rFonts w:asciiTheme="majorBidi" w:hAnsiTheme="majorBidi" w:cstheme="majorBidi"/>
          <w:lang w:val="ro-RO"/>
        </w:rPr>
      </w:pPr>
      <w:r w:rsidRPr="002F4FAB">
        <w:rPr>
          <w:rFonts w:asciiTheme="majorBidi" w:hAnsiTheme="majorBidi" w:cstheme="majorBidi"/>
          <w:lang w:val="ro-RO"/>
        </w:rPr>
        <w:t xml:space="preserve">Cei 3 coeficienți sunt definiți și se calculează anual conform </w:t>
      </w:r>
      <w:r w:rsidRPr="002F4FAB">
        <w:rPr>
          <w:rFonts w:asciiTheme="majorBidi" w:hAnsiTheme="majorBidi" w:cstheme="majorBidi"/>
          <w:i/>
          <w:iCs/>
          <w:lang w:val="ro-RO"/>
        </w:rPr>
        <w:t>Procedurii operaționale privind evaluarea activității profesionale a cadrelor didactice și evaluarea disciplinelor de studiu</w:t>
      </w:r>
      <w:r w:rsidRPr="002F4FAB">
        <w:rPr>
          <w:rFonts w:asciiTheme="majorBidi" w:hAnsiTheme="majorBidi" w:cstheme="majorBidi"/>
          <w:lang w:val="ro-RO"/>
        </w:rPr>
        <w:t>.</w:t>
      </w:r>
    </w:p>
    <w:p w14:paraId="58D30EB2" w14:textId="77777777" w:rsidR="0017420A" w:rsidRPr="002F4FAB" w:rsidRDefault="0017420A" w:rsidP="0017420A">
      <w:pPr>
        <w:pStyle w:val="al"/>
        <w:spacing w:before="80"/>
        <w:ind w:left="851" w:hanging="284"/>
        <w:rPr>
          <w:lang w:val="ro-RO"/>
        </w:rPr>
      </w:pPr>
      <w:r w:rsidRPr="002F4FAB">
        <w:rPr>
          <w:lang w:val="ro-RO"/>
        </w:rPr>
        <w:t>d) să nu aibă o sancţiune disciplinară neradiată în condiţiile legii;</w:t>
      </w:r>
    </w:p>
    <w:p w14:paraId="33E7996F" w14:textId="77777777" w:rsidR="0017420A" w:rsidRPr="002F4FAB" w:rsidRDefault="0017420A" w:rsidP="0017420A">
      <w:pPr>
        <w:pStyle w:val="al"/>
        <w:spacing w:before="80"/>
        <w:ind w:left="851" w:hanging="284"/>
        <w:rPr>
          <w:lang w:val="ro-RO"/>
        </w:rPr>
      </w:pPr>
      <w:r w:rsidRPr="002F4FAB">
        <w:rPr>
          <w:lang w:val="ro-RO"/>
        </w:rPr>
        <w:t>e) publicarea a minimum 5 lucrări (articole, studii), în extenso, în reviste de specialitate sau în volume ale unor manifestări științifice naționale sau internaționale,</w:t>
      </w:r>
    </w:p>
    <w:p w14:paraId="56F5F7D6" w14:textId="77777777" w:rsidR="0017420A" w:rsidRPr="002F4FAB" w:rsidRDefault="0017420A" w:rsidP="0017420A">
      <w:pPr>
        <w:pStyle w:val="al"/>
        <w:ind w:left="1134" w:hanging="284"/>
        <w:rPr>
          <w:lang w:val="ro-RO"/>
        </w:rPr>
      </w:pPr>
      <w:r w:rsidRPr="002F4FAB">
        <w:rPr>
          <w:lang w:val="ro-RO"/>
        </w:rPr>
        <w:t>sau:</w:t>
      </w:r>
    </w:p>
    <w:p w14:paraId="3531B5A5" w14:textId="77777777" w:rsidR="0017420A" w:rsidRPr="002F4FAB" w:rsidRDefault="0017420A" w:rsidP="0017420A">
      <w:pPr>
        <w:pStyle w:val="al"/>
        <w:spacing w:before="80"/>
        <w:ind w:left="851" w:hanging="284"/>
        <w:rPr>
          <w:lang w:val="ro-RO"/>
        </w:rPr>
      </w:pPr>
      <w:r w:rsidRPr="002F4FAB">
        <w:rPr>
          <w:lang w:val="ro-RO"/>
        </w:rPr>
        <w:t>f) elaborarea, cel puțin în format electronic, a unui material didactic de specialitate, postat pe platforma e-learning a UO (e.uoradea.ro), în domeniul disciplinelor postului, sau a unei cărți de specialitate, în domeniul postului;</w:t>
      </w:r>
    </w:p>
    <w:p w14:paraId="68859D2C" w14:textId="53C9D7B0" w:rsidR="002223B4" w:rsidRPr="00383CB2" w:rsidRDefault="00CE123F" w:rsidP="0017420A">
      <w:pPr>
        <w:pStyle w:val="al"/>
        <w:spacing w:before="80"/>
        <w:ind w:left="851" w:hanging="284"/>
        <w:rPr>
          <w:lang w:val="ro-RO"/>
        </w:rPr>
      </w:pPr>
      <w:r w:rsidRPr="00383CB2">
        <w:rPr>
          <w:lang w:val="ro-RO"/>
        </w:rPr>
        <w:t>g</w:t>
      </w:r>
      <w:r w:rsidR="008058E4" w:rsidRPr="00383CB2">
        <w:rPr>
          <w:lang w:val="ro-RO"/>
        </w:rPr>
        <w:t xml:space="preserve">) </w:t>
      </w:r>
      <w:r w:rsidR="007F57A8" w:rsidRPr="00383CB2">
        <w:rPr>
          <w:lang w:val="ro-RO"/>
        </w:rPr>
        <w:t>realizarea a minim 75% din punctajul</w:t>
      </w:r>
      <w:r w:rsidR="00FD2B47" w:rsidRPr="00383CB2">
        <w:rPr>
          <w:lang w:val="ro-RO"/>
        </w:rPr>
        <w:t xml:space="preserve"> total</w:t>
      </w:r>
      <w:r w:rsidR="007F57A8" w:rsidRPr="00383CB2">
        <w:rPr>
          <w:lang w:val="ro-RO"/>
        </w:rPr>
        <w:t xml:space="preserve"> necesar pentru îndeplinirea standardelor minimale naționale pentru ocuparea funcției de conferențiar universitar, standarde aprobate potrivit art. 156 din Legea învățământului superior nr. 199/2023, cu modificările şi completările ulterioare;</w:t>
      </w:r>
      <w:r w:rsidR="002D1E72" w:rsidRPr="00383CB2">
        <w:rPr>
          <w:lang w:val="ro-RO"/>
        </w:rPr>
        <w:t xml:space="preserve"> (Anexa 4)</w:t>
      </w:r>
    </w:p>
    <w:p w14:paraId="0D1A5F51" w14:textId="45992CBD" w:rsidR="008058E4" w:rsidRPr="00383CB2" w:rsidRDefault="002223B4" w:rsidP="0017420A">
      <w:pPr>
        <w:pStyle w:val="al"/>
        <w:spacing w:before="80"/>
        <w:ind w:left="851" w:hanging="284"/>
        <w:rPr>
          <w:b/>
          <w:bCs/>
          <w:sz w:val="16"/>
          <w:szCs w:val="16"/>
          <w:lang w:val="ro-RO"/>
        </w:rPr>
      </w:pPr>
      <w:r w:rsidRPr="00383CB2">
        <w:rPr>
          <w:lang w:val="ro-RO"/>
        </w:rPr>
        <w:t xml:space="preserve">h) </w:t>
      </w:r>
      <w:r w:rsidR="008058E4" w:rsidRPr="00383CB2">
        <w:rPr>
          <w:rFonts w:eastAsia="Times New Roman"/>
          <w:lang w:val="ro-RO"/>
        </w:rPr>
        <w:t xml:space="preserve">realizarea a minim </w:t>
      </w:r>
      <w:r w:rsidR="00841780" w:rsidRPr="00383CB2">
        <w:rPr>
          <w:rFonts w:eastAsia="Times New Roman"/>
          <w:lang w:val="ro-RO"/>
        </w:rPr>
        <w:t>6</w:t>
      </w:r>
      <w:r w:rsidRPr="00383CB2">
        <w:rPr>
          <w:rFonts w:eastAsia="Times New Roman"/>
          <w:lang w:val="ro-RO"/>
        </w:rPr>
        <w:t>0</w:t>
      </w:r>
      <w:r w:rsidR="005E3300" w:rsidRPr="00383CB2">
        <w:rPr>
          <w:rFonts w:eastAsia="Times New Roman"/>
          <w:lang w:val="ro-RO"/>
        </w:rPr>
        <w:t xml:space="preserve"> de</w:t>
      </w:r>
      <w:r w:rsidR="008058E4" w:rsidRPr="00383CB2">
        <w:rPr>
          <w:rFonts w:eastAsia="Times New Roman"/>
          <w:lang w:val="ro-RO"/>
        </w:rPr>
        <w:t xml:space="preserve"> puncte conform grilei de evaluare din anexa </w:t>
      </w:r>
      <w:r w:rsidRPr="00383CB2">
        <w:rPr>
          <w:rFonts w:eastAsia="Times New Roman"/>
          <w:lang w:val="ro-RO"/>
        </w:rPr>
        <w:t>5</w:t>
      </w:r>
      <w:r w:rsidR="008058E4" w:rsidRPr="00383CB2">
        <w:rPr>
          <w:rFonts w:eastAsia="Times New Roman"/>
          <w:lang w:val="ro-RO"/>
        </w:rPr>
        <w:t xml:space="preserve"> la prezenta procedură.</w:t>
      </w:r>
    </w:p>
    <w:p w14:paraId="09407CE4" w14:textId="77777777" w:rsidR="0017420A" w:rsidRPr="002F4FAB" w:rsidRDefault="0017420A" w:rsidP="0017420A">
      <w:pPr>
        <w:jc w:val="both"/>
        <w:rPr>
          <w:b/>
          <w:bCs/>
          <w:sz w:val="16"/>
          <w:szCs w:val="16"/>
          <w:lang w:val="ro-RO"/>
        </w:rPr>
      </w:pPr>
    </w:p>
    <w:p w14:paraId="0A03DD45" w14:textId="77777777" w:rsidR="0017420A" w:rsidRPr="002F4FAB" w:rsidRDefault="0017420A" w:rsidP="0017420A">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514C5A82" w14:textId="77777777" w:rsidR="0017420A" w:rsidRPr="002F4FAB" w:rsidRDefault="0017420A" w:rsidP="0017420A">
      <w:pPr>
        <w:pBdr>
          <w:top w:val="single" w:sz="8" w:space="1" w:color="auto"/>
          <w:left w:val="single" w:sz="8" w:space="4" w:color="auto"/>
          <w:bottom w:val="single" w:sz="8" w:space="1" w:color="auto"/>
          <w:right w:val="single" w:sz="8" w:space="4" w:color="auto"/>
        </w:pBdr>
        <w:ind w:left="851" w:right="5385"/>
        <w:jc w:val="center"/>
        <w:rPr>
          <w:b/>
          <w:bCs/>
          <w:lang w:val="ro-RO"/>
        </w:rPr>
      </w:pPr>
      <w:r w:rsidRPr="002F4FAB">
        <w:rPr>
          <w:b/>
          <w:bCs/>
          <w:lang w:val="ro-RO"/>
        </w:rPr>
        <w:t>ÎNDEPLINIT  /  NEÎNDEPLINIT</w:t>
      </w:r>
    </w:p>
    <w:p w14:paraId="79392123" w14:textId="77777777" w:rsidR="0017420A" w:rsidRPr="002F4FAB" w:rsidRDefault="0017420A" w:rsidP="0017420A">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1FB93BD8" w14:textId="77777777" w:rsidR="0017420A" w:rsidRPr="002F4FAB" w:rsidRDefault="0017420A" w:rsidP="0017420A">
      <w:pPr>
        <w:jc w:val="both"/>
        <w:rPr>
          <w:b/>
          <w:bCs/>
          <w:lang w:val="ro-RO"/>
        </w:rPr>
      </w:pPr>
    </w:p>
    <w:p w14:paraId="20399853" w14:textId="77777777" w:rsidR="0017420A" w:rsidRPr="002F4FAB" w:rsidRDefault="0017420A" w:rsidP="0017420A">
      <w:pPr>
        <w:jc w:val="both"/>
        <w:rPr>
          <w:b/>
          <w:bCs/>
          <w:lang w:val="ro-RO"/>
        </w:rPr>
      </w:pPr>
    </w:p>
    <w:p w14:paraId="5C956D3C" w14:textId="77777777" w:rsidR="0017420A" w:rsidRPr="002F4FAB" w:rsidRDefault="0017420A" w:rsidP="0017420A">
      <w:pPr>
        <w:jc w:val="both"/>
        <w:rPr>
          <w:b/>
          <w:bCs/>
          <w:lang w:val="ro-RO"/>
        </w:rPr>
      </w:pPr>
      <w:r w:rsidRPr="002F4FAB">
        <w:rPr>
          <w:b/>
          <w:bCs/>
          <w:lang w:val="ro-RO"/>
        </w:rPr>
        <w:t>2. Conferențiar universitar</w:t>
      </w:r>
    </w:p>
    <w:p w14:paraId="6B8C82C4" w14:textId="77777777" w:rsidR="0017420A" w:rsidRPr="002F4FAB" w:rsidRDefault="0017420A" w:rsidP="0017420A">
      <w:pPr>
        <w:pStyle w:val="al"/>
        <w:spacing w:before="80"/>
        <w:ind w:left="851" w:hanging="284"/>
        <w:rPr>
          <w:lang w:val="ro-RO"/>
        </w:rPr>
      </w:pPr>
      <w:r w:rsidRPr="002F4FAB">
        <w:rPr>
          <w:lang w:val="ro-RO"/>
        </w:rPr>
        <w:t>a) deținerea titlului/diplomei de doctor;</w:t>
      </w:r>
    </w:p>
    <w:p w14:paraId="08818F98" w14:textId="77777777" w:rsidR="0017420A" w:rsidRPr="002F4FAB" w:rsidRDefault="0017420A" w:rsidP="0017420A">
      <w:pPr>
        <w:pStyle w:val="al"/>
        <w:spacing w:before="80"/>
        <w:ind w:left="851" w:hanging="284"/>
        <w:rPr>
          <w:lang w:val="ro-RO"/>
        </w:rPr>
      </w:pPr>
      <w:r w:rsidRPr="002F4FAB">
        <w:rPr>
          <w:lang w:val="ro-RO"/>
        </w:rPr>
        <w:t>b) vechime minimă de 6 ani în calitate de cadru didactic titular în învăţământul superior în cadrul UO;</w:t>
      </w:r>
    </w:p>
    <w:p w14:paraId="6D6E6D64" w14:textId="77777777" w:rsidR="0017420A" w:rsidRPr="002F4FAB" w:rsidRDefault="0017420A" w:rsidP="0017420A">
      <w:pPr>
        <w:pStyle w:val="al"/>
        <w:spacing w:before="80"/>
        <w:ind w:left="851" w:hanging="284"/>
        <w:rPr>
          <w:lang w:val="ro-RO"/>
        </w:rPr>
      </w:pPr>
      <w:r w:rsidRPr="002F4FAB">
        <w:rPr>
          <w:lang w:val="ro-RO"/>
        </w:rPr>
        <w:t>c) a avut calificativul „foarte bine” în ultimii 3 ani, îndeplinind, în fiecare din ultimii 3 ani, următoarele condiții:</w:t>
      </w:r>
    </w:p>
    <w:p w14:paraId="406797DB" w14:textId="77777777" w:rsidR="0017420A" w:rsidRPr="002F4FAB" w:rsidRDefault="0017420A" w:rsidP="0017420A">
      <w:pPr>
        <w:pStyle w:val="ListParagraph"/>
        <w:numPr>
          <w:ilvl w:val="0"/>
          <w:numId w:val="7"/>
        </w:numPr>
        <w:ind w:left="1701"/>
        <w:jc w:val="both"/>
        <w:rPr>
          <w:bCs/>
          <w:iCs/>
          <w:lang w:val="ro-RO"/>
        </w:rPr>
      </w:pPr>
      <w:r w:rsidRPr="002F4FAB">
        <w:rPr>
          <w:iCs/>
          <w:lang w:val="ro-RO"/>
        </w:rPr>
        <w:lastRenderedPageBreak/>
        <w:t xml:space="preserve">coeficientul de evaluare a performanțelor profesionale individuale: </w:t>
      </w:r>
      <w:r w:rsidRPr="002F4FAB">
        <w:rPr>
          <w:bCs/>
          <w:iCs/>
          <w:lang w:val="ro-RO"/>
        </w:rPr>
        <w:t>K</w:t>
      </w:r>
      <w:r w:rsidRPr="002F4FAB">
        <w:rPr>
          <w:bCs/>
          <w:iCs/>
          <w:vertAlign w:val="subscript"/>
          <w:lang w:val="ro-RO"/>
        </w:rPr>
        <w:t>A</w:t>
      </w:r>
      <w:r w:rsidRPr="002F4FAB">
        <w:rPr>
          <w:bCs/>
          <w:iCs/>
          <w:lang w:val="ro-RO"/>
        </w:rPr>
        <w:t xml:space="preserve"> </w:t>
      </w:r>
      <w:r w:rsidRPr="002F4FAB">
        <w:rPr>
          <w:bCs/>
          <w:lang w:val="ro-RO"/>
        </w:rPr>
        <w:sym w:font="Symbol" w:char="F0B3"/>
      </w:r>
      <w:r w:rsidRPr="002F4FAB">
        <w:rPr>
          <w:bCs/>
          <w:iCs/>
          <w:lang w:val="ro-RO"/>
        </w:rPr>
        <w:t xml:space="preserve"> 1,5;</w:t>
      </w:r>
    </w:p>
    <w:p w14:paraId="61397038" w14:textId="77777777" w:rsidR="0017420A" w:rsidRPr="002F4FAB" w:rsidRDefault="0017420A" w:rsidP="0017420A">
      <w:pPr>
        <w:pStyle w:val="ListParagraph"/>
        <w:numPr>
          <w:ilvl w:val="0"/>
          <w:numId w:val="7"/>
        </w:numPr>
        <w:ind w:left="1701"/>
        <w:jc w:val="both"/>
        <w:rPr>
          <w:bCs/>
          <w:iCs/>
          <w:lang w:val="ro-RO"/>
        </w:rPr>
      </w:pPr>
      <w:r w:rsidRPr="002F4FAB">
        <w:rPr>
          <w:iCs/>
          <w:lang w:val="ro-RO"/>
        </w:rPr>
        <w:t xml:space="preserve">coeficientul de evaluare a cadrelor didactice din partea studenților: </w:t>
      </w:r>
      <w:r w:rsidRPr="002F4FAB">
        <w:rPr>
          <w:bCs/>
          <w:iCs/>
          <w:lang w:val="ro-RO"/>
        </w:rPr>
        <w:t>K</w:t>
      </w:r>
      <w:r w:rsidRPr="002F4FAB">
        <w:rPr>
          <w:bCs/>
          <w:iCs/>
          <w:vertAlign w:val="subscript"/>
          <w:lang w:val="ro-RO"/>
        </w:rPr>
        <w:t>S</w:t>
      </w:r>
      <w:r w:rsidRPr="002F4FAB">
        <w:rPr>
          <w:bCs/>
          <w:iCs/>
          <w:lang w:val="ro-RO"/>
        </w:rPr>
        <w:t xml:space="preserve"> </w:t>
      </w:r>
      <w:r w:rsidRPr="002F4FAB">
        <w:rPr>
          <w:bCs/>
          <w:lang w:val="ro-RO"/>
        </w:rPr>
        <w:sym w:font="Symbol" w:char="F0B3"/>
      </w:r>
      <w:r w:rsidRPr="002F4FAB">
        <w:rPr>
          <w:bCs/>
          <w:iCs/>
          <w:lang w:val="ro-RO"/>
        </w:rPr>
        <w:t xml:space="preserve"> 0,8;</w:t>
      </w:r>
    </w:p>
    <w:p w14:paraId="7392EF01" w14:textId="77777777" w:rsidR="0017420A" w:rsidRPr="002F4FAB" w:rsidRDefault="0017420A" w:rsidP="0017420A">
      <w:pPr>
        <w:pStyle w:val="ListParagraph"/>
        <w:numPr>
          <w:ilvl w:val="0"/>
          <w:numId w:val="7"/>
        </w:numPr>
        <w:ind w:left="1701"/>
        <w:jc w:val="both"/>
        <w:rPr>
          <w:rFonts w:asciiTheme="majorBidi" w:hAnsiTheme="majorBidi" w:cstheme="majorBidi"/>
          <w:lang w:val="ro-RO"/>
        </w:rPr>
      </w:pPr>
      <w:r w:rsidRPr="002F4FAB">
        <w:rPr>
          <w:iCs/>
          <w:lang w:val="ro-RO"/>
        </w:rPr>
        <w:t xml:space="preserve">coeficientul de performanță privind activitatea în departament/facultate/universitate: </w:t>
      </w:r>
      <w:r w:rsidRPr="002F4FAB">
        <w:rPr>
          <w:iCs/>
          <w:lang w:val="ro-RO"/>
        </w:rPr>
        <w:br/>
      </w:r>
      <w:r w:rsidRPr="002F4FAB">
        <w:rPr>
          <w:bCs/>
          <w:iCs/>
          <w:lang w:val="ro-RO"/>
        </w:rPr>
        <w:t>K</w:t>
      </w:r>
      <w:r w:rsidRPr="002F4FAB">
        <w:rPr>
          <w:bCs/>
          <w:iCs/>
          <w:vertAlign w:val="subscript"/>
          <w:lang w:val="ro-RO"/>
        </w:rPr>
        <w:t>C</w:t>
      </w:r>
      <w:r w:rsidRPr="002F4FAB">
        <w:rPr>
          <w:bCs/>
          <w:iCs/>
          <w:lang w:val="ro-RO"/>
        </w:rPr>
        <w:t xml:space="preserve"> = 1.</w:t>
      </w:r>
    </w:p>
    <w:p w14:paraId="66E7F152" w14:textId="77777777" w:rsidR="0017420A" w:rsidRPr="002F4FAB" w:rsidRDefault="0017420A" w:rsidP="0017420A">
      <w:pPr>
        <w:ind w:left="851"/>
        <w:jc w:val="both"/>
        <w:rPr>
          <w:rFonts w:asciiTheme="majorBidi" w:hAnsiTheme="majorBidi" w:cstheme="majorBidi"/>
          <w:lang w:val="ro-RO"/>
        </w:rPr>
      </w:pPr>
      <w:r w:rsidRPr="002F4FAB">
        <w:rPr>
          <w:rFonts w:asciiTheme="majorBidi" w:hAnsiTheme="majorBidi" w:cstheme="majorBidi"/>
          <w:lang w:val="ro-RO"/>
        </w:rPr>
        <w:t xml:space="preserve">Cei 3 coeficienți sunt definiți și se calculează anual conform </w:t>
      </w:r>
      <w:r w:rsidRPr="002F4FAB">
        <w:rPr>
          <w:rFonts w:asciiTheme="majorBidi" w:hAnsiTheme="majorBidi" w:cstheme="majorBidi"/>
          <w:i/>
          <w:iCs/>
          <w:lang w:val="ro-RO"/>
        </w:rPr>
        <w:t>Procedurii operaționale privind evaluarea activității profesionale a cadrelor didactice și evaluarea disciplinelor de studiu</w:t>
      </w:r>
      <w:r w:rsidRPr="002F4FAB">
        <w:rPr>
          <w:rFonts w:asciiTheme="majorBidi" w:hAnsiTheme="majorBidi" w:cstheme="majorBidi"/>
          <w:lang w:val="ro-RO"/>
        </w:rPr>
        <w:t>.</w:t>
      </w:r>
    </w:p>
    <w:p w14:paraId="6B21CFA5" w14:textId="77777777" w:rsidR="0017420A" w:rsidRPr="002F4FAB" w:rsidRDefault="0017420A" w:rsidP="0017420A">
      <w:pPr>
        <w:pStyle w:val="al"/>
        <w:spacing w:before="80"/>
        <w:ind w:left="851" w:hanging="284"/>
        <w:rPr>
          <w:lang w:val="ro-RO"/>
        </w:rPr>
      </w:pPr>
      <w:r w:rsidRPr="002F4FAB">
        <w:rPr>
          <w:lang w:val="ro-RO"/>
        </w:rPr>
        <w:t>d) să nu aibă o sancţiune disciplinară neradiată în condiţiile legii;</w:t>
      </w:r>
    </w:p>
    <w:p w14:paraId="0B27EC9F" w14:textId="4672F3AA" w:rsidR="0017420A" w:rsidRPr="002F4FAB" w:rsidRDefault="0017420A" w:rsidP="0017420A">
      <w:pPr>
        <w:pStyle w:val="al"/>
        <w:spacing w:before="80"/>
        <w:ind w:left="851" w:hanging="284"/>
        <w:rPr>
          <w:lang w:val="ro-RO"/>
        </w:rPr>
      </w:pPr>
      <w:r w:rsidRPr="002F4FAB">
        <w:rPr>
          <w:lang w:val="ro-RO"/>
        </w:rPr>
        <w:t xml:space="preserve">e) îndeplinirea standardelor minimale naţionale pentru ocuparea funcţiei de conferenţiar universitar, standarde aprobate potrivit art. 156 din Legea învăţământului superior </w:t>
      </w:r>
      <w:r w:rsidRPr="002F4FAB">
        <w:rPr>
          <w:lang w:val="ro-RO"/>
        </w:rPr>
        <w:br/>
        <w:t>nr. 199/2023, cu modificările şi completările ulterioare;</w:t>
      </w:r>
      <w:r w:rsidR="008729A1">
        <w:rPr>
          <w:lang w:val="ro-RO"/>
        </w:rPr>
        <w:t xml:space="preserve"> (Anexa 4)</w:t>
      </w:r>
    </w:p>
    <w:p w14:paraId="15AD5705" w14:textId="6B967F89" w:rsidR="0017420A" w:rsidRPr="00383CB2" w:rsidRDefault="0017420A" w:rsidP="0017420A">
      <w:pPr>
        <w:pStyle w:val="al"/>
        <w:spacing w:before="80"/>
        <w:ind w:left="851" w:hanging="284"/>
        <w:rPr>
          <w:rFonts w:eastAsia="Times New Roman"/>
          <w:lang w:val="ro-RO"/>
        </w:rPr>
      </w:pPr>
      <w:r w:rsidRPr="00383CB2">
        <w:rPr>
          <w:lang w:val="ro-RO"/>
        </w:rPr>
        <w:t>f</w:t>
      </w:r>
      <w:r w:rsidRPr="00383CB2">
        <w:rPr>
          <w:rFonts w:eastAsia="Times New Roman"/>
          <w:lang w:val="ro-RO"/>
        </w:rPr>
        <w:t xml:space="preserve">) realizarea a minim </w:t>
      </w:r>
      <w:r w:rsidR="00841780" w:rsidRPr="00383CB2">
        <w:rPr>
          <w:rFonts w:eastAsia="Times New Roman"/>
          <w:lang w:val="ro-RO"/>
        </w:rPr>
        <w:t>8</w:t>
      </w:r>
      <w:r w:rsidRPr="00383CB2">
        <w:rPr>
          <w:rFonts w:eastAsia="Times New Roman"/>
          <w:lang w:val="ro-RO"/>
        </w:rPr>
        <w:t xml:space="preserve">0 puncte conform grilei de evaluare din anexa </w:t>
      </w:r>
      <w:r w:rsidR="00F94BFA" w:rsidRPr="00383CB2">
        <w:rPr>
          <w:rFonts w:eastAsia="Times New Roman"/>
          <w:lang w:val="ro-RO"/>
        </w:rPr>
        <w:t>5</w:t>
      </w:r>
      <w:r w:rsidRPr="00383CB2">
        <w:rPr>
          <w:rFonts w:eastAsia="Times New Roman"/>
          <w:lang w:val="ro-RO"/>
        </w:rPr>
        <w:t xml:space="preserve"> la prezenta procedură.</w:t>
      </w:r>
    </w:p>
    <w:p w14:paraId="59A293E7" w14:textId="77777777" w:rsidR="0017420A" w:rsidRPr="002F4FAB" w:rsidRDefault="0017420A" w:rsidP="0017420A">
      <w:pPr>
        <w:pStyle w:val="al"/>
        <w:spacing w:before="80"/>
        <w:ind w:left="851" w:hanging="284"/>
        <w:rPr>
          <w:rFonts w:eastAsia="Times New Roman"/>
          <w:color w:val="FF0000"/>
          <w:lang w:val="ro-RO"/>
        </w:rPr>
      </w:pPr>
    </w:p>
    <w:p w14:paraId="4D10E952" w14:textId="77777777" w:rsidR="0017420A" w:rsidRPr="002F4FAB" w:rsidRDefault="0017420A" w:rsidP="0017420A">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1CD3D7EA" w14:textId="77777777" w:rsidR="0017420A" w:rsidRPr="002F4FAB" w:rsidRDefault="0017420A" w:rsidP="0017420A">
      <w:pPr>
        <w:pBdr>
          <w:top w:val="single" w:sz="8" w:space="1" w:color="auto"/>
          <w:left w:val="single" w:sz="8" w:space="4" w:color="auto"/>
          <w:bottom w:val="single" w:sz="8" w:space="1" w:color="auto"/>
          <w:right w:val="single" w:sz="8" w:space="4" w:color="auto"/>
        </w:pBdr>
        <w:ind w:left="851" w:right="5385"/>
        <w:jc w:val="center"/>
        <w:rPr>
          <w:b/>
          <w:bCs/>
          <w:lang w:val="ro-RO"/>
        </w:rPr>
      </w:pPr>
      <w:r w:rsidRPr="002F4FAB">
        <w:rPr>
          <w:b/>
          <w:bCs/>
          <w:lang w:val="ro-RO"/>
        </w:rPr>
        <w:t>ÎNDEPLINIT  /  NEÎNDEPLINIT</w:t>
      </w:r>
    </w:p>
    <w:p w14:paraId="060EFFC8" w14:textId="77777777" w:rsidR="0017420A" w:rsidRPr="002F4FAB" w:rsidRDefault="0017420A" w:rsidP="0017420A">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087751FC" w14:textId="77777777" w:rsidR="0017420A" w:rsidRPr="002F4FAB" w:rsidRDefault="0017420A" w:rsidP="0017420A">
      <w:pPr>
        <w:spacing w:after="120"/>
        <w:jc w:val="both"/>
        <w:rPr>
          <w:b/>
          <w:bCs/>
          <w:lang w:val="ro-RO"/>
        </w:rPr>
      </w:pPr>
    </w:p>
    <w:p w14:paraId="6490D81B" w14:textId="77777777" w:rsidR="0017420A" w:rsidRPr="002F4FAB" w:rsidRDefault="0017420A" w:rsidP="0017420A">
      <w:pPr>
        <w:spacing w:after="120"/>
        <w:jc w:val="both"/>
        <w:rPr>
          <w:b/>
          <w:bCs/>
          <w:lang w:val="ro-RO"/>
        </w:rPr>
      </w:pPr>
      <w:r w:rsidRPr="002F4FAB">
        <w:rPr>
          <w:b/>
          <w:bCs/>
          <w:lang w:val="ro-RO"/>
        </w:rPr>
        <w:t>3. Profesor universitar</w:t>
      </w:r>
    </w:p>
    <w:p w14:paraId="23BF806B" w14:textId="77777777" w:rsidR="0017420A" w:rsidRPr="002F4FAB" w:rsidRDefault="0017420A" w:rsidP="0017420A">
      <w:pPr>
        <w:pStyle w:val="al"/>
        <w:spacing w:before="80"/>
        <w:ind w:left="851" w:hanging="283"/>
        <w:rPr>
          <w:lang w:val="ro-RO"/>
        </w:rPr>
      </w:pPr>
      <w:r w:rsidRPr="002F4FAB">
        <w:rPr>
          <w:lang w:val="ro-RO"/>
        </w:rPr>
        <w:t>a) deținerea titlului/diplomei de doctor;</w:t>
      </w:r>
    </w:p>
    <w:p w14:paraId="04AE3EF9" w14:textId="77777777" w:rsidR="0017420A" w:rsidRPr="002F4FAB" w:rsidRDefault="0017420A" w:rsidP="0017420A">
      <w:pPr>
        <w:pStyle w:val="al"/>
        <w:spacing w:before="80"/>
        <w:ind w:left="851" w:hanging="284"/>
        <w:rPr>
          <w:color w:val="333333"/>
          <w:lang w:val="ro-RO"/>
        </w:rPr>
      </w:pPr>
      <w:r w:rsidRPr="002F4FAB">
        <w:rPr>
          <w:color w:val="333333"/>
          <w:lang w:val="ro-RO"/>
        </w:rPr>
        <w:t>b) deținerea atestatului de abilitare;</w:t>
      </w:r>
    </w:p>
    <w:p w14:paraId="2BB28F7B" w14:textId="77777777" w:rsidR="0017420A" w:rsidRPr="002F4FAB" w:rsidRDefault="0017420A" w:rsidP="0017420A">
      <w:pPr>
        <w:pStyle w:val="al"/>
        <w:spacing w:before="80"/>
        <w:ind w:left="851" w:hanging="284"/>
        <w:rPr>
          <w:lang w:val="ro-RO"/>
        </w:rPr>
      </w:pPr>
      <w:r w:rsidRPr="002F4FAB">
        <w:rPr>
          <w:lang w:val="ro-RO"/>
        </w:rPr>
        <w:t>c) vechime minimă de 9 ani în calitate de cadru didactic titular în învățământul superior în cadrul UO;</w:t>
      </w:r>
    </w:p>
    <w:p w14:paraId="7C371DEC" w14:textId="77777777" w:rsidR="0017420A" w:rsidRPr="002F4FAB" w:rsidRDefault="0017420A" w:rsidP="0017420A">
      <w:pPr>
        <w:pStyle w:val="al"/>
        <w:spacing w:before="80"/>
        <w:ind w:left="851" w:hanging="284"/>
        <w:rPr>
          <w:lang w:val="ro-RO"/>
        </w:rPr>
      </w:pPr>
      <w:r w:rsidRPr="002F4FAB">
        <w:rPr>
          <w:lang w:val="ro-RO"/>
        </w:rPr>
        <w:t>d) a avut calificativul „foarte bine” în ultimii 3 ani, îndeplinind, în fiecare din ultimii 3 ani, următoarele condiții:</w:t>
      </w:r>
    </w:p>
    <w:p w14:paraId="6983E86F" w14:textId="77777777" w:rsidR="0017420A" w:rsidRPr="002F4FAB" w:rsidRDefault="0017420A" w:rsidP="0017420A">
      <w:pPr>
        <w:pStyle w:val="ListParagraph"/>
        <w:numPr>
          <w:ilvl w:val="0"/>
          <w:numId w:val="7"/>
        </w:numPr>
        <w:ind w:left="1701"/>
        <w:jc w:val="both"/>
        <w:rPr>
          <w:bCs/>
          <w:iCs/>
          <w:lang w:val="ro-RO"/>
        </w:rPr>
      </w:pPr>
      <w:r w:rsidRPr="002F4FAB">
        <w:rPr>
          <w:iCs/>
          <w:lang w:val="ro-RO"/>
        </w:rPr>
        <w:t xml:space="preserve">coeficientul de evaluare a performanțelor profesionale individuale: </w:t>
      </w:r>
      <w:r w:rsidRPr="002F4FAB">
        <w:rPr>
          <w:bCs/>
          <w:iCs/>
          <w:lang w:val="ro-RO"/>
        </w:rPr>
        <w:t>K</w:t>
      </w:r>
      <w:r w:rsidRPr="002F4FAB">
        <w:rPr>
          <w:bCs/>
          <w:iCs/>
          <w:vertAlign w:val="subscript"/>
          <w:lang w:val="ro-RO"/>
        </w:rPr>
        <w:t>A</w:t>
      </w:r>
      <w:r w:rsidRPr="002F4FAB">
        <w:rPr>
          <w:bCs/>
          <w:iCs/>
          <w:lang w:val="ro-RO"/>
        </w:rPr>
        <w:t xml:space="preserve"> </w:t>
      </w:r>
      <w:r w:rsidRPr="002F4FAB">
        <w:rPr>
          <w:bCs/>
          <w:lang w:val="ro-RO"/>
        </w:rPr>
        <w:sym w:font="Symbol" w:char="F0B3"/>
      </w:r>
      <w:r w:rsidRPr="002F4FAB">
        <w:rPr>
          <w:bCs/>
          <w:iCs/>
          <w:lang w:val="ro-RO"/>
        </w:rPr>
        <w:t xml:space="preserve"> 1,5;</w:t>
      </w:r>
    </w:p>
    <w:p w14:paraId="0478D45A" w14:textId="77777777" w:rsidR="0017420A" w:rsidRPr="002F4FAB" w:rsidRDefault="0017420A" w:rsidP="0017420A">
      <w:pPr>
        <w:pStyle w:val="ListParagraph"/>
        <w:numPr>
          <w:ilvl w:val="0"/>
          <w:numId w:val="7"/>
        </w:numPr>
        <w:ind w:left="1701"/>
        <w:jc w:val="both"/>
        <w:rPr>
          <w:bCs/>
          <w:iCs/>
          <w:lang w:val="ro-RO"/>
        </w:rPr>
      </w:pPr>
      <w:r w:rsidRPr="002F4FAB">
        <w:rPr>
          <w:iCs/>
          <w:lang w:val="ro-RO"/>
        </w:rPr>
        <w:t xml:space="preserve">coeficientul de evaluare a cadrelor didactice din partea studenților: </w:t>
      </w:r>
      <w:r w:rsidRPr="002F4FAB">
        <w:rPr>
          <w:bCs/>
          <w:iCs/>
          <w:lang w:val="ro-RO"/>
        </w:rPr>
        <w:t>K</w:t>
      </w:r>
      <w:r w:rsidRPr="002F4FAB">
        <w:rPr>
          <w:bCs/>
          <w:iCs/>
          <w:vertAlign w:val="subscript"/>
          <w:lang w:val="ro-RO"/>
        </w:rPr>
        <w:t>S</w:t>
      </w:r>
      <w:r w:rsidRPr="002F4FAB">
        <w:rPr>
          <w:bCs/>
          <w:iCs/>
          <w:lang w:val="ro-RO"/>
        </w:rPr>
        <w:t xml:space="preserve"> </w:t>
      </w:r>
      <w:r w:rsidRPr="002F4FAB">
        <w:rPr>
          <w:bCs/>
          <w:lang w:val="ro-RO"/>
        </w:rPr>
        <w:sym w:font="Symbol" w:char="F0B3"/>
      </w:r>
      <w:r w:rsidRPr="002F4FAB">
        <w:rPr>
          <w:bCs/>
          <w:iCs/>
          <w:lang w:val="ro-RO"/>
        </w:rPr>
        <w:t xml:space="preserve"> 0,8;</w:t>
      </w:r>
    </w:p>
    <w:p w14:paraId="2A7734FF" w14:textId="77777777" w:rsidR="0017420A" w:rsidRPr="002F4FAB" w:rsidRDefault="0017420A" w:rsidP="0017420A">
      <w:pPr>
        <w:pStyle w:val="ListParagraph"/>
        <w:numPr>
          <w:ilvl w:val="0"/>
          <w:numId w:val="7"/>
        </w:numPr>
        <w:ind w:left="1701"/>
        <w:jc w:val="both"/>
        <w:rPr>
          <w:rFonts w:asciiTheme="majorBidi" w:hAnsiTheme="majorBidi" w:cstheme="majorBidi"/>
          <w:lang w:val="ro-RO"/>
        </w:rPr>
      </w:pPr>
      <w:r w:rsidRPr="002F4FAB">
        <w:rPr>
          <w:iCs/>
          <w:lang w:val="ro-RO"/>
        </w:rPr>
        <w:t xml:space="preserve">coeficientul de performanță privind activitatea în departament/facultate/universitate: </w:t>
      </w:r>
      <w:r w:rsidRPr="002F4FAB">
        <w:rPr>
          <w:iCs/>
          <w:lang w:val="ro-RO"/>
        </w:rPr>
        <w:br/>
      </w:r>
      <w:r w:rsidRPr="002F4FAB">
        <w:rPr>
          <w:bCs/>
          <w:iCs/>
          <w:lang w:val="ro-RO"/>
        </w:rPr>
        <w:t>K</w:t>
      </w:r>
      <w:r w:rsidRPr="002F4FAB">
        <w:rPr>
          <w:bCs/>
          <w:iCs/>
          <w:vertAlign w:val="subscript"/>
          <w:lang w:val="ro-RO"/>
        </w:rPr>
        <w:t>C</w:t>
      </w:r>
      <w:r w:rsidRPr="002F4FAB">
        <w:rPr>
          <w:bCs/>
          <w:iCs/>
          <w:lang w:val="ro-RO"/>
        </w:rPr>
        <w:t xml:space="preserve"> = 1.</w:t>
      </w:r>
    </w:p>
    <w:p w14:paraId="3A38EC3C" w14:textId="77777777" w:rsidR="0017420A" w:rsidRPr="002F4FAB" w:rsidRDefault="0017420A" w:rsidP="0017420A">
      <w:pPr>
        <w:ind w:left="851"/>
        <w:jc w:val="both"/>
        <w:rPr>
          <w:rFonts w:asciiTheme="majorBidi" w:hAnsiTheme="majorBidi" w:cstheme="majorBidi"/>
          <w:lang w:val="ro-RO"/>
        </w:rPr>
      </w:pPr>
      <w:r w:rsidRPr="002F4FAB">
        <w:rPr>
          <w:rFonts w:asciiTheme="majorBidi" w:hAnsiTheme="majorBidi" w:cstheme="majorBidi"/>
          <w:lang w:val="ro-RO"/>
        </w:rPr>
        <w:t xml:space="preserve">Cei 3 coeficienți sunt definiți și se calculează anual conform </w:t>
      </w:r>
      <w:r w:rsidRPr="002F4FAB">
        <w:rPr>
          <w:rFonts w:asciiTheme="majorBidi" w:hAnsiTheme="majorBidi" w:cstheme="majorBidi"/>
          <w:i/>
          <w:iCs/>
          <w:lang w:val="ro-RO"/>
        </w:rPr>
        <w:t>Procedurii operaționale privind evaluarea activității profesionale a cadrelor didactice și evaluarea disciplinelor de studiu</w:t>
      </w:r>
      <w:r w:rsidRPr="002F4FAB">
        <w:rPr>
          <w:rFonts w:asciiTheme="majorBidi" w:hAnsiTheme="majorBidi" w:cstheme="majorBidi"/>
          <w:lang w:val="ro-RO"/>
        </w:rPr>
        <w:t>.</w:t>
      </w:r>
    </w:p>
    <w:p w14:paraId="34CB8C38" w14:textId="77777777" w:rsidR="0017420A" w:rsidRPr="002F4FAB" w:rsidRDefault="0017420A" w:rsidP="0017420A">
      <w:pPr>
        <w:pStyle w:val="al"/>
        <w:spacing w:before="80"/>
        <w:ind w:left="851" w:hanging="284"/>
        <w:rPr>
          <w:lang w:val="ro-RO"/>
        </w:rPr>
      </w:pPr>
      <w:r w:rsidRPr="002F4FAB">
        <w:rPr>
          <w:lang w:val="ro-RO"/>
        </w:rPr>
        <w:t>e) să nu aibă o sancţiune disciplinară neradiată în condiţiile legii;</w:t>
      </w:r>
    </w:p>
    <w:p w14:paraId="7FCF12B0" w14:textId="64F9A68F" w:rsidR="0017420A" w:rsidRPr="002F4FAB" w:rsidRDefault="0017420A" w:rsidP="0017420A">
      <w:pPr>
        <w:pStyle w:val="al"/>
        <w:spacing w:before="80"/>
        <w:ind w:left="851" w:hanging="284"/>
        <w:rPr>
          <w:color w:val="333333"/>
          <w:lang w:val="ro-RO"/>
        </w:rPr>
      </w:pPr>
      <w:r w:rsidRPr="002F4FAB">
        <w:rPr>
          <w:color w:val="333333"/>
          <w:lang w:val="ro-RO"/>
        </w:rPr>
        <w:t>f) îndeplinirea standardelor minimale pentru ocuparea funcției de profesor universitar, standarde aprobate conform art. 156 din Legea învățământului superior nr. 199/2023, cu modificările şi completările ulterioare;</w:t>
      </w:r>
      <w:r w:rsidR="008729A1">
        <w:rPr>
          <w:color w:val="333333"/>
          <w:lang w:val="ro-RO"/>
        </w:rPr>
        <w:t xml:space="preserve"> </w:t>
      </w:r>
      <w:r w:rsidR="008729A1">
        <w:rPr>
          <w:lang w:val="ro-RO"/>
        </w:rPr>
        <w:t>(Anexa 4)</w:t>
      </w:r>
    </w:p>
    <w:p w14:paraId="460CDBAE" w14:textId="40BAD315" w:rsidR="0017420A" w:rsidRPr="00383CB2" w:rsidRDefault="0017420A" w:rsidP="0017420A">
      <w:pPr>
        <w:pStyle w:val="al"/>
        <w:spacing w:before="80"/>
        <w:ind w:left="851" w:hanging="284"/>
        <w:rPr>
          <w:lang w:val="ro-RO"/>
        </w:rPr>
      </w:pPr>
      <w:r w:rsidRPr="00383CB2">
        <w:rPr>
          <w:lang w:val="ro-RO"/>
        </w:rPr>
        <w:t>g) realizarea a minim 1</w:t>
      </w:r>
      <w:r w:rsidR="00841780" w:rsidRPr="00383CB2">
        <w:rPr>
          <w:lang w:val="ro-RO"/>
        </w:rPr>
        <w:t>2</w:t>
      </w:r>
      <w:r w:rsidRPr="00383CB2">
        <w:rPr>
          <w:lang w:val="ro-RO"/>
        </w:rPr>
        <w:t xml:space="preserve">0 puncte conform grilei de evaluare din anexa </w:t>
      </w:r>
      <w:r w:rsidR="00F94BFA" w:rsidRPr="00383CB2">
        <w:rPr>
          <w:lang w:val="ro-RO"/>
        </w:rPr>
        <w:t>5</w:t>
      </w:r>
      <w:r w:rsidRPr="00383CB2">
        <w:rPr>
          <w:lang w:val="ro-RO"/>
        </w:rPr>
        <w:t xml:space="preserve"> la prezenta procedură.</w:t>
      </w:r>
    </w:p>
    <w:p w14:paraId="20A0E1FC" w14:textId="77777777" w:rsidR="0017420A" w:rsidRPr="002F4FAB" w:rsidRDefault="0017420A" w:rsidP="0017420A">
      <w:pPr>
        <w:jc w:val="both"/>
        <w:rPr>
          <w:b/>
          <w:bCs/>
          <w:lang w:val="ro-RO"/>
        </w:rPr>
      </w:pPr>
    </w:p>
    <w:p w14:paraId="570A4B19" w14:textId="77777777" w:rsidR="0017420A" w:rsidRPr="002F4FAB" w:rsidRDefault="0017420A" w:rsidP="0017420A">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40EFF405" w14:textId="77777777" w:rsidR="0017420A" w:rsidRPr="002F4FAB" w:rsidRDefault="0017420A" w:rsidP="0017420A">
      <w:pPr>
        <w:pBdr>
          <w:top w:val="single" w:sz="8" w:space="1" w:color="auto"/>
          <w:left w:val="single" w:sz="8" w:space="4" w:color="auto"/>
          <w:bottom w:val="single" w:sz="8" w:space="1" w:color="auto"/>
          <w:right w:val="single" w:sz="8" w:space="4" w:color="auto"/>
        </w:pBdr>
        <w:ind w:left="851" w:right="5385"/>
        <w:jc w:val="center"/>
        <w:rPr>
          <w:b/>
          <w:bCs/>
          <w:lang w:val="ro-RO"/>
        </w:rPr>
      </w:pPr>
      <w:r w:rsidRPr="002F4FAB">
        <w:rPr>
          <w:b/>
          <w:bCs/>
          <w:lang w:val="ro-RO"/>
        </w:rPr>
        <w:t>ÎNDEPLINIT  /  NEÎNDEPLINIT</w:t>
      </w:r>
    </w:p>
    <w:p w14:paraId="507139E9" w14:textId="77777777" w:rsidR="0017420A" w:rsidRPr="002F4FAB" w:rsidRDefault="0017420A" w:rsidP="0017420A">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22C76E2C" w14:textId="77777777" w:rsidR="0017420A" w:rsidRPr="002F4FAB" w:rsidRDefault="0017420A" w:rsidP="0017420A">
      <w:pPr>
        <w:rPr>
          <w:b/>
          <w:bCs/>
          <w:lang w:val="ro-RO"/>
        </w:rPr>
      </w:pPr>
    </w:p>
    <w:p w14:paraId="57DA4F3F" w14:textId="77777777" w:rsidR="0017420A" w:rsidRPr="002F4FAB" w:rsidRDefault="0017420A" w:rsidP="0017420A">
      <w:pPr>
        <w:jc w:val="both"/>
        <w:rPr>
          <w:b/>
          <w:bCs/>
          <w:lang w:val="ro-RO"/>
        </w:rPr>
      </w:pPr>
    </w:p>
    <w:p w14:paraId="6D1F05BE" w14:textId="77777777" w:rsidR="0017420A" w:rsidRPr="002F4FAB" w:rsidRDefault="0017420A" w:rsidP="0017420A">
      <w:pPr>
        <w:jc w:val="both"/>
        <w:rPr>
          <w:b/>
          <w:i/>
          <w:iCs/>
          <w:lang w:val="ro-RO"/>
        </w:rPr>
      </w:pPr>
      <w:r w:rsidRPr="002F4FAB">
        <w:rPr>
          <w:b/>
          <w:bCs/>
          <w:i/>
          <w:iCs/>
          <w:lang w:val="ro-RO"/>
        </w:rPr>
        <w:tab/>
      </w:r>
      <w:r w:rsidRPr="002F4FAB">
        <w:rPr>
          <w:b/>
          <w:i/>
          <w:iCs/>
          <w:lang w:val="ro-RO"/>
        </w:rPr>
        <w:t>Confirm prin prezenta că datele mai sus menționate sunt reale și se referă la propria mea activitate profesională și științifică.</w:t>
      </w:r>
    </w:p>
    <w:p w14:paraId="5A2C2C67" w14:textId="77777777" w:rsidR="0017420A" w:rsidRPr="002F4FAB" w:rsidRDefault="0017420A" w:rsidP="0017420A">
      <w:pPr>
        <w:jc w:val="both"/>
        <w:rPr>
          <w:b/>
          <w:i/>
          <w:iCs/>
          <w:lang w:val="ro-RO"/>
        </w:rPr>
      </w:pPr>
    </w:p>
    <w:p w14:paraId="6BB05849" w14:textId="77777777" w:rsidR="0017420A" w:rsidRPr="002F4FAB" w:rsidRDefault="0017420A" w:rsidP="0017420A">
      <w:pPr>
        <w:jc w:val="both"/>
        <w:rPr>
          <w:b/>
          <w:i/>
          <w:iCs/>
          <w:lang w:val="ro-RO"/>
        </w:rPr>
      </w:pPr>
    </w:p>
    <w:p w14:paraId="6737E5CC" w14:textId="08F0F57D" w:rsidR="0017420A" w:rsidRDefault="0017420A" w:rsidP="0017420A">
      <w:pPr>
        <w:jc w:val="both"/>
        <w:rPr>
          <w:lang w:val="ro-RO"/>
        </w:rPr>
      </w:pPr>
      <w:r w:rsidRPr="002F4FAB">
        <w:rPr>
          <w:lang w:val="ro-RO"/>
        </w:rPr>
        <w:t>Data ___________________</w:t>
      </w:r>
      <w:r w:rsidRPr="002F4FAB">
        <w:rPr>
          <w:lang w:val="ro-RO"/>
        </w:rPr>
        <w:tab/>
      </w:r>
      <w:r w:rsidRPr="002F4FAB">
        <w:rPr>
          <w:lang w:val="ro-RO"/>
        </w:rPr>
        <w:tab/>
      </w:r>
      <w:r w:rsidRPr="002F4FAB">
        <w:rPr>
          <w:lang w:val="ro-RO"/>
        </w:rPr>
        <w:tab/>
      </w:r>
      <w:r w:rsidRPr="002F4FAB">
        <w:rPr>
          <w:lang w:val="ro-RO"/>
        </w:rPr>
        <w:tab/>
        <w:t>Candidat ______________________</w:t>
      </w:r>
    </w:p>
    <w:p w14:paraId="1F066D1E" w14:textId="77777777" w:rsidR="0017420A" w:rsidRDefault="0017420A">
      <w:pPr>
        <w:suppressAutoHyphens w:val="0"/>
        <w:rPr>
          <w:lang w:val="ro-RO"/>
        </w:rPr>
      </w:pPr>
      <w:r>
        <w:rPr>
          <w:lang w:val="ro-RO"/>
        </w:rPr>
        <w:br w:type="page"/>
      </w:r>
    </w:p>
    <w:p w14:paraId="7ECAE918" w14:textId="77777777" w:rsidR="00E43D8D" w:rsidRPr="002F4FAB" w:rsidRDefault="00E43D8D" w:rsidP="00E43D8D">
      <w:pPr>
        <w:pageBreakBefore/>
        <w:rPr>
          <w:b/>
          <w:bCs/>
          <w:i/>
          <w:iCs/>
          <w:color w:val="000000" w:themeColor="text1"/>
          <w:lang w:val="ro-RO"/>
        </w:rPr>
      </w:pPr>
      <w:r w:rsidRPr="002F4FAB">
        <w:rPr>
          <w:b/>
          <w:bCs/>
          <w:color w:val="000000" w:themeColor="text1"/>
          <w:lang w:val="ro-RO"/>
        </w:rPr>
        <w:lastRenderedPageBreak/>
        <w:t>UNIVERSITATEA DIN ORADEA</w:t>
      </w:r>
      <w:r w:rsidRPr="002F4FAB">
        <w:rPr>
          <w:b/>
          <w:bCs/>
          <w:color w:val="000000" w:themeColor="text1"/>
          <w:lang w:val="ro-RO"/>
        </w:rPr>
        <w:tab/>
      </w:r>
      <w:r w:rsidRPr="002F4FAB">
        <w:rPr>
          <w:b/>
          <w:bCs/>
          <w:color w:val="000000" w:themeColor="text1"/>
          <w:lang w:val="ro-RO"/>
        </w:rPr>
        <w:tab/>
      </w:r>
      <w:r w:rsidRPr="002F4FAB">
        <w:rPr>
          <w:b/>
          <w:bCs/>
          <w:color w:val="000000" w:themeColor="text1"/>
          <w:lang w:val="ro-RO"/>
        </w:rPr>
        <w:tab/>
      </w:r>
      <w:r w:rsidRPr="002F4FAB">
        <w:rPr>
          <w:b/>
          <w:bCs/>
          <w:color w:val="000000" w:themeColor="text1"/>
          <w:lang w:val="ro-RO"/>
        </w:rPr>
        <w:tab/>
      </w:r>
      <w:r w:rsidRPr="002F4FAB">
        <w:rPr>
          <w:b/>
          <w:bCs/>
          <w:color w:val="000000" w:themeColor="text1"/>
          <w:lang w:val="ro-RO"/>
        </w:rPr>
        <w:tab/>
      </w:r>
      <w:r w:rsidRPr="002F4FAB">
        <w:rPr>
          <w:b/>
          <w:bCs/>
          <w:color w:val="000000" w:themeColor="text1"/>
          <w:lang w:val="ro-RO"/>
        </w:rPr>
        <w:tab/>
      </w:r>
      <w:r w:rsidRPr="002F4FAB">
        <w:rPr>
          <w:b/>
          <w:bCs/>
          <w:i/>
          <w:iCs/>
          <w:color w:val="000000" w:themeColor="text1"/>
          <w:lang w:val="ro-RO"/>
        </w:rPr>
        <w:t xml:space="preserve">Anexa nr. </w:t>
      </w:r>
      <w:r>
        <w:rPr>
          <w:b/>
          <w:bCs/>
          <w:i/>
          <w:iCs/>
          <w:color w:val="000000" w:themeColor="text1"/>
          <w:lang w:val="ro-RO"/>
        </w:rPr>
        <w:t>4</w:t>
      </w:r>
    </w:p>
    <w:p w14:paraId="495D45B7" w14:textId="77777777" w:rsidR="00E43D8D" w:rsidRDefault="00E43D8D" w:rsidP="00E43D8D">
      <w:pPr>
        <w:jc w:val="right"/>
        <w:rPr>
          <w:b/>
          <w:bCs/>
          <w:i/>
          <w:iCs/>
          <w:lang w:val="ro-RO"/>
        </w:rPr>
      </w:pPr>
      <w:r w:rsidRPr="002F4FAB">
        <w:rPr>
          <w:b/>
          <w:bCs/>
          <w:i/>
          <w:iCs/>
          <w:color w:val="000000" w:themeColor="text1"/>
          <w:lang w:val="ro-RO"/>
        </w:rPr>
        <w:tab/>
      </w:r>
      <w:r w:rsidRPr="002F4FAB">
        <w:rPr>
          <w:b/>
          <w:bCs/>
          <w:i/>
          <w:iCs/>
          <w:color w:val="000000" w:themeColor="text1"/>
          <w:lang w:val="ro-RO"/>
        </w:rPr>
        <w:tab/>
      </w:r>
      <w:r w:rsidRPr="002F4FAB">
        <w:rPr>
          <w:b/>
          <w:bCs/>
          <w:i/>
          <w:iCs/>
          <w:color w:val="000000" w:themeColor="text1"/>
          <w:lang w:val="ro-RO"/>
        </w:rPr>
        <w:tab/>
      </w:r>
      <w:r w:rsidRPr="002F4FAB">
        <w:rPr>
          <w:b/>
          <w:bCs/>
          <w:i/>
          <w:iCs/>
          <w:color w:val="000000" w:themeColor="text1"/>
          <w:lang w:val="ro-RO"/>
        </w:rPr>
        <w:tab/>
      </w:r>
      <w:r w:rsidRPr="002F4FAB">
        <w:rPr>
          <w:b/>
          <w:bCs/>
          <w:i/>
          <w:iCs/>
          <w:color w:val="000000" w:themeColor="text1"/>
          <w:lang w:val="ro-RO"/>
        </w:rPr>
        <w:tab/>
      </w:r>
      <w:r w:rsidRPr="002F4FAB">
        <w:rPr>
          <w:b/>
          <w:bCs/>
          <w:i/>
          <w:iCs/>
          <w:color w:val="000000" w:themeColor="text1"/>
          <w:lang w:val="ro-RO"/>
        </w:rPr>
        <w:tab/>
      </w:r>
      <w:r w:rsidRPr="002F4FAB">
        <w:rPr>
          <w:b/>
          <w:bCs/>
          <w:i/>
          <w:iCs/>
          <w:lang w:val="ro-RO"/>
        </w:rPr>
        <w:t xml:space="preserve">la Procedura proprie privind organizarea şi desfășurarea examenului de promovare în </w:t>
      </w:r>
    </w:p>
    <w:p w14:paraId="1A484B09" w14:textId="77777777" w:rsidR="00E43D8D" w:rsidRPr="002F4FAB" w:rsidRDefault="00E43D8D" w:rsidP="00E43D8D">
      <w:pPr>
        <w:jc w:val="right"/>
        <w:rPr>
          <w:b/>
          <w:bCs/>
          <w:i/>
          <w:iCs/>
          <w:color w:val="000000" w:themeColor="text1"/>
          <w:lang w:val="ro-RO"/>
        </w:rPr>
      </w:pPr>
      <w:r w:rsidRPr="002F4FAB">
        <w:rPr>
          <w:b/>
          <w:bCs/>
          <w:i/>
          <w:iCs/>
          <w:lang w:val="ro-RO"/>
        </w:rPr>
        <w:t>cariera didactică</w:t>
      </w:r>
      <w:r>
        <w:rPr>
          <w:b/>
          <w:bCs/>
          <w:i/>
          <w:iCs/>
          <w:lang w:val="ro-RO"/>
        </w:rPr>
        <w:t xml:space="preserve"> </w:t>
      </w:r>
      <w:r w:rsidRPr="002F4FAB">
        <w:rPr>
          <w:b/>
          <w:bCs/>
          <w:i/>
          <w:iCs/>
          <w:lang w:val="ro-RO"/>
        </w:rPr>
        <w:t>la FGTS</w:t>
      </w:r>
      <w:r w:rsidRPr="002F4FAB">
        <w:rPr>
          <w:b/>
          <w:bCs/>
          <w:i/>
          <w:iCs/>
          <w:color w:val="000000" w:themeColor="text1"/>
          <w:lang w:val="ro-RO"/>
        </w:rPr>
        <w:t xml:space="preserve"> </w:t>
      </w:r>
    </w:p>
    <w:p w14:paraId="62734BAB" w14:textId="77777777" w:rsidR="00E43D8D" w:rsidRPr="002F4FAB" w:rsidRDefault="00E43D8D" w:rsidP="00E43D8D">
      <w:pPr>
        <w:jc w:val="right"/>
        <w:rPr>
          <w:b/>
          <w:bCs/>
          <w:i/>
          <w:iCs/>
          <w:color w:val="000000" w:themeColor="text1"/>
          <w:lang w:val="ro-RO"/>
        </w:rPr>
      </w:pPr>
    </w:p>
    <w:p w14:paraId="7C2AD02F" w14:textId="77777777" w:rsidR="00E43D8D" w:rsidRPr="002F4FAB" w:rsidRDefault="00E43D8D" w:rsidP="00E43D8D">
      <w:pPr>
        <w:suppressAutoHyphens w:val="0"/>
        <w:rPr>
          <w:color w:val="000000" w:themeColor="text1"/>
          <w:lang w:val="ro-RO"/>
        </w:rPr>
      </w:pPr>
    </w:p>
    <w:p w14:paraId="11819EF3" w14:textId="77777777" w:rsidR="00E43D8D" w:rsidRPr="002F4FAB" w:rsidRDefault="00E43D8D" w:rsidP="00E43D8D">
      <w:pPr>
        <w:spacing w:before="100" w:beforeAutospacing="1" w:after="100" w:afterAutospacing="1"/>
        <w:contextualSpacing/>
        <w:jc w:val="center"/>
        <w:rPr>
          <w:color w:val="000000" w:themeColor="text1"/>
          <w:lang w:val="ro-RO"/>
        </w:rPr>
      </w:pPr>
    </w:p>
    <w:p w14:paraId="34BB9E21" w14:textId="77777777" w:rsidR="00E43D8D" w:rsidRPr="002F4FAB" w:rsidRDefault="00E43D8D" w:rsidP="00E43D8D">
      <w:pPr>
        <w:spacing w:before="100" w:beforeAutospacing="1" w:after="100" w:afterAutospacing="1"/>
        <w:contextualSpacing/>
        <w:jc w:val="center"/>
        <w:rPr>
          <w:b/>
          <w:bCs/>
          <w:color w:val="000000" w:themeColor="text1"/>
          <w:lang w:val="ro-RO"/>
        </w:rPr>
      </w:pPr>
      <w:r w:rsidRPr="002F4FAB">
        <w:rPr>
          <w:b/>
          <w:bCs/>
          <w:color w:val="000000" w:themeColor="text1"/>
          <w:lang w:val="ro-RO"/>
        </w:rPr>
        <w:t xml:space="preserve">DATE PRIVIND ÎNDEPLINIREA STANDARDELOR MINIMALE PENTRU OCUPAREA FUNCŢIEI DE </w:t>
      </w:r>
      <w:r>
        <w:rPr>
          <w:b/>
          <w:bCs/>
          <w:color w:val="000000" w:themeColor="text1"/>
          <w:lang w:val="ro-RO"/>
        </w:rPr>
        <w:t xml:space="preserve">LECTOR/ </w:t>
      </w:r>
      <w:r w:rsidRPr="002F4FAB">
        <w:rPr>
          <w:b/>
          <w:bCs/>
          <w:color w:val="000000" w:themeColor="text1"/>
          <w:lang w:val="ro-RO"/>
        </w:rPr>
        <w:t>CONFERENŢIAR</w:t>
      </w:r>
      <w:r>
        <w:rPr>
          <w:b/>
          <w:bCs/>
          <w:color w:val="000000" w:themeColor="text1"/>
          <w:lang w:val="ro-RO"/>
        </w:rPr>
        <w:t>/ PROFESOR</w:t>
      </w:r>
      <w:r w:rsidRPr="002F4FAB">
        <w:rPr>
          <w:b/>
          <w:bCs/>
          <w:color w:val="000000" w:themeColor="text1"/>
          <w:lang w:val="ro-RO"/>
        </w:rPr>
        <w:t xml:space="preserve"> UNIVERSITAR</w:t>
      </w:r>
    </w:p>
    <w:p w14:paraId="1CAE2744" w14:textId="77777777" w:rsidR="00E43D8D" w:rsidRPr="002F4FAB" w:rsidRDefault="00E43D8D" w:rsidP="00E43D8D">
      <w:pPr>
        <w:spacing w:before="100" w:beforeAutospacing="1" w:after="100" w:afterAutospacing="1"/>
        <w:ind w:firstLine="720"/>
        <w:contextualSpacing/>
        <w:rPr>
          <w:b/>
          <w:bCs/>
          <w:color w:val="000000" w:themeColor="text1"/>
          <w:lang w:val="ro-RO"/>
        </w:rPr>
      </w:pPr>
    </w:p>
    <w:p w14:paraId="602515EC" w14:textId="77777777" w:rsidR="00E43D8D" w:rsidRPr="002F4FAB" w:rsidRDefault="00E43D8D" w:rsidP="00E43D8D">
      <w:pPr>
        <w:spacing w:before="100" w:beforeAutospacing="1" w:after="100" w:afterAutospacing="1"/>
        <w:ind w:firstLine="720"/>
        <w:contextualSpacing/>
        <w:rPr>
          <w:b/>
          <w:bCs/>
          <w:color w:val="000000" w:themeColor="text1"/>
          <w:lang w:val="ro-RO"/>
        </w:rPr>
      </w:pPr>
    </w:p>
    <w:p w14:paraId="09C6DDBF" w14:textId="77777777" w:rsidR="00E43D8D" w:rsidRPr="002F4FAB" w:rsidRDefault="00E43D8D" w:rsidP="00E43D8D">
      <w:pPr>
        <w:spacing w:before="100" w:beforeAutospacing="1" w:after="100" w:afterAutospacing="1"/>
        <w:ind w:firstLine="720"/>
        <w:contextualSpacing/>
        <w:rPr>
          <w:color w:val="000000" w:themeColor="text1"/>
          <w:lang w:val="ro-RO"/>
        </w:rPr>
      </w:pPr>
      <w:r w:rsidRPr="002F4FAB">
        <w:rPr>
          <w:b/>
          <w:bCs/>
          <w:color w:val="000000" w:themeColor="text1"/>
          <w:lang w:val="ro-RO"/>
        </w:rPr>
        <w:t>Definiţii, condiţii, proceduri</w:t>
      </w:r>
    </w:p>
    <w:p w14:paraId="2D35A827" w14:textId="77777777" w:rsidR="00E43D8D" w:rsidRPr="002F4FAB" w:rsidRDefault="00E43D8D" w:rsidP="00E43D8D">
      <w:pPr>
        <w:spacing w:before="100" w:beforeAutospacing="1" w:after="100" w:afterAutospacing="1"/>
        <w:ind w:firstLine="720"/>
        <w:contextualSpacing/>
        <w:jc w:val="both"/>
        <w:rPr>
          <w:color w:val="000000" w:themeColor="text1"/>
          <w:lang w:val="ro-RO"/>
        </w:rPr>
      </w:pPr>
      <w:r w:rsidRPr="002F4FAB">
        <w:rPr>
          <w:color w:val="000000" w:themeColor="text1"/>
          <w:position w:val="6"/>
          <w:lang w:val="ro-RO"/>
        </w:rPr>
        <w:t>Se iau în considerare numai realizările ştiinţifice, respectiv elementele de vizibilitate şi impact relevante pentru domeniul psihologiei, al ştiinţelor educaţiei, respectiv al ştiinţei sportului şi al educaţiei fizice sau în domenii de graniţă cu acestea.</w:t>
      </w:r>
    </w:p>
    <w:p w14:paraId="7E80A9BE" w14:textId="77777777" w:rsidR="00E43D8D" w:rsidRPr="002F4FAB" w:rsidRDefault="00E43D8D" w:rsidP="00E43D8D">
      <w:pPr>
        <w:spacing w:before="100" w:beforeAutospacing="1" w:after="100" w:afterAutospacing="1"/>
        <w:ind w:right="20" w:firstLine="720"/>
        <w:contextualSpacing/>
        <w:jc w:val="both"/>
        <w:rPr>
          <w:color w:val="000000" w:themeColor="text1"/>
          <w:lang w:val="ro-RO"/>
        </w:rPr>
      </w:pPr>
      <w:r w:rsidRPr="002F4FAB">
        <w:rPr>
          <w:color w:val="000000" w:themeColor="text1"/>
          <w:position w:val="6"/>
          <w:lang w:val="ro-RO"/>
        </w:rPr>
        <w:t>O publicaţie se încadrează la un singur indicator, luând în considerare încadrarea cea mai favorabilă candidatului.</w:t>
      </w:r>
    </w:p>
    <w:p w14:paraId="28FCEC77" w14:textId="77777777" w:rsidR="00E43D8D" w:rsidRPr="002F4FAB" w:rsidRDefault="00E43D8D" w:rsidP="00E43D8D">
      <w:pPr>
        <w:spacing w:before="100" w:beforeAutospacing="1" w:after="100" w:afterAutospacing="1"/>
        <w:ind w:firstLine="720"/>
        <w:contextualSpacing/>
        <w:jc w:val="both"/>
        <w:rPr>
          <w:color w:val="000000" w:themeColor="text1"/>
          <w:lang w:val="ro-RO"/>
        </w:rPr>
      </w:pPr>
      <w:r w:rsidRPr="002F4FAB">
        <w:rPr>
          <w:color w:val="000000" w:themeColor="text1"/>
          <w:position w:val="6"/>
          <w:lang w:val="ro-RO"/>
        </w:rPr>
        <w:t>Bazele de date internaţionale (BDI) recunoscute sunt cele reunite în Web of Science (WoS) (cunoscută anterior ca ISI), precum şi Scopus, PsycInfo, ERIC, PubMed / Medline, ERIH Plus / ERIH Int 1 - ERIH Int 2, DOAJ, Ebsco (Academic Search Premiere, SPORTDiscuss, etc.), ProQuest, ScienceDirect, SpringerLink, Wiley Online Library, Sage, Ovid / Informa, Educational Research Abstracts Online, HEDBIB, CrossRef sau JSTOR.</w:t>
      </w:r>
    </w:p>
    <w:p w14:paraId="0A085040" w14:textId="77777777" w:rsidR="00E43D8D" w:rsidRPr="002F4FAB" w:rsidRDefault="00E43D8D" w:rsidP="00E43D8D">
      <w:pPr>
        <w:spacing w:before="100" w:beforeAutospacing="1" w:after="100" w:afterAutospacing="1"/>
        <w:ind w:firstLine="720"/>
        <w:contextualSpacing/>
        <w:jc w:val="both"/>
        <w:rPr>
          <w:color w:val="000000" w:themeColor="text1"/>
          <w:lang w:val="ro-RO"/>
        </w:rPr>
      </w:pPr>
      <w:r w:rsidRPr="002F4FAB">
        <w:rPr>
          <w:color w:val="000000" w:themeColor="text1"/>
          <w:position w:val="6"/>
          <w:lang w:val="ro-RO"/>
        </w:rPr>
        <w:t>Conferinţele internaţionale sunt manifestări ştiinţifice care îndeplinesc cumulativ cel puţin patru dintre următoarele criterii: (a) conferinţa este organizată sau co-organizată de către o asociaţie sau o instituţie ştiinţifică / profesională internaţională; (b) peste 50% dintre membrii incluşi în comitetul ştiinţific au afiliere instituţională în străinătate; (c) programul ştiinţific, precum şi proceedings-urile sau rezumatele sunt publicate în format tipărit sau electronic într-o limbă străină de circulaţie internaţională (engleză, franceză, germană sau spaniolă); (d) lucrările conferinţei sunt desfăşurate exclusiv într-o limbă străină de circulaţie internaţională; (e) cel puţin 25% dintre participanţii cu lucrări înscrise în programul ştiinţific al conferinţei au afiliere instituţională în străinătate. Conferinţele care nu îndeplinesc criteriile minimale pentru a fi încadrate astfel vor avea statutul de conferinţe naţionale.</w:t>
      </w:r>
    </w:p>
    <w:p w14:paraId="7BFB5182" w14:textId="77777777" w:rsidR="00E43D8D" w:rsidRPr="002F4FAB" w:rsidRDefault="00E43D8D" w:rsidP="00E43D8D">
      <w:pPr>
        <w:spacing w:before="100" w:beforeAutospacing="1" w:after="100" w:afterAutospacing="1"/>
        <w:ind w:right="20" w:firstLine="720"/>
        <w:contextualSpacing/>
        <w:jc w:val="both"/>
        <w:rPr>
          <w:color w:val="000000" w:themeColor="text1"/>
          <w:lang w:val="ro-RO"/>
        </w:rPr>
      </w:pPr>
      <w:r w:rsidRPr="002F4FAB">
        <w:rPr>
          <w:color w:val="000000" w:themeColor="text1"/>
          <w:position w:val="6"/>
          <w:lang w:val="ro-RO"/>
        </w:rPr>
        <w:t>Conferinţele sau publicaţiile BDI se referă la acele manifestări ştiinţifice, respectiv publicaţii, indexate într-una sau mai multe baze de date internaţionale recunoscute prin prezentele standarde.</w:t>
      </w:r>
    </w:p>
    <w:p w14:paraId="7372D325" w14:textId="77777777" w:rsidR="00E43D8D" w:rsidRPr="002F4FAB" w:rsidRDefault="00E43D8D" w:rsidP="00E43D8D">
      <w:pPr>
        <w:spacing w:before="100" w:beforeAutospacing="1" w:after="100" w:afterAutospacing="1"/>
        <w:ind w:firstLine="720"/>
        <w:contextualSpacing/>
        <w:jc w:val="both"/>
        <w:rPr>
          <w:color w:val="000000" w:themeColor="text1"/>
          <w:lang w:val="ro-RO"/>
        </w:rPr>
      </w:pPr>
      <w:r w:rsidRPr="002F4FAB">
        <w:rPr>
          <w:color w:val="000000" w:themeColor="text1"/>
          <w:lang w:val="ro-RO"/>
        </w:rPr>
        <w:t>Cărţile, capitolele de carte sau volumele colective ale conferinţelor sunt clasificate în categoria A1 (publicaţii apărute la edituri de prestigiu internaţional), categoria A2 (publicaţii apărute la edituri cu prestigiu recunoscut) sau categoria B (publicaţii apărute la alte edituri recunoscute). Publicaţiile indexate WorldCat în Karlsruhe Virtual Catalog KVK (</w:t>
      </w:r>
      <w:hyperlink r:id="rId12" w:history="1">
        <w:r w:rsidRPr="002F4FAB">
          <w:rPr>
            <w:rStyle w:val="Hyperlink"/>
            <w:rFonts w:eastAsia="Courier New"/>
            <w:color w:val="000000" w:themeColor="text1"/>
            <w:lang w:val="ro-RO"/>
          </w:rPr>
          <w:t xml:space="preserve">http://www.ubka.uni-karlsruhe.de/kvk_en.html) </w:t>
        </w:r>
      </w:hyperlink>
      <w:r w:rsidRPr="002F4FAB">
        <w:rPr>
          <w:color w:val="000000" w:themeColor="text1"/>
          <w:lang w:val="ro-RO"/>
        </w:rPr>
        <w:t xml:space="preserve">sunt clasificate A1 dacă se regăsesc în cel puţin 25 de biblioteci ale unor instituţii de învăţământ superior din celelalte state membre ale Uniunii Europene sau din statele membre ale Organizaţiei pentru Cooperare şi Dezvoltare Economică. Publicaţiile indexate A2 sau B sunt cele care fie au apărut la una dintre editurile menţionate în tabelul următor, fie beneficiază de îndeplinirea condiţiilor din ruta complementară. Conform acestei rute, o carte / capitol de carte / volum este inclusă în categoria A2 dacă îndeplineşte minimum două criterii, respectiv în categoria B dacă îndeplineşte cel puţin un criteriu dintre următoarele: (a) editura la care a apărut publicaţia are cel puţin o colecţie relevantă pentru domeniul fundamental analizat, cu cel puţin 10 cărţi ştiinţifice publicate în domeniu în ultimii cinci ani de zile; (b) publicaţia analizată este disponibilă în cel puţin 5 biblioteci ale unor instituţii de învăţământ superior din celelalte state membre ale Uniunii Europene sau din statele membre ale Organizaţiei pentru Cooperare şi Dezvoltare Economică, indexate în Karlsruhe Virtual Catalog KVK </w:t>
      </w:r>
      <w:hyperlink r:id="rId13" w:history="1">
        <w:r w:rsidRPr="002F4FAB">
          <w:rPr>
            <w:rStyle w:val="Hyperlink"/>
            <w:rFonts w:eastAsia="Courier New"/>
            <w:color w:val="000000" w:themeColor="text1"/>
            <w:lang w:val="ro-RO"/>
          </w:rPr>
          <w:t>(http://www.ubka.uni-karlsruhe.de/kvk_en.html</w:t>
        </w:r>
      </w:hyperlink>
      <w:r w:rsidRPr="002F4FAB">
        <w:rPr>
          <w:color w:val="000000" w:themeColor="text1"/>
          <w:lang w:val="ro-RO"/>
        </w:rPr>
        <w:t xml:space="preserve">); (c) </w:t>
      </w:r>
      <w:proofErr w:type="spellStart"/>
      <w:r w:rsidRPr="002F4FAB">
        <w:rPr>
          <w:color w:val="000000" w:themeColor="text1"/>
          <w:lang w:val="ro-RO"/>
        </w:rPr>
        <w:t>publicaţia</w:t>
      </w:r>
      <w:proofErr w:type="spellEnd"/>
      <w:r w:rsidRPr="002F4FAB">
        <w:rPr>
          <w:color w:val="000000" w:themeColor="text1"/>
          <w:lang w:val="ro-RO"/>
        </w:rPr>
        <w:t xml:space="preserve"> analizată a apărut în cel puţin 800 de exemplare tipărite sau în cel puţin 500 de exemplare tipărite, în cazul în care poate fi achiziţionată şi în format digital; (d) lucrarea </w:t>
      </w:r>
      <w:r w:rsidRPr="002F4FAB">
        <w:rPr>
          <w:color w:val="000000" w:themeColor="text1"/>
          <w:lang w:val="ro-RO"/>
        </w:rPr>
        <w:lastRenderedPageBreak/>
        <w:t>a acumulat cel puţin 5 citări în publicaţii indexate Web of Science; (e) lucrarea a fost premiată de către Academia Română. Publicaţiile apărute la edituri clasificate pot primi un punctaj corespunzător unei categorii superioare dacă îndeplinesc criteriile specificate prin ruta complementară pentru acel nivel de clasificare. Publicaţiile care nu îndeplinesc criteriile minime pentru a fi clasificate nu se punctează. Publicaţiile apărute în ediţii multiple pot fi punctate individual în situaţia în care sunt identificate modificări/revizuiri pe un număr semnificativ de pagini. De asemenea, publicaţiile cu titluri diferite, dar cu un conţinut similar, pot fi luate în considerare o singură dată. În aceste cazuri decizia privitoare la punctajul acordat aparţine membrilor comisiilor de concurs / abilitare</w:t>
      </w:r>
      <w:r w:rsidRPr="002F4FAB">
        <w:rPr>
          <w:rFonts w:eastAsia="Arial"/>
          <w:color w:val="000000" w:themeColor="text1"/>
          <w:lang w:val="ro-RO"/>
        </w:rPr>
        <w:t>.</w:t>
      </w:r>
    </w:p>
    <w:p w14:paraId="171B3A70" w14:textId="77777777" w:rsidR="00E43D8D" w:rsidRPr="002F4FAB" w:rsidRDefault="00E43D8D" w:rsidP="00E43D8D">
      <w:pPr>
        <w:spacing w:before="100" w:beforeAutospacing="1" w:after="100" w:afterAutospacing="1"/>
        <w:ind w:firstLine="360"/>
        <w:contextualSpacing/>
        <w:jc w:val="both"/>
        <w:rPr>
          <w:rFonts w:eastAsia="Arial"/>
          <w:color w:val="000000" w:themeColor="text1"/>
          <w:lang w:val="ro-RO"/>
        </w:rPr>
      </w:pPr>
    </w:p>
    <w:tbl>
      <w:tblPr>
        <w:tblW w:w="0" w:type="auto"/>
        <w:tblLayout w:type="fixed"/>
        <w:tblLook w:val="0000" w:firstRow="0" w:lastRow="0" w:firstColumn="0" w:lastColumn="0" w:noHBand="0" w:noVBand="0"/>
      </w:tblPr>
      <w:tblGrid>
        <w:gridCol w:w="9712"/>
      </w:tblGrid>
      <w:tr w:rsidR="00E43D8D" w:rsidRPr="002F4FAB" w14:paraId="7C0D0965" w14:textId="77777777" w:rsidTr="00C70576">
        <w:trPr>
          <w:trHeight w:val="631"/>
        </w:trPr>
        <w:tc>
          <w:tcPr>
            <w:tcW w:w="9712" w:type="dxa"/>
            <w:tcBorders>
              <w:top w:val="single" w:sz="1" w:space="0" w:color="000001"/>
              <w:left w:val="single" w:sz="1" w:space="0" w:color="000001"/>
              <w:bottom w:val="single" w:sz="1" w:space="0" w:color="000001"/>
              <w:right w:val="single" w:sz="1" w:space="0" w:color="000001"/>
            </w:tcBorders>
            <w:shd w:val="clear" w:color="auto" w:fill="FFFFFF"/>
          </w:tcPr>
          <w:p w14:paraId="0A9DA83E" w14:textId="77777777" w:rsidR="00E43D8D" w:rsidRPr="002F4FAB" w:rsidRDefault="00E43D8D" w:rsidP="00C70576">
            <w:pPr>
              <w:spacing w:before="100" w:beforeAutospacing="1" w:after="100" w:afterAutospacing="1"/>
              <w:ind w:left="100"/>
              <w:contextualSpacing/>
              <w:rPr>
                <w:color w:val="000000" w:themeColor="text1"/>
                <w:lang w:val="ro-RO"/>
              </w:rPr>
            </w:pPr>
            <w:r w:rsidRPr="002F4FAB">
              <w:rPr>
                <w:i/>
                <w:iCs/>
                <w:color w:val="000000" w:themeColor="text1"/>
                <w:lang w:val="ro-RO"/>
              </w:rPr>
              <w:t>Domeniul Educaţie Fizică şi Sport</w:t>
            </w:r>
          </w:p>
          <w:p w14:paraId="5D4C05EC" w14:textId="77777777" w:rsidR="00E43D8D" w:rsidRPr="002F4FAB" w:rsidRDefault="00E43D8D" w:rsidP="00C70576">
            <w:pPr>
              <w:spacing w:before="100" w:beforeAutospacing="1" w:after="100" w:afterAutospacing="1"/>
              <w:ind w:left="100"/>
              <w:contextualSpacing/>
              <w:rPr>
                <w:color w:val="000000" w:themeColor="text1"/>
                <w:lang w:val="ro-RO"/>
              </w:rPr>
            </w:pPr>
          </w:p>
          <w:p w14:paraId="488C1FCD" w14:textId="77777777" w:rsidR="00E43D8D" w:rsidRPr="002F4FAB" w:rsidRDefault="00E43D8D" w:rsidP="00E43D8D">
            <w:pPr>
              <w:widowControl w:val="0"/>
              <w:numPr>
                <w:ilvl w:val="0"/>
                <w:numId w:val="9"/>
              </w:numPr>
              <w:tabs>
                <w:tab w:val="left" w:pos="720"/>
              </w:tabs>
              <w:spacing w:before="100" w:beforeAutospacing="1" w:after="100" w:afterAutospacing="1"/>
              <w:ind w:left="720" w:hanging="360"/>
              <w:contextualSpacing/>
              <w:rPr>
                <w:color w:val="000000" w:themeColor="text1"/>
                <w:lang w:val="ro-RO"/>
              </w:rPr>
            </w:pPr>
            <w:r w:rsidRPr="002F4FAB">
              <w:rPr>
                <w:color w:val="000000" w:themeColor="text1"/>
                <w:lang w:val="ro-RO"/>
              </w:rPr>
              <w:t>Edituri A2: Presa Universitară Clujeană, Editura Riso Print (Cluj-Napoca), Editura Universitaria (Craiova); Editura Polirom (Iaşi), Editura Galaţi University Press; Editura Universităţii Transilvania (Braşov); Editura Discobolul (Bucureşti), Editura Universităţii din Piteşti, Editura Ovidius University Press (Constanţa)</w:t>
            </w:r>
          </w:p>
          <w:p w14:paraId="42ACD8FC" w14:textId="77777777" w:rsidR="00E43D8D" w:rsidRPr="002F4FAB" w:rsidRDefault="00E43D8D" w:rsidP="00E43D8D">
            <w:pPr>
              <w:widowControl w:val="0"/>
              <w:numPr>
                <w:ilvl w:val="0"/>
                <w:numId w:val="9"/>
              </w:numPr>
              <w:tabs>
                <w:tab w:val="left" w:pos="720"/>
              </w:tabs>
              <w:spacing w:before="100" w:beforeAutospacing="1" w:after="100" w:afterAutospacing="1"/>
              <w:ind w:left="720" w:hanging="360"/>
              <w:contextualSpacing/>
              <w:rPr>
                <w:color w:val="000000" w:themeColor="text1"/>
                <w:lang w:val="ro-RO"/>
              </w:rPr>
            </w:pPr>
            <w:r w:rsidRPr="002F4FAB">
              <w:rPr>
                <w:color w:val="000000" w:themeColor="text1"/>
                <w:lang w:val="ro-RO"/>
              </w:rPr>
              <w:t>Edituri B: Editura Academiei Române, Editura Trei, Editura Universităţii din Bucureşti, Editura Bren, Editura Printech, Editura Morosan, Editura CD Press, Editura Fest, Editura Didactică şi Pedagogică RA (Bucureşti); Editura Universităţii A.I.Cuza, Editura Pim (Iaşi); Editura Universităţii din Oradea; Editura Universităţii de Vest (Timişoara)</w:t>
            </w:r>
          </w:p>
        </w:tc>
      </w:tr>
      <w:tr w:rsidR="00E43D8D" w:rsidRPr="002F4FAB" w14:paraId="5CBF403F" w14:textId="77777777" w:rsidTr="00C70576">
        <w:trPr>
          <w:trHeight w:val="230"/>
        </w:trPr>
        <w:tc>
          <w:tcPr>
            <w:tcW w:w="9712" w:type="dxa"/>
            <w:tcBorders>
              <w:top w:val="single" w:sz="1" w:space="0" w:color="000001"/>
              <w:left w:val="single" w:sz="1" w:space="0" w:color="000001"/>
              <w:bottom w:val="single" w:sz="1" w:space="0" w:color="000001"/>
              <w:right w:val="single" w:sz="1" w:space="0" w:color="000001"/>
            </w:tcBorders>
            <w:shd w:val="clear" w:color="auto" w:fill="FFFFFF"/>
          </w:tcPr>
          <w:p w14:paraId="1B2E5D55" w14:textId="77777777" w:rsidR="00E43D8D" w:rsidRPr="002F4FAB" w:rsidRDefault="00E43D8D" w:rsidP="00C70576">
            <w:pPr>
              <w:spacing w:before="100" w:beforeAutospacing="1" w:after="100" w:afterAutospacing="1"/>
              <w:ind w:left="100"/>
              <w:contextualSpacing/>
              <w:rPr>
                <w:color w:val="000000" w:themeColor="text1"/>
                <w:lang w:val="ro-RO"/>
              </w:rPr>
            </w:pPr>
            <w:r w:rsidRPr="002F4FAB">
              <w:rPr>
                <w:rStyle w:val="ft15"/>
                <w:rFonts w:eastAsia="Courier New"/>
                <w:color w:val="000000" w:themeColor="text1"/>
                <w:lang w:val="ro-RO"/>
              </w:rPr>
              <w:t>*Categorizarea editurilor se va actualiza anual.</w:t>
            </w:r>
          </w:p>
        </w:tc>
      </w:tr>
    </w:tbl>
    <w:p w14:paraId="30109DD5" w14:textId="77777777" w:rsidR="00E43D8D" w:rsidRPr="002F4FAB" w:rsidRDefault="00E43D8D" w:rsidP="00E43D8D">
      <w:pPr>
        <w:pStyle w:val="p16"/>
        <w:spacing w:before="0" w:after="0" w:line="240" w:lineRule="auto"/>
        <w:ind w:firstLine="720"/>
        <w:contextualSpacing/>
        <w:jc w:val="both"/>
        <w:rPr>
          <w:rStyle w:val="ft3"/>
          <w:rFonts w:eastAsia="Wingdings"/>
          <w:color w:val="000000" w:themeColor="text1"/>
          <w:sz w:val="22"/>
          <w:szCs w:val="22"/>
        </w:rPr>
      </w:pPr>
      <w:bookmarkStart w:id="0" w:name="page2"/>
      <w:bookmarkEnd w:id="0"/>
    </w:p>
    <w:p w14:paraId="0883D245" w14:textId="77777777" w:rsidR="00E43D8D" w:rsidRPr="00C203D7" w:rsidRDefault="00E43D8D" w:rsidP="00E43D8D">
      <w:pPr>
        <w:pStyle w:val="p16"/>
        <w:spacing w:before="0" w:after="0" w:line="240" w:lineRule="auto"/>
        <w:ind w:firstLine="720"/>
        <w:contextualSpacing/>
        <w:jc w:val="both"/>
        <w:rPr>
          <w:color w:val="000000" w:themeColor="text1"/>
        </w:rPr>
      </w:pPr>
      <w:r w:rsidRPr="00C203D7">
        <w:rPr>
          <w:rStyle w:val="ft3"/>
          <w:rFonts w:eastAsia="Wingdings"/>
          <w:color w:val="000000" w:themeColor="text1"/>
        </w:rPr>
        <w:t xml:space="preserve">Rapoartele de analiză de politici / strategii educaţionale sunt clasificate în rapoarte internaţionale şi rapoarte cu relevanţă naţională. Rapoartele internaţionale îndeplinesc cumulativ următoarele trei criterii: (a) raportul este redactat la solicitarea unei organizaţii internaţionale de prestigiu, fiind prezentat sub sigla acelei organizaţii (de exemplu UNICEF, UNESCO, Banca Mondială, OECD, Comisia Europeană sau agenţii ale acesteia, OMS etc.); (b) raportul este redactat integral </w:t>
      </w:r>
      <w:r w:rsidRPr="00C203D7">
        <w:rPr>
          <w:color w:val="000000" w:themeColor="text1"/>
        </w:rPr>
        <w:t>într-o limbă străină de circulaţie internaţională; (c) analiza efectuată asupra problemei investigate este relevantă internaţional (de exemplu, sunt prezentate comparaţii interţări). Rapoartele naţionale îndeplinesc cumulativ două criterii: (a) raportul este redactat la solicitarea unei organizaţii cu prestigiu naţional, fiind prezentat sub sigla acelei organizaţii (de exemplu Ministerul Educaţiei, Organizaţia Salvaţi Copiii etc.), (b) analiza efectuată asupra problemei investigate este relevantă naţional (de exemplu, sunt prezentate comparaţii la nivelul regiunilor de dezvoltare sau există evidenţe ale utilizării la nivelul politicilor publice).</w:t>
      </w:r>
    </w:p>
    <w:p w14:paraId="44264508" w14:textId="77777777" w:rsidR="00E43D8D" w:rsidRPr="00C203D7" w:rsidRDefault="00E43D8D" w:rsidP="00E43D8D">
      <w:pPr>
        <w:pStyle w:val="p17"/>
        <w:spacing w:before="0" w:after="0" w:line="240" w:lineRule="auto"/>
        <w:ind w:firstLine="720"/>
        <w:contextualSpacing/>
        <w:jc w:val="both"/>
        <w:rPr>
          <w:color w:val="000000" w:themeColor="text1"/>
        </w:rPr>
      </w:pPr>
      <w:r w:rsidRPr="00C203D7">
        <w:rPr>
          <w:rStyle w:val="ft3"/>
          <w:rFonts w:eastAsia="Wingdings"/>
          <w:color w:val="000000" w:themeColor="text1"/>
          <w:position w:val="6"/>
        </w:rPr>
        <w:t xml:space="preserve">Granturile luate în considerare în aceste standarde se referă la acele contracte de acordare a unei asistenţe financiare, obţinute în urma unei competiţii de proiecte, a căror valoare nominală este de cel puţin 25.000 de euro sau echivalentul acestei sume în lei sau o altă valută. Granturile sunt clasificate, la rândul lor: </w:t>
      </w:r>
      <w:r w:rsidRPr="00C203D7">
        <w:rPr>
          <w:rFonts w:eastAsia="Wingdings"/>
          <w:color w:val="000000" w:themeColor="text1"/>
        </w:rPr>
        <w:t>(i) după tipul competiţiei (internaţionale vs. naţionale); (ii) după obiectul principal al finanţării</w:t>
      </w:r>
      <w:r w:rsidRPr="00C203D7">
        <w:rPr>
          <w:color w:val="000000" w:themeColor="text1"/>
        </w:rPr>
        <w:t>_(a) cercetare cu relevanţă publică largă, granturi finanţate, de regulă, de către agenţii publice ce au drept scop finanţarea cercetării fundamentale sau a sectorului CDI (cercetare – dezvoltare – inovare) (de exemplu, UEFISCDI etc.); (b) cercetare cu relevanţă specifică cum ar fi în granturi acordate de către companii orientate spre profit, asociaţii non-guvernamentale, fundaţii etc.; (c) proiecte de dezvoltare instituţională (de exemplu, oferirea de servicii unor beneficiari cuprinşi într-un grup ţintă). Prin excepţie, nu se aplică plafonul financiar pentru granturile de cercetare cu relevanţă publică largă, finanţate prin competiţii naţionale anterioare PN II (Planului Naţional de Cercetare Dezvoltare Inovare). Membrii comisiei de concurs / abilitare pot decide încadrarea unor granturi de dezvoltare instituţională în cele de cercetare, dacă se face dovada desfăşurării unor activităţi consistente de cercetare prin intermediul grantului respectiv.</w:t>
      </w:r>
    </w:p>
    <w:p w14:paraId="0B3324F1" w14:textId="77777777" w:rsidR="00E43D8D" w:rsidRPr="002F4FAB" w:rsidRDefault="00E43D8D" w:rsidP="00E43D8D">
      <w:pPr>
        <w:spacing w:after="100" w:afterAutospacing="1"/>
        <w:ind w:firstLine="720"/>
        <w:contextualSpacing/>
        <w:jc w:val="both"/>
        <w:rPr>
          <w:color w:val="000000" w:themeColor="text1"/>
          <w:lang w:val="ro-RO"/>
        </w:rPr>
      </w:pPr>
      <w:r w:rsidRPr="002F4FAB">
        <w:rPr>
          <w:color w:val="000000" w:themeColor="text1"/>
          <w:position w:val="6"/>
          <w:lang w:val="ro-RO"/>
        </w:rPr>
        <w:t>Autor principal se referă la oricare dintre următoarele patru tipuri de autorat: (a) autor unic; (b) primul autor menţionat în publicaţie; (c) autorul corespondent menţionat în publicaţie; (d) situaţia în care se precizează explicit în cadrul publicaţiei că toţi autorii au o contribuţie egală la realizarea publicaţiei. În cazul domeniului educaţie fizică şi sport şi ultimul autor menţionat poate avea statutul de autor principal.</w:t>
      </w:r>
    </w:p>
    <w:p w14:paraId="441CEDA5" w14:textId="77777777" w:rsidR="00E43D8D" w:rsidRPr="002F4FAB" w:rsidRDefault="00E43D8D" w:rsidP="00E43D8D">
      <w:pPr>
        <w:spacing w:before="100" w:beforeAutospacing="1" w:after="100" w:afterAutospacing="1"/>
        <w:ind w:right="20" w:firstLine="720"/>
        <w:contextualSpacing/>
        <w:jc w:val="both"/>
        <w:rPr>
          <w:color w:val="000000" w:themeColor="text1"/>
          <w:lang w:val="ro-RO"/>
        </w:rPr>
      </w:pPr>
      <w:r w:rsidRPr="002F4FAB">
        <w:rPr>
          <w:color w:val="000000" w:themeColor="text1"/>
          <w:lang w:val="ro-RO"/>
        </w:rPr>
        <w:lastRenderedPageBreak/>
        <w:t>Co-autor se referă la orice alt caz decât cele menţionate anterior (de exemplu, al doilea autor într-un articol, fără ca acesta să fie autor corespondent sau să se precizeze că toţi autorii au o contribuţie egală).</w:t>
      </w:r>
    </w:p>
    <w:p w14:paraId="24D5A058" w14:textId="77777777" w:rsidR="00E43D8D" w:rsidRPr="002F4FAB" w:rsidRDefault="00E43D8D" w:rsidP="00E43D8D">
      <w:pPr>
        <w:spacing w:before="100" w:beforeAutospacing="1" w:after="100" w:afterAutospacing="1"/>
        <w:ind w:firstLine="360"/>
        <w:contextualSpacing/>
        <w:rPr>
          <w:color w:val="000000" w:themeColor="text1"/>
          <w:lang w:val="ro-RO"/>
        </w:rPr>
      </w:pPr>
      <w:r w:rsidRPr="002F4FAB">
        <w:rPr>
          <w:i/>
          <w:iCs/>
          <w:color w:val="000000" w:themeColor="text1"/>
          <w:position w:val="6"/>
          <w:lang w:val="ro-RO"/>
        </w:rPr>
        <w:t xml:space="preserve">n </w:t>
      </w:r>
      <w:r w:rsidRPr="002F4FAB">
        <w:rPr>
          <w:color w:val="000000" w:themeColor="text1"/>
          <w:lang w:val="ro-RO"/>
        </w:rPr>
        <w:t>indică numărul de autori ai unei publicaţii.</w:t>
      </w:r>
    </w:p>
    <w:p w14:paraId="32751BCC" w14:textId="77777777" w:rsidR="00E43D8D" w:rsidRPr="002F4FAB" w:rsidRDefault="00E43D8D" w:rsidP="00E43D8D">
      <w:pPr>
        <w:spacing w:before="100" w:beforeAutospacing="1" w:after="100" w:afterAutospacing="1"/>
        <w:ind w:firstLine="360"/>
        <w:contextualSpacing/>
        <w:jc w:val="both"/>
        <w:rPr>
          <w:color w:val="000000" w:themeColor="text1"/>
          <w:lang w:val="ro-RO"/>
        </w:rPr>
      </w:pPr>
      <w:r w:rsidRPr="002F4FAB">
        <w:rPr>
          <w:color w:val="000000" w:themeColor="text1"/>
          <w:position w:val="6"/>
          <w:lang w:val="ro-RO"/>
        </w:rPr>
        <w:t xml:space="preserve">Pentru o serie de indicatori (cărţi, rapoarte de analiză, conferinţe, granturi etc.) se va aplica un coeficient </w:t>
      </w:r>
      <w:r w:rsidRPr="002F4FAB">
        <w:rPr>
          <w:color w:val="000000" w:themeColor="text1"/>
          <w:lang w:val="ro-RO"/>
        </w:rPr>
        <w:t xml:space="preserve">de multiplicare </w:t>
      </w:r>
      <w:r w:rsidRPr="002F4FAB">
        <w:rPr>
          <w:i/>
          <w:color w:val="000000" w:themeColor="text1"/>
          <w:lang w:val="ro-RO"/>
        </w:rPr>
        <w:t>m</w:t>
      </w:r>
      <w:r w:rsidRPr="002F4FAB">
        <w:rPr>
          <w:color w:val="000000" w:themeColor="text1"/>
          <w:lang w:val="ro-RO"/>
        </w:rPr>
        <w:t xml:space="preserve"> acolo unde formula de calcul include acest coeficient. Valorile lui m sunt:</w:t>
      </w:r>
    </w:p>
    <w:p w14:paraId="51B8340E" w14:textId="77777777" w:rsidR="00E43D8D" w:rsidRPr="002F4FAB" w:rsidRDefault="00E43D8D" w:rsidP="00E43D8D">
      <w:pPr>
        <w:spacing w:before="100" w:beforeAutospacing="1" w:after="100" w:afterAutospacing="1"/>
        <w:ind w:firstLine="360"/>
        <w:contextualSpacing/>
        <w:jc w:val="both"/>
        <w:rPr>
          <w:color w:val="000000" w:themeColor="text1"/>
          <w:lang w:val="ro-RO"/>
        </w:rPr>
      </w:pPr>
      <w:r w:rsidRPr="002F4FAB">
        <w:rPr>
          <w:i/>
          <w:color w:val="000000" w:themeColor="text1"/>
          <w:lang w:val="ro-RO"/>
        </w:rPr>
        <w:t>m</w:t>
      </w:r>
      <w:r w:rsidRPr="002F4FAB">
        <w:rPr>
          <w:color w:val="000000" w:themeColor="text1"/>
          <w:lang w:val="ro-RO"/>
        </w:rPr>
        <w:t xml:space="preserve"> = 3, în cazul</w:t>
      </w:r>
      <w:r w:rsidRPr="002F4FAB">
        <w:rPr>
          <w:i/>
          <w:iCs/>
          <w:color w:val="000000" w:themeColor="text1"/>
          <w:lang w:val="ro-RO"/>
        </w:rPr>
        <w:t xml:space="preserve"> </w:t>
      </w:r>
      <w:r w:rsidRPr="002F4FAB">
        <w:rPr>
          <w:color w:val="000000" w:themeColor="text1"/>
          <w:lang w:val="ro-RO"/>
        </w:rPr>
        <w:t>în care indicatorul punctat are o relevanţă internaţională certă (reviste indexate Web</w:t>
      </w:r>
      <w:r w:rsidRPr="002F4FAB">
        <w:rPr>
          <w:i/>
          <w:iCs/>
          <w:color w:val="000000" w:themeColor="text1"/>
          <w:lang w:val="ro-RO"/>
        </w:rPr>
        <w:t xml:space="preserve"> </w:t>
      </w:r>
      <w:r w:rsidRPr="002F4FAB">
        <w:rPr>
          <w:color w:val="000000" w:themeColor="text1"/>
          <w:lang w:val="ro-RO"/>
        </w:rPr>
        <w:t>of Science; volume apărute în edituri clasificate A1; conferinţe internaţionale; granturi de cercetare cu relevanţă publică largă obţinute prin competiţie internaţională; rapoarte internaţionale de analiză etc.);</w:t>
      </w:r>
    </w:p>
    <w:p w14:paraId="22B1D9D9" w14:textId="77777777" w:rsidR="00E43D8D" w:rsidRPr="002F4FAB" w:rsidRDefault="00E43D8D" w:rsidP="00E43D8D">
      <w:pPr>
        <w:spacing w:before="100" w:beforeAutospacing="1" w:after="100" w:afterAutospacing="1"/>
        <w:ind w:firstLine="360"/>
        <w:contextualSpacing/>
        <w:jc w:val="both"/>
        <w:rPr>
          <w:color w:val="000000" w:themeColor="text1"/>
          <w:lang w:val="ro-RO"/>
        </w:rPr>
      </w:pPr>
      <w:r w:rsidRPr="002F4FAB">
        <w:rPr>
          <w:i/>
          <w:color w:val="000000" w:themeColor="text1"/>
          <w:lang w:val="ro-RO"/>
        </w:rPr>
        <w:t>m</w:t>
      </w:r>
      <w:r w:rsidRPr="002F4FAB">
        <w:rPr>
          <w:color w:val="000000" w:themeColor="text1"/>
          <w:lang w:val="ro-RO"/>
        </w:rPr>
        <w:t xml:space="preserve"> = 1, în cazul în care indicatorul punctat are o relevanţă naţională - impact şi prestigiu la nivel naţional (volume apărute în edituri clasificate A2; conferinţe naţionale; reviste indexate în două BDI recunoscute, altele decât WoS; granturi de cercetare cu relevanţă publică largă obţinute prin competiţie naţională; rapoarte naţionale de analiză etc.);</w:t>
      </w:r>
    </w:p>
    <w:p w14:paraId="1BFF2EBA" w14:textId="77777777" w:rsidR="00E43D8D" w:rsidRPr="002F4FAB" w:rsidRDefault="00E43D8D" w:rsidP="00E43D8D">
      <w:pPr>
        <w:spacing w:before="100" w:beforeAutospacing="1" w:after="100" w:afterAutospacing="1"/>
        <w:ind w:firstLine="360"/>
        <w:contextualSpacing/>
        <w:jc w:val="both"/>
        <w:rPr>
          <w:color w:val="000000" w:themeColor="text1"/>
          <w:lang w:val="ro-RO"/>
        </w:rPr>
      </w:pPr>
      <w:r w:rsidRPr="002F4FAB">
        <w:rPr>
          <w:i/>
          <w:color w:val="000000" w:themeColor="text1"/>
          <w:lang w:val="ro-RO"/>
        </w:rPr>
        <w:t>m</w:t>
      </w:r>
      <w:r w:rsidRPr="002F4FAB">
        <w:rPr>
          <w:i/>
          <w:iCs/>
          <w:color w:val="000000" w:themeColor="text1"/>
          <w:position w:val="6"/>
          <w:lang w:val="ro-RO"/>
        </w:rPr>
        <w:t xml:space="preserve"> </w:t>
      </w:r>
      <w:r w:rsidRPr="002F4FAB">
        <w:rPr>
          <w:color w:val="000000" w:themeColor="text1"/>
          <w:lang w:val="ro-RO"/>
        </w:rPr>
        <w:t>= 0,5, în cazul</w:t>
      </w:r>
      <w:r w:rsidRPr="002F4FAB">
        <w:rPr>
          <w:i/>
          <w:iCs/>
          <w:color w:val="000000" w:themeColor="text1"/>
          <w:lang w:val="ro-RO"/>
        </w:rPr>
        <w:t xml:space="preserve"> </w:t>
      </w:r>
      <w:r w:rsidRPr="002F4FAB">
        <w:rPr>
          <w:color w:val="000000" w:themeColor="text1"/>
          <w:lang w:val="ro-RO"/>
        </w:rPr>
        <w:t>în care indicatorul punctat are o relevanţă naţională secundară</w:t>
      </w:r>
      <w:r w:rsidRPr="002F4FAB">
        <w:rPr>
          <w:i/>
          <w:iCs/>
          <w:color w:val="000000" w:themeColor="text1"/>
          <w:lang w:val="ro-RO"/>
        </w:rPr>
        <w:t xml:space="preserve"> </w:t>
      </w:r>
      <w:r w:rsidRPr="002F4FAB">
        <w:rPr>
          <w:color w:val="000000" w:themeColor="text1"/>
          <w:lang w:val="ro-RO"/>
        </w:rPr>
        <w:t>(volume apărute</w:t>
      </w:r>
      <w:r w:rsidRPr="002F4FAB">
        <w:rPr>
          <w:i/>
          <w:iCs/>
          <w:color w:val="000000" w:themeColor="text1"/>
          <w:lang w:val="ro-RO"/>
        </w:rPr>
        <w:t xml:space="preserve"> </w:t>
      </w:r>
      <w:r w:rsidRPr="002F4FAB">
        <w:rPr>
          <w:color w:val="000000" w:themeColor="text1"/>
          <w:lang w:val="ro-RO"/>
        </w:rPr>
        <w:t>în</w:t>
      </w:r>
      <w:r w:rsidRPr="002F4FAB">
        <w:rPr>
          <w:i/>
          <w:iCs/>
          <w:color w:val="000000" w:themeColor="text1"/>
          <w:lang w:val="ro-RO"/>
        </w:rPr>
        <w:t xml:space="preserve"> </w:t>
      </w:r>
      <w:r w:rsidRPr="002F4FAB">
        <w:rPr>
          <w:color w:val="000000" w:themeColor="text1"/>
          <w:lang w:val="ro-RO"/>
        </w:rPr>
        <w:t>edituri clasificate B; reviste indexate într-o singură BDI recunoscută, alta decât WoS etc.)</w:t>
      </w:r>
    </w:p>
    <w:p w14:paraId="27B067B2" w14:textId="77777777" w:rsidR="00E43D8D" w:rsidRPr="002F4FAB" w:rsidRDefault="00E43D8D" w:rsidP="00E43D8D">
      <w:pPr>
        <w:spacing w:before="100" w:beforeAutospacing="1" w:after="100" w:afterAutospacing="1"/>
        <w:ind w:firstLine="360"/>
        <w:contextualSpacing/>
        <w:jc w:val="both"/>
        <w:rPr>
          <w:color w:val="000000" w:themeColor="text1"/>
          <w:lang w:val="ro-RO"/>
        </w:rPr>
      </w:pPr>
      <w:r w:rsidRPr="002F4FAB">
        <w:rPr>
          <w:color w:val="000000" w:themeColor="text1"/>
          <w:lang w:val="ro-RO"/>
        </w:rPr>
        <w:t xml:space="preserve">Se stabileşte un prag </w:t>
      </w:r>
      <w:r w:rsidRPr="002F4FAB">
        <w:rPr>
          <w:i/>
          <w:color w:val="000000" w:themeColor="text1"/>
          <w:lang w:val="ro-RO"/>
        </w:rPr>
        <w:t>p</w:t>
      </w:r>
      <w:r w:rsidRPr="002F4FAB">
        <w:rPr>
          <w:color w:val="000000" w:themeColor="text1"/>
          <w:lang w:val="ro-RO"/>
        </w:rPr>
        <w:t xml:space="preserve"> de relevanţă pentru factorul de impact (IF) al revistelor luate în considerare pentru indicatorii I1, I2, I5 şi I6, care are următoarele valori:</w:t>
      </w:r>
    </w:p>
    <w:p w14:paraId="3586CE23" w14:textId="77777777" w:rsidR="00E43D8D" w:rsidRPr="002F4FAB" w:rsidRDefault="00E43D8D" w:rsidP="00E43D8D">
      <w:pPr>
        <w:spacing w:before="100" w:beforeAutospacing="1" w:after="100" w:afterAutospacing="1"/>
        <w:ind w:left="360"/>
        <w:contextualSpacing/>
        <w:rPr>
          <w:color w:val="000000" w:themeColor="text1"/>
          <w:lang w:val="ro-RO"/>
        </w:rPr>
      </w:pPr>
      <w:r w:rsidRPr="002F4FAB">
        <w:rPr>
          <w:i/>
          <w:color w:val="000000" w:themeColor="text1"/>
          <w:lang w:val="ro-RO"/>
        </w:rPr>
        <w:t>p =</w:t>
      </w:r>
      <w:r w:rsidRPr="002F4FAB">
        <w:rPr>
          <w:i/>
          <w:iCs/>
          <w:color w:val="000000" w:themeColor="text1"/>
          <w:position w:val="6"/>
          <w:lang w:val="ro-RO"/>
        </w:rPr>
        <w:t xml:space="preserve"> </w:t>
      </w:r>
      <w:r w:rsidRPr="002F4FAB">
        <w:rPr>
          <w:color w:val="000000" w:themeColor="text1"/>
          <w:lang w:val="ro-RO"/>
        </w:rPr>
        <w:t>1.00 pentru domeniul Psihologie;</w:t>
      </w:r>
    </w:p>
    <w:p w14:paraId="0F9EF095" w14:textId="77777777" w:rsidR="00E43D8D" w:rsidRPr="002F4FAB" w:rsidRDefault="00E43D8D" w:rsidP="00E43D8D">
      <w:pPr>
        <w:spacing w:before="100" w:beforeAutospacing="1" w:after="100" w:afterAutospacing="1"/>
        <w:ind w:left="360"/>
        <w:contextualSpacing/>
        <w:rPr>
          <w:color w:val="000000" w:themeColor="text1"/>
          <w:lang w:val="ro-RO"/>
        </w:rPr>
      </w:pPr>
      <w:r w:rsidRPr="002F4FAB">
        <w:rPr>
          <w:i/>
          <w:iCs/>
          <w:color w:val="000000" w:themeColor="text1"/>
          <w:lang w:val="ro-RO"/>
        </w:rPr>
        <w:t xml:space="preserve">p = </w:t>
      </w:r>
      <w:r w:rsidRPr="002F4FAB">
        <w:rPr>
          <w:color w:val="000000" w:themeColor="text1"/>
          <w:lang w:val="ro-RO"/>
        </w:rPr>
        <w:t>0.10 pentru domeniile</w:t>
      </w:r>
      <w:r w:rsidRPr="002F4FAB">
        <w:rPr>
          <w:i/>
          <w:iCs/>
          <w:color w:val="000000" w:themeColor="text1"/>
          <w:lang w:val="ro-RO"/>
        </w:rPr>
        <w:t xml:space="preserve"> </w:t>
      </w:r>
      <w:r w:rsidRPr="002F4FAB">
        <w:rPr>
          <w:color w:val="000000" w:themeColor="text1"/>
          <w:lang w:val="ro-RO"/>
        </w:rPr>
        <w:t>Ştiinţe</w:t>
      </w:r>
      <w:r w:rsidRPr="002F4FAB">
        <w:rPr>
          <w:i/>
          <w:iCs/>
          <w:color w:val="000000" w:themeColor="text1"/>
          <w:lang w:val="ro-RO"/>
        </w:rPr>
        <w:t xml:space="preserve"> </w:t>
      </w:r>
      <w:r w:rsidRPr="002F4FAB">
        <w:rPr>
          <w:color w:val="000000" w:themeColor="text1"/>
          <w:lang w:val="ro-RO"/>
        </w:rPr>
        <w:t>ale Educaţiei, respectiv Educaţie Fizică şi Sport.</w:t>
      </w:r>
    </w:p>
    <w:p w14:paraId="5F802BC4" w14:textId="77777777" w:rsidR="00E43D8D" w:rsidRPr="002F4FAB" w:rsidRDefault="00E43D8D" w:rsidP="00E43D8D">
      <w:pPr>
        <w:spacing w:before="100" w:beforeAutospacing="1" w:after="100" w:afterAutospacing="1"/>
        <w:ind w:firstLine="720"/>
        <w:contextualSpacing/>
        <w:jc w:val="both"/>
        <w:rPr>
          <w:color w:val="000000" w:themeColor="text1"/>
          <w:lang w:val="ro-RO"/>
        </w:rPr>
      </w:pPr>
      <w:r w:rsidRPr="002F4FAB">
        <w:rPr>
          <w:color w:val="000000" w:themeColor="text1"/>
          <w:lang w:val="ro-RO"/>
        </w:rPr>
        <w:t>Prin excepţie, în domeniul Psihologie pot fi punctate la indicatorii I1, respectiv I5 contribuţii în reviste cu IF mai mic decât pragul p,  cu condiţia ca jurnalul în care este publicată lucrarea să se situeze în WoS, deasupra medianei  în categoria de încadrare (zona roşie sau galbenă din categoria respectivă).</w:t>
      </w:r>
      <w:bookmarkStart w:id="1" w:name="page3"/>
      <w:bookmarkEnd w:id="1"/>
    </w:p>
    <w:p w14:paraId="531BDB6A" w14:textId="77777777" w:rsidR="00E43D8D" w:rsidRPr="002F4FAB" w:rsidRDefault="00E43D8D" w:rsidP="00E43D8D">
      <w:pPr>
        <w:spacing w:before="100" w:beforeAutospacing="1" w:after="100" w:afterAutospacing="1"/>
        <w:ind w:firstLine="720"/>
        <w:contextualSpacing/>
        <w:jc w:val="both"/>
        <w:rPr>
          <w:color w:val="000000" w:themeColor="text1"/>
          <w:lang w:val="ro-RO"/>
        </w:rPr>
      </w:pPr>
      <w:r w:rsidRPr="002F4FAB">
        <w:rPr>
          <w:color w:val="000000" w:themeColor="text1"/>
          <w:position w:val="6"/>
          <w:lang w:val="ro-RO"/>
        </w:rPr>
        <w:t xml:space="preserve">Contribuţiile autorului în reviste indexate Web of Science se iau în considerare doar din momentul publicării lor în Web of Science. Se va lua în considerare IF  cel mai avantajos pentru candidat dintre următoarele trei variante: IF corespondent pentru anul publicării (de exemplu SSCI 2012 pentru articolele publicate în anul 2012) IF valabil pentru revistă la data publicării articolului în WoS (de exemplu SSCI 2010 pentru un articol indexat în WoS în martie 2012) sau IF valabil pentru revistă la momentul primirii manuscrisului (cu condiţia ca această dată să fie menţionată explicit în articol). </w:t>
      </w:r>
    </w:p>
    <w:p w14:paraId="6EBD49D9" w14:textId="77777777" w:rsidR="00E43D8D" w:rsidRPr="002F4FAB" w:rsidRDefault="00E43D8D" w:rsidP="00E43D8D">
      <w:pPr>
        <w:spacing w:before="100" w:beforeAutospacing="1" w:after="100" w:afterAutospacing="1"/>
        <w:ind w:right="80" w:firstLine="720"/>
        <w:contextualSpacing/>
        <w:jc w:val="both"/>
        <w:rPr>
          <w:color w:val="000000" w:themeColor="text1"/>
          <w:lang w:val="ro-RO"/>
        </w:rPr>
      </w:pPr>
      <w:r w:rsidRPr="002F4FAB">
        <w:rPr>
          <w:color w:val="000000" w:themeColor="text1"/>
          <w:position w:val="6"/>
          <w:lang w:val="ro-RO"/>
        </w:rPr>
        <w:t>Standardele minimale sunt grupate în două arii: realizări ştiinţifice, respectiv vizibilitate şi impact. În cadrul realizărilor ştiinţifice, indicatorii principali sunt menţionaţi diferenţiat pentru a distinge între contribuţiile semnificative ca autor principal şi contribuţiile semnificative realizate în calitate de co-autor.</w:t>
      </w:r>
    </w:p>
    <w:p w14:paraId="6EC6E996" w14:textId="77777777" w:rsidR="00E43D8D" w:rsidRPr="002F4FAB" w:rsidRDefault="00E43D8D" w:rsidP="00E43D8D">
      <w:pPr>
        <w:spacing w:before="100" w:beforeAutospacing="1" w:after="100" w:afterAutospacing="1"/>
        <w:ind w:right="80" w:firstLine="720"/>
        <w:contextualSpacing/>
        <w:jc w:val="both"/>
        <w:rPr>
          <w:color w:val="000000" w:themeColor="text1"/>
          <w:lang w:val="ro-RO"/>
        </w:rPr>
      </w:pPr>
      <w:r w:rsidRPr="002F4FAB">
        <w:rPr>
          <w:color w:val="000000" w:themeColor="text1"/>
          <w:lang w:val="ro-RO"/>
        </w:rPr>
        <w:t>Fiecare arie are indicatori şi punctaje specifice, reflectate în mai multe criterii de atins, cu menţiunea că toate aceste criterii trebuie îndeplinite cumulativ pentru a considera că persoana evaluată îndeplineşte standardele minimale pentru poziţia raportată.</w:t>
      </w:r>
    </w:p>
    <w:p w14:paraId="5FFC2516" w14:textId="77777777" w:rsidR="00E43D8D" w:rsidRPr="002F4FAB" w:rsidRDefault="00E43D8D" w:rsidP="00E43D8D">
      <w:pPr>
        <w:spacing w:before="100" w:beforeAutospacing="1" w:after="100" w:afterAutospacing="1"/>
        <w:ind w:right="80" w:firstLine="720"/>
        <w:contextualSpacing/>
        <w:jc w:val="both"/>
        <w:rPr>
          <w:color w:val="000000" w:themeColor="text1"/>
          <w:lang w:val="ro-RO"/>
        </w:rPr>
      </w:pPr>
    </w:p>
    <w:p w14:paraId="6727B819" w14:textId="77777777" w:rsidR="00E43D8D" w:rsidRPr="002F4FAB" w:rsidRDefault="00E43D8D" w:rsidP="00E43D8D">
      <w:pPr>
        <w:rPr>
          <w:b/>
          <w:color w:val="000000" w:themeColor="text1"/>
          <w:lang w:val="ro-RO"/>
        </w:rPr>
      </w:pPr>
      <w:r w:rsidRPr="002F4FAB">
        <w:rPr>
          <w:b/>
          <w:color w:val="000000" w:themeColor="text1"/>
          <w:lang w:val="ro-RO"/>
        </w:rPr>
        <w:t>A1. REALIZĂRI ŞTIINŢIFICE</w:t>
      </w:r>
    </w:p>
    <w:p w14:paraId="79CE81A0" w14:textId="77777777" w:rsidR="00E43D8D" w:rsidRPr="002F4FAB" w:rsidRDefault="00E43D8D" w:rsidP="00E43D8D">
      <w:pPr>
        <w:rPr>
          <w:b/>
          <w:color w:val="000000" w:themeColor="text1"/>
          <w:lang w:val="ro-RO"/>
        </w:rPr>
      </w:pP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7"/>
        <w:gridCol w:w="5612"/>
        <w:gridCol w:w="1461"/>
        <w:gridCol w:w="1019"/>
        <w:gridCol w:w="1338"/>
      </w:tblGrid>
      <w:tr w:rsidR="00E43D8D" w:rsidRPr="002F4FAB" w14:paraId="683FC478" w14:textId="77777777" w:rsidTr="00C70576">
        <w:trPr>
          <w:cantSplit/>
          <w:trHeight w:val="1134"/>
        </w:trPr>
        <w:tc>
          <w:tcPr>
            <w:tcW w:w="326" w:type="pct"/>
            <w:textDirection w:val="btLr"/>
          </w:tcPr>
          <w:p w14:paraId="024FE292" w14:textId="77777777" w:rsidR="00E43D8D" w:rsidRPr="002F4FAB" w:rsidRDefault="00E43D8D" w:rsidP="00C70576">
            <w:pPr>
              <w:ind w:left="113" w:right="113"/>
              <w:jc w:val="center"/>
              <w:rPr>
                <w:b/>
                <w:color w:val="000000" w:themeColor="text1"/>
                <w:lang w:val="ro-RO"/>
              </w:rPr>
            </w:pPr>
            <w:r w:rsidRPr="002F4FAB">
              <w:rPr>
                <w:b/>
                <w:color w:val="000000" w:themeColor="text1"/>
                <w:lang w:val="ro-RO"/>
              </w:rPr>
              <w:t>Indicator</w:t>
            </w:r>
          </w:p>
        </w:tc>
        <w:tc>
          <w:tcPr>
            <w:tcW w:w="2782" w:type="pct"/>
          </w:tcPr>
          <w:p w14:paraId="4DB3AFDD" w14:textId="77777777" w:rsidR="00E43D8D" w:rsidRPr="002F4FAB" w:rsidRDefault="00E43D8D" w:rsidP="00C70576">
            <w:pPr>
              <w:jc w:val="center"/>
              <w:rPr>
                <w:b/>
                <w:color w:val="000000" w:themeColor="text1"/>
                <w:lang w:val="ro-RO"/>
              </w:rPr>
            </w:pPr>
          </w:p>
          <w:p w14:paraId="016E8D4E" w14:textId="77777777" w:rsidR="00E43D8D" w:rsidRPr="002F4FAB" w:rsidRDefault="00E43D8D" w:rsidP="00C70576">
            <w:pPr>
              <w:jc w:val="center"/>
              <w:rPr>
                <w:b/>
                <w:color w:val="000000" w:themeColor="text1"/>
                <w:lang w:val="ro-RO"/>
              </w:rPr>
            </w:pPr>
            <w:r w:rsidRPr="002F4FAB">
              <w:rPr>
                <w:b/>
                <w:color w:val="000000" w:themeColor="text1"/>
                <w:lang w:val="ro-RO"/>
              </w:rPr>
              <w:t>Denumirea indicatorului</w:t>
            </w:r>
          </w:p>
        </w:tc>
        <w:tc>
          <w:tcPr>
            <w:tcW w:w="724" w:type="pct"/>
          </w:tcPr>
          <w:p w14:paraId="092F8F8E" w14:textId="77777777" w:rsidR="00E43D8D" w:rsidRPr="002F4FAB" w:rsidRDefault="00E43D8D" w:rsidP="00C70576">
            <w:pPr>
              <w:jc w:val="center"/>
              <w:rPr>
                <w:b/>
                <w:color w:val="000000" w:themeColor="text1"/>
                <w:lang w:val="ro-RO"/>
              </w:rPr>
            </w:pPr>
            <w:r w:rsidRPr="002F4FAB">
              <w:rPr>
                <w:b/>
                <w:color w:val="000000" w:themeColor="text1"/>
                <w:lang w:val="ro-RO"/>
              </w:rPr>
              <w:t>Punctaj</w:t>
            </w:r>
          </w:p>
        </w:tc>
        <w:tc>
          <w:tcPr>
            <w:tcW w:w="505" w:type="pct"/>
          </w:tcPr>
          <w:p w14:paraId="00A2E021" w14:textId="77777777" w:rsidR="00E43D8D" w:rsidRPr="002F4FAB" w:rsidRDefault="00E43D8D" w:rsidP="00C70576">
            <w:pPr>
              <w:jc w:val="center"/>
              <w:rPr>
                <w:b/>
                <w:color w:val="000000" w:themeColor="text1"/>
                <w:lang w:val="ro-RO"/>
              </w:rPr>
            </w:pPr>
            <w:r w:rsidRPr="002F4FAB">
              <w:rPr>
                <w:b/>
                <w:color w:val="000000" w:themeColor="text1"/>
                <w:lang w:val="ro-RO"/>
              </w:rPr>
              <w:t>Autoe</w:t>
            </w:r>
          </w:p>
          <w:p w14:paraId="037D110B" w14:textId="77777777" w:rsidR="00E43D8D" w:rsidRPr="002F4FAB" w:rsidRDefault="00E43D8D" w:rsidP="00C70576">
            <w:pPr>
              <w:jc w:val="center"/>
              <w:rPr>
                <w:b/>
                <w:color w:val="000000" w:themeColor="text1"/>
                <w:lang w:val="ro-RO"/>
              </w:rPr>
            </w:pPr>
            <w:r w:rsidRPr="002F4FAB">
              <w:rPr>
                <w:b/>
                <w:color w:val="000000" w:themeColor="text1"/>
                <w:lang w:val="ro-RO"/>
              </w:rPr>
              <w:t>valuare</w:t>
            </w:r>
          </w:p>
          <w:p w14:paraId="700393EC" w14:textId="77777777" w:rsidR="00E43D8D" w:rsidRPr="002F4FAB" w:rsidRDefault="00E43D8D" w:rsidP="00C70576">
            <w:pPr>
              <w:jc w:val="center"/>
              <w:rPr>
                <w:b/>
                <w:color w:val="000000" w:themeColor="text1"/>
                <w:lang w:val="ro-RO"/>
              </w:rPr>
            </w:pPr>
            <w:r w:rsidRPr="002F4FAB">
              <w:rPr>
                <w:b/>
                <w:color w:val="000000" w:themeColor="text1"/>
                <w:lang w:val="ro-RO"/>
              </w:rPr>
              <w:t>(Total= nr.x punctaj unitar)</w:t>
            </w:r>
          </w:p>
        </w:tc>
        <w:tc>
          <w:tcPr>
            <w:tcW w:w="663" w:type="pct"/>
          </w:tcPr>
          <w:p w14:paraId="544EA5E9" w14:textId="77777777" w:rsidR="00E43D8D" w:rsidRPr="002F4FAB" w:rsidRDefault="00E43D8D" w:rsidP="00C70576">
            <w:pPr>
              <w:jc w:val="center"/>
              <w:rPr>
                <w:b/>
                <w:color w:val="000000" w:themeColor="text1"/>
                <w:lang w:val="ro-RO"/>
              </w:rPr>
            </w:pPr>
            <w:r w:rsidRPr="002F4FAB">
              <w:rPr>
                <w:b/>
                <w:color w:val="000000" w:themeColor="text1"/>
                <w:lang w:val="ro-RO"/>
              </w:rPr>
              <w:t>Observații</w:t>
            </w:r>
          </w:p>
        </w:tc>
      </w:tr>
      <w:tr w:rsidR="00E43D8D" w:rsidRPr="002F4FAB" w14:paraId="1E074FA7" w14:textId="77777777" w:rsidTr="00C70576">
        <w:trPr>
          <w:trHeight w:val="120"/>
        </w:trPr>
        <w:tc>
          <w:tcPr>
            <w:tcW w:w="4337" w:type="pct"/>
            <w:gridSpan w:val="4"/>
          </w:tcPr>
          <w:p w14:paraId="71610DDA" w14:textId="77777777" w:rsidR="00E43D8D" w:rsidRPr="002F4FAB" w:rsidRDefault="00E43D8D" w:rsidP="00C70576">
            <w:pPr>
              <w:rPr>
                <w:b/>
                <w:i/>
                <w:color w:val="000000" w:themeColor="text1"/>
                <w:lang w:val="ro-RO"/>
              </w:rPr>
            </w:pPr>
            <w:r w:rsidRPr="002F4FAB">
              <w:rPr>
                <w:b/>
                <w:bCs/>
                <w:i/>
                <w:iCs/>
                <w:color w:val="000000" w:themeColor="text1"/>
                <w:lang w:val="ro-RO" w:eastAsia="en-US"/>
              </w:rPr>
              <w:t>Realizări ştiinţifice semnificative în calitate de autor principal</w:t>
            </w:r>
          </w:p>
        </w:tc>
        <w:tc>
          <w:tcPr>
            <w:tcW w:w="663" w:type="pct"/>
          </w:tcPr>
          <w:p w14:paraId="335D515E" w14:textId="77777777" w:rsidR="00E43D8D" w:rsidRPr="002F4FAB" w:rsidRDefault="00E43D8D" w:rsidP="00C70576">
            <w:pPr>
              <w:rPr>
                <w:b/>
                <w:i/>
                <w:color w:val="000000" w:themeColor="text1"/>
                <w:lang w:val="ro-RO"/>
              </w:rPr>
            </w:pPr>
          </w:p>
        </w:tc>
      </w:tr>
      <w:tr w:rsidR="00E43D8D" w:rsidRPr="002F4FAB" w14:paraId="6F6F4540" w14:textId="77777777" w:rsidTr="00C70576">
        <w:trPr>
          <w:trHeight w:val="120"/>
        </w:trPr>
        <w:tc>
          <w:tcPr>
            <w:tcW w:w="326" w:type="pct"/>
          </w:tcPr>
          <w:p w14:paraId="19877E9B" w14:textId="77777777" w:rsidR="00E43D8D" w:rsidRPr="002F4FAB" w:rsidRDefault="00E43D8D" w:rsidP="00C70576">
            <w:pPr>
              <w:jc w:val="center"/>
              <w:rPr>
                <w:color w:val="000000" w:themeColor="text1"/>
                <w:lang w:val="ro-RO"/>
              </w:rPr>
            </w:pPr>
            <w:r w:rsidRPr="002F4FAB">
              <w:rPr>
                <w:color w:val="000000" w:themeColor="text1"/>
                <w:lang w:val="ro-RO"/>
              </w:rPr>
              <w:t>I1</w:t>
            </w:r>
          </w:p>
        </w:tc>
        <w:tc>
          <w:tcPr>
            <w:tcW w:w="2782" w:type="pct"/>
          </w:tcPr>
          <w:p w14:paraId="7E10B7FA"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 xml:space="preserve">Contribuţii </w:t>
            </w:r>
            <w:r w:rsidRPr="002F4FAB">
              <w:rPr>
                <w:i/>
                <w:iCs/>
                <w:color w:val="000000" w:themeColor="text1"/>
                <w:lang w:val="ro-RO" w:eastAsia="en-US"/>
              </w:rPr>
              <w:t xml:space="preserve">in extenso </w:t>
            </w:r>
            <w:r w:rsidRPr="002F4FAB">
              <w:rPr>
                <w:color w:val="000000" w:themeColor="text1"/>
                <w:lang w:val="ro-RO" w:eastAsia="en-US"/>
              </w:rPr>
              <w:t xml:space="preserve">de tip </w:t>
            </w:r>
            <w:r w:rsidRPr="002F4FAB">
              <w:rPr>
                <w:i/>
                <w:iCs/>
                <w:color w:val="000000" w:themeColor="text1"/>
                <w:lang w:val="ro-RO" w:eastAsia="en-US"/>
              </w:rPr>
              <w:t xml:space="preserve">article </w:t>
            </w:r>
            <w:r w:rsidRPr="002F4FAB">
              <w:rPr>
                <w:color w:val="000000" w:themeColor="text1"/>
                <w:lang w:val="ro-RO" w:eastAsia="en-US"/>
              </w:rPr>
              <w:t xml:space="preserve">sau </w:t>
            </w:r>
            <w:r w:rsidRPr="002F4FAB">
              <w:rPr>
                <w:i/>
                <w:iCs/>
                <w:color w:val="000000" w:themeColor="text1"/>
                <w:lang w:val="ro-RO" w:eastAsia="en-US"/>
              </w:rPr>
              <w:t>review</w:t>
            </w:r>
            <w:r w:rsidRPr="002F4FAB">
              <w:rPr>
                <w:color w:val="000000" w:themeColor="text1"/>
                <w:lang w:val="ro-RO" w:eastAsia="en-US"/>
              </w:rPr>
              <w:t xml:space="preserve">, publicate în reviste indexate în Web of Science (ISI), al căror IF este mai mare sau egal cu </w:t>
            </w:r>
            <w:r w:rsidRPr="002F4FAB">
              <w:rPr>
                <w:i/>
                <w:iCs/>
                <w:color w:val="000000" w:themeColor="text1"/>
                <w:lang w:val="ro-RO" w:eastAsia="en-US"/>
              </w:rPr>
              <w:t>p</w:t>
            </w:r>
            <w:r w:rsidRPr="002F4FAB">
              <w:rPr>
                <w:color w:val="000000" w:themeColor="text1"/>
                <w:lang w:val="ro-RO" w:eastAsia="en-US"/>
              </w:rPr>
              <w:t>, realizate în calitate de autor principal</w:t>
            </w:r>
          </w:p>
        </w:tc>
        <w:tc>
          <w:tcPr>
            <w:tcW w:w="724" w:type="pct"/>
          </w:tcPr>
          <w:p w14:paraId="626EF073" w14:textId="77777777" w:rsidR="00E43D8D" w:rsidRPr="002F4FAB" w:rsidRDefault="00E43D8D" w:rsidP="00C70576">
            <w:pPr>
              <w:rPr>
                <w:color w:val="000000" w:themeColor="text1"/>
                <w:lang w:val="ro-RO" w:eastAsia="en-US"/>
              </w:rPr>
            </w:pPr>
            <w:r w:rsidRPr="002F4FAB">
              <w:rPr>
                <w:color w:val="000000" w:themeColor="text1"/>
                <w:lang w:val="ro-RO" w:eastAsia="en-US"/>
              </w:rPr>
              <w:t>3 + (3 x IF)</w:t>
            </w:r>
          </w:p>
          <w:p w14:paraId="550B44B7" w14:textId="77777777" w:rsidR="00E43D8D" w:rsidRPr="002F4FAB" w:rsidRDefault="00E43D8D" w:rsidP="00C70576">
            <w:pPr>
              <w:jc w:val="center"/>
              <w:rPr>
                <w:color w:val="000000" w:themeColor="text1"/>
                <w:lang w:val="ro-RO"/>
              </w:rPr>
            </w:pPr>
            <w:r w:rsidRPr="002F4FAB">
              <w:rPr>
                <w:color w:val="000000" w:themeColor="text1"/>
                <w:lang w:val="ro-RO" w:eastAsia="en-US"/>
              </w:rPr>
              <w:t>Pe articol</w:t>
            </w:r>
          </w:p>
        </w:tc>
        <w:tc>
          <w:tcPr>
            <w:tcW w:w="505" w:type="pct"/>
          </w:tcPr>
          <w:p w14:paraId="2C5811A0" w14:textId="77777777" w:rsidR="00E43D8D" w:rsidRPr="002F4FAB" w:rsidRDefault="00E43D8D" w:rsidP="00C70576">
            <w:pPr>
              <w:jc w:val="center"/>
              <w:rPr>
                <w:b/>
                <w:color w:val="000000" w:themeColor="text1"/>
                <w:lang w:val="ro-RO"/>
              </w:rPr>
            </w:pPr>
          </w:p>
        </w:tc>
        <w:tc>
          <w:tcPr>
            <w:tcW w:w="663" w:type="pct"/>
          </w:tcPr>
          <w:p w14:paraId="49A8E53E" w14:textId="77777777" w:rsidR="00E43D8D" w:rsidRPr="002F4FAB" w:rsidRDefault="00E43D8D" w:rsidP="00C70576">
            <w:pPr>
              <w:jc w:val="center"/>
              <w:rPr>
                <w:b/>
                <w:color w:val="000000" w:themeColor="text1"/>
                <w:lang w:val="ro-RO"/>
              </w:rPr>
            </w:pPr>
          </w:p>
        </w:tc>
      </w:tr>
      <w:tr w:rsidR="00E43D8D" w:rsidRPr="002F4FAB" w14:paraId="196C535E" w14:textId="77777777" w:rsidTr="00C70576">
        <w:trPr>
          <w:trHeight w:val="120"/>
        </w:trPr>
        <w:tc>
          <w:tcPr>
            <w:tcW w:w="326" w:type="pct"/>
          </w:tcPr>
          <w:p w14:paraId="1AC09E44" w14:textId="77777777" w:rsidR="00E43D8D" w:rsidRPr="002F4FAB" w:rsidRDefault="00E43D8D" w:rsidP="00C70576">
            <w:pPr>
              <w:jc w:val="center"/>
              <w:rPr>
                <w:color w:val="000000" w:themeColor="text1"/>
                <w:lang w:val="ro-RO"/>
              </w:rPr>
            </w:pPr>
            <w:r w:rsidRPr="002F4FAB">
              <w:rPr>
                <w:color w:val="000000" w:themeColor="text1"/>
                <w:lang w:val="ro-RO"/>
              </w:rPr>
              <w:lastRenderedPageBreak/>
              <w:t>I2</w:t>
            </w:r>
          </w:p>
        </w:tc>
        <w:tc>
          <w:tcPr>
            <w:tcW w:w="2782" w:type="pct"/>
          </w:tcPr>
          <w:p w14:paraId="6A844D79"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 xml:space="preserve">Contribuţii </w:t>
            </w:r>
            <w:r w:rsidRPr="002F4FAB">
              <w:rPr>
                <w:i/>
                <w:iCs/>
                <w:color w:val="000000" w:themeColor="text1"/>
                <w:lang w:val="ro-RO" w:eastAsia="en-US"/>
              </w:rPr>
              <w:t xml:space="preserve">in extenso </w:t>
            </w:r>
            <w:r w:rsidRPr="002F4FAB">
              <w:rPr>
                <w:color w:val="000000" w:themeColor="text1"/>
                <w:lang w:val="ro-RO" w:eastAsia="en-US"/>
              </w:rPr>
              <w:t xml:space="preserve">de tip </w:t>
            </w:r>
            <w:r w:rsidRPr="002F4FAB">
              <w:rPr>
                <w:i/>
                <w:iCs/>
                <w:color w:val="000000" w:themeColor="text1"/>
                <w:lang w:val="ro-RO" w:eastAsia="en-US"/>
              </w:rPr>
              <w:t xml:space="preserve">article </w:t>
            </w:r>
            <w:r w:rsidRPr="002F4FAB">
              <w:rPr>
                <w:color w:val="000000" w:themeColor="text1"/>
                <w:lang w:val="ro-RO" w:eastAsia="en-US"/>
              </w:rPr>
              <w:t xml:space="preserve">sau </w:t>
            </w:r>
            <w:r w:rsidRPr="002F4FAB">
              <w:rPr>
                <w:i/>
                <w:iCs/>
                <w:color w:val="000000" w:themeColor="text1"/>
                <w:lang w:val="ro-RO" w:eastAsia="en-US"/>
              </w:rPr>
              <w:t>review</w:t>
            </w:r>
            <w:r w:rsidRPr="002F4FAB">
              <w:rPr>
                <w:color w:val="000000" w:themeColor="text1"/>
                <w:lang w:val="ro-RO" w:eastAsia="en-US"/>
              </w:rPr>
              <w:t xml:space="preserve">, publicate în reviste indexate în Web of Science (ISI), al căror IF este mai mic decât p sau în reviste neindexate Web of Science (IF = 0), dar indexate în cel puţin două baze de date internaţionale recunoscute, din care în cel puţin una se regăseşte în format </w:t>
            </w:r>
            <w:r w:rsidRPr="002F4FAB">
              <w:rPr>
                <w:i/>
                <w:iCs/>
                <w:color w:val="000000" w:themeColor="text1"/>
                <w:lang w:val="ro-RO" w:eastAsia="en-US"/>
              </w:rPr>
              <w:t xml:space="preserve">in extenso </w:t>
            </w:r>
            <w:r w:rsidRPr="002F4FAB">
              <w:rPr>
                <w:color w:val="000000" w:themeColor="text1"/>
                <w:lang w:val="ro-RO" w:eastAsia="en-US"/>
              </w:rPr>
              <w:t>(full-text), realizate în calitate de autor principal</w:t>
            </w:r>
          </w:p>
        </w:tc>
        <w:tc>
          <w:tcPr>
            <w:tcW w:w="724" w:type="pct"/>
          </w:tcPr>
          <w:p w14:paraId="709D12B1" w14:textId="77777777" w:rsidR="00E43D8D" w:rsidRPr="002F4FAB" w:rsidRDefault="00E43D8D" w:rsidP="00C70576">
            <w:pPr>
              <w:jc w:val="center"/>
              <w:rPr>
                <w:color w:val="000000" w:themeColor="text1"/>
                <w:lang w:val="ro-RO" w:eastAsia="en-US"/>
              </w:rPr>
            </w:pPr>
            <w:r w:rsidRPr="002F4FAB">
              <w:rPr>
                <w:color w:val="000000" w:themeColor="text1"/>
                <w:lang w:val="ro-RO" w:eastAsia="en-US"/>
              </w:rPr>
              <w:t>3 + IF</w:t>
            </w:r>
          </w:p>
          <w:p w14:paraId="54E2F42E" w14:textId="77777777" w:rsidR="00E43D8D" w:rsidRPr="002F4FAB" w:rsidRDefault="00E43D8D" w:rsidP="00C70576">
            <w:pPr>
              <w:jc w:val="center"/>
              <w:rPr>
                <w:color w:val="000000" w:themeColor="text1"/>
                <w:lang w:val="ro-RO"/>
              </w:rPr>
            </w:pPr>
            <w:r w:rsidRPr="002F4FAB">
              <w:rPr>
                <w:color w:val="000000" w:themeColor="text1"/>
                <w:lang w:val="ro-RO" w:eastAsia="en-US"/>
              </w:rPr>
              <w:t>Pe articol</w:t>
            </w:r>
          </w:p>
        </w:tc>
        <w:tc>
          <w:tcPr>
            <w:tcW w:w="505" w:type="pct"/>
          </w:tcPr>
          <w:p w14:paraId="21BE677F" w14:textId="77777777" w:rsidR="00E43D8D" w:rsidRPr="002F4FAB" w:rsidRDefault="00E43D8D" w:rsidP="00C70576">
            <w:pPr>
              <w:jc w:val="center"/>
              <w:rPr>
                <w:b/>
                <w:color w:val="000000" w:themeColor="text1"/>
                <w:lang w:val="ro-RO"/>
              </w:rPr>
            </w:pPr>
          </w:p>
        </w:tc>
        <w:tc>
          <w:tcPr>
            <w:tcW w:w="663" w:type="pct"/>
          </w:tcPr>
          <w:p w14:paraId="2095445C" w14:textId="77777777" w:rsidR="00E43D8D" w:rsidRPr="002F4FAB" w:rsidRDefault="00E43D8D" w:rsidP="00C70576">
            <w:pPr>
              <w:jc w:val="center"/>
              <w:rPr>
                <w:b/>
                <w:color w:val="000000" w:themeColor="text1"/>
                <w:lang w:val="ro-RO"/>
              </w:rPr>
            </w:pPr>
          </w:p>
        </w:tc>
      </w:tr>
      <w:tr w:rsidR="00E43D8D" w:rsidRPr="002F4FAB" w14:paraId="0BE743F4" w14:textId="77777777" w:rsidTr="00C70576">
        <w:trPr>
          <w:trHeight w:val="120"/>
        </w:trPr>
        <w:tc>
          <w:tcPr>
            <w:tcW w:w="326" w:type="pct"/>
          </w:tcPr>
          <w:p w14:paraId="6BC6FDBC" w14:textId="77777777" w:rsidR="00E43D8D" w:rsidRPr="002F4FAB" w:rsidRDefault="00E43D8D" w:rsidP="00C70576">
            <w:pPr>
              <w:jc w:val="center"/>
              <w:rPr>
                <w:color w:val="000000" w:themeColor="text1"/>
                <w:lang w:val="ro-RO"/>
              </w:rPr>
            </w:pPr>
            <w:r w:rsidRPr="002F4FAB">
              <w:rPr>
                <w:color w:val="000000" w:themeColor="text1"/>
                <w:lang w:val="ro-RO"/>
              </w:rPr>
              <w:t>I3</w:t>
            </w:r>
          </w:p>
        </w:tc>
        <w:tc>
          <w:tcPr>
            <w:tcW w:w="2782" w:type="pct"/>
          </w:tcPr>
          <w:p w14:paraId="4C01052A" w14:textId="77777777" w:rsidR="00E43D8D" w:rsidRPr="002F4FAB" w:rsidRDefault="00E43D8D" w:rsidP="00C70576">
            <w:pPr>
              <w:pStyle w:val="NoSpacing"/>
              <w:rPr>
                <w:rFonts w:ascii="Times New Roman" w:hAnsi="Times New Roman"/>
                <w:color w:val="000000" w:themeColor="text1"/>
                <w:lang w:val="ro-RO"/>
              </w:rPr>
            </w:pPr>
            <w:r w:rsidRPr="002F4FAB">
              <w:rPr>
                <w:rFonts w:ascii="Times New Roman" w:hAnsi="Times New Roman"/>
                <w:color w:val="000000" w:themeColor="text1"/>
                <w:lang w:val="ro-RO"/>
              </w:rPr>
              <w:t>Cărţi publicate în calitate de autor principal în edituri clasificate A1</w:t>
            </w:r>
          </w:p>
          <w:p w14:paraId="5E2FFD70" w14:textId="77777777" w:rsidR="00E43D8D" w:rsidRPr="002F4FAB" w:rsidRDefault="00E43D8D" w:rsidP="00C70576">
            <w:pPr>
              <w:pStyle w:val="NoSpacing"/>
              <w:rPr>
                <w:rFonts w:ascii="Times New Roman" w:hAnsi="Times New Roman"/>
                <w:color w:val="000000" w:themeColor="text1"/>
                <w:lang w:val="ro-RO"/>
              </w:rPr>
            </w:pPr>
            <w:r w:rsidRPr="002F4FAB">
              <w:rPr>
                <w:rFonts w:ascii="Times New Roman" w:hAnsi="Times New Roman"/>
                <w:color w:val="000000" w:themeColor="text1"/>
                <w:lang w:val="ro-RO"/>
              </w:rPr>
              <w:t>sau A2 (</w:t>
            </w:r>
            <w:r w:rsidRPr="002F4FAB">
              <w:rPr>
                <w:rFonts w:ascii="Times New Roman" w:hAnsi="Times New Roman"/>
                <w:i/>
                <w:iCs/>
                <w:color w:val="000000" w:themeColor="text1"/>
                <w:lang w:val="ro-RO"/>
              </w:rPr>
              <w:t xml:space="preserve">m </w:t>
            </w:r>
            <w:r w:rsidRPr="002F4FAB">
              <w:rPr>
                <w:rFonts w:ascii="Times New Roman" w:hAnsi="Times New Roman"/>
                <w:color w:val="000000" w:themeColor="text1"/>
                <w:lang w:val="ro-RO"/>
              </w:rPr>
              <w:t xml:space="preserve">A1 = 3; </w:t>
            </w:r>
            <w:r w:rsidRPr="002F4FAB">
              <w:rPr>
                <w:rFonts w:ascii="Times New Roman" w:hAnsi="Times New Roman"/>
                <w:i/>
                <w:iCs/>
                <w:color w:val="000000" w:themeColor="text1"/>
                <w:lang w:val="ro-RO"/>
              </w:rPr>
              <w:t xml:space="preserve">m </w:t>
            </w:r>
            <w:r w:rsidRPr="002F4FAB">
              <w:rPr>
                <w:rFonts w:ascii="Times New Roman" w:hAnsi="Times New Roman"/>
                <w:color w:val="000000" w:themeColor="text1"/>
                <w:lang w:val="ro-RO"/>
              </w:rPr>
              <w:t>A2 = 1)</w:t>
            </w:r>
          </w:p>
        </w:tc>
        <w:tc>
          <w:tcPr>
            <w:tcW w:w="724" w:type="pct"/>
          </w:tcPr>
          <w:p w14:paraId="721AA214" w14:textId="77777777" w:rsidR="00E43D8D" w:rsidRPr="002F4FAB" w:rsidRDefault="00E43D8D" w:rsidP="00C70576">
            <w:pPr>
              <w:jc w:val="center"/>
              <w:rPr>
                <w:color w:val="000000" w:themeColor="text1"/>
                <w:lang w:val="ro-RO" w:eastAsia="en-US"/>
              </w:rPr>
            </w:pPr>
            <w:r w:rsidRPr="002F4FAB">
              <w:rPr>
                <w:color w:val="000000" w:themeColor="text1"/>
                <w:lang w:val="ro-RO" w:eastAsia="en-US"/>
              </w:rPr>
              <w:t>12 x m</w:t>
            </w:r>
          </w:p>
          <w:p w14:paraId="02C8C4CB" w14:textId="77777777" w:rsidR="00E43D8D" w:rsidRPr="002F4FAB" w:rsidRDefault="00E43D8D" w:rsidP="00C70576">
            <w:pPr>
              <w:jc w:val="center"/>
              <w:rPr>
                <w:color w:val="000000" w:themeColor="text1"/>
                <w:lang w:val="ro-RO"/>
              </w:rPr>
            </w:pPr>
            <w:r w:rsidRPr="002F4FAB">
              <w:rPr>
                <w:color w:val="000000" w:themeColor="text1"/>
                <w:lang w:val="ro-RO" w:eastAsia="en-US"/>
              </w:rPr>
              <w:t>Pe carte</w:t>
            </w:r>
          </w:p>
        </w:tc>
        <w:tc>
          <w:tcPr>
            <w:tcW w:w="505" w:type="pct"/>
          </w:tcPr>
          <w:p w14:paraId="6B324608" w14:textId="77777777" w:rsidR="00E43D8D" w:rsidRPr="002F4FAB" w:rsidRDefault="00E43D8D" w:rsidP="00C70576">
            <w:pPr>
              <w:jc w:val="center"/>
              <w:rPr>
                <w:b/>
                <w:color w:val="000000" w:themeColor="text1"/>
                <w:lang w:val="ro-RO"/>
              </w:rPr>
            </w:pPr>
          </w:p>
        </w:tc>
        <w:tc>
          <w:tcPr>
            <w:tcW w:w="663" w:type="pct"/>
          </w:tcPr>
          <w:p w14:paraId="02B59A26" w14:textId="77777777" w:rsidR="00E43D8D" w:rsidRPr="002F4FAB" w:rsidRDefault="00E43D8D" w:rsidP="00C70576">
            <w:pPr>
              <w:jc w:val="center"/>
              <w:rPr>
                <w:b/>
                <w:color w:val="000000" w:themeColor="text1"/>
                <w:lang w:val="ro-RO"/>
              </w:rPr>
            </w:pPr>
          </w:p>
        </w:tc>
      </w:tr>
      <w:tr w:rsidR="00E43D8D" w:rsidRPr="002F4FAB" w14:paraId="45266B4D" w14:textId="77777777" w:rsidTr="00C70576">
        <w:trPr>
          <w:trHeight w:val="120"/>
        </w:trPr>
        <w:tc>
          <w:tcPr>
            <w:tcW w:w="326" w:type="pct"/>
          </w:tcPr>
          <w:p w14:paraId="42269832" w14:textId="77777777" w:rsidR="00E43D8D" w:rsidRPr="002F4FAB" w:rsidRDefault="00E43D8D" w:rsidP="00C70576">
            <w:pPr>
              <w:jc w:val="center"/>
              <w:rPr>
                <w:color w:val="000000" w:themeColor="text1"/>
                <w:lang w:val="ro-RO"/>
              </w:rPr>
            </w:pPr>
            <w:r w:rsidRPr="002F4FAB">
              <w:rPr>
                <w:color w:val="000000" w:themeColor="text1"/>
                <w:lang w:val="ro-RO"/>
              </w:rPr>
              <w:t>I4</w:t>
            </w:r>
          </w:p>
        </w:tc>
        <w:tc>
          <w:tcPr>
            <w:tcW w:w="2782" w:type="pct"/>
          </w:tcPr>
          <w:p w14:paraId="5DA99B9B"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Capitole în cărţi publicate în calitate de autor principal în edituri clasificate A1 sau A2 (</w:t>
            </w:r>
            <w:r w:rsidRPr="002F4FAB">
              <w:rPr>
                <w:i/>
                <w:iCs/>
                <w:color w:val="000000" w:themeColor="text1"/>
                <w:lang w:val="ro-RO" w:eastAsia="en-US"/>
              </w:rPr>
              <w:t xml:space="preserve">m </w:t>
            </w:r>
            <w:r w:rsidRPr="002F4FAB">
              <w:rPr>
                <w:color w:val="000000" w:themeColor="text1"/>
                <w:lang w:val="ro-RO" w:eastAsia="en-US"/>
              </w:rPr>
              <w:t xml:space="preserve">A1 = 3; </w:t>
            </w:r>
            <w:r w:rsidRPr="002F4FAB">
              <w:rPr>
                <w:i/>
                <w:iCs/>
                <w:color w:val="000000" w:themeColor="text1"/>
                <w:lang w:val="ro-RO" w:eastAsia="en-US"/>
              </w:rPr>
              <w:t xml:space="preserve">m </w:t>
            </w:r>
            <w:r w:rsidRPr="002F4FAB">
              <w:rPr>
                <w:color w:val="000000" w:themeColor="text1"/>
                <w:lang w:val="ro-RO" w:eastAsia="en-US"/>
              </w:rPr>
              <w:t>A2 = 1)</w:t>
            </w:r>
          </w:p>
        </w:tc>
        <w:tc>
          <w:tcPr>
            <w:tcW w:w="724" w:type="pct"/>
          </w:tcPr>
          <w:p w14:paraId="4EC377FA" w14:textId="77777777" w:rsidR="00E43D8D" w:rsidRPr="002F4FAB" w:rsidRDefault="00E43D8D" w:rsidP="00C70576">
            <w:pPr>
              <w:jc w:val="center"/>
              <w:rPr>
                <w:color w:val="000000" w:themeColor="text1"/>
                <w:lang w:val="ro-RO" w:eastAsia="en-US"/>
              </w:rPr>
            </w:pPr>
            <w:r w:rsidRPr="002F4FAB">
              <w:rPr>
                <w:color w:val="000000" w:themeColor="text1"/>
                <w:lang w:val="ro-RO" w:eastAsia="en-US"/>
              </w:rPr>
              <w:t>3 x m</w:t>
            </w:r>
          </w:p>
          <w:p w14:paraId="3BDE9686" w14:textId="77777777" w:rsidR="00E43D8D" w:rsidRPr="002F4FAB" w:rsidRDefault="00E43D8D" w:rsidP="00C70576">
            <w:pPr>
              <w:jc w:val="center"/>
              <w:rPr>
                <w:color w:val="000000" w:themeColor="text1"/>
                <w:lang w:val="ro-RO"/>
              </w:rPr>
            </w:pPr>
            <w:r w:rsidRPr="002F4FAB">
              <w:rPr>
                <w:color w:val="000000" w:themeColor="text1"/>
                <w:lang w:val="ro-RO" w:eastAsia="en-US"/>
              </w:rPr>
              <w:t>Pe capitol</w:t>
            </w:r>
          </w:p>
        </w:tc>
        <w:tc>
          <w:tcPr>
            <w:tcW w:w="505" w:type="pct"/>
          </w:tcPr>
          <w:p w14:paraId="65417150" w14:textId="77777777" w:rsidR="00E43D8D" w:rsidRPr="002F4FAB" w:rsidRDefault="00E43D8D" w:rsidP="00C70576">
            <w:pPr>
              <w:jc w:val="center"/>
              <w:rPr>
                <w:b/>
                <w:color w:val="000000" w:themeColor="text1"/>
                <w:lang w:val="ro-RO"/>
              </w:rPr>
            </w:pPr>
          </w:p>
        </w:tc>
        <w:tc>
          <w:tcPr>
            <w:tcW w:w="663" w:type="pct"/>
          </w:tcPr>
          <w:p w14:paraId="1AA4F3B7" w14:textId="77777777" w:rsidR="00E43D8D" w:rsidRPr="002F4FAB" w:rsidRDefault="00E43D8D" w:rsidP="00C70576">
            <w:pPr>
              <w:jc w:val="center"/>
              <w:rPr>
                <w:b/>
                <w:color w:val="000000" w:themeColor="text1"/>
                <w:lang w:val="ro-RO"/>
              </w:rPr>
            </w:pPr>
          </w:p>
        </w:tc>
      </w:tr>
      <w:tr w:rsidR="00E43D8D" w:rsidRPr="002F4FAB" w14:paraId="10BD41E6" w14:textId="77777777" w:rsidTr="00C70576">
        <w:trPr>
          <w:trHeight w:val="120"/>
        </w:trPr>
        <w:tc>
          <w:tcPr>
            <w:tcW w:w="5000" w:type="pct"/>
            <w:gridSpan w:val="5"/>
          </w:tcPr>
          <w:p w14:paraId="6DEF4F2C" w14:textId="77777777" w:rsidR="00E43D8D" w:rsidRPr="002F4FAB" w:rsidRDefault="00E43D8D" w:rsidP="00C70576">
            <w:pPr>
              <w:rPr>
                <w:b/>
                <w:i/>
                <w:color w:val="000000" w:themeColor="text1"/>
                <w:lang w:val="ro-RO"/>
              </w:rPr>
            </w:pPr>
            <w:r w:rsidRPr="002F4FAB">
              <w:rPr>
                <w:b/>
                <w:bCs/>
                <w:i/>
                <w:iCs/>
                <w:color w:val="000000" w:themeColor="text1"/>
                <w:lang w:val="ro-RO" w:eastAsia="en-US"/>
              </w:rPr>
              <w:t>Realizări ştiinţifice semnificative în calitate de co-autor</w:t>
            </w:r>
          </w:p>
        </w:tc>
      </w:tr>
      <w:tr w:rsidR="00E43D8D" w:rsidRPr="002F4FAB" w14:paraId="1E47EB9B" w14:textId="77777777" w:rsidTr="00C70576">
        <w:trPr>
          <w:trHeight w:val="120"/>
        </w:trPr>
        <w:tc>
          <w:tcPr>
            <w:tcW w:w="326" w:type="pct"/>
          </w:tcPr>
          <w:p w14:paraId="4795D238" w14:textId="77777777" w:rsidR="00E43D8D" w:rsidRPr="002F4FAB" w:rsidRDefault="00E43D8D" w:rsidP="00C70576">
            <w:pPr>
              <w:jc w:val="center"/>
              <w:rPr>
                <w:color w:val="000000" w:themeColor="text1"/>
                <w:lang w:val="ro-RO"/>
              </w:rPr>
            </w:pPr>
            <w:r w:rsidRPr="002F4FAB">
              <w:rPr>
                <w:color w:val="000000" w:themeColor="text1"/>
                <w:lang w:val="ro-RO"/>
              </w:rPr>
              <w:t>I5</w:t>
            </w:r>
          </w:p>
        </w:tc>
        <w:tc>
          <w:tcPr>
            <w:tcW w:w="2782" w:type="pct"/>
          </w:tcPr>
          <w:p w14:paraId="59AE9AFD"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 xml:space="preserve">Contribuţii </w:t>
            </w:r>
            <w:r w:rsidRPr="002F4FAB">
              <w:rPr>
                <w:i/>
                <w:iCs/>
                <w:color w:val="000000" w:themeColor="text1"/>
                <w:lang w:val="ro-RO" w:eastAsia="en-US"/>
              </w:rPr>
              <w:t xml:space="preserve">in extenso </w:t>
            </w:r>
            <w:r w:rsidRPr="002F4FAB">
              <w:rPr>
                <w:color w:val="000000" w:themeColor="text1"/>
                <w:lang w:val="ro-RO" w:eastAsia="en-US"/>
              </w:rPr>
              <w:t xml:space="preserve">de tip </w:t>
            </w:r>
            <w:r w:rsidRPr="002F4FAB">
              <w:rPr>
                <w:i/>
                <w:iCs/>
                <w:color w:val="000000" w:themeColor="text1"/>
                <w:lang w:val="ro-RO" w:eastAsia="en-US"/>
              </w:rPr>
              <w:t xml:space="preserve">article </w:t>
            </w:r>
            <w:r w:rsidRPr="002F4FAB">
              <w:rPr>
                <w:color w:val="000000" w:themeColor="text1"/>
                <w:lang w:val="ro-RO" w:eastAsia="en-US"/>
              </w:rPr>
              <w:t xml:space="preserve">sau </w:t>
            </w:r>
            <w:r w:rsidRPr="002F4FAB">
              <w:rPr>
                <w:i/>
                <w:iCs/>
                <w:color w:val="000000" w:themeColor="text1"/>
                <w:lang w:val="ro-RO" w:eastAsia="en-US"/>
              </w:rPr>
              <w:t>review</w:t>
            </w:r>
            <w:r w:rsidRPr="002F4FAB">
              <w:rPr>
                <w:color w:val="000000" w:themeColor="text1"/>
                <w:lang w:val="ro-RO" w:eastAsia="en-US"/>
              </w:rPr>
              <w:t xml:space="preserve">, publicate în reviste indexate în Web of Science (ISI), al căror IF este mai mare sau egal cu </w:t>
            </w:r>
            <w:r w:rsidRPr="002F4FAB">
              <w:rPr>
                <w:i/>
                <w:iCs/>
                <w:color w:val="000000" w:themeColor="text1"/>
                <w:lang w:val="ro-RO" w:eastAsia="en-US"/>
              </w:rPr>
              <w:t>p</w:t>
            </w:r>
            <w:r w:rsidRPr="002F4FAB">
              <w:rPr>
                <w:color w:val="000000" w:themeColor="text1"/>
                <w:lang w:val="ro-RO" w:eastAsia="en-US"/>
              </w:rPr>
              <w:t>, realizate în calitate de co-autor</w:t>
            </w:r>
          </w:p>
        </w:tc>
        <w:tc>
          <w:tcPr>
            <w:tcW w:w="724" w:type="pct"/>
          </w:tcPr>
          <w:p w14:paraId="1A7CC44A"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3 + [(3 x IF)</w:t>
            </w:r>
          </w:p>
          <w:p w14:paraId="3F82FF55" w14:textId="77777777" w:rsidR="00E43D8D" w:rsidRPr="002F4FAB" w:rsidRDefault="00E43D8D" w:rsidP="00C70576">
            <w:pPr>
              <w:jc w:val="center"/>
              <w:rPr>
                <w:color w:val="000000" w:themeColor="text1"/>
                <w:lang w:val="ro-RO" w:eastAsia="en-US"/>
              </w:rPr>
            </w:pPr>
            <w:r w:rsidRPr="002F4FAB">
              <w:rPr>
                <w:color w:val="000000" w:themeColor="text1"/>
                <w:lang w:val="ro-RO" w:eastAsia="en-US"/>
              </w:rPr>
              <w:t>/n]</w:t>
            </w:r>
          </w:p>
          <w:p w14:paraId="1F8A3F6A" w14:textId="77777777" w:rsidR="00E43D8D" w:rsidRPr="002F4FAB" w:rsidRDefault="00E43D8D" w:rsidP="00C70576">
            <w:pPr>
              <w:jc w:val="center"/>
              <w:rPr>
                <w:color w:val="000000" w:themeColor="text1"/>
                <w:lang w:val="ro-RO"/>
              </w:rPr>
            </w:pPr>
            <w:r w:rsidRPr="002F4FAB">
              <w:rPr>
                <w:color w:val="000000" w:themeColor="text1"/>
                <w:lang w:val="ro-RO" w:eastAsia="en-US"/>
              </w:rPr>
              <w:t>Pe articol</w:t>
            </w:r>
          </w:p>
        </w:tc>
        <w:tc>
          <w:tcPr>
            <w:tcW w:w="505" w:type="pct"/>
          </w:tcPr>
          <w:p w14:paraId="15AF8FB1" w14:textId="77777777" w:rsidR="00E43D8D" w:rsidRPr="002F4FAB" w:rsidRDefault="00E43D8D" w:rsidP="00C70576">
            <w:pPr>
              <w:jc w:val="center"/>
              <w:rPr>
                <w:color w:val="000000" w:themeColor="text1"/>
                <w:lang w:val="ro-RO"/>
              </w:rPr>
            </w:pPr>
          </w:p>
        </w:tc>
        <w:tc>
          <w:tcPr>
            <w:tcW w:w="663" w:type="pct"/>
          </w:tcPr>
          <w:p w14:paraId="0B282609" w14:textId="77777777" w:rsidR="00E43D8D" w:rsidRPr="002F4FAB" w:rsidRDefault="00E43D8D" w:rsidP="00C70576">
            <w:pPr>
              <w:jc w:val="center"/>
              <w:rPr>
                <w:b/>
                <w:color w:val="000000" w:themeColor="text1"/>
                <w:lang w:val="ro-RO"/>
              </w:rPr>
            </w:pPr>
          </w:p>
        </w:tc>
      </w:tr>
      <w:tr w:rsidR="00E43D8D" w:rsidRPr="002F4FAB" w14:paraId="719D0BEB" w14:textId="77777777" w:rsidTr="00C70576">
        <w:trPr>
          <w:trHeight w:val="120"/>
        </w:trPr>
        <w:tc>
          <w:tcPr>
            <w:tcW w:w="326" w:type="pct"/>
          </w:tcPr>
          <w:p w14:paraId="482665F6" w14:textId="77777777" w:rsidR="00E43D8D" w:rsidRPr="002F4FAB" w:rsidRDefault="00E43D8D" w:rsidP="00C70576">
            <w:pPr>
              <w:jc w:val="center"/>
              <w:rPr>
                <w:color w:val="000000" w:themeColor="text1"/>
                <w:lang w:val="ro-RO"/>
              </w:rPr>
            </w:pPr>
            <w:r w:rsidRPr="002F4FAB">
              <w:rPr>
                <w:color w:val="000000" w:themeColor="text1"/>
                <w:lang w:val="ro-RO"/>
              </w:rPr>
              <w:t>I6</w:t>
            </w:r>
          </w:p>
        </w:tc>
        <w:tc>
          <w:tcPr>
            <w:tcW w:w="2782" w:type="pct"/>
          </w:tcPr>
          <w:p w14:paraId="0422613E"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 xml:space="preserve">Contribuţii </w:t>
            </w:r>
            <w:r w:rsidRPr="002F4FAB">
              <w:rPr>
                <w:i/>
                <w:iCs/>
                <w:color w:val="000000" w:themeColor="text1"/>
                <w:lang w:val="ro-RO" w:eastAsia="en-US"/>
              </w:rPr>
              <w:t xml:space="preserve">in extenso </w:t>
            </w:r>
            <w:r w:rsidRPr="002F4FAB">
              <w:rPr>
                <w:color w:val="000000" w:themeColor="text1"/>
                <w:lang w:val="ro-RO" w:eastAsia="en-US"/>
              </w:rPr>
              <w:t xml:space="preserve">de tip </w:t>
            </w:r>
            <w:r w:rsidRPr="002F4FAB">
              <w:rPr>
                <w:i/>
                <w:iCs/>
                <w:color w:val="000000" w:themeColor="text1"/>
                <w:lang w:val="ro-RO" w:eastAsia="en-US"/>
              </w:rPr>
              <w:t xml:space="preserve">article </w:t>
            </w:r>
            <w:r w:rsidRPr="002F4FAB">
              <w:rPr>
                <w:color w:val="000000" w:themeColor="text1"/>
                <w:lang w:val="ro-RO" w:eastAsia="en-US"/>
              </w:rPr>
              <w:t xml:space="preserve">sau </w:t>
            </w:r>
            <w:r w:rsidRPr="002F4FAB">
              <w:rPr>
                <w:i/>
                <w:iCs/>
                <w:color w:val="000000" w:themeColor="text1"/>
                <w:lang w:val="ro-RO" w:eastAsia="en-US"/>
              </w:rPr>
              <w:t>review</w:t>
            </w:r>
            <w:r w:rsidRPr="002F4FAB">
              <w:rPr>
                <w:color w:val="000000" w:themeColor="text1"/>
                <w:lang w:val="ro-RO" w:eastAsia="en-US"/>
              </w:rPr>
              <w:t xml:space="preserve">, publicate în reviste indexate în Web of Science (ISI), al căror IF este mai mic decât p sau în reviste neindexate Web of Science (IF = 0), dar indexate în cel puţin două baze de date internaţionale recunoscute, din care în cel puţin una se regăseşte în format </w:t>
            </w:r>
            <w:r w:rsidRPr="002F4FAB">
              <w:rPr>
                <w:i/>
                <w:iCs/>
                <w:color w:val="000000" w:themeColor="text1"/>
                <w:lang w:val="ro-RO" w:eastAsia="en-US"/>
              </w:rPr>
              <w:t xml:space="preserve">in extenso </w:t>
            </w:r>
            <w:r w:rsidRPr="002F4FAB">
              <w:rPr>
                <w:color w:val="000000" w:themeColor="text1"/>
                <w:lang w:val="ro-RO" w:eastAsia="en-US"/>
              </w:rPr>
              <w:t>(full-text), realizate în calitate de co-autor</w:t>
            </w:r>
          </w:p>
        </w:tc>
        <w:tc>
          <w:tcPr>
            <w:tcW w:w="724" w:type="pct"/>
          </w:tcPr>
          <w:p w14:paraId="35F936F4" w14:textId="77777777" w:rsidR="00E43D8D" w:rsidRPr="002F4FAB" w:rsidRDefault="00E43D8D" w:rsidP="00C70576">
            <w:pPr>
              <w:jc w:val="center"/>
              <w:rPr>
                <w:color w:val="000000" w:themeColor="text1"/>
                <w:lang w:val="ro-RO" w:eastAsia="en-US"/>
              </w:rPr>
            </w:pPr>
            <w:r w:rsidRPr="002F4FAB">
              <w:rPr>
                <w:color w:val="000000" w:themeColor="text1"/>
                <w:lang w:val="ro-RO" w:eastAsia="en-US"/>
              </w:rPr>
              <w:t>(3 + IF) / n</w:t>
            </w:r>
          </w:p>
          <w:p w14:paraId="34BE07A8" w14:textId="77777777" w:rsidR="00E43D8D" w:rsidRPr="002F4FAB" w:rsidRDefault="00E43D8D" w:rsidP="00C70576">
            <w:pPr>
              <w:jc w:val="center"/>
              <w:rPr>
                <w:color w:val="000000" w:themeColor="text1"/>
                <w:lang w:val="ro-RO"/>
              </w:rPr>
            </w:pPr>
            <w:r w:rsidRPr="002F4FAB">
              <w:rPr>
                <w:color w:val="000000" w:themeColor="text1"/>
                <w:lang w:val="ro-RO" w:eastAsia="en-US"/>
              </w:rPr>
              <w:t>Pe articol</w:t>
            </w:r>
          </w:p>
        </w:tc>
        <w:tc>
          <w:tcPr>
            <w:tcW w:w="505" w:type="pct"/>
          </w:tcPr>
          <w:p w14:paraId="793889C6" w14:textId="77777777" w:rsidR="00E43D8D" w:rsidRPr="002F4FAB" w:rsidRDefault="00E43D8D" w:rsidP="00C70576">
            <w:pPr>
              <w:jc w:val="center"/>
              <w:rPr>
                <w:color w:val="000000" w:themeColor="text1"/>
                <w:lang w:val="ro-RO"/>
              </w:rPr>
            </w:pPr>
          </w:p>
        </w:tc>
        <w:tc>
          <w:tcPr>
            <w:tcW w:w="663" w:type="pct"/>
          </w:tcPr>
          <w:p w14:paraId="090A77A8" w14:textId="77777777" w:rsidR="00E43D8D" w:rsidRPr="002F4FAB" w:rsidRDefault="00E43D8D" w:rsidP="00C70576">
            <w:pPr>
              <w:jc w:val="center"/>
              <w:rPr>
                <w:b/>
                <w:color w:val="000000" w:themeColor="text1"/>
                <w:lang w:val="ro-RO"/>
              </w:rPr>
            </w:pPr>
          </w:p>
        </w:tc>
      </w:tr>
      <w:tr w:rsidR="00E43D8D" w:rsidRPr="002F4FAB" w14:paraId="54FEF306" w14:textId="77777777" w:rsidTr="00C70576">
        <w:trPr>
          <w:trHeight w:val="120"/>
        </w:trPr>
        <w:tc>
          <w:tcPr>
            <w:tcW w:w="326" w:type="pct"/>
          </w:tcPr>
          <w:p w14:paraId="30DF36CD" w14:textId="77777777" w:rsidR="00E43D8D" w:rsidRPr="002F4FAB" w:rsidRDefault="00E43D8D" w:rsidP="00C70576">
            <w:pPr>
              <w:jc w:val="center"/>
              <w:rPr>
                <w:color w:val="000000" w:themeColor="text1"/>
                <w:lang w:val="ro-RO"/>
              </w:rPr>
            </w:pPr>
            <w:r w:rsidRPr="002F4FAB">
              <w:rPr>
                <w:color w:val="000000" w:themeColor="text1"/>
                <w:lang w:val="ro-RO"/>
              </w:rPr>
              <w:t>I7</w:t>
            </w:r>
          </w:p>
        </w:tc>
        <w:tc>
          <w:tcPr>
            <w:tcW w:w="2782" w:type="pct"/>
          </w:tcPr>
          <w:p w14:paraId="7E4616D5"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Cărţi publicate în calitate de co-autor în edituri clasificate A1 sau A2 (</w:t>
            </w:r>
            <w:r w:rsidRPr="002F4FAB">
              <w:rPr>
                <w:i/>
                <w:iCs/>
                <w:color w:val="000000" w:themeColor="text1"/>
                <w:lang w:val="ro-RO" w:eastAsia="en-US"/>
              </w:rPr>
              <w:t xml:space="preserve">m </w:t>
            </w:r>
            <w:r w:rsidRPr="002F4FAB">
              <w:rPr>
                <w:color w:val="000000" w:themeColor="text1"/>
                <w:lang w:val="ro-RO" w:eastAsia="en-US"/>
              </w:rPr>
              <w:t xml:space="preserve">A1 = 3; </w:t>
            </w:r>
            <w:r w:rsidRPr="002F4FAB">
              <w:rPr>
                <w:i/>
                <w:iCs/>
                <w:color w:val="000000" w:themeColor="text1"/>
                <w:lang w:val="ro-RO" w:eastAsia="en-US"/>
              </w:rPr>
              <w:t xml:space="preserve">m </w:t>
            </w:r>
            <w:r w:rsidRPr="002F4FAB">
              <w:rPr>
                <w:color w:val="000000" w:themeColor="text1"/>
                <w:lang w:val="ro-RO" w:eastAsia="en-US"/>
              </w:rPr>
              <w:t>A2 = 1)</w:t>
            </w:r>
          </w:p>
        </w:tc>
        <w:tc>
          <w:tcPr>
            <w:tcW w:w="724" w:type="pct"/>
          </w:tcPr>
          <w:p w14:paraId="61E6EAB4" w14:textId="77777777" w:rsidR="00E43D8D" w:rsidRPr="002F4FAB" w:rsidRDefault="00E43D8D" w:rsidP="00C70576">
            <w:pPr>
              <w:jc w:val="center"/>
              <w:rPr>
                <w:color w:val="000000" w:themeColor="text1"/>
                <w:lang w:val="ro-RO"/>
              </w:rPr>
            </w:pPr>
            <w:r w:rsidRPr="002F4FAB">
              <w:rPr>
                <w:color w:val="000000" w:themeColor="text1"/>
                <w:lang w:val="ro-RO" w:eastAsia="en-US"/>
              </w:rPr>
              <w:t>12 x m/n</w:t>
            </w:r>
          </w:p>
          <w:p w14:paraId="72C6E902" w14:textId="77777777" w:rsidR="00E43D8D" w:rsidRPr="002F4FAB" w:rsidRDefault="00E43D8D" w:rsidP="00C70576">
            <w:pPr>
              <w:jc w:val="center"/>
              <w:rPr>
                <w:color w:val="000000" w:themeColor="text1"/>
                <w:lang w:val="ro-RO"/>
              </w:rPr>
            </w:pPr>
            <w:r w:rsidRPr="002F4FAB">
              <w:rPr>
                <w:color w:val="000000" w:themeColor="text1"/>
                <w:lang w:val="ro-RO"/>
              </w:rPr>
              <w:t>Pe carte</w:t>
            </w:r>
          </w:p>
        </w:tc>
        <w:tc>
          <w:tcPr>
            <w:tcW w:w="505" w:type="pct"/>
          </w:tcPr>
          <w:p w14:paraId="53E5E7F6" w14:textId="77777777" w:rsidR="00E43D8D" w:rsidRPr="002F4FAB" w:rsidRDefault="00E43D8D" w:rsidP="00C70576">
            <w:pPr>
              <w:jc w:val="center"/>
              <w:rPr>
                <w:color w:val="000000" w:themeColor="text1"/>
                <w:lang w:val="ro-RO"/>
              </w:rPr>
            </w:pPr>
          </w:p>
        </w:tc>
        <w:tc>
          <w:tcPr>
            <w:tcW w:w="663" w:type="pct"/>
          </w:tcPr>
          <w:p w14:paraId="3600BA7C" w14:textId="77777777" w:rsidR="00E43D8D" w:rsidRPr="002F4FAB" w:rsidRDefault="00E43D8D" w:rsidP="00C70576">
            <w:pPr>
              <w:jc w:val="center"/>
              <w:rPr>
                <w:b/>
                <w:color w:val="000000" w:themeColor="text1"/>
                <w:lang w:val="ro-RO"/>
              </w:rPr>
            </w:pPr>
          </w:p>
        </w:tc>
      </w:tr>
      <w:tr w:rsidR="00E43D8D" w:rsidRPr="002F4FAB" w14:paraId="124D5642" w14:textId="77777777" w:rsidTr="00C70576">
        <w:trPr>
          <w:trHeight w:val="120"/>
        </w:trPr>
        <w:tc>
          <w:tcPr>
            <w:tcW w:w="326" w:type="pct"/>
          </w:tcPr>
          <w:p w14:paraId="53BE0E10" w14:textId="77777777" w:rsidR="00E43D8D" w:rsidRPr="002F4FAB" w:rsidRDefault="00E43D8D" w:rsidP="00C70576">
            <w:pPr>
              <w:jc w:val="center"/>
              <w:rPr>
                <w:color w:val="000000" w:themeColor="text1"/>
                <w:lang w:val="ro-RO"/>
              </w:rPr>
            </w:pPr>
            <w:r w:rsidRPr="002F4FAB">
              <w:rPr>
                <w:color w:val="000000" w:themeColor="text1"/>
                <w:lang w:val="ro-RO"/>
              </w:rPr>
              <w:t>I8</w:t>
            </w:r>
          </w:p>
        </w:tc>
        <w:tc>
          <w:tcPr>
            <w:tcW w:w="2782" w:type="pct"/>
          </w:tcPr>
          <w:p w14:paraId="3D2E5055"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Capitole în cărţi publicate în calitate de co-autor în edituri clasificate A1 sau A2 (</w:t>
            </w:r>
            <w:r w:rsidRPr="002F4FAB">
              <w:rPr>
                <w:i/>
                <w:iCs/>
                <w:color w:val="000000" w:themeColor="text1"/>
                <w:lang w:val="ro-RO" w:eastAsia="en-US"/>
              </w:rPr>
              <w:t xml:space="preserve">m </w:t>
            </w:r>
            <w:r w:rsidRPr="002F4FAB">
              <w:rPr>
                <w:color w:val="000000" w:themeColor="text1"/>
                <w:lang w:val="ro-RO" w:eastAsia="en-US"/>
              </w:rPr>
              <w:t xml:space="preserve">A1 = 3; </w:t>
            </w:r>
            <w:r w:rsidRPr="002F4FAB">
              <w:rPr>
                <w:i/>
                <w:iCs/>
                <w:color w:val="000000" w:themeColor="text1"/>
                <w:lang w:val="ro-RO" w:eastAsia="en-US"/>
              </w:rPr>
              <w:t xml:space="preserve">m </w:t>
            </w:r>
            <w:r w:rsidRPr="002F4FAB">
              <w:rPr>
                <w:color w:val="000000" w:themeColor="text1"/>
                <w:lang w:val="ro-RO" w:eastAsia="en-US"/>
              </w:rPr>
              <w:t>A2 = 1)</w:t>
            </w:r>
          </w:p>
        </w:tc>
        <w:tc>
          <w:tcPr>
            <w:tcW w:w="724" w:type="pct"/>
          </w:tcPr>
          <w:p w14:paraId="34CCA286" w14:textId="77777777" w:rsidR="00E43D8D" w:rsidRPr="002F4FAB" w:rsidRDefault="00E43D8D" w:rsidP="00C70576">
            <w:pPr>
              <w:jc w:val="center"/>
              <w:rPr>
                <w:color w:val="000000" w:themeColor="text1"/>
                <w:lang w:val="ro-RO" w:eastAsia="en-US"/>
              </w:rPr>
            </w:pPr>
            <w:r w:rsidRPr="002F4FAB">
              <w:rPr>
                <w:color w:val="000000" w:themeColor="text1"/>
                <w:lang w:val="ro-RO" w:eastAsia="en-US"/>
              </w:rPr>
              <w:t>3 x m/n</w:t>
            </w:r>
          </w:p>
          <w:p w14:paraId="2983B9C2" w14:textId="77777777" w:rsidR="00E43D8D" w:rsidRPr="002F4FAB" w:rsidRDefault="00E43D8D" w:rsidP="00C70576">
            <w:pPr>
              <w:jc w:val="center"/>
              <w:rPr>
                <w:color w:val="000000" w:themeColor="text1"/>
                <w:lang w:val="ro-RO"/>
              </w:rPr>
            </w:pPr>
            <w:r w:rsidRPr="002F4FAB">
              <w:rPr>
                <w:color w:val="000000" w:themeColor="text1"/>
                <w:lang w:val="ro-RO" w:eastAsia="en-US"/>
              </w:rPr>
              <w:t>Pe capitol</w:t>
            </w:r>
          </w:p>
        </w:tc>
        <w:tc>
          <w:tcPr>
            <w:tcW w:w="505" w:type="pct"/>
          </w:tcPr>
          <w:p w14:paraId="3D7A2177" w14:textId="77777777" w:rsidR="00E43D8D" w:rsidRPr="002F4FAB" w:rsidRDefault="00E43D8D" w:rsidP="00C70576">
            <w:pPr>
              <w:jc w:val="center"/>
              <w:rPr>
                <w:color w:val="000000" w:themeColor="text1"/>
                <w:lang w:val="ro-RO"/>
              </w:rPr>
            </w:pPr>
          </w:p>
        </w:tc>
        <w:tc>
          <w:tcPr>
            <w:tcW w:w="663" w:type="pct"/>
          </w:tcPr>
          <w:p w14:paraId="1162B1D8" w14:textId="77777777" w:rsidR="00E43D8D" w:rsidRPr="002F4FAB" w:rsidRDefault="00E43D8D" w:rsidP="00C70576">
            <w:pPr>
              <w:jc w:val="center"/>
              <w:rPr>
                <w:b/>
                <w:color w:val="000000" w:themeColor="text1"/>
                <w:lang w:val="ro-RO"/>
              </w:rPr>
            </w:pPr>
          </w:p>
        </w:tc>
      </w:tr>
      <w:tr w:rsidR="00E43D8D" w:rsidRPr="002F4FAB" w14:paraId="39109977" w14:textId="77777777" w:rsidTr="00C70576">
        <w:trPr>
          <w:trHeight w:val="120"/>
        </w:trPr>
        <w:tc>
          <w:tcPr>
            <w:tcW w:w="3832" w:type="pct"/>
            <w:gridSpan w:val="3"/>
          </w:tcPr>
          <w:p w14:paraId="3BF2CA97" w14:textId="77777777" w:rsidR="00E43D8D" w:rsidRPr="002F4FAB" w:rsidRDefault="00E43D8D" w:rsidP="00C70576">
            <w:pPr>
              <w:rPr>
                <w:b/>
                <w:color w:val="000000" w:themeColor="text1"/>
                <w:lang w:val="ro-RO"/>
              </w:rPr>
            </w:pPr>
            <w:r w:rsidRPr="002F4FAB">
              <w:rPr>
                <w:b/>
                <w:bCs/>
                <w:i/>
                <w:iCs/>
                <w:color w:val="000000" w:themeColor="text1"/>
                <w:lang w:val="ro-RO" w:eastAsia="en-US"/>
              </w:rPr>
              <w:t>Alte realizări ştiinţifice</w:t>
            </w:r>
          </w:p>
        </w:tc>
        <w:tc>
          <w:tcPr>
            <w:tcW w:w="505" w:type="pct"/>
          </w:tcPr>
          <w:p w14:paraId="6C52C790" w14:textId="77777777" w:rsidR="00E43D8D" w:rsidRPr="002F4FAB" w:rsidRDefault="00E43D8D" w:rsidP="00C70576">
            <w:pPr>
              <w:jc w:val="center"/>
              <w:rPr>
                <w:b/>
                <w:color w:val="000000" w:themeColor="text1"/>
                <w:lang w:val="ro-RO"/>
              </w:rPr>
            </w:pPr>
          </w:p>
        </w:tc>
        <w:tc>
          <w:tcPr>
            <w:tcW w:w="663" w:type="pct"/>
          </w:tcPr>
          <w:p w14:paraId="3EBECECE" w14:textId="77777777" w:rsidR="00E43D8D" w:rsidRPr="002F4FAB" w:rsidRDefault="00E43D8D" w:rsidP="00C70576">
            <w:pPr>
              <w:jc w:val="center"/>
              <w:rPr>
                <w:b/>
                <w:color w:val="000000" w:themeColor="text1"/>
                <w:lang w:val="ro-RO"/>
              </w:rPr>
            </w:pPr>
          </w:p>
        </w:tc>
      </w:tr>
      <w:tr w:rsidR="00E43D8D" w:rsidRPr="002F4FAB" w14:paraId="7CD25413" w14:textId="77777777" w:rsidTr="00C70576">
        <w:trPr>
          <w:trHeight w:val="120"/>
        </w:trPr>
        <w:tc>
          <w:tcPr>
            <w:tcW w:w="326" w:type="pct"/>
          </w:tcPr>
          <w:p w14:paraId="4CDC41E5" w14:textId="77777777" w:rsidR="00E43D8D" w:rsidRPr="002F4FAB" w:rsidRDefault="00E43D8D" w:rsidP="00C70576">
            <w:pPr>
              <w:jc w:val="center"/>
              <w:rPr>
                <w:color w:val="000000" w:themeColor="text1"/>
                <w:lang w:val="ro-RO"/>
              </w:rPr>
            </w:pPr>
            <w:r w:rsidRPr="002F4FAB">
              <w:rPr>
                <w:color w:val="000000" w:themeColor="text1"/>
                <w:lang w:val="ro-RO"/>
              </w:rPr>
              <w:t>I9</w:t>
            </w:r>
          </w:p>
        </w:tc>
        <w:tc>
          <w:tcPr>
            <w:tcW w:w="2782" w:type="pct"/>
          </w:tcPr>
          <w:p w14:paraId="38D8DBF6"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 xml:space="preserve">Lucrări </w:t>
            </w:r>
            <w:r w:rsidRPr="002F4FAB">
              <w:rPr>
                <w:i/>
                <w:iCs/>
                <w:color w:val="000000" w:themeColor="text1"/>
                <w:lang w:val="ro-RO" w:eastAsia="en-US"/>
              </w:rPr>
              <w:t xml:space="preserve">in extenso </w:t>
            </w:r>
            <w:r w:rsidRPr="002F4FAB">
              <w:rPr>
                <w:color w:val="000000" w:themeColor="text1"/>
                <w:lang w:val="ro-RO" w:eastAsia="en-US"/>
              </w:rPr>
              <w:t xml:space="preserve">(tip </w:t>
            </w:r>
            <w:r w:rsidRPr="002F4FAB">
              <w:rPr>
                <w:i/>
                <w:iCs/>
                <w:color w:val="000000" w:themeColor="text1"/>
                <w:lang w:val="ro-RO" w:eastAsia="en-US"/>
              </w:rPr>
              <w:t>proceedings</w:t>
            </w:r>
            <w:r w:rsidRPr="002F4FAB">
              <w:rPr>
                <w:color w:val="000000" w:themeColor="text1"/>
                <w:lang w:val="ro-RO" w:eastAsia="en-US"/>
              </w:rPr>
              <w:t>) indexate WoS sau altă BDI recunoscută, realizate în calitate de autor principal, publicate în volumele unor conferinţe internaţionale, cu relevanţă pentru domeniul de abilitare, disponibile în format full-text în cel puţin o BDI (în cazul I9 şi I10 se pot puncta cumulat cel mult două contribuţii / ediţie conferinţă)</w:t>
            </w:r>
          </w:p>
        </w:tc>
        <w:tc>
          <w:tcPr>
            <w:tcW w:w="724" w:type="pct"/>
          </w:tcPr>
          <w:p w14:paraId="727B4A2D" w14:textId="77777777" w:rsidR="00E43D8D" w:rsidRPr="002F4FAB" w:rsidRDefault="00E43D8D" w:rsidP="00C70576">
            <w:pPr>
              <w:jc w:val="center"/>
              <w:rPr>
                <w:color w:val="000000" w:themeColor="text1"/>
                <w:lang w:val="ro-RO"/>
              </w:rPr>
            </w:pPr>
            <w:r w:rsidRPr="002F4FAB">
              <w:rPr>
                <w:color w:val="000000" w:themeColor="text1"/>
                <w:lang w:val="ro-RO"/>
              </w:rPr>
              <w:t>1</w:t>
            </w:r>
          </w:p>
          <w:p w14:paraId="7ED98A11" w14:textId="77777777" w:rsidR="00E43D8D" w:rsidRPr="002F4FAB" w:rsidRDefault="00E43D8D" w:rsidP="00C70576">
            <w:pPr>
              <w:jc w:val="center"/>
              <w:rPr>
                <w:color w:val="000000" w:themeColor="text1"/>
                <w:lang w:val="ro-RO"/>
              </w:rPr>
            </w:pPr>
            <w:r w:rsidRPr="002F4FAB">
              <w:rPr>
                <w:color w:val="000000" w:themeColor="text1"/>
                <w:lang w:val="ro-RO"/>
              </w:rPr>
              <w:t>Pe lucrare</w:t>
            </w:r>
          </w:p>
          <w:p w14:paraId="7A92B9C4" w14:textId="77777777" w:rsidR="00E43D8D" w:rsidRPr="002F4FAB" w:rsidRDefault="00E43D8D" w:rsidP="00C70576">
            <w:pPr>
              <w:rPr>
                <w:color w:val="000000" w:themeColor="text1"/>
                <w:lang w:val="ro-RO"/>
              </w:rPr>
            </w:pPr>
          </w:p>
        </w:tc>
        <w:tc>
          <w:tcPr>
            <w:tcW w:w="505" w:type="pct"/>
          </w:tcPr>
          <w:p w14:paraId="69ED7D53" w14:textId="77777777" w:rsidR="00E43D8D" w:rsidRPr="002F4FAB" w:rsidRDefault="00E43D8D" w:rsidP="00C70576">
            <w:pPr>
              <w:jc w:val="center"/>
              <w:rPr>
                <w:color w:val="000000" w:themeColor="text1"/>
                <w:lang w:val="ro-RO"/>
              </w:rPr>
            </w:pPr>
          </w:p>
        </w:tc>
        <w:tc>
          <w:tcPr>
            <w:tcW w:w="663" w:type="pct"/>
          </w:tcPr>
          <w:p w14:paraId="56EDD35C" w14:textId="77777777" w:rsidR="00E43D8D" w:rsidRPr="002F4FAB" w:rsidRDefault="00E43D8D" w:rsidP="00C70576">
            <w:pPr>
              <w:jc w:val="center"/>
              <w:rPr>
                <w:b/>
                <w:color w:val="000000" w:themeColor="text1"/>
                <w:lang w:val="ro-RO"/>
              </w:rPr>
            </w:pPr>
          </w:p>
        </w:tc>
      </w:tr>
      <w:tr w:rsidR="00E43D8D" w:rsidRPr="002F4FAB" w14:paraId="0A06B1BD" w14:textId="77777777" w:rsidTr="00C70576">
        <w:trPr>
          <w:trHeight w:val="120"/>
        </w:trPr>
        <w:tc>
          <w:tcPr>
            <w:tcW w:w="326" w:type="pct"/>
          </w:tcPr>
          <w:p w14:paraId="2BF04D12" w14:textId="77777777" w:rsidR="00E43D8D" w:rsidRPr="002F4FAB" w:rsidRDefault="00E43D8D" w:rsidP="00C70576">
            <w:pPr>
              <w:jc w:val="center"/>
              <w:rPr>
                <w:color w:val="000000" w:themeColor="text1"/>
                <w:lang w:val="ro-RO"/>
              </w:rPr>
            </w:pPr>
            <w:r w:rsidRPr="002F4FAB">
              <w:rPr>
                <w:color w:val="000000" w:themeColor="text1"/>
                <w:lang w:val="ro-RO"/>
              </w:rPr>
              <w:t>I10</w:t>
            </w:r>
          </w:p>
        </w:tc>
        <w:tc>
          <w:tcPr>
            <w:tcW w:w="2782" w:type="pct"/>
          </w:tcPr>
          <w:p w14:paraId="3CC9823B"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 xml:space="preserve">Lucrări </w:t>
            </w:r>
            <w:r w:rsidRPr="002F4FAB">
              <w:rPr>
                <w:i/>
                <w:iCs/>
                <w:color w:val="000000" w:themeColor="text1"/>
                <w:lang w:val="ro-RO" w:eastAsia="en-US"/>
              </w:rPr>
              <w:t xml:space="preserve">in extenso </w:t>
            </w:r>
            <w:r w:rsidRPr="002F4FAB">
              <w:rPr>
                <w:color w:val="000000" w:themeColor="text1"/>
                <w:lang w:val="ro-RO" w:eastAsia="en-US"/>
              </w:rPr>
              <w:t xml:space="preserve">(tip </w:t>
            </w:r>
            <w:r w:rsidRPr="002F4FAB">
              <w:rPr>
                <w:i/>
                <w:iCs/>
                <w:color w:val="000000" w:themeColor="text1"/>
                <w:lang w:val="ro-RO" w:eastAsia="en-US"/>
              </w:rPr>
              <w:t>proceedings</w:t>
            </w:r>
            <w:r w:rsidRPr="002F4FAB">
              <w:rPr>
                <w:color w:val="000000" w:themeColor="text1"/>
                <w:lang w:val="ro-RO" w:eastAsia="en-US"/>
              </w:rPr>
              <w:t>) indexate WoS sau altă BDI recunoscută, realizate în calitate de co-autor, publicate în volumele unor conferinţe internaţionale, cu relevanţă pentru domeniul de abilitare, disponibile în format full-text în cel puţin o BDI</w:t>
            </w:r>
          </w:p>
        </w:tc>
        <w:tc>
          <w:tcPr>
            <w:tcW w:w="724" w:type="pct"/>
          </w:tcPr>
          <w:p w14:paraId="1995F158" w14:textId="77777777" w:rsidR="00E43D8D" w:rsidRPr="002F4FAB" w:rsidRDefault="00E43D8D" w:rsidP="00C70576">
            <w:pPr>
              <w:jc w:val="center"/>
              <w:rPr>
                <w:color w:val="000000" w:themeColor="text1"/>
                <w:lang w:val="ro-RO"/>
              </w:rPr>
            </w:pPr>
            <w:r w:rsidRPr="002F4FAB">
              <w:rPr>
                <w:color w:val="000000" w:themeColor="text1"/>
                <w:lang w:val="ro-RO"/>
              </w:rPr>
              <w:t>1/n</w:t>
            </w:r>
          </w:p>
          <w:p w14:paraId="285883A1" w14:textId="77777777" w:rsidR="00E43D8D" w:rsidRPr="002F4FAB" w:rsidRDefault="00E43D8D" w:rsidP="00C70576">
            <w:pPr>
              <w:jc w:val="center"/>
              <w:rPr>
                <w:color w:val="000000" w:themeColor="text1"/>
                <w:lang w:val="ro-RO"/>
              </w:rPr>
            </w:pPr>
            <w:r w:rsidRPr="002F4FAB">
              <w:rPr>
                <w:color w:val="000000" w:themeColor="text1"/>
                <w:lang w:val="ro-RO"/>
              </w:rPr>
              <w:t>Pe lucrare</w:t>
            </w:r>
          </w:p>
        </w:tc>
        <w:tc>
          <w:tcPr>
            <w:tcW w:w="505" w:type="pct"/>
          </w:tcPr>
          <w:p w14:paraId="66BE75FA" w14:textId="77777777" w:rsidR="00E43D8D" w:rsidRPr="002F4FAB" w:rsidRDefault="00E43D8D" w:rsidP="00C70576">
            <w:pPr>
              <w:jc w:val="center"/>
              <w:rPr>
                <w:color w:val="000000" w:themeColor="text1"/>
                <w:lang w:val="ro-RO"/>
              </w:rPr>
            </w:pPr>
          </w:p>
        </w:tc>
        <w:tc>
          <w:tcPr>
            <w:tcW w:w="663" w:type="pct"/>
          </w:tcPr>
          <w:p w14:paraId="33C0E464" w14:textId="77777777" w:rsidR="00E43D8D" w:rsidRPr="002F4FAB" w:rsidRDefault="00E43D8D" w:rsidP="00C70576">
            <w:pPr>
              <w:jc w:val="center"/>
              <w:rPr>
                <w:b/>
                <w:color w:val="000000" w:themeColor="text1"/>
                <w:lang w:val="ro-RO"/>
              </w:rPr>
            </w:pPr>
          </w:p>
        </w:tc>
      </w:tr>
      <w:tr w:rsidR="00E43D8D" w:rsidRPr="002F4FAB" w14:paraId="53FAF15E" w14:textId="77777777" w:rsidTr="00C70576">
        <w:trPr>
          <w:trHeight w:val="120"/>
        </w:trPr>
        <w:tc>
          <w:tcPr>
            <w:tcW w:w="326" w:type="pct"/>
          </w:tcPr>
          <w:p w14:paraId="3DDD583B" w14:textId="77777777" w:rsidR="00E43D8D" w:rsidRPr="002F4FAB" w:rsidRDefault="00E43D8D" w:rsidP="00C70576">
            <w:pPr>
              <w:jc w:val="center"/>
              <w:rPr>
                <w:color w:val="000000" w:themeColor="text1"/>
                <w:lang w:val="ro-RO"/>
              </w:rPr>
            </w:pPr>
            <w:r w:rsidRPr="002F4FAB">
              <w:rPr>
                <w:color w:val="000000" w:themeColor="text1"/>
                <w:lang w:val="ro-RO"/>
              </w:rPr>
              <w:t>I11</w:t>
            </w:r>
          </w:p>
        </w:tc>
        <w:tc>
          <w:tcPr>
            <w:tcW w:w="2782" w:type="pct"/>
          </w:tcPr>
          <w:p w14:paraId="6F8EAE97"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 xml:space="preserve">Alte articole </w:t>
            </w:r>
            <w:r w:rsidRPr="002F4FAB">
              <w:rPr>
                <w:i/>
                <w:iCs/>
                <w:color w:val="000000" w:themeColor="text1"/>
                <w:lang w:val="ro-RO" w:eastAsia="en-US"/>
              </w:rPr>
              <w:t xml:space="preserve">in extenso </w:t>
            </w:r>
            <w:r w:rsidRPr="002F4FAB">
              <w:rPr>
                <w:color w:val="000000" w:themeColor="text1"/>
                <w:lang w:val="ro-RO" w:eastAsia="en-US"/>
              </w:rPr>
              <w:t>publicate în calitate de autor / co-autor în reviste ştiinţifice, cu condiţia ca revistele să fie indexate la nivel de rezumat în cel puţin o bază de date internaţională recunoscută</w:t>
            </w:r>
          </w:p>
        </w:tc>
        <w:tc>
          <w:tcPr>
            <w:tcW w:w="724" w:type="pct"/>
          </w:tcPr>
          <w:p w14:paraId="4FCCCAEB" w14:textId="77777777" w:rsidR="00E43D8D" w:rsidRPr="002F4FAB" w:rsidRDefault="00E43D8D" w:rsidP="00C70576">
            <w:pPr>
              <w:jc w:val="center"/>
              <w:rPr>
                <w:color w:val="000000" w:themeColor="text1"/>
                <w:lang w:val="ro-RO"/>
              </w:rPr>
            </w:pPr>
            <w:r w:rsidRPr="002F4FAB">
              <w:rPr>
                <w:color w:val="000000" w:themeColor="text1"/>
                <w:lang w:val="ro-RO"/>
              </w:rPr>
              <w:t>1/n</w:t>
            </w:r>
          </w:p>
          <w:p w14:paraId="7E918125" w14:textId="77777777" w:rsidR="00E43D8D" w:rsidRPr="002F4FAB" w:rsidRDefault="00E43D8D" w:rsidP="00C70576">
            <w:pPr>
              <w:jc w:val="center"/>
              <w:rPr>
                <w:color w:val="000000" w:themeColor="text1"/>
                <w:lang w:val="ro-RO"/>
              </w:rPr>
            </w:pPr>
            <w:r w:rsidRPr="002F4FAB">
              <w:rPr>
                <w:color w:val="000000" w:themeColor="text1"/>
                <w:lang w:val="ro-RO"/>
              </w:rPr>
              <w:t>Pe articol</w:t>
            </w:r>
          </w:p>
        </w:tc>
        <w:tc>
          <w:tcPr>
            <w:tcW w:w="505" w:type="pct"/>
          </w:tcPr>
          <w:p w14:paraId="2F14583C" w14:textId="77777777" w:rsidR="00E43D8D" w:rsidRPr="002F4FAB" w:rsidRDefault="00E43D8D" w:rsidP="00C70576">
            <w:pPr>
              <w:jc w:val="center"/>
              <w:rPr>
                <w:color w:val="000000" w:themeColor="text1"/>
                <w:lang w:val="ro-RO"/>
              </w:rPr>
            </w:pPr>
          </w:p>
        </w:tc>
        <w:tc>
          <w:tcPr>
            <w:tcW w:w="663" w:type="pct"/>
          </w:tcPr>
          <w:p w14:paraId="3A89CFF0" w14:textId="77777777" w:rsidR="00E43D8D" w:rsidRPr="002F4FAB" w:rsidRDefault="00E43D8D" w:rsidP="00C70576">
            <w:pPr>
              <w:jc w:val="center"/>
              <w:rPr>
                <w:b/>
                <w:color w:val="000000" w:themeColor="text1"/>
                <w:lang w:val="ro-RO"/>
              </w:rPr>
            </w:pPr>
          </w:p>
        </w:tc>
      </w:tr>
      <w:tr w:rsidR="00E43D8D" w:rsidRPr="002F4FAB" w14:paraId="5752C954" w14:textId="77777777" w:rsidTr="00C70576">
        <w:trPr>
          <w:trHeight w:val="120"/>
        </w:trPr>
        <w:tc>
          <w:tcPr>
            <w:tcW w:w="326" w:type="pct"/>
          </w:tcPr>
          <w:p w14:paraId="5D0A926A" w14:textId="77777777" w:rsidR="00E43D8D" w:rsidRPr="002F4FAB" w:rsidRDefault="00E43D8D" w:rsidP="00C70576">
            <w:pPr>
              <w:jc w:val="center"/>
              <w:rPr>
                <w:color w:val="000000" w:themeColor="text1"/>
                <w:lang w:val="ro-RO"/>
              </w:rPr>
            </w:pPr>
            <w:r w:rsidRPr="002F4FAB">
              <w:rPr>
                <w:color w:val="000000" w:themeColor="text1"/>
                <w:lang w:val="ro-RO"/>
              </w:rPr>
              <w:t>I12</w:t>
            </w:r>
          </w:p>
        </w:tc>
        <w:tc>
          <w:tcPr>
            <w:tcW w:w="2782" w:type="pct"/>
          </w:tcPr>
          <w:p w14:paraId="799FE297"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Cărţi publicate în calitate de autor / co-autor în edituri clasificate de tip B (</w:t>
            </w:r>
            <w:r w:rsidRPr="002F4FAB">
              <w:rPr>
                <w:i/>
                <w:iCs/>
                <w:color w:val="000000" w:themeColor="text1"/>
                <w:lang w:val="ro-RO" w:eastAsia="en-US"/>
              </w:rPr>
              <w:t xml:space="preserve">m </w:t>
            </w:r>
            <w:r w:rsidRPr="002F4FAB">
              <w:rPr>
                <w:color w:val="000000" w:themeColor="text1"/>
                <w:lang w:val="ro-RO" w:eastAsia="en-US"/>
              </w:rPr>
              <w:t>B = 0,5)</w:t>
            </w:r>
          </w:p>
        </w:tc>
        <w:tc>
          <w:tcPr>
            <w:tcW w:w="724" w:type="pct"/>
          </w:tcPr>
          <w:p w14:paraId="05C4C540" w14:textId="77777777" w:rsidR="00E43D8D" w:rsidRPr="002F4FAB" w:rsidRDefault="00E43D8D" w:rsidP="00C70576">
            <w:pPr>
              <w:jc w:val="center"/>
              <w:rPr>
                <w:color w:val="000000" w:themeColor="text1"/>
                <w:lang w:val="ro-RO"/>
              </w:rPr>
            </w:pPr>
            <w:r w:rsidRPr="002F4FAB">
              <w:rPr>
                <w:color w:val="000000" w:themeColor="text1"/>
                <w:lang w:val="ro-RO"/>
              </w:rPr>
              <w:t>12 x m/n</w:t>
            </w:r>
          </w:p>
          <w:p w14:paraId="68CFEE9B" w14:textId="77777777" w:rsidR="00E43D8D" w:rsidRPr="002F4FAB" w:rsidRDefault="00E43D8D" w:rsidP="00C70576">
            <w:pPr>
              <w:jc w:val="center"/>
              <w:rPr>
                <w:color w:val="000000" w:themeColor="text1"/>
                <w:lang w:val="ro-RO"/>
              </w:rPr>
            </w:pPr>
            <w:r w:rsidRPr="002F4FAB">
              <w:rPr>
                <w:color w:val="000000" w:themeColor="text1"/>
                <w:lang w:val="ro-RO"/>
              </w:rPr>
              <w:t>Pe carte</w:t>
            </w:r>
          </w:p>
        </w:tc>
        <w:tc>
          <w:tcPr>
            <w:tcW w:w="505" w:type="pct"/>
          </w:tcPr>
          <w:p w14:paraId="0C019FA8" w14:textId="77777777" w:rsidR="00E43D8D" w:rsidRPr="002F4FAB" w:rsidRDefault="00E43D8D" w:rsidP="00C70576">
            <w:pPr>
              <w:jc w:val="center"/>
              <w:rPr>
                <w:color w:val="000000" w:themeColor="text1"/>
                <w:lang w:val="ro-RO"/>
              </w:rPr>
            </w:pPr>
          </w:p>
        </w:tc>
        <w:tc>
          <w:tcPr>
            <w:tcW w:w="663" w:type="pct"/>
          </w:tcPr>
          <w:p w14:paraId="3556A05C" w14:textId="77777777" w:rsidR="00E43D8D" w:rsidRPr="002F4FAB" w:rsidRDefault="00E43D8D" w:rsidP="00C70576">
            <w:pPr>
              <w:jc w:val="center"/>
              <w:rPr>
                <w:b/>
                <w:color w:val="000000" w:themeColor="text1"/>
                <w:lang w:val="ro-RO"/>
              </w:rPr>
            </w:pPr>
          </w:p>
        </w:tc>
      </w:tr>
      <w:tr w:rsidR="00E43D8D" w:rsidRPr="002F4FAB" w14:paraId="2A7195AD" w14:textId="77777777" w:rsidTr="00C70576">
        <w:trPr>
          <w:trHeight w:val="120"/>
        </w:trPr>
        <w:tc>
          <w:tcPr>
            <w:tcW w:w="326" w:type="pct"/>
          </w:tcPr>
          <w:p w14:paraId="1E02888A" w14:textId="77777777" w:rsidR="00E43D8D" w:rsidRPr="002F4FAB" w:rsidRDefault="00E43D8D" w:rsidP="00C70576">
            <w:pPr>
              <w:jc w:val="center"/>
              <w:rPr>
                <w:color w:val="000000" w:themeColor="text1"/>
                <w:lang w:val="ro-RO"/>
              </w:rPr>
            </w:pPr>
            <w:r w:rsidRPr="002F4FAB">
              <w:rPr>
                <w:color w:val="000000" w:themeColor="text1"/>
                <w:lang w:val="ro-RO"/>
              </w:rPr>
              <w:t>I13</w:t>
            </w:r>
          </w:p>
        </w:tc>
        <w:tc>
          <w:tcPr>
            <w:tcW w:w="2782" w:type="pct"/>
          </w:tcPr>
          <w:p w14:paraId="623CD49F"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Capitole în cărţi publicate în calitate de autor / co-autor în edituri clasificate de tip B (</w:t>
            </w:r>
            <w:r w:rsidRPr="002F4FAB">
              <w:rPr>
                <w:i/>
                <w:iCs/>
                <w:color w:val="000000" w:themeColor="text1"/>
                <w:lang w:val="ro-RO" w:eastAsia="en-US"/>
              </w:rPr>
              <w:t xml:space="preserve">m </w:t>
            </w:r>
            <w:r w:rsidRPr="002F4FAB">
              <w:rPr>
                <w:color w:val="000000" w:themeColor="text1"/>
                <w:lang w:val="ro-RO" w:eastAsia="en-US"/>
              </w:rPr>
              <w:t>B = 0,5)</w:t>
            </w:r>
          </w:p>
        </w:tc>
        <w:tc>
          <w:tcPr>
            <w:tcW w:w="724" w:type="pct"/>
          </w:tcPr>
          <w:p w14:paraId="52B5C455" w14:textId="77777777" w:rsidR="00E43D8D" w:rsidRPr="002F4FAB" w:rsidRDefault="00E43D8D" w:rsidP="00C70576">
            <w:pPr>
              <w:jc w:val="center"/>
              <w:rPr>
                <w:color w:val="000000" w:themeColor="text1"/>
                <w:lang w:val="ro-RO"/>
              </w:rPr>
            </w:pPr>
            <w:r w:rsidRPr="002F4FAB">
              <w:rPr>
                <w:color w:val="000000" w:themeColor="text1"/>
                <w:lang w:val="ro-RO"/>
              </w:rPr>
              <w:t>3 x m /n</w:t>
            </w:r>
          </w:p>
          <w:p w14:paraId="2239D24A" w14:textId="77777777" w:rsidR="00E43D8D" w:rsidRPr="002F4FAB" w:rsidRDefault="00E43D8D" w:rsidP="00C70576">
            <w:pPr>
              <w:jc w:val="center"/>
              <w:rPr>
                <w:color w:val="000000" w:themeColor="text1"/>
                <w:lang w:val="ro-RO"/>
              </w:rPr>
            </w:pPr>
            <w:r w:rsidRPr="002F4FAB">
              <w:rPr>
                <w:color w:val="000000" w:themeColor="text1"/>
                <w:lang w:val="ro-RO"/>
              </w:rPr>
              <w:t>Pe capitol</w:t>
            </w:r>
          </w:p>
        </w:tc>
        <w:tc>
          <w:tcPr>
            <w:tcW w:w="505" w:type="pct"/>
          </w:tcPr>
          <w:p w14:paraId="1F451975" w14:textId="77777777" w:rsidR="00E43D8D" w:rsidRPr="002F4FAB" w:rsidRDefault="00E43D8D" w:rsidP="00C70576">
            <w:pPr>
              <w:jc w:val="center"/>
              <w:rPr>
                <w:color w:val="000000" w:themeColor="text1"/>
                <w:lang w:val="ro-RO"/>
              </w:rPr>
            </w:pPr>
          </w:p>
        </w:tc>
        <w:tc>
          <w:tcPr>
            <w:tcW w:w="663" w:type="pct"/>
          </w:tcPr>
          <w:p w14:paraId="38EE564D" w14:textId="77777777" w:rsidR="00E43D8D" w:rsidRPr="002F4FAB" w:rsidRDefault="00E43D8D" w:rsidP="00C70576">
            <w:pPr>
              <w:jc w:val="center"/>
              <w:rPr>
                <w:b/>
                <w:color w:val="000000" w:themeColor="text1"/>
                <w:lang w:val="ro-RO"/>
              </w:rPr>
            </w:pPr>
          </w:p>
        </w:tc>
      </w:tr>
      <w:tr w:rsidR="00E43D8D" w:rsidRPr="002F4FAB" w14:paraId="587399CB" w14:textId="77777777" w:rsidTr="00C70576">
        <w:trPr>
          <w:trHeight w:val="120"/>
        </w:trPr>
        <w:tc>
          <w:tcPr>
            <w:tcW w:w="326" w:type="pct"/>
          </w:tcPr>
          <w:p w14:paraId="6287CF2F" w14:textId="77777777" w:rsidR="00E43D8D" w:rsidRPr="002F4FAB" w:rsidRDefault="00E43D8D" w:rsidP="00C70576">
            <w:pPr>
              <w:jc w:val="center"/>
              <w:rPr>
                <w:color w:val="000000" w:themeColor="text1"/>
                <w:lang w:val="ro-RO"/>
              </w:rPr>
            </w:pPr>
            <w:r w:rsidRPr="002F4FAB">
              <w:rPr>
                <w:color w:val="000000" w:themeColor="text1"/>
                <w:lang w:val="ro-RO"/>
              </w:rPr>
              <w:t>I14</w:t>
            </w:r>
          </w:p>
        </w:tc>
        <w:tc>
          <w:tcPr>
            <w:tcW w:w="2782" w:type="pct"/>
          </w:tcPr>
          <w:p w14:paraId="0F2426E7"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Autor / co-autor rapoarte de analiză de politici/strategii educaţionale</w:t>
            </w:r>
          </w:p>
          <w:p w14:paraId="78F523D0"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lastRenderedPageBreak/>
              <w:t>14.1 rapoarte internaţionale (</w:t>
            </w:r>
            <w:r w:rsidRPr="002F4FAB">
              <w:rPr>
                <w:i/>
                <w:iCs/>
                <w:color w:val="000000" w:themeColor="text1"/>
                <w:lang w:val="ro-RO" w:eastAsia="en-US"/>
              </w:rPr>
              <w:t xml:space="preserve">m </w:t>
            </w:r>
            <w:r w:rsidRPr="002F4FAB">
              <w:rPr>
                <w:color w:val="000000" w:themeColor="text1"/>
                <w:lang w:val="ro-RO" w:eastAsia="en-US"/>
              </w:rPr>
              <w:t>= 3);</w:t>
            </w:r>
          </w:p>
          <w:p w14:paraId="6F6BCFBB"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14.2 rapoarte naţionale (</w:t>
            </w:r>
            <w:r w:rsidRPr="002F4FAB">
              <w:rPr>
                <w:i/>
                <w:iCs/>
                <w:color w:val="000000" w:themeColor="text1"/>
                <w:lang w:val="ro-RO" w:eastAsia="en-US"/>
              </w:rPr>
              <w:t xml:space="preserve">m </w:t>
            </w:r>
            <w:r w:rsidRPr="002F4FAB">
              <w:rPr>
                <w:color w:val="000000" w:themeColor="text1"/>
                <w:lang w:val="ro-RO" w:eastAsia="en-US"/>
              </w:rPr>
              <w:t>= 1)</w:t>
            </w:r>
          </w:p>
        </w:tc>
        <w:tc>
          <w:tcPr>
            <w:tcW w:w="724" w:type="pct"/>
          </w:tcPr>
          <w:p w14:paraId="160D2BCD" w14:textId="77777777" w:rsidR="00E43D8D" w:rsidRPr="002F4FAB" w:rsidRDefault="00E43D8D" w:rsidP="00C70576">
            <w:pPr>
              <w:jc w:val="center"/>
              <w:rPr>
                <w:color w:val="000000" w:themeColor="text1"/>
                <w:lang w:val="ro-RO"/>
              </w:rPr>
            </w:pPr>
            <w:r w:rsidRPr="002F4FAB">
              <w:rPr>
                <w:color w:val="000000" w:themeColor="text1"/>
                <w:lang w:val="ro-RO"/>
              </w:rPr>
              <w:lastRenderedPageBreak/>
              <w:t>8 x m/n</w:t>
            </w:r>
          </w:p>
          <w:p w14:paraId="12561C7C" w14:textId="77777777" w:rsidR="00E43D8D" w:rsidRPr="002F4FAB" w:rsidRDefault="00E43D8D" w:rsidP="00C70576">
            <w:pPr>
              <w:jc w:val="center"/>
              <w:rPr>
                <w:color w:val="000000" w:themeColor="text1"/>
                <w:lang w:val="ro-RO"/>
              </w:rPr>
            </w:pPr>
            <w:r w:rsidRPr="002F4FAB">
              <w:rPr>
                <w:color w:val="000000" w:themeColor="text1"/>
                <w:lang w:val="ro-RO"/>
              </w:rPr>
              <w:t>Pe raport</w:t>
            </w:r>
          </w:p>
        </w:tc>
        <w:tc>
          <w:tcPr>
            <w:tcW w:w="505" w:type="pct"/>
          </w:tcPr>
          <w:p w14:paraId="0C8F7FB1" w14:textId="77777777" w:rsidR="00E43D8D" w:rsidRPr="002F4FAB" w:rsidRDefault="00E43D8D" w:rsidP="00C70576">
            <w:pPr>
              <w:jc w:val="center"/>
              <w:rPr>
                <w:color w:val="000000" w:themeColor="text1"/>
                <w:lang w:val="ro-RO"/>
              </w:rPr>
            </w:pPr>
          </w:p>
        </w:tc>
        <w:tc>
          <w:tcPr>
            <w:tcW w:w="663" w:type="pct"/>
          </w:tcPr>
          <w:p w14:paraId="78225714" w14:textId="77777777" w:rsidR="00E43D8D" w:rsidRPr="002F4FAB" w:rsidRDefault="00E43D8D" w:rsidP="00C70576">
            <w:pPr>
              <w:jc w:val="center"/>
              <w:rPr>
                <w:b/>
                <w:color w:val="000000" w:themeColor="text1"/>
                <w:lang w:val="ro-RO"/>
              </w:rPr>
            </w:pPr>
          </w:p>
        </w:tc>
      </w:tr>
      <w:tr w:rsidR="00E43D8D" w:rsidRPr="002F4FAB" w14:paraId="0EB62D20" w14:textId="77777777" w:rsidTr="00C70576">
        <w:trPr>
          <w:trHeight w:val="120"/>
        </w:trPr>
        <w:tc>
          <w:tcPr>
            <w:tcW w:w="326" w:type="pct"/>
            <w:tcBorders>
              <w:bottom w:val="single" w:sz="4" w:space="0" w:color="000000"/>
            </w:tcBorders>
          </w:tcPr>
          <w:p w14:paraId="65DFE094" w14:textId="77777777" w:rsidR="00E43D8D" w:rsidRPr="002F4FAB" w:rsidRDefault="00E43D8D" w:rsidP="00C70576">
            <w:pPr>
              <w:jc w:val="center"/>
              <w:rPr>
                <w:color w:val="000000" w:themeColor="text1"/>
                <w:lang w:val="ro-RO"/>
              </w:rPr>
            </w:pPr>
            <w:r w:rsidRPr="002F4FAB">
              <w:rPr>
                <w:color w:val="000000" w:themeColor="text1"/>
                <w:lang w:val="ro-RO"/>
              </w:rPr>
              <w:t>I15</w:t>
            </w:r>
          </w:p>
        </w:tc>
        <w:tc>
          <w:tcPr>
            <w:tcW w:w="2782" w:type="pct"/>
            <w:tcBorders>
              <w:bottom w:val="single" w:sz="4" w:space="0" w:color="000000"/>
            </w:tcBorders>
          </w:tcPr>
          <w:p w14:paraId="58B773D1"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Brevete de invenţie / drepturi de autor / mărci înregistrate OSIM/ORDA, ca urmare a unui demers de inovare ştiinţifică în vederea elaborării de materiale curriculare, teste psihologice sau educaţionale, teste motrice / funcţionale, softuri specializate etc.</w:t>
            </w:r>
          </w:p>
        </w:tc>
        <w:tc>
          <w:tcPr>
            <w:tcW w:w="724" w:type="pct"/>
            <w:tcBorders>
              <w:bottom w:val="single" w:sz="4" w:space="0" w:color="000000"/>
            </w:tcBorders>
          </w:tcPr>
          <w:p w14:paraId="10E301E7" w14:textId="77777777" w:rsidR="00E43D8D" w:rsidRPr="002F4FAB" w:rsidRDefault="00E43D8D" w:rsidP="00C70576">
            <w:pPr>
              <w:jc w:val="center"/>
              <w:rPr>
                <w:color w:val="000000" w:themeColor="text1"/>
                <w:lang w:val="ro-RO"/>
              </w:rPr>
            </w:pPr>
            <w:r w:rsidRPr="002F4FAB">
              <w:rPr>
                <w:color w:val="000000" w:themeColor="text1"/>
                <w:lang w:val="ro-RO"/>
              </w:rPr>
              <w:t>3/n</w:t>
            </w:r>
          </w:p>
          <w:p w14:paraId="6FCCC0C0" w14:textId="77777777" w:rsidR="00E43D8D" w:rsidRPr="002F4FAB" w:rsidRDefault="00E43D8D" w:rsidP="00C70576">
            <w:pPr>
              <w:jc w:val="center"/>
              <w:rPr>
                <w:color w:val="000000" w:themeColor="text1"/>
                <w:lang w:val="ro-RO"/>
              </w:rPr>
            </w:pPr>
            <w:r w:rsidRPr="002F4FAB">
              <w:rPr>
                <w:color w:val="000000" w:themeColor="text1"/>
                <w:lang w:val="ro-RO"/>
              </w:rPr>
              <w:t>Pe brevet/drept de autor</w:t>
            </w:r>
          </w:p>
        </w:tc>
        <w:tc>
          <w:tcPr>
            <w:tcW w:w="505" w:type="pct"/>
            <w:tcBorders>
              <w:bottom w:val="single" w:sz="4" w:space="0" w:color="000000"/>
            </w:tcBorders>
          </w:tcPr>
          <w:p w14:paraId="1D0B6AAE" w14:textId="77777777" w:rsidR="00E43D8D" w:rsidRPr="002F4FAB" w:rsidRDefault="00E43D8D" w:rsidP="00C70576">
            <w:pPr>
              <w:jc w:val="center"/>
              <w:rPr>
                <w:color w:val="000000" w:themeColor="text1"/>
                <w:lang w:val="ro-RO"/>
              </w:rPr>
            </w:pPr>
          </w:p>
        </w:tc>
        <w:tc>
          <w:tcPr>
            <w:tcW w:w="663" w:type="pct"/>
            <w:tcBorders>
              <w:bottom w:val="single" w:sz="4" w:space="0" w:color="000000"/>
            </w:tcBorders>
          </w:tcPr>
          <w:p w14:paraId="5A086276" w14:textId="77777777" w:rsidR="00E43D8D" w:rsidRPr="002F4FAB" w:rsidRDefault="00E43D8D" w:rsidP="00C70576">
            <w:pPr>
              <w:jc w:val="center"/>
              <w:rPr>
                <w:b/>
                <w:color w:val="000000" w:themeColor="text1"/>
                <w:lang w:val="ro-RO"/>
              </w:rPr>
            </w:pPr>
          </w:p>
        </w:tc>
      </w:tr>
      <w:tr w:rsidR="00E43D8D" w:rsidRPr="002F4FAB" w14:paraId="2D7267C2" w14:textId="77777777" w:rsidTr="00C70576">
        <w:trPr>
          <w:trHeight w:val="120"/>
        </w:trPr>
        <w:tc>
          <w:tcPr>
            <w:tcW w:w="5000" w:type="pct"/>
            <w:gridSpan w:val="5"/>
            <w:tcBorders>
              <w:left w:val="nil"/>
              <w:right w:val="nil"/>
            </w:tcBorders>
          </w:tcPr>
          <w:p w14:paraId="7DEDD972" w14:textId="77777777" w:rsidR="00E43D8D" w:rsidRPr="002F4FAB" w:rsidRDefault="00E43D8D" w:rsidP="00C70576">
            <w:pPr>
              <w:rPr>
                <w:b/>
                <w:color w:val="000000" w:themeColor="text1"/>
                <w:lang w:val="ro-RO"/>
              </w:rPr>
            </w:pPr>
          </w:p>
          <w:p w14:paraId="28BBECCB" w14:textId="77777777" w:rsidR="00E43D8D" w:rsidRPr="002F4FAB" w:rsidRDefault="00E43D8D" w:rsidP="00C70576">
            <w:pPr>
              <w:rPr>
                <w:b/>
                <w:color w:val="000000" w:themeColor="text1"/>
                <w:lang w:val="ro-RO"/>
              </w:rPr>
            </w:pPr>
            <w:r w:rsidRPr="002F4FAB">
              <w:rPr>
                <w:b/>
                <w:color w:val="000000" w:themeColor="text1"/>
                <w:lang w:val="ro-RO"/>
              </w:rPr>
              <w:t>A2. VIZIBILITATE ŞI IMPACT ŞTIINŢIFIC</w:t>
            </w:r>
          </w:p>
          <w:p w14:paraId="4C77DD52" w14:textId="77777777" w:rsidR="00E43D8D" w:rsidRPr="002F4FAB" w:rsidRDefault="00E43D8D" w:rsidP="00C70576">
            <w:pPr>
              <w:rPr>
                <w:b/>
                <w:color w:val="000000" w:themeColor="text1"/>
                <w:lang w:val="ro-RO"/>
              </w:rPr>
            </w:pPr>
          </w:p>
        </w:tc>
      </w:tr>
      <w:tr w:rsidR="00E43D8D" w:rsidRPr="002F4FAB" w14:paraId="6E5DDD9C" w14:textId="77777777" w:rsidTr="00C70576">
        <w:trPr>
          <w:trHeight w:val="120"/>
        </w:trPr>
        <w:tc>
          <w:tcPr>
            <w:tcW w:w="326" w:type="pct"/>
          </w:tcPr>
          <w:p w14:paraId="19035692" w14:textId="77777777" w:rsidR="00E43D8D" w:rsidRPr="002F4FAB" w:rsidRDefault="00E43D8D" w:rsidP="00C70576">
            <w:pPr>
              <w:jc w:val="center"/>
              <w:rPr>
                <w:color w:val="000000" w:themeColor="text1"/>
                <w:lang w:val="ro-RO"/>
              </w:rPr>
            </w:pPr>
            <w:r w:rsidRPr="002F4FAB">
              <w:rPr>
                <w:color w:val="000000" w:themeColor="text1"/>
                <w:lang w:val="ro-RO"/>
              </w:rPr>
              <w:t>I16</w:t>
            </w:r>
          </w:p>
        </w:tc>
        <w:tc>
          <w:tcPr>
            <w:tcW w:w="2782" w:type="pct"/>
          </w:tcPr>
          <w:p w14:paraId="301CD164"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Citări ale publicaţiilor candidatului în lucrări indexate Web of Science (autocitările sunt excluse)</w:t>
            </w:r>
          </w:p>
        </w:tc>
        <w:tc>
          <w:tcPr>
            <w:tcW w:w="724" w:type="pct"/>
          </w:tcPr>
          <w:p w14:paraId="5C99C590" w14:textId="77777777" w:rsidR="00E43D8D" w:rsidRPr="002F4FAB" w:rsidRDefault="00E43D8D" w:rsidP="00C70576">
            <w:pPr>
              <w:jc w:val="center"/>
              <w:rPr>
                <w:color w:val="000000" w:themeColor="text1"/>
                <w:lang w:val="ro-RO"/>
              </w:rPr>
            </w:pPr>
            <w:r w:rsidRPr="002F4FAB">
              <w:rPr>
                <w:color w:val="000000" w:themeColor="text1"/>
                <w:lang w:val="ro-RO"/>
              </w:rPr>
              <w:t>0,5</w:t>
            </w:r>
          </w:p>
          <w:p w14:paraId="123D1628" w14:textId="77777777" w:rsidR="00E43D8D" w:rsidRPr="002F4FAB" w:rsidRDefault="00E43D8D" w:rsidP="00C70576">
            <w:pPr>
              <w:jc w:val="center"/>
              <w:rPr>
                <w:color w:val="000000" w:themeColor="text1"/>
                <w:lang w:val="ro-RO"/>
              </w:rPr>
            </w:pPr>
            <w:r w:rsidRPr="002F4FAB">
              <w:rPr>
                <w:color w:val="000000" w:themeColor="text1"/>
                <w:lang w:val="ro-RO"/>
              </w:rPr>
              <w:t>Pe citare</w:t>
            </w:r>
          </w:p>
        </w:tc>
        <w:tc>
          <w:tcPr>
            <w:tcW w:w="505" w:type="pct"/>
          </w:tcPr>
          <w:p w14:paraId="4C87C523" w14:textId="77777777" w:rsidR="00E43D8D" w:rsidRPr="002F4FAB" w:rsidRDefault="00E43D8D" w:rsidP="00C70576">
            <w:pPr>
              <w:jc w:val="center"/>
              <w:rPr>
                <w:color w:val="000000" w:themeColor="text1"/>
                <w:lang w:val="ro-RO"/>
              </w:rPr>
            </w:pPr>
          </w:p>
        </w:tc>
        <w:tc>
          <w:tcPr>
            <w:tcW w:w="663" w:type="pct"/>
          </w:tcPr>
          <w:p w14:paraId="0FA2A9EF" w14:textId="77777777" w:rsidR="00E43D8D" w:rsidRPr="002F4FAB" w:rsidRDefault="00E43D8D" w:rsidP="00C70576">
            <w:pPr>
              <w:jc w:val="center"/>
              <w:rPr>
                <w:b/>
                <w:color w:val="000000" w:themeColor="text1"/>
                <w:lang w:val="ro-RO"/>
              </w:rPr>
            </w:pPr>
          </w:p>
        </w:tc>
      </w:tr>
      <w:tr w:rsidR="00E43D8D" w:rsidRPr="002F4FAB" w14:paraId="23067DF0" w14:textId="77777777" w:rsidTr="00C70576">
        <w:trPr>
          <w:trHeight w:val="120"/>
        </w:trPr>
        <w:tc>
          <w:tcPr>
            <w:tcW w:w="326" w:type="pct"/>
          </w:tcPr>
          <w:p w14:paraId="220B94D2" w14:textId="77777777" w:rsidR="00E43D8D" w:rsidRPr="002F4FAB" w:rsidRDefault="00E43D8D" w:rsidP="00C70576">
            <w:pPr>
              <w:jc w:val="center"/>
              <w:rPr>
                <w:color w:val="000000" w:themeColor="text1"/>
                <w:lang w:val="ro-RO"/>
              </w:rPr>
            </w:pPr>
            <w:r w:rsidRPr="002F4FAB">
              <w:rPr>
                <w:color w:val="000000" w:themeColor="text1"/>
                <w:lang w:val="ro-RO"/>
              </w:rPr>
              <w:t>I17</w:t>
            </w:r>
          </w:p>
        </w:tc>
        <w:tc>
          <w:tcPr>
            <w:tcW w:w="2782" w:type="pct"/>
          </w:tcPr>
          <w:p w14:paraId="31590C8A"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Alte citări ale publicaţiilor candidatului (autocitările sunt excluse)</w:t>
            </w:r>
          </w:p>
          <w:p w14:paraId="4042D237"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I17.1 Disponibile în lucrări clasificate A1 (m = 3)</w:t>
            </w:r>
          </w:p>
          <w:p w14:paraId="5E8757C7"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I17.2. Disponibile în lucrări clasificate A2 sau în baza de date Scopus</w:t>
            </w:r>
          </w:p>
          <w:p w14:paraId="093F584B"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(altele decât cele deja incluse la I16) (m = 1)</w:t>
            </w:r>
          </w:p>
          <w:p w14:paraId="5E2AF768"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I17.3. Disponibile în lucrări clasificate B sau în alte surse academic identificabile prin Google Scholar (altele decât cele deja incluse) (m = 0.5)</w:t>
            </w:r>
          </w:p>
        </w:tc>
        <w:tc>
          <w:tcPr>
            <w:tcW w:w="724" w:type="pct"/>
          </w:tcPr>
          <w:p w14:paraId="31623988" w14:textId="77777777" w:rsidR="00E43D8D" w:rsidRPr="002F4FAB" w:rsidRDefault="00E43D8D" w:rsidP="00C70576">
            <w:pPr>
              <w:jc w:val="center"/>
              <w:rPr>
                <w:color w:val="000000" w:themeColor="text1"/>
                <w:lang w:val="ro-RO"/>
              </w:rPr>
            </w:pPr>
            <w:r w:rsidRPr="002F4FAB">
              <w:rPr>
                <w:color w:val="000000" w:themeColor="text1"/>
                <w:lang w:val="ro-RO"/>
              </w:rPr>
              <w:t>m/10</w:t>
            </w:r>
          </w:p>
          <w:p w14:paraId="2045EDB3" w14:textId="77777777" w:rsidR="00E43D8D" w:rsidRPr="002F4FAB" w:rsidRDefault="00E43D8D" w:rsidP="00C70576">
            <w:pPr>
              <w:jc w:val="center"/>
              <w:rPr>
                <w:color w:val="000000" w:themeColor="text1"/>
                <w:lang w:val="ro-RO"/>
              </w:rPr>
            </w:pPr>
            <w:r w:rsidRPr="002F4FAB">
              <w:rPr>
                <w:color w:val="000000" w:themeColor="text1"/>
                <w:lang w:val="ro-RO"/>
              </w:rPr>
              <w:t>pe citare</w:t>
            </w:r>
          </w:p>
        </w:tc>
        <w:tc>
          <w:tcPr>
            <w:tcW w:w="505" w:type="pct"/>
          </w:tcPr>
          <w:p w14:paraId="35BCB6F5" w14:textId="77777777" w:rsidR="00E43D8D" w:rsidRPr="002F4FAB" w:rsidRDefault="00E43D8D" w:rsidP="00C70576">
            <w:pPr>
              <w:jc w:val="center"/>
              <w:rPr>
                <w:color w:val="000000" w:themeColor="text1"/>
                <w:lang w:val="ro-RO"/>
              </w:rPr>
            </w:pPr>
          </w:p>
        </w:tc>
        <w:tc>
          <w:tcPr>
            <w:tcW w:w="663" w:type="pct"/>
          </w:tcPr>
          <w:p w14:paraId="23C3A10F" w14:textId="77777777" w:rsidR="00E43D8D" w:rsidRPr="002F4FAB" w:rsidRDefault="00E43D8D" w:rsidP="00C70576">
            <w:pPr>
              <w:jc w:val="center"/>
              <w:rPr>
                <w:b/>
                <w:color w:val="000000" w:themeColor="text1"/>
                <w:lang w:val="ro-RO"/>
              </w:rPr>
            </w:pPr>
          </w:p>
        </w:tc>
      </w:tr>
      <w:tr w:rsidR="00E43D8D" w:rsidRPr="002F4FAB" w14:paraId="75F4CF77" w14:textId="77777777" w:rsidTr="00C70576">
        <w:trPr>
          <w:trHeight w:val="120"/>
        </w:trPr>
        <w:tc>
          <w:tcPr>
            <w:tcW w:w="326" w:type="pct"/>
          </w:tcPr>
          <w:p w14:paraId="4B1A3096" w14:textId="77777777" w:rsidR="00E43D8D" w:rsidRPr="002F4FAB" w:rsidRDefault="00E43D8D" w:rsidP="00C70576">
            <w:pPr>
              <w:jc w:val="center"/>
              <w:rPr>
                <w:color w:val="000000" w:themeColor="text1"/>
                <w:lang w:val="ro-RO"/>
              </w:rPr>
            </w:pPr>
            <w:r w:rsidRPr="002F4FAB">
              <w:rPr>
                <w:color w:val="000000" w:themeColor="text1"/>
                <w:lang w:val="ro-RO"/>
              </w:rPr>
              <w:t>I18</w:t>
            </w:r>
          </w:p>
        </w:tc>
        <w:tc>
          <w:tcPr>
            <w:tcW w:w="2782" w:type="pct"/>
          </w:tcPr>
          <w:p w14:paraId="46C6C083"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Keynote speaker (comunicare ştiinţifică în plen) la conferinţe internaţionale (</w:t>
            </w:r>
            <w:r w:rsidRPr="002F4FAB">
              <w:rPr>
                <w:i/>
                <w:iCs/>
                <w:color w:val="000000" w:themeColor="text1"/>
                <w:lang w:val="ro-RO" w:eastAsia="en-US"/>
              </w:rPr>
              <w:t xml:space="preserve">m </w:t>
            </w:r>
            <w:r w:rsidRPr="002F4FAB">
              <w:rPr>
                <w:color w:val="000000" w:themeColor="text1"/>
                <w:lang w:val="ro-RO" w:eastAsia="en-US"/>
              </w:rPr>
              <w:t>= 3) / naţionale (</w:t>
            </w:r>
            <w:r w:rsidRPr="002F4FAB">
              <w:rPr>
                <w:i/>
                <w:iCs/>
                <w:color w:val="000000" w:themeColor="text1"/>
                <w:lang w:val="ro-RO" w:eastAsia="en-US"/>
              </w:rPr>
              <w:t xml:space="preserve">m </w:t>
            </w:r>
            <w:r w:rsidRPr="002F4FAB">
              <w:rPr>
                <w:color w:val="000000" w:themeColor="text1"/>
                <w:lang w:val="ro-RO" w:eastAsia="en-US"/>
              </w:rPr>
              <w:t>= 1)</w:t>
            </w:r>
          </w:p>
        </w:tc>
        <w:tc>
          <w:tcPr>
            <w:tcW w:w="724" w:type="pct"/>
          </w:tcPr>
          <w:p w14:paraId="51D42925" w14:textId="77777777" w:rsidR="00E43D8D" w:rsidRPr="002F4FAB" w:rsidRDefault="00E43D8D" w:rsidP="00C70576">
            <w:pPr>
              <w:jc w:val="center"/>
              <w:rPr>
                <w:color w:val="000000" w:themeColor="text1"/>
                <w:lang w:val="ro-RO"/>
              </w:rPr>
            </w:pPr>
            <w:r w:rsidRPr="002F4FAB">
              <w:rPr>
                <w:color w:val="000000" w:themeColor="text1"/>
                <w:lang w:val="ro-RO"/>
              </w:rPr>
              <w:t>2 x m</w:t>
            </w:r>
          </w:p>
          <w:p w14:paraId="533B5C30" w14:textId="77777777" w:rsidR="00E43D8D" w:rsidRPr="002F4FAB" w:rsidRDefault="00E43D8D" w:rsidP="00C70576">
            <w:pPr>
              <w:jc w:val="center"/>
              <w:rPr>
                <w:color w:val="000000" w:themeColor="text1"/>
                <w:lang w:val="ro-RO"/>
              </w:rPr>
            </w:pPr>
            <w:r w:rsidRPr="002F4FAB">
              <w:rPr>
                <w:color w:val="000000" w:themeColor="text1"/>
                <w:lang w:val="ro-RO"/>
              </w:rPr>
              <w:t>Pe conferinţă</w:t>
            </w:r>
          </w:p>
        </w:tc>
        <w:tc>
          <w:tcPr>
            <w:tcW w:w="505" w:type="pct"/>
          </w:tcPr>
          <w:p w14:paraId="274C7EEC" w14:textId="77777777" w:rsidR="00E43D8D" w:rsidRPr="002F4FAB" w:rsidRDefault="00E43D8D" w:rsidP="00C70576">
            <w:pPr>
              <w:jc w:val="center"/>
              <w:rPr>
                <w:color w:val="000000" w:themeColor="text1"/>
                <w:lang w:val="ro-RO"/>
              </w:rPr>
            </w:pPr>
          </w:p>
        </w:tc>
        <w:tc>
          <w:tcPr>
            <w:tcW w:w="663" w:type="pct"/>
          </w:tcPr>
          <w:p w14:paraId="3CADE346" w14:textId="77777777" w:rsidR="00E43D8D" w:rsidRPr="002F4FAB" w:rsidRDefault="00E43D8D" w:rsidP="00C70576">
            <w:pPr>
              <w:jc w:val="center"/>
              <w:rPr>
                <w:b/>
                <w:color w:val="000000" w:themeColor="text1"/>
                <w:lang w:val="ro-RO"/>
              </w:rPr>
            </w:pPr>
          </w:p>
        </w:tc>
      </w:tr>
      <w:tr w:rsidR="00E43D8D" w:rsidRPr="002F4FAB" w14:paraId="6A4B939C" w14:textId="77777777" w:rsidTr="00C70576">
        <w:trPr>
          <w:trHeight w:val="120"/>
        </w:trPr>
        <w:tc>
          <w:tcPr>
            <w:tcW w:w="326" w:type="pct"/>
          </w:tcPr>
          <w:p w14:paraId="4BC7FCAB" w14:textId="77777777" w:rsidR="00E43D8D" w:rsidRPr="002F4FAB" w:rsidRDefault="00E43D8D" w:rsidP="00C70576">
            <w:pPr>
              <w:jc w:val="center"/>
              <w:rPr>
                <w:color w:val="000000" w:themeColor="text1"/>
                <w:lang w:val="ro-RO"/>
              </w:rPr>
            </w:pPr>
            <w:r w:rsidRPr="002F4FAB">
              <w:rPr>
                <w:color w:val="000000" w:themeColor="text1"/>
                <w:lang w:val="ro-RO"/>
              </w:rPr>
              <w:t>I19</w:t>
            </w:r>
          </w:p>
        </w:tc>
        <w:tc>
          <w:tcPr>
            <w:tcW w:w="2782" w:type="pct"/>
          </w:tcPr>
          <w:p w14:paraId="52351073"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Membru în comitetul ştiinţific (A) / Referent ştiinţific pentru evaluarea şi selecţia lucrărilor unei conferinţe (B) / Membru în comitetul de organizare (C) / Coordonator simpozion (Chair) (D) (se punctează o</w:t>
            </w:r>
          </w:p>
          <w:p w14:paraId="58C4EDEF"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singură calitate / conferinţă)</w:t>
            </w:r>
          </w:p>
          <w:p w14:paraId="15E8C1B8"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19.1 Conferinţe internaţionale (</w:t>
            </w:r>
            <w:r w:rsidRPr="002F4FAB">
              <w:rPr>
                <w:i/>
                <w:iCs/>
                <w:color w:val="000000" w:themeColor="text1"/>
                <w:lang w:val="ro-RO" w:eastAsia="en-US"/>
              </w:rPr>
              <w:t xml:space="preserve">m </w:t>
            </w:r>
            <w:r w:rsidRPr="002F4FAB">
              <w:rPr>
                <w:color w:val="000000" w:themeColor="text1"/>
                <w:lang w:val="ro-RO" w:eastAsia="en-US"/>
              </w:rPr>
              <w:t>= 3)</w:t>
            </w:r>
          </w:p>
          <w:p w14:paraId="1D5C65CB" w14:textId="77777777" w:rsidR="00E43D8D" w:rsidRPr="002F4FAB" w:rsidRDefault="00E43D8D" w:rsidP="00C70576">
            <w:pPr>
              <w:rPr>
                <w:color w:val="000000" w:themeColor="text1"/>
                <w:lang w:val="ro-RO"/>
              </w:rPr>
            </w:pPr>
            <w:r w:rsidRPr="002F4FAB">
              <w:rPr>
                <w:color w:val="000000" w:themeColor="text1"/>
                <w:lang w:val="ro-RO" w:eastAsia="en-US"/>
              </w:rPr>
              <w:t>19.2 Conferinţe naţionale (</w:t>
            </w:r>
            <w:r w:rsidRPr="002F4FAB">
              <w:rPr>
                <w:i/>
                <w:iCs/>
                <w:color w:val="000000" w:themeColor="text1"/>
                <w:lang w:val="ro-RO" w:eastAsia="en-US"/>
              </w:rPr>
              <w:t xml:space="preserve">m </w:t>
            </w:r>
            <w:r w:rsidRPr="002F4FAB">
              <w:rPr>
                <w:color w:val="000000" w:themeColor="text1"/>
                <w:lang w:val="ro-RO" w:eastAsia="en-US"/>
              </w:rPr>
              <w:t>= 1)</w:t>
            </w:r>
          </w:p>
        </w:tc>
        <w:tc>
          <w:tcPr>
            <w:tcW w:w="724" w:type="pct"/>
          </w:tcPr>
          <w:p w14:paraId="7CB9EE31" w14:textId="77777777" w:rsidR="00E43D8D" w:rsidRPr="002F4FAB" w:rsidRDefault="00E43D8D" w:rsidP="00C70576">
            <w:pPr>
              <w:jc w:val="center"/>
              <w:rPr>
                <w:color w:val="000000" w:themeColor="text1"/>
                <w:lang w:val="ro-RO"/>
              </w:rPr>
            </w:pPr>
            <w:r w:rsidRPr="002F4FAB">
              <w:rPr>
                <w:color w:val="000000" w:themeColor="text1"/>
                <w:lang w:val="ro-RO"/>
              </w:rPr>
              <w:t>1 x m</w:t>
            </w:r>
          </w:p>
          <w:p w14:paraId="03F3B8A7" w14:textId="77777777" w:rsidR="00E43D8D" w:rsidRPr="002F4FAB" w:rsidRDefault="00E43D8D" w:rsidP="00C70576">
            <w:pPr>
              <w:jc w:val="center"/>
              <w:rPr>
                <w:color w:val="000000" w:themeColor="text1"/>
                <w:lang w:val="ro-RO"/>
              </w:rPr>
            </w:pPr>
            <w:r w:rsidRPr="002F4FAB">
              <w:rPr>
                <w:color w:val="000000" w:themeColor="text1"/>
                <w:lang w:val="ro-RO"/>
              </w:rPr>
              <w:t>Pe conferinţă</w:t>
            </w:r>
          </w:p>
        </w:tc>
        <w:tc>
          <w:tcPr>
            <w:tcW w:w="505" w:type="pct"/>
          </w:tcPr>
          <w:p w14:paraId="37FF930B" w14:textId="77777777" w:rsidR="00E43D8D" w:rsidRPr="002F4FAB" w:rsidRDefault="00E43D8D" w:rsidP="00C70576">
            <w:pPr>
              <w:jc w:val="center"/>
              <w:rPr>
                <w:color w:val="000000" w:themeColor="text1"/>
                <w:lang w:val="ro-RO"/>
              </w:rPr>
            </w:pPr>
          </w:p>
        </w:tc>
        <w:tc>
          <w:tcPr>
            <w:tcW w:w="663" w:type="pct"/>
          </w:tcPr>
          <w:p w14:paraId="62B8E58F" w14:textId="77777777" w:rsidR="00E43D8D" w:rsidRPr="002F4FAB" w:rsidRDefault="00E43D8D" w:rsidP="00C70576">
            <w:pPr>
              <w:jc w:val="center"/>
              <w:rPr>
                <w:b/>
                <w:color w:val="000000" w:themeColor="text1"/>
                <w:lang w:val="ro-RO"/>
              </w:rPr>
            </w:pPr>
          </w:p>
        </w:tc>
      </w:tr>
      <w:tr w:rsidR="00E43D8D" w:rsidRPr="002F4FAB" w14:paraId="1D668E1E" w14:textId="77777777" w:rsidTr="00C70576">
        <w:trPr>
          <w:trHeight w:val="120"/>
        </w:trPr>
        <w:tc>
          <w:tcPr>
            <w:tcW w:w="326" w:type="pct"/>
          </w:tcPr>
          <w:p w14:paraId="706AC0C1" w14:textId="77777777" w:rsidR="00E43D8D" w:rsidRPr="002F4FAB" w:rsidRDefault="00E43D8D" w:rsidP="00C70576">
            <w:pPr>
              <w:jc w:val="center"/>
              <w:rPr>
                <w:color w:val="000000" w:themeColor="text1"/>
                <w:lang w:val="ro-RO"/>
              </w:rPr>
            </w:pPr>
            <w:r w:rsidRPr="002F4FAB">
              <w:rPr>
                <w:color w:val="000000" w:themeColor="text1"/>
                <w:lang w:val="ro-RO"/>
              </w:rPr>
              <w:t>I20</w:t>
            </w:r>
          </w:p>
        </w:tc>
        <w:tc>
          <w:tcPr>
            <w:tcW w:w="2782" w:type="pct"/>
          </w:tcPr>
          <w:p w14:paraId="4A719A55"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Preşedinte sau membru în comitetul executiv al unei asociaţii profesionale internaţionale (</w:t>
            </w:r>
            <w:r w:rsidRPr="002F4FAB">
              <w:rPr>
                <w:i/>
                <w:iCs/>
                <w:color w:val="000000" w:themeColor="text1"/>
                <w:lang w:val="ro-RO" w:eastAsia="en-US"/>
              </w:rPr>
              <w:t xml:space="preserve">m </w:t>
            </w:r>
            <w:r w:rsidRPr="002F4FAB">
              <w:rPr>
                <w:color w:val="000000" w:themeColor="text1"/>
                <w:lang w:val="ro-RO" w:eastAsia="en-US"/>
              </w:rPr>
              <w:t>= 3) sau naţionale (</w:t>
            </w:r>
            <w:r w:rsidRPr="002F4FAB">
              <w:rPr>
                <w:i/>
                <w:iCs/>
                <w:color w:val="000000" w:themeColor="text1"/>
                <w:lang w:val="ro-RO" w:eastAsia="en-US"/>
              </w:rPr>
              <w:t xml:space="preserve">m </w:t>
            </w:r>
            <w:r w:rsidRPr="002F4FAB">
              <w:rPr>
                <w:color w:val="000000" w:themeColor="text1"/>
                <w:lang w:val="ro-RO" w:eastAsia="en-US"/>
              </w:rPr>
              <w:t>= 1)</w:t>
            </w:r>
          </w:p>
        </w:tc>
        <w:tc>
          <w:tcPr>
            <w:tcW w:w="724" w:type="pct"/>
          </w:tcPr>
          <w:p w14:paraId="033A9037" w14:textId="77777777" w:rsidR="00E43D8D" w:rsidRPr="002F4FAB" w:rsidRDefault="00E43D8D" w:rsidP="00C70576">
            <w:pPr>
              <w:jc w:val="center"/>
              <w:rPr>
                <w:color w:val="000000" w:themeColor="text1"/>
                <w:lang w:val="ro-RO"/>
              </w:rPr>
            </w:pPr>
            <w:r w:rsidRPr="002F4FAB">
              <w:rPr>
                <w:color w:val="000000" w:themeColor="text1"/>
                <w:lang w:val="ro-RO"/>
              </w:rPr>
              <w:t>2 x m</w:t>
            </w:r>
          </w:p>
          <w:p w14:paraId="78BB3F94" w14:textId="77777777" w:rsidR="00E43D8D" w:rsidRPr="002F4FAB" w:rsidRDefault="00E43D8D" w:rsidP="00C70576">
            <w:pPr>
              <w:jc w:val="center"/>
              <w:rPr>
                <w:color w:val="000000" w:themeColor="text1"/>
                <w:lang w:val="ro-RO"/>
              </w:rPr>
            </w:pPr>
            <w:r w:rsidRPr="002F4FAB">
              <w:rPr>
                <w:color w:val="000000" w:themeColor="text1"/>
                <w:lang w:val="ro-RO"/>
              </w:rPr>
              <w:t>Pe asociaţie</w:t>
            </w:r>
          </w:p>
        </w:tc>
        <w:tc>
          <w:tcPr>
            <w:tcW w:w="505" w:type="pct"/>
          </w:tcPr>
          <w:p w14:paraId="42831A69" w14:textId="77777777" w:rsidR="00E43D8D" w:rsidRPr="002F4FAB" w:rsidRDefault="00E43D8D" w:rsidP="00C70576">
            <w:pPr>
              <w:rPr>
                <w:color w:val="000000" w:themeColor="text1"/>
                <w:lang w:val="ro-RO"/>
              </w:rPr>
            </w:pPr>
          </w:p>
        </w:tc>
        <w:tc>
          <w:tcPr>
            <w:tcW w:w="663" w:type="pct"/>
          </w:tcPr>
          <w:p w14:paraId="3A991279" w14:textId="77777777" w:rsidR="00E43D8D" w:rsidRPr="002F4FAB" w:rsidRDefault="00E43D8D" w:rsidP="00C70576">
            <w:pPr>
              <w:jc w:val="center"/>
              <w:rPr>
                <w:b/>
                <w:color w:val="000000" w:themeColor="text1"/>
                <w:lang w:val="ro-RO"/>
              </w:rPr>
            </w:pPr>
          </w:p>
        </w:tc>
      </w:tr>
      <w:tr w:rsidR="00E43D8D" w:rsidRPr="002F4FAB" w14:paraId="6C74B787" w14:textId="77777777" w:rsidTr="00C70576">
        <w:trPr>
          <w:trHeight w:val="120"/>
        </w:trPr>
        <w:tc>
          <w:tcPr>
            <w:tcW w:w="326" w:type="pct"/>
          </w:tcPr>
          <w:p w14:paraId="0266C66E" w14:textId="77777777" w:rsidR="00E43D8D" w:rsidRPr="002F4FAB" w:rsidRDefault="00E43D8D" w:rsidP="00C70576">
            <w:pPr>
              <w:jc w:val="center"/>
              <w:rPr>
                <w:color w:val="000000" w:themeColor="text1"/>
                <w:lang w:val="ro-RO"/>
              </w:rPr>
            </w:pPr>
            <w:r w:rsidRPr="002F4FAB">
              <w:rPr>
                <w:color w:val="000000" w:themeColor="text1"/>
                <w:lang w:val="ro-RO"/>
              </w:rPr>
              <w:t>I21</w:t>
            </w:r>
          </w:p>
        </w:tc>
        <w:tc>
          <w:tcPr>
            <w:tcW w:w="2782" w:type="pct"/>
          </w:tcPr>
          <w:p w14:paraId="3BD71FE9"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Premii şi distincţii</w:t>
            </w:r>
          </w:p>
          <w:p w14:paraId="46EFFF18"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I21.1. Premii pentru activitatea ştiinţifică oferite de către instituţii sau asociaţii ştiinţifice / profesionale internaţionale (</w:t>
            </w:r>
            <w:r w:rsidRPr="002F4FAB">
              <w:rPr>
                <w:i/>
                <w:iCs/>
                <w:color w:val="000000" w:themeColor="text1"/>
                <w:lang w:val="ro-RO" w:eastAsia="en-US"/>
              </w:rPr>
              <w:t xml:space="preserve">m </w:t>
            </w:r>
            <w:r w:rsidRPr="002F4FAB">
              <w:rPr>
                <w:color w:val="000000" w:themeColor="text1"/>
                <w:lang w:val="ro-RO" w:eastAsia="en-US"/>
              </w:rPr>
              <w:t>= 3) sau naţionale de prestigiu (CNCS, etc.) (</w:t>
            </w:r>
            <w:r w:rsidRPr="002F4FAB">
              <w:rPr>
                <w:i/>
                <w:iCs/>
                <w:color w:val="000000" w:themeColor="text1"/>
                <w:lang w:val="ro-RO" w:eastAsia="en-US"/>
              </w:rPr>
              <w:t xml:space="preserve">m </w:t>
            </w:r>
            <w:r w:rsidRPr="002F4FAB">
              <w:rPr>
                <w:color w:val="000000" w:themeColor="text1"/>
                <w:lang w:val="ro-RO" w:eastAsia="en-US"/>
              </w:rPr>
              <w:t>= 1) (nu sunt incluse granturile de deplasare sau premierea articolelor din zona roşie, galbenă etc.)</w:t>
            </w:r>
          </w:p>
          <w:p w14:paraId="001A1736"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I21.2. Obţinerea în activitate a unor rezultate de prestigiu privind promovarea ţării şi a învăţământului românesc (de exemplu distincţiile, medaliile primite de către sportivi, antrenori, alţi specialişti pentru rezultate la JO, CM, CE etc., oferite de Preşedinţia României, MENCS, MTS etc.)</w:t>
            </w:r>
          </w:p>
        </w:tc>
        <w:tc>
          <w:tcPr>
            <w:tcW w:w="724" w:type="pct"/>
          </w:tcPr>
          <w:p w14:paraId="03F91DC8" w14:textId="77777777" w:rsidR="00E43D8D" w:rsidRPr="002F4FAB" w:rsidRDefault="00E43D8D" w:rsidP="00C70576">
            <w:pPr>
              <w:jc w:val="center"/>
              <w:rPr>
                <w:color w:val="000000" w:themeColor="text1"/>
                <w:lang w:val="ro-RO"/>
              </w:rPr>
            </w:pPr>
            <w:r w:rsidRPr="002F4FAB">
              <w:rPr>
                <w:color w:val="000000" w:themeColor="text1"/>
                <w:lang w:val="ro-RO"/>
              </w:rPr>
              <w:t>4 x m</w:t>
            </w:r>
          </w:p>
          <w:p w14:paraId="06F826C0" w14:textId="77777777" w:rsidR="00E43D8D" w:rsidRPr="002F4FAB" w:rsidRDefault="00E43D8D" w:rsidP="00C70576">
            <w:pPr>
              <w:jc w:val="center"/>
              <w:rPr>
                <w:color w:val="000000" w:themeColor="text1"/>
                <w:lang w:val="ro-RO"/>
              </w:rPr>
            </w:pPr>
            <w:r w:rsidRPr="002F4FAB">
              <w:rPr>
                <w:color w:val="000000" w:themeColor="text1"/>
                <w:lang w:val="ro-RO"/>
              </w:rPr>
              <w:t>Pe premiu</w:t>
            </w:r>
          </w:p>
        </w:tc>
        <w:tc>
          <w:tcPr>
            <w:tcW w:w="505" w:type="pct"/>
          </w:tcPr>
          <w:p w14:paraId="78F35239" w14:textId="77777777" w:rsidR="00E43D8D" w:rsidRPr="002F4FAB" w:rsidRDefault="00E43D8D" w:rsidP="00C70576">
            <w:pPr>
              <w:jc w:val="center"/>
              <w:rPr>
                <w:color w:val="000000" w:themeColor="text1"/>
                <w:lang w:val="ro-RO"/>
              </w:rPr>
            </w:pPr>
          </w:p>
        </w:tc>
        <w:tc>
          <w:tcPr>
            <w:tcW w:w="663" w:type="pct"/>
          </w:tcPr>
          <w:p w14:paraId="29A650C1" w14:textId="77777777" w:rsidR="00E43D8D" w:rsidRPr="002F4FAB" w:rsidRDefault="00E43D8D" w:rsidP="00C70576">
            <w:pPr>
              <w:jc w:val="center"/>
              <w:rPr>
                <w:b/>
                <w:color w:val="000000" w:themeColor="text1"/>
                <w:lang w:val="ro-RO"/>
              </w:rPr>
            </w:pPr>
          </w:p>
        </w:tc>
      </w:tr>
      <w:tr w:rsidR="00E43D8D" w:rsidRPr="002F4FAB" w14:paraId="50AFC7A4" w14:textId="77777777" w:rsidTr="00C70576">
        <w:trPr>
          <w:trHeight w:val="120"/>
        </w:trPr>
        <w:tc>
          <w:tcPr>
            <w:tcW w:w="326" w:type="pct"/>
          </w:tcPr>
          <w:p w14:paraId="54B1B7D1" w14:textId="77777777" w:rsidR="00E43D8D" w:rsidRPr="002F4FAB" w:rsidRDefault="00E43D8D" w:rsidP="00C70576">
            <w:pPr>
              <w:jc w:val="center"/>
              <w:rPr>
                <w:color w:val="000000" w:themeColor="text1"/>
                <w:lang w:val="ro-RO"/>
              </w:rPr>
            </w:pPr>
            <w:r w:rsidRPr="002F4FAB">
              <w:rPr>
                <w:color w:val="000000" w:themeColor="text1"/>
                <w:lang w:val="ro-RO"/>
              </w:rPr>
              <w:t>I22</w:t>
            </w:r>
          </w:p>
        </w:tc>
        <w:tc>
          <w:tcPr>
            <w:tcW w:w="2782" w:type="pct"/>
          </w:tcPr>
          <w:p w14:paraId="40E5BDD8" w14:textId="77777777" w:rsidR="00E43D8D" w:rsidRPr="002F4FAB" w:rsidRDefault="00E43D8D" w:rsidP="00C70576">
            <w:pPr>
              <w:rPr>
                <w:color w:val="000000" w:themeColor="text1"/>
                <w:lang w:val="ro-RO"/>
              </w:rPr>
            </w:pPr>
            <w:r w:rsidRPr="002F4FAB">
              <w:rPr>
                <w:color w:val="000000" w:themeColor="text1"/>
                <w:lang w:val="ro-RO" w:eastAsia="en-US"/>
              </w:rPr>
              <w:t>Coordonator al unei colecţii de carte</w:t>
            </w:r>
          </w:p>
        </w:tc>
        <w:tc>
          <w:tcPr>
            <w:tcW w:w="724" w:type="pct"/>
          </w:tcPr>
          <w:p w14:paraId="48B0D70B" w14:textId="77777777" w:rsidR="00E43D8D" w:rsidRPr="002F4FAB" w:rsidRDefault="00E43D8D" w:rsidP="00C70576">
            <w:pPr>
              <w:jc w:val="center"/>
              <w:rPr>
                <w:color w:val="000000" w:themeColor="text1"/>
                <w:lang w:val="ro-RO"/>
              </w:rPr>
            </w:pPr>
            <w:r w:rsidRPr="002F4FAB">
              <w:rPr>
                <w:color w:val="000000" w:themeColor="text1"/>
                <w:lang w:val="ro-RO"/>
              </w:rPr>
              <w:t>6</w:t>
            </w:r>
          </w:p>
          <w:p w14:paraId="43369717" w14:textId="77777777" w:rsidR="00E43D8D" w:rsidRPr="002F4FAB" w:rsidRDefault="00E43D8D" w:rsidP="00C70576">
            <w:pPr>
              <w:jc w:val="center"/>
              <w:rPr>
                <w:color w:val="000000" w:themeColor="text1"/>
                <w:lang w:val="ro-RO"/>
              </w:rPr>
            </w:pPr>
            <w:r w:rsidRPr="002F4FAB">
              <w:rPr>
                <w:color w:val="000000" w:themeColor="text1"/>
                <w:lang w:val="ro-RO"/>
              </w:rPr>
              <w:t>Pe colecţie</w:t>
            </w:r>
          </w:p>
        </w:tc>
        <w:tc>
          <w:tcPr>
            <w:tcW w:w="505" w:type="pct"/>
          </w:tcPr>
          <w:p w14:paraId="204F1BE2" w14:textId="77777777" w:rsidR="00E43D8D" w:rsidRPr="002F4FAB" w:rsidRDefault="00E43D8D" w:rsidP="00C70576">
            <w:pPr>
              <w:rPr>
                <w:color w:val="000000" w:themeColor="text1"/>
                <w:lang w:val="ro-RO"/>
              </w:rPr>
            </w:pPr>
          </w:p>
        </w:tc>
        <w:tc>
          <w:tcPr>
            <w:tcW w:w="663" w:type="pct"/>
          </w:tcPr>
          <w:p w14:paraId="15ED6E5E" w14:textId="77777777" w:rsidR="00E43D8D" w:rsidRPr="002F4FAB" w:rsidRDefault="00E43D8D" w:rsidP="00C70576">
            <w:pPr>
              <w:jc w:val="center"/>
              <w:rPr>
                <w:b/>
                <w:color w:val="000000" w:themeColor="text1"/>
                <w:lang w:val="ro-RO"/>
              </w:rPr>
            </w:pPr>
          </w:p>
        </w:tc>
      </w:tr>
      <w:tr w:rsidR="00E43D8D" w:rsidRPr="002F4FAB" w14:paraId="788EBA8D" w14:textId="77777777" w:rsidTr="00C70576">
        <w:trPr>
          <w:trHeight w:val="394"/>
        </w:trPr>
        <w:tc>
          <w:tcPr>
            <w:tcW w:w="326" w:type="pct"/>
          </w:tcPr>
          <w:p w14:paraId="028AC0F7" w14:textId="77777777" w:rsidR="00E43D8D" w:rsidRPr="002F4FAB" w:rsidRDefault="00E43D8D" w:rsidP="00C70576">
            <w:pPr>
              <w:jc w:val="center"/>
              <w:rPr>
                <w:color w:val="000000" w:themeColor="text1"/>
                <w:lang w:val="ro-RO"/>
              </w:rPr>
            </w:pPr>
            <w:r w:rsidRPr="002F4FAB">
              <w:rPr>
                <w:color w:val="000000" w:themeColor="text1"/>
                <w:lang w:val="ro-RO"/>
              </w:rPr>
              <w:t>I23</w:t>
            </w:r>
          </w:p>
        </w:tc>
        <w:tc>
          <w:tcPr>
            <w:tcW w:w="2782" w:type="pct"/>
          </w:tcPr>
          <w:p w14:paraId="201963CD" w14:textId="77777777" w:rsidR="00E43D8D" w:rsidRPr="002F4FAB" w:rsidRDefault="00E43D8D" w:rsidP="00C70576">
            <w:pPr>
              <w:suppressAutoHyphens w:val="0"/>
              <w:autoSpaceDE w:val="0"/>
              <w:autoSpaceDN w:val="0"/>
              <w:adjustRightInd w:val="0"/>
              <w:rPr>
                <w:i/>
                <w:iCs/>
                <w:color w:val="000000" w:themeColor="text1"/>
                <w:lang w:val="ro-RO" w:eastAsia="en-US"/>
              </w:rPr>
            </w:pPr>
            <w:r w:rsidRPr="002F4FAB">
              <w:rPr>
                <w:color w:val="000000" w:themeColor="text1"/>
                <w:lang w:val="ro-RO" w:eastAsia="en-US"/>
              </w:rPr>
              <w:t>Carte coordonată relevantă pentru domeniu (</w:t>
            </w:r>
            <w:r w:rsidRPr="002F4FAB">
              <w:rPr>
                <w:i/>
                <w:iCs/>
                <w:color w:val="000000" w:themeColor="text1"/>
                <w:lang w:val="ro-RO" w:eastAsia="en-US"/>
              </w:rPr>
              <w:t xml:space="preserve">m </w:t>
            </w:r>
            <w:r w:rsidRPr="002F4FAB">
              <w:rPr>
                <w:color w:val="000000" w:themeColor="text1"/>
                <w:lang w:val="ro-RO" w:eastAsia="en-US"/>
              </w:rPr>
              <w:t xml:space="preserve">A1 = 3; </w:t>
            </w:r>
            <w:r w:rsidRPr="002F4FAB">
              <w:rPr>
                <w:i/>
                <w:iCs/>
                <w:color w:val="000000" w:themeColor="text1"/>
                <w:lang w:val="ro-RO" w:eastAsia="en-US"/>
              </w:rPr>
              <w:t xml:space="preserve">m </w:t>
            </w:r>
            <w:r w:rsidRPr="002F4FAB">
              <w:rPr>
                <w:color w:val="000000" w:themeColor="text1"/>
                <w:lang w:val="ro-RO" w:eastAsia="en-US"/>
              </w:rPr>
              <w:t xml:space="preserve">A2 = 1; </w:t>
            </w:r>
            <w:r w:rsidRPr="002F4FAB">
              <w:rPr>
                <w:i/>
                <w:iCs/>
                <w:color w:val="000000" w:themeColor="text1"/>
                <w:lang w:val="ro-RO" w:eastAsia="en-US"/>
              </w:rPr>
              <w:t xml:space="preserve">m </w:t>
            </w:r>
            <w:r w:rsidRPr="002F4FAB">
              <w:rPr>
                <w:color w:val="000000" w:themeColor="text1"/>
                <w:lang w:val="ro-RO" w:eastAsia="en-US"/>
              </w:rPr>
              <w:t>B = 0.5)</w:t>
            </w:r>
          </w:p>
        </w:tc>
        <w:tc>
          <w:tcPr>
            <w:tcW w:w="724" w:type="pct"/>
          </w:tcPr>
          <w:p w14:paraId="09167F6D" w14:textId="77777777" w:rsidR="00E43D8D" w:rsidRPr="002F4FAB" w:rsidRDefault="00E43D8D" w:rsidP="00C70576">
            <w:pPr>
              <w:jc w:val="center"/>
              <w:rPr>
                <w:color w:val="000000" w:themeColor="text1"/>
                <w:lang w:val="ro-RO"/>
              </w:rPr>
            </w:pPr>
            <w:r w:rsidRPr="002F4FAB">
              <w:rPr>
                <w:color w:val="000000" w:themeColor="text1"/>
                <w:lang w:val="ro-RO"/>
              </w:rPr>
              <w:t>8 x m/n</w:t>
            </w:r>
          </w:p>
          <w:p w14:paraId="3F233BCF" w14:textId="77777777" w:rsidR="00E43D8D" w:rsidRPr="002F4FAB" w:rsidRDefault="00E43D8D" w:rsidP="00C70576">
            <w:pPr>
              <w:jc w:val="center"/>
              <w:rPr>
                <w:color w:val="000000" w:themeColor="text1"/>
                <w:lang w:val="ro-RO"/>
              </w:rPr>
            </w:pPr>
            <w:r w:rsidRPr="002F4FAB">
              <w:rPr>
                <w:color w:val="000000" w:themeColor="text1"/>
                <w:lang w:val="ro-RO"/>
              </w:rPr>
              <w:t>Pe carte</w:t>
            </w:r>
          </w:p>
        </w:tc>
        <w:tc>
          <w:tcPr>
            <w:tcW w:w="505" w:type="pct"/>
          </w:tcPr>
          <w:p w14:paraId="45BA4B6A" w14:textId="77777777" w:rsidR="00E43D8D" w:rsidRPr="002F4FAB" w:rsidRDefault="00E43D8D" w:rsidP="00C70576">
            <w:pPr>
              <w:rPr>
                <w:color w:val="000000" w:themeColor="text1"/>
                <w:lang w:val="ro-RO"/>
              </w:rPr>
            </w:pPr>
          </w:p>
        </w:tc>
        <w:tc>
          <w:tcPr>
            <w:tcW w:w="663" w:type="pct"/>
          </w:tcPr>
          <w:p w14:paraId="16EC0BD5" w14:textId="77777777" w:rsidR="00E43D8D" w:rsidRPr="002F4FAB" w:rsidRDefault="00E43D8D" w:rsidP="00C70576">
            <w:pPr>
              <w:jc w:val="center"/>
              <w:rPr>
                <w:b/>
                <w:color w:val="000000" w:themeColor="text1"/>
                <w:lang w:val="ro-RO"/>
              </w:rPr>
            </w:pPr>
          </w:p>
        </w:tc>
      </w:tr>
      <w:tr w:rsidR="00E43D8D" w:rsidRPr="002F4FAB" w14:paraId="0683644B" w14:textId="77777777" w:rsidTr="00C70576">
        <w:trPr>
          <w:trHeight w:val="649"/>
        </w:trPr>
        <w:tc>
          <w:tcPr>
            <w:tcW w:w="326" w:type="pct"/>
          </w:tcPr>
          <w:p w14:paraId="16979AB4" w14:textId="77777777" w:rsidR="00E43D8D" w:rsidRPr="002F4FAB" w:rsidRDefault="00E43D8D" w:rsidP="00C70576">
            <w:pPr>
              <w:jc w:val="center"/>
              <w:rPr>
                <w:color w:val="000000" w:themeColor="text1"/>
                <w:lang w:val="ro-RO"/>
              </w:rPr>
            </w:pPr>
            <w:r w:rsidRPr="002F4FAB">
              <w:rPr>
                <w:color w:val="000000" w:themeColor="text1"/>
                <w:lang w:val="ro-RO"/>
              </w:rPr>
              <w:lastRenderedPageBreak/>
              <w:t>I24</w:t>
            </w:r>
          </w:p>
        </w:tc>
        <w:tc>
          <w:tcPr>
            <w:tcW w:w="2782" w:type="pct"/>
          </w:tcPr>
          <w:p w14:paraId="51169905"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Redactor şef / editor sau membru în comitetul editorial al unei reviste cu comitet ştiinţific şi peer-review</w:t>
            </w:r>
          </w:p>
          <w:p w14:paraId="6AF94668"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I24.1. Revistă indexată Web of Science (</w:t>
            </w:r>
            <w:r w:rsidRPr="002F4FAB">
              <w:rPr>
                <w:i/>
                <w:iCs/>
                <w:color w:val="000000" w:themeColor="text1"/>
                <w:lang w:val="ro-RO" w:eastAsia="en-US"/>
              </w:rPr>
              <w:t xml:space="preserve">m </w:t>
            </w:r>
            <w:r w:rsidRPr="002F4FAB">
              <w:rPr>
                <w:color w:val="000000" w:themeColor="text1"/>
                <w:lang w:val="ro-RO" w:eastAsia="en-US"/>
              </w:rPr>
              <w:t>= 3)</w:t>
            </w:r>
          </w:p>
          <w:p w14:paraId="780EEBB4"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I24.2. Revistă indexată în cel puţin două BDI (</w:t>
            </w:r>
            <w:r w:rsidRPr="002F4FAB">
              <w:rPr>
                <w:i/>
                <w:iCs/>
                <w:color w:val="000000" w:themeColor="text1"/>
                <w:lang w:val="ro-RO" w:eastAsia="en-US"/>
              </w:rPr>
              <w:t xml:space="preserve">m </w:t>
            </w:r>
            <w:r w:rsidRPr="002F4FAB">
              <w:rPr>
                <w:color w:val="000000" w:themeColor="text1"/>
                <w:lang w:val="ro-RO" w:eastAsia="en-US"/>
              </w:rPr>
              <w:t>= 1)</w:t>
            </w:r>
          </w:p>
          <w:p w14:paraId="6F755631" w14:textId="77777777" w:rsidR="00E43D8D" w:rsidRPr="002F4FAB" w:rsidRDefault="00E43D8D" w:rsidP="00C70576">
            <w:pPr>
              <w:rPr>
                <w:color w:val="000000" w:themeColor="text1"/>
                <w:lang w:val="ro-RO"/>
              </w:rPr>
            </w:pPr>
            <w:r w:rsidRPr="002F4FAB">
              <w:rPr>
                <w:color w:val="000000" w:themeColor="text1"/>
                <w:lang w:val="ro-RO" w:eastAsia="en-US"/>
              </w:rPr>
              <w:t>I24.3 Revistă indexată într-un BDI (</w:t>
            </w:r>
            <w:r w:rsidRPr="002F4FAB">
              <w:rPr>
                <w:i/>
                <w:iCs/>
                <w:color w:val="000000" w:themeColor="text1"/>
                <w:lang w:val="ro-RO" w:eastAsia="en-US"/>
              </w:rPr>
              <w:t xml:space="preserve">m </w:t>
            </w:r>
            <w:r w:rsidRPr="002F4FAB">
              <w:rPr>
                <w:color w:val="000000" w:themeColor="text1"/>
                <w:lang w:val="ro-RO" w:eastAsia="en-US"/>
              </w:rPr>
              <w:t>= 0.5)</w:t>
            </w:r>
          </w:p>
        </w:tc>
        <w:tc>
          <w:tcPr>
            <w:tcW w:w="724" w:type="pct"/>
          </w:tcPr>
          <w:p w14:paraId="0378951C" w14:textId="77777777" w:rsidR="00E43D8D" w:rsidRPr="002F4FAB" w:rsidRDefault="00E43D8D" w:rsidP="00C70576">
            <w:pPr>
              <w:jc w:val="center"/>
              <w:rPr>
                <w:color w:val="000000" w:themeColor="text1"/>
                <w:lang w:val="ro-RO"/>
              </w:rPr>
            </w:pPr>
            <w:r w:rsidRPr="002F4FAB">
              <w:rPr>
                <w:color w:val="000000" w:themeColor="text1"/>
                <w:lang w:val="ro-RO"/>
              </w:rPr>
              <w:t>4 x m</w:t>
            </w:r>
          </w:p>
          <w:p w14:paraId="43FCF7A9" w14:textId="77777777" w:rsidR="00E43D8D" w:rsidRPr="002F4FAB" w:rsidRDefault="00E43D8D" w:rsidP="00C70576">
            <w:pPr>
              <w:jc w:val="center"/>
              <w:rPr>
                <w:color w:val="000000" w:themeColor="text1"/>
                <w:lang w:val="ro-RO"/>
              </w:rPr>
            </w:pPr>
            <w:r w:rsidRPr="002F4FAB">
              <w:rPr>
                <w:color w:val="000000" w:themeColor="text1"/>
                <w:lang w:val="ro-RO"/>
              </w:rPr>
              <w:t>Pe revistă</w:t>
            </w:r>
          </w:p>
        </w:tc>
        <w:tc>
          <w:tcPr>
            <w:tcW w:w="505" w:type="pct"/>
          </w:tcPr>
          <w:p w14:paraId="5AB5F9D7" w14:textId="77777777" w:rsidR="00E43D8D" w:rsidRPr="002F4FAB" w:rsidRDefault="00E43D8D" w:rsidP="00C70576">
            <w:pPr>
              <w:jc w:val="center"/>
              <w:rPr>
                <w:color w:val="000000" w:themeColor="text1"/>
                <w:lang w:val="ro-RO"/>
              </w:rPr>
            </w:pPr>
          </w:p>
        </w:tc>
        <w:tc>
          <w:tcPr>
            <w:tcW w:w="663" w:type="pct"/>
          </w:tcPr>
          <w:p w14:paraId="123E9915" w14:textId="77777777" w:rsidR="00E43D8D" w:rsidRPr="002F4FAB" w:rsidRDefault="00E43D8D" w:rsidP="00C70576">
            <w:pPr>
              <w:jc w:val="center"/>
              <w:rPr>
                <w:b/>
                <w:color w:val="000000" w:themeColor="text1"/>
                <w:lang w:val="ro-RO"/>
              </w:rPr>
            </w:pPr>
          </w:p>
        </w:tc>
      </w:tr>
      <w:tr w:rsidR="00E43D8D" w:rsidRPr="002F4FAB" w14:paraId="3E928069" w14:textId="77777777" w:rsidTr="00C70576">
        <w:trPr>
          <w:trHeight w:val="574"/>
        </w:trPr>
        <w:tc>
          <w:tcPr>
            <w:tcW w:w="326" w:type="pct"/>
          </w:tcPr>
          <w:p w14:paraId="79AB446B" w14:textId="77777777" w:rsidR="00E43D8D" w:rsidRPr="002F4FAB" w:rsidRDefault="00E43D8D" w:rsidP="00C70576">
            <w:pPr>
              <w:jc w:val="center"/>
              <w:rPr>
                <w:color w:val="000000" w:themeColor="text1"/>
                <w:lang w:val="ro-RO"/>
              </w:rPr>
            </w:pPr>
            <w:r w:rsidRPr="002F4FAB">
              <w:rPr>
                <w:color w:val="000000" w:themeColor="text1"/>
                <w:lang w:val="ro-RO"/>
              </w:rPr>
              <w:t>I25</w:t>
            </w:r>
          </w:p>
        </w:tc>
        <w:tc>
          <w:tcPr>
            <w:tcW w:w="2782" w:type="pct"/>
          </w:tcPr>
          <w:p w14:paraId="3A6CBF66"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Referent ştiinţific ad hoc pentru reviste cu comitet ştiinţific şi peerreview</w:t>
            </w:r>
          </w:p>
          <w:p w14:paraId="78F76FB6"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I25.1. Revistă indexată Web of Science</w:t>
            </w:r>
          </w:p>
          <w:p w14:paraId="47859A25" w14:textId="77777777" w:rsidR="00E43D8D" w:rsidRPr="002F4FAB" w:rsidRDefault="00E43D8D" w:rsidP="00C70576">
            <w:pPr>
              <w:rPr>
                <w:color w:val="000000" w:themeColor="text1"/>
                <w:lang w:val="ro-RO"/>
              </w:rPr>
            </w:pPr>
            <w:r w:rsidRPr="002F4FAB">
              <w:rPr>
                <w:color w:val="000000" w:themeColor="text1"/>
                <w:lang w:val="ro-RO" w:eastAsia="en-US"/>
              </w:rPr>
              <w:t>I25.2. Revistă indexată BDI (alta decât WoS)</w:t>
            </w:r>
          </w:p>
        </w:tc>
        <w:tc>
          <w:tcPr>
            <w:tcW w:w="724" w:type="pct"/>
          </w:tcPr>
          <w:p w14:paraId="6B774F30" w14:textId="77777777" w:rsidR="00E43D8D" w:rsidRPr="002F4FAB" w:rsidRDefault="00E43D8D" w:rsidP="00C70576">
            <w:pPr>
              <w:jc w:val="center"/>
              <w:rPr>
                <w:color w:val="000000" w:themeColor="text1"/>
                <w:lang w:val="ro-RO"/>
              </w:rPr>
            </w:pPr>
            <w:r w:rsidRPr="002F4FAB">
              <w:rPr>
                <w:color w:val="000000" w:themeColor="text1"/>
                <w:lang w:val="ro-RO"/>
              </w:rPr>
              <w:t>0,3/0,2</w:t>
            </w:r>
          </w:p>
          <w:p w14:paraId="5B25C4CB" w14:textId="77777777" w:rsidR="00E43D8D" w:rsidRPr="002F4FAB" w:rsidRDefault="00E43D8D" w:rsidP="00C70576">
            <w:pPr>
              <w:jc w:val="center"/>
              <w:rPr>
                <w:color w:val="000000" w:themeColor="text1"/>
                <w:lang w:val="ro-RO"/>
              </w:rPr>
            </w:pPr>
            <w:r w:rsidRPr="002F4FAB">
              <w:rPr>
                <w:color w:val="000000" w:themeColor="text1"/>
                <w:lang w:val="ro-RO"/>
              </w:rPr>
              <w:t>Pe articol</w:t>
            </w:r>
          </w:p>
        </w:tc>
        <w:tc>
          <w:tcPr>
            <w:tcW w:w="505" w:type="pct"/>
          </w:tcPr>
          <w:p w14:paraId="52FB905D" w14:textId="77777777" w:rsidR="00E43D8D" w:rsidRPr="002F4FAB" w:rsidRDefault="00E43D8D" w:rsidP="00C70576">
            <w:pPr>
              <w:jc w:val="center"/>
              <w:rPr>
                <w:color w:val="000000" w:themeColor="text1"/>
                <w:lang w:val="ro-RO"/>
              </w:rPr>
            </w:pPr>
          </w:p>
        </w:tc>
        <w:tc>
          <w:tcPr>
            <w:tcW w:w="663" w:type="pct"/>
          </w:tcPr>
          <w:p w14:paraId="17DE19DA" w14:textId="77777777" w:rsidR="00E43D8D" w:rsidRPr="002F4FAB" w:rsidRDefault="00E43D8D" w:rsidP="00C70576">
            <w:pPr>
              <w:jc w:val="center"/>
              <w:rPr>
                <w:b/>
                <w:color w:val="000000" w:themeColor="text1"/>
                <w:lang w:val="ro-RO"/>
              </w:rPr>
            </w:pPr>
          </w:p>
        </w:tc>
      </w:tr>
      <w:tr w:rsidR="00E43D8D" w:rsidRPr="002F4FAB" w14:paraId="55B6E984" w14:textId="77777777" w:rsidTr="00C70576">
        <w:trPr>
          <w:trHeight w:val="611"/>
        </w:trPr>
        <w:tc>
          <w:tcPr>
            <w:tcW w:w="326" w:type="pct"/>
          </w:tcPr>
          <w:p w14:paraId="1555092C" w14:textId="77777777" w:rsidR="00E43D8D" w:rsidRPr="002F4FAB" w:rsidRDefault="00E43D8D" w:rsidP="00C70576">
            <w:pPr>
              <w:jc w:val="center"/>
              <w:rPr>
                <w:color w:val="000000" w:themeColor="text1"/>
                <w:lang w:val="ro-RO"/>
              </w:rPr>
            </w:pPr>
            <w:r w:rsidRPr="002F4FAB">
              <w:rPr>
                <w:color w:val="000000" w:themeColor="text1"/>
                <w:lang w:val="ro-RO"/>
              </w:rPr>
              <w:t>I26</w:t>
            </w:r>
          </w:p>
        </w:tc>
        <w:tc>
          <w:tcPr>
            <w:tcW w:w="2782" w:type="pct"/>
          </w:tcPr>
          <w:p w14:paraId="7A4DAC55"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Profesor asociat / visiting scholar pentru o durată de cel puţin o lună de zile / susţinerea unei conferinţe sau prelegeri în faţa cadrelor didactice sau a doctoranzilor (se punctează un singur aspect per universitate;</w:t>
            </w:r>
          </w:p>
          <w:p w14:paraId="10D9206F"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nu sunt incluse aici schimburile Erasmus) 0.5 x m Instituţie / invitaţie</w:t>
            </w:r>
          </w:p>
          <w:p w14:paraId="74BDF6FF"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26.1 la o universitate din TOP 500 conform clasamentului URAP (m = 3)</w:t>
            </w:r>
          </w:p>
          <w:p w14:paraId="36B98914"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26.2 la o universitate din afara topului 500 URAP, ca urmare a unei invitaţii nominale din partea instituţiei gazdă (m = 1)</w:t>
            </w:r>
          </w:p>
          <w:p w14:paraId="06CC823C"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26.3 profesor invitat / lector al federaţiilor internaţionale pe ramură de sport / Academiei Olimpice a CIO / Asociaţii profesionale</w:t>
            </w:r>
          </w:p>
          <w:p w14:paraId="6EACF396"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internaţionale (m = 1) / federaţiilor naţionale pe ramură de sport sau Academiei Olimpice a COSR (m = 0,5)</w:t>
            </w:r>
          </w:p>
        </w:tc>
        <w:tc>
          <w:tcPr>
            <w:tcW w:w="724" w:type="pct"/>
          </w:tcPr>
          <w:p w14:paraId="7C09BFBE" w14:textId="77777777" w:rsidR="00E43D8D" w:rsidRPr="002F4FAB" w:rsidRDefault="00E43D8D" w:rsidP="00C70576">
            <w:pPr>
              <w:jc w:val="center"/>
              <w:rPr>
                <w:color w:val="000000" w:themeColor="text1"/>
                <w:lang w:val="ro-RO"/>
              </w:rPr>
            </w:pPr>
            <w:r w:rsidRPr="002F4FAB">
              <w:rPr>
                <w:color w:val="000000" w:themeColor="text1"/>
                <w:lang w:val="ro-RO"/>
              </w:rPr>
              <w:t>0,5 x m</w:t>
            </w:r>
          </w:p>
          <w:p w14:paraId="1D0DDEC7" w14:textId="77777777" w:rsidR="00E43D8D" w:rsidRPr="002F4FAB" w:rsidRDefault="00E43D8D" w:rsidP="00C70576">
            <w:pPr>
              <w:jc w:val="center"/>
              <w:rPr>
                <w:color w:val="000000" w:themeColor="text1"/>
                <w:lang w:val="ro-RO"/>
              </w:rPr>
            </w:pPr>
            <w:r w:rsidRPr="002F4FAB">
              <w:rPr>
                <w:color w:val="000000" w:themeColor="text1"/>
                <w:lang w:val="ro-RO"/>
              </w:rPr>
              <w:t>Pe instituţie / invitaţie</w:t>
            </w:r>
          </w:p>
        </w:tc>
        <w:tc>
          <w:tcPr>
            <w:tcW w:w="505" w:type="pct"/>
          </w:tcPr>
          <w:p w14:paraId="38282A6C" w14:textId="77777777" w:rsidR="00E43D8D" w:rsidRPr="002F4FAB" w:rsidRDefault="00E43D8D" w:rsidP="00C70576">
            <w:pPr>
              <w:jc w:val="center"/>
              <w:rPr>
                <w:color w:val="000000" w:themeColor="text1"/>
                <w:lang w:val="ro-RO"/>
              </w:rPr>
            </w:pPr>
          </w:p>
        </w:tc>
        <w:tc>
          <w:tcPr>
            <w:tcW w:w="663" w:type="pct"/>
          </w:tcPr>
          <w:p w14:paraId="77F03890" w14:textId="77777777" w:rsidR="00E43D8D" w:rsidRPr="002F4FAB" w:rsidRDefault="00E43D8D" w:rsidP="00C70576">
            <w:pPr>
              <w:jc w:val="center"/>
              <w:rPr>
                <w:b/>
                <w:color w:val="000000" w:themeColor="text1"/>
                <w:lang w:val="ro-RO"/>
              </w:rPr>
            </w:pPr>
          </w:p>
        </w:tc>
      </w:tr>
      <w:tr w:rsidR="00E43D8D" w:rsidRPr="002F4FAB" w14:paraId="5ABE739A" w14:textId="77777777" w:rsidTr="00C70576">
        <w:trPr>
          <w:trHeight w:val="574"/>
        </w:trPr>
        <w:tc>
          <w:tcPr>
            <w:tcW w:w="326" w:type="pct"/>
          </w:tcPr>
          <w:p w14:paraId="65295ADF" w14:textId="77777777" w:rsidR="00E43D8D" w:rsidRPr="002F4FAB" w:rsidRDefault="00E43D8D" w:rsidP="00C70576">
            <w:pPr>
              <w:jc w:val="center"/>
              <w:rPr>
                <w:color w:val="000000" w:themeColor="text1"/>
                <w:lang w:val="ro-RO"/>
              </w:rPr>
            </w:pPr>
            <w:r w:rsidRPr="002F4FAB">
              <w:rPr>
                <w:color w:val="000000" w:themeColor="text1"/>
                <w:lang w:val="ro-RO"/>
              </w:rPr>
              <w:t>I27</w:t>
            </w:r>
          </w:p>
        </w:tc>
        <w:tc>
          <w:tcPr>
            <w:tcW w:w="2782" w:type="pct"/>
          </w:tcPr>
          <w:p w14:paraId="7E9008C1"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Director al unui grant finanţat / instituţia coordonată</w:t>
            </w:r>
          </w:p>
          <w:p w14:paraId="76ACDBF5"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I27.1 Director grant de cercetare cu relevanţă publică largă obţinut prin competiţie internaţională, acordat de către o agenţie / instituţie internaţională (</w:t>
            </w:r>
            <w:r w:rsidRPr="002F4FAB">
              <w:rPr>
                <w:i/>
                <w:iCs/>
                <w:color w:val="000000" w:themeColor="text1"/>
                <w:lang w:val="ro-RO" w:eastAsia="en-US"/>
              </w:rPr>
              <w:t xml:space="preserve">m </w:t>
            </w:r>
            <w:r w:rsidRPr="002F4FAB">
              <w:rPr>
                <w:color w:val="000000" w:themeColor="text1"/>
                <w:lang w:val="ro-RO" w:eastAsia="en-US"/>
              </w:rPr>
              <w:t>= 3)</w:t>
            </w:r>
          </w:p>
          <w:p w14:paraId="607F2BFB"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I27.2. A. Director grant de cercetare cu relevanţă publică largă obţinut prin competiţie naţională / B. Coordonator echipă România pentru un grant de cercetare cu relevanţă publică largă, obţinut prin</w:t>
            </w:r>
          </w:p>
          <w:p w14:paraId="09C71E45"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competiţie internaţională (</w:t>
            </w:r>
            <w:r w:rsidRPr="002F4FAB">
              <w:rPr>
                <w:i/>
                <w:iCs/>
                <w:color w:val="000000" w:themeColor="text1"/>
                <w:lang w:val="ro-RO" w:eastAsia="en-US"/>
              </w:rPr>
              <w:t xml:space="preserve">m </w:t>
            </w:r>
            <w:r w:rsidRPr="002F4FAB">
              <w:rPr>
                <w:color w:val="000000" w:themeColor="text1"/>
                <w:lang w:val="ro-RO" w:eastAsia="en-US"/>
              </w:rPr>
              <w:t>= 1)</w:t>
            </w:r>
          </w:p>
          <w:p w14:paraId="36E0E7A0"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I27.3. A. Director sau coordonator partener al unui grant de dezvoltare instituţională (de exemplu tip POSDRU, Erasmus + etc.) / B. Director sau coordonator partener al unui grant de cercetare cu relevanţă specifică (de exemplu finanţat de către o companie), obţinut prin competiţie naţională sau internaţională / C. Coordonator partener pentru un grant de cercetare cu relevanţă publică largă, obţinut prin competiţie naţională (</w:t>
            </w:r>
            <w:r w:rsidRPr="002F4FAB">
              <w:rPr>
                <w:i/>
                <w:iCs/>
                <w:color w:val="000000" w:themeColor="text1"/>
                <w:lang w:val="ro-RO" w:eastAsia="en-US"/>
              </w:rPr>
              <w:t xml:space="preserve">m </w:t>
            </w:r>
            <w:r w:rsidRPr="002F4FAB">
              <w:rPr>
                <w:color w:val="000000" w:themeColor="text1"/>
                <w:lang w:val="ro-RO" w:eastAsia="en-US"/>
              </w:rPr>
              <w:t>= 0.5)</w:t>
            </w:r>
          </w:p>
        </w:tc>
        <w:tc>
          <w:tcPr>
            <w:tcW w:w="724" w:type="pct"/>
          </w:tcPr>
          <w:p w14:paraId="6D22C58E" w14:textId="77777777" w:rsidR="00E43D8D" w:rsidRPr="002F4FAB" w:rsidRDefault="00E43D8D" w:rsidP="00C70576">
            <w:pPr>
              <w:jc w:val="center"/>
              <w:rPr>
                <w:color w:val="000000" w:themeColor="text1"/>
                <w:lang w:val="ro-RO"/>
              </w:rPr>
            </w:pPr>
            <w:r w:rsidRPr="002F4FAB">
              <w:rPr>
                <w:color w:val="000000" w:themeColor="text1"/>
                <w:lang w:val="ro-RO"/>
              </w:rPr>
              <w:t>9 x m</w:t>
            </w:r>
          </w:p>
          <w:p w14:paraId="6A01D005" w14:textId="77777777" w:rsidR="00E43D8D" w:rsidRPr="002F4FAB" w:rsidRDefault="00E43D8D" w:rsidP="00C70576">
            <w:pPr>
              <w:jc w:val="center"/>
              <w:rPr>
                <w:color w:val="000000" w:themeColor="text1"/>
                <w:lang w:val="ro-RO"/>
              </w:rPr>
            </w:pPr>
            <w:r w:rsidRPr="002F4FAB">
              <w:rPr>
                <w:color w:val="000000" w:themeColor="text1"/>
                <w:lang w:val="ro-RO"/>
              </w:rPr>
              <w:t>Pe Grant</w:t>
            </w:r>
          </w:p>
        </w:tc>
        <w:tc>
          <w:tcPr>
            <w:tcW w:w="505" w:type="pct"/>
          </w:tcPr>
          <w:p w14:paraId="62963E55" w14:textId="77777777" w:rsidR="00E43D8D" w:rsidRPr="002F4FAB" w:rsidRDefault="00E43D8D" w:rsidP="00C70576">
            <w:pPr>
              <w:jc w:val="center"/>
              <w:rPr>
                <w:color w:val="000000" w:themeColor="text1"/>
                <w:lang w:val="ro-RO"/>
              </w:rPr>
            </w:pPr>
          </w:p>
        </w:tc>
        <w:tc>
          <w:tcPr>
            <w:tcW w:w="663" w:type="pct"/>
          </w:tcPr>
          <w:p w14:paraId="38E24003" w14:textId="77777777" w:rsidR="00E43D8D" w:rsidRPr="002F4FAB" w:rsidRDefault="00E43D8D" w:rsidP="00C70576">
            <w:pPr>
              <w:jc w:val="center"/>
              <w:rPr>
                <w:b/>
                <w:color w:val="000000" w:themeColor="text1"/>
                <w:lang w:val="ro-RO"/>
              </w:rPr>
            </w:pPr>
          </w:p>
        </w:tc>
      </w:tr>
      <w:tr w:rsidR="00E43D8D" w:rsidRPr="002F4FAB" w14:paraId="7B56AD28" w14:textId="77777777" w:rsidTr="00C70576">
        <w:trPr>
          <w:trHeight w:val="574"/>
        </w:trPr>
        <w:tc>
          <w:tcPr>
            <w:tcW w:w="326" w:type="pct"/>
          </w:tcPr>
          <w:p w14:paraId="5765C3D8" w14:textId="77777777" w:rsidR="00E43D8D" w:rsidRPr="002F4FAB" w:rsidRDefault="00E43D8D" w:rsidP="00C70576">
            <w:pPr>
              <w:jc w:val="center"/>
              <w:rPr>
                <w:color w:val="000000" w:themeColor="text1"/>
                <w:lang w:val="ro-RO"/>
              </w:rPr>
            </w:pPr>
            <w:r w:rsidRPr="002F4FAB">
              <w:rPr>
                <w:color w:val="000000" w:themeColor="text1"/>
                <w:lang w:val="ro-RO"/>
              </w:rPr>
              <w:t>I28</w:t>
            </w:r>
          </w:p>
        </w:tc>
        <w:tc>
          <w:tcPr>
            <w:tcW w:w="2782" w:type="pct"/>
          </w:tcPr>
          <w:p w14:paraId="76171AB2"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Membru în echipa unui grant finanţat / instituţia coordonată</w:t>
            </w:r>
          </w:p>
          <w:p w14:paraId="6F6807B6"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I28.1 Membru în echipa unui grant de cercetare cu relevanţă publică largă obţinut prin competiţie internaţională sau naţională (</w:t>
            </w:r>
            <w:r w:rsidRPr="002F4FAB">
              <w:rPr>
                <w:i/>
                <w:iCs/>
                <w:color w:val="000000" w:themeColor="text1"/>
                <w:lang w:val="ro-RO" w:eastAsia="en-US"/>
              </w:rPr>
              <w:t xml:space="preserve">m </w:t>
            </w:r>
            <w:r w:rsidRPr="002F4FAB">
              <w:rPr>
                <w:color w:val="000000" w:themeColor="text1"/>
                <w:lang w:val="ro-RO" w:eastAsia="en-US"/>
              </w:rPr>
              <w:t>= 1)</w:t>
            </w:r>
          </w:p>
          <w:p w14:paraId="04FCC470"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 xml:space="preserve">I28.2. Membru în echipa unui grant de cercetare cu relevanţă specifică sau a unui grant de dezvoltare </w:t>
            </w:r>
            <w:r w:rsidRPr="002F4FAB">
              <w:rPr>
                <w:color w:val="000000" w:themeColor="text1"/>
                <w:lang w:val="ro-RO" w:eastAsia="en-US"/>
              </w:rPr>
              <w:lastRenderedPageBreak/>
              <w:t>instituţională obţinut prin competiţie internaţională sau naţională (</w:t>
            </w:r>
            <w:r w:rsidRPr="002F4FAB">
              <w:rPr>
                <w:i/>
                <w:iCs/>
                <w:color w:val="000000" w:themeColor="text1"/>
                <w:lang w:val="ro-RO" w:eastAsia="en-US"/>
              </w:rPr>
              <w:t xml:space="preserve">m </w:t>
            </w:r>
            <w:r w:rsidRPr="002F4FAB">
              <w:rPr>
                <w:color w:val="000000" w:themeColor="text1"/>
                <w:lang w:val="ro-RO" w:eastAsia="en-US"/>
              </w:rPr>
              <w:t>= 0,5)</w:t>
            </w:r>
          </w:p>
        </w:tc>
        <w:tc>
          <w:tcPr>
            <w:tcW w:w="724" w:type="pct"/>
          </w:tcPr>
          <w:p w14:paraId="70089EC7" w14:textId="77777777" w:rsidR="00E43D8D" w:rsidRPr="002F4FAB" w:rsidRDefault="00E43D8D" w:rsidP="00C70576">
            <w:pPr>
              <w:jc w:val="center"/>
              <w:rPr>
                <w:color w:val="000000" w:themeColor="text1"/>
                <w:lang w:val="ro-RO"/>
              </w:rPr>
            </w:pPr>
            <w:r w:rsidRPr="002F4FAB">
              <w:rPr>
                <w:color w:val="000000" w:themeColor="text1"/>
                <w:lang w:val="ro-RO"/>
              </w:rPr>
              <w:lastRenderedPageBreak/>
              <w:t>3 x m</w:t>
            </w:r>
          </w:p>
          <w:p w14:paraId="15C02AF0" w14:textId="77777777" w:rsidR="00E43D8D" w:rsidRPr="002F4FAB" w:rsidRDefault="00E43D8D" w:rsidP="00C70576">
            <w:pPr>
              <w:jc w:val="center"/>
              <w:rPr>
                <w:color w:val="000000" w:themeColor="text1"/>
                <w:lang w:val="ro-RO"/>
              </w:rPr>
            </w:pPr>
            <w:r w:rsidRPr="002F4FAB">
              <w:rPr>
                <w:color w:val="000000" w:themeColor="text1"/>
                <w:lang w:val="ro-RO"/>
              </w:rPr>
              <w:t>Pe Grant</w:t>
            </w:r>
          </w:p>
        </w:tc>
        <w:tc>
          <w:tcPr>
            <w:tcW w:w="505" w:type="pct"/>
          </w:tcPr>
          <w:p w14:paraId="083BE95F" w14:textId="77777777" w:rsidR="00E43D8D" w:rsidRPr="002F4FAB" w:rsidRDefault="00E43D8D" w:rsidP="00C70576">
            <w:pPr>
              <w:jc w:val="center"/>
              <w:rPr>
                <w:color w:val="000000" w:themeColor="text1"/>
                <w:lang w:val="ro-RO"/>
              </w:rPr>
            </w:pPr>
          </w:p>
        </w:tc>
        <w:tc>
          <w:tcPr>
            <w:tcW w:w="663" w:type="pct"/>
          </w:tcPr>
          <w:p w14:paraId="7D748D1E" w14:textId="77777777" w:rsidR="00E43D8D" w:rsidRPr="002F4FAB" w:rsidRDefault="00E43D8D" w:rsidP="00C70576">
            <w:pPr>
              <w:jc w:val="center"/>
              <w:rPr>
                <w:b/>
                <w:color w:val="000000" w:themeColor="text1"/>
                <w:lang w:val="ro-RO"/>
              </w:rPr>
            </w:pPr>
          </w:p>
        </w:tc>
      </w:tr>
      <w:tr w:rsidR="00E43D8D" w:rsidRPr="002F4FAB" w14:paraId="4F0FFEF4" w14:textId="77777777" w:rsidTr="00C70576">
        <w:trPr>
          <w:trHeight w:val="574"/>
        </w:trPr>
        <w:tc>
          <w:tcPr>
            <w:tcW w:w="326" w:type="pct"/>
          </w:tcPr>
          <w:p w14:paraId="473DE213" w14:textId="77777777" w:rsidR="00E43D8D" w:rsidRPr="002F4FAB" w:rsidRDefault="00E43D8D" w:rsidP="00C70576">
            <w:pPr>
              <w:jc w:val="center"/>
              <w:rPr>
                <w:color w:val="000000" w:themeColor="text1"/>
                <w:lang w:val="ro-RO"/>
              </w:rPr>
            </w:pPr>
            <w:r w:rsidRPr="002F4FAB">
              <w:rPr>
                <w:color w:val="000000" w:themeColor="text1"/>
                <w:lang w:val="ro-RO"/>
              </w:rPr>
              <w:t>I29</w:t>
            </w:r>
          </w:p>
        </w:tc>
        <w:tc>
          <w:tcPr>
            <w:tcW w:w="2782" w:type="pct"/>
          </w:tcPr>
          <w:p w14:paraId="2C16C733"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Activitate de mentorat / îndrumare</w:t>
            </w:r>
          </w:p>
          <w:p w14:paraId="00E4B045"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29.1. Conducător ştiinţific / membru în comisia de îndrumare sau de evaluare a tezelor de doctorat</w:t>
            </w:r>
          </w:p>
          <w:p w14:paraId="604AF825"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(punctajul total la 29.1 este plafonat la maximum 10 puncte)</w:t>
            </w:r>
          </w:p>
          <w:p w14:paraId="371E7C4F"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29.2. Mentor cu rol oficial de îndrumare a unor cercetători postdoctorali</w:t>
            </w:r>
          </w:p>
        </w:tc>
        <w:tc>
          <w:tcPr>
            <w:tcW w:w="724" w:type="pct"/>
          </w:tcPr>
          <w:p w14:paraId="2793B1FA" w14:textId="77777777" w:rsidR="00E43D8D" w:rsidRPr="002F4FAB" w:rsidRDefault="00E43D8D" w:rsidP="00C70576">
            <w:pPr>
              <w:jc w:val="center"/>
              <w:rPr>
                <w:color w:val="000000" w:themeColor="text1"/>
                <w:lang w:val="ro-RO"/>
              </w:rPr>
            </w:pPr>
            <w:r w:rsidRPr="002F4FAB">
              <w:rPr>
                <w:color w:val="000000" w:themeColor="text1"/>
                <w:lang w:val="ro-RO"/>
              </w:rPr>
              <w:t>1/0,5</w:t>
            </w:r>
          </w:p>
          <w:p w14:paraId="681F7E0A" w14:textId="77777777" w:rsidR="00E43D8D" w:rsidRPr="002F4FAB" w:rsidRDefault="00E43D8D" w:rsidP="00C70576">
            <w:pPr>
              <w:jc w:val="center"/>
              <w:rPr>
                <w:color w:val="000000" w:themeColor="text1"/>
                <w:lang w:val="ro-RO"/>
              </w:rPr>
            </w:pPr>
            <w:r w:rsidRPr="002F4FAB">
              <w:rPr>
                <w:color w:val="000000" w:themeColor="text1"/>
                <w:lang w:val="ro-RO"/>
              </w:rPr>
              <w:t xml:space="preserve">Pe doctorand îndrumat / comisie </w:t>
            </w:r>
          </w:p>
          <w:p w14:paraId="1B3324A5" w14:textId="77777777" w:rsidR="00E43D8D" w:rsidRPr="002F4FAB" w:rsidRDefault="00E43D8D" w:rsidP="00C70576">
            <w:pPr>
              <w:jc w:val="center"/>
              <w:rPr>
                <w:color w:val="000000" w:themeColor="text1"/>
                <w:lang w:val="ro-RO"/>
              </w:rPr>
            </w:pPr>
          </w:p>
        </w:tc>
        <w:tc>
          <w:tcPr>
            <w:tcW w:w="505" w:type="pct"/>
          </w:tcPr>
          <w:p w14:paraId="14118DB5" w14:textId="77777777" w:rsidR="00E43D8D" w:rsidRPr="002F4FAB" w:rsidRDefault="00E43D8D" w:rsidP="00C70576">
            <w:pPr>
              <w:jc w:val="center"/>
              <w:rPr>
                <w:color w:val="000000" w:themeColor="text1"/>
                <w:lang w:val="ro-RO"/>
              </w:rPr>
            </w:pPr>
          </w:p>
        </w:tc>
        <w:tc>
          <w:tcPr>
            <w:tcW w:w="663" w:type="pct"/>
          </w:tcPr>
          <w:p w14:paraId="00762256" w14:textId="77777777" w:rsidR="00E43D8D" w:rsidRPr="002F4FAB" w:rsidRDefault="00E43D8D" w:rsidP="00C70576">
            <w:pPr>
              <w:jc w:val="center"/>
              <w:rPr>
                <w:b/>
                <w:color w:val="000000" w:themeColor="text1"/>
                <w:lang w:val="ro-RO"/>
              </w:rPr>
            </w:pPr>
          </w:p>
        </w:tc>
      </w:tr>
      <w:tr w:rsidR="00E43D8D" w:rsidRPr="002F4FAB" w14:paraId="3C4BD19C" w14:textId="77777777" w:rsidTr="00C70576">
        <w:trPr>
          <w:trHeight w:val="574"/>
        </w:trPr>
        <w:tc>
          <w:tcPr>
            <w:tcW w:w="326" w:type="pct"/>
          </w:tcPr>
          <w:p w14:paraId="33B4BBF2" w14:textId="77777777" w:rsidR="00E43D8D" w:rsidRPr="002F4FAB" w:rsidRDefault="00E43D8D" w:rsidP="00C70576">
            <w:pPr>
              <w:jc w:val="center"/>
              <w:rPr>
                <w:color w:val="000000" w:themeColor="text1"/>
                <w:lang w:val="ro-RO"/>
              </w:rPr>
            </w:pPr>
            <w:r w:rsidRPr="002F4FAB">
              <w:rPr>
                <w:color w:val="000000" w:themeColor="text1"/>
                <w:lang w:val="ro-RO"/>
              </w:rPr>
              <w:t>I30</w:t>
            </w:r>
          </w:p>
        </w:tc>
        <w:tc>
          <w:tcPr>
            <w:tcW w:w="2782" w:type="pct"/>
          </w:tcPr>
          <w:p w14:paraId="379B0809"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30.1. Iniţierea sau coordonarea unor programe de studii universitare sau post-universitare</w:t>
            </w:r>
          </w:p>
          <w:p w14:paraId="519001EF"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30.2. Publicarea unor cursuri universitare (nu pot fi punctate aici contribuții ce au fost incluse la indicatorii I3, I7 sau I12)</w:t>
            </w:r>
          </w:p>
          <w:p w14:paraId="1CA6FE4D"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30.3. Introducerea unor discipline noi în planul de învăţământ</w:t>
            </w:r>
          </w:p>
        </w:tc>
        <w:tc>
          <w:tcPr>
            <w:tcW w:w="724" w:type="pct"/>
          </w:tcPr>
          <w:p w14:paraId="4D768698" w14:textId="77777777" w:rsidR="00E43D8D" w:rsidRPr="002F4FAB" w:rsidRDefault="00E43D8D" w:rsidP="00C70576">
            <w:pPr>
              <w:jc w:val="center"/>
              <w:rPr>
                <w:color w:val="000000" w:themeColor="text1"/>
                <w:lang w:val="ro-RO"/>
              </w:rPr>
            </w:pPr>
            <w:r w:rsidRPr="002F4FAB">
              <w:rPr>
                <w:color w:val="000000" w:themeColor="text1"/>
                <w:lang w:val="ro-RO"/>
              </w:rPr>
              <w:t xml:space="preserve">2 </w:t>
            </w:r>
          </w:p>
          <w:p w14:paraId="57165F04" w14:textId="77777777" w:rsidR="00E43D8D" w:rsidRPr="002F4FAB" w:rsidRDefault="00E43D8D" w:rsidP="00C70576">
            <w:pPr>
              <w:jc w:val="center"/>
              <w:rPr>
                <w:color w:val="000000" w:themeColor="text1"/>
                <w:lang w:val="ro-RO"/>
              </w:rPr>
            </w:pPr>
            <w:r w:rsidRPr="002F4FAB">
              <w:rPr>
                <w:color w:val="000000" w:themeColor="text1"/>
                <w:lang w:val="ro-RO"/>
              </w:rPr>
              <w:t>Pe program</w:t>
            </w:r>
          </w:p>
          <w:p w14:paraId="10480894" w14:textId="77777777" w:rsidR="00E43D8D" w:rsidRPr="002F4FAB" w:rsidRDefault="00E43D8D" w:rsidP="00C70576">
            <w:pPr>
              <w:jc w:val="center"/>
              <w:rPr>
                <w:color w:val="000000" w:themeColor="text1"/>
                <w:lang w:val="ro-RO"/>
              </w:rPr>
            </w:pPr>
            <w:r w:rsidRPr="002F4FAB">
              <w:rPr>
                <w:color w:val="000000" w:themeColor="text1"/>
                <w:lang w:val="ro-RO"/>
              </w:rPr>
              <w:t>1/curs</w:t>
            </w:r>
          </w:p>
          <w:p w14:paraId="367DCD5D" w14:textId="77777777" w:rsidR="00E43D8D" w:rsidRPr="002F4FAB" w:rsidRDefault="00E43D8D" w:rsidP="00C70576">
            <w:pPr>
              <w:jc w:val="center"/>
              <w:rPr>
                <w:color w:val="000000" w:themeColor="text1"/>
                <w:lang w:val="ro-RO"/>
              </w:rPr>
            </w:pPr>
            <w:r w:rsidRPr="002F4FAB">
              <w:rPr>
                <w:color w:val="000000" w:themeColor="text1"/>
                <w:lang w:val="ro-RO"/>
              </w:rPr>
              <w:t>0,5</w:t>
            </w:r>
          </w:p>
          <w:p w14:paraId="133C3A16" w14:textId="77777777" w:rsidR="00E43D8D" w:rsidRPr="002F4FAB" w:rsidRDefault="00E43D8D" w:rsidP="00C70576">
            <w:pPr>
              <w:jc w:val="center"/>
              <w:rPr>
                <w:color w:val="000000" w:themeColor="text1"/>
                <w:lang w:val="ro-RO"/>
              </w:rPr>
            </w:pPr>
            <w:r w:rsidRPr="002F4FAB">
              <w:rPr>
                <w:color w:val="000000" w:themeColor="text1"/>
                <w:lang w:val="ro-RO"/>
              </w:rPr>
              <w:t xml:space="preserve"> Pe disciplină</w:t>
            </w:r>
          </w:p>
        </w:tc>
        <w:tc>
          <w:tcPr>
            <w:tcW w:w="505" w:type="pct"/>
          </w:tcPr>
          <w:p w14:paraId="088D148B" w14:textId="77777777" w:rsidR="00E43D8D" w:rsidRPr="002F4FAB" w:rsidRDefault="00E43D8D" w:rsidP="00C70576">
            <w:pPr>
              <w:jc w:val="center"/>
              <w:rPr>
                <w:color w:val="000000" w:themeColor="text1"/>
                <w:lang w:val="ro-RO"/>
              </w:rPr>
            </w:pPr>
          </w:p>
        </w:tc>
        <w:tc>
          <w:tcPr>
            <w:tcW w:w="663" w:type="pct"/>
          </w:tcPr>
          <w:p w14:paraId="2759D4F7" w14:textId="77777777" w:rsidR="00E43D8D" w:rsidRPr="002F4FAB" w:rsidRDefault="00E43D8D" w:rsidP="00C70576">
            <w:pPr>
              <w:jc w:val="center"/>
              <w:rPr>
                <w:b/>
                <w:color w:val="000000" w:themeColor="text1"/>
                <w:lang w:val="ro-RO"/>
              </w:rPr>
            </w:pPr>
          </w:p>
        </w:tc>
      </w:tr>
      <w:tr w:rsidR="00E43D8D" w:rsidRPr="002F4FAB" w14:paraId="6DBADBC2" w14:textId="77777777" w:rsidTr="00C70576">
        <w:trPr>
          <w:trHeight w:val="574"/>
        </w:trPr>
        <w:tc>
          <w:tcPr>
            <w:tcW w:w="326" w:type="pct"/>
          </w:tcPr>
          <w:p w14:paraId="43B52B42" w14:textId="77777777" w:rsidR="00E43D8D" w:rsidRPr="002F4FAB" w:rsidRDefault="00E43D8D" w:rsidP="00C70576">
            <w:pPr>
              <w:jc w:val="center"/>
              <w:rPr>
                <w:color w:val="000000" w:themeColor="text1"/>
                <w:lang w:val="ro-RO"/>
              </w:rPr>
            </w:pPr>
            <w:r w:rsidRPr="002F4FAB">
              <w:rPr>
                <w:color w:val="000000" w:themeColor="text1"/>
                <w:lang w:val="ro-RO"/>
              </w:rPr>
              <w:t>I31</w:t>
            </w:r>
          </w:p>
        </w:tc>
        <w:tc>
          <w:tcPr>
            <w:tcW w:w="2782" w:type="pct"/>
          </w:tcPr>
          <w:p w14:paraId="184957CC"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Coordonarea unui centru sau laborator de cercetare, recunoscut de către Senatul Universităţii sau Consiliul Ştiinţific al Institutului de cercetare</w:t>
            </w:r>
          </w:p>
        </w:tc>
        <w:tc>
          <w:tcPr>
            <w:tcW w:w="724" w:type="pct"/>
          </w:tcPr>
          <w:p w14:paraId="50B9F843" w14:textId="77777777" w:rsidR="00E43D8D" w:rsidRPr="002F4FAB" w:rsidRDefault="00E43D8D" w:rsidP="00C70576">
            <w:pPr>
              <w:jc w:val="center"/>
              <w:rPr>
                <w:color w:val="000000" w:themeColor="text1"/>
                <w:lang w:val="ro-RO"/>
              </w:rPr>
            </w:pPr>
            <w:r w:rsidRPr="002F4FAB">
              <w:rPr>
                <w:color w:val="000000" w:themeColor="text1"/>
                <w:lang w:val="ro-RO"/>
              </w:rPr>
              <w:t>2</w:t>
            </w:r>
          </w:p>
          <w:p w14:paraId="0976034D" w14:textId="77777777" w:rsidR="00E43D8D" w:rsidRPr="002F4FAB" w:rsidRDefault="00E43D8D" w:rsidP="00C70576">
            <w:pPr>
              <w:jc w:val="center"/>
              <w:rPr>
                <w:color w:val="000000" w:themeColor="text1"/>
                <w:lang w:val="ro-RO"/>
              </w:rPr>
            </w:pPr>
            <w:r w:rsidRPr="002F4FAB">
              <w:rPr>
                <w:color w:val="000000" w:themeColor="text1"/>
                <w:lang w:val="ro-RO"/>
              </w:rPr>
              <w:t>Pe centru</w:t>
            </w:r>
          </w:p>
        </w:tc>
        <w:tc>
          <w:tcPr>
            <w:tcW w:w="505" w:type="pct"/>
          </w:tcPr>
          <w:p w14:paraId="0F69561A" w14:textId="77777777" w:rsidR="00E43D8D" w:rsidRPr="002F4FAB" w:rsidRDefault="00E43D8D" w:rsidP="00C70576">
            <w:pPr>
              <w:jc w:val="center"/>
              <w:rPr>
                <w:color w:val="000000" w:themeColor="text1"/>
                <w:lang w:val="ro-RO"/>
              </w:rPr>
            </w:pPr>
          </w:p>
        </w:tc>
        <w:tc>
          <w:tcPr>
            <w:tcW w:w="663" w:type="pct"/>
          </w:tcPr>
          <w:p w14:paraId="5718CE9A" w14:textId="77777777" w:rsidR="00E43D8D" w:rsidRPr="002F4FAB" w:rsidRDefault="00E43D8D" w:rsidP="00C70576">
            <w:pPr>
              <w:jc w:val="center"/>
              <w:rPr>
                <w:b/>
                <w:color w:val="000000" w:themeColor="text1"/>
                <w:lang w:val="ro-RO"/>
              </w:rPr>
            </w:pPr>
          </w:p>
        </w:tc>
      </w:tr>
      <w:tr w:rsidR="00E43D8D" w:rsidRPr="002F4FAB" w14:paraId="7691F119" w14:textId="77777777" w:rsidTr="00C70576">
        <w:trPr>
          <w:trHeight w:val="574"/>
        </w:trPr>
        <w:tc>
          <w:tcPr>
            <w:tcW w:w="326" w:type="pct"/>
          </w:tcPr>
          <w:p w14:paraId="348D9E4F" w14:textId="77777777" w:rsidR="00E43D8D" w:rsidRPr="002F4FAB" w:rsidRDefault="00E43D8D" w:rsidP="00C70576">
            <w:pPr>
              <w:jc w:val="center"/>
              <w:rPr>
                <w:color w:val="000000" w:themeColor="text1"/>
                <w:lang w:val="ro-RO"/>
              </w:rPr>
            </w:pPr>
            <w:r w:rsidRPr="002F4FAB">
              <w:rPr>
                <w:color w:val="000000" w:themeColor="text1"/>
                <w:lang w:val="ro-RO"/>
              </w:rPr>
              <w:t>I32</w:t>
            </w:r>
          </w:p>
        </w:tc>
        <w:tc>
          <w:tcPr>
            <w:tcW w:w="2782" w:type="pct"/>
          </w:tcPr>
          <w:p w14:paraId="37FF07DA"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Evaluator proiecte / membru în Panel în competiţii internaţionale (</w:t>
            </w:r>
            <w:r w:rsidRPr="002F4FAB">
              <w:rPr>
                <w:i/>
                <w:iCs/>
                <w:color w:val="000000" w:themeColor="text1"/>
                <w:lang w:val="ro-RO" w:eastAsia="en-US"/>
              </w:rPr>
              <w:t xml:space="preserve">m </w:t>
            </w:r>
            <w:r w:rsidRPr="002F4FAB">
              <w:rPr>
                <w:color w:val="000000" w:themeColor="text1"/>
                <w:lang w:val="ro-RO" w:eastAsia="en-US"/>
              </w:rPr>
              <w:t>= 3) / naţionale (</w:t>
            </w:r>
            <w:r w:rsidRPr="002F4FAB">
              <w:rPr>
                <w:i/>
                <w:iCs/>
                <w:color w:val="000000" w:themeColor="text1"/>
                <w:lang w:val="ro-RO" w:eastAsia="en-US"/>
              </w:rPr>
              <w:t xml:space="preserve">m </w:t>
            </w:r>
            <w:r w:rsidRPr="002F4FAB">
              <w:rPr>
                <w:color w:val="000000" w:themeColor="text1"/>
                <w:lang w:val="ro-RO" w:eastAsia="en-US"/>
              </w:rPr>
              <w:t>= 1) de granturi de cercetare</w:t>
            </w:r>
          </w:p>
        </w:tc>
        <w:tc>
          <w:tcPr>
            <w:tcW w:w="724" w:type="pct"/>
          </w:tcPr>
          <w:p w14:paraId="4DDD1727" w14:textId="77777777" w:rsidR="00E43D8D" w:rsidRPr="002F4FAB" w:rsidRDefault="00E43D8D" w:rsidP="00C70576">
            <w:pPr>
              <w:jc w:val="center"/>
              <w:rPr>
                <w:color w:val="000000" w:themeColor="text1"/>
                <w:lang w:val="ro-RO"/>
              </w:rPr>
            </w:pPr>
            <w:r w:rsidRPr="002F4FAB">
              <w:rPr>
                <w:color w:val="000000" w:themeColor="text1"/>
                <w:lang w:val="ro-RO"/>
              </w:rPr>
              <w:t>1 x m</w:t>
            </w:r>
          </w:p>
          <w:p w14:paraId="35CE0EA8" w14:textId="77777777" w:rsidR="00E43D8D" w:rsidRPr="002F4FAB" w:rsidRDefault="00E43D8D" w:rsidP="00C70576">
            <w:pPr>
              <w:jc w:val="center"/>
              <w:rPr>
                <w:color w:val="000000" w:themeColor="text1"/>
                <w:lang w:val="ro-RO"/>
              </w:rPr>
            </w:pPr>
            <w:r w:rsidRPr="002F4FAB">
              <w:rPr>
                <w:color w:val="000000" w:themeColor="text1"/>
                <w:lang w:val="ro-RO"/>
              </w:rPr>
              <w:t>Pe ediţie competiţie</w:t>
            </w:r>
          </w:p>
        </w:tc>
        <w:tc>
          <w:tcPr>
            <w:tcW w:w="505" w:type="pct"/>
          </w:tcPr>
          <w:p w14:paraId="3D15148E" w14:textId="77777777" w:rsidR="00E43D8D" w:rsidRPr="002F4FAB" w:rsidRDefault="00E43D8D" w:rsidP="00C70576">
            <w:pPr>
              <w:jc w:val="center"/>
              <w:rPr>
                <w:color w:val="000000" w:themeColor="text1"/>
                <w:lang w:val="ro-RO"/>
              </w:rPr>
            </w:pPr>
          </w:p>
        </w:tc>
        <w:tc>
          <w:tcPr>
            <w:tcW w:w="663" w:type="pct"/>
          </w:tcPr>
          <w:p w14:paraId="6CC25709" w14:textId="77777777" w:rsidR="00E43D8D" w:rsidRPr="002F4FAB" w:rsidRDefault="00E43D8D" w:rsidP="00C70576">
            <w:pPr>
              <w:jc w:val="center"/>
              <w:rPr>
                <w:b/>
                <w:color w:val="000000" w:themeColor="text1"/>
                <w:lang w:val="ro-RO"/>
              </w:rPr>
            </w:pPr>
          </w:p>
        </w:tc>
      </w:tr>
      <w:tr w:rsidR="00E43D8D" w:rsidRPr="002F4FAB" w14:paraId="37A412E2" w14:textId="77777777" w:rsidTr="00C70576">
        <w:trPr>
          <w:trHeight w:val="574"/>
        </w:trPr>
        <w:tc>
          <w:tcPr>
            <w:tcW w:w="326" w:type="pct"/>
          </w:tcPr>
          <w:p w14:paraId="57DB3D99" w14:textId="77777777" w:rsidR="00E43D8D" w:rsidRPr="002F4FAB" w:rsidRDefault="00E43D8D" w:rsidP="00C70576">
            <w:pPr>
              <w:jc w:val="center"/>
              <w:rPr>
                <w:color w:val="000000" w:themeColor="text1"/>
                <w:lang w:val="ro-RO"/>
              </w:rPr>
            </w:pPr>
            <w:r w:rsidRPr="002F4FAB">
              <w:rPr>
                <w:color w:val="000000" w:themeColor="text1"/>
                <w:lang w:val="ro-RO"/>
              </w:rPr>
              <w:t>I33</w:t>
            </w:r>
          </w:p>
        </w:tc>
        <w:tc>
          <w:tcPr>
            <w:tcW w:w="2782" w:type="pct"/>
          </w:tcPr>
          <w:p w14:paraId="10D6F79E"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Membru în grupul de experţi</w:t>
            </w:r>
          </w:p>
          <w:p w14:paraId="21E6247E"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33.1. Comisii / consilii ştiinţifice sau organisme internaţionale (de exemplu UNESCO, UNICEF, CIO, Federaţii internaţionale pe ramuri de sport etc.) (</w:t>
            </w:r>
            <w:r w:rsidRPr="002F4FAB">
              <w:rPr>
                <w:i/>
                <w:iCs/>
                <w:color w:val="000000" w:themeColor="text1"/>
                <w:lang w:val="ro-RO" w:eastAsia="en-US"/>
              </w:rPr>
              <w:t xml:space="preserve">m </w:t>
            </w:r>
            <w:r w:rsidRPr="002F4FAB">
              <w:rPr>
                <w:color w:val="000000" w:themeColor="text1"/>
                <w:lang w:val="ro-RO" w:eastAsia="en-US"/>
              </w:rPr>
              <w:t>= 3)</w:t>
            </w:r>
          </w:p>
          <w:p w14:paraId="1512C32D"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33.2. Comisii / consilii ştiinţifice sau organisme naţionale (CNATDCU, CNCS, ANCS, ARACIS sau alt grup de lucru consultativ / de lucru la nivelul MENCS sau la nivel interministerial, alcătuit ca urmare a unui ordin emis de MENCS sau de către un alt for ministerial (</w:t>
            </w:r>
            <w:r w:rsidRPr="002F4FAB">
              <w:rPr>
                <w:i/>
                <w:iCs/>
                <w:color w:val="000000" w:themeColor="text1"/>
                <w:lang w:val="ro-RO" w:eastAsia="en-US"/>
              </w:rPr>
              <w:t xml:space="preserve">m </w:t>
            </w:r>
            <w:r w:rsidRPr="002F4FAB">
              <w:rPr>
                <w:color w:val="000000" w:themeColor="text1"/>
                <w:lang w:val="ro-RO" w:eastAsia="en-US"/>
              </w:rPr>
              <w:t>= 1)</w:t>
            </w:r>
          </w:p>
        </w:tc>
        <w:tc>
          <w:tcPr>
            <w:tcW w:w="724" w:type="pct"/>
          </w:tcPr>
          <w:p w14:paraId="0BD6612E" w14:textId="77777777" w:rsidR="00E43D8D" w:rsidRPr="002F4FAB" w:rsidRDefault="00E43D8D" w:rsidP="00C70576">
            <w:pPr>
              <w:jc w:val="center"/>
              <w:rPr>
                <w:color w:val="000000" w:themeColor="text1"/>
                <w:lang w:val="ro-RO"/>
              </w:rPr>
            </w:pPr>
            <w:r w:rsidRPr="002F4FAB">
              <w:rPr>
                <w:color w:val="000000" w:themeColor="text1"/>
                <w:lang w:val="ro-RO"/>
              </w:rPr>
              <w:t>1 x m</w:t>
            </w:r>
          </w:p>
          <w:p w14:paraId="3A5ACE4B" w14:textId="77777777" w:rsidR="00E43D8D" w:rsidRPr="002F4FAB" w:rsidRDefault="00E43D8D" w:rsidP="00C70576">
            <w:pPr>
              <w:jc w:val="center"/>
              <w:rPr>
                <w:color w:val="000000" w:themeColor="text1"/>
                <w:lang w:val="ro-RO"/>
              </w:rPr>
            </w:pPr>
            <w:r w:rsidRPr="002F4FAB">
              <w:rPr>
                <w:color w:val="000000" w:themeColor="text1"/>
                <w:lang w:val="ro-RO"/>
              </w:rPr>
              <w:t>Pe comisie</w:t>
            </w:r>
          </w:p>
        </w:tc>
        <w:tc>
          <w:tcPr>
            <w:tcW w:w="505" w:type="pct"/>
          </w:tcPr>
          <w:p w14:paraId="48A8F002" w14:textId="77777777" w:rsidR="00E43D8D" w:rsidRPr="002F4FAB" w:rsidRDefault="00E43D8D" w:rsidP="00C70576">
            <w:pPr>
              <w:jc w:val="center"/>
              <w:rPr>
                <w:color w:val="000000" w:themeColor="text1"/>
                <w:lang w:val="ro-RO"/>
              </w:rPr>
            </w:pPr>
          </w:p>
        </w:tc>
        <w:tc>
          <w:tcPr>
            <w:tcW w:w="663" w:type="pct"/>
          </w:tcPr>
          <w:p w14:paraId="140C51A0" w14:textId="77777777" w:rsidR="00E43D8D" w:rsidRPr="002F4FAB" w:rsidRDefault="00E43D8D" w:rsidP="00C70576">
            <w:pPr>
              <w:jc w:val="center"/>
              <w:rPr>
                <w:b/>
                <w:color w:val="000000" w:themeColor="text1"/>
                <w:lang w:val="ro-RO"/>
              </w:rPr>
            </w:pPr>
          </w:p>
        </w:tc>
      </w:tr>
      <w:tr w:rsidR="00E43D8D" w:rsidRPr="002F4FAB" w14:paraId="52502EE7" w14:textId="77777777" w:rsidTr="00C70576">
        <w:trPr>
          <w:trHeight w:val="574"/>
        </w:trPr>
        <w:tc>
          <w:tcPr>
            <w:tcW w:w="326" w:type="pct"/>
          </w:tcPr>
          <w:p w14:paraId="2C7544F0" w14:textId="77777777" w:rsidR="00E43D8D" w:rsidRPr="002F4FAB" w:rsidRDefault="00E43D8D" w:rsidP="00C70576">
            <w:pPr>
              <w:jc w:val="center"/>
              <w:rPr>
                <w:color w:val="000000" w:themeColor="text1"/>
                <w:lang w:val="ro-RO"/>
              </w:rPr>
            </w:pPr>
            <w:r w:rsidRPr="002F4FAB">
              <w:rPr>
                <w:color w:val="000000" w:themeColor="text1"/>
                <w:lang w:val="ro-RO"/>
              </w:rPr>
              <w:t>I34</w:t>
            </w:r>
          </w:p>
        </w:tc>
        <w:tc>
          <w:tcPr>
            <w:tcW w:w="2782" w:type="pct"/>
          </w:tcPr>
          <w:p w14:paraId="29E2870D"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Furnizarea de servicii pentru beneficiarii externi ai instituţiei (cursuri sau programe de formare / perfecţionare profesională în domeniu)</w:t>
            </w:r>
          </w:p>
        </w:tc>
        <w:tc>
          <w:tcPr>
            <w:tcW w:w="724" w:type="pct"/>
          </w:tcPr>
          <w:p w14:paraId="7263CBB8" w14:textId="77777777" w:rsidR="00E43D8D" w:rsidRPr="002F4FAB" w:rsidRDefault="00E43D8D" w:rsidP="00C70576">
            <w:pPr>
              <w:jc w:val="center"/>
              <w:rPr>
                <w:color w:val="000000" w:themeColor="text1"/>
                <w:lang w:val="ro-RO"/>
              </w:rPr>
            </w:pPr>
            <w:r w:rsidRPr="002F4FAB">
              <w:rPr>
                <w:color w:val="000000" w:themeColor="text1"/>
                <w:lang w:val="ro-RO"/>
              </w:rPr>
              <w:t>0,5</w:t>
            </w:r>
          </w:p>
          <w:p w14:paraId="798B556A" w14:textId="77777777" w:rsidR="00E43D8D" w:rsidRPr="002F4FAB" w:rsidRDefault="00E43D8D" w:rsidP="00C70576">
            <w:pPr>
              <w:jc w:val="center"/>
              <w:rPr>
                <w:color w:val="000000" w:themeColor="text1"/>
                <w:lang w:val="ro-RO"/>
              </w:rPr>
            </w:pPr>
            <w:r w:rsidRPr="002F4FAB">
              <w:rPr>
                <w:color w:val="000000" w:themeColor="text1"/>
                <w:lang w:val="ro-RO"/>
              </w:rPr>
              <w:t>Pe curs avizat</w:t>
            </w:r>
          </w:p>
        </w:tc>
        <w:tc>
          <w:tcPr>
            <w:tcW w:w="505" w:type="pct"/>
          </w:tcPr>
          <w:p w14:paraId="7158C235" w14:textId="77777777" w:rsidR="00E43D8D" w:rsidRPr="002F4FAB" w:rsidRDefault="00E43D8D" w:rsidP="00C70576">
            <w:pPr>
              <w:jc w:val="center"/>
              <w:rPr>
                <w:color w:val="000000" w:themeColor="text1"/>
                <w:lang w:val="ro-RO"/>
              </w:rPr>
            </w:pPr>
          </w:p>
        </w:tc>
        <w:tc>
          <w:tcPr>
            <w:tcW w:w="663" w:type="pct"/>
          </w:tcPr>
          <w:p w14:paraId="751F7173" w14:textId="77777777" w:rsidR="00E43D8D" w:rsidRPr="002F4FAB" w:rsidRDefault="00E43D8D" w:rsidP="00C70576">
            <w:pPr>
              <w:jc w:val="center"/>
              <w:rPr>
                <w:b/>
                <w:color w:val="000000" w:themeColor="text1"/>
                <w:lang w:val="ro-RO"/>
              </w:rPr>
            </w:pPr>
          </w:p>
        </w:tc>
      </w:tr>
      <w:tr w:rsidR="00E43D8D" w:rsidRPr="002F4FAB" w14:paraId="6A9055A0" w14:textId="77777777" w:rsidTr="00C70576">
        <w:trPr>
          <w:trHeight w:val="574"/>
        </w:trPr>
        <w:tc>
          <w:tcPr>
            <w:tcW w:w="326" w:type="pct"/>
          </w:tcPr>
          <w:p w14:paraId="692443EF" w14:textId="77777777" w:rsidR="00E43D8D" w:rsidRPr="002F4FAB" w:rsidRDefault="00E43D8D" w:rsidP="00C70576">
            <w:pPr>
              <w:jc w:val="center"/>
              <w:rPr>
                <w:color w:val="000000" w:themeColor="text1"/>
                <w:lang w:val="ro-RO"/>
              </w:rPr>
            </w:pPr>
            <w:r w:rsidRPr="002F4FAB">
              <w:rPr>
                <w:color w:val="000000" w:themeColor="text1"/>
                <w:lang w:val="ro-RO"/>
              </w:rPr>
              <w:t>I35</w:t>
            </w:r>
          </w:p>
        </w:tc>
        <w:tc>
          <w:tcPr>
            <w:tcW w:w="2782" w:type="pct"/>
          </w:tcPr>
          <w:p w14:paraId="2F4F16DF"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35.1. Antrenor emerit / profesor emerit / maestru emerit al sportului / arbitru internaţional / comisar / observator (se iau în calcul doar calităţile existente la data înscrierii în concurs)</w:t>
            </w:r>
          </w:p>
          <w:p w14:paraId="082D23D6"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35.2. Premii pentru activitatea sportivă acordate de către instituţii 3 / 2 / 2 Pe titlu / premiu / activitate</w:t>
            </w:r>
          </w:p>
          <w:p w14:paraId="46C46C68"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naţionale (MTS, MENCS, COSR) sau internaţionale</w:t>
            </w:r>
          </w:p>
          <w:p w14:paraId="787FBD4D"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35.3. Performanţe ale sportivilor antrenaţi (JO, CM, JMU – locurile 1- 5; CE, CN – locurile 1), creaţii pe linia sportului de performanţă, recuperării motrice şi funcţionale, kinetoterapiei şi kinetoprofilaxie</w:t>
            </w:r>
          </w:p>
          <w:p w14:paraId="578E25E9"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t>(linii metodice / metodologii / strategii de pregătire pe ramuri de sport / probă sportivă recunoscute în comunitatea de specialişti / federaţii pe ramuri de sport); programe de profilaxie si recuperare prin</w:t>
            </w:r>
          </w:p>
          <w:p w14:paraId="03514E10" w14:textId="77777777" w:rsidR="00E43D8D" w:rsidRPr="002F4FAB" w:rsidRDefault="00E43D8D" w:rsidP="00C70576">
            <w:pPr>
              <w:suppressAutoHyphens w:val="0"/>
              <w:autoSpaceDE w:val="0"/>
              <w:autoSpaceDN w:val="0"/>
              <w:adjustRightInd w:val="0"/>
              <w:rPr>
                <w:color w:val="000000" w:themeColor="text1"/>
                <w:lang w:val="ro-RO" w:eastAsia="en-US"/>
              </w:rPr>
            </w:pPr>
            <w:r w:rsidRPr="002F4FAB">
              <w:rPr>
                <w:color w:val="000000" w:themeColor="text1"/>
                <w:lang w:val="ro-RO" w:eastAsia="en-US"/>
              </w:rPr>
              <w:lastRenderedPageBreak/>
              <w:t>mijloace kinetice pentru diferite categorii de populaţie / grupe de vârstă / grupe profesionale / patologii) recunoscute de organisme profesionale şi / sau ştiinţifice naţionale şi internaţionale.</w:t>
            </w:r>
          </w:p>
        </w:tc>
        <w:tc>
          <w:tcPr>
            <w:tcW w:w="724" w:type="pct"/>
          </w:tcPr>
          <w:p w14:paraId="612C7D4C" w14:textId="77777777" w:rsidR="00E43D8D" w:rsidRPr="002F4FAB" w:rsidRDefault="00E43D8D" w:rsidP="00C70576">
            <w:pPr>
              <w:jc w:val="center"/>
              <w:rPr>
                <w:color w:val="000000" w:themeColor="text1"/>
                <w:lang w:val="ro-RO"/>
              </w:rPr>
            </w:pPr>
            <w:r w:rsidRPr="002F4FAB">
              <w:rPr>
                <w:color w:val="000000" w:themeColor="text1"/>
                <w:lang w:val="ro-RO"/>
              </w:rPr>
              <w:lastRenderedPageBreak/>
              <w:t>3 /2 /2</w:t>
            </w:r>
          </w:p>
          <w:p w14:paraId="02CFC361" w14:textId="77777777" w:rsidR="00E43D8D" w:rsidRPr="002F4FAB" w:rsidRDefault="00E43D8D" w:rsidP="00C70576">
            <w:pPr>
              <w:jc w:val="center"/>
              <w:rPr>
                <w:color w:val="000000" w:themeColor="text1"/>
                <w:lang w:val="ro-RO"/>
              </w:rPr>
            </w:pPr>
            <w:r w:rsidRPr="002F4FAB">
              <w:rPr>
                <w:color w:val="000000" w:themeColor="text1"/>
                <w:lang w:val="ro-RO"/>
              </w:rPr>
              <w:t>Pe titlu / premiu / activitate</w:t>
            </w:r>
          </w:p>
        </w:tc>
        <w:tc>
          <w:tcPr>
            <w:tcW w:w="505" w:type="pct"/>
          </w:tcPr>
          <w:p w14:paraId="77870088" w14:textId="77777777" w:rsidR="00E43D8D" w:rsidRPr="002F4FAB" w:rsidRDefault="00E43D8D" w:rsidP="00C70576">
            <w:pPr>
              <w:jc w:val="center"/>
              <w:rPr>
                <w:color w:val="000000" w:themeColor="text1"/>
                <w:lang w:val="ro-RO"/>
              </w:rPr>
            </w:pPr>
          </w:p>
        </w:tc>
        <w:tc>
          <w:tcPr>
            <w:tcW w:w="663" w:type="pct"/>
          </w:tcPr>
          <w:p w14:paraId="112C4644" w14:textId="77777777" w:rsidR="00E43D8D" w:rsidRPr="002F4FAB" w:rsidRDefault="00E43D8D" w:rsidP="00C70576">
            <w:pPr>
              <w:jc w:val="center"/>
              <w:rPr>
                <w:b/>
                <w:color w:val="000000" w:themeColor="text1"/>
                <w:lang w:val="ro-RO"/>
              </w:rPr>
            </w:pPr>
          </w:p>
        </w:tc>
      </w:tr>
    </w:tbl>
    <w:p w14:paraId="3E31BA6F" w14:textId="77777777" w:rsidR="00E43D8D" w:rsidRPr="002F4FAB" w:rsidRDefault="00E43D8D" w:rsidP="00E43D8D">
      <w:pPr>
        <w:jc w:val="both"/>
        <w:rPr>
          <w:b/>
          <w:bCs/>
          <w:color w:val="000000" w:themeColor="text1"/>
          <w:lang w:val="ro-RO"/>
        </w:rPr>
      </w:pPr>
    </w:p>
    <w:p w14:paraId="14CA0FF7" w14:textId="77777777" w:rsidR="00E43D8D" w:rsidRPr="002F4FAB" w:rsidRDefault="00E43D8D" w:rsidP="00E43D8D">
      <w:pPr>
        <w:jc w:val="both"/>
        <w:rPr>
          <w:b/>
          <w:bCs/>
          <w:color w:val="000000" w:themeColor="text1"/>
          <w:lang w:val="ro-RO"/>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4"/>
        <w:gridCol w:w="1056"/>
        <w:gridCol w:w="1535"/>
        <w:gridCol w:w="1185"/>
        <w:gridCol w:w="1507"/>
        <w:gridCol w:w="1209"/>
        <w:gridCol w:w="1024"/>
      </w:tblGrid>
      <w:tr w:rsidR="00E43D8D" w:rsidRPr="002F4FAB" w14:paraId="3F195A98" w14:textId="77777777" w:rsidTr="00C70576">
        <w:trPr>
          <w:jc w:val="center"/>
        </w:trPr>
        <w:tc>
          <w:tcPr>
            <w:tcW w:w="1834" w:type="dxa"/>
            <w:tcMar>
              <w:top w:w="20" w:type="nil"/>
              <w:left w:w="20" w:type="nil"/>
              <w:bottom w:w="20" w:type="nil"/>
              <w:right w:w="20" w:type="nil"/>
            </w:tcMar>
            <w:vAlign w:val="center"/>
          </w:tcPr>
          <w:p w14:paraId="26D32FD4" w14:textId="77777777" w:rsidR="00E43D8D" w:rsidRPr="002F4FAB" w:rsidRDefault="00E43D8D" w:rsidP="00C70576">
            <w:pPr>
              <w:widowControl w:val="0"/>
              <w:suppressAutoHyphens w:val="0"/>
              <w:autoSpaceDE w:val="0"/>
              <w:autoSpaceDN w:val="0"/>
              <w:adjustRightInd w:val="0"/>
              <w:contextualSpacing/>
              <w:jc w:val="center"/>
              <w:rPr>
                <w:b/>
                <w:color w:val="000000" w:themeColor="text1"/>
                <w:lang w:val="ro-RO" w:eastAsia="en-US"/>
              </w:rPr>
            </w:pPr>
            <w:r w:rsidRPr="002F4FAB">
              <w:rPr>
                <w:b/>
                <w:color w:val="000000" w:themeColor="text1"/>
                <w:lang w:val="ro-RO" w:eastAsia="en-US"/>
              </w:rPr>
              <w:t>Aria</w:t>
            </w:r>
          </w:p>
        </w:tc>
        <w:tc>
          <w:tcPr>
            <w:tcW w:w="1056" w:type="dxa"/>
            <w:tcMar>
              <w:top w:w="20" w:type="nil"/>
              <w:left w:w="20" w:type="nil"/>
              <w:bottom w:w="20" w:type="nil"/>
              <w:right w:w="20" w:type="nil"/>
            </w:tcMar>
            <w:vAlign w:val="center"/>
          </w:tcPr>
          <w:p w14:paraId="0EDE9B3B" w14:textId="77777777" w:rsidR="00E43D8D" w:rsidRPr="002F4FAB" w:rsidRDefault="00E43D8D" w:rsidP="00C70576">
            <w:pPr>
              <w:widowControl w:val="0"/>
              <w:suppressAutoHyphens w:val="0"/>
              <w:autoSpaceDE w:val="0"/>
              <w:autoSpaceDN w:val="0"/>
              <w:adjustRightInd w:val="0"/>
              <w:contextualSpacing/>
              <w:jc w:val="center"/>
              <w:rPr>
                <w:b/>
                <w:color w:val="000000" w:themeColor="text1"/>
                <w:lang w:val="ro-RO" w:eastAsia="en-US"/>
              </w:rPr>
            </w:pPr>
            <w:r w:rsidRPr="002F4FAB">
              <w:rPr>
                <w:b/>
                <w:color w:val="000000" w:themeColor="text1"/>
                <w:lang w:val="ro-RO" w:eastAsia="en-US"/>
              </w:rPr>
              <w:t>Criteriu</w:t>
            </w:r>
          </w:p>
        </w:tc>
        <w:tc>
          <w:tcPr>
            <w:tcW w:w="0" w:type="auto"/>
            <w:tcMar>
              <w:top w:w="20" w:type="nil"/>
              <w:left w:w="20" w:type="nil"/>
              <w:bottom w:w="20" w:type="nil"/>
              <w:right w:w="20" w:type="nil"/>
            </w:tcMar>
            <w:vAlign w:val="center"/>
          </w:tcPr>
          <w:p w14:paraId="0CF5D74A" w14:textId="77777777" w:rsidR="00E43D8D" w:rsidRPr="002F4FAB" w:rsidRDefault="00E43D8D" w:rsidP="00C70576">
            <w:pPr>
              <w:widowControl w:val="0"/>
              <w:suppressAutoHyphens w:val="0"/>
              <w:autoSpaceDE w:val="0"/>
              <w:autoSpaceDN w:val="0"/>
              <w:adjustRightInd w:val="0"/>
              <w:contextualSpacing/>
              <w:jc w:val="center"/>
              <w:rPr>
                <w:b/>
                <w:color w:val="000000" w:themeColor="text1"/>
                <w:lang w:val="ro-RO" w:eastAsia="en-US"/>
              </w:rPr>
            </w:pPr>
            <w:r w:rsidRPr="002F4FAB">
              <w:rPr>
                <w:b/>
                <w:color w:val="000000" w:themeColor="text1"/>
                <w:lang w:val="ro-RO" w:eastAsia="en-US"/>
              </w:rPr>
              <w:t>Indicatori esențiali / suma indicatorilor</w:t>
            </w:r>
          </w:p>
        </w:tc>
        <w:tc>
          <w:tcPr>
            <w:tcW w:w="0" w:type="auto"/>
            <w:vAlign w:val="center"/>
          </w:tcPr>
          <w:p w14:paraId="4E50F5D8" w14:textId="77777777" w:rsidR="00E43D8D" w:rsidRDefault="00E43D8D" w:rsidP="00C70576">
            <w:pPr>
              <w:widowControl w:val="0"/>
              <w:suppressAutoHyphens w:val="0"/>
              <w:autoSpaceDE w:val="0"/>
              <w:autoSpaceDN w:val="0"/>
              <w:adjustRightInd w:val="0"/>
              <w:contextualSpacing/>
              <w:jc w:val="center"/>
              <w:rPr>
                <w:b/>
                <w:color w:val="000000" w:themeColor="text1"/>
                <w:lang w:val="ro-RO" w:eastAsia="en-US"/>
              </w:rPr>
            </w:pPr>
            <w:r w:rsidRPr="002F4FAB">
              <w:rPr>
                <w:b/>
                <w:color w:val="000000" w:themeColor="text1"/>
                <w:lang w:val="ro-RO" w:eastAsia="en-US"/>
              </w:rPr>
              <w:t>Standard minimal</w:t>
            </w:r>
          </w:p>
          <w:p w14:paraId="12F42FA5" w14:textId="77777777" w:rsidR="00E43D8D" w:rsidRPr="002F4FAB" w:rsidRDefault="00E43D8D" w:rsidP="00C70576">
            <w:pPr>
              <w:widowControl w:val="0"/>
              <w:suppressAutoHyphens w:val="0"/>
              <w:autoSpaceDE w:val="0"/>
              <w:autoSpaceDN w:val="0"/>
              <w:adjustRightInd w:val="0"/>
              <w:contextualSpacing/>
              <w:jc w:val="center"/>
              <w:rPr>
                <w:b/>
                <w:color w:val="000000" w:themeColor="text1"/>
                <w:lang w:val="ro-RO" w:eastAsia="en-US"/>
              </w:rPr>
            </w:pPr>
            <w:r>
              <w:rPr>
                <w:b/>
                <w:color w:val="000000" w:themeColor="text1"/>
                <w:lang w:val="ro-RO" w:eastAsia="en-US"/>
              </w:rPr>
              <w:t>lector</w:t>
            </w:r>
          </w:p>
        </w:tc>
        <w:tc>
          <w:tcPr>
            <w:tcW w:w="0" w:type="auto"/>
            <w:tcMar>
              <w:top w:w="20" w:type="nil"/>
              <w:left w:w="20" w:type="nil"/>
              <w:bottom w:w="20" w:type="nil"/>
              <w:right w:w="20" w:type="nil"/>
            </w:tcMar>
            <w:vAlign w:val="center"/>
          </w:tcPr>
          <w:p w14:paraId="3CD48E0E" w14:textId="77777777" w:rsidR="00E43D8D" w:rsidRPr="002F4FAB" w:rsidRDefault="00E43D8D" w:rsidP="00C70576">
            <w:pPr>
              <w:widowControl w:val="0"/>
              <w:suppressAutoHyphens w:val="0"/>
              <w:autoSpaceDE w:val="0"/>
              <w:autoSpaceDN w:val="0"/>
              <w:adjustRightInd w:val="0"/>
              <w:contextualSpacing/>
              <w:jc w:val="center"/>
              <w:rPr>
                <w:b/>
                <w:color w:val="000000" w:themeColor="text1"/>
                <w:lang w:val="ro-RO" w:eastAsia="en-US"/>
              </w:rPr>
            </w:pPr>
            <w:r w:rsidRPr="002F4FAB">
              <w:rPr>
                <w:b/>
                <w:color w:val="000000" w:themeColor="text1"/>
                <w:lang w:val="ro-RO" w:eastAsia="en-US"/>
              </w:rPr>
              <w:t>Standard minimal conferențiar / CS II</w:t>
            </w:r>
          </w:p>
        </w:tc>
        <w:tc>
          <w:tcPr>
            <w:tcW w:w="0" w:type="auto"/>
            <w:tcMar>
              <w:top w:w="20" w:type="nil"/>
              <w:left w:w="20" w:type="nil"/>
              <w:bottom w:w="20" w:type="nil"/>
              <w:right w:w="20" w:type="nil"/>
            </w:tcMar>
            <w:vAlign w:val="center"/>
          </w:tcPr>
          <w:p w14:paraId="415A8302" w14:textId="77777777" w:rsidR="00E43D8D" w:rsidRPr="002F4FAB" w:rsidRDefault="00E43D8D" w:rsidP="00C70576">
            <w:pPr>
              <w:widowControl w:val="0"/>
              <w:suppressAutoHyphens w:val="0"/>
              <w:autoSpaceDE w:val="0"/>
              <w:autoSpaceDN w:val="0"/>
              <w:adjustRightInd w:val="0"/>
              <w:contextualSpacing/>
              <w:jc w:val="center"/>
              <w:rPr>
                <w:b/>
                <w:color w:val="000000" w:themeColor="text1"/>
                <w:lang w:val="ro-RO" w:eastAsia="en-US"/>
              </w:rPr>
            </w:pPr>
            <w:r w:rsidRPr="002F4FAB">
              <w:rPr>
                <w:b/>
                <w:color w:val="000000" w:themeColor="text1"/>
                <w:lang w:val="ro-RO" w:eastAsia="en-US"/>
              </w:rPr>
              <w:t>Standard minimal profesor / CS I / abilitare</w:t>
            </w:r>
          </w:p>
        </w:tc>
        <w:tc>
          <w:tcPr>
            <w:tcW w:w="0" w:type="auto"/>
            <w:vAlign w:val="center"/>
          </w:tcPr>
          <w:p w14:paraId="4860A7FC" w14:textId="77777777" w:rsidR="00E43D8D" w:rsidRPr="002F4FAB" w:rsidRDefault="00E43D8D" w:rsidP="00C70576">
            <w:pPr>
              <w:widowControl w:val="0"/>
              <w:suppressAutoHyphens w:val="0"/>
              <w:autoSpaceDE w:val="0"/>
              <w:autoSpaceDN w:val="0"/>
              <w:adjustRightInd w:val="0"/>
              <w:contextualSpacing/>
              <w:jc w:val="center"/>
              <w:rPr>
                <w:b/>
                <w:color w:val="000000" w:themeColor="text1"/>
                <w:lang w:val="ro-RO" w:eastAsia="en-US"/>
              </w:rPr>
            </w:pPr>
            <w:r w:rsidRPr="002F4FAB">
              <w:rPr>
                <w:b/>
                <w:color w:val="000000" w:themeColor="text1"/>
                <w:lang w:val="ro-RO" w:eastAsia="en-US"/>
              </w:rPr>
              <w:t>Punctaj calculat</w:t>
            </w:r>
          </w:p>
        </w:tc>
      </w:tr>
      <w:tr w:rsidR="00E43D8D" w:rsidRPr="002F4FAB" w14:paraId="7B958C89" w14:textId="77777777" w:rsidTr="00C70576">
        <w:trPr>
          <w:trHeight w:val="493"/>
          <w:jc w:val="center"/>
        </w:trPr>
        <w:tc>
          <w:tcPr>
            <w:tcW w:w="1834" w:type="dxa"/>
            <w:vMerge w:val="restart"/>
            <w:tcMar>
              <w:top w:w="20" w:type="nil"/>
              <w:left w:w="20" w:type="nil"/>
              <w:bottom w:w="20" w:type="nil"/>
              <w:right w:w="20" w:type="nil"/>
            </w:tcMar>
            <w:vAlign w:val="center"/>
          </w:tcPr>
          <w:p w14:paraId="4AB55036" w14:textId="77777777" w:rsidR="00E43D8D" w:rsidRPr="002F4FAB" w:rsidRDefault="00E43D8D" w:rsidP="00C70576">
            <w:pPr>
              <w:widowControl w:val="0"/>
              <w:suppressAutoHyphens w:val="0"/>
              <w:autoSpaceDE w:val="0"/>
              <w:autoSpaceDN w:val="0"/>
              <w:adjustRightInd w:val="0"/>
              <w:contextualSpacing/>
              <w:jc w:val="center"/>
              <w:rPr>
                <w:b/>
                <w:color w:val="000000" w:themeColor="text1"/>
                <w:lang w:val="ro-RO" w:eastAsia="en-US"/>
              </w:rPr>
            </w:pPr>
            <w:r w:rsidRPr="002F4FAB">
              <w:rPr>
                <w:b/>
                <w:color w:val="000000" w:themeColor="text1"/>
                <w:lang w:val="ro-RO" w:eastAsia="en-US"/>
              </w:rPr>
              <w:t>Realizări științifice (A1)</w:t>
            </w:r>
          </w:p>
          <w:p w14:paraId="28D2FD0A" w14:textId="77777777" w:rsidR="00E43D8D" w:rsidRPr="002F4FAB" w:rsidRDefault="00E43D8D" w:rsidP="00C70576">
            <w:pPr>
              <w:widowControl w:val="0"/>
              <w:suppressAutoHyphens w:val="0"/>
              <w:autoSpaceDE w:val="0"/>
              <w:autoSpaceDN w:val="0"/>
              <w:adjustRightInd w:val="0"/>
              <w:contextualSpacing/>
              <w:jc w:val="center"/>
              <w:rPr>
                <w:b/>
                <w:color w:val="000000" w:themeColor="text1"/>
                <w:lang w:val="ro-RO" w:eastAsia="en-US"/>
              </w:rPr>
            </w:pPr>
            <w:r w:rsidRPr="002F4FAB">
              <w:rPr>
                <w:b/>
                <w:noProof/>
                <w:color w:val="000000" w:themeColor="text1"/>
                <w:lang w:val="ro-RO" w:eastAsia="ro-RO"/>
              </w:rPr>
              <w:drawing>
                <wp:inline distT="0" distB="0" distL="0" distR="0" wp14:anchorId="05D8C0EC" wp14:editId="676DDC86">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F4FAB">
              <w:rPr>
                <w:b/>
                <w:noProof/>
                <w:color w:val="000000" w:themeColor="text1"/>
                <w:lang w:val="ro-RO" w:eastAsia="ro-RO"/>
              </w:rPr>
              <w:drawing>
                <wp:inline distT="0" distB="0" distL="0" distR="0" wp14:anchorId="7CB1E2C2" wp14:editId="4F5523C3">
                  <wp:extent cx="95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056" w:type="dxa"/>
            <w:tcMar>
              <w:top w:w="20" w:type="nil"/>
              <w:left w:w="20" w:type="nil"/>
              <w:bottom w:w="20" w:type="nil"/>
              <w:right w:w="20" w:type="nil"/>
            </w:tcMar>
            <w:vAlign w:val="center"/>
          </w:tcPr>
          <w:p w14:paraId="41421ECE"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C1</w:t>
            </w:r>
          </w:p>
        </w:tc>
        <w:tc>
          <w:tcPr>
            <w:tcW w:w="0" w:type="auto"/>
            <w:tcMar>
              <w:top w:w="20" w:type="nil"/>
              <w:left w:w="20" w:type="nil"/>
              <w:bottom w:w="20" w:type="nil"/>
              <w:right w:w="20" w:type="nil"/>
            </w:tcMar>
            <w:vAlign w:val="center"/>
          </w:tcPr>
          <w:p w14:paraId="20A4AB31"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noProof/>
                <w:color w:val="000000" w:themeColor="text1"/>
                <w:lang w:val="ro-RO" w:eastAsia="ro-RO"/>
              </w:rPr>
              <w:drawing>
                <wp:inline distT="0" distB="0" distL="0" distR="0" wp14:anchorId="1049D047" wp14:editId="7AC7DE80">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F4FAB">
              <w:rPr>
                <w:color w:val="000000" w:themeColor="text1"/>
                <w:lang w:val="ro-RO" w:eastAsia="en-US"/>
              </w:rPr>
              <w:t>I1</w:t>
            </w:r>
          </w:p>
        </w:tc>
        <w:tc>
          <w:tcPr>
            <w:tcW w:w="0" w:type="auto"/>
          </w:tcPr>
          <w:p w14:paraId="68482EEC"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Pr>
                <w:color w:val="000000" w:themeColor="text1"/>
                <w:lang w:val="ro-RO" w:eastAsia="en-US"/>
              </w:rPr>
              <w:t>-</w:t>
            </w:r>
          </w:p>
        </w:tc>
        <w:tc>
          <w:tcPr>
            <w:tcW w:w="0" w:type="auto"/>
            <w:tcMar>
              <w:top w:w="20" w:type="nil"/>
              <w:left w:w="20" w:type="nil"/>
              <w:bottom w:w="20" w:type="nil"/>
              <w:right w:w="20" w:type="nil"/>
            </w:tcMar>
            <w:vAlign w:val="center"/>
          </w:tcPr>
          <w:p w14:paraId="343CEF73"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4</w:t>
            </w:r>
          </w:p>
        </w:tc>
        <w:tc>
          <w:tcPr>
            <w:tcW w:w="0" w:type="auto"/>
            <w:tcMar>
              <w:top w:w="20" w:type="nil"/>
              <w:left w:w="20" w:type="nil"/>
              <w:bottom w:w="20" w:type="nil"/>
              <w:right w:w="20" w:type="nil"/>
            </w:tcMar>
            <w:vAlign w:val="center"/>
          </w:tcPr>
          <w:p w14:paraId="20BACED8"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6</w:t>
            </w:r>
          </w:p>
        </w:tc>
        <w:tc>
          <w:tcPr>
            <w:tcW w:w="0" w:type="auto"/>
          </w:tcPr>
          <w:p w14:paraId="399DF38F"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p>
        </w:tc>
      </w:tr>
      <w:tr w:rsidR="00E43D8D" w:rsidRPr="002F4FAB" w14:paraId="16EDF37A" w14:textId="77777777" w:rsidTr="00C70576">
        <w:trPr>
          <w:jc w:val="center"/>
        </w:trPr>
        <w:tc>
          <w:tcPr>
            <w:tcW w:w="1834" w:type="dxa"/>
            <w:vMerge/>
            <w:tcMar>
              <w:top w:w="20" w:type="nil"/>
              <w:left w:w="20" w:type="nil"/>
              <w:bottom w:w="20" w:type="nil"/>
              <w:right w:w="20" w:type="nil"/>
            </w:tcMar>
            <w:vAlign w:val="center"/>
          </w:tcPr>
          <w:p w14:paraId="333D70EF" w14:textId="77777777" w:rsidR="00E43D8D" w:rsidRPr="002F4FAB" w:rsidRDefault="00E43D8D" w:rsidP="00C70576">
            <w:pPr>
              <w:widowControl w:val="0"/>
              <w:suppressAutoHyphens w:val="0"/>
              <w:autoSpaceDE w:val="0"/>
              <w:autoSpaceDN w:val="0"/>
              <w:adjustRightInd w:val="0"/>
              <w:contextualSpacing/>
              <w:jc w:val="center"/>
              <w:rPr>
                <w:b/>
                <w:color w:val="000000" w:themeColor="text1"/>
                <w:lang w:val="ro-RO" w:eastAsia="en-US"/>
              </w:rPr>
            </w:pPr>
          </w:p>
        </w:tc>
        <w:tc>
          <w:tcPr>
            <w:tcW w:w="1056" w:type="dxa"/>
            <w:tcMar>
              <w:top w:w="20" w:type="nil"/>
              <w:left w:w="20" w:type="nil"/>
              <w:bottom w:w="20" w:type="nil"/>
              <w:right w:w="20" w:type="nil"/>
            </w:tcMar>
            <w:vAlign w:val="center"/>
          </w:tcPr>
          <w:p w14:paraId="572262C1"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C2</w:t>
            </w:r>
          </w:p>
        </w:tc>
        <w:tc>
          <w:tcPr>
            <w:tcW w:w="0" w:type="auto"/>
            <w:tcMar>
              <w:top w:w="20" w:type="nil"/>
              <w:left w:w="20" w:type="nil"/>
              <w:bottom w:w="20" w:type="nil"/>
              <w:right w:w="20" w:type="nil"/>
            </w:tcMar>
            <w:vAlign w:val="center"/>
          </w:tcPr>
          <w:p w14:paraId="5D336F76"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I3 + I4</w:t>
            </w:r>
          </w:p>
        </w:tc>
        <w:tc>
          <w:tcPr>
            <w:tcW w:w="0" w:type="auto"/>
          </w:tcPr>
          <w:p w14:paraId="1947EA8B"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Pr>
                <w:color w:val="000000" w:themeColor="text1"/>
                <w:lang w:val="ro-RO" w:eastAsia="en-US"/>
              </w:rPr>
              <w:t>-</w:t>
            </w:r>
          </w:p>
        </w:tc>
        <w:tc>
          <w:tcPr>
            <w:tcW w:w="0" w:type="auto"/>
            <w:tcMar>
              <w:top w:w="20" w:type="nil"/>
              <w:left w:w="20" w:type="nil"/>
              <w:bottom w:w="20" w:type="nil"/>
              <w:right w:w="20" w:type="nil"/>
            </w:tcMar>
            <w:vAlign w:val="center"/>
          </w:tcPr>
          <w:p w14:paraId="76FDA6D1"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15</w:t>
            </w:r>
          </w:p>
        </w:tc>
        <w:tc>
          <w:tcPr>
            <w:tcW w:w="0" w:type="auto"/>
            <w:tcMar>
              <w:top w:w="20" w:type="nil"/>
              <w:left w:w="20" w:type="nil"/>
              <w:bottom w:w="20" w:type="nil"/>
              <w:right w:w="20" w:type="nil"/>
            </w:tcMar>
            <w:vAlign w:val="center"/>
          </w:tcPr>
          <w:p w14:paraId="7BF59556"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24</w:t>
            </w:r>
          </w:p>
        </w:tc>
        <w:tc>
          <w:tcPr>
            <w:tcW w:w="0" w:type="auto"/>
          </w:tcPr>
          <w:p w14:paraId="176EF65C"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p>
        </w:tc>
      </w:tr>
      <w:tr w:rsidR="00E43D8D" w:rsidRPr="002F4FAB" w14:paraId="354FECC3" w14:textId="77777777" w:rsidTr="00C70576">
        <w:trPr>
          <w:jc w:val="center"/>
        </w:trPr>
        <w:tc>
          <w:tcPr>
            <w:tcW w:w="1834" w:type="dxa"/>
            <w:vMerge/>
            <w:tcMar>
              <w:top w:w="20" w:type="nil"/>
              <w:left w:w="20" w:type="nil"/>
              <w:bottom w:w="20" w:type="nil"/>
              <w:right w:w="20" w:type="nil"/>
            </w:tcMar>
            <w:vAlign w:val="center"/>
          </w:tcPr>
          <w:p w14:paraId="41A250CF" w14:textId="77777777" w:rsidR="00E43D8D" w:rsidRPr="002F4FAB" w:rsidRDefault="00E43D8D" w:rsidP="00C70576">
            <w:pPr>
              <w:widowControl w:val="0"/>
              <w:suppressAutoHyphens w:val="0"/>
              <w:autoSpaceDE w:val="0"/>
              <w:autoSpaceDN w:val="0"/>
              <w:adjustRightInd w:val="0"/>
              <w:contextualSpacing/>
              <w:jc w:val="center"/>
              <w:rPr>
                <w:b/>
                <w:color w:val="000000" w:themeColor="text1"/>
                <w:lang w:val="ro-RO" w:eastAsia="en-US"/>
              </w:rPr>
            </w:pPr>
          </w:p>
        </w:tc>
        <w:tc>
          <w:tcPr>
            <w:tcW w:w="1056" w:type="dxa"/>
            <w:tcMar>
              <w:top w:w="20" w:type="nil"/>
              <w:left w:w="20" w:type="nil"/>
              <w:bottom w:w="20" w:type="nil"/>
              <w:right w:w="20" w:type="nil"/>
            </w:tcMar>
            <w:vAlign w:val="center"/>
          </w:tcPr>
          <w:p w14:paraId="0B02E59A"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C3</w:t>
            </w:r>
          </w:p>
        </w:tc>
        <w:tc>
          <w:tcPr>
            <w:tcW w:w="0" w:type="auto"/>
            <w:tcMar>
              <w:top w:w="20" w:type="nil"/>
              <w:left w:w="20" w:type="nil"/>
              <w:bottom w:w="20" w:type="nil"/>
              <w:right w:w="20" w:type="nil"/>
            </w:tcMar>
            <w:vAlign w:val="center"/>
          </w:tcPr>
          <w:p w14:paraId="092EF49A"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Total A1 (I1+...+I15)</w:t>
            </w:r>
          </w:p>
        </w:tc>
        <w:tc>
          <w:tcPr>
            <w:tcW w:w="0" w:type="auto"/>
          </w:tcPr>
          <w:p w14:paraId="696A7F80"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Pr>
                <w:color w:val="000000" w:themeColor="text1"/>
                <w:lang w:val="ro-RO" w:eastAsia="en-US"/>
              </w:rPr>
              <w:t>-</w:t>
            </w:r>
          </w:p>
        </w:tc>
        <w:tc>
          <w:tcPr>
            <w:tcW w:w="0" w:type="auto"/>
            <w:tcMar>
              <w:top w:w="20" w:type="nil"/>
              <w:left w:w="20" w:type="nil"/>
              <w:bottom w:w="20" w:type="nil"/>
              <w:right w:w="20" w:type="nil"/>
            </w:tcMar>
            <w:vAlign w:val="center"/>
          </w:tcPr>
          <w:p w14:paraId="35AA3D3F"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55</w:t>
            </w:r>
          </w:p>
        </w:tc>
        <w:tc>
          <w:tcPr>
            <w:tcW w:w="0" w:type="auto"/>
            <w:tcMar>
              <w:top w:w="20" w:type="nil"/>
              <w:left w:w="20" w:type="nil"/>
              <w:bottom w:w="20" w:type="nil"/>
              <w:right w:w="20" w:type="nil"/>
            </w:tcMar>
            <w:vAlign w:val="center"/>
          </w:tcPr>
          <w:p w14:paraId="5EFC7B5E"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65</w:t>
            </w:r>
          </w:p>
        </w:tc>
        <w:tc>
          <w:tcPr>
            <w:tcW w:w="0" w:type="auto"/>
          </w:tcPr>
          <w:p w14:paraId="1715AB0E"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p>
        </w:tc>
      </w:tr>
      <w:tr w:rsidR="00E43D8D" w:rsidRPr="002F4FAB" w14:paraId="308080D9" w14:textId="77777777" w:rsidTr="00C70576">
        <w:trPr>
          <w:jc w:val="center"/>
        </w:trPr>
        <w:tc>
          <w:tcPr>
            <w:tcW w:w="1834" w:type="dxa"/>
            <w:vMerge w:val="restart"/>
            <w:tcMar>
              <w:top w:w="20" w:type="nil"/>
              <w:left w:w="20" w:type="nil"/>
              <w:bottom w:w="20" w:type="nil"/>
              <w:right w:w="20" w:type="nil"/>
            </w:tcMar>
            <w:vAlign w:val="center"/>
          </w:tcPr>
          <w:p w14:paraId="563AC2EA" w14:textId="77777777" w:rsidR="00E43D8D" w:rsidRPr="002F4FAB" w:rsidRDefault="00E43D8D" w:rsidP="00C70576">
            <w:pPr>
              <w:widowControl w:val="0"/>
              <w:suppressAutoHyphens w:val="0"/>
              <w:autoSpaceDE w:val="0"/>
              <w:autoSpaceDN w:val="0"/>
              <w:adjustRightInd w:val="0"/>
              <w:contextualSpacing/>
              <w:jc w:val="center"/>
              <w:rPr>
                <w:b/>
                <w:color w:val="000000" w:themeColor="text1"/>
                <w:lang w:val="ro-RO" w:eastAsia="en-US"/>
              </w:rPr>
            </w:pPr>
            <w:r w:rsidRPr="002F4FAB">
              <w:rPr>
                <w:b/>
                <w:color w:val="000000" w:themeColor="text1"/>
                <w:lang w:val="ro-RO" w:eastAsia="en-US"/>
              </w:rPr>
              <w:t>Vizibilitate și impact (A2)</w:t>
            </w:r>
          </w:p>
        </w:tc>
        <w:tc>
          <w:tcPr>
            <w:tcW w:w="1056" w:type="dxa"/>
            <w:tcMar>
              <w:top w:w="20" w:type="nil"/>
              <w:left w:w="20" w:type="nil"/>
              <w:bottom w:w="20" w:type="nil"/>
              <w:right w:w="20" w:type="nil"/>
            </w:tcMar>
            <w:vAlign w:val="center"/>
          </w:tcPr>
          <w:p w14:paraId="27546F30"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C4</w:t>
            </w:r>
          </w:p>
        </w:tc>
        <w:tc>
          <w:tcPr>
            <w:tcW w:w="0" w:type="auto"/>
            <w:tcMar>
              <w:top w:w="20" w:type="nil"/>
              <w:left w:w="20" w:type="nil"/>
              <w:bottom w:w="20" w:type="nil"/>
              <w:right w:w="20" w:type="nil"/>
            </w:tcMar>
            <w:vAlign w:val="center"/>
          </w:tcPr>
          <w:p w14:paraId="6D3A58A8"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I16</w:t>
            </w:r>
          </w:p>
        </w:tc>
        <w:tc>
          <w:tcPr>
            <w:tcW w:w="0" w:type="auto"/>
          </w:tcPr>
          <w:p w14:paraId="72680529"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Pr>
                <w:color w:val="000000" w:themeColor="text1"/>
                <w:lang w:val="ro-RO" w:eastAsia="en-US"/>
              </w:rPr>
              <w:t>-</w:t>
            </w:r>
          </w:p>
        </w:tc>
        <w:tc>
          <w:tcPr>
            <w:tcW w:w="0" w:type="auto"/>
            <w:tcMar>
              <w:top w:w="20" w:type="nil"/>
              <w:left w:w="20" w:type="nil"/>
              <w:bottom w:w="20" w:type="nil"/>
              <w:right w:w="20" w:type="nil"/>
            </w:tcMar>
            <w:vAlign w:val="center"/>
          </w:tcPr>
          <w:p w14:paraId="1B9AF7E6"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2</w:t>
            </w:r>
          </w:p>
        </w:tc>
        <w:tc>
          <w:tcPr>
            <w:tcW w:w="0" w:type="auto"/>
            <w:vAlign w:val="center"/>
          </w:tcPr>
          <w:p w14:paraId="2324EBBA" w14:textId="77777777" w:rsidR="00E43D8D" w:rsidRPr="002F4FAB" w:rsidRDefault="00E43D8D" w:rsidP="00C70576">
            <w:pPr>
              <w:suppressAutoHyphens w:val="0"/>
              <w:contextualSpacing/>
              <w:jc w:val="center"/>
              <w:rPr>
                <w:color w:val="000000" w:themeColor="text1"/>
                <w:lang w:val="ro-RO" w:eastAsia="en-US"/>
              </w:rPr>
            </w:pPr>
            <w:r w:rsidRPr="002F4FAB">
              <w:rPr>
                <w:color w:val="000000" w:themeColor="text1"/>
                <w:lang w:val="ro-RO" w:eastAsia="en-US"/>
              </w:rPr>
              <w:t>4</w:t>
            </w:r>
          </w:p>
        </w:tc>
        <w:tc>
          <w:tcPr>
            <w:tcW w:w="0" w:type="auto"/>
          </w:tcPr>
          <w:p w14:paraId="5A7408BF" w14:textId="77777777" w:rsidR="00E43D8D" w:rsidRPr="002F4FAB" w:rsidRDefault="00E43D8D" w:rsidP="00C70576">
            <w:pPr>
              <w:suppressAutoHyphens w:val="0"/>
              <w:contextualSpacing/>
              <w:jc w:val="center"/>
              <w:rPr>
                <w:color w:val="000000" w:themeColor="text1"/>
                <w:lang w:val="ro-RO" w:eastAsia="en-US"/>
              </w:rPr>
            </w:pPr>
          </w:p>
        </w:tc>
      </w:tr>
      <w:tr w:rsidR="00E43D8D" w:rsidRPr="002F4FAB" w14:paraId="3ED6E4B2" w14:textId="77777777" w:rsidTr="00C70576">
        <w:trPr>
          <w:jc w:val="center"/>
        </w:trPr>
        <w:tc>
          <w:tcPr>
            <w:tcW w:w="1834" w:type="dxa"/>
            <w:vMerge/>
            <w:tcMar>
              <w:top w:w="20" w:type="nil"/>
              <w:left w:w="20" w:type="nil"/>
              <w:bottom w:w="20" w:type="nil"/>
              <w:right w:w="20" w:type="nil"/>
            </w:tcMar>
            <w:vAlign w:val="center"/>
          </w:tcPr>
          <w:p w14:paraId="4CDBC92B"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p>
        </w:tc>
        <w:tc>
          <w:tcPr>
            <w:tcW w:w="1056" w:type="dxa"/>
            <w:tcMar>
              <w:top w:w="20" w:type="nil"/>
              <w:left w:w="20" w:type="nil"/>
              <w:bottom w:w="20" w:type="nil"/>
              <w:right w:w="20" w:type="nil"/>
            </w:tcMar>
            <w:vAlign w:val="center"/>
          </w:tcPr>
          <w:p w14:paraId="26C14346"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C5</w:t>
            </w:r>
          </w:p>
        </w:tc>
        <w:tc>
          <w:tcPr>
            <w:tcW w:w="0" w:type="auto"/>
            <w:tcMar>
              <w:top w:w="20" w:type="nil"/>
              <w:left w:w="20" w:type="nil"/>
              <w:bottom w:w="20" w:type="nil"/>
              <w:right w:w="20" w:type="nil"/>
            </w:tcMar>
            <w:vAlign w:val="center"/>
          </w:tcPr>
          <w:p w14:paraId="5F3EA74C"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I27</w:t>
            </w:r>
          </w:p>
        </w:tc>
        <w:tc>
          <w:tcPr>
            <w:tcW w:w="0" w:type="auto"/>
          </w:tcPr>
          <w:p w14:paraId="01A50AC5"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Pr>
                <w:color w:val="000000" w:themeColor="text1"/>
                <w:lang w:val="ro-RO" w:eastAsia="en-US"/>
              </w:rPr>
              <w:t>-</w:t>
            </w:r>
          </w:p>
        </w:tc>
        <w:tc>
          <w:tcPr>
            <w:tcW w:w="0" w:type="auto"/>
            <w:tcMar>
              <w:top w:w="20" w:type="nil"/>
              <w:left w:w="20" w:type="nil"/>
              <w:bottom w:w="20" w:type="nil"/>
              <w:right w:w="20" w:type="nil"/>
            </w:tcMar>
            <w:vAlign w:val="center"/>
          </w:tcPr>
          <w:p w14:paraId="339ADA38"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w:t>
            </w:r>
          </w:p>
        </w:tc>
        <w:tc>
          <w:tcPr>
            <w:tcW w:w="0" w:type="auto"/>
            <w:vAlign w:val="center"/>
          </w:tcPr>
          <w:p w14:paraId="56B26817" w14:textId="77777777" w:rsidR="00E43D8D" w:rsidRPr="002F4FAB" w:rsidRDefault="00E43D8D" w:rsidP="00C70576">
            <w:pPr>
              <w:suppressAutoHyphens w:val="0"/>
              <w:contextualSpacing/>
              <w:jc w:val="center"/>
              <w:rPr>
                <w:color w:val="000000" w:themeColor="text1"/>
                <w:lang w:val="ro-RO" w:eastAsia="en-US"/>
              </w:rPr>
            </w:pPr>
            <w:r w:rsidRPr="002F4FAB">
              <w:rPr>
                <w:color w:val="000000" w:themeColor="text1"/>
                <w:lang w:val="ro-RO" w:eastAsia="en-US"/>
              </w:rPr>
              <w:t>4</w:t>
            </w:r>
          </w:p>
        </w:tc>
        <w:tc>
          <w:tcPr>
            <w:tcW w:w="0" w:type="auto"/>
          </w:tcPr>
          <w:p w14:paraId="15502638" w14:textId="77777777" w:rsidR="00E43D8D" w:rsidRPr="002F4FAB" w:rsidRDefault="00E43D8D" w:rsidP="00C70576">
            <w:pPr>
              <w:suppressAutoHyphens w:val="0"/>
              <w:contextualSpacing/>
              <w:jc w:val="center"/>
              <w:rPr>
                <w:color w:val="000000" w:themeColor="text1"/>
                <w:lang w:val="ro-RO" w:eastAsia="en-US"/>
              </w:rPr>
            </w:pPr>
          </w:p>
        </w:tc>
      </w:tr>
      <w:tr w:rsidR="00E43D8D" w:rsidRPr="002F4FAB" w14:paraId="324BDDE6" w14:textId="77777777" w:rsidTr="00C70576">
        <w:trPr>
          <w:jc w:val="center"/>
        </w:trPr>
        <w:tc>
          <w:tcPr>
            <w:tcW w:w="1834" w:type="dxa"/>
            <w:vMerge/>
            <w:tcMar>
              <w:top w:w="20" w:type="nil"/>
              <w:left w:w="20" w:type="nil"/>
              <w:bottom w:w="20" w:type="nil"/>
              <w:right w:w="20" w:type="nil"/>
            </w:tcMar>
            <w:vAlign w:val="center"/>
          </w:tcPr>
          <w:p w14:paraId="55105CE6"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p>
        </w:tc>
        <w:tc>
          <w:tcPr>
            <w:tcW w:w="1056" w:type="dxa"/>
            <w:tcMar>
              <w:top w:w="20" w:type="nil"/>
              <w:left w:w="20" w:type="nil"/>
              <w:bottom w:w="20" w:type="nil"/>
              <w:right w:w="20" w:type="nil"/>
            </w:tcMar>
            <w:vAlign w:val="center"/>
          </w:tcPr>
          <w:p w14:paraId="6FC8D465"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C6</w:t>
            </w:r>
          </w:p>
        </w:tc>
        <w:tc>
          <w:tcPr>
            <w:tcW w:w="0" w:type="auto"/>
            <w:tcMar>
              <w:top w:w="20" w:type="nil"/>
              <w:left w:w="20" w:type="nil"/>
              <w:bottom w:w="20" w:type="nil"/>
              <w:right w:w="20" w:type="nil"/>
            </w:tcMar>
            <w:vAlign w:val="center"/>
          </w:tcPr>
          <w:p w14:paraId="068915AA"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Total A2 (I16+...+I35)</w:t>
            </w:r>
          </w:p>
        </w:tc>
        <w:tc>
          <w:tcPr>
            <w:tcW w:w="0" w:type="auto"/>
          </w:tcPr>
          <w:p w14:paraId="5410CEAF"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Pr>
                <w:color w:val="000000" w:themeColor="text1"/>
                <w:lang w:val="ro-RO" w:eastAsia="en-US"/>
              </w:rPr>
              <w:t>-</w:t>
            </w:r>
          </w:p>
        </w:tc>
        <w:tc>
          <w:tcPr>
            <w:tcW w:w="0" w:type="auto"/>
            <w:tcMar>
              <w:top w:w="20" w:type="nil"/>
              <w:left w:w="20" w:type="nil"/>
              <w:bottom w:w="20" w:type="nil"/>
              <w:right w:w="20" w:type="nil"/>
            </w:tcMar>
            <w:vAlign w:val="center"/>
          </w:tcPr>
          <w:p w14:paraId="23D5E4B2"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25</w:t>
            </w:r>
          </w:p>
        </w:tc>
        <w:tc>
          <w:tcPr>
            <w:tcW w:w="0" w:type="auto"/>
            <w:vAlign w:val="center"/>
          </w:tcPr>
          <w:p w14:paraId="5FB34153" w14:textId="77777777" w:rsidR="00E43D8D" w:rsidRPr="002F4FAB" w:rsidRDefault="00E43D8D" w:rsidP="00C70576">
            <w:pPr>
              <w:suppressAutoHyphens w:val="0"/>
              <w:contextualSpacing/>
              <w:jc w:val="center"/>
              <w:rPr>
                <w:color w:val="000000" w:themeColor="text1"/>
                <w:lang w:val="ro-RO" w:eastAsia="en-US"/>
              </w:rPr>
            </w:pPr>
            <w:r w:rsidRPr="002F4FAB">
              <w:rPr>
                <w:color w:val="000000" w:themeColor="text1"/>
                <w:lang w:val="ro-RO" w:eastAsia="en-US"/>
              </w:rPr>
              <w:t>55</w:t>
            </w:r>
          </w:p>
        </w:tc>
        <w:tc>
          <w:tcPr>
            <w:tcW w:w="0" w:type="auto"/>
          </w:tcPr>
          <w:p w14:paraId="7ADE03FC" w14:textId="77777777" w:rsidR="00E43D8D" w:rsidRPr="002F4FAB" w:rsidRDefault="00E43D8D" w:rsidP="00C70576">
            <w:pPr>
              <w:suppressAutoHyphens w:val="0"/>
              <w:contextualSpacing/>
              <w:jc w:val="center"/>
              <w:rPr>
                <w:color w:val="000000" w:themeColor="text1"/>
                <w:lang w:val="ro-RO" w:eastAsia="en-US"/>
              </w:rPr>
            </w:pPr>
          </w:p>
        </w:tc>
      </w:tr>
      <w:tr w:rsidR="00E43D8D" w:rsidRPr="002F4FAB" w14:paraId="275EB79C" w14:textId="77777777" w:rsidTr="00C70576">
        <w:trPr>
          <w:jc w:val="center"/>
        </w:trPr>
        <w:tc>
          <w:tcPr>
            <w:tcW w:w="1834" w:type="dxa"/>
            <w:tcMar>
              <w:top w:w="20" w:type="nil"/>
              <w:left w:w="20" w:type="nil"/>
              <w:bottom w:w="20" w:type="nil"/>
              <w:right w:w="20" w:type="nil"/>
            </w:tcMar>
            <w:vAlign w:val="center"/>
          </w:tcPr>
          <w:p w14:paraId="238C8411"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p>
        </w:tc>
        <w:tc>
          <w:tcPr>
            <w:tcW w:w="1056" w:type="dxa"/>
            <w:tcMar>
              <w:top w:w="20" w:type="nil"/>
              <w:left w:w="20" w:type="nil"/>
              <w:bottom w:w="20" w:type="nil"/>
              <w:right w:w="20" w:type="nil"/>
            </w:tcMar>
            <w:vAlign w:val="center"/>
          </w:tcPr>
          <w:p w14:paraId="60B34CE7"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C7</w:t>
            </w:r>
          </w:p>
        </w:tc>
        <w:tc>
          <w:tcPr>
            <w:tcW w:w="0" w:type="auto"/>
            <w:tcMar>
              <w:top w:w="20" w:type="nil"/>
              <w:left w:w="20" w:type="nil"/>
              <w:bottom w:w="20" w:type="nil"/>
              <w:right w:w="20" w:type="nil"/>
            </w:tcMar>
            <w:vAlign w:val="center"/>
          </w:tcPr>
          <w:p w14:paraId="599A13C1"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Total general</w:t>
            </w:r>
          </w:p>
        </w:tc>
        <w:tc>
          <w:tcPr>
            <w:tcW w:w="0" w:type="auto"/>
          </w:tcPr>
          <w:p w14:paraId="06F4CB27"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Pr>
                <w:color w:val="000000" w:themeColor="text1"/>
                <w:lang w:val="ro-RO" w:eastAsia="en-US"/>
              </w:rPr>
              <w:t>60</w:t>
            </w:r>
          </w:p>
        </w:tc>
        <w:tc>
          <w:tcPr>
            <w:tcW w:w="0" w:type="auto"/>
            <w:tcMar>
              <w:top w:w="20" w:type="nil"/>
              <w:left w:w="20" w:type="nil"/>
              <w:bottom w:w="20" w:type="nil"/>
              <w:right w:w="20" w:type="nil"/>
            </w:tcMar>
            <w:vAlign w:val="center"/>
          </w:tcPr>
          <w:p w14:paraId="78224A31" w14:textId="77777777" w:rsidR="00E43D8D" w:rsidRPr="002F4FAB" w:rsidRDefault="00E43D8D" w:rsidP="00C70576">
            <w:pPr>
              <w:widowControl w:val="0"/>
              <w:suppressAutoHyphens w:val="0"/>
              <w:autoSpaceDE w:val="0"/>
              <w:autoSpaceDN w:val="0"/>
              <w:adjustRightInd w:val="0"/>
              <w:contextualSpacing/>
              <w:jc w:val="center"/>
              <w:rPr>
                <w:color w:val="000000" w:themeColor="text1"/>
                <w:lang w:val="ro-RO" w:eastAsia="en-US"/>
              </w:rPr>
            </w:pPr>
            <w:r w:rsidRPr="002F4FAB">
              <w:rPr>
                <w:color w:val="000000" w:themeColor="text1"/>
                <w:lang w:val="ro-RO" w:eastAsia="en-US"/>
              </w:rPr>
              <w:t>80</w:t>
            </w:r>
          </w:p>
        </w:tc>
        <w:tc>
          <w:tcPr>
            <w:tcW w:w="0" w:type="auto"/>
            <w:vAlign w:val="center"/>
          </w:tcPr>
          <w:p w14:paraId="56852E63" w14:textId="77777777" w:rsidR="00E43D8D" w:rsidRPr="002F4FAB" w:rsidRDefault="00E43D8D" w:rsidP="00C70576">
            <w:pPr>
              <w:suppressAutoHyphens w:val="0"/>
              <w:contextualSpacing/>
              <w:jc w:val="center"/>
              <w:rPr>
                <w:color w:val="000000" w:themeColor="text1"/>
                <w:lang w:val="ro-RO" w:eastAsia="en-US"/>
              </w:rPr>
            </w:pPr>
            <w:r w:rsidRPr="002F4FAB">
              <w:rPr>
                <w:color w:val="000000" w:themeColor="text1"/>
                <w:lang w:val="ro-RO" w:eastAsia="en-US"/>
              </w:rPr>
              <w:t>120</w:t>
            </w:r>
          </w:p>
        </w:tc>
        <w:tc>
          <w:tcPr>
            <w:tcW w:w="0" w:type="auto"/>
          </w:tcPr>
          <w:p w14:paraId="4E517E15" w14:textId="77777777" w:rsidR="00E43D8D" w:rsidRPr="002F4FAB" w:rsidRDefault="00E43D8D" w:rsidP="00C70576">
            <w:pPr>
              <w:suppressAutoHyphens w:val="0"/>
              <w:contextualSpacing/>
              <w:jc w:val="center"/>
              <w:rPr>
                <w:color w:val="000000" w:themeColor="text1"/>
                <w:lang w:val="ro-RO" w:eastAsia="en-US"/>
              </w:rPr>
            </w:pPr>
          </w:p>
        </w:tc>
      </w:tr>
    </w:tbl>
    <w:p w14:paraId="77B69630" w14:textId="77777777" w:rsidR="00E43D8D" w:rsidRPr="002F4FAB" w:rsidRDefault="00E43D8D" w:rsidP="00E43D8D">
      <w:pPr>
        <w:ind w:firstLine="720"/>
        <w:jc w:val="both"/>
        <w:rPr>
          <w:b/>
          <w:i/>
          <w:iCs/>
          <w:color w:val="000000" w:themeColor="text1"/>
          <w:lang w:val="ro-RO"/>
        </w:rPr>
      </w:pPr>
    </w:p>
    <w:p w14:paraId="32ACAA52" w14:textId="77777777" w:rsidR="00E43D8D" w:rsidRPr="002F4FAB" w:rsidRDefault="00E43D8D" w:rsidP="00E43D8D">
      <w:pPr>
        <w:ind w:firstLine="720"/>
        <w:jc w:val="both"/>
        <w:rPr>
          <w:b/>
          <w:i/>
          <w:iCs/>
          <w:color w:val="000000" w:themeColor="text1"/>
          <w:lang w:val="ro-RO"/>
        </w:rPr>
      </w:pPr>
      <w:r w:rsidRPr="002F4FAB">
        <w:rPr>
          <w:b/>
          <w:i/>
          <w:iCs/>
          <w:color w:val="000000" w:themeColor="text1"/>
          <w:lang w:val="ro-RO"/>
        </w:rPr>
        <w:t>Confirm prin prezenta că datele mai sus menționate sunt reale şi se referă la propria mea activitate profesională şi ştiinţifică.</w:t>
      </w:r>
    </w:p>
    <w:p w14:paraId="250EE16F" w14:textId="77777777" w:rsidR="00E43D8D" w:rsidRPr="002F4FAB" w:rsidRDefault="00E43D8D" w:rsidP="00E43D8D">
      <w:pPr>
        <w:spacing w:line="360" w:lineRule="auto"/>
        <w:jc w:val="both"/>
        <w:rPr>
          <w:b/>
          <w:bCs/>
          <w:color w:val="000000" w:themeColor="text1"/>
          <w:lang w:val="ro-RO"/>
        </w:rPr>
      </w:pPr>
    </w:p>
    <w:p w14:paraId="46EB2A67" w14:textId="77777777" w:rsidR="00E43D8D" w:rsidRPr="002F4FAB" w:rsidRDefault="00E43D8D" w:rsidP="00E43D8D">
      <w:pPr>
        <w:spacing w:line="360" w:lineRule="auto"/>
        <w:jc w:val="both"/>
        <w:rPr>
          <w:b/>
          <w:bCs/>
          <w:color w:val="000000" w:themeColor="text1"/>
          <w:lang w:val="ro-RO"/>
        </w:rPr>
      </w:pPr>
    </w:p>
    <w:p w14:paraId="46C68B68" w14:textId="77777777" w:rsidR="00E43D8D" w:rsidRPr="002F4FAB" w:rsidRDefault="00E43D8D" w:rsidP="00E43D8D">
      <w:pPr>
        <w:spacing w:line="360" w:lineRule="auto"/>
        <w:ind w:firstLine="720"/>
        <w:jc w:val="both"/>
        <w:rPr>
          <w:color w:val="000000" w:themeColor="text1"/>
          <w:lang w:val="ro-RO"/>
        </w:rPr>
      </w:pPr>
      <w:r w:rsidRPr="002F4FAB">
        <w:rPr>
          <w:color w:val="000000" w:themeColor="text1"/>
          <w:lang w:val="ro-RO"/>
        </w:rPr>
        <w:t>Data___________________</w:t>
      </w:r>
      <w:r w:rsidRPr="002F4FAB">
        <w:rPr>
          <w:color w:val="000000" w:themeColor="text1"/>
          <w:lang w:val="ro-RO"/>
        </w:rPr>
        <w:tab/>
      </w:r>
      <w:r w:rsidRPr="002F4FAB">
        <w:rPr>
          <w:color w:val="000000" w:themeColor="text1"/>
          <w:lang w:val="ro-RO"/>
        </w:rPr>
        <w:tab/>
      </w:r>
      <w:r w:rsidRPr="002F4FAB">
        <w:rPr>
          <w:color w:val="000000" w:themeColor="text1"/>
          <w:lang w:val="ro-RO"/>
        </w:rPr>
        <w:tab/>
        <w:t>Candidat______________________</w:t>
      </w:r>
    </w:p>
    <w:p w14:paraId="49DEF464" w14:textId="77777777" w:rsidR="00E43D8D" w:rsidRPr="002F4FAB" w:rsidRDefault="00E43D8D" w:rsidP="00E43D8D">
      <w:pPr>
        <w:spacing w:line="360" w:lineRule="auto"/>
        <w:jc w:val="both"/>
        <w:rPr>
          <w:color w:val="000000" w:themeColor="text1"/>
          <w:lang w:val="ro-RO"/>
        </w:rPr>
      </w:pPr>
    </w:p>
    <w:p w14:paraId="0952717B" w14:textId="77777777" w:rsidR="00E43D8D" w:rsidRPr="002F4FAB" w:rsidRDefault="00E43D8D" w:rsidP="00E43D8D">
      <w:pPr>
        <w:spacing w:line="360" w:lineRule="auto"/>
        <w:jc w:val="both"/>
        <w:rPr>
          <w:color w:val="000000" w:themeColor="text1"/>
          <w:lang w:val="ro-RO"/>
        </w:rPr>
      </w:pPr>
    </w:p>
    <w:p w14:paraId="3AD8244C" w14:textId="77777777" w:rsidR="00E43D8D" w:rsidRPr="002F4FAB" w:rsidRDefault="00E43D8D" w:rsidP="00E43D8D">
      <w:pPr>
        <w:spacing w:line="360" w:lineRule="auto"/>
        <w:jc w:val="both"/>
        <w:rPr>
          <w:color w:val="000000" w:themeColor="text1"/>
          <w:lang w:val="ro-RO"/>
        </w:rPr>
      </w:pPr>
    </w:p>
    <w:p w14:paraId="2B17DEEC" w14:textId="77777777" w:rsidR="00E43D8D" w:rsidRPr="002F4FAB" w:rsidRDefault="00E43D8D" w:rsidP="00E43D8D">
      <w:pPr>
        <w:spacing w:line="360" w:lineRule="auto"/>
        <w:jc w:val="both"/>
        <w:rPr>
          <w:color w:val="000000" w:themeColor="text1"/>
          <w:lang w:val="ro-RO"/>
        </w:rPr>
      </w:pPr>
    </w:p>
    <w:p w14:paraId="4DCFC200" w14:textId="77777777" w:rsidR="00E43D8D" w:rsidRPr="002F4FAB" w:rsidRDefault="00E43D8D" w:rsidP="00E43D8D">
      <w:pPr>
        <w:spacing w:line="360" w:lineRule="auto"/>
        <w:jc w:val="both"/>
        <w:rPr>
          <w:color w:val="000000" w:themeColor="text1"/>
          <w:lang w:val="ro-RO"/>
        </w:rPr>
      </w:pPr>
    </w:p>
    <w:p w14:paraId="365251AB" w14:textId="77777777" w:rsidR="00E43D8D" w:rsidRPr="002F4FAB" w:rsidRDefault="00E43D8D" w:rsidP="00E43D8D">
      <w:pPr>
        <w:pStyle w:val="ListParagraph"/>
        <w:widowControl/>
        <w:numPr>
          <w:ilvl w:val="0"/>
          <w:numId w:val="10"/>
        </w:numPr>
        <w:autoSpaceDE w:val="0"/>
        <w:spacing w:line="276" w:lineRule="auto"/>
        <w:contextualSpacing w:val="0"/>
        <w:jc w:val="both"/>
        <w:rPr>
          <w:b/>
          <w:bCs/>
          <w:lang w:val="ro-RO"/>
        </w:rPr>
      </w:pPr>
      <w:r w:rsidRPr="002F4FAB">
        <w:rPr>
          <w:b/>
          <w:bCs/>
          <w:lang w:val="ro-RO"/>
        </w:rPr>
        <w:t xml:space="preserve">Candidatul este obligat să completeze și Anexa </w:t>
      </w:r>
      <w:r>
        <w:rPr>
          <w:b/>
          <w:bCs/>
          <w:lang w:val="ro-RO"/>
        </w:rPr>
        <w:t>5</w:t>
      </w:r>
      <w:r w:rsidRPr="002F4FAB">
        <w:rPr>
          <w:b/>
          <w:bCs/>
          <w:lang w:val="ro-RO"/>
        </w:rPr>
        <w:t xml:space="preserve">, să prezinte justificări pentru fiecare activitate/acțiune decontată atât în fișa de îndeplinire a standardelor naționale cât și în Anexa </w:t>
      </w:r>
      <w:r>
        <w:rPr>
          <w:b/>
          <w:bCs/>
          <w:lang w:val="ro-RO"/>
        </w:rPr>
        <w:t>5</w:t>
      </w:r>
      <w:r w:rsidRPr="002F4FAB">
        <w:rPr>
          <w:b/>
          <w:bCs/>
          <w:lang w:val="ro-RO"/>
        </w:rPr>
        <w:t xml:space="preserve"> printr-un link funcțional către acestea și să ofere membrilor comisiei alte informații/clarificări în cazul în care aceștia le solicită. </w:t>
      </w:r>
    </w:p>
    <w:p w14:paraId="0F13D488" w14:textId="77777777" w:rsidR="00E43D8D" w:rsidRPr="002F4FAB" w:rsidRDefault="00E43D8D" w:rsidP="00E43D8D">
      <w:pPr>
        <w:pStyle w:val="ListParagraph"/>
        <w:widowControl/>
        <w:numPr>
          <w:ilvl w:val="0"/>
          <w:numId w:val="10"/>
        </w:numPr>
        <w:autoSpaceDE w:val="0"/>
        <w:spacing w:line="276" w:lineRule="auto"/>
        <w:contextualSpacing w:val="0"/>
        <w:jc w:val="both"/>
        <w:rPr>
          <w:b/>
          <w:bCs/>
          <w:lang w:val="ro-RO"/>
        </w:rPr>
      </w:pPr>
      <w:r w:rsidRPr="002F4FAB">
        <w:rPr>
          <w:b/>
          <w:bCs/>
          <w:lang w:val="ro-RO"/>
        </w:rPr>
        <w:t>În situația in care nu funcționează link-ul sau dovezile prezentate nu sunt suficient de relevante, activitatea/acțiunea poate să nu fie luată în calcul de către membrii comisiei.</w:t>
      </w:r>
    </w:p>
    <w:p w14:paraId="06CD1CDB" w14:textId="77777777" w:rsidR="00E43D8D" w:rsidRPr="002F4FAB" w:rsidRDefault="00E43D8D" w:rsidP="00E43D8D">
      <w:pPr>
        <w:suppressAutoHyphens w:val="0"/>
        <w:rPr>
          <w:color w:val="000000" w:themeColor="text1"/>
          <w:lang w:val="ro-RO"/>
        </w:rPr>
      </w:pPr>
      <w:r w:rsidRPr="002F4FAB">
        <w:rPr>
          <w:color w:val="000000" w:themeColor="text1"/>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4D681E" w:rsidRPr="002F4FAB" w14:paraId="03CA7A53" w14:textId="77777777" w:rsidTr="00C70576">
        <w:tc>
          <w:tcPr>
            <w:tcW w:w="4955" w:type="dxa"/>
          </w:tcPr>
          <w:p w14:paraId="67DADADB" w14:textId="77777777" w:rsidR="004D681E" w:rsidRPr="002F4FAB" w:rsidRDefault="004D681E" w:rsidP="00C70576">
            <w:pPr>
              <w:autoSpaceDE w:val="0"/>
              <w:ind w:right="25"/>
              <w:jc w:val="center"/>
              <w:rPr>
                <w:rFonts w:ascii="Times New Roman" w:hAnsi="Times New Roman" w:cs="Times New Roman"/>
                <w:b/>
                <w:bCs/>
                <w:lang w:val="ro-RO"/>
              </w:rPr>
            </w:pPr>
            <w:r w:rsidRPr="002F4FAB">
              <w:rPr>
                <w:strike/>
                <w:color w:val="FF0000"/>
                <w:lang w:val="ro-RO"/>
              </w:rPr>
              <w:lastRenderedPageBreak/>
              <w:br w:type="page"/>
            </w:r>
            <w:r w:rsidRPr="002F4FAB">
              <w:rPr>
                <w:rFonts w:ascii="Times New Roman" w:hAnsi="Times New Roman"/>
                <w:b/>
                <w:bCs/>
                <w:lang w:val="ro-RO"/>
              </w:rPr>
              <w:t>UNIVERSITATEA DIN ORADEA</w:t>
            </w:r>
          </w:p>
        </w:tc>
        <w:tc>
          <w:tcPr>
            <w:tcW w:w="4956" w:type="dxa"/>
          </w:tcPr>
          <w:p w14:paraId="520AFF6A" w14:textId="4ADE317D" w:rsidR="004D681E" w:rsidRPr="002F4FAB" w:rsidRDefault="004D681E" w:rsidP="00C70576">
            <w:pPr>
              <w:autoSpaceDE w:val="0"/>
              <w:jc w:val="center"/>
              <w:rPr>
                <w:rFonts w:ascii="Times New Roman" w:hAnsi="Times New Roman" w:cs="Times New Roman"/>
                <w:b/>
                <w:bCs/>
                <w:i/>
                <w:iCs/>
                <w:lang w:val="ro-RO"/>
              </w:rPr>
            </w:pPr>
            <w:r w:rsidRPr="002F4FAB">
              <w:rPr>
                <w:rFonts w:ascii="Times New Roman" w:hAnsi="Times New Roman" w:cs="Times New Roman"/>
                <w:b/>
                <w:bCs/>
                <w:i/>
                <w:iCs/>
                <w:lang w:val="ro-RO"/>
              </w:rPr>
              <w:t xml:space="preserve">Anexa nr. </w:t>
            </w:r>
            <w:r w:rsidR="00645788">
              <w:rPr>
                <w:rFonts w:ascii="Times New Roman" w:hAnsi="Times New Roman" w:cs="Times New Roman"/>
                <w:b/>
                <w:bCs/>
                <w:i/>
                <w:iCs/>
                <w:lang w:val="ro-RO"/>
              </w:rPr>
              <w:t>5</w:t>
            </w:r>
          </w:p>
          <w:p w14:paraId="0AF56904" w14:textId="77777777" w:rsidR="004D681E" w:rsidRPr="002F4FAB" w:rsidRDefault="004D681E" w:rsidP="00C70576">
            <w:pPr>
              <w:autoSpaceDE w:val="0"/>
              <w:jc w:val="center"/>
              <w:rPr>
                <w:rFonts w:ascii="Times New Roman" w:hAnsi="Times New Roman" w:cs="Times New Roman"/>
                <w:b/>
                <w:bCs/>
                <w:lang w:val="ro-RO"/>
              </w:rPr>
            </w:pPr>
            <w:r w:rsidRPr="002F4FAB">
              <w:rPr>
                <w:rFonts w:ascii="Times New Roman" w:hAnsi="Times New Roman" w:cs="Times New Roman"/>
                <w:b/>
                <w:bCs/>
                <w:i/>
                <w:iCs/>
                <w:lang w:val="ro-RO"/>
              </w:rPr>
              <w:t>la Procedura proprie privind organizarea şi desfășurarea examenului de promovare în cariera didactică la FGTS</w:t>
            </w:r>
          </w:p>
        </w:tc>
      </w:tr>
    </w:tbl>
    <w:p w14:paraId="09C37AA7" w14:textId="77777777" w:rsidR="004D681E" w:rsidRPr="002F4FAB" w:rsidRDefault="004D681E" w:rsidP="004D681E">
      <w:pPr>
        <w:suppressAutoHyphens w:val="0"/>
        <w:jc w:val="both"/>
        <w:rPr>
          <w:b/>
          <w:bCs/>
          <w:lang w:val="ro-RO"/>
        </w:rPr>
      </w:pPr>
    </w:p>
    <w:p w14:paraId="2B450A7F" w14:textId="77777777" w:rsidR="004D681E" w:rsidRPr="002F4FAB" w:rsidRDefault="004D681E" w:rsidP="004D681E">
      <w:pPr>
        <w:suppressAutoHyphens w:val="0"/>
        <w:jc w:val="both"/>
        <w:rPr>
          <w:b/>
          <w:bCs/>
          <w:lang w:val="ro-RO"/>
        </w:rPr>
      </w:pPr>
    </w:p>
    <w:p w14:paraId="12B07BF6" w14:textId="77777777" w:rsidR="004D681E" w:rsidRPr="002F4FAB" w:rsidRDefault="004D681E" w:rsidP="004D681E">
      <w:pPr>
        <w:autoSpaceDE w:val="0"/>
        <w:spacing w:line="200" w:lineRule="atLeast"/>
        <w:jc w:val="center"/>
        <w:rPr>
          <w:b/>
          <w:bCs/>
          <w:lang w:val="ro-RO"/>
        </w:rPr>
      </w:pPr>
      <w:r w:rsidRPr="002F4FAB">
        <w:rPr>
          <w:b/>
          <w:bCs/>
          <w:lang w:val="ro-RO"/>
        </w:rPr>
        <w:t>REFERAT DE APRECIERE</w:t>
      </w:r>
    </w:p>
    <w:p w14:paraId="17904D55" w14:textId="77777777" w:rsidR="004D681E" w:rsidRPr="002F4FAB" w:rsidRDefault="004D681E" w:rsidP="004D681E">
      <w:pPr>
        <w:autoSpaceDE w:val="0"/>
        <w:spacing w:line="200" w:lineRule="atLeast"/>
        <w:jc w:val="center"/>
        <w:rPr>
          <w:b/>
          <w:bCs/>
          <w:lang w:val="ro-RO"/>
        </w:rPr>
      </w:pPr>
      <w:r w:rsidRPr="002F4FAB">
        <w:rPr>
          <w:b/>
          <w:bCs/>
          <w:lang w:val="ro-RO"/>
        </w:rPr>
        <w:t>a candidatului înscris la examenul de promovare în cariera didactică</w:t>
      </w:r>
    </w:p>
    <w:p w14:paraId="15F37BDD" w14:textId="77777777" w:rsidR="004D681E" w:rsidRPr="002F4FAB" w:rsidRDefault="004D681E" w:rsidP="004D681E">
      <w:pPr>
        <w:autoSpaceDE w:val="0"/>
        <w:spacing w:line="200" w:lineRule="atLeast"/>
        <w:jc w:val="center"/>
        <w:rPr>
          <w:b/>
          <w:bCs/>
          <w:lang w:val="ro-RO"/>
        </w:rPr>
      </w:pPr>
      <w:r w:rsidRPr="002F4FAB">
        <w:rPr>
          <w:b/>
          <w:bCs/>
          <w:i/>
          <w:iCs/>
          <w:lang w:val="ro-RO"/>
        </w:rPr>
        <w:t xml:space="preserve">domeniul </w:t>
      </w:r>
      <w:r w:rsidRPr="002F4FAB">
        <w:rPr>
          <w:b/>
          <w:bCs/>
          <w:i/>
          <w:iCs/>
          <w:color w:val="000000" w:themeColor="text1"/>
          <w:lang w:val="ro-RO"/>
        </w:rPr>
        <w:t>ŞTIINŢA SPORTULUI ŞI A EDUCAŢIEI FIZICE</w:t>
      </w:r>
    </w:p>
    <w:p w14:paraId="38E399CA" w14:textId="77777777" w:rsidR="004D681E" w:rsidRPr="002F4FAB" w:rsidRDefault="004D681E" w:rsidP="004D681E">
      <w:pPr>
        <w:autoSpaceDE w:val="0"/>
        <w:spacing w:line="200" w:lineRule="atLeast"/>
        <w:jc w:val="center"/>
        <w:rPr>
          <w:b/>
          <w:bCs/>
          <w:lang w:val="ro-RO"/>
        </w:rPr>
      </w:pPr>
    </w:p>
    <w:p w14:paraId="0E8F9F52" w14:textId="77777777" w:rsidR="004D681E" w:rsidRPr="002F4FAB" w:rsidRDefault="004D681E" w:rsidP="004D681E">
      <w:pPr>
        <w:jc w:val="center"/>
        <w:rPr>
          <w:b/>
          <w:bCs/>
          <w:lang w:val="ro-RO"/>
        </w:rPr>
      </w:pPr>
    </w:p>
    <w:p w14:paraId="36DFC476" w14:textId="77777777" w:rsidR="004D681E" w:rsidRPr="002F4FAB" w:rsidRDefault="004D681E" w:rsidP="004D681E">
      <w:pPr>
        <w:jc w:val="both"/>
        <w:rPr>
          <w:b/>
          <w:bCs/>
          <w:lang w:val="ro-RO"/>
        </w:rPr>
      </w:pPr>
      <w:r w:rsidRPr="002F4FAB">
        <w:rPr>
          <w:b/>
          <w:bCs/>
          <w:lang w:val="ro-RO"/>
        </w:rPr>
        <w:t>DATE DESPRE CANDIDAT</w:t>
      </w:r>
    </w:p>
    <w:p w14:paraId="4180BB22" w14:textId="77777777" w:rsidR="004D681E" w:rsidRPr="002F4FAB" w:rsidRDefault="004D681E" w:rsidP="004D681E">
      <w:pPr>
        <w:jc w:val="both"/>
        <w:rPr>
          <w:lang w:val="ro-RO"/>
        </w:rPr>
      </w:pPr>
    </w:p>
    <w:p w14:paraId="0297E025" w14:textId="77777777" w:rsidR="004D681E" w:rsidRPr="002F4FAB" w:rsidRDefault="004D681E" w:rsidP="004D681E">
      <w:pPr>
        <w:spacing w:line="360" w:lineRule="auto"/>
        <w:jc w:val="both"/>
        <w:rPr>
          <w:lang w:val="ro-RO"/>
        </w:rPr>
      </w:pPr>
      <w:r w:rsidRPr="002F4FAB">
        <w:rPr>
          <w:lang w:val="ro-RO"/>
        </w:rPr>
        <w:t xml:space="preserve">NUMELE__________________ PRENUMELE___________________ CNP____________________ </w:t>
      </w:r>
      <w:r w:rsidRPr="002F4FAB">
        <w:rPr>
          <w:rFonts w:asciiTheme="majorBidi" w:hAnsiTheme="majorBidi" w:cstheme="majorBidi"/>
          <w:lang w:val="ro-RO"/>
        </w:rPr>
        <w:t xml:space="preserve">Postul pentru care se înscrie la examen </w:t>
      </w:r>
      <w:r w:rsidRPr="002F4FAB">
        <w:rPr>
          <w:lang w:val="ro-RO"/>
        </w:rPr>
        <w:t>__________________ Disciplinele _______________________ __________________________________________________________________________________ Poziția în Statul de funcții ____________ Departamentul ____________________________________ Facultatea __________________________________________________________________________</w:t>
      </w:r>
    </w:p>
    <w:p w14:paraId="177EA849" w14:textId="77777777" w:rsidR="004D681E" w:rsidRPr="002F4FAB" w:rsidRDefault="004D681E" w:rsidP="004D681E">
      <w:pPr>
        <w:autoSpaceDE w:val="0"/>
        <w:jc w:val="both"/>
        <w:rPr>
          <w:b/>
          <w:bCs/>
          <w:lang w:val="ro-RO"/>
        </w:rPr>
      </w:pPr>
    </w:p>
    <w:p w14:paraId="710ABEE0" w14:textId="77777777" w:rsidR="004D681E" w:rsidRPr="002F4FAB" w:rsidRDefault="004D681E" w:rsidP="004D681E">
      <w:pPr>
        <w:autoSpaceDE w:val="0"/>
        <w:jc w:val="both"/>
        <w:rPr>
          <w:b/>
          <w:bCs/>
          <w:lang w:val="ro-RO"/>
        </w:rPr>
      </w:pPr>
    </w:p>
    <w:p w14:paraId="44499DB9" w14:textId="77777777" w:rsidR="004D681E" w:rsidRPr="002F4FAB" w:rsidRDefault="004D681E" w:rsidP="004D681E">
      <w:pPr>
        <w:autoSpaceDE w:val="0"/>
        <w:spacing w:line="360" w:lineRule="auto"/>
        <w:rPr>
          <w:b/>
          <w:bCs/>
          <w:lang w:val="ro-RO"/>
        </w:rPr>
      </w:pPr>
      <w:r w:rsidRPr="002F4FAB">
        <w:rPr>
          <w:b/>
          <w:bCs/>
          <w:lang w:val="ro-RO"/>
        </w:rPr>
        <w:t>I. EVALUAREA ACTIVITĂȚII DIDACTICE ȘI ȘTIINȚIFICE</w:t>
      </w:r>
    </w:p>
    <w:p w14:paraId="57348FE8" w14:textId="77777777" w:rsidR="004D681E" w:rsidRPr="002F4FAB" w:rsidRDefault="004D681E" w:rsidP="004D681E">
      <w:pPr>
        <w:autoSpaceDE w:val="0"/>
        <w:jc w:val="both"/>
        <w:rPr>
          <w:b/>
          <w:bCs/>
          <w:color w:val="000000" w:themeColor="text1"/>
          <w:lang w:val="ro-RO"/>
        </w:rPr>
      </w:pPr>
      <w:r w:rsidRPr="002F4FAB">
        <w:rPr>
          <w:b/>
          <w:bCs/>
          <w:color w:val="000000" w:themeColor="text1"/>
          <w:lang w:val="ro-RO"/>
        </w:rPr>
        <w:t>Precizări:</w:t>
      </w:r>
    </w:p>
    <w:p w14:paraId="16819EFC" w14:textId="1D61A1E7" w:rsidR="004D681E" w:rsidRPr="002F4FAB" w:rsidRDefault="004D681E" w:rsidP="004D681E">
      <w:pPr>
        <w:pStyle w:val="ListParagraph"/>
        <w:widowControl/>
        <w:numPr>
          <w:ilvl w:val="0"/>
          <w:numId w:val="13"/>
        </w:numPr>
        <w:spacing w:after="100" w:afterAutospacing="1"/>
        <w:jc w:val="both"/>
        <w:rPr>
          <w:color w:val="000000" w:themeColor="text1"/>
          <w:lang w:val="ro-RO"/>
        </w:rPr>
      </w:pPr>
      <w:r w:rsidRPr="002F4FAB">
        <w:rPr>
          <w:bCs/>
          <w:color w:val="000000" w:themeColor="text1"/>
          <w:lang w:val="ro-RO"/>
        </w:rPr>
        <w:t xml:space="preserve">în încadrarea activităţilor se ţine cont de definiţiile, condiţiile şi procedurile prevăzute de </w:t>
      </w:r>
      <w:r w:rsidRPr="002F4FAB">
        <w:rPr>
          <w:color w:val="000000" w:themeColor="text1"/>
          <w:lang w:val="ro-RO"/>
        </w:rPr>
        <w:t>standardele minimale naţionale de ocupare a posturilor didactice, specifice funcţiei didactice de conferenţiar şi profesor universitar;</w:t>
      </w:r>
      <w:r w:rsidR="002E609A">
        <w:rPr>
          <w:color w:val="000000" w:themeColor="text1"/>
          <w:lang w:val="ro-RO"/>
        </w:rPr>
        <w:t xml:space="preserve"> (Anexa 4)</w:t>
      </w:r>
    </w:p>
    <w:p w14:paraId="05BCEC03" w14:textId="77777777" w:rsidR="004D681E" w:rsidRPr="002F4FAB" w:rsidRDefault="004D681E" w:rsidP="004D681E">
      <w:pPr>
        <w:pStyle w:val="ListParagraph"/>
        <w:widowControl/>
        <w:numPr>
          <w:ilvl w:val="0"/>
          <w:numId w:val="13"/>
        </w:numPr>
        <w:spacing w:before="100" w:beforeAutospacing="1" w:after="100" w:afterAutospacing="1"/>
        <w:jc w:val="both"/>
        <w:rPr>
          <w:color w:val="000000" w:themeColor="text1"/>
          <w:lang w:val="ro-RO"/>
        </w:rPr>
      </w:pPr>
      <w:r w:rsidRPr="002F4FAB">
        <w:rPr>
          <w:bCs/>
          <w:color w:val="000000" w:themeColor="text1"/>
          <w:lang w:val="ro-RO"/>
        </w:rPr>
        <w:t>o acțiune/activitate se poate puncta doar o singură dată;</w:t>
      </w:r>
    </w:p>
    <w:p w14:paraId="3BB6E6FD" w14:textId="77777777" w:rsidR="004D681E" w:rsidRPr="002F4FAB" w:rsidRDefault="004D681E" w:rsidP="004D681E">
      <w:pPr>
        <w:pStyle w:val="ListParagraph"/>
        <w:widowControl/>
        <w:numPr>
          <w:ilvl w:val="0"/>
          <w:numId w:val="13"/>
        </w:numPr>
        <w:autoSpaceDE w:val="0"/>
        <w:spacing w:before="100" w:beforeAutospacing="1" w:afterAutospacing="1"/>
        <w:jc w:val="both"/>
        <w:rPr>
          <w:bCs/>
          <w:color w:val="000000" w:themeColor="text1"/>
          <w:lang w:val="ro-RO"/>
        </w:rPr>
      </w:pPr>
      <w:r w:rsidRPr="002F4FAB">
        <w:rPr>
          <w:bCs/>
          <w:color w:val="000000" w:themeColor="text1"/>
          <w:lang w:val="ro-RO"/>
        </w:rPr>
        <w:t>candidatul trebuie să obţină:</w:t>
      </w:r>
    </w:p>
    <w:p w14:paraId="72C83EB7" w14:textId="74676226" w:rsidR="004D681E" w:rsidRPr="00383CB2" w:rsidRDefault="004D681E" w:rsidP="004D681E">
      <w:pPr>
        <w:pStyle w:val="ListParagraph"/>
        <w:widowControl/>
        <w:numPr>
          <w:ilvl w:val="0"/>
          <w:numId w:val="14"/>
        </w:numPr>
        <w:autoSpaceDE w:val="0"/>
        <w:jc w:val="both"/>
        <w:rPr>
          <w:b/>
          <w:bCs/>
          <w:lang w:val="ro-RO"/>
        </w:rPr>
      </w:pPr>
      <w:r w:rsidRPr="00383CB2">
        <w:rPr>
          <w:bCs/>
          <w:lang w:val="ro-RO"/>
        </w:rPr>
        <w:t>minimum</w:t>
      </w:r>
      <w:r w:rsidRPr="00383CB2">
        <w:rPr>
          <w:b/>
          <w:bCs/>
          <w:lang w:val="ro-RO"/>
        </w:rPr>
        <w:t xml:space="preserve"> </w:t>
      </w:r>
      <w:r w:rsidR="00FB6637" w:rsidRPr="00383CB2">
        <w:rPr>
          <w:b/>
          <w:bCs/>
          <w:lang w:val="ro-RO"/>
        </w:rPr>
        <w:t>6</w:t>
      </w:r>
      <w:r w:rsidR="00645788" w:rsidRPr="00383CB2">
        <w:rPr>
          <w:b/>
          <w:bCs/>
          <w:lang w:val="ro-RO"/>
        </w:rPr>
        <w:t>0</w:t>
      </w:r>
      <w:r w:rsidRPr="00383CB2">
        <w:rPr>
          <w:b/>
          <w:bCs/>
          <w:lang w:val="ro-RO"/>
        </w:rPr>
        <w:t xml:space="preserve"> puncte</w:t>
      </w:r>
      <w:r w:rsidRPr="00383CB2">
        <w:rPr>
          <w:bCs/>
          <w:lang w:val="ro-RO"/>
        </w:rPr>
        <w:t xml:space="preserve"> pentru postul de</w:t>
      </w:r>
      <w:r w:rsidRPr="00383CB2">
        <w:rPr>
          <w:b/>
          <w:bCs/>
          <w:lang w:val="ro-RO"/>
        </w:rPr>
        <w:t xml:space="preserve"> </w:t>
      </w:r>
      <w:r w:rsidR="006D043D" w:rsidRPr="00383CB2">
        <w:rPr>
          <w:b/>
          <w:bCs/>
          <w:lang w:val="ro-RO"/>
        </w:rPr>
        <w:t>lector</w:t>
      </w:r>
    </w:p>
    <w:p w14:paraId="57E01536" w14:textId="2D3E88C5" w:rsidR="00645788" w:rsidRPr="00383CB2" w:rsidRDefault="00645788" w:rsidP="00645788">
      <w:pPr>
        <w:pStyle w:val="ListParagraph"/>
        <w:widowControl/>
        <w:numPr>
          <w:ilvl w:val="0"/>
          <w:numId w:val="14"/>
        </w:numPr>
        <w:autoSpaceDE w:val="0"/>
        <w:jc w:val="both"/>
        <w:rPr>
          <w:b/>
          <w:bCs/>
          <w:lang w:val="ro-RO"/>
        </w:rPr>
      </w:pPr>
      <w:r w:rsidRPr="00383CB2">
        <w:rPr>
          <w:bCs/>
          <w:lang w:val="ro-RO"/>
        </w:rPr>
        <w:t>minimum</w:t>
      </w:r>
      <w:r w:rsidRPr="00383CB2">
        <w:rPr>
          <w:b/>
          <w:bCs/>
          <w:lang w:val="ro-RO"/>
        </w:rPr>
        <w:t xml:space="preserve"> </w:t>
      </w:r>
      <w:r w:rsidR="00FB6637" w:rsidRPr="00383CB2">
        <w:rPr>
          <w:b/>
          <w:bCs/>
          <w:lang w:val="ro-RO"/>
        </w:rPr>
        <w:t>8</w:t>
      </w:r>
      <w:r w:rsidRPr="00383CB2">
        <w:rPr>
          <w:b/>
          <w:bCs/>
          <w:lang w:val="ro-RO"/>
        </w:rPr>
        <w:t>0 puncte</w:t>
      </w:r>
      <w:r w:rsidRPr="00383CB2">
        <w:rPr>
          <w:bCs/>
          <w:lang w:val="ro-RO"/>
        </w:rPr>
        <w:t xml:space="preserve"> pentru postul de</w:t>
      </w:r>
      <w:r w:rsidRPr="00383CB2">
        <w:rPr>
          <w:b/>
          <w:bCs/>
          <w:lang w:val="ro-RO"/>
        </w:rPr>
        <w:t xml:space="preserve"> conferențiar</w:t>
      </w:r>
    </w:p>
    <w:p w14:paraId="071AE546" w14:textId="6BF93401" w:rsidR="004D681E" w:rsidRPr="00383CB2" w:rsidRDefault="004D681E" w:rsidP="004D681E">
      <w:pPr>
        <w:pStyle w:val="ListParagraph"/>
        <w:widowControl/>
        <w:numPr>
          <w:ilvl w:val="0"/>
          <w:numId w:val="14"/>
        </w:numPr>
        <w:autoSpaceDE w:val="0"/>
        <w:jc w:val="both"/>
        <w:rPr>
          <w:b/>
          <w:bCs/>
          <w:lang w:val="ro-RO"/>
        </w:rPr>
      </w:pPr>
      <w:r w:rsidRPr="00383CB2">
        <w:rPr>
          <w:bCs/>
          <w:lang w:val="ro-RO"/>
        </w:rPr>
        <w:t>minimum</w:t>
      </w:r>
      <w:r w:rsidRPr="00383CB2">
        <w:rPr>
          <w:b/>
          <w:bCs/>
          <w:lang w:val="ro-RO"/>
        </w:rPr>
        <w:t xml:space="preserve"> 1</w:t>
      </w:r>
      <w:r w:rsidR="00FB6637" w:rsidRPr="00383CB2">
        <w:rPr>
          <w:b/>
          <w:bCs/>
          <w:lang w:val="ro-RO"/>
        </w:rPr>
        <w:t>2</w:t>
      </w:r>
      <w:r w:rsidRPr="00383CB2">
        <w:rPr>
          <w:b/>
          <w:bCs/>
          <w:lang w:val="ro-RO"/>
        </w:rPr>
        <w:t>0 puncte</w:t>
      </w:r>
      <w:r w:rsidRPr="00383CB2">
        <w:rPr>
          <w:bCs/>
          <w:lang w:val="ro-RO"/>
        </w:rPr>
        <w:t xml:space="preserve"> pentru postul de</w:t>
      </w:r>
      <w:r w:rsidRPr="00383CB2">
        <w:rPr>
          <w:b/>
          <w:bCs/>
          <w:lang w:val="ro-RO"/>
        </w:rPr>
        <w:t xml:space="preserve"> profesor</w:t>
      </w:r>
    </w:p>
    <w:p w14:paraId="67E15053" w14:textId="68E75397" w:rsidR="00902D91" w:rsidRPr="00383CB2" w:rsidRDefault="00902D91" w:rsidP="00902D91">
      <w:pPr>
        <w:autoSpaceDE w:val="0"/>
        <w:ind w:left="720"/>
        <w:jc w:val="both"/>
        <w:rPr>
          <w:b/>
          <w:bCs/>
          <w:lang w:val="ro-RO"/>
        </w:rPr>
      </w:pPr>
      <w:r w:rsidRPr="00383CB2">
        <w:rPr>
          <w:b/>
          <w:bCs/>
          <w:lang w:val="ro-RO"/>
        </w:rPr>
        <w:t>cu respectarea criteriilor minimale prevăzute la Art. 10</w:t>
      </w:r>
    </w:p>
    <w:p w14:paraId="732D9CB8" w14:textId="77777777" w:rsidR="004D681E" w:rsidRDefault="004D681E" w:rsidP="004D681E">
      <w:pPr>
        <w:autoSpaceDE w:val="0"/>
        <w:spacing w:line="360" w:lineRule="auto"/>
        <w:rPr>
          <w:b/>
          <w:bCs/>
          <w:color w:val="000000" w:themeColor="text1"/>
          <w:lang w:val="ro-RO"/>
        </w:rPr>
      </w:pP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7"/>
        <w:gridCol w:w="5612"/>
        <w:gridCol w:w="1461"/>
        <w:gridCol w:w="1019"/>
        <w:gridCol w:w="1338"/>
      </w:tblGrid>
      <w:tr w:rsidR="00902D91" w:rsidRPr="002F4FAB" w14:paraId="73EB6A01" w14:textId="77777777" w:rsidTr="00337395">
        <w:trPr>
          <w:cantSplit/>
          <w:trHeight w:val="1134"/>
        </w:trPr>
        <w:tc>
          <w:tcPr>
            <w:tcW w:w="326" w:type="pct"/>
            <w:textDirection w:val="btLr"/>
          </w:tcPr>
          <w:p w14:paraId="3B55CD86" w14:textId="77777777" w:rsidR="00902D91" w:rsidRPr="002F4FAB" w:rsidRDefault="00902D91" w:rsidP="00337395">
            <w:pPr>
              <w:ind w:left="113" w:right="113"/>
              <w:jc w:val="center"/>
              <w:rPr>
                <w:b/>
                <w:color w:val="000000" w:themeColor="text1"/>
                <w:lang w:val="ro-RO"/>
              </w:rPr>
            </w:pPr>
            <w:r w:rsidRPr="002F4FAB">
              <w:rPr>
                <w:b/>
                <w:color w:val="000000" w:themeColor="text1"/>
                <w:lang w:val="ro-RO"/>
              </w:rPr>
              <w:t>Indicator</w:t>
            </w:r>
          </w:p>
        </w:tc>
        <w:tc>
          <w:tcPr>
            <w:tcW w:w="2782" w:type="pct"/>
          </w:tcPr>
          <w:p w14:paraId="65BA67D1" w14:textId="77777777" w:rsidR="00902D91" w:rsidRPr="002F4FAB" w:rsidRDefault="00902D91" w:rsidP="00337395">
            <w:pPr>
              <w:jc w:val="center"/>
              <w:rPr>
                <w:b/>
                <w:color w:val="000000" w:themeColor="text1"/>
                <w:lang w:val="ro-RO"/>
              </w:rPr>
            </w:pPr>
          </w:p>
          <w:p w14:paraId="3B2DAA79" w14:textId="77777777" w:rsidR="00902D91" w:rsidRPr="002F4FAB" w:rsidRDefault="00902D91" w:rsidP="00337395">
            <w:pPr>
              <w:jc w:val="center"/>
              <w:rPr>
                <w:b/>
                <w:color w:val="000000" w:themeColor="text1"/>
                <w:lang w:val="ro-RO"/>
              </w:rPr>
            </w:pPr>
            <w:r w:rsidRPr="002F4FAB">
              <w:rPr>
                <w:b/>
                <w:color w:val="000000" w:themeColor="text1"/>
                <w:lang w:val="ro-RO"/>
              </w:rPr>
              <w:t>Denumirea indicatorului</w:t>
            </w:r>
          </w:p>
        </w:tc>
        <w:tc>
          <w:tcPr>
            <w:tcW w:w="724" w:type="pct"/>
          </w:tcPr>
          <w:p w14:paraId="61F1ACDC" w14:textId="77777777" w:rsidR="00902D91" w:rsidRPr="002F4FAB" w:rsidRDefault="00902D91" w:rsidP="00337395">
            <w:pPr>
              <w:jc w:val="center"/>
              <w:rPr>
                <w:b/>
                <w:color w:val="000000" w:themeColor="text1"/>
                <w:lang w:val="ro-RO"/>
              </w:rPr>
            </w:pPr>
            <w:r w:rsidRPr="002F4FAB">
              <w:rPr>
                <w:b/>
                <w:color w:val="000000" w:themeColor="text1"/>
                <w:lang w:val="ro-RO"/>
              </w:rPr>
              <w:t>Punctaj</w:t>
            </w:r>
          </w:p>
        </w:tc>
        <w:tc>
          <w:tcPr>
            <w:tcW w:w="505" w:type="pct"/>
          </w:tcPr>
          <w:p w14:paraId="0F816A03" w14:textId="77777777" w:rsidR="00902D91" w:rsidRPr="002F4FAB" w:rsidRDefault="00902D91" w:rsidP="00337395">
            <w:pPr>
              <w:jc w:val="center"/>
              <w:rPr>
                <w:b/>
                <w:color w:val="000000" w:themeColor="text1"/>
                <w:lang w:val="ro-RO"/>
              </w:rPr>
            </w:pPr>
            <w:r w:rsidRPr="002F4FAB">
              <w:rPr>
                <w:b/>
                <w:color w:val="000000" w:themeColor="text1"/>
                <w:lang w:val="ro-RO"/>
              </w:rPr>
              <w:t>Autoe</w:t>
            </w:r>
          </w:p>
          <w:p w14:paraId="72CCB2C1" w14:textId="77777777" w:rsidR="00902D91" w:rsidRPr="002F4FAB" w:rsidRDefault="00902D91" w:rsidP="00337395">
            <w:pPr>
              <w:jc w:val="center"/>
              <w:rPr>
                <w:b/>
                <w:color w:val="000000" w:themeColor="text1"/>
                <w:lang w:val="ro-RO"/>
              </w:rPr>
            </w:pPr>
            <w:r w:rsidRPr="002F4FAB">
              <w:rPr>
                <w:b/>
                <w:color w:val="000000" w:themeColor="text1"/>
                <w:lang w:val="ro-RO"/>
              </w:rPr>
              <w:t>valuare</w:t>
            </w:r>
          </w:p>
          <w:p w14:paraId="31F282C3" w14:textId="77777777" w:rsidR="00902D91" w:rsidRPr="002F4FAB" w:rsidRDefault="00902D91" w:rsidP="00337395">
            <w:pPr>
              <w:jc w:val="center"/>
              <w:rPr>
                <w:b/>
                <w:color w:val="000000" w:themeColor="text1"/>
                <w:lang w:val="ro-RO"/>
              </w:rPr>
            </w:pPr>
            <w:r w:rsidRPr="002F4FAB">
              <w:rPr>
                <w:b/>
                <w:color w:val="000000" w:themeColor="text1"/>
                <w:lang w:val="ro-RO"/>
              </w:rPr>
              <w:t>(Total= nr.x punctaj unitar)</w:t>
            </w:r>
          </w:p>
        </w:tc>
        <w:tc>
          <w:tcPr>
            <w:tcW w:w="663" w:type="pct"/>
          </w:tcPr>
          <w:p w14:paraId="3F8F34DA" w14:textId="77777777" w:rsidR="00902D91" w:rsidRPr="002F4FAB" w:rsidRDefault="00902D91" w:rsidP="00337395">
            <w:pPr>
              <w:jc w:val="center"/>
              <w:rPr>
                <w:b/>
                <w:color w:val="000000" w:themeColor="text1"/>
                <w:lang w:val="ro-RO"/>
              </w:rPr>
            </w:pPr>
            <w:r w:rsidRPr="002F4FAB">
              <w:rPr>
                <w:b/>
                <w:color w:val="000000" w:themeColor="text1"/>
                <w:lang w:val="ro-RO"/>
              </w:rPr>
              <w:t>Observații</w:t>
            </w:r>
          </w:p>
        </w:tc>
      </w:tr>
      <w:tr w:rsidR="00902D91" w:rsidRPr="002F4FAB" w14:paraId="2D234349" w14:textId="77777777" w:rsidTr="00337395">
        <w:trPr>
          <w:trHeight w:val="120"/>
        </w:trPr>
        <w:tc>
          <w:tcPr>
            <w:tcW w:w="4337" w:type="pct"/>
            <w:gridSpan w:val="4"/>
          </w:tcPr>
          <w:p w14:paraId="294EAE43" w14:textId="77777777" w:rsidR="00902D91" w:rsidRPr="002F4FAB" w:rsidRDefault="00902D91" w:rsidP="00337395">
            <w:pPr>
              <w:rPr>
                <w:b/>
                <w:i/>
                <w:color w:val="000000" w:themeColor="text1"/>
                <w:lang w:val="ro-RO"/>
              </w:rPr>
            </w:pPr>
            <w:r w:rsidRPr="002F4FAB">
              <w:rPr>
                <w:b/>
                <w:bCs/>
                <w:i/>
                <w:iCs/>
                <w:color w:val="000000" w:themeColor="text1"/>
                <w:lang w:val="ro-RO" w:eastAsia="en-US"/>
              </w:rPr>
              <w:t>Realizări ştiinţifice semnificative în calitate de autor principal</w:t>
            </w:r>
          </w:p>
        </w:tc>
        <w:tc>
          <w:tcPr>
            <w:tcW w:w="663" w:type="pct"/>
          </w:tcPr>
          <w:p w14:paraId="4A800A98" w14:textId="77777777" w:rsidR="00902D91" w:rsidRPr="002F4FAB" w:rsidRDefault="00902D91" w:rsidP="00337395">
            <w:pPr>
              <w:rPr>
                <w:b/>
                <w:i/>
                <w:color w:val="000000" w:themeColor="text1"/>
                <w:lang w:val="ro-RO"/>
              </w:rPr>
            </w:pPr>
          </w:p>
        </w:tc>
      </w:tr>
      <w:tr w:rsidR="00902D91" w:rsidRPr="002F4FAB" w14:paraId="4281A59C" w14:textId="77777777" w:rsidTr="00337395">
        <w:trPr>
          <w:trHeight w:val="120"/>
        </w:trPr>
        <w:tc>
          <w:tcPr>
            <w:tcW w:w="326" w:type="pct"/>
          </w:tcPr>
          <w:p w14:paraId="3CD907BC" w14:textId="77777777" w:rsidR="00902D91" w:rsidRPr="002F4FAB" w:rsidRDefault="00902D91" w:rsidP="00337395">
            <w:pPr>
              <w:jc w:val="center"/>
              <w:rPr>
                <w:color w:val="000000" w:themeColor="text1"/>
                <w:lang w:val="ro-RO"/>
              </w:rPr>
            </w:pPr>
            <w:r w:rsidRPr="002F4FAB">
              <w:rPr>
                <w:color w:val="000000" w:themeColor="text1"/>
                <w:lang w:val="ro-RO"/>
              </w:rPr>
              <w:t>I1</w:t>
            </w:r>
          </w:p>
        </w:tc>
        <w:tc>
          <w:tcPr>
            <w:tcW w:w="2782" w:type="pct"/>
          </w:tcPr>
          <w:p w14:paraId="6D0A8452"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 xml:space="preserve">Contribuţii </w:t>
            </w:r>
            <w:r w:rsidRPr="002F4FAB">
              <w:rPr>
                <w:i/>
                <w:iCs/>
                <w:color w:val="000000" w:themeColor="text1"/>
                <w:lang w:val="ro-RO" w:eastAsia="en-US"/>
              </w:rPr>
              <w:t xml:space="preserve">in extenso </w:t>
            </w:r>
            <w:r w:rsidRPr="002F4FAB">
              <w:rPr>
                <w:color w:val="000000" w:themeColor="text1"/>
                <w:lang w:val="ro-RO" w:eastAsia="en-US"/>
              </w:rPr>
              <w:t xml:space="preserve">de tip </w:t>
            </w:r>
            <w:r w:rsidRPr="002F4FAB">
              <w:rPr>
                <w:i/>
                <w:iCs/>
                <w:color w:val="000000" w:themeColor="text1"/>
                <w:lang w:val="ro-RO" w:eastAsia="en-US"/>
              </w:rPr>
              <w:t xml:space="preserve">article </w:t>
            </w:r>
            <w:r w:rsidRPr="002F4FAB">
              <w:rPr>
                <w:color w:val="000000" w:themeColor="text1"/>
                <w:lang w:val="ro-RO" w:eastAsia="en-US"/>
              </w:rPr>
              <w:t xml:space="preserve">sau </w:t>
            </w:r>
            <w:r w:rsidRPr="002F4FAB">
              <w:rPr>
                <w:i/>
                <w:iCs/>
                <w:color w:val="000000" w:themeColor="text1"/>
                <w:lang w:val="ro-RO" w:eastAsia="en-US"/>
              </w:rPr>
              <w:t>review</w:t>
            </w:r>
            <w:r w:rsidRPr="002F4FAB">
              <w:rPr>
                <w:color w:val="000000" w:themeColor="text1"/>
                <w:lang w:val="ro-RO" w:eastAsia="en-US"/>
              </w:rPr>
              <w:t xml:space="preserve">, publicate în reviste indexate în Web of Science (ISI), al căror IF este mai mare sau egal cu </w:t>
            </w:r>
            <w:r w:rsidRPr="002F4FAB">
              <w:rPr>
                <w:i/>
                <w:iCs/>
                <w:color w:val="000000" w:themeColor="text1"/>
                <w:lang w:val="ro-RO" w:eastAsia="en-US"/>
              </w:rPr>
              <w:t>p</w:t>
            </w:r>
            <w:r w:rsidRPr="002F4FAB">
              <w:rPr>
                <w:color w:val="000000" w:themeColor="text1"/>
                <w:lang w:val="ro-RO" w:eastAsia="en-US"/>
              </w:rPr>
              <w:t>, realizate în calitate de autor principal</w:t>
            </w:r>
          </w:p>
        </w:tc>
        <w:tc>
          <w:tcPr>
            <w:tcW w:w="724" w:type="pct"/>
          </w:tcPr>
          <w:p w14:paraId="47833380" w14:textId="77777777" w:rsidR="00902D91" w:rsidRPr="002F4FAB" w:rsidRDefault="00902D91" w:rsidP="00337395">
            <w:pPr>
              <w:rPr>
                <w:color w:val="000000" w:themeColor="text1"/>
                <w:lang w:val="ro-RO" w:eastAsia="en-US"/>
              </w:rPr>
            </w:pPr>
            <w:r w:rsidRPr="002F4FAB">
              <w:rPr>
                <w:color w:val="000000" w:themeColor="text1"/>
                <w:lang w:val="ro-RO" w:eastAsia="en-US"/>
              </w:rPr>
              <w:t>3 + (3 x IF)</w:t>
            </w:r>
          </w:p>
          <w:p w14:paraId="0F5B9D21" w14:textId="77777777" w:rsidR="00902D91" w:rsidRPr="002F4FAB" w:rsidRDefault="00902D91" w:rsidP="00337395">
            <w:pPr>
              <w:jc w:val="center"/>
              <w:rPr>
                <w:color w:val="000000" w:themeColor="text1"/>
                <w:lang w:val="ro-RO"/>
              </w:rPr>
            </w:pPr>
            <w:r w:rsidRPr="002F4FAB">
              <w:rPr>
                <w:color w:val="000000" w:themeColor="text1"/>
                <w:lang w:val="ro-RO" w:eastAsia="en-US"/>
              </w:rPr>
              <w:t>Pe articol</w:t>
            </w:r>
          </w:p>
        </w:tc>
        <w:tc>
          <w:tcPr>
            <w:tcW w:w="505" w:type="pct"/>
          </w:tcPr>
          <w:p w14:paraId="48A7B67B" w14:textId="77777777" w:rsidR="00902D91" w:rsidRPr="002F4FAB" w:rsidRDefault="00902D91" w:rsidP="00337395">
            <w:pPr>
              <w:jc w:val="center"/>
              <w:rPr>
                <w:b/>
                <w:color w:val="000000" w:themeColor="text1"/>
                <w:lang w:val="ro-RO"/>
              </w:rPr>
            </w:pPr>
          </w:p>
        </w:tc>
        <w:tc>
          <w:tcPr>
            <w:tcW w:w="663" w:type="pct"/>
          </w:tcPr>
          <w:p w14:paraId="65106F10" w14:textId="77777777" w:rsidR="00902D91" w:rsidRPr="002F4FAB" w:rsidRDefault="00902D91" w:rsidP="00337395">
            <w:pPr>
              <w:jc w:val="center"/>
              <w:rPr>
                <w:b/>
                <w:color w:val="000000" w:themeColor="text1"/>
                <w:lang w:val="ro-RO"/>
              </w:rPr>
            </w:pPr>
          </w:p>
        </w:tc>
      </w:tr>
      <w:tr w:rsidR="00902D91" w:rsidRPr="002F4FAB" w14:paraId="0054D1E7" w14:textId="77777777" w:rsidTr="00337395">
        <w:trPr>
          <w:trHeight w:val="120"/>
        </w:trPr>
        <w:tc>
          <w:tcPr>
            <w:tcW w:w="326" w:type="pct"/>
          </w:tcPr>
          <w:p w14:paraId="02BB21A0" w14:textId="77777777" w:rsidR="00902D91" w:rsidRPr="002F4FAB" w:rsidRDefault="00902D91" w:rsidP="00337395">
            <w:pPr>
              <w:jc w:val="center"/>
              <w:rPr>
                <w:color w:val="000000" w:themeColor="text1"/>
                <w:lang w:val="ro-RO"/>
              </w:rPr>
            </w:pPr>
            <w:r w:rsidRPr="002F4FAB">
              <w:rPr>
                <w:color w:val="000000" w:themeColor="text1"/>
                <w:lang w:val="ro-RO"/>
              </w:rPr>
              <w:t>I2</w:t>
            </w:r>
          </w:p>
        </w:tc>
        <w:tc>
          <w:tcPr>
            <w:tcW w:w="2782" w:type="pct"/>
          </w:tcPr>
          <w:p w14:paraId="6005A355"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 xml:space="preserve">Contribuţii </w:t>
            </w:r>
            <w:r w:rsidRPr="002F4FAB">
              <w:rPr>
                <w:i/>
                <w:iCs/>
                <w:color w:val="000000" w:themeColor="text1"/>
                <w:lang w:val="ro-RO" w:eastAsia="en-US"/>
              </w:rPr>
              <w:t xml:space="preserve">in extenso </w:t>
            </w:r>
            <w:r w:rsidRPr="002F4FAB">
              <w:rPr>
                <w:color w:val="000000" w:themeColor="text1"/>
                <w:lang w:val="ro-RO" w:eastAsia="en-US"/>
              </w:rPr>
              <w:t xml:space="preserve">de tip </w:t>
            </w:r>
            <w:r w:rsidRPr="002F4FAB">
              <w:rPr>
                <w:i/>
                <w:iCs/>
                <w:color w:val="000000" w:themeColor="text1"/>
                <w:lang w:val="ro-RO" w:eastAsia="en-US"/>
              </w:rPr>
              <w:t xml:space="preserve">article </w:t>
            </w:r>
            <w:r w:rsidRPr="002F4FAB">
              <w:rPr>
                <w:color w:val="000000" w:themeColor="text1"/>
                <w:lang w:val="ro-RO" w:eastAsia="en-US"/>
              </w:rPr>
              <w:t xml:space="preserve">sau </w:t>
            </w:r>
            <w:r w:rsidRPr="002F4FAB">
              <w:rPr>
                <w:i/>
                <w:iCs/>
                <w:color w:val="000000" w:themeColor="text1"/>
                <w:lang w:val="ro-RO" w:eastAsia="en-US"/>
              </w:rPr>
              <w:t>review</w:t>
            </w:r>
            <w:r w:rsidRPr="002F4FAB">
              <w:rPr>
                <w:color w:val="000000" w:themeColor="text1"/>
                <w:lang w:val="ro-RO" w:eastAsia="en-US"/>
              </w:rPr>
              <w:t xml:space="preserve">, publicate în reviste indexate în Web of Science (ISI), al căror IF este mai mic decât p sau în reviste neindexate Web of Science (IF = 0), dar indexate în cel puţin două </w:t>
            </w:r>
            <w:r w:rsidRPr="002F4FAB">
              <w:rPr>
                <w:color w:val="000000" w:themeColor="text1"/>
                <w:lang w:val="ro-RO" w:eastAsia="en-US"/>
              </w:rPr>
              <w:lastRenderedPageBreak/>
              <w:t xml:space="preserve">baze de date internaţionale recunoscute, din care în cel puţin una se regăseşte în format </w:t>
            </w:r>
            <w:r w:rsidRPr="002F4FAB">
              <w:rPr>
                <w:i/>
                <w:iCs/>
                <w:color w:val="000000" w:themeColor="text1"/>
                <w:lang w:val="ro-RO" w:eastAsia="en-US"/>
              </w:rPr>
              <w:t xml:space="preserve">in extenso </w:t>
            </w:r>
            <w:r w:rsidRPr="002F4FAB">
              <w:rPr>
                <w:color w:val="000000" w:themeColor="text1"/>
                <w:lang w:val="ro-RO" w:eastAsia="en-US"/>
              </w:rPr>
              <w:t>(full-text), realizate în calitate de autor principal</w:t>
            </w:r>
          </w:p>
        </w:tc>
        <w:tc>
          <w:tcPr>
            <w:tcW w:w="724" w:type="pct"/>
          </w:tcPr>
          <w:p w14:paraId="5357D42A" w14:textId="77777777" w:rsidR="00902D91" w:rsidRPr="002F4FAB" w:rsidRDefault="00902D91" w:rsidP="00337395">
            <w:pPr>
              <w:jc w:val="center"/>
              <w:rPr>
                <w:color w:val="000000" w:themeColor="text1"/>
                <w:lang w:val="ro-RO" w:eastAsia="en-US"/>
              </w:rPr>
            </w:pPr>
            <w:r w:rsidRPr="002F4FAB">
              <w:rPr>
                <w:color w:val="000000" w:themeColor="text1"/>
                <w:lang w:val="ro-RO" w:eastAsia="en-US"/>
              </w:rPr>
              <w:lastRenderedPageBreak/>
              <w:t>3 + IF</w:t>
            </w:r>
          </w:p>
          <w:p w14:paraId="6B732965" w14:textId="77777777" w:rsidR="00902D91" w:rsidRPr="002F4FAB" w:rsidRDefault="00902D91" w:rsidP="00337395">
            <w:pPr>
              <w:jc w:val="center"/>
              <w:rPr>
                <w:color w:val="000000" w:themeColor="text1"/>
                <w:lang w:val="ro-RO"/>
              </w:rPr>
            </w:pPr>
            <w:r w:rsidRPr="002F4FAB">
              <w:rPr>
                <w:color w:val="000000" w:themeColor="text1"/>
                <w:lang w:val="ro-RO" w:eastAsia="en-US"/>
              </w:rPr>
              <w:t>Pe articol</w:t>
            </w:r>
          </w:p>
        </w:tc>
        <w:tc>
          <w:tcPr>
            <w:tcW w:w="505" w:type="pct"/>
          </w:tcPr>
          <w:p w14:paraId="3C07F53D" w14:textId="77777777" w:rsidR="00902D91" w:rsidRPr="002F4FAB" w:rsidRDefault="00902D91" w:rsidP="00337395">
            <w:pPr>
              <w:jc w:val="center"/>
              <w:rPr>
                <w:b/>
                <w:color w:val="000000" w:themeColor="text1"/>
                <w:lang w:val="ro-RO"/>
              </w:rPr>
            </w:pPr>
          </w:p>
        </w:tc>
        <w:tc>
          <w:tcPr>
            <w:tcW w:w="663" w:type="pct"/>
          </w:tcPr>
          <w:p w14:paraId="1857EE11" w14:textId="77777777" w:rsidR="00902D91" w:rsidRPr="002F4FAB" w:rsidRDefault="00902D91" w:rsidP="00337395">
            <w:pPr>
              <w:jc w:val="center"/>
              <w:rPr>
                <w:b/>
                <w:color w:val="000000" w:themeColor="text1"/>
                <w:lang w:val="ro-RO"/>
              </w:rPr>
            </w:pPr>
          </w:p>
        </w:tc>
      </w:tr>
      <w:tr w:rsidR="00902D91" w:rsidRPr="002F4FAB" w14:paraId="186BEC2A" w14:textId="77777777" w:rsidTr="00337395">
        <w:trPr>
          <w:trHeight w:val="120"/>
        </w:trPr>
        <w:tc>
          <w:tcPr>
            <w:tcW w:w="326" w:type="pct"/>
          </w:tcPr>
          <w:p w14:paraId="51054895" w14:textId="77777777" w:rsidR="00902D91" w:rsidRPr="002F4FAB" w:rsidRDefault="00902D91" w:rsidP="00337395">
            <w:pPr>
              <w:jc w:val="center"/>
              <w:rPr>
                <w:color w:val="000000" w:themeColor="text1"/>
                <w:lang w:val="ro-RO"/>
              </w:rPr>
            </w:pPr>
            <w:r w:rsidRPr="002F4FAB">
              <w:rPr>
                <w:color w:val="000000" w:themeColor="text1"/>
                <w:lang w:val="ro-RO"/>
              </w:rPr>
              <w:t>I3</w:t>
            </w:r>
          </w:p>
        </w:tc>
        <w:tc>
          <w:tcPr>
            <w:tcW w:w="2782" w:type="pct"/>
          </w:tcPr>
          <w:p w14:paraId="52BE68C7" w14:textId="77777777" w:rsidR="00902D91" w:rsidRPr="002F4FAB" w:rsidRDefault="00902D91" w:rsidP="00337395">
            <w:pPr>
              <w:pStyle w:val="NoSpacing"/>
              <w:rPr>
                <w:rFonts w:ascii="Times New Roman" w:hAnsi="Times New Roman"/>
                <w:color w:val="000000" w:themeColor="text1"/>
                <w:lang w:val="ro-RO"/>
              </w:rPr>
            </w:pPr>
            <w:r w:rsidRPr="002F4FAB">
              <w:rPr>
                <w:rFonts w:ascii="Times New Roman" w:hAnsi="Times New Roman"/>
                <w:color w:val="000000" w:themeColor="text1"/>
                <w:lang w:val="ro-RO"/>
              </w:rPr>
              <w:t>Cărţi publicate în calitate de autor principal în edituri clasificate A1</w:t>
            </w:r>
          </w:p>
          <w:p w14:paraId="6DC66AB0" w14:textId="77777777" w:rsidR="00902D91" w:rsidRPr="002F4FAB" w:rsidRDefault="00902D91" w:rsidP="00337395">
            <w:pPr>
              <w:pStyle w:val="NoSpacing"/>
              <w:rPr>
                <w:rFonts w:ascii="Times New Roman" w:hAnsi="Times New Roman"/>
                <w:color w:val="000000" w:themeColor="text1"/>
                <w:lang w:val="ro-RO"/>
              </w:rPr>
            </w:pPr>
            <w:r w:rsidRPr="002F4FAB">
              <w:rPr>
                <w:rFonts w:ascii="Times New Roman" w:hAnsi="Times New Roman"/>
                <w:color w:val="000000" w:themeColor="text1"/>
                <w:lang w:val="ro-RO"/>
              </w:rPr>
              <w:t>sau A2 (</w:t>
            </w:r>
            <w:r w:rsidRPr="002F4FAB">
              <w:rPr>
                <w:rFonts w:ascii="Times New Roman" w:hAnsi="Times New Roman"/>
                <w:i/>
                <w:iCs/>
                <w:color w:val="000000" w:themeColor="text1"/>
                <w:lang w:val="ro-RO"/>
              </w:rPr>
              <w:t xml:space="preserve">m </w:t>
            </w:r>
            <w:r w:rsidRPr="002F4FAB">
              <w:rPr>
                <w:rFonts w:ascii="Times New Roman" w:hAnsi="Times New Roman"/>
                <w:color w:val="000000" w:themeColor="text1"/>
                <w:lang w:val="ro-RO"/>
              </w:rPr>
              <w:t xml:space="preserve">A1 = 3; </w:t>
            </w:r>
            <w:r w:rsidRPr="002F4FAB">
              <w:rPr>
                <w:rFonts w:ascii="Times New Roman" w:hAnsi="Times New Roman"/>
                <w:i/>
                <w:iCs/>
                <w:color w:val="000000" w:themeColor="text1"/>
                <w:lang w:val="ro-RO"/>
              </w:rPr>
              <w:t xml:space="preserve">m </w:t>
            </w:r>
            <w:r w:rsidRPr="002F4FAB">
              <w:rPr>
                <w:rFonts w:ascii="Times New Roman" w:hAnsi="Times New Roman"/>
                <w:color w:val="000000" w:themeColor="text1"/>
                <w:lang w:val="ro-RO"/>
              </w:rPr>
              <w:t>A2 = 1)</w:t>
            </w:r>
          </w:p>
        </w:tc>
        <w:tc>
          <w:tcPr>
            <w:tcW w:w="724" w:type="pct"/>
          </w:tcPr>
          <w:p w14:paraId="6FF7DE51" w14:textId="77777777" w:rsidR="00902D91" w:rsidRPr="002F4FAB" w:rsidRDefault="00902D91" w:rsidP="00337395">
            <w:pPr>
              <w:jc w:val="center"/>
              <w:rPr>
                <w:color w:val="000000" w:themeColor="text1"/>
                <w:lang w:val="ro-RO" w:eastAsia="en-US"/>
              </w:rPr>
            </w:pPr>
            <w:r w:rsidRPr="002F4FAB">
              <w:rPr>
                <w:color w:val="000000" w:themeColor="text1"/>
                <w:lang w:val="ro-RO" w:eastAsia="en-US"/>
              </w:rPr>
              <w:t>12 x m</w:t>
            </w:r>
          </w:p>
          <w:p w14:paraId="1318B759" w14:textId="77777777" w:rsidR="00902D91" w:rsidRPr="002F4FAB" w:rsidRDefault="00902D91" w:rsidP="00337395">
            <w:pPr>
              <w:jc w:val="center"/>
              <w:rPr>
                <w:color w:val="000000" w:themeColor="text1"/>
                <w:lang w:val="ro-RO"/>
              </w:rPr>
            </w:pPr>
            <w:r w:rsidRPr="002F4FAB">
              <w:rPr>
                <w:color w:val="000000" w:themeColor="text1"/>
                <w:lang w:val="ro-RO" w:eastAsia="en-US"/>
              </w:rPr>
              <w:t>Pe carte</w:t>
            </w:r>
          </w:p>
        </w:tc>
        <w:tc>
          <w:tcPr>
            <w:tcW w:w="505" w:type="pct"/>
          </w:tcPr>
          <w:p w14:paraId="363E96CB" w14:textId="77777777" w:rsidR="00902D91" w:rsidRPr="002F4FAB" w:rsidRDefault="00902D91" w:rsidP="00337395">
            <w:pPr>
              <w:jc w:val="center"/>
              <w:rPr>
                <w:b/>
                <w:color w:val="000000" w:themeColor="text1"/>
                <w:lang w:val="ro-RO"/>
              </w:rPr>
            </w:pPr>
          </w:p>
        </w:tc>
        <w:tc>
          <w:tcPr>
            <w:tcW w:w="663" w:type="pct"/>
          </w:tcPr>
          <w:p w14:paraId="1A2BABD6" w14:textId="77777777" w:rsidR="00902D91" w:rsidRPr="002F4FAB" w:rsidRDefault="00902D91" w:rsidP="00337395">
            <w:pPr>
              <w:jc w:val="center"/>
              <w:rPr>
                <w:b/>
                <w:color w:val="000000" w:themeColor="text1"/>
                <w:lang w:val="ro-RO"/>
              </w:rPr>
            </w:pPr>
          </w:p>
        </w:tc>
      </w:tr>
      <w:tr w:rsidR="00902D91" w:rsidRPr="002F4FAB" w14:paraId="55559F37" w14:textId="77777777" w:rsidTr="00337395">
        <w:trPr>
          <w:trHeight w:val="120"/>
        </w:trPr>
        <w:tc>
          <w:tcPr>
            <w:tcW w:w="326" w:type="pct"/>
          </w:tcPr>
          <w:p w14:paraId="7F4FBC4E" w14:textId="77777777" w:rsidR="00902D91" w:rsidRPr="002F4FAB" w:rsidRDefault="00902D91" w:rsidP="00337395">
            <w:pPr>
              <w:jc w:val="center"/>
              <w:rPr>
                <w:color w:val="000000" w:themeColor="text1"/>
                <w:lang w:val="ro-RO"/>
              </w:rPr>
            </w:pPr>
            <w:r w:rsidRPr="002F4FAB">
              <w:rPr>
                <w:color w:val="000000" w:themeColor="text1"/>
                <w:lang w:val="ro-RO"/>
              </w:rPr>
              <w:t>I4</w:t>
            </w:r>
          </w:p>
        </w:tc>
        <w:tc>
          <w:tcPr>
            <w:tcW w:w="2782" w:type="pct"/>
          </w:tcPr>
          <w:p w14:paraId="30F7ED41"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Capitole în cărţi publicate în calitate de autor principal în edituri clasificate A1 sau A2 (</w:t>
            </w:r>
            <w:r w:rsidRPr="002F4FAB">
              <w:rPr>
                <w:i/>
                <w:iCs/>
                <w:color w:val="000000" w:themeColor="text1"/>
                <w:lang w:val="ro-RO" w:eastAsia="en-US"/>
              </w:rPr>
              <w:t xml:space="preserve">m </w:t>
            </w:r>
            <w:r w:rsidRPr="002F4FAB">
              <w:rPr>
                <w:color w:val="000000" w:themeColor="text1"/>
                <w:lang w:val="ro-RO" w:eastAsia="en-US"/>
              </w:rPr>
              <w:t xml:space="preserve">A1 = 3; </w:t>
            </w:r>
            <w:r w:rsidRPr="002F4FAB">
              <w:rPr>
                <w:i/>
                <w:iCs/>
                <w:color w:val="000000" w:themeColor="text1"/>
                <w:lang w:val="ro-RO" w:eastAsia="en-US"/>
              </w:rPr>
              <w:t xml:space="preserve">m </w:t>
            </w:r>
            <w:r w:rsidRPr="002F4FAB">
              <w:rPr>
                <w:color w:val="000000" w:themeColor="text1"/>
                <w:lang w:val="ro-RO" w:eastAsia="en-US"/>
              </w:rPr>
              <w:t>A2 = 1)</w:t>
            </w:r>
          </w:p>
        </w:tc>
        <w:tc>
          <w:tcPr>
            <w:tcW w:w="724" w:type="pct"/>
          </w:tcPr>
          <w:p w14:paraId="3255A643" w14:textId="77777777" w:rsidR="00902D91" w:rsidRPr="002F4FAB" w:rsidRDefault="00902D91" w:rsidP="00337395">
            <w:pPr>
              <w:jc w:val="center"/>
              <w:rPr>
                <w:color w:val="000000" w:themeColor="text1"/>
                <w:lang w:val="ro-RO" w:eastAsia="en-US"/>
              </w:rPr>
            </w:pPr>
            <w:r w:rsidRPr="002F4FAB">
              <w:rPr>
                <w:color w:val="000000" w:themeColor="text1"/>
                <w:lang w:val="ro-RO" w:eastAsia="en-US"/>
              </w:rPr>
              <w:t>3 x m</w:t>
            </w:r>
          </w:p>
          <w:p w14:paraId="1AD83567" w14:textId="77777777" w:rsidR="00902D91" w:rsidRPr="002F4FAB" w:rsidRDefault="00902D91" w:rsidP="00337395">
            <w:pPr>
              <w:jc w:val="center"/>
              <w:rPr>
                <w:color w:val="000000" w:themeColor="text1"/>
                <w:lang w:val="ro-RO"/>
              </w:rPr>
            </w:pPr>
            <w:r w:rsidRPr="002F4FAB">
              <w:rPr>
                <w:color w:val="000000" w:themeColor="text1"/>
                <w:lang w:val="ro-RO" w:eastAsia="en-US"/>
              </w:rPr>
              <w:t>Pe capitol</w:t>
            </w:r>
          </w:p>
        </w:tc>
        <w:tc>
          <w:tcPr>
            <w:tcW w:w="505" w:type="pct"/>
          </w:tcPr>
          <w:p w14:paraId="73857AD2" w14:textId="77777777" w:rsidR="00902D91" w:rsidRPr="002F4FAB" w:rsidRDefault="00902D91" w:rsidP="00337395">
            <w:pPr>
              <w:jc w:val="center"/>
              <w:rPr>
                <w:b/>
                <w:color w:val="000000" w:themeColor="text1"/>
                <w:lang w:val="ro-RO"/>
              </w:rPr>
            </w:pPr>
          </w:p>
        </w:tc>
        <w:tc>
          <w:tcPr>
            <w:tcW w:w="663" w:type="pct"/>
          </w:tcPr>
          <w:p w14:paraId="62C5B24A" w14:textId="77777777" w:rsidR="00902D91" w:rsidRPr="002F4FAB" w:rsidRDefault="00902D91" w:rsidP="00337395">
            <w:pPr>
              <w:jc w:val="center"/>
              <w:rPr>
                <w:b/>
                <w:color w:val="000000" w:themeColor="text1"/>
                <w:lang w:val="ro-RO"/>
              </w:rPr>
            </w:pPr>
          </w:p>
        </w:tc>
      </w:tr>
      <w:tr w:rsidR="00902D91" w:rsidRPr="002F4FAB" w14:paraId="6ECD6E91" w14:textId="77777777" w:rsidTr="00337395">
        <w:trPr>
          <w:trHeight w:val="120"/>
        </w:trPr>
        <w:tc>
          <w:tcPr>
            <w:tcW w:w="5000" w:type="pct"/>
            <w:gridSpan w:val="5"/>
          </w:tcPr>
          <w:p w14:paraId="50C9F51E" w14:textId="77777777" w:rsidR="00902D91" w:rsidRPr="002F4FAB" w:rsidRDefault="00902D91" w:rsidP="00337395">
            <w:pPr>
              <w:rPr>
                <w:b/>
                <w:i/>
                <w:color w:val="000000" w:themeColor="text1"/>
                <w:lang w:val="ro-RO"/>
              </w:rPr>
            </w:pPr>
            <w:r w:rsidRPr="002F4FAB">
              <w:rPr>
                <w:b/>
                <w:bCs/>
                <w:i/>
                <w:iCs/>
                <w:color w:val="000000" w:themeColor="text1"/>
                <w:lang w:val="ro-RO" w:eastAsia="en-US"/>
              </w:rPr>
              <w:t>Realizări ştiinţifice semnificative în calitate de co-autor</w:t>
            </w:r>
          </w:p>
        </w:tc>
      </w:tr>
      <w:tr w:rsidR="00902D91" w:rsidRPr="002F4FAB" w14:paraId="6B7E3815" w14:textId="77777777" w:rsidTr="00337395">
        <w:trPr>
          <w:trHeight w:val="120"/>
        </w:trPr>
        <w:tc>
          <w:tcPr>
            <w:tcW w:w="326" w:type="pct"/>
          </w:tcPr>
          <w:p w14:paraId="5A179561" w14:textId="77777777" w:rsidR="00902D91" w:rsidRPr="002F4FAB" w:rsidRDefault="00902D91" w:rsidP="00337395">
            <w:pPr>
              <w:jc w:val="center"/>
              <w:rPr>
                <w:color w:val="000000" w:themeColor="text1"/>
                <w:lang w:val="ro-RO"/>
              </w:rPr>
            </w:pPr>
            <w:r w:rsidRPr="002F4FAB">
              <w:rPr>
                <w:color w:val="000000" w:themeColor="text1"/>
                <w:lang w:val="ro-RO"/>
              </w:rPr>
              <w:t>I5</w:t>
            </w:r>
          </w:p>
        </w:tc>
        <w:tc>
          <w:tcPr>
            <w:tcW w:w="2782" w:type="pct"/>
          </w:tcPr>
          <w:p w14:paraId="55CA88DF"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 xml:space="preserve">Contribuţii </w:t>
            </w:r>
            <w:r w:rsidRPr="002F4FAB">
              <w:rPr>
                <w:i/>
                <w:iCs/>
                <w:color w:val="000000" w:themeColor="text1"/>
                <w:lang w:val="ro-RO" w:eastAsia="en-US"/>
              </w:rPr>
              <w:t xml:space="preserve">in extenso </w:t>
            </w:r>
            <w:r w:rsidRPr="002F4FAB">
              <w:rPr>
                <w:color w:val="000000" w:themeColor="text1"/>
                <w:lang w:val="ro-RO" w:eastAsia="en-US"/>
              </w:rPr>
              <w:t xml:space="preserve">de tip </w:t>
            </w:r>
            <w:r w:rsidRPr="002F4FAB">
              <w:rPr>
                <w:i/>
                <w:iCs/>
                <w:color w:val="000000" w:themeColor="text1"/>
                <w:lang w:val="ro-RO" w:eastAsia="en-US"/>
              </w:rPr>
              <w:t xml:space="preserve">article </w:t>
            </w:r>
            <w:r w:rsidRPr="002F4FAB">
              <w:rPr>
                <w:color w:val="000000" w:themeColor="text1"/>
                <w:lang w:val="ro-RO" w:eastAsia="en-US"/>
              </w:rPr>
              <w:t xml:space="preserve">sau </w:t>
            </w:r>
            <w:r w:rsidRPr="002F4FAB">
              <w:rPr>
                <w:i/>
                <w:iCs/>
                <w:color w:val="000000" w:themeColor="text1"/>
                <w:lang w:val="ro-RO" w:eastAsia="en-US"/>
              </w:rPr>
              <w:t>review</w:t>
            </w:r>
            <w:r w:rsidRPr="002F4FAB">
              <w:rPr>
                <w:color w:val="000000" w:themeColor="text1"/>
                <w:lang w:val="ro-RO" w:eastAsia="en-US"/>
              </w:rPr>
              <w:t xml:space="preserve">, publicate în reviste indexate în Web of Science (ISI), al căror IF este mai mare sau egal cu </w:t>
            </w:r>
            <w:r w:rsidRPr="002F4FAB">
              <w:rPr>
                <w:i/>
                <w:iCs/>
                <w:color w:val="000000" w:themeColor="text1"/>
                <w:lang w:val="ro-RO" w:eastAsia="en-US"/>
              </w:rPr>
              <w:t>p</w:t>
            </w:r>
            <w:r w:rsidRPr="002F4FAB">
              <w:rPr>
                <w:color w:val="000000" w:themeColor="text1"/>
                <w:lang w:val="ro-RO" w:eastAsia="en-US"/>
              </w:rPr>
              <w:t>, realizate în calitate de co-autor</w:t>
            </w:r>
          </w:p>
        </w:tc>
        <w:tc>
          <w:tcPr>
            <w:tcW w:w="724" w:type="pct"/>
          </w:tcPr>
          <w:p w14:paraId="55F1BCA9"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3 + [(3 x IF)</w:t>
            </w:r>
          </w:p>
          <w:p w14:paraId="35DF7D95" w14:textId="77777777" w:rsidR="00902D91" w:rsidRPr="002F4FAB" w:rsidRDefault="00902D91" w:rsidP="00337395">
            <w:pPr>
              <w:jc w:val="center"/>
              <w:rPr>
                <w:color w:val="000000" w:themeColor="text1"/>
                <w:lang w:val="ro-RO" w:eastAsia="en-US"/>
              </w:rPr>
            </w:pPr>
            <w:r w:rsidRPr="002F4FAB">
              <w:rPr>
                <w:color w:val="000000" w:themeColor="text1"/>
                <w:lang w:val="ro-RO" w:eastAsia="en-US"/>
              </w:rPr>
              <w:t>/n]</w:t>
            </w:r>
          </w:p>
          <w:p w14:paraId="59E17CF7" w14:textId="77777777" w:rsidR="00902D91" w:rsidRPr="002F4FAB" w:rsidRDefault="00902D91" w:rsidP="00337395">
            <w:pPr>
              <w:jc w:val="center"/>
              <w:rPr>
                <w:color w:val="000000" w:themeColor="text1"/>
                <w:lang w:val="ro-RO"/>
              </w:rPr>
            </w:pPr>
            <w:r w:rsidRPr="002F4FAB">
              <w:rPr>
                <w:color w:val="000000" w:themeColor="text1"/>
                <w:lang w:val="ro-RO" w:eastAsia="en-US"/>
              </w:rPr>
              <w:t>Pe articol</w:t>
            </w:r>
          </w:p>
        </w:tc>
        <w:tc>
          <w:tcPr>
            <w:tcW w:w="505" w:type="pct"/>
          </w:tcPr>
          <w:p w14:paraId="3A8406A4" w14:textId="77777777" w:rsidR="00902D91" w:rsidRPr="002F4FAB" w:rsidRDefault="00902D91" w:rsidP="00337395">
            <w:pPr>
              <w:jc w:val="center"/>
              <w:rPr>
                <w:color w:val="000000" w:themeColor="text1"/>
                <w:lang w:val="ro-RO"/>
              </w:rPr>
            </w:pPr>
          </w:p>
        </w:tc>
        <w:tc>
          <w:tcPr>
            <w:tcW w:w="663" w:type="pct"/>
          </w:tcPr>
          <w:p w14:paraId="75FFA588" w14:textId="77777777" w:rsidR="00902D91" w:rsidRPr="002F4FAB" w:rsidRDefault="00902D91" w:rsidP="00337395">
            <w:pPr>
              <w:jc w:val="center"/>
              <w:rPr>
                <w:b/>
                <w:color w:val="000000" w:themeColor="text1"/>
                <w:lang w:val="ro-RO"/>
              </w:rPr>
            </w:pPr>
          </w:p>
        </w:tc>
      </w:tr>
      <w:tr w:rsidR="00902D91" w:rsidRPr="002F4FAB" w14:paraId="6898FC7C" w14:textId="77777777" w:rsidTr="00337395">
        <w:trPr>
          <w:trHeight w:val="120"/>
        </w:trPr>
        <w:tc>
          <w:tcPr>
            <w:tcW w:w="326" w:type="pct"/>
          </w:tcPr>
          <w:p w14:paraId="643A6A33" w14:textId="77777777" w:rsidR="00902D91" w:rsidRPr="002F4FAB" w:rsidRDefault="00902D91" w:rsidP="00337395">
            <w:pPr>
              <w:jc w:val="center"/>
              <w:rPr>
                <w:color w:val="000000" w:themeColor="text1"/>
                <w:lang w:val="ro-RO"/>
              </w:rPr>
            </w:pPr>
            <w:r w:rsidRPr="002F4FAB">
              <w:rPr>
                <w:color w:val="000000" w:themeColor="text1"/>
                <w:lang w:val="ro-RO"/>
              </w:rPr>
              <w:t>I6</w:t>
            </w:r>
          </w:p>
        </w:tc>
        <w:tc>
          <w:tcPr>
            <w:tcW w:w="2782" w:type="pct"/>
          </w:tcPr>
          <w:p w14:paraId="30090803"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 xml:space="preserve">Contribuţii </w:t>
            </w:r>
            <w:r w:rsidRPr="002F4FAB">
              <w:rPr>
                <w:i/>
                <w:iCs/>
                <w:color w:val="000000" w:themeColor="text1"/>
                <w:lang w:val="ro-RO" w:eastAsia="en-US"/>
              </w:rPr>
              <w:t xml:space="preserve">in extenso </w:t>
            </w:r>
            <w:r w:rsidRPr="002F4FAB">
              <w:rPr>
                <w:color w:val="000000" w:themeColor="text1"/>
                <w:lang w:val="ro-RO" w:eastAsia="en-US"/>
              </w:rPr>
              <w:t xml:space="preserve">de tip </w:t>
            </w:r>
            <w:r w:rsidRPr="002F4FAB">
              <w:rPr>
                <w:i/>
                <w:iCs/>
                <w:color w:val="000000" w:themeColor="text1"/>
                <w:lang w:val="ro-RO" w:eastAsia="en-US"/>
              </w:rPr>
              <w:t xml:space="preserve">article </w:t>
            </w:r>
            <w:r w:rsidRPr="002F4FAB">
              <w:rPr>
                <w:color w:val="000000" w:themeColor="text1"/>
                <w:lang w:val="ro-RO" w:eastAsia="en-US"/>
              </w:rPr>
              <w:t xml:space="preserve">sau </w:t>
            </w:r>
            <w:r w:rsidRPr="002F4FAB">
              <w:rPr>
                <w:i/>
                <w:iCs/>
                <w:color w:val="000000" w:themeColor="text1"/>
                <w:lang w:val="ro-RO" w:eastAsia="en-US"/>
              </w:rPr>
              <w:t>review</w:t>
            </w:r>
            <w:r w:rsidRPr="002F4FAB">
              <w:rPr>
                <w:color w:val="000000" w:themeColor="text1"/>
                <w:lang w:val="ro-RO" w:eastAsia="en-US"/>
              </w:rPr>
              <w:t xml:space="preserve">, publicate în reviste indexate în Web of Science (ISI), al căror IF este mai mic decât p sau în reviste neindexate Web of Science (IF = 0), dar indexate în cel puţin două baze de date internaţionale recunoscute, din care în cel puţin una se regăseşte în format </w:t>
            </w:r>
            <w:r w:rsidRPr="002F4FAB">
              <w:rPr>
                <w:i/>
                <w:iCs/>
                <w:color w:val="000000" w:themeColor="text1"/>
                <w:lang w:val="ro-RO" w:eastAsia="en-US"/>
              </w:rPr>
              <w:t xml:space="preserve">in extenso </w:t>
            </w:r>
            <w:r w:rsidRPr="002F4FAB">
              <w:rPr>
                <w:color w:val="000000" w:themeColor="text1"/>
                <w:lang w:val="ro-RO" w:eastAsia="en-US"/>
              </w:rPr>
              <w:t>(full-text), realizate în calitate de co-autor</w:t>
            </w:r>
          </w:p>
        </w:tc>
        <w:tc>
          <w:tcPr>
            <w:tcW w:w="724" w:type="pct"/>
          </w:tcPr>
          <w:p w14:paraId="65851AA1" w14:textId="77777777" w:rsidR="00902D91" w:rsidRPr="002F4FAB" w:rsidRDefault="00902D91" w:rsidP="00337395">
            <w:pPr>
              <w:jc w:val="center"/>
              <w:rPr>
                <w:color w:val="000000" w:themeColor="text1"/>
                <w:lang w:val="ro-RO" w:eastAsia="en-US"/>
              </w:rPr>
            </w:pPr>
            <w:r w:rsidRPr="002F4FAB">
              <w:rPr>
                <w:color w:val="000000" w:themeColor="text1"/>
                <w:lang w:val="ro-RO" w:eastAsia="en-US"/>
              </w:rPr>
              <w:t>(3 + IF) / n</w:t>
            </w:r>
          </w:p>
          <w:p w14:paraId="3E5B6D87" w14:textId="77777777" w:rsidR="00902D91" w:rsidRPr="002F4FAB" w:rsidRDefault="00902D91" w:rsidP="00337395">
            <w:pPr>
              <w:jc w:val="center"/>
              <w:rPr>
                <w:color w:val="000000" w:themeColor="text1"/>
                <w:lang w:val="ro-RO"/>
              </w:rPr>
            </w:pPr>
            <w:r w:rsidRPr="002F4FAB">
              <w:rPr>
                <w:color w:val="000000" w:themeColor="text1"/>
                <w:lang w:val="ro-RO" w:eastAsia="en-US"/>
              </w:rPr>
              <w:t>Pe articol</w:t>
            </w:r>
          </w:p>
        </w:tc>
        <w:tc>
          <w:tcPr>
            <w:tcW w:w="505" w:type="pct"/>
          </w:tcPr>
          <w:p w14:paraId="5485A21E" w14:textId="77777777" w:rsidR="00902D91" w:rsidRPr="002F4FAB" w:rsidRDefault="00902D91" w:rsidP="00337395">
            <w:pPr>
              <w:jc w:val="center"/>
              <w:rPr>
                <w:color w:val="000000" w:themeColor="text1"/>
                <w:lang w:val="ro-RO"/>
              </w:rPr>
            </w:pPr>
          </w:p>
        </w:tc>
        <w:tc>
          <w:tcPr>
            <w:tcW w:w="663" w:type="pct"/>
          </w:tcPr>
          <w:p w14:paraId="25A93D14" w14:textId="77777777" w:rsidR="00902D91" w:rsidRPr="002F4FAB" w:rsidRDefault="00902D91" w:rsidP="00337395">
            <w:pPr>
              <w:jc w:val="center"/>
              <w:rPr>
                <w:b/>
                <w:color w:val="000000" w:themeColor="text1"/>
                <w:lang w:val="ro-RO"/>
              </w:rPr>
            </w:pPr>
          </w:p>
        </w:tc>
      </w:tr>
      <w:tr w:rsidR="00902D91" w:rsidRPr="002F4FAB" w14:paraId="090EE543" w14:textId="77777777" w:rsidTr="00337395">
        <w:trPr>
          <w:trHeight w:val="120"/>
        </w:trPr>
        <w:tc>
          <w:tcPr>
            <w:tcW w:w="326" w:type="pct"/>
          </w:tcPr>
          <w:p w14:paraId="501B012E" w14:textId="77777777" w:rsidR="00902D91" w:rsidRPr="002F4FAB" w:rsidRDefault="00902D91" w:rsidP="00337395">
            <w:pPr>
              <w:jc w:val="center"/>
              <w:rPr>
                <w:color w:val="000000" w:themeColor="text1"/>
                <w:lang w:val="ro-RO"/>
              </w:rPr>
            </w:pPr>
            <w:r w:rsidRPr="002F4FAB">
              <w:rPr>
                <w:color w:val="000000" w:themeColor="text1"/>
                <w:lang w:val="ro-RO"/>
              </w:rPr>
              <w:t>I7</w:t>
            </w:r>
          </w:p>
        </w:tc>
        <w:tc>
          <w:tcPr>
            <w:tcW w:w="2782" w:type="pct"/>
          </w:tcPr>
          <w:p w14:paraId="37091D46"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Cărţi publicate în calitate de co-autor în edituri clasificate A1 sau A2 (</w:t>
            </w:r>
            <w:r w:rsidRPr="002F4FAB">
              <w:rPr>
                <w:i/>
                <w:iCs/>
                <w:color w:val="000000" w:themeColor="text1"/>
                <w:lang w:val="ro-RO" w:eastAsia="en-US"/>
              </w:rPr>
              <w:t xml:space="preserve">m </w:t>
            </w:r>
            <w:r w:rsidRPr="002F4FAB">
              <w:rPr>
                <w:color w:val="000000" w:themeColor="text1"/>
                <w:lang w:val="ro-RO" w:eastAsia="en-US"/>
              </w:rPr>
              <w:t xml:space="preserve">A1 = 3; </w:t>
            </w:r>
            <w:r w:rsidRPr="002F4FAB">
              <w:rPr>
                <w:i/>
                <w:iCs/>
                <w:color w:val="000000" w:themeColor="text1"/>
                <w:lang w:val="ro-RO" w:eastAsia="en-US"/>
              </w:rPr>
              <w:t xml:space="preserve">m </w:t>
            </w:r>
            <w:r w:rsidRPr="002F4FAB">
              <w:rPr>
                <w:color w:val="000000" w:themeColor="text1"/>
                <w:lang w:val="ro-RO" w:eastAsia="en-US"/>
              </w:rPr>
              <w:t>A2 = 1)</w:t>
            </w:r>
          </w:p>
        </w:tc>
        <w:tc>
          <w:tcPr>
            <w:tcW w:w="724" w:type="pct"/>
          </w:tcPr>
          <w:p w14:paraId="73B4DEEB" w14:textId="77777777" w:rsidR="00902D91" w:rsidRPr="002F4FAB" w:rsidRDefault="00902D91" w:rsidP="00337395">
            <w:pPr>
              <w:jc w:val="center"/>
              <w:rPr>
                <w:color w:val="000000" w:themeColor="text1"/>
                <w:lang w:val="ro-RO"/>
              </w:rPr>
            </w:pPr>
            <w:r w:rsidRPr="002F4FAB">
              <w:rPr>
                <w:color w:val="000000" w:themeColor="text1"/>
                <w:lang w:val="ro-RO" w:eastAsia="en-US"/>
              </w:rPr>
              <w:t>12 x m/n</w:t>
            </w:r>
          </w:p>
          <w:p w14:paraId="7CD8CB10" w14:textId="77777777" w:rsidR="00902D91" w:rsidRPr="002F4FAB" w:rsidRDefault="00902D91" w:rsidP="00337395">
            <w:pPr>
              <w:jc w:val="center"/>
              <w:rPr>
                <w:color w:val="000000" w:themeColor="text1"/>
                <w:lang w:val="ro-RO"/>
              </w:rPr>
            </w:pPr>
            <w:r w:rsidRPr="002F4FAB">
              <w:rPr>
                <w:color w:val="000000" w:themeColor="text1"/>
                <w:lang w:val="ro-RO"/>
              </w:rPr>
              <w:t>Pe carte</w:t>
            </w:r>
          </w:p>
        </w:tc>
        <w:tc>
          <w:tcPr>
            <w:tcW w:w="505" w:type="pct"/>
          </w:tcPr>
          <w:p w14:paraId="23F32205" w14:textId="77777777" w:rsidR="00902D91" w:rsidRPr="002F4FAB" w:rsidRDefault="00902D91" w:rsidP="00337395">
            <w:pPr>
              <w:jc w:val="center"/>
              <w:rPr>
                <w:color w:val="000000" w:themeColor="text1"/>
                <w:lang w:val="ro-RO"/>
              </w:rPr>
            </w:pPr>
          </w:p>
        </w:tc>
        <w:tc>
          <w:tcPr>
            <w:tcW w:w="663" w:type="pct"/>
          </w:tcPr>
          <w:p w14:paraId="416CE160" w14:textId="77777777" w:rsidR="00902D91" w:rsidRPr="002F4FAB" w:rsidRDefault="00902D91" w:rsidP="00337395">
            <w:pPr>
              <w:jc w:val="center"/>
              <w:rPr>
                <w:b/>
                <w:color w:val="000000" w:themeColor="text1"/>
                <w:lang w:val="ro-RO"/>
              </w:rPr>
            </w:pPr>
          </w:p>
        </w:tc>
      </w:tr>
      <w:tr w:rsidR="00902D91" w:rsidRPr="002F4FAB" w14:paraId="5602BA69" w14:textId="77777777" w:rsidTr="00337395">
        <w:trPr>
          <w:trHeight w:val="120"/>
        </w:trPr>
        <w:tc>
          <w:tcPr>
            <w:tcW w:w="326" w:type="pct"/>
          </w:tcPr>
          <w:p w14:paraId="1B7DF676" w14:textId="77777777" w:rsidR="00902D91" w:rsidRPr="002F4FAB" w:rsidRDefault="00902D91" w:rsidP="00337395">
            <w:pPr>
              <w:jc w:val="center"/>
              <w:rPr>
                <w:color w:val="000000" w:themeColor="text1"/>
                <w:lang w:val="ro-RO"/>
              </w:rPr>
            </w:pPr>
            <w:r w:rsidRPr="002F4FAB">
              <w:rPr>
                <w:color w:val="000000" w:themeColor="text1"/>
                <w:lang w:val="ro-RO"/>
              </w:rPr>
              <w:t>I8</w:t>
            </w:r>
          </w:p>
        </w:tc>
        <w:tc>
          <w:tcPr>
            <w:tcW w:w="2782" w:type="pct"/>
          </w:tcPr>
          <w:p w14:paraId="4A64CC68"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Capitole în cărţi publicate în calitate de co-autor în edituri clasificate A1 sau A2 (</w:t>
            </w:r>
            <w:r w:rsidRPr="002F4FAB">
              <w:rPr>
                <w:i/>
                <w:iCs/>
                <w:color w:val="000000" w:themeColor="text1"/>
                <w:lang w:val="ro-RO" w:eastAsia="en-US"/>
              </w:rPr>
              <w:t xml:space="preserve">m </w:t>
            </w:r>
            <w:r w:rsidRPr="002F4FAB">
              <w:rPr>
                <w:color w:val="000000" w:themeColor="text1"/>
                <w:lang w:val="ro-RO" w:eastAsia="en-US"/>
              </w:rPr>
              <w:t xml:space="preserve">A1 = 3; </w:t>
            </w:r>
            <w:r w:rsidRPr="002F4FAB">
              <w:rPr>
                <w:i/>
                <w:iCs/>
                <w:color w:val="000000" w:themeColor="text1"/>
                <w:lang w:val="ro-RO" w:eastAsia="en-US"/>
              </w:rPr>
              <w:t xml:space="preserve">m </w:t>
            </w:r>
            <w:r w:rsidRPr="002F4FAB">
              <w:rPr>
                <w:color w:val="000000" w:themeColor="text1"/>
                <w:lang w:val="ro-RO" w:eastAsia="en-US"/>
              </w:rPr>
              <w:t>A2 = 1)</w:t>
            </w:r>
          </w:p>
        </w:tc>
        <w:tc>
          <w:tcPr>
            <w:tcW w:w="724" w:type="pct"/>
          </w:tcPr>
          <w:p w14:paraId="18028CD2" w14:textId="77777777" w:rsidR="00902D91" w:rsidRPr="002F4FAB" w:rsidRDefault="00902D91" w:rsidP="00337395">
            <w:pPr>
              <w:jc w:val="center"/>
              <w:rPr>
                <w:color w:val="000000" w:themeColor="text1"/>
                <w:lang w:val="ro-RO" w:eastAsia="en-US"/>
              </w:rPr>
            </w:pPr>
            <w:r w:rsidRPr="002F4FAB">
              <w:rPr>
                <w:color w:val="000000" w:themeColor="text1"/>
                <w:lang w:val="ro-RO" w:eastAsia="en-US"/>
              </w:rPr>
              <w:t>3 x m/n</w:t>
            </w:r>
          </w:p>
          <w:p w14:paraId="34E1225E" w14:textId="77777777" w:rsidR="00902D91" w:rsidRPr="002F4FAB" w:rsidRDefault="00902D91" w:rsidP="00337395">
            <w:pPr>
              <w:jc w:val="center"/>
              <w:rPr>
                <w:color w:val="000000" w:themeColor="text1"/>
                <w:lang w:val="ro-RO"/>
              </w:rPr>
            </w:pPr>
            <w:r w:rsidRPr="002F4FAB">
              <w:rPr>
                <w:color w:val="000000" w:themeColor="text1"/>
                <w:lang w:val="ro-RO" w:eastAsia="en-US"/>
              </w:rPr>
              <w:t>Pe capitol</w:t>
            </w:r>
          </w:p>
        </w:tc>
        <w:tc>
          <w:tcPr>
            <w:tcW w:w="505" w:type="pct"/>
          </w:tcPr>
          <w:p w14:paraId="3BF02DF7" w14:textId="77777777" w:rsidR="00902D91" w:rsidRPr="002F4FAB" w:rsidRDefault="00902D91" w:rsidP="00337395">
            <w:pPr>
              <w:jc w:val="center"/>
              <w:rPr>
                <w:color w:val="000000" w:themeColor="text1"/>
                <w:lang w:val="ro-RO"/>
              </w:rPr>
            </w:pPr>
          </w:p>
        </w:tc>
        <w:tc>
          <w:tcPr>
            <w:tcW w:w="663" w:type="pct"/>
          </w:tcPr>
          <w:p w14:paraId="082030F4" w14:textId="77777777" w:rsidR="00902D91" w:rsidRPr="002F4FAB" w:rsidRDefault="00902D91" w:rsidP="00337395">
            <w:pPr>
              <w:jc w:val="center"/>
              <w:rPr>
                <w:b/>
                <w:color w:val="000000" w:themeColor="text1"/>
                <w:lang w:val="ro-RO"/>
              </w:rPr>
            </w:pPr>
          </w:p>
        </w:tc>
      </w:tr>
      <w:tr w:rsidR="00902D91" w:rsidRPr="002F4FAB" w14:paraId="7E88182F" w14:textId="77777777" w:rsidTr="00337395">
        <w:trPr>
          <w:trHeight w:val="120"/>
        </w:trPr>
        <w:tc>
          <w:tcPr>
            <w:tcW w:w="3832" w:type="pct"/>
            <w:gridSpan w:val="3"/>
          </w:tcPr>
          <w:p w14:paraId="41B629B5" w14:textId="77777777" w:rsidR="00902D91" w:rsidRPr="002F4FAB" w:rsidRDefault="00902D91" w:rsidP="00337395">
            <w:pPr>
              <w:rPr>
                <w:b/>
                <w:color w:val="000000" w:themeColor="text1"/>
                <w:lang w:val="ro-RO"/>
              </w:rPr>
            </w:pPr>
            <w:r w:rsidRPr="002F4FAB">
              <w:rPr>
                <w:b/>
                <w:bCs/>
                <w:i/>
                <w:iCs/>
                <w:color w:val="000000" w:themeColor="text1"/>
                <w:lang w:val="ro-RO" w:eastAsia="en-US"/>
              </w:rPr>
              <w:t>Alte realizări ştiinţifice</w:t>
            </w:r>
          </w:p>
        </w:tc>
        <w:tc>
          <w:tcPr>
            <w:tcW w:w="505" w:type="pct"/>
          </w:tcPr>
          <w:p w14:paraId="046ADD40" w14:textId="77777777" w:rsidR="00902D91" w:rsidRPr="002F4FAB" w:rsidRDefault="00902D91" w:rsidP="00337395">
            <w:pPr>
              <w:jc w:val="center"/>
              <w:rPr>
                <w:b/>
                <w:color w:val="000000" w:themeColor="text1"/>
                <w:lang w:val="ro-RO"/>
              </w:rPr>
            </w:pPr>
          </w:p>
        </w:tc>
        <w:tc>
          <w:tcPr>
            <w:tcW w:w="663" w:type="pct"/>
          </w:tcPr>
          <w:p w14:paraId="12B68139" w14:textId="77777777" w:rsidR="00902D91" w:rsidRPr="002F4FAB" w:rsidRDefault="00902D91" w:rsidP="00337395">
            <w:pPr>
              <w:jc w:val="center"/>
              <w:rPr>
                <w:b/>
                <w:color w:val="000000" w:themeColor="text1"/>
                <w:lang w:val="ro-RO"/>
              </w:rPr>
            </w:pPr>
          </w:p>
        </w:tc>
      </w:tr>
      <w:tr w:rsidR="00902D91" w:rsidRPr="002F4FAB" w14:paraId="2E669D12" w14:textId="77777777" w:rsidTr="00337395">
        <w:trPr>
          <w:trHeight w:val="120"/>
        </w:trPr>
        <w:tc>
          <w:tcPr>
            <w:tcW w:w="326" w:type="pct"/>
          </w:tcPr>
          <w:p w14:paraId="4614B0EB" w14:textId="77777777" w:rsidR="00902D91" w:rsidRPr="002F4FAB" w:rsidRDefault="00902D91" w:rsidP="00337395">
            <w:pPr>
              <w:jc w:val="center"/>
              <w:rPr>
                <w:color w:val="000000" w:themeColor="text1"/>
                <w:lang w:val="ro-RO"/>
              </w:rPr>
            </w:pPr>
            <w:r w:rsidRPr="002F4FAB">
              <w:rPr>
                <w:color w:val="000000" w:themeColor="text1"/>
                <w:lang w:val="ro-RO"/>
              </w:rPr>
              <w:t>I9</w:t>
            </w:r>
          </w:p>
        </w:tc>
        <w:tc>
          <w:tcPr>
            <w:tcW w:w="2782" w:type="pct"/>
          </w:tcPr>
          <w:p w14:paraId="22D40C27"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 xml:space="preserve">Lucrări </w:t>
            </w:r>
            <w:r w:rsidRPr="002F4FAB">
              <w:rPr>
                <w:i/>
                <w:iCs/>
                <w:color w:val="000000" w:themeColor="text1"/>
                <w:lang w:val="ro-RO" w:eastAsia="en-US"/>
              </w:rPr>
              <w:t xml:space="preserve">in extenso </w:t>
            </w:r>
            <w:r w:rsidRPr="002F4FAB">
              <w:rPr>
                <w:color w:val="000000" w:themeColor="text1"/>
                <w:lang w:val="ro-RO" w:eastAsia="en-US"/>
              </w:rPr>
              <w:t xml:space="preserve">(tip </w:t>
            </w:r>
            <w:r w:rsidRPr="002F4FAB">
              <w:rPr>
                <w:i/>
                <w:iCs/>
                <w:color w:val="000000" w:themeColor="text1"/>
                <w:lang w:val="ro-RO" w:eastAsia="en-US"/>
              </w:rPr>
              <w:t>proceedings</w:t>
            </w:r>
            <w:r w:rsidRPr="002F4FAB">
              <w:rPr>
                <w:color w:val="000000" w:themeColor="text1"/>
                <w:lang w:val="ro-RO" w:eastAsia="en-US"/>
              </w:rPr>
              <w:t>) indexate WoS sau altă BDI recunoscută, realizate în calitate de autor principal, publicate în volumele unor conferinţe internaţionale, cu relevanţă pentru domeniul de abilitare, disponibile în format full-text în cel puţin o BDI (în cazul I9 şi I10 se pot puncta cumulat cel mult două contribuţii / ediţie conferinţă)</w:t>
            </w:r>
          </w:p>
        </w:tc>
        <w:tc>
          <w:tcPr>
            <w:tcW w:w="724" w:type="pct"/>
          </w:tcPr>
          <w:p w14:paraId="3BE2F368" w14:textId="77777777" w:rsidR="00902D91" w:rsidRPr="002F4FAB" w:rsidRDefault="00902D91" w:rsidP="00337395">
            <w:pPr>
              <w:jc w:val="center"/>
              <w:rPr>
                <w:color w:val="000000" w:themeColor="text1"/>
                <w:lang w:val="ro-RO"/>
              </w:rPr>
            </w:pPr>
            <w:r w:rsidRPr="002F4FAB">
              <w:rPr>
                <w:color w:val="000000" w:themeColor="text1"/>
                <w:lang w:val="ro-RO"/>
              </w:rPr>
              <w:t>1</w:t>
            </w:r>
          </w:p>
          <w:p w14:paraId="0CA0C250" w14:textId="77777777" w:rsidR="00902D91" w:rsidRPr="002F4FAB" w:rsidRDefault="00902D91" w:rsidP="00337395">
            <w:pPr>
              <w:jc w:val="center"/>
              <w:rPr>
                <w:color w:val="000000" w:themeColor="text1"/>
                <w:lang w:val="ro-RO"/>
              </w:rPr>
            </w:pPr>
            <w:r w:rsidRPr="002F4FAB">
              <w:rPr>
                <w:color w:val="000000" w:themeColor="text1"/>
                <w:lang w:val="ro-RO"/>
              </w:rPr>
              <w:t>Pe lucrare</w:t>
            </w:r>
          </w:p>
          <w:p w14:paraId="0E4B2F43" w14:textId="77777777" w:rsidR="00902D91" w:rsidRPr="002F4FAB" w:rsidRDefault="00902D91" w:rsidP="00337395">
            <w:pPr>
              <w:rPr>
                <w:color w:val="000000" w:themeColor="text1"/>
                <w:lang w:val="ro-RO"/>
              </w:rPr>
            </w:pPr>
          </w:p>
        </w:tc>
        <w:tc>
          <w:tcPr>
            <w:tcW w:w="505" w:type="pct"/>
          </w:tcPr>
          <w:p w14:paraId="7560D9A7" w14:textId="77777777" w:rsidR="00902D91" w:rsidRPr="002F4FAB" w:rsidRDefault="00902D91" w:rsidP="00337395">
            <w:pPr>
              <w:jc w:val="center"/>
              <w:rPr>
                <w:color w:val="000000" w:themeColor="text1"/>
                <w:lang w:val="ro-RO"/>
              </w:rPr>
            </w:pPr>
          </w:p>
        </w:tc>
        <w:tc>
          <w:tcPr>
            <w:tcW w:w="663" w:type="pct"/>
          </w:tcPr>
          <w:p w14:paraId="1F8AE457" w14:textId="77777777" w:rsidR="00902D91" w:rsidRPr="002F4FAB" w:rsidRDefault="00902D91" w:rsidP="00337395">
            <w:pPr>
              <w:jc w:val="center"/>
              <w:rPr>
                <w:b/>
                <w:color w:val="000000" w:themeColor="text1"/>
                <w:lang w:val="ro-RO"/>
              </w:rPr>
            </w:pPr>
          </w:p>
        </w:tc>
      </w:tr>
      <w:tr w:rsidR="00902D91" w:rsidRPr="002F4FAB" w14:paraId="0EB20CB8" w14:textId="77777777" w:rsidTr="00337395">
        <w:trPr>
          <w:trHeight w:val="120"/>
        </w:trPr>
        <w:tc>
          <w:tcPr>
            <w:tcW w:w="326" w:type="pct"/>
          </w:tcPr>
          <w:p w14:paraId="31A48F9C" w14:textId="77777777" w:rsidR="00902D91" w:rsidRPr="002F4FAB" w:rsidRDefault="00902D91" w:rsidP="00337395">
            <w:pPr>
              <w:jc w:val="center"/>
              <w:rPr>
                <w:color w:val="000000" w:themeColor="text1"/>
                <w:lang w:val="ro-RO"/>
              </w:rPr>
            </w:pPr>
            <w:r w:rsidRPr="002F4FAB">
              <w:rPr>
                <w:color w:val="000000" w:themeColor="text1"/>
                <w:lang w:val="ro-RO"/>
              </w:rPr>
              <w:t>I10</w:t>
            </w:r>
          </w:p>
        </w:tc>
        <w:tc>
          <w:tcPr>
            <w:tcW w:w="2782" w:type="pct"/>
          </w:tcPr>
          <w:p w14:paraId="112625DF"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 xml:space="preserve">Lucrări </w:t>
            </w:r>
            <w:r w:rsidRPr="002F4FAB">
              <w:rPr>
                <w:i/>
                <w:iCs/>
                <w:color w:val="000000" w:themeColor="text1"/>
                <w:lang w:val="ro-RO" w:eastAsia="en-US"/>
              </w:rPr>
              <w:t xml:space="preserve">in extenso </w:t>
            </w:r>
            <w:r w:rsidRPr="002F4FAB">
              <w:rPr>
                <w:color w:val="000000" w:themeColor="text1"/>
                <w:lang w:val="ro-RO" w:eastAsia="en-US"/>
              </w:rPr>
              <w:t xml:space="preserve">(tip </w:t>
            </w:r>
            <w:r w:rsidRPr="002F4FAB">
              <w:rPr>
                <w:i/>
                <w:iCs/>
                <w:color w:val="000000" w:themeColor="text1"/>
                <w:lang w:val="ro-RO" w:eastAsia="en-US"/>
              </w:rPr>
              <w:t>proceedings</w:t>
            </w:r>
            <w:r w:rsidRPr="002F4FAB">
              <w:rPr>
                <w:color w:val="000000" w:themeColor="text1"/>
                <w:lang w:val="ro-RO" w:eastAsia="en-US"/>
              </w:rPr>
              <w:t>) indexate WoS sau altă BDI recunoscută, realizate în calitate de co-autor, publicate în volumele unor conferinţe internaţionale, cu relevanţă pentru domeniul de abilitare, disponibile în format full-text în cel puţin o BDI</w:t>
            </w:r>
          </w:p>
        </w:tc>
        <w:tc>
          <w:tcPr>
            <w:tcW w:w="724" w:type="pct"/>
          </w:tcPr>
          <w:p w14:paraId="7F879973" w14:textId="77777777" w:rsidR="00902D91" w:rsidRPr="002F4FAB" w:rsidRDefault="00902D91" w:rsidP="00337395">
            <w:pPr>
              <w:jc w:val="center"/>
              <w:rPr>
                <w:color w:val="000000" w:themeColor="text1"/>
                <w:lang w:val="ro-RO"/>
              </w:rPr>
            </w:pPr>
            <w:r w:rsidRPr="002F4FAB">
              <w:rPr>
                <w:color w:val="000000" w:themeColor="text1"/>
                <w:lang w:val="ro-RO"/>
              </w:rPr>
              <w:t>1/n</w:t>
            </w:r>
          </w:p>
          <w:p w14:paraId="1016CEE3" w14:textId="77777777" w:rsidR="00902D91" w:rsidRPr="002F4FAB" w:rsidRDefault="00902D91" w:rsidP="00337395">
            <w:pPr>
              <w:jc w:val="center"/>
              <w:rPr>
                <w:color w:val="000000" w:themeColor="text1"/>
                <w:lang w:val="ro-RO"/>
              </w:rPr>
            </w:pPr>
            <w:r w:rsidRPr="002F4FAB">
              <w:rPr>
                <w:color w:val="000000" w:themeColor="text1"/>
                <w:lang w:val="ro-RO"/>
              </w:rPr>
              <w:t>Pe lucrare</w:t>
            </w:r>
          </w:p>
        </w:tc>
        <w:tc>
          <w:tcPr>
            <w:tcW w:w="505" w:type="pct"/>
          </w:tcPr>
          <w:p w14:paraId="560B828D" w14:textId="77777777" w:rsidR="00902D91" w:rsidRPr="002F4FAB" w:rsidRDefault="00902D91" w:rsidP="00337395">
            <w:pPr>
              <w:jc w:val="center"/>
              <w:rPr>
                <w:color w:val="000000" w:themeColor="text1"/>
                <w:lang w:val="ro-RO"/>
              </w:rPr>
            </w:pPr>
          </w:p>
        </w:tc>
        <w:tc>
          <w:tcPr>
            <w:tcW w:w="663" w:type="pct"/>
          </w:tcPr>
          <w:p w14:paraId="129C3BE2" w14:textId="77777777" w:rsidR="00902D91" w:rsidRPr="002F4FAB" w:rsidRDefault="00902D91" w:rsidP="00337395">
            <w:pPr>
              <w:jc w:val="center"/>
              <w:rPr>
                <w:b/>
                <w:color w:val="000000" w:themeColor="text1"/>
                <w:lang w:val="ro-RO"/>
              </w:rPr>
            </w:pPr>
          </w:p>
        </w:tc>
      </w:tr>
      <w:tr w:rsidR="00902D91" w:rsidRPr="002F4FAB" w14:paraId="7AA35329" w14:textId="77777777" w:rsidTr="00337395">
        <w:trPr>
          <w:trHeight w:val="120"/>
        </w:trPr>
        <w:tc>
          <w:tcPr>
            <w:tcW w:w="326" w:type="pct"/>
          </w:tcPr>
          <w:p w14:paraId="5F9EAA7C" w14:textId="77777777" w:rsidR="00902D91" w:rsidRPr="002F4FAB" w:rsidRDefault="00902D91" w:rsidP="00337395">
            <w:pPr>
              <w:jc w:val="center"/>
              <w:rPr>
                <w:color w:val="000000" w:themeColor="text1"/>
                <w:lang w:val="ro-RO"/>
              </w:rPr>
            </w:pPr>
            <w:r w:rsidRPr="002F4FAB">
              <w:rPr>
                <w:color w:val="000000" w:themeColor="text1"/>
                <w:lang w:val="ro-RO"/>
              </w:rPr>
              <w:t>I11</w:t>
            </w:r>
          </w:p>
        </w:tc>
        <w:tc>
          <w:tcPr>
            <w:tcW w:w="2782" w:type="pct"/>
          </w:tcPr>
          <w:p w14:paraId="64FF475D"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 xml:space="preserve">Alte articole </w:t>
            </w:r>
            <w:r w:rsidRPr="002F4FAB">
              <w:rPr>
                <w:i/>
                <w:iCs/>
                <w:color w:val="000000" w:themeColor="text1"/>
                <w:lang w:val="ro-RO" w:eastAsia="en-US"/>
              </w:rPr>
              <w:t xml:space="preserve">in extenso </w:t>
            </w:r>
            <w:r w:rsidRPr="002F4FAB">
              <w:rPr>
                <w:color w:val="000000" w:themeColor="text1"/>
                <w:lang w:val="ro-RO" w:eastAsia="en-US"/>
              </w:rPr>
              <w:t>publicate în calitate de autor / co-autor în reviste ştiinţifice, cu condiţia ca revistele să fie indexate la nivel de rezumat în cel puţin o bază de date internaţională recunoscută</w:t>
            </w:r>
          </w:p>
        </w:tc>
        <w:tc>
          <w:tcPr>
            <w:tcW w:w="724" w:type="pct"/>
          </w:tcPr>
          <w:p w14:paraId="30619F57" w14:textId="77777777" w:rsidR="00902D91" w:rsidRPr="002F4FAB" w:rsidRDefault="00902D91" w:rsidP="00337395">
            <w:pPr>
              <w:jc w:val="center"/>
              <w:rPr>
                <w:color w:val="000000" w:themeColor="text1"/>
                <w:lang w:val="ro-RO"/>
              </w:rPr>
            </w:pPr>
            <w:r w:rsidRPr="002F4FAB">
              <w:rPr>
                <w:color w:val="000000" w:themeColor="text1"/>
                <w:lang w:val="ro-RO"/>
              </w:rPr>
              <w:t>1/n</w:t>
            </w:r>
          </w:p>
          <w:p w14:paraId="2C2A9D4E" w14:textId="77777777" w:rsidR="00902D91" w:rsidRPr="002F4FAB" w:rsidRDefault="00902D91" w:rsidP="00337395">
            <w:pPr>
              <w:jc w:val="center"/>
              <w:rPr>
                <w:color w:val="000000" w:themeColor="text1"/>
                <w:lang w:val="ro-RO"/>
              </w:rPr>
            </w:pPr>
            <w:r w:rsidRPr="002F4FAB">
              <w:rPr>
                <w:color w:val="000000" w:themeColor="text1"/>
                <w:lang w:val="ro-RO"/>
              </w:rPr>
              <w:t>Pe articol</w:t>
            </w:r>
          </w:p>
        </w:tc>
        <w:tc>
          <w:tcPr>
            <w:tcW w:w="505" w:type="pct"/>
          </w:tcPr>
          <w:p w14:paraId="79E184DC" w14:textId="77777777" w:rsidR="00902D91" w:rsidRPr="002F4FAB" w:rsidRDefault="00902D91" w:rsidP="00337395">
            <w:pPr>
              <w:jc w:val="center"/>
              <w:rPr>
                <w:color w:val="000000" w:themeColor="text1"/>
                <w:lang w:val="ro-RO"/>
              </w:rPr>
            </w:pPr>
          </w:p>
        </w:tc>
        <w:tc>
          <w:tcPr>
            <w:tcW w:w="663" w:type="pct"/>
          </w:tcPr>
          <w:p w14:paraId="5BB2EFB8" w14:textId="77777777" w:rsidR="00902D91" w:rsidRPr="002F4FAB" w:rsidRDefault="00902D91" w:rsidP="00337395">
            <w:pPr>
              <w:jc w:val="center"/>
              <w:rPr>
                <w:b/>
                <w:color w:val="000000" w:themeColor="text1"/>
                <w:lang w:val="ro-RO"/>
              </w:rPr>
            </w:pPr>
          </w:p>
        </w:tc>
      </w:tr>
      <w:tr w:rsidR="00902D91" w:rsidRPr="002F4FAB" w14:paraId="646707C4" w14:textId="77777777" w:rsidTr="00337395">
        <w:trPr>
          <w:trHeight w:val="120"/>
        </w:trPr>
        <w:tc>
          <w:tcPr>
            <w:tcW w:w="326" w:type="pct"/>
          </w:tcPr>
          <w:p w14:paraId="66BA4C9F" w14:textId="77777777" w:rsidR="00902D91" w:rsidRPr="002F4FAB" w:rsidRDefault="00902D91" w:rsidP="00337395">
            <w:pPr>
              <w:jc w:val="center"/>
              <w:rPr>
                <w:color w:val="000000" w:themeColor="text1"/>
                <w:lang w:val="ro-RO"/>
              </w:rPr>
            </w:pPr>
            <w:r w:rsidRPr="002F4FAB">
              <w:rPr>
                <w:color w:val="000000" w:themeColor="text1"/>
                <w:lang w:val="ro-RO"/>
              </w:rPr>
              <w:t>I12</w:t>
            </w:r>
          </w:p>
        </w:tc>
        <w:tc>
          <w:tcPr>
            <w:tcW w:w="2782" w:type="pct"/>
          </w:tcPr>
          <w:p w14:paraId="141A4BDA"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Cărţi publicate în calitate de autor / co-autor în edituri clasificate de tip B (</w:t>
            </w:r>
            <w:r w:rsidRPr="002F4FAB">
              <w:rPr>
                <w:i/>
                <w:iCs/>
                <w:color w:val="000000" w:themeColor="text1"/>
                <w:lang w:val="ro-RO" w:eastAsia="en-US"/>
              </w:rPr>
              <w:t xml:space="preserve">m </w:t>
            </w:r>
            <w:r w:rsidRPr="002F4FAB">
              <w:rPr>
                <w:color w:val="000000" w:themeColor="text1"/>
                <w:lang w:val="ro-RO" w:eastAsia="en-US"/>
              </w:rPr>
              <w:t>B = 0,5)</w:t>
            </w:r>
          </w:p>
        </w:tc>
        <w:tc>
          <w:tcPr>
            <w:tcW w:w="724" w:type="pct"/>
          </w:tcPr>
          <w:p w14:paraId="4FDCA6BD" w14:textId="77777777" w:rsidR="00902D91" w:rsidRPr="002F4FAB" w:rsidRDefault="00902D91" w:rsidP="00337395">
            <w:pPr>
              <w:jc w:val="center"/>
              <w:rPr>
                <w:color w:val="000000" w:themeColor="text1"/>
                <w:lang w:val="ro-RO"/>
              </w:rPr>
            </w:pPr>
            <w:r w:rsidRPr="002F4FAB">
              <w:rPr>
                <w:color w:val="000000" w:themeColor="text1"/>
                <w:lang w:val="ro-RO"/>
              </w:rPr>
              <w:t>12 x m/n</w:t>
            </w:r>
          </w:p>
          <w:p w14:paraId="5EF57182" w14:textId="77777777" w:rsidR="00902D91" w:rsidRPr="002F4FAB" w:rsidRDefault="00902D91" w:rsidP="00337395">
            <w:pPr>
              <w:jc w:val="center"/>
              <w:rPr>
                <w:color w:val="000000" w:themeColor="text1"/>
                <w:lang w:val="ro-RO"/>
              </w:rPr>
            </w:pPr>
            <w:r w:rsidRPr="002F4FAB">
              <w:rPr>
                <w:color w:val="000000" w:themeColor="text1"/>
                <w:lang w:val="ro-RO"/>
              </w:rPr>
              <w:t>Pe carte</w:t>
            </w:r>
          </w:p>
        </w:tc>
        <w:tc>
          <w:tcPr>
            <w:tcW w:w="505" w:type="pct"/>
          </w:tcPr>
          <w:p w14:paraId="091061B2" w14:textId="77777777" w:rsidR="00902D91" w:rsidRPr="002F4FAB" w:rsidRDefault="00902D91" w:rsidP="00337395">
            <w:pPr>
              <w:jc w:val="center"/>
              <w:rPr>
                <w:color w:val="000000" w:themeColor="text1"/>
                <w:lang w:val="ro-RO"/>
              </w:rPr>
            </w:pPr>
          </w:p>
        </w:tc>
        <w:tc>
          <w:tcPr>
            <w:tcW w:w="663" w:type="pct"/>
          </w:tcPr>
          <w:p w14:paraId="5480987E" w14:textId="77777777" w:rsidR="00902D91" w:rsidRPr="002F4FAB" w:rsidRDefault="00902D91" w:rsidP="00337395">
            <w:pPr>
              <w:jc w:val="center"/>
              <w:rPr>
                <w:b/>
                <w:color w:val="000000" w:themeColor="text1"/>
                <w:lang w:val="ro-RO"/>
              </w:rPr>
            </w:pPr>
          </w:p>
        </w:tc>
      </w:tr>
      <w:tr w:rsidR="00902D91" w:rsidRPr="002F4FAB" w14:paraId="2E8B308C" w14:textId="77777777" w:rsidTr="00337395">
        <w:trPr>
          <w:trHeight w:val="120"/>
        </w:trPr>
        <w:tc>
          <w:tcPr>
            <w:tcW w:w="326" w:type="pct"/>
          </w:tcPr>
          <w:p w14:paraId="5FA1DCEB" w14:textId="77777777" w:rsidR="00902D91" w:rsidRPr="002F4FAB" w:rsidRDefault="00902D91" w:rsidP="00337395">
            <w:pPr>
              <w:jc w:val="center"/>
              <w:rPr>
                <w:color w:val="000000" w:themeColor="text1"/>
                <w:lang w:val="ro-RO"/>
              </w:rPr>
            </w:pPr>
            <w:r w:rsidRPr="002F4FAB">
              <w:rPr>
                <w:color w:val="000000" w:themeColor="text1"/>
                <w:lang w:val="ro-RO"/>
              </w:rPr>
              <w:t>I13</w:t>
            </w:r>
          </w:p>
        </w:tc>
        <w:tc>
          <w:tcPr>
            <w:tcW w:w="2782" w:type="pct"/>
          </w:tcPr>
          <w:p w14:paraId="5FA500BB"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Capitole în cărţi publicate în calitate de autor / co-autor în edituri clasificate de tip B (</w:t>
            </w:r>
            <w:r w:rsidRPr="002F4FAB">
              <w:rPr>
                <w:i/>
                <w:iCs/>
                <w:color w:val="000000" w:themeColor="text1"/>
                <w:lang w:val="ro-RO" w:eastAsia="en-US"/>
              </w:rPr>
              <w:t xml:space="preserve">m </w:t>
            </w:r>
            <w:r w:rsidRPr="002F4FAB">
              <w:rPr>
                <w:color w:val="000000" w:themeColor="text1"/>
                <w:lang w:val="ro-RO" w:eastAsia="en-US"/>
              </w:rPr>
              <w:t>B = 0,5)</w:t>
            </w:r>
          </w:p>
        </w:tc>
        <w:tc>
          <w:tcPr>
            <w:tcW w:w="724" w:type="pct"/>
          </w:tcPr>
          <w:p w14:paraId="5819EC36" w14:textId="77777777" w:rsidR="00902D91" w:rsidRPr="002F4FAB" w:rsidRDefault="00902D91" w:rsidP="00337395">
            <w:pPr>
              <w:jc w:val="center"/>
              <w:rPr>
                <w:color w:val="000000" w:themeColor="text1"/>
                <w:lang w:val="ro-RO"/>
              </w:rPr>
            </w:pPr>
            <w:r w:rsidRPr="002F4FAB">
              <w:rPr>
                <w:color w:val="000000" w:themeColor="text1"/>
                <w:lang w:val="ro-RO"/>
              </w:rPr>
              <w:t>3 x m /n</w:t>
            </w:r>
          </w:p>
          <w:p w14:paraId="7587AB21" w14:textId="77777777" w:rsidR="00902D91" w:rsidRPr="002F4FAB" w:rsidRDefault="00902D91" w:rsidP="00337395">
            <w:pPr>
              <w:jc w:val="center"/>
              <w:rPr>
                <w:color w:val="000000" w:themeColor="text1"/>
                <w:lang w:val="ro-RO"/>
              </w:rPr>
            </w:pPr>
            <w:r w:rsidRPr="002F4FAB">
              <w:rPr>
                <w:color w:val="000000" w:themeColor="text1"/>
                <w:lang w:val="ro-RO"/>
              </w:rPr>
              <w:t>Pe capitol</w:t>
            </w:r>
          </w:p>
        </w:tc>
        <w:tc>
          <w:tcPr>
            <w:tcW w:w="505" w:type="pct"/>
          </w:tcPr>
          <w:p w14:paraId="70BD172F" w14:textId="77777777" w:rsidR="00902D91" w:rsidRPr="002F4FAB" w:rsidRDefault="00902D91" w:rsidP="00337395">
            <w:pPr>
              <w:jc w:val="center"/>
              <w:rPr>
                <w:color w:val="000000" w:themeColor="text1"/>
                <w:lang w:val="ro-RO"/>
              </w:rPr>
            </w:pPr>
          </w:p>
        </w:tc>
        <w:tc>
          <w:tcPr>
            <w:tcW w:w="663" w:type="pct"/>
          </w:tcPr>
          <w:p w14:paraId="212F4C34" w14:textId="77777777" w:rsidR="00902D91" w:rsidRPr="002F4FAB" w:rsidRDefault="00902D91" w:rsidP="00337395">
            <w:pPr>
              <w:jc w:val="center"/>
              <w:rPr>
                <w:b/>
                <w:color w:val="000000" w:themeColor="text1"/>
                <w:lang w:val="ro-RO"/>
              </w:rPr>
            </w:pPr>
          </w:p>
        </w:tc>
      </w:tr>
      <w:tr w:rsidR="00902D91" w:rsidRPr="002F4FAB" w14:paraId="4C60714C" w14:textId="77777777" w:rsidTr="00337395">
        <w:trPr>
          <w:trHeight w:val="120"/>
        </w:trPr>
        <w:tc>
          <w:tcPr>
            <w:tcW w:w="326" w:type="pct"/>
          </w:tcPr>
          <w:p w14:paraId="2CD2338B" w14:textId="77777777" w:rsidR="00902D91" w:rsidRPr="002F4FAB" w:rsidRDefault="00902D91" w:rsidP="00337395">
            <w:pPr>
              <w:jc w:val="center"/>
              <w:rPr>
                <w:color w:val="000000" w:themeColor="text1"/>
                <w:lang w:val="ro-RO"/>
              </w:rPr>
            </w:pPr>
            <w:r w:rsidRPr="002F4FAB">
              <w:rPr>
                <w:color w:val="000000" w:themeColor="text1"/>
                <w:lang w:val="ro-RO"/>
              </w:rPr>
              <w:t>I14</w:t>
            </w:r>
          </w:p>
        </w:tc>
        <w:tc>
          <w:tcPr>
            <w:tcW w:w="2782" w:type="pct"/>
          </w:tcPr>
          <w:p w14:paraId="17101651"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Autor / co-autor rapoarte de analiză de politici/strategii educaţionale</w:t>
            </w:r>
          </w:p>
          <w:p w14:paraId="5F34EB74"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14.1 rapoarte internaţionale (</w:t>
            </w:r>
            <w:r w:rsidRPr="002F4FAB">
              <w:rPr>
                <w:i/>
                <w:iCs/>
                <w:color w:val="000000" w:themeColor="text1"/>
                <w:lang w:val="ro-RO" w:eastAsia="en-US"/>
              </w:rPr>
              <w:t xml:space="preserve">m </w:t>
            </w:r>
            <w:r w:rsidRPr="002F4FAB">
              <w:rPr>
                <w:color w:val="000000" w:themeColor="text1"/>
                <w:lang w:val="ro-RO" w:eastAsia="en-US"/>
              </w:rPr>
              <w:t>= 3);</w:t>
            </w:r>
          </w:p>
          <w:p w14:paraId="0C39ACAB"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14.2 rapoarte naţionale (</w:t>
            </w:r>
            <w:r w:rsidRPr="002F4FAB">
              <w:rPr>
                <w:i/>
                <w:iCs/>
                <w:color w:val="000000" w:themeColor="text1"/>
                <w:lang w:val="ro-RO" w:eastAsia="en-US"/>
              </w:rPr>
              <w:t xml:space="preserve">m </w:t>
            </w:r>
            <w:r w:rsidRPr="002F4FAB">
              <w:rPr>
                <w:color w:val="000000" w:themeColor="text1"/>
                <w:lang w:val="ro-RO" w:eastAsia="en-US"/>
              </w:rPr>
              <w:t>= 1)</w:t>
            </w:r>
          </w:p>
        </w:tc>
        <w:tc>
          <w:tcPr>
            <w:tcW w:w="724" w:type="pct"/>
          </w:tcPr>
          <w:p w14:paraId="1BA1C256" w14:textId="77777777" w:rsidR="00902D91" w:rsidRPr="002F4FAB" w:rsidRDefault="00902D91" w:rsidP="00337395">
            <w:pPr>
              <w:jc w:val="center"/>
              <w:rPr>
                <w:color w:val="000000" w:themeColor="text1"/>
                <w:lang w:val="ro-RO"/>
              </w:rPr>
            </w:pPr>
            <w:r w:rsidRPr="002F4FAB">
              <w:rPr>
                <w:color w:val="000000" w:themeColor="text1"/>
                <w:lang w:val="ro-RO"/>
              </w:rPr>
              <w:t>8 x m/n</w:t>
            </w:r>
          </w:p>
          <w:p w14:paraId="27A92925" w14:textId="77777777" w:rsidR="00902D91" w:rsidRPr="002F4FAB" w:rsidRDefault="00902D91" w:rsidP="00337395">
            <w:pPr>
              <w:jc w:val="center"/>
              <w:rPr>
                <w:color w:val="000000" w:themeColor="text1"/>
                <w:lang w:val="ro-RO"/>
              </w:rPr>
            </w:pPr>
            <w:r w:rsidRPr="002F4FAB">
              <w:rPr>
                <w:color w:val="000000" w:themeColor="text1"/>
                <w:lang w:val="ro-RO"/>
              </w:rPr>
              <w:t>Pe raport</w:t>
            </w:r>
          </w:p>
        </w:tc>
        <w:tc>
          <w:tcPr>
            <w:tcW w:w="505" w:type="pct"/>
          </w:tcPr>
          <w:p w14:paraId="1F9C4A5C" w14:textId="77777777" w:rsidR="00902D91" w:rsidRPr="002F4FAB" w:rsidRDefault="00902D91" w:rsidP="00337395">
            <w:pPr>
              <w:jc w:val="center"/>
              <w:rPr>
                <w:color w:val="000000" w:themeColor="text1"/>
                <w:lang w:val="ro-RO"/>
              </w:rPr>
            </w:pPr>
          </w:p>
        </w:tc>
        <w:tc>
          <w:tcPr>
            <w:tcW w:w="663" w:type="pct"/>
          </w:tcPr>
          <w:p w14:paraId="49DD5DB3" w14:textId="77777777" w:rsidR="00902D91" w:rsidRPr="002F4FAB" w:rsidRDefault="00902D91" w:rsidP="00337395">
            <w:pPr>
              <w:jc w:val="center"/>
              <w:rPr>
                <w:b/>
                <w:color w:val="000000" w:themeColor="text1"/>
                <w:lang w:val="ro-RO"/>
              </w:rPr>
            </w:pPr>
          </w:p>
        </w:tc>
      </w:tr>
      <w:tr w:rsidR="00902D91" w:rsidRPr="002F4FAB" w14:paraId="7C7D264E" w14:textId="77777777" w:rsidTr="00337395">
        <w:trPr>
          <w:trHeight w:val="120"/>
        </w:trPr>
        <w:tc>
          <w:tcPr>
            <w:tcW w:w="326" w:type="pct"/>
            <w:tcBorders>
              <w:bottom w:val="single" w:sz="4" w:space="0" w:color="000000"/>
            </w:tcBorders>
          </w:tcPr>
          <w:p w14:paraId="2AE73F36" w14:textId="77777777" w:rsidR="00902D91" w:rsidRPr="002F4FAB" w:rsidRDefault="00902D91" w:rsidP="00337395">
            <w:pPr>
              <w:jc w:val="center"/>
              <w:rPr>
                <w:color w:val="000000" w:themeColor="text1"/>
                <w:lang w:val="ro-RO"/>
              </w:rPr>
            </w:pPr>
            <w:r w:rsidRPr="002F4FAB">
              <w:rPr>
                <w:color w:val="000000" w:themeColor="text1"/>
                <w:lang w:val="ro-RO"/>
              </w:rPr>
              <w:t>I15</w:t>
            </w:r>
          </w:p>
        </w:tc>
        <w:tc>
          <w:tcPr>
            <w:tcW w:w="2782" w:type="pct"/>
            <w:tcBorders>
              <w:bottom w:val="single" w:sz="4" w:space="0" w:color="000000"/>
            </w:tcBorders>
          </w:tcPr>
          <w:p w14:paraId="0470C2DA"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 xml:space="preserve">Brevete de invenţie / drepturi de autor / mărci înregistrate OSIM/ORDA, ca urmare a unui demers de </w:t>
            </w:r>
            <w:r w:rsidRPr="002F4FAB">
              <w:rPr>
                <w:color w:val="000000" w:themeColor="text1"/>
                <w:lang w:val="ro-RO" w:eastAsia="en-US"/>
              </w:rPr>
              <w:lastRenderedPageBreak/>
              <w:t>inovare ştiinţifică în vederea elaborării de materiale curriculare, teste psihologice sau educaţionale, teste motrice / funcţionale, softuri specializate etc.</w:t>
            </w:r>
          </w:p>
        </w:tc>
        <w:tc>
          <w:tcPr>
            <w:tcW w:w="724" w:type="pct"/>
            <w:tcBorders>
              <w:bottom w:val="single" w:sz="4" w:space="0" w:color="000000"/>
            </w:tcBorders>
          </w:tcPr>
          <w:p w14:paraId="74EFDC90" w14:textId="77777777" w:rsidR="00902D91" w:rsidRPr="002F4FAB" w:rsidRDefault="00902D91" w:rsidP="00337395">
            <w:pPr>
              <w:jc w:val="center"/>
              <w:rPr>
                <w:color w:val="000000" w:themeColor="text1"/>
                <w:lang w:val="ro-RO"/>
              </w:rPr>
            </w:pPr>
            <w:r w:rsidRPr="002F4FAB">
              <w:rPr>
                <w:color w:val="000000" w:themeColor="text1"/>
                <w:lang w:val="ro-RO"/>
              </w:rPr>
              <w:lastRenderedPageBreak/>
              <w:t>3/n</w:t>
            </w:r>
          </w:p>
          <w:p w14:paraId="30ED896F" w14:textId="77777777" w:rsidR="00902D91" w:rsidRPr="002F4FAB" w:rsidRDefault="00902D91" w:rsidP="00337395">
            <w:pPr>
              <w:jc w:val="center"/>
              <w:rPr>
                <w:color w:val="000000" w:themeColor="text1"/>
                <w:lang w:val="ro-RO"/>
              </w:rPr>
            </w:pPr>
            <w:r w:rsidRPr="002F4FAB">
              <w:rPr>
                <w:color w:val="000000" w:themeColor="text1"/>
                <w:lang w:val="ro-RO"/>
              </w:rPr>
              <w:lastRenderedPageBreak/>
              <w:t>Pe brevet/drept de autor</w:t>
            </w:r>
          </w:p>
        </w:tc>
        <w:tc>
          <w:tcPr>
            <w:tcW w:w="505" w:type="pct"/>
            <w:tcBorders>
              <w:bottom w:val="single" w:sz="4" w:space="0" w:color="000000"/>
            </w:tcBorders>
          </w:tcPr>
          <w:p w14:paraId="23BE2A3D" w14:textId="77777777" w:rsidR="00902D91" w:rsidRPr="002F4FAB" w:rsidRDefault="00902D91" w:rsidP="00337395">
            <w:pPr>
              <w:jc w:val="center"/>
              <w:rPr>
                <w:color w:val="000000" w:themeColor="text1"/>
                <w:lang w:val="ro-RO"/>
              </w:rPr>
            </w:pPr>
          </w:p>
        </w:tc>
        <w:tc>
          <w:tcPr>
            <w:tcW w:w="663" w:type="pct"/>
            <w:tcBorders>
              <w:bottom w:val="single" w:sz="4" w:space="0" w:color="000000"/>
            </w:tcBorders>
          </w:tcPr>
          <w:p w14:paraId="51672181" w14:textId="77777777" w:rsidR="00902D91" w:rsidRPr="002F4FAB" w:rsidRDefault="00902D91" w:rsidP="00337395">
            <w:pPr>
              <w:jc w:val="center"/>
              <w:rPr>
                <w:b/>
                <w:color w:val="000000" w:themeColor="text1"/>
                <w:lang w:val="ro-RO"/>
              </w:rPr>
            </w:pPr>
          </w:p>
        </w:tc>
      </w:tr>
      <w:tr w:rsidR="00902D91" w:rsidRPr="002F4FAB" w14:paraId="71EC6198" w14:textId="77777777" w:rsidTr="00337395">
        <w:trPr>
          <w:trHeight w:val="120"/>
        </w:trPr>
        <w:tc>
          <w:tcPr>
            <w:tcW w:w="326" w:type="pct"/>
          </w:tcPr>
          <w:p w14:paraId="14EAC962" w14:textId="77777777" w:rsidR="00902D91" w:rsidRPr="002F4FAB" w:rsidRDefault="00902D91" w:rsidP="00337395">
            <w:pPr>
              <w:jc w:val="center"/>
              <w:rPr>
                <w:color w:val="000000" w:themeColor="text1"/>
                <w:lang w:val="ro-RO"/>
              </w:rPr>
            </w:pPr>
            <w:r w:rsidRPr="002F4FAB">
              <w:rPr>
                <w:color w:val="000000" w:themeColor="text1"/>
                <w:lang w:val="ro-RO"/>
              </w:rPr>
              <w:t>I16</w:t>
            </w:r>
          </w:p>
        </w:tc>
        <w:tc>
          <w:tcPr>
            <w:tcW w:w="2782" w:type="pct"/>
          </w:tcPr>
          <w:p w14:paraId="0E3C81B5"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Citări ale publicaţiilor candidatului în lucrări indexate Web of Science (autocitările sunt excluse)</w:t>
            </w:r>
          </w:p>
        </w:tc>
        <w:tc>
          <w:tcPr>
            <w:tcW w:w="724" w:type="pct"/>
          </w:tcPr>
          <w:p w14:paraId="4248ACB5" w14:textId="77777777" w:rsidR="00902D91" w:rsidRPr="002F4FAB" w:rsidRDefault="00902D91" w:rsidP="00337395">
            <w:pPr>
              <w:jc w:val="center"/>
              <w:rPr>
                <w:color w:val="000000" w:themeColor="text1"/>
                <w:lang w:val="ro-RO"/>
              </w:rPr>
            </w:pPr>
            <w:r w:rsidRPr="002F4FAB">
              <w:rPr>
                <w:color w:val="000000" w:themeColor="text1"/>
                <w:lang w:val="ro-RO"/>
              </w:rPr>
              <w:t>0,5</w:t>
            </w:r>
          </w:p>
          <w:p w14:paraId="79167F2E" w14:textId="77777777" w:rsidR="00902D91" w:rsidRPr="002F4FAB" w:rsidRDefault="00902D91" w:rsidP="00337395">
            <w:pPr>
              <w:jc w:val="center"/>
              <w:rPr>
                <w:color w:val="000000" w:themeColor="text1"/>
                <w:lang w:val="ro-RO"/>
              </w:rPr>
            </w:pPr>
            <w:r w:rsidRPr="002F4FAB">
              <w:rPr>
                <w:color w:val="000000" w:themeColor="text1"/>
                <w:lang w:val="ro-RO"/>
              </w:rPr>
              <w:t>Pe citare</w:t>
            </w:r>
          </w:p>
        </w:tc>
        <w:tc>
          <w:tcPr>
            <w:tcW w:w="505" w:type="pct"/>
          </w:tcPr>
          <w:p w14:paraId="6F1A0956" w14:textId="77777777" w:rsidR="00902D91" w:rsidRPr="002F4FAB" w:rsidRDefault="00902D91" w:rsidP="00337395">
            <w:pPr>
              <w:jc w:val="center"/>
              <w:rPr>
                <w:color w:val="000000" w:themeColor="text1"/>
                <w:lang w:val="ro-RO"/>
              </w:rPr>
            </w:pPr>
          </w:p>
        </w:tc>
        <w:tc>
          <w:tcPr>
            <w:tcW w:w="663" w:type="pct"/>
          </w:tcPr>
          <w:p w14:paraId="54E50B39" w14:textId="77777777" w:rsidR="00902D91" w:rsidRPr="002F4FAB" w:rsidRDefault="00902D91" w:rsidP="00337395">
            <w:pPr>
              <w:jc w:val="center"/>
              <w:rPr>
                <w:b/>
                <w:color w:val="000000" w:themeColor="text1"/>
                <w:lang w:val="ro-RO"/>
              </w:rPr>
            </w:pPr>
          </w:p>
        </w:tc>
      </w:tr>
      <w:tr w:rsidR="00902D91" w:rsidRPr="002F4FAB" w14:paraId="4CA71856" w14:textId="77777777" w:rsidTr="00337395">
        <w:trPr>
          <w:trHeight w:val="120"/>
        </w:trPr>
        <w:tc>
          <w:tcPr>
            <w:tcW w:w="326" w:type="pct"/>
          </w:tcPr>
          <w:p w14:paraId="146906E6" w14:textId="77777777" w:rsidR="00902D91" w:rsidRPr="002F4FAB" w:rsidRDefault="00902D91" w:rsidP="00337395">
            <w:pPr>
              <w:jc w:val="center"/>
              <w:rPr>
                <w:color w:val="000000" w:themeColor="text1"/>
                <w:lang w:val="ro-RO"/>
              </w:rPr>
            </w:pPr>
            <w:r w:rsidRPr="002F4FAB">
              <w:rPr>
                <w:color w:val="000000" w:themeColor="text1"/>
                <w:lang w:val="ro-RO"/>
              </w:rPr>
              <w:t>I17</w:t>
            </w:r>
          </w:p>
        </w:tc>
        <w:tc>
          <w:tcPr>
            <w:tcW w:w="2782" w:type="pct"/>
          </w:tcPr>
          <w:p w14:paraId="1C3A50A4"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Alte citări ale publicaţiilor candidatului (autocitările sunt excluse)</w:t>
            </w:r>
          </w:p>
          <w:p w14:paraId="04346811"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I17.1 Disponibile în lucrări clasificate A1 (m = 3)</w:t>
            </w:r>
          </w:p>
          <w:p w14:paraId="69890866"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I17.2. Disponibile în lucrări clasificate A2 sau în baza de date Scopus</w:t>
            </w:r>
          </w:p>
          <w:p w14:paraId="4914220C"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(altele decât cele deja incluse la I16) (m = 1)</w:t>
            </w:r>
          </w:p>
          <w:p w14:paraId="246AFCE7"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I17.3. Disponibile în lucrări clasificate B sau în alte surse academic identificabile prin Google Scholar (altele decât cele deja incluse) (m = 0.5)</w:t>
            </w:r>
          </w:p>
        </w:tc>
        <w:tc>
          <w:tcPr>
            <w:tcW w:w="724" w:type="pct"/>
          </w:tcPr>
          <w:p w14:paraId="3774FBE4" w14:textId="77777777" w:rsidR="00902D91" w:rsidRPr="002F4FAB" w:rsidRDefault="00902D91" w:rsidP="00337395">
            <w:pPr>
              <w:jc w:val="center"/>
              <w:rPr>
                <w:color w:val="000000" w:themeColor="text1"/>
                <w:lang w:val="ro-RO"/>
              </w:rPr>
            </w:pPr>
            <w:r w:rsidRPr="002F4FAB">
              <w:rPr>
                <w:color w:val="000000" w:themeColor="text1"/>
                <w:lang w:val="ro-RO"/>
              </w:rPr>
              <w:t>m/10</w:t>
            </w:r>
          </w:p>
          <w:p w14:paraId="1DF028BB" w14:textId="77777777" w:rsidR="00902D91" w:rsidRPr="002F4FAB" w:rsidRDefault="00902D91" w:rsidP="00337395">
            <w:pPr>
              <w:jc w:val="center"/>
              <w:rPr>
                <w:color w:val="000000" w:themeColor="text1"/>
                <w:lang w:val="ro-RO"/>
              </w:rPr>
            </w:pPr>
            <w:r w:rsidRPr="002F4FAB">
              <w:rPr>
                <w:color w:val="000000" w:themeColor="text1"/>
                <w:lang w:val="ro-RO"/>
              </w:rPr>
              <w:t>pe citare</w:t>
            </w:r>
          </w:p>
        </w:tc>
        <w:tc>
          <w:tcPr>
            <w:tcW w:w="505" w:type="pct"/>
          </w:tcPr>
          <w:p w14:paraId="21574BAD" w14:textId="77777777" w:rsidR="00902D91" w:rsidRPr="002F4FAB" w:rsidRDefault="00902D91" w:rsidP="00337395">
            <w:pPr>
              <w:jc w:val="center"/>
              <w:rPr>
                <w:color w:val="000000" w:themeColor="text1"/>
                <w:lang w:val="ro-RO"/>
              </w:rPr>
            </w:pPr>
          </w:p>
        </w:tc>
        <w:tc>
          <w:tcPr>
            <w:tcW w:w="663" w:type="pct"/>
          </w:tcPr>
          <w:p w14:paraId="2CFEF91A" w14:textId="77777777" w:rsidR="00902D91" w:rsidRPr="002F4FAB" w:rsidRDefault="00902D91" w:rsidP="00337395">
            <w:pPr>
              <w:jc w:val="center"/>
              <w:rPr>
                <w:b/>
                <w:color w:val="000000" w:themeColor="text1"/>
                <w:lang w:val="ro-RO"/>
              </w:rPr>
            </w:pPr>
          </w:p>
        </w:tc>
      </w:tr>
      <w:tr w:rsidR="00902D91" w:rsidRPr="002F4FAB" w14:paraId="34730A14" w14:textId="77777777" w:rsidTr="00337395">
        <w:trPr>
          <w:trHeight w:val="120"/>
        </w:trPr>
        <w:tc>
          <w:tcPr>
            <w:tcW w:w="326" w:type="pct"/>
          </w:tcPr>
          <w:p w14:paraId="415D766E" w14:textId="77777777" w:rsidR="00902D91" w:rsidRPr="002F4FAB" w:rsidRDefault="00902D91" w:rsidP="00337395">
            <w:pPr>
              <w:jc w:val="center"/>
              <w:rPr>
                <w:color w:val="000000" w:themeColor="text1"/>
                <w:lang w:val="ro-RO"/>
              </w:rPr>
            </w:pPr>
            <w:r w:rsidRPr="002F4FAB">
              <w:rPr>
                <w:color w:val="000000" w:themeColor="text1"/>
                <w:lang w:val="ro-RO"/>
              </w:rPr>
              <w:t>I18</w:t>
            </w:r>
          </w:p>
        </w:tc>
        <w:tc>
          <w:tcPr>
            <w:tcW w:w="2782" w:type="pct"/>
          </w:tcPr>
          <w:p w14:paraId="399535F9"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Keynote speaker (comunicare ştiinţifică în plen) la conferinţe internaţionale (</w:t>
            </w:r>
            <w:r w:rsidRPr="002F4FAB">
              <w:rPr>
                <w:i/>
                <w:iCs/>
                <w:color w:val="000000" w:themeColor="text1"/>
                <w:lang w:val="ro-RO" w:eastAsia="en-US"/>
              </w:rPr>
              <w:t xml:space="preserve">m </w:t>
            </w:r>
            <w:r w:rsidRPr="002F4FAB">
              <w:rPr>
                <w:color w:val="000000" w:themeColor="text1"/>
                <w:lang w:val="ro-RO" w:eastAsia="en-US"/>
              </w:rPr>
              <w:t>= 3) / naţionale (</w:t>
            </w:r>
            <w:r w:rsidRPr="002F4FAB">
              <w:rPr>
                <w:i/>
                <w:iCs/>
                <w:color w:val="000000" w:themeColor="text1"/>
                <w:lang w:val="ro-RO" w:eastAsia="en-US"/>
              </w:rPr>
              <w:t xml:space="preserve">m </w:t>
            </w:r>
            <w:r w:rsidRPr="002F4FAB">
              <w:rPr>
                <w:color w:val="000000" w:themeColor="text1"/>
                <w:lang w:val="ro-RO" w:eastAsia="en-US"/>
              </w:rPr>
              <w:t>= 1)</w:t>
            </w:r>
          </w:p>
        </w:tc>
        <w:tc>
          <w:tcPr>
            <w:tcW w:w="724" w:type="pct"/>
          </w:tcPr>
          <w:p w14:paraId="2C446D65" w14:textId="77777777" w:rsidR="00902D91" w:rsidRPr="002F4FAB" w:rsidRDefault="00902D91" w:rsidP="00337395">
            <w:pPr>
              <w:jc w:val="center"/>
              <w:rPr>
                <w:color w:val="000000" w:themeColor="text1"/>
                <w:lang w:val="ro-RO"/>
              </w:rPr>
            </w:pPr>
            <w:r w:rsidRPr="002F4FAB">
              <w:rPr>
                <w:color w:val="000000" w:themeColor="text1"/>
                <w:lang w:val="ro-RO"/>
              </w:rPr>
              <w:t>2 x m</w:t>
            </w:r>
          </w:p>
          <w:p w14:paraId="582590A9" w14:textId="77777777" w:rsidR="00902D91" w:rsidRPr="002F4FAB" w:rsidRDefault="00902D91" w:rsidP="00337395">
            <w:pPr>
              <w:jc w:val="center"/>
              <w:rPr>
                <w:color w:val="000000" w:themeColor="text1"/>
                <w:lang w:val="ro-RO"/>
              </w:rPr>
            </w:pPr>
            <w:r w:rsidRPr="002F4FAB">
              <w:rPr>
                <w:color w:val="000000" w:themeColor="text1"/>
                <w:lang w:val="ro-RO"/>
              </w:rPr>
              <w:t>Pe conferinţă</w:t>
            </w:r>
          </w:p>
        </w:tc>
        <w:tc>
          <w:tcPr>
            <w:tcW w:w="505" w:type="pct"/>
          </w:tcPr>
          <w:p w14:paraId="342B7C7C" w14:textId="77777777" w:rsidR="00902D91" w:rsidRPr="002F4FAB" w:rsidRDefault="00902D91" w:rsidP="00337395">
            <w:pPr>
              <w:jc w:val="center"/>
              <w:rPr>
                <w:color w:val="000000" w:themeColor="text1"/>
                <w:lang w:val="ro-RO"/>
              </w:rPr>
            </w:pPr>
          </w:p>
        </w:tc>
        <w:tc>
          <w:tcPr>
            <w:tcW w:w="663" w:type="pct"/>
          </w:tcPr>
          <w:p w14:paraId="035379C4" w14:textId="77777777" w:rsidR="00902D91" w:rsidRPr="002F4FAB" w:rsidRDefault="00902D91" w:rsidP="00337395">
            <w:pPr>
              <w:jc w:val="center"/>
              <w:rPr>
                <w:b/>
                <w:color w:val="000000" w:themeColor="text1"/>
                <w:lang w:val="ro-RO"/>
              </w:rPr>
            </w:pPr>
          </w:p>
        </w:tc>
      </w:tr>
      <w:tr w:rsidR="00902D91" w:rsidRPr="002F4FAB" w14:paraId="1F3E4F56" w14:textId="77777777" w:rsidTr="00337395">
        <w:trPr>
          <w:trHeight w:val="120"/>
        </w:trPr>
        <w:tc>
          <w:tcPr>
            <w:tcW w:w="326" w:type="pct"/>
          </w:tcPr>
          <w:p w14:paraId="3C566BBF" w14:textId="77777777" w:rsidR="00902D91" w:rsidRPr="002F4FAB" w:rsidRDefault="00902D91" w:rsidP="00337395">
            <w:pPr>
              <w:jc w:val="center"/>
              <w:rPr>
                <w:color w:val="000000" w:themeColor="text1"/>
                <w:lang w:val="ro-RO"/>
              </w:rPr>
            </w:pPr>
            <w:r w:rsidRPr="002F4FAB">
              <w:rPr>
                <w:color w:val="000000" w:themeColor="text1"/>
                <w:lang w:val="ro-RO"/>
              </w:rPr>
              <w:t>I19</w:t>
            </w:r>
          </w:p>
        </w:tc>
        <w:tc>
          <w:tcPr>
            <w:tcW w:w="2782" w:type="pct"/>
          </w:tcPr>
          <w:p w14:paraId="5A705DFE"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Membru în comitetul ştiinţific (A) / Referent ştiinţific pentru evaluarea şi selecţia lucrărilor unei conferinţe (B) / Membru în comitetul de organizare (C) / Coordonator simpozion (Chair) (D) (se punctează o</w:t>
            </w:r>
          </w:p>
          <w:p w14:paraId="23D2D0C9"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singură calitate / conferinţă)</w:t>
            </w:r>
          </w:p>
          <w:p w14:paraId="69A07DFE"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19.1 Conferinţe internaţionale (</w:t>
            </w:r>
            <w:r w:rsidRPr="002F4FAB">
              <w:rPr>
                <w:i/>
                <w:iCs/>
                <w:color w:val="000000" w:themeColor="text1"/>
                <w:lang w:val="ro-RO" w:eastAsia="en-US"/>
              </w:rPr>
              <w:t xml:space="preserve">m </w:t>
            </w:r>
            <w:r w:rsidRPr="002F4FAB">
              <w:rPr>
                <w:color w:val="000000" w:themeColor="text1"/>
                <w:lang w:val="ro-RO" w:eastAsia="en-US"/>
              </w:rPr>
              <w:t>= 3)</w:t>
            </w:r>
          </w:p>
          <w:p w14:paraId="4D0E6458" w14:textId="77777777" w:rsidR="00902D91" w:rsidRPr="002F4FAB" w:rsidRDefault="00902D91" w:rsidP="00337395">
            <w:pPr>
              <w:rPr>
                <w:color w:val="000000" w:themeColor="text1"/>
                <w:lang w:val="ro-RO"/>
              </w:rPr>
            </w:pPr>
            <w:r w:rsidRPr="002F4FAB">
              <w:rPr>
                <w:color w:val="000000" w:themeColor="text1"/>
                <w:lang w:val="ro-RO" w:eastAsia="en-US"/>
              </w:rPr>
              <w:t>19.2 Conferinţe naţionale (</w:t>
            </w:r>
            <w:r w:rsidRPr="002F4FAB">
              <w:rPr>
                <w:i/>
                <w:iCs/>
                <w:color w:val="000000" w:themeColor="text1"/>
                <w:lang w:val="ro-RO" w:eastAsia="en-US"/>
              </w:rPr>
              <w:t xml:space="preserve">m </w:t>
            </w:r>
            <w:r w:rsidRPr="002F4FAB">
              <w:rPr>
                <w:color w:val="000000" w:themeColor="text1"/>
                <w:lang w:val="ro-RO" w:eastAsia="en-US"/>
              </w:rPr>
              <w:t>= 1)</w:t>
            </w:r>
          </w:p>
        </w:tc>
        <w:tc>
          <w:tcPr>
            <w:tcW w:w="724" w:type="pct"/>
          </w:tcPr>
          <w:p w14:paraId="3C2C7376" w14:textId="77777777" w:rsidR="00902D91" w:rsidRPr="002F4FAB" w:rsidRDefault="00902D91" w:rsidP="00337395">
            <w:pPr>
              <w:jc w:val="center"/>
              <w:rPr>
                <w:color w:val="000000" w:themeColor="text1"/>
                <w:lang w:val="ro-RO"/>
              </w:rPr>
            </w:pPr>
            <w:r w:rsidRPr="002F4FAB">
              <w:rPr>
                <w:color w:val="000000" w:themeColor="text1"/>
                <w:lang w:val="ro-RO"/>
              </w:rPr>
              <w:t>1 x m</w:t>
            </w:r>
          </w:p>
          <w:p w14:paraId="10565A80" w14:textId="77777777" w:rsidR="00902D91" w:rsidRPr="002F4FAB" w:rsidRDefault="00902D91" w:rsidP="00337395">
            <w:pPr>
              <w:jc w:val="center"/>
              <w:rPr>
                <w:color w:val="000000" w:themeColor="text1"/>
                <w:lang w:val="ro-RO"/>
              </w:rPr>
            </w:pPr>
            <w:r w:rsidRPr="002F4FAB">
              <w:rPr>
                <w:color w:val="000000" w:themeColor="text1"/>
                <w:lang w:val="ro-RO"/>
              </w:rPr>
              <w:t>Pe conferinţă</w:t>
            </w:r>
          </w:p>
        </w:tc>
        <w:tc>
          <w:tcPr>
            <w:tcW w:w="505" w:type="pct"/>
          </w:tcPr>
          <w:p w14:paraId="5BDA91CD" w14:textId="77777777" w:rsidR="00902D91" w:rsidRPr="002F4FAB" w:rsidRDefault="00902D91" w:rsidP="00337395">
            <w:pPr>
              <w:jc w:val="center"/>
              <w:rPr>
                <w:color w:val="000000" w:themeColor="text1"/>
                <w:lang w:val="ro-RO"/>
              </w:rPr>
            </w:pPr>
          </w:p>
        </w:tc>
        <w:tc>
          <w:tcPr>
            <w:tcW w:w="663" w:type="pct"/>
          </w:tcPr>
          <w:p w14:paraId="6B18533E" w14:textId="77777777" w:rsidR="00902D91" w:rsidRPr="002F4FAB" w:rsidRDefault="00902D91" w:rsidP="00337395">
            <w:pPr>
              <w:jc w:val="center"/>
              <w:rPr>
                <w:b/>
                <w:color w:val="000000" w:themeColor="text1"/>
                <w:lang w:val="ro-RO"/>
              </w:rPr>
            </w:pPr>
          </w:p>
        </w:tc>
      </w:tr>
      <w:tr w:rsidR="00902D91" w:rsidRPr="002F4FAB" w14:paraId="410CDBF6" w14:textId="77777777" w:rsidTr="00337395">
        <w:trPr>
          <w:trHeight w:val="120"/>
        </w:trPr>
        <w:tc>
          <w:tcPr>
            <w:tcW w:w="326" w:type="pct"/>
          </w:tcPr>
          <w:p w14:paraId="3476599B" w14:textId="77777777" w:rsidR="00902D91" w:rsidRPr="002F4FAB" w:rsidRDefault="00902D91" w:rsidP="00337395">
            <w:pPr>
              <w:jc w:val="center"/>
              <w:rPr>
                <w:color w:val="000000" w:themeColor="text1"/>
                <w:lang w:val="ro-RO"/>
              </w:rPr>
            </w:pPr>
            <w:r w:rsidRPr="002F4FAB">
              <w:rPr>
                <w:color w:val="000000" w:themeColor="text1"/>
                <w:lang w:val="ro-RO"/>
              </w:rPr>
              <w:t>I20</w:t>
            </w:r>
          </w:p>
        </w:tc>
        <w:tc>
          <w:tcPr>
            <w:tcW w:w="2782" w:type="pct"/>
          </w:tcPr>
          <w:p w14:paraId="3B584E19"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Preşedinte sau membru în comitetul executiv al unei asociaţii profesionale internaţionale (</w:t>
            </w:r>
            <w:r w:rsidRPr="002F4FAB">
              <w:rPr>
                <w:i/>
                <w:iCs/>
                <w:color w:val="000000" w:themeColor="text1"/>
                <w:lang w:val="ro-RO" w:eastAsia="en-US"/>
              </w:rPr>
              <w:t xml:space="preserve">m </w:t>
            </w:r>
            <w:r w:rsidRPr="002F4FAB">
              <w:rPr>
                <w:color w:val="000000" w:themeColor="text1"/>
                <w:lang w:val="ro-RO" w:eastAsia="en-US"/>
              </w:rPr>
              <w:t>= 3) sau naţionale (</w:t>
            </w:r>
            <w:r w:rsidRPr="002F4FAB">
              <w:rPr>
                <w:i/>
                <w:iCs/>
                <w:color w:val="000000" w:themeColor="text1"/>
                <w:lang w:val="ro-RO" w:eastAsia="en-US"/>
              </w:rPr>
              <w:t xml:space="preserve">m </w:t>
            </w:r>
            <w:r w:rsidRPr="002F4FAB">
              <w:rPr>
                <w:color w:val="000000" w:themeColor="text1"/>
                <w:lang w:val="ro-RO" w:eastAsia="en-US"/>
              </w:rPr>
              <w:t>= 1)</w:t>
            </w:r>
          </w:p>
        </w:tc>
        <w:tc>
          <w:tcPr>
            <w:tcW w:w="724" w:type="pct"/>
          </w:tcPr>
          <w:p w14:paraId="45B8F72A" w14:textId="77777777" w:rsidR="00902D91" w:rsidRPr="002F4FAB" w:rsidRDefault="00902D91" w:rsidP="00337395">
            <w:pPr>
              <w:jc w:val="center"/>
              <w:rPr>
                <w:color w:val="000000" w:themeColor="text1"/>
                <w:lang w:val="ro-RO"/>
              </w:rPr>
            </w:pPr>
            <w:r w:rsidRPr="002F4FAB">
              <w:rPr>
                <w:color w:val="000000" w:themeColor="text1"/>
                <w:lang w:val="ro-RO"/>
              </w:rPr>
              <w:t>2 x m</w:t>
            </w:r>
          </w:p>
          <w:p w14:paraId="63EED72E" w14:textId="77777777" w:rsidR="00902D91" w:rsidRPr="002F4FAB" w:rsidRDefault="00902D91" w:rsidP="00337395">
            <w:pPr>
              <w:jc w:val="center"/>
              <w:rPr>
                <w:color w:val="000000" w:themeColor="text1"/>
                <w:lang w:val="ro-RO"/>
              </w:rPr>
            </w:pPr>
            <w:r w:rsidRPr="002F4FAB">
              <w:rPr>
                <w:color w:val="000000" w:themeColor="text1"/>
                <w:lang w:val="ro-RO"/>
              </w:rPr>
              <w:t>Pe asociaţie</w:t>
            </w:r>
          </w:p>
        </w:tc>
        <w:tc>
          <w:tcPr>
            <w:tcW w:w="505" w:type="pct"/>
          </w:tcPr>
          <w:p w14:paraId="5CC1E024" w14:textId="77777777" w:rsidR="00902D91" w:rsidRPr="002F4FAB" w:rsidRDefault="00902D91" w:rsidP="00337395">
            <w:pPr>
              <w:rPr>
                <w:color w:val="000000" w:themeColor="text1"/>
                <w:lang w:val="ro-RO"/>
              </w:rPr>
            </w:pPr>
          </w:p>
        </w:tc>
        <w:tc>
          <w:tcPr>
            <w:tcW w:w="663" w:type="pct"/>
          </w:tcPr>
          <w:p w14:paraId="14C0BC84" w14:textId="77777777" w:rsidR="00902D91" w:rsidRPr="002F4FAB" w:rsidRDefault="00902D91" w:rsidP="00337395">
            <w:pPr>
              <w:jc w:val="center"/>
              <w:rPr>
                <w:b/>
                <w:color w:val="000000" w:themeColor="text1"/>
                <w:lang w:val="ro-RO"/>
              </w:rPr>
            </w:pPr>
          </w:p>
        </w:tc>
      </w:tr>
      <w:tr w:rsidR="00902D91" w:rsidRPr="002F4FAB" w14:paraId="79864989" w14:textId="77777777" w:rsidTr="00337395">
        <w:trPr>
          <w:trHeight w:val="120"/>
        </w:trPr>
        <w:tc>
          <w:tcPr>
            <w:tcW w:w="326" w:type="pct"/>
          </w:tcPr>
          <w:p w14:paraId="255F3533" w14:textId="77777777" w:rsidR="00902D91" w:rsidRPr="002F4FAB" w:rsidRDefault="00902D91" w:rsidP="00337395">
            <w:pPr>
              <w:jc w:val="center"/>
              <w:rPr>
                <w:color w:val="000000" w:themeColor="text1"/>
                <w:lang w:val="ro-RO"/>
              </w:rPr>
            </w:pPr>
            <w:r w:rsidRPr="002F4FAB">
              <w:rPr>
                <w:color w:val="000000" w:themeColor="text1"/>
                <w:lang w:val="ro-RO"/>
              </w:rPr>
              <w:t>I21</w:t>
            </w:r>
          </w:p>
        </w:tc>
        <w:tc>
          <w:tcPr>
            <w:tcW w:w="2782" w:type="pct"/>
          </w:tcPr>
          <w:p w14:paraId="5088AE48"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Premii şi distincţii</w:t>
            </w:r>
          </w:p>
          <w:p w14:paraId="2692E84F"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I21.1. Premii pentru activitatea ştiinţifică oferite de către instituţii sau asociaţii ştiinţifice / profesionale internaţionale (</w:t>
            </w:r>
            <w:r w:rsidRPr="002F4FAB">
              <w:rPr>
                <w:i/>
                <w:iCs/>
                <w:color w:val="000000" w:themeColor="text1"/>
                <w:lang w:val="ro-RO" w:eastAsia="en-US"/>
              </w:rPr>
              <w:t xml:space="preserve">m </w:t>
            </w:r>
            <w:r w:rsidRPr="002F4FAB">
              <w:rPr>
                <w:color w:val="000000" w:themeColor="text1"/>
                <w:lang w:val="ro-RO" w:eastAsia="en-US"/>
              </w:rPr>
              <w:t>= 3) sau naţionale de prestigiu (CNCS, etc.) (</w:t>
            </w:r>
            <w:r w:rsidRPr="002F4FAB">
              <w:rPr>
                <w:i/>
                <w:iCs/>
                <w:color w:val="000000" w:themeColor="text1"/>
                <w:lang w:val="ro-RO" w:eastAsia="en-US"/>
              </w:rPr>
              <w:t xml:space="preserve">m </w:t>
            </w:r>
            <w:r w:rsidRPr="002F4FAB">
              <w:rPr>
                <w:color w:val="000000" w:themeColor="text1"/>
                <w:lang w:val="ro-RO" w:eastAsia="en-US"/>
              </w:rPr>
              <w:t>= 1) (nu sunt incluse granturile de deplasare sau premierea articolelor din zona roşie, galbenă etc.)</w:t>
            </w:r>
          </w:p>
          <w:p w14:paraId="6CE6E49B"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I21.2. Obţinerea în activitate a unor rezultate de prestigiu privind promovarea ţării şi a învăţământului românesc (de exemplu distincţiile, medaliile primite de către sportivi, antrenori, alţi specialişti pentru rezultate la JO, CM, CE etc., oferite de Preşedinţia României, MENCS, MTS etc.)</w:t>
            </w:r>
          </w:p>
        </w:tc>
        <w:tc>
          <w:tcPr>
            <w:tcW w:w="724" w:type="pct"/>
          </w:tcPr>
          <w:p w14:paraId="70DCFA34" w14:textId="77777777" w:rsidR="00902D91" w:rsidRPr="002F4FAB" w:rsidRDefault="00902D91" w:rsidP="00337395">
            <w:pPr>
              <w:jc w:val="center"/>
              <w:rPr>
                <w:color w:val="000000" w:themeColor="text1"/>
                <w:lang w:val="ro-RO"/>
              </w:rPr>
            </w:pPr>
            <w:r w:rsidRPr="002F4FAB">
              <w:rPr>
                <w:color w:val="000000" w:themeColor="text1"/>
                <w:lang w:val="ro-RO"/>
              </w:rPr>
              <w:t>4 x m</w:t>
            </w:r>
          </w:p>
          <w:p w14:paraId="68778C4F" w14:textId="77777777" w:rsidR="00902D91" w:rsidRPr="002F4FAB" w:rsidRDefault="00902D91" w:rsidP="00337395">
            <w:pPr>
              <w:jc w:val="center"/>
              <w:rPr>
                <w:color w:val="000000" w:themeColor="text1"/>
                <w:lang w:val="ro-RO"/>
              </w:rPr>
            </w:pPr>
            <w:r w:rsidRPr="002F4FAB">
              <w:rPr>
                <w:color w:val="000000" w:themeColor="text1"/>
                <w:lang w:val="ro-RO"/>
              </w:rPr>
              <w:t>Pe premiu</w:t>
            </w:r>
          </w:p>
        </w:tc>
        <w:tc>
          <w:tcPr>
            <w:tcW w:w="505" w:type="pct"/>
          </w:tcPr>
          <w:p w14:paraId="4D4E906F" w14:textId="77777777" w:rsidR="00902D91" w:rsidRPr="002F4FAB" w:rsidRDefault="00902D91" w:rsidP="00337395">
            <w:pPr>
              <w:jc w:val="center"/>
              <w:rPr>
                <w:color w:val="000000" w:themeColor="text1"/>
                <w:lang w:val="ro-RO"/>
              </w:rPr>
            </w:pPr>
          </w:p>
        </w:tc>
        <w:tc>
          <w:tcPr>
            <w:tcW w:w="663" w:type="pct"/>
          </w:tcPr>
          <w:p w14:paraId="5A07D514" w14:textId="77777777" w:rsidR="00902D91" w:rsidRPr="002F4FAB" w:rsidRDefault="00902D91" w:rsidP="00337395">
            <w:pPr>
              <w:jc w:val="center"/>
              <w:rPr>
                <w:b/>
                <w:color w:val="000000" w:themeColor="text1"/>
                <w:lang w:val="ro-RO"/>
              </w:rPr>
            </w:pPr>
          </w:p>
        </w:tc>
      </w:tr>
      <w:tr w:rsidR="00902D91" w:rsidRPr="002F4FAB" w14:paraId="04FE6CC9" w14:textId="77777777" w:rsidTr="00337395">
        <w:trPr>
          <w:trHeight w:val="120"/>
        </w:trPr>
        <w:tc>
          <w:tcPr>
            <w:tcW w:w="326" w:type="pct"/>
          </w:tcPr>
          <w:p w14:paraId="2FC014D7" w14:textId="77777777" w:rsidR="00902D91" w:rsidRPr="002F4FAB" w:rsidRDefault="00902D91" w:rsidP="00337395">
            <w:pPr>
              <w:jc w:val="center"/>
              <w:rPr>
                <w:color w:val="000000" w:themeColor="text1"/>
                <w:lang w:val="ro-RO"/>
              </w:rPr>
            </w:pPr>
            <w:r w:rsidRPr="002F4FAB">
              <w:rPr>
                <w:color w:val="000000" w:themeColor="text1"/>
                <w:lang w:val="ro-RO"/>
              </w:rPr>
              <w:t>I22</w:t>
            </w:r>
          </w:p>
        </w:tc>
        <w:tc>
          <w:tcPr>
            <w:tcW w:w="2782" w:type="pct"/>
          </w:tcPr>
          <w:p w14:paraId="76EC508C" w14:textId="77777777" w:rsidR="00902D91" w:rsidRPr="002F4FAB" w:rsidRDefault="00902D91" w:rsidP="00337395">
            <w:pPr>
              <w:rPr>
                <w:color w:val="000000" w:themeColor="text1"/>
                <w:lang w:val="ro-RO"/>
              </w:rPr>
            </w:pPr>
            <w:r w:rsidRPr="002F4FAB">
              <w:rPr>
                <w:color w:val="000000" w:themeColor="text1"/>
                <w:lang w:val="ro-RO" w:eastAsia="en-US"/>
              </w:rPr>
              <w:t>Coordonator al unei colecţii de carte</w:t>
            </w:r>
          </w:p>
        </w:tc>
        <w:tc>
          <w:tcPr>
            <w:tcW w:w="724" w:type="pct"/>
          </w:tcPr>
          <w:p w14:paraId="62DAFFE5" w14:textId="77777777" w:rsidR="00902D91" w:rsidRPr="002F4FAB" w:rsidRDefault="00902D91" w:rsidP="00337395">
            <w:pPr>
              <w:jc w:val="center"/>
              <w:rPr>
                <w:color w:val="000000" w:themeColor="text1"/>
                <w:lang w:val="ro-RO"/>
              </w:rPr>
            </w:pPr>
            <w:r w:rsidRPr="002F4FAB">
              <w:rPr>
                <w:color w:val="000000" w:themeColor="text1"/>
                <w:lang w:val="ro-RO"/>
              </w:rPr>
              <w:t>6</w:t>
            </w:r>
          </w:p>
          <w:p w14:paraId="0697E9C2" w14:textId="77777777" w:rsidR="00902D91" w:rsidRPr="002F4FAB" w:rsidRDefault="00902D91" w:rsidP="00337395">
            <w:pPr>
              <w:jc w:val="center"/>
              <w:rPr>
                <w:color w:val="000000" w:themeColor="text1"/>
                <w:lang w:val="ro-RO"/>
              </w:rPr>
            </w:pPr>
            <w:r w:rsidRPr="002F4FAB">
              <w:rPr>
                <w:color w:val="000000" w:themeColor="text1"/>
                <w:lang w:val="ro-RO"/>
              </w:rPr>
              <w:t>Pe colecţie</w:t>
            </w:r>
          </w:p>
        </w:tc>
        <w:tc>
          <w:tcPr>
            <w:tcW w:w="505" w:type="pct"/>
          </w:tcPr>
          <w:p w14:paraId="0CEF6ABB" w14:textId="77777777" w:rsidR="00902D91" w:rsidRPr="002F4FAB" w:rsidRDefault="00902D91" w:rsidP="00337395">
            <w:pPr>
              <w:rPr>
                <w:color w:val="000000" w:themeColor="text1"/>
                <w:lang w:val="ro-RO"/>
              </w:rPr>
            </w:pPr>
          </w:p>
        </w:tc>
        <w:tc>
          <w:tcPr>
            <w:tcW w:w="663" w:type="pct"/>
          </w:tcPr>
          <w:p w14:paraId="57DE44B3" w14:textId="77777777" w:rsidR="00902D91" w:rsidRPr="002F4FAB" w:rsidRDefault="00902D91" w:rsidP="00337395">
            <w:pPr>
              <w:jc w:val="center"/>
              <w:rPr>
                <w:b/>
                <w:color w:val="000000" w:themeColor="text1"/>
                <w:lang w:val="ro-RO"/>
              </w:rPr>
            </w:pPr>
          </w:p>
        </w:tc>
      </w:tr>
      <w:tr w:rsidR="00902D91" w:rsidRPr="002F4FAB" w14:paraId="5E6F0863" w14:textId="77777777" w:rsidTr="00337395">
        <w:trPr>
          <w:trHeight w:val="394"/>
        </w:trPr>
        <w:tc>
          <w:tcPr>
            <w:tcW w:w="326" w:type="pct"/>
          </w:tcPr>
          <w:p w14:paraId="2FA001C2" w14:textId="77777777" w:rsidR="00902D91" w:rsidRPr="002F4FAB" w:rsidRDefault="00902D91" w:rsidP="00337395">
            <w:pPr>
              <w:jc w:val="center"/>
              <w:rPr>
                <w:color w:val="000000" w:themeColor="text1"/>
                <w:lang w:val="ro-RO"/>
              </w:rPr>
            </w:pPr>
            <w:r w:rsidRPr="002F4FAB">
              <w:rPr>
                <w:color w:val="000000" w:themeColor="text1"/>
                <w:lang w:val="ro-RO"/>
              </w:rPr>
              <w:t>I23</w:t>
            </w:r>
          </w:p>
        </w:tc>
        <w:tc>
          <w:tcPr>
            <w:tcW w:w="2782" w:type="pct"/>
          </w:tcPr>
          <w:p w14:paraId="287045CC" w14:textId="77777777" w:rsidR="00902D91" w:rsidRPr="002F4FAB" w:rsidRDefault="00902D91" w:rsidP="00337395">
            <w:pPr>
              <w:suppressAutoHyphens w:val="0"/>
              <w:autoSpaceDE w:val="0"/>
              <w:autoSpaceDN w:val="0"/>
              <w:adjustRightInd w:val="0"/>
              <w:rPr>
                <w:i/>
                <w:iCs/>
                <w:color w:val="000000" w:themeColor="text1"/>
                <w:lang w:val="ro-RO" w:eastAsia="en-US"/>
              </w:rPr>
            </w:pPr>
            <w:r w:rsidRPr="002F4FAB">
              <w:rPr>
                <w:color w:val="000000" w:themeColor="text1"/>
                <w:lang w:val="ro-RO" w:eastAsia="en-US"/>
              </w:rPr>
              <w:t>Carte coordonată relevantă pentru domeniu (</w:t>
            </w:r>
            <w:r w:rsidRPr="002F4FAB">
              <w:rPr>
                <w:i/>
                <w:iCs/>
                <w:color w:val="000000" w:themeColor="text1"/>
                <w:lang w:val="ro-RO" w:eastAsia="en-US"/>
              </w:rPr>
              <w:t xml:space="preserve">m </w:t>
            </w:r>
            <w:r w:rsidRPr="002F4FAB">
              <w:rPr>
                <w:color w:val="000000" w:themeColor="text1"/>
                <w:lang w:val="ro-RO" w:eastAsia="en-US"/>
              </w:rPr>
              <w:t xml:space="preserve">A1 = 3; </w:t>
            </w:r>
            <w:r w:rsidRPr="002F4FAB">
              <w:rPr>
                <w:i/>
                <w:iCs/>
                <w:color w:val="000000" w:themeColor="text1"/>
                <w:lang w:val="ro-RO" w:eastAsia="en-US"/>
              </w:rPr>
              <w:t xml:space="preserve">m </w:t>
            </w:r>
            <w:r w:rsidRPr="002F4FAB">
              <w:rPr>
                <w:color w:val="000000" w:themeColor="text1"/>
                <w:lang w:val="ro-RO" w:eastAsia="en-US"/>
              </w:rPr>
              <w:t xml:space="preserve">A2 = 1; </w:t>
            </w:r>
            <w:r w:rsidRPr="002F4FAB">
              <w:rPr>
                <w:i/>
                <w:iCs/>
                <w:color w:val="000000" w:themeColor="text1"/>
                <w:lang w:val="ro-RO" w:eastAsia="en-US"/>
              </w:rPr>
              <w:t xml:space="preserve">m </w:t>
            </w:r>
            <w:r w:rsidRPr="002F4FAB">
              <w:rPr>
                <w:color w:val="000000" w:themeColor="text1"/>
                <w:lang w:val="ro-RO" w:eastAsia="en-US"/>
              </w:rPr>
              <w:t>B = 0.5)</w:t>
            </w:r>
          </w:p>
        </w:tc>
        <w:tc>
          <w:tcPr>
            <w:tcW w:w="724" w:type="pct"/>
          </w:tcPr>
          <w:p w14:paraId="7632602C" w14:textId="77777777" w:rsidR="00902D91" w:rsidRPr="002F4FAB" w:rsidRDefault="00902D91" w:rsidP="00337395">
            <w:pPr>
              <w:jc w:val="center"/>
              <w:rPr>
                <w:color w:val="000000" w:themeColor="text1"/>
                <w:lang w:val="ro-RO"/>
              </w:rPr>
            </w:pPr>
            <w:r w:rsidRPr="002F4FAB">
              <w:rPr>
                <w:color w:val="000000" w:themeColor="text1"/>
                <w:lang w:val="ro-RO"/>
              </w:rPr>
              <w:t>8 x m/n</w:t>
            </w:r>
          </w:p>
          <w:p w14:paraId="05A0799D" w14:textId="77777777" w:rsidR="00902D91" w:rsidRPr="002F4FAB" w:rsidRDefault="00902D91" w:rsidP="00337395">
            <w:pPr>
              <w:jc w:val="center"/>
              <w:rPr>
                <w:color w:val="000000" w:themeColor="text1"/>
                <w:lang w:val="ro-RO"/>
              </w:rPr>
            </w:pPr>
            <w:r w:rsidRPr="002F4FAB">
              <w:rPr>
                <w:color w:val="000000" w:themeColor="text1"/>
                <w:lang w:val="ro-RO"/>
              </w:rPr>
              <w:t>Pe carte</w:t>
            </w:r>
          </w:p>
        </w:tc>
        <w:tc>
          <w:tcPr>
            <w:tcW w:w="505" w:type="pct"/>
          </w:tcPr>
          <w:p w14:paraId="786638A6" w14:textId="77777777" w:rsidR="00902D91" w:rsidRPr="002F4FAB" w:rsidRDefault="00902D91" w:rsidP="00337395">
            <w:pPr>
              <w:rPr>
                <w:color w:val="000000" w:themeColor="text1"/>
                <w:lang w:val="ro-RO"/>
              </w:rPr>
            </w:pPr>
          </w:p>
        </w:tc>
        <w:tc>
          <w:tcPr>
            <w:tcW w:w="663" w:type="pct"/>
          </w:tcPr>
          <w:p w14:paraId="0498367D" w14:textId="77777777" w:rsidR="00902D91" w:rsidRPr="002F4FAB" w:rsidRDefault="00902D91" w:rsidP="00337395">
            <w:pPr>
              <w:jc w:val="center"/>
              <w:rPr>
                <w:b/>
                <w:color w:val="000000" w:themeColor="text1"/>
                <w:lang w:val="ro-RO"/>
              </w:rPr>
            </w:pPr>
          </w:p>
        </w:tc>
      </w:tr>
      <w:tr w:rsidR="00902D91" w:rsidRPr="002F4FAB" w14:paraId="05907EF3" w14:textId="77777777" w:rsidTr="00337395">
        <w:trPr>
          <w:trHeight w:val="649"/>
        </w:trPr>
        <w:tc>
          <w:tcPr>
            <w:tcW w:w="326" w:type="pct"/>
          </w:tcPr>
          <w:p w14:paraId="64A1B9E5" w14:textId="77777777" w:rsidR="00902D91" w:rsidRPr="002F4FAB" w:rsidRDefault="00902D91" w:rsidP="00337395">
            <w:pPr>
              <w:jc w:val="center"/>
              <w:rPr>
                <w:color w:val="000000" w:themeColor="text1"/>
                <w:lang w:val="ro-RO"/>
              </w:rPr>
            </w:pPr>
            <w:r w:rsidRPr="002F4FAB">
              <w:rPr>
                <w:color w:val="000000" w:themeColor="text1"/>
                <w:lang w:val="ro-RO"/>
              </w:rPr>
              <w:t>I24</w:t>
            </w:r>
          </w:p>
        </w:tc>
        <w:tc>
          <w:tcPr>
            <w:tcW w:w="2782" w:type="pct"/>
          </w:tcPr>
          <w:p w14:paraId="2B6570AB"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Redactor şef / editor sau membru în comitetul editorial al unei reviste cu comitet ştiinţific şi peer-review</w:t>
            </w:r>
          </w:p>
          <w:p w14:paraId="6DA007DE"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I24.1. Revistă indexată Web of Science (</w:t>
            </w:r>
            <w:r w:rsidRPr="002F4FAB">
              <w:rPr>
                <w:i/>
                <w:iCs/>
                <w:color w:val="000000" w:themeColor="text1"/>
                <w:lang w:val="ro-RO" w:eastAsia="en-US"/>
              </w:rPr>
              <w:t xml:space="preserve">m </w:t>
            </w:r>
            <w:r w:rsidRPr="002F4FAB">
              <w:rPr>
                <w:color w:val="000000" w:themeColor="text1"/>
                <w:lang w:val="ro-RO" w:eastAsia="en-US"/>
              </w:rPr>
              <w:t>= 3)</w:t>
            </w:r>
          </w:p>
          <w:p w14:paraId="2F5AAEE2"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I24.2. Revistă indexată în cel puţin două BDI (</w:t>
            </w:r>
            <w:r w:rsidRPr="002F4FAB">
              <w:rPr>
                <w:i/>
                <w:iCs/>
                <w:color w:val="000000" w:themeColor="text1"/>
                <w:lang w:val="ro-RO" w:eastAsia="en-US"/>
              </w:rPr>
              <w:t xml:space="preserve">m </w:t>
            </w:r>
            <w:r w:rsidRPr="002F4FAB">
              <w:rPr>
                <w:color w:val="000000" w:themeColor="text1"/>
                <w:lang w:val="ro-RO" w:eastAsia="en-US"/>
              </w:rPr>
              <w:t>= 1)</w:t>
            </w:r>
          </w:p>
          <w:p w14:paraId="44F3E8D8" w14:textId="77777777" w:rsidR="00902D91" w:rsidRPr="002F4FAB" w:rsidRDefault="00902D91" w:rsidP="00337395">
            <w:pPr>
              <w:rPr>
                <w:color w:val="000000" w:themeColor="text1"/>
                <w:lang w:val="ro-RO"/>
              </w:rPr>
            </w:pPr>
            <w:r w:rsidRPr="002F4FAB">
              <w:rPr>
                <w:color w:val="000000" w:themeColor="text1"/>
                <w:lang w:val="ro-RO" w:eastAsia="en-US"/>
              </w:rPr>
              <w:t>I24.3 Revistă indexată într-un BDI (</w:t>
            </w:r>
            <w:r w:rsidRPr="002F4FAB">
              <w:rPr>
                <w:i/>
                <w:iCs/>
                <w:color w:val="000000" w:themeColor="text1"/>
                <w:lang w:val="ro-RO" w:eastAsia="en-US"/>
              </w:rPr>
              <w:t xml:space="preserve">m </w:t>
            </w:r>
            <w:r w:rsidRPr="002F4FAB">
              <w:rPr>
                <w:color w:val="000000" w:themeColor="text1"/>
                <w:lang w:val="ro-RO" w:eastAsia="en-US"/>
              </w:rPr>
              <w:t>= 0.5)</w:t>
            </w:r>
          </w:p>
        </w:tc>
        <w:tc>
          <w:tcPr>
            <w:tcW w:w="724" w:type="pct"/>
          </w:tcPr>
          <w:p w14:paraId="5C389104" w14:textId="77777777" w:rsidR="00902D91" w:rsidRPr="002F4FAB" w:rsidRDefault="00902D91" w:rsidP="00337395">
            <w:pPr>
              <w:jc w:val="center"/>
              <w:rPr>
                <w:color w:val="000000" w:themeColor="text1"/>
                <w:lang w:val="ro-RO"/>
              </w:rPr>
            </w:pPr>
            <w:r w:rsidRPr="002F4FAB">
              <w:rPr>
                <w:color w:val="000000" w:themeColor="text1"/>
                <w:lang w:val="ro-RO"/>
              </w:rPr>
              <w:t>4 x m</w:t>
            </w:r>
          </w:p>
          <w:p w14:paraId="01202B89" w14:textId="77777777" w:rsidR="00902D91" w:rsidRPr="002F4FAB" w:rsidRDefault="00902D91" w:rsidP="00337395">
            <w:pPr>
              <w:jc w:val="center"/>
              <w:rPr>
                <w:color w:val="000000" w:themeColor="text1"/>
                <w:lang w:val="ro-RO"/>
              </w:rPr>
            </w:pPr>
            <w:r w:rsidRPr="002F4FAB">
              <w:rPr>
                <w:color w:val="000000" w:themeColor="text1"/>
                <w:lang w:val="ro-RO"/>
              </w:rPr>
              <w:t>Pe revistă</w:t>
            </w:r>
          </w:p>
        </w:tc>
        <w:tc>
          <w:tcPr>
            <w:tcW w:w="505" w:type="pct"/>
          </w:tcPr>
          <w:p w14:paraId="4A32DB85" w14:textId="77777777" w:rsidR="00902D91" w:rsidRPr="002F4FAB" w:rsidRDefault="00902D91" w:rsidP="00337395">
            <w:pPr>
              <w:jc w:val="center"/>
              <w:rPr>
                <w:color w:val="000000" w:themeColor="text1"/>
                <w:lang w:val="ro-RO"/>
              </w:rPr>
            </w:pPr>
          </w:p>
        </w:tc>
        <w:tc>
          <w:tcPr>
            <w:tcW w:w="663" w:type="pct"/>
          </w:tcPr>
          <w:p w14:paraId="1C1C525D" w14:textId="77777777" w:rsidR="00902D91" w:rsidRPr="002F4FAB" w:rsidRDefault="00902D91" w:rsidP="00337395">
            <w:pPr>
              <w:jc w:val="center"/>
              <w:rPr>
                <w:b/>
                <w:color w:val="000000" w:themeColor="text1"/>
                <w:lang w:val="ro-RO"/>
              </w:rPr>
            </w:pPr>
          </w:p>
        </w:tc>
      </w:tr>
      <w:tr w:rsidR="00902D91" w:rsidRPr="002F4FAB" w14:paraId="4444F6AA" w14:textId="77777777" w:rsidTr="00337395">
        <w:trPr>
          <w:trHeight w:val="574"/>
        </w:trPr>
        <w:tc>
          <w:tcPr>
            <w:tcW w:w="326" w:type="pct"/>
          </w:tcPr>
          <w:p w14:paraId="1362D67E" w14:textId="77777777" w:rsidR="00902D91" w:rsidRPr="002F4FAB" w:rsidRDefault="00902D91" w:rsidP="00337395">
            <w:pPr>
              <w:jc w:val="center"/>
              <w:rPr>
                <w:color w:val="000000" w:themeColor="text1"/>
                <w:lang w:val="ro-RO"/>
              </w:rPr>
            </w:pPr>
            <w:r w:rsidRPr="002F4FAB">
              <w:rPr>
                <w:color w:val="000000" w:themeColor="text1"/>
                <w:lang w:val="ro-RO"/>
              </w:rPr>
              <w:lastRenderedPageBreak/>
              <w:t>I25</w:t>
            </w:r>
          </w:p>
        </w:tc>
        <w:tc>
          <w:tcPr>
            <w:tcW w:w="2782" w:type="pct"/>
          </w:tcPr>
          <w:p w14:paraId="51CB6BAD"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Referent ştiinţific ad hoc pentru reviste cu comitet ştiinţific şi peerreview</w:t>
            </w:r>
          </w:p>
          <w:p w14:paraId="03EEA5C4"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I25.1. Revistă indexată Web of Science</w:t>
            </w:r>
          </w:p>
          <w:p w14:paraId="755A027A" w14:textId="77777777" w:rsidR="00902D91" w:rsidRPr="002F4FAB" w:rsidRDefault="00902D91" w:rsidP="00337395">
            <w:pPr>
              <w:rPr>
                <w:color w:val="000000" w:themeColor="text1"/>
                <w:lang w:val="ro-RO"/>
              </w:rPr>
            </w:pPr>
            <w:r w:rsidRPr="002F4FAB">
              <w:rPr>
                <w:color w:val="000000" w:themeColor="text1"/>
                <w:lang w:val="ro-RO" w:eastAsia="en-US"/>
              </w:rPr>
              <w:t>I25.2. Revistă indexată BDI (alta decât WoS)</w:t>
            </w:r>
          </w:p>
        </w:tc>
        <w:tc>
          <w:tcPr>
            <w:tcW w:w="724" w:type="pct"/>
          </w:tcPr>
          <w:p w14:paraId="191DFDF4" w14:textId="77777777" w:rsidR="00902D91" w:rsidRPr="002F4FAB" w:rsidRDefault="00902D91" w:rsidP="00337395">
            <w:pPr>
              <w:jc w:val="center"/>
              <w:rPr>
                <w:color w:val="000000" w:themeColor="text1"/>
                <w:lang w:val="ro-RO"/>
              </w:rPr>
            </w:pPr>
            <w:r w:rsidRPr="002F4FAB">
              <w:rPr>
                <w:color w:val="000000" w:themeColor="text1"/>
                <w:lang w:val="ro-RO"/>
              </w:rPr>
              <w:t>0,3/0,2</w:t>
            </w:r>
          </w:p>
          <w:p w14:paraId="2EA4483E" w14:textId="77777777" w:rsidR="00902D91" w:rsidRPr="002F4FAB" w:rsidRDefault="00902D91" w:rsidP="00337395">
            <w:pPr>
              <w:jc w:val="center"/>
              <w:rPr>
                <w:color w:val="000000" w:themeColor="text1"/>
                <w:lang w:val="ro-RO"/>
              </w:rPr>
            </w:pPr>
            <w:r w:rsidRPr="002F4FAB">
              <w:rPr>
                <w:color w:val="000000" w:themeColor="text1"/>
                <w:lang w:val="ro-RO"/>
              </w:rPr>
              <w:t>Pe articol</w:t>
            </w:r>
          </w:p>
        </w:tc>
        <w:tc>
          <w:tcPr>
            <w:tcW w:w="505" w:type="pct"/>
          </w:tcPr>
          <w:p w14:paraId="6F743AC0" w14:textId="77777777" w:rsidR="00902D91" w:rsidRPr="002F4FAB" w:rsidRDefault="00902D91" w:rsidP="00337395">
            <w:pPr>
              <w:jc w:val="center"/>
              <w:rPr>
                <w:color w:val="000000" w:themeColor="text1"/>
                <w:lang w:val="ro-RO"/>
              </w:rPr>
            </w:pPr>
          </w:p>
        </w:tc>
        <w:tc>
          <w:tcPr>
            <w:tcW w:w="663" w:type="pct"/>
          </w:tcPr>
          <w:p w14:paraId="58FEDBD9" w14:textId="77777777" w:rsidR="00902D91" w:rsidRPr="002F4FAB" w:rsidRDefault="00902D91" w:rsidP="00337395">
            <w:pPr>
              <w:jc w:val="center"/>
              <w:rPr>
                <w:b/>
                <w:color w:val="000000" w:themeColor="text1"/>
                <w:lang w:val="ro-RO"/>
              </w:rPr>
            </w:pPr>
          </w:p>
        </w:tc>
      </w:tr>
      <w:tr w:rsidR="00902D91" w:rsidRPr="002F4FAB" w14:paraId="232477E4" w14:textId="77777777" w:rsidTr="00337395">
        <w:trPr>
          <w:trHeight w:val="611"/>
        </w:trPr>
        <w:tc>
          <w:tcPr>
            <w:tcW w:w="326" w:type="pct"/>
          </w:tcPr>
          <w:p w14:paraId="24B7A1A4" w14:textId="77777777" w:rsidR="00902D91" w:rsidRPr="002F4FAB" w:rsidRDefault="00902D91" w:rsidP="00337395">
            <w:pPr>
              <w:jc w:val="center"/>
              <w:rPr>
                <w:color w:val="000000" w:themeColor="text1"/>
                <w:lang w:val="ro-RO"/>
              </w:rPr>
            </w:pPr>
            <w:r w:rsidRPr="002F4FAB">
              <w:rPr>
                <w:color w:val="000000" w:themeColor="text1"/>
                <w:lang w:val="ro-RO"/>
              </w:rPr>
              <w:t>I26</w:t>
            </w:r>
          </w:p>
        </w:tc>
        <w:tc>
          <w:tcPr>
            <w:tcW w:w="2782" w:type="pct"/>
          </w:tcPr>
          <w:p w14:paraId="33C0C7CD"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Profesor asociat / visiting scholar pentru o durată de cel puţin o lună de zile / susţinerea unei conferinţe sau prelegeri în faţa cadrelor didactice sau a doctoranzilor (se punctează un singur aspect per universitate;</w:t>
            </w:r>
          </w:p>
          <w:p w14:paraId="05BDD84C"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nu sunt incluse aici schimburile Erasmus) 0.5 x m Instituţie / invitaţie</w:t>
            </w:r>
          </w:p>
          <w:p w14:paraId="5F1F8066"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26.1 la o universitate din TOP 500 conform clasamentului URAP (m = 3)</w:t>
            </w:r>
          </w:p>
          <w:p w14:paraId="568DAA03"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26.2 la o universitate din afara topului 500 URAP, ca urmare a unei invitaţii nominale din partea instituţiei gazdă (m = 1)</w:t>
            </w:r>
          </w:p>
          <w:p w14:paraId="13C01095"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26.3 profesor invitat / lector al federaţiilor internaţionale pe ramură de sport / Academiei Olimpice a CIO / Asociaţii profesionale</w:t>
            </w:r>
          </w:p>
          <w:p w14:paraId="4A48CF4A"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internaţionale (m = 1) / federaţiilor naţionale pe ramură de sport sau Academiei Olimpice a COSR (m = 0,5)</w:t>
            </w:r>
          </w:p>
        </w:tc>
        <w:tc>
          <w:tcPr>
            <w:tcW w:w="724" w:type="pct"/>
          </w:tcPr>
          <w:p w14:paraId="66451555" w14:textId="77777777" w:rsidR="00902D91" w:rsidRPr="002F4FAB" w:rsidRDefault="00902D91" w:rsidP="00337395">
            <w:pPr>
              <w:jc w:val="center"/>
              <w:rPr>
                <w:color w:val="000000" w:themeColor="text1"/>
                <w:lang w:val="ro-RO"/>
              </w:rPr>
            </w:pPr>
            <w:r w:rsidRPr="002F4FAB">
              <w:rPr>
                <w:color w:val="000000" w:themeColor="text1"/>
                <w:lang w:val="ro-RO"/>
              </w:rPr>
              <w:t>0,5 x m</w:t>
            </w:r>
          </w:p>
          <w:p w14:paraId="03505AB7" w14:textId="77777777" w:rsidR="00902D91" w:rsidRPr="002F4FAB" w:rsidRDefault="00902D91" w:rsidP="00337395">
            <w:pPr>
              <w:jc w:val="center"/>
              <w:rPr>
                <w:color w:val="000000" w:themeColor="text1"/>
                <w:lang w:val="ro-RO"/>
              </w:rPr>
            </w:pPr>
            <w:r w:rsidRPr="002F4FAB">
              <w:rPr>
                <w:color w:val="000000" w:themeColor="text1"/>
                <w:lang w:val="ro-RO"/>
              </w:rPr>
              <w:t>Pe instituţie / invitaţie</w:t>
            </w:r>
          </w:p>
        </w:tc>
        <w:tc>
          <w:tcPr>
            <w:tcW w:w="505" w:type="pct"/>
          </w:tcPr>
          <w:p w14:paraId="3CB4C31F" w14:textId="77777777" w:rsidR="00902D91" w:rsidRPr="002F4FAB" w:rsidRDefault="00902D91" w:rsidP="00337395">
            <w:pPr>
              <w:jc w:val="center"/>
              <w:rPr>
                <w:color w:val="000000" w:themeColor="text1"/>
                <w:lang w:val="ro-RO"/>
              </w:rPr>
            </w:pPr>
          </w:p>
        </w:tc>
        <w:tc>
          <w:tcPr>
            <w:tcW w:w="663" w:type="pct"/>
          </w:tcPr>
          <w:p w14:paraId="7DAE4F48" w14:textId="77777777" w:rsidR="00902D91" w:rsidRPr="002F4FAB" w:rsidRDefault="00902D91" w:rsidP="00337395">
            <w:pPr>
              <w:jc w:val="center"/>
              <w:rPr>
                <w:b/>
                <w:color w:val="000000" w:themeColor="text1"/>
                <w:lang w:val="ro-RO"/>
              </w:rPr>
            </w:pPr>
          </w:p>
        </w:tc>
      </w:tr>
      <w:tr w:rsidR="00902D91" w:rsidRPr="002F4FAB" w14:paraId="59BBD1A2" w14:textId="77777777" w:rsidTr="00337395">
        <w:trPr>
          <w:trHeight w:val="574"/>
        </w:trPr>
        <w:tc>
          <w:tcPr>
            <w:tcW w:w="326" w:type="pct"/>
          </w:tcPr>
          <w:p w14:paraId="49182D89" w14:textId="77777777" w:rsidR="00902D91" w:rsidRPr="002F4FAB" w:rsidRDefault="00902D91" w:rsidP="00337395">
            <w:pPr>
              <w:jc w:val="center"/>
              <w:rPr>
                <w:color w:val="000000" w:themeColor="text1"/>
                <w:lang w:val="ro-RO"/>
              </w:rPr>
            </w:pPr>
            <w:r w:rsidRPr="002F4FAB">
              <w:rPr>
                <w:color w:val="000000" w:themeColor="text1"/>
                <w:lang w:val="ro-RO"/>
              </w:rPr>
              <w:t>I27</w:t>
            </w:r>
          </w:p>
        </w:tc>
        <w:tc>
          <w:tcPr>
            <w:tcW w:w="2782" w:type="pct"/>
          </w:tcPr>
          <w:p w14:paraId="3F97B417"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Director al unui grant finanţat / instituţia coordonată</w:t>
            </w:r>
          </w:p>
          <w:p w14:paraId="39E4AF99"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I27.1 Director grant de cercetare cu relevanţă publică largă obţinut prin competiţie internaţională, acordat de către o agenţie / instituţie internaţională (</w:t>
            </w:r>
            <w:r w:rsidRPr="002F4FAB">
              <w:rPr>
                <w:i/>
                <w:iCs/>
                <w:color w:val="000000" w:themeColor="text1"/>
                <w:lang w:val="ro-RO" w:eastAsia="en-US"/>
              </w:rPr>
              <w:t xml:space="preserve">m </w:t>
            </w:r>
            <w:r w:rsidRPr="002F4FAB">
              <w:rPr>
                <w:color w:val="000000" w:themeColor="text1"/>
                <w:lang w:val="ro-RO" w:eastAsia="en-US"/>
              </w:rPr>
              <w:t>= 3)</w:t>
            </w:r>
          </w:p>
          <w:p w14:paraId="153140E0"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I27.2. A. Director grant de cercetare cu relevanţă publică largă obţinut prin competiţie naţională / B. Coordonator echipă România pentru un grant de cercetare cu relevanţă publică largă, obţinut prin</w:t>
            </w:r>
          </w:p>
          <w:p w14:paraId="1D927F02"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competiţie internaţională (</w:t>
            </w:r>
            <w:r w:rsidRPr="002F4FAB">
              <w:rPr>
                <w:i/>
                <w:iCs/>
                <w:color w:val="000000" w:themeColor="text1"/>
                <w:lang w:val="ro-RO" w:eastAsia="en-US"/>
              </w:rPr>
              <w:t xml:space="preserve">m </w:t>
            </w:r>
            <w:r w:rsidRPr="002F4FAB">
              <w:rPr>
                <w:color w:val="000000" w:themeColor="text1"/>
                <w:lang w:val="ro-RO" w:eastAsia="en-US"/>
              </w:rPr>
              <w:t>= 1)</w:t>
            </w:r>
          </w:p>
          <w:p w14:paraId="181F3AF5"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I27.3. A. Director sau coordonator partener al unui grant de dezvoltare instituţională (de exemplu tip POSDRU, Erasmus + etc.) / B. Director sau coordonator partener al unui grant de cercetare cu relevanţă specifică (de exemplu finanţat de către o companie), obţinut prin competiţie naţională sau internaţională / C. Coordonator partener pentru un grant de cercetare cu relevanţă publică largă, obţinut prin competiţie naţională (</w:t>
            </w:r>
            <w:r w:rsidRPr="002F4FAB">
              <w:rPr>
                <w:i/>
                <w:iCs/>
                <w:color w:val="000000" w:themeColor="text1"/>
                <w:lang w:val="ro-RO" w:eastAsia="en-US"/>
              </w:rPr>
              <w:t xml:space="preserve">m </w:t>
            </w:r>
            <w:r w:rsidRPr="002F4FAB">
              <w:rPr>
                <w:color w:val="000000" w:themeColor="text1"/>
                <w:lang w:val="ro-RO" w:eastAsia="en-US"/>
              </w:rPr>
              <w:t>= 0.5)</w:t>
            </w:r>
          </w:p>
        </w:tc>
        <w:tc>
          <w:tcPr>
            <w:tcW w:w="724" w:type="pct"/>
          </w:tcPr>
          <w:p w14:paraId="01258A92" w14:textId="77777777" w:rsidR="00902D91" w:rsidRPr="002F4FAB" w:rsidRDefault="00902D91" w:rsidP="00337395">
            <w:pPr>
              <w:jc w:val="center"/>
              <w:rPr>
                <w:color w:val="000000" w:themeColor="text1"/>
                <w:lang w:val="ro-RO"/>
              </w:rPr>
            </w:pPr>
            <w:r w:rsidRPr="002F4FAB">
              <w:rPr>
                <w:color w:val="000000" w:themeColor="text1"/>
                <w:lang w:val="ro-RO"/>
              </w:rPr>
              <w:t>9 x m</w:t>
            </w:r>
          </w:p>
          <w:p w14:paraId="1841B40B" w14:textId="77777777" w:rsidR="00902D91" w:rsidRPr="002F4FAB" w:rsidRDefault="00902D91" w:rsidP="00337395">
            <w:pPr>
              <w:jc w:val="center"/>
              <w:rPr>
                <w:color w:val="000000" w:themeColor="text1"/>
                <w:lang w:val="ro-RO"/>
              </w:rPr>
            </w:pPr>
            <w:r w:rsidRPr="002F4FAB">
              <w:rPr>
                <w:color w:val="000000" w:themeColor="text1"/>
                <w:lang w:val="ro-RO"/>
              </w:rPr>
              <w:t>Pe Grant</w:t>
            </w:r>
          </w:p>
        </w:tc>
        <w:tc>
          <w:tcPr>
            <w:tcW w:w="505" w:type="pct"/>
          </w:tcPr>
          <w:p w14:paraId="2BA4DBE5" w14:textId="77777777" w:rsidR="00902D91" w:rsidRPr="002F4FAB" w:rsidRDefault="00902D91" w:rsidP="00337395">
            <w:pPr>
              <w:jc w:val="center"/>
              <w:rPr>
                <w:color w:val="000000" w:themeColor="text1"/>
                <w:lang w:val="ro-RO"/>
              </w:rPr>
            </w:pPr>
          </w:p>
        </w:tc>
        <w:tc>
          <w:tcPr>
            <w:tcW w:w="663" w:type="pct"/>
          </w:tcPr>
          <w:p w14:paraId="6E94B39F" w14:textId="77777777" w:rsidR="00902D91" w:rsidRPr="002F4FAB" w:rsidRDefault="00902D91" w:rsidP="00337395">
            <w:pPr>
              <w:jc w:val="center"/>
              <w:rPr>
                <w:b/>
                <w:color w:val="000000" w:themeColor="text1"/>
                <w:lang w:val="ro-RO"/>
              </w:rPr>
            </w:pPr>
          </w:p>
        </w:tc>
      </w:tr>
      <w:tr w:rsidR="00902D91" w:rsidRPr="002F4FAB" w14:paraId="7070D365" w14:textId="77777777" w:rsidTr="00337395">
        <w:trPr>
          <w:trHeight w:val="574"/>
        </w:trPr>
        <w:tc>
          <w:tcPr>
            <w:tcW w:w="326" w:type="pct"/>
          </w:tcPr>
          <w:p w14:paraId="15662778" w14:textId="77777777" w:rsidR="00902D91" w:rsidRPr="002F4FAB" w:rsidRDefault="00902D91" w:rsidP="00337395">
            <w:pPr>
              <w:jc w:val="center"/>
              <w:rPr>
                <w:color w:val="000000" w:themeColor="text1"/>
                <w:lang w:val="ro-RO"/>
              </w:rPr>
            </w:pPr>
            <w:r w:rsidRPr="002F4FAB">
              <w:rPr>
                <w:color w:val="000000" w:themeColor="text1"/>
                <w:lang w:val="ro-RO"/>
              </w:rPr>
              <w:t>I28</w:t>
            </w:r>
          </w:p>
        </w:tc>
        <w:tc>
          <w:tcPr>
            <w:tcW w:w="2782" w:type="pct"/>
          </w:tcPr>
          <w:p w14:paraId="0B04E47D"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Membru în echipa unui grant finanţat / instituţia coordonată</w:t>
            </w:r>
          </w:p>
          <w:p w14:paraId="55BE443C"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I28.1 Membru în echipa unui grant de cercetare cu relevanţă publică largă obţinut prin competiţie internaţională sau naţională (</w:t>
            </w:r>
            <w:r w:rsidRPr="002F4FAB">
              <w:rPr>
                <w:i/>
                <w:iCs/>
                <w:color w:val="000000" w:themeColor="text1"/>
                <w:lang w:val="ro-RO" w:eastAsia="en-US"/>
              </w:rPr>
              <w:t xml:space="preserve">m </w:t>
            </w:r>
            <w:r w:rsidRPr="002F4FAB">
              <w:rPr>
                <w:color w:val="000000" w:themeColor="text1"/>
                <w:lang w:val="ro-RO" w:eastAsia="en-US"/>
              </w:rPr>
              <w:t>= 1)</w:t>
            </w:r>
          </w:p>
          <w:p w14:paraId="7F4C8DCE"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I28.2. Membru în echipa unui grant de cercetare cu relevanţă specifică sau a unui grant de dezvoltare instituţională obţinut prin competiţie internaţională sau naţională (</w:t>
            </w:r>
            <w:r w:rsidRPr="002F4FAB">
              <w:rPr>
                <w:i/>
                <w:iCs/>
                <w:color w:val="000000" w:themeColor="text1"/>
                <w:lang w:val="ro-RO" w:eastAsia="en-US"/>
              </w:rPr>
              <w:t xml:space="preserve">m </w:t>
            </w:r>
            <w:r w:rsidRPr="002F4FAB">
              <w:rPr>
                <w:color w:val="000000" w:themeColor="text1"/>
                <w:lang w:val="ro-RO" w:eastAsia="en-US"/>
              </w:rPr>
              <w:t>= 0,5)</w:t>
            </w:r>
          </w:p>
        </w:tc>
        <w:tc>
          <w:tcPr>
            <w:tcW w:w="724" w:type="pct"/>
          </w:tcPr>
          <w:p w14:paraId="36E91A23" w14:textId="77777777" w:rsidR="00902D91" w:rsidRPr="002F4FAB" w:rsidRDefault="00902D91" w:rsidP="00337395">
            <w:pPr>
              <w:jc w:val="center"/>
              <w:rPr>
                <w:color w:val="000000" w:themeColor="text1"/>
                <w:lang w:val="ro-RO"/>
              </w:rPr>
            </w:pPr>
            <w:r w:rsidRPr="002F4FAB">
              <w:rPr>
                <w:color w:val="000000" w:themeColor="text1"/>
                <w:lang w:val="ro-RO"/>
              </w:rPr>
              <w:t>3 x m</w:t>
            </w:r>
          </w:p>
          <w:p w14:paraId="279C85C3" w14:textId="77777777" w:rsidR="00902D91" w:rsidRPr="002F4FAB" w:rsidRDefault="00902D91" w:rsidP="00337395">
            <w:pPr>
              <w:jc w:val="center"/>
              <w:rPr>
                <w:color w:val="000000" w:themeColor="text1"/>
                <w:lang w:val="ro-RO"/>
              </w:rPr>
            </w:pPr>
            <w:r w:rsidRPr="002F4FAB">
              <w:rPr>
                <w:color w:val="000000" w:themeColor="text1"/>
                <w:lang w:val="ro-RO"/>
              </w:rPr>
              <w:t>Pe Grant</w:t>
            </w:r>
          </w:p>
        </w:tc>
        <w:tc>
          <w:tcPr>
            <w:tcW w:w="505" w:type="pct"/>
          </w:tcPr>
          <w:p w14:paraId="3AC44389" w14:textId="77777777" w:rsidR="00902D91" w:rsidRPr="002F4FAB" w:rsidRDefault="00902D91" w:rsidP="00337395">
            <w:pPr>
              <w:jc w:val="center"/>
              <w:rPr>
                <w:color w:val="000000" w:themeColor="text1"/>
                <w:lang w:val="ro-RO"/>
              </w:rPr>
            </w:pPr>
          </w:p>
        </w:tc>
        <w:tc>
          <w:tcPr>
            <w:tcW w:w="663" w:type="pct"/>
          </w:tcPr>
          <w:p w14:paraId="165FB35E" w14:textId="77777777" w:rsidR="00902D91" w:rsidRPr="002F4FAB" w:rsidRDefault="00902D91" w:rsidP="00337395">
            <w:pPr>
              <w:jc w:val="center"/>
              <w:rPr>
                <w:b/>
                <w:color w:val="000000" w:themeColor="text1"/>
                <w:lang w:val="ro-RO"/>
              </w:rPr>
            </w:pPr>
          </w:p>
        </w:tc>
      </w:tr>
      <w:tr w:rsidR="00902D91" w:rsidRPr="002F4FAB" w14:paraId="5FA31194" w14:textId="77777777" w:rsidTr="00337395">
        <w:trPr>
          <w:trHeight w:val="574"/>
        </w:trPr>
        <w:tc>
          <w:tcPr>
            <w:tcW w:w="326" w:type="pct"/>
          </w:tcPr>
          <w:p w14:paraId="336AB703" w14:textId="77777777" w:rsidR="00902D91" w:rsidRPr="002F4FAB" w:rsidRDefault="00902D91" w:rsidP="00337395">
            <w:pPr>
              <w:jc w:val="center"/>
              <w:rPr>
                <w:color w:val="000000" w:themeColor="text1"/>
                <w:lang w:val="ro-RO"/>
              </w:rPr>
            </w:pPr>
            <w:r w:rsidRPr="002F4FAB">
              <w:rPr>
                <w:color w:val="000000" w:themeColor="text1"/>
                <w:lang w:val="ro-RO"/>
              </w:rPr>
              <w:t>I29</w:t>
            </w:r>
          </w:p>
        </w:tc>
        <w:tc>
          <w:tcPr>
            <w:tcW w:w="2782" w:type="pct"/>
          </w:tcPr>
          <w:p w14:paraId="1FFBC888"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Activitate de mentorat / îndrumare</w:t>
            </w:r>
          </w:p>
          <w:p w14:paraId="1948C61A"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29.1. Conducător ştiinţific / membru în comisia de îndrumare sau de evaluare a tezelor de doctorat</w:t>
            </w:r>
          </w:p>
          <w:p w14:paraId="17E48BDE"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lastRenderedPageBreak/>
              <w:t>(punctajul total la 29.1 este plafonat la maximum 10 puncte)</w:t>
            </w:r>
          </w:p>
          <w:p w14:paraId="35D694DF"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29.2. Mentor cu rol oficial de îndrumare a unor cercetători postdoctorali</w:t>
            </w:r>
          </w:p>
        </w:tc>
        <w:tc>
          <w:tcPr>
            <w:tcW w:w="724" w:type="pct"/>
          </w:tcPr>
          <w:p w14:paraId="041A04F5" w14:textId="77777777" w:rsidR="00902D91" w:rsidRPr="002F4FAB" w:rsidRDefault="00902D91" w:rsidP="00337395">
            <w:pPr>
              <w:jc w:val="center"/>
              <w:rPr>
                <w:color w:val="000000" w:themeColor="text1"/>
                <w:lang w:val="ro-RO"/>
              </w:rPr>
            </w:pPr>
            <w:r w:rsidRPr="002F4FAB">
              <w:rPr>
                <w:color w:val="000000" w:themeColor="text1"/>
                <w:lang w:val="ro-RO"/>
              </w:rPr>
              <w:lastRenderedPageBreak/>
              <w:t>1/0,5</w:t>
            </w:r>
          </w:p>
          <w:p w14:paraId="753CEB97" w14:textId="77777777" w:rsidR="00902D91" w:rsidRPr="002F4FAB" w:rsidRDefault="00902D91" w:rsidP="00337395">
            <w:pPr>
              <w:jc w:val="center"/>
              <w:rPr>
                <w:color w:val="000000" w:themeColor="text1"/>
                <w:lang w:val="ro-RO"/>
              </w:rPr>
            </w:pPr>
            <w:r w:rsidRPr="002F4FAB">
              <w:rPr>
                <w:color w:val="000000" w:themeColor="text1"/>
                <w:lang w:val="ro-RO"/>
              </w:rPr>
              <w:t xml:space="preserve">Pe doctorand </w:t>
            </w:r>
            <w:r w:rsidRPr="002F4FAB">
              <w:rPr>
                <w:color w:val="000000" w:themeColor="text1"/>
                <w:lang w:val="ro-RO"/>
              </w:rPr>
              <w:lastRenderedPageBreak/>
              <w:t xml:space="preserve">îndrumat / comisie </w:t>
            </w:r>
          </w:p>
          <w:p w14:paraId="3D26EFB9" w14:textId="77777777" w:rsidR="00902D91" w:rsidRPr="002F4FAB" w:rsidRDefault="00902D91" w:rsidP="00337395">
            <w:pPr>
              <w:jc w:val="center"/>
              <w:rPr>
                <w:color w:val="000000" w:themeColor="text1"/>
                <w:lang w:val="ro-RO"/>
              </w:rPr>
            </w:pPr>
          </w:p>
        </w:tc>
        <w:tc>
          <w:tcPr>
            <w:tcW w:w="505" w:type="pct"/>
          </w:tcPr>
          <w:p w14:paraId="19C76D64" w14:textId="77777777" w:rsidR="00902D91" w:rsidRPr="002F4FAB" w:rsidRDefault="00902D91" w:rsidP="00337395">
            <w:pPr>
              <w:jc w:val="center"/>
              <w:rPr>
                <w:color w:val="000000" w:themeColor="text1"/>
                <w:lang w:val="ro-RO"/>
              </w:rPr>
            </w:pPr>
          </w:p>
        </w:tc>
        <w:tc>
          <w:tcPr>
            <w:tcW w:w="663" w:type="pct"/>
          </w:tcPr>
          <w:p w14:paraId="12BC5F5C" w14:textId="77777777" w:rsidR="00902D91" w:rsidRPr="002F4FAB" w:rsidRDefault="00902D91" w:rsidP="00337395">
            <w:pPr>
              <w:jc w:val="center"/>
              <w:rPr>
                <w:b/>
                <w:color w:val="000000" w:themeColor="text1"/>
                <w:lang w:val="ro-RO"/>
              </w:rPr>
            </w:pPr>
          </w:p>
        </w:tc>
      </w:tr>
      <w:tr w:rsidR="00902D91" w:rsidRPr="002F4FAB" w14:paraId="1361B83E" w14:textId="77777777" w:rsidTr="00337395">
        <w:trPr>
          <w:trHeight w:val="574"/>
        </w:trPr>
        <w:tc>
          <w:tcPr>
            <w:tcW w:w="326" w:type="pct"/>
          </w:tcPr>
          <w:p w14:paraId="0DE64DB6" w14:textId="77777777" w:rsidR="00902D91" w:rsidRPr="002F4FAB" w:rsidRDefault="00902D91" w:rsidP="00337395">
            <w:pPr>
              <w:jc w:val="center"/>
              <w:rPr>
                <w:color w:val="000000" w:themeColor="text1"/>
                <w:lang w:val="ro-RO"/>
              </w:rPr>
            </w:pPr>
            <w:r w:rsidRPr="002F4FAB">
              <w:rPr>
                <w:color w:val="000000" w:themeColor="text1"/>
                <w:lang w:val="ro-RO"/>
              </w:rPr>
              <w:t>I30</w:t>
            </w:r>
          </w:p>
        </w:tc>
        <w:tc>
          <w:tcPr>
            <w:tcW w:w="2782" w:type="pct"/>
          </w:tcPr>
          <w:p w14:paraId="573FE4A8"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30.1. Iniţierea sau coordonarea unor programe de studii universitare sau post-universitare</w:t>
            </w:r>
          </w:p>
          <w:p w14:paraId="4933DAF2"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30.2. Publicarea unor cursuri universitare (nu pot fi punctate aici contribuții ce au fost incluse la indicatorii I3, I7 sau I12)</w:t>
            </w:r>
          </w:p>
          <w:p w14:paraId="65634E8D"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30.3. Introducerea unor discipline noi în planul de învăţământ</w:t>
            </w:r>
          </w:p>
        </w:tc>
        <w:tc>
          <w:tcPr>
            <w:tcW w:w="724" w:type="pct"/>
          </w:tcPr>
          <w:p w14:paraId="2DC972DB" w14:textId="77777777" w:rsidR="00902D91" w:rsidRPr="002F4FAB" w:rsidRDefault="00902D91" w:rsidP="00337395">
            <w:pPr>
              <w:jc w:val="center"/>
              <w:rPr>
                <w:color w:val="000000" w:themeColor="text1"/>
                <w:lang w:val="ro-RO"/>
              </w:rPr>
            </w:pPr>
            <w:r w:rsidRPr="002F4FAB">
              <w:rPr>
                <w:color w:val="000000" w:themeColor="text1"/>
                <w:lang w:val="ro-RO"/>
              </w:rPr>
              <w:t xml:space="preserve">2 </w:t>
            </w:r>
          </w:p>
          <w:p w14:paraId="24480A29" w14:textId="77777777" w:rsidR="00902D91" w:rsidRPr="002F4FAB" w:rsidRDefault="00902D91" w:rsidP="00337395">
            <w:pPr>
              <w:jc w:val="center"/>
              <w:rPr>
                <w:color w:val="000000" w:themeColor="text1"/>
                <w:lang w:val="ro-RO"/>
              </w:rPr>
            </w:pPr>
            <w:r w:rsidRPr="002F4FAB">
              <w:rPr>
                <w:color w:val="000000" w:themeColor="text1"/>
                <w:lang w:val="ro-RO"/>
              </w:rPr>
              <w:t>Pe program</w:t>
            </w:r>
          </w:p>
          <w:p w14:paraId="7ABA8F1F" w14:textId="77777777" w:rsidR="00902D91" w:rsidRPr="002F4FAB" w:rsidRDefault="00902D91" w:rsidP="00337395">
            <w:pPr>
              <w:jc w:val="center"/>
              <w:rPr>
                <w:color w:val="000000" w:themeColor="text1"/>
                <w:lang w:val="ro-RO"/>
              </w:rPr>
            </w:pPr>
            <w:r w:rsidRPr="002F4FAB">
              <w:rPr>
                <w:color w:val="000000" w:themeColor="text1"/>
                <w:lang w:val="ro-RO"/>
              </w:rPr>
              <w:t>1/curs</w:t>
            </w:r>
          </w:p>
          <w:p w14:paraId="62119C5C" w14:textId="77777777" w:rsidR="00902D91" w:rsidRPr="002F4FAB" w:rsidRDefault="00902D91" w:rsidP="00337395">
            <w:pPr>
              <w:jc w:val="center"/>
              <w:rPr>
                <w:color w:val="000000" w:themeColor="text1"/>
                <w:lang w:val="ro-RO"/>
              </w:rPr>
            </w:pPr>
            <w:r w:rsidRPr="002F4FAB">
              <w:rPr>
                <w:color w:val="000000" w:themeColor="text1"/>
                <w:lang w:val="ro-RO"/>
              </w:rPr>
              <w:t>0,5</w:t>
            </w:r>
          </w:p>
          <w:p w14:paraId="58A85840" w14:textId="77777777" w:rsidR="00902D91" w:rsidRPr="002F4FAB" w:rsidRDefault="00902D91" w:rsidP="00337395">
            <w:pPr>
              <w:jc w:val="center"/>
              <w:rPr>
                <w:color w:val="000000" w:themeColor="text1"/>
                <w:lang w:val="ro-RO"/>
              </w:rPr>
            </w:pPr>
            <w:r w:rsidRPr="002F4FAB">
              <w:rPr>
                <w:color w:val="000000" w:themeColor="text1"/>
                <w:lang w:val="ro-RO"/>
              </w:rPr>
              <w:t xml:space="preserve"> Pe disciplină</w:t>
            </w:r>
          </w:p>
        </w:tc>
        <w:tc>
          <w:tcPr>
            <w:tcW w:w="505" w:type="pct"/>
          </w:tcPr>
          <w:p w14:paraId="4D4E7F7E" w14:textId="77777777" w:rsidR="00902D91" w:rsidRPr="002F4FAB" w:rsidRDefault="00902D91" w:rsidP="00337395">
            <w:pPr>
              <w:jc w:val="center"/>
              <w:rPr>
                <w:color w:val="000000" w:themeColor="text1"/>
                <w:lang w:val="ro-RO"/>
              </w:rPr>
            </w:pPr>
          </w:p>
        </w:tc>
        <w:tc>
          <w:tcPr>
            <w:tcW w:w="663" w:type="pct"/>
          </w:tcPr>
          <w:p w14:paraId="577DE25C" w14:textId="77777777" w:rsidR="00902D91" w:rsidRPr="002F4FAB" w:rsidRDefault="00902D91" w:rsidP="00337395">
            <w:pPr>
              <w:jc w:val="center"/>
              <w:rPr>
                <w:b/>
                <w:color w:val="000000" w:themeColor="text1"/>
                <w:lang w:val="ro-RO"/>
              </w:rPr>
            </w:pPr>
          </w:p>
        </w:tc>
      </w:tr>
      <w:tr w:rsidR="00902D91" w:rsidRPr="002F4FAB" w14:paraId="51C21F0E" w14:textId="77777777" w:rsidTr="00337395">
        <w:trPr>
          <w:trHeight w:val="574"/>
        </w:trPr>
        <w:tc>
          <w:tcPr>
            <w:tcW w:w="326" w:type="pct"/>
          </w:tcPr>
          <w:p w14:paraId="26E5EDAE" w14:textId="77777777" w:rsidR="00902D91" w:rsidRPr="002F4FAB" w:rsidRDefault="00902D91" w:rsidP="00337395">
            <w:pPr>
              <w:jc w:val="center"/>
              <w:rPr>
                <w:color w:val="000000" w:themeColor="text1"/>
                <w:lang w:val="ro-RO"/>
              </w:rPr>
            </w:pPr>
            <w:r w:rsidRPr="002F4FAB">
              <w:rPr>
                <w:color w:val="000000" w:themeColor="text1"/>
                <w:lang w:val="ro-RO"/>
              </w:rPr>
              <w:t>I31</w:t>
            </w:r>
          </w:p>
        </w:tc>
        <w:tc>
          <w:tcPr>
            <w:tcW w:w="2782" w:type="pct"/>
          </w:tcPr>
          <w:p w14:paraId="5DDBE6CE"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Coordonarea unui centru sau laborator de cercetare, recunoscut de către Senatul Universităţii sau Consiliul Ştiinţific al Institutului de cercetare</w:t>
            </w:r>
          </w:p>
        </w:tc>
        <w:tc>
          <w:tcPr>
            <w:tcW w:w="724" w:type="pct"/>
          </w:tcPr>
          <w:p w14:paraId="58324852" w14:textId="77777777" w:rsidR="00902D91" w:rsidRPr="002F4FAB" w:rsidRDefault="00902D91" w:rsidP="00337395">
            <w:pPr>
              <w:jc w:val="center"/>
              <w:rPr>
                <w:color w:val="000000" w:themeColor="text1"/>
                <w:lang w:val="ro-RO"/>
              </w:rPr>
            </w:pPr>
            <w:r w:rsidRPr="002F4FAB">
              <w:rPr>
                <w:color w:val="000000" w:themeColor="text1"/>
                <w:lang w:val="ro-RO"/>
              </w:rPr>
              <w:t>2</w:t>
            </w:r>
          </w:p>
          <w:p w14:paraId="1C0D69AD" w14:textId="77777777" w:rsidR="00902D91" w:rsidRPr="002F4FAB" w:rsidRDefault="00902D91" w:rsidP="00337395">
            <w:pPr>
              <w:jc w:val="center"/>
              <w:rPr>
                <w:color w:val="000000" w:themeColor="text1"/>
                <w:lang w:val="ro-RO"/>
              </w:rPr>
            </w:pPr>
            <w:r w:rsidRPr="002F4FAB">
              <w:rPr>
                <w:color w:val="000000" w:themeColor="text1"/>
                <w:lang w:val="ro-RO"/>
              </w:rPr>
              <w:t>Pe centru</w:t>
            </w:r>
          </w:p>
        </w:tc>
        <w:tc>
          <w:tcPr>
            <w:tcW w:w="505" w:type="pct"/>
          </w:tcPr>
          <w:p w14:paraId="499BDD4D" w14:textId="77777777" w:rsidR="00902D91" w:rsidRPr="002F4FAB" w:rsidRDefault="00902D91" w:rsidP="00337395">
            <w:pPr>
              <w:jc w:val="center"/>
              <w:rPr>
                <w:color w:val="000000" w:themeColor="text1"/>
                <w:lang w:val="ro-RO"/>
              </w:rPr>
            </w:pPr>
          </w:p>
        </w:tc>
        <w:tc>
          <w:tcPr>
            <w:tcW w:w="663" w:type="pct"/>
          </w:tcPr>
          <w:p w14:paraId="7B85A970" w14:textId="77777777" w:rsidR="00902D91" w:rsidRPr="002F4FAB" w:rsidRDefault="00902D91" w:rsidP="00337395">
            <w:pPr>
              <w:jc w:val="center"/>
              <w:rPr>
                <w:b/>
                <w:color w:val="000000" w:themeColor="text1"/>
                <w:lang w:val="ro-RO"/>
              </w:rPr>
            </w:pPr>
          </w:p>
        </w:tc>
      </w:tr>
      <w:tr w:rsidR="00902D91" w:rsidRPr="002F4FAB" w14:paraId="5DFF2E5C" w14:textId="77777777" w:rsidTr="00337395">
        <w:trPr>
          <w:trHeight w:val="574"/>
        </w:trPr>
        <w:tc>
          <w:tcPr>
            <w:tcW w:w="326" w:type="pct"/>
          </w:tcPr>
          <w:p w14:paraId="1F2E2F2F" w14:textId="77777777" w:rsidR="00902D91" w:rsidRPr="002F4FAB" w:rsidRDefault="00902D91" w:rsidP="00337395">
            <w:pPr>
              <w:jc w:val="center"/>
              <w:rPr>
                <w:color w:val="000000" w:themeColor="text1"/>
                <w:lang w:val="ro-RO"/>
              </w:rPr>
            </w:pPr>
            <w:r w:rsidRPr="002F4FAB">
              <w:rPr>
                <w:color w:val="000000" w:themeColor="text1"/>
                <w:lang w:val="ro-RO"/>
              </w:rPr>
              <w:t>I32</w:t>
            </w:r>
          </w:p>
        </w:tc>
        <w:tc>
          <w:tcPr>
            <w:tcW w:w="2782" w:type="pct"/>
          </w:tcPr>
          <w:p w14:paraId="49D4E269"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Evaluator proiecte / membru în Panel în competiţii internaţionale (</w:t>
            </w:r>
            <w:r w:rsidRPr="002F4FAB">
              <w:rPr>
                <w:i/>
                <w:iCs/>
                <w:color w:val="000000" w:themeColor="text1"/>
                <w:lang w:val="ro-RO" w:eastAsia="en-US"/>
              </w:rPr>
              <w:t xml:space="preserve">m </w:t>
            </w:r>
            <w:r w:rsidRPr="002F4FAB">
              <w:rPr>
                <w:color w:val="000000" w:themeColor="text1"/>
                <w:lang w:val="ro-RO" w:eastAsia="en-US"/>
              </w:rPr>
              <w:t>= 3) / naţionale (</w:t>
            </w:r>
            <w:r w:rsidRPr="002F4FAB">
              <w:rPr>
                <w:i/>
                <w:iCs/>
                <w:color w:val="000000" w:themeColor="text1"/>
                <w:lang w:val="ro-RO" w:eastAsia="en-US"/>
              </w:rPr>
              <w:t xml:space="preserve">m </w:t>
            </w:r>
            <w:r w:rsidRPr="002F4FAB">
              <w:rPr>
                <w:color w:val="000000" w:themeColor="text1"/>
                <w:lang w:val="ro-RO" w:eastAsia="en-US"/>
              </w:rPr>
              <w:t>= 1) de granturi de cercetare</w:t>
            </w:r>
          </w:p>
        </w:tc>
        <w:tc>
          <w:tcPr>
            <w:tcW w:w="724" w:type="pct"/>
          </w:tcPr>
          <w:p w14:paraId="06FEA2CD" w14:textId="77777777" w:rsidR="00902D91" w:rsidRPr="002F4FAB" w:rsidRDefault="00902D91" w:rsidP="00337395">
            <w:pPr>
              <w:jc w:val="center"/>
              <w:rPr>
                <w:color w:val="000000" w:themeColor="text1"/>
                <w:lang w:val="ro-RO"/>
              </w:rPr>
            </w:pPr>
            <w:r w:rsidRPr="002F4FAB">
              <w:rPr>
                <w:color w:val="000000" w:themeColor="text1"/>
                <w:lang w:val="ro-RO"/>
              </w:rPr>
              <w:t>1 x m</w:t>
            </w:r>
          </w:p>
          <w:p w14:paraId="71B83EFA" w14:textId="77777777" w:rsidR="00902D91" w:rsidRPr="002F4FAB" w:rsidRDefault="00902D91" w:rsidP="00337395">
            <w:pPr>
              <w:jc w:val="center"/>
              <w:rPr>
                <w:color w:val="000000" w:themeColor="text1"/>
                <w:lang w:val="ro-RO"/>
              </w:rPr>
            </w:pPr>
            <w:r w:rsidRPr="002F4FAB">
              <w:rPr>
                <w:color w:val="000000" w:themeColor="text1"/>
                <w:lang w:val="ro-RO"/>
              </w:rPr>
              <w:t>Pe ediţie competiţie</w:t>
            </w:r>
          </w:p>
        </w:tc>
        <w:tc>
          <w:tcPr>
            <w:tcW w:w="505" w:type="pct"/>
          </w:tcPr>
          <w:p w14:paraId="4454F8FA" w14:textId="77777777" w:rsidR="00902D91" w:rsidRPr="002F4FAB" w:rsidRDefault="00902D91" w:rsidP="00337395">
            <w:pPr>
              <w:jc w:val="center"/>
              <w:rPr>
                <w:color w:val="000000" w:themeColor="text1"/>
                <w:lang w:val="ro-RO"/>
              </w:rPr>
            </w:pPr>
          </w:p>
        </w:tc>
        <w:tc>
          <w:tcPr>
            <w:tcW w:w="663" w:type="pct"/>
          </w:tcPr>
          <w:p w14:paraId="0AE067EA" w14:textId="77777777" w:rsidR="00902D91" w:rsidRPr="002F4FAB" w:rsidRDefault="00902D91" w:rsidP="00337395">
            <w:pPr>
              <w:jc w:val="center"/>
              <w:rPr>
                <w:b/>
                <w:color w:val="000000" w:themeColor="text1"/>
                <w:lang w:val="ro-RO"/>
              </w:rPr>
            </w:pPr>
          </w:p>
        </w:tc>
      </w:tr>
      <w:tr w:rsidR="00902D91" w:rsidRPr="002F4FAB" w14:paraId="09C36C00" w14:textId="77777777" w:rsidTr="00337395">
        <w:trPr>
          <w:trHeight w:val="574"/>
        </w:trPr>
        <w:tc>
          <w:tcPr>
            <w:tcW w:w="326" w:type="pct"/>
          </w:tcPr>
          <w:p w14:paraId="21A25BA9" w14:textId="77777777" w:rsidR="00902D91" w:rsidRPr="002F4FAB" w:rsidRDefault="00902D91" w:rsidP="00337395">
            <w:pPr>
              <w:jc w:val="center"/>
              <w:rPr>
                <w:color w:val="000000" w:themeColor="text1"/>
                <w:lang w:val="ro-RO"/>
              </w:rPr>
            </w:pPr>
            <w:r w:rsidRPr="002F4FAB">
              <w:rPr>
                <w:color w:val="000000" w:themeColor="text1"/>
                <w:lang w:val="ro-RO"/>
              </w:rPr>
              <w:t>I33</w:t>
            </w:r>
          </w:p>
        </w:tc>
        <w:tc>
          <w:tcPr>
            <w:tcW w:w="2782" w:type="pct"/>
          </w:tcPr>
          <w:p w14:paraId="6CA32CDF"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Membru în grupul de experţi</w:t>
            </w:r>
          </w:p>
          <w:p w14:paraId="4AFD55FB"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33.1. Comisii / consilii ştiinţifice sau organisme internaţionale (de exemplu UNESCO, UNICEF, CIO, Federaţii internaţionale pe ramuri de sport etc.) (</w:t>
            </w:r>
            <w:r w:rsidRPr="002F4FAB">
              <w:rPr>
                <w:i/>
                <w:iCs/>
                <w:color w:val="000000" w:themeColor="text1"/>
                <w:lang w:val="ro-RO" w:eastAsia="en-US"/>
              </w:rPr>
              <w:t xml:space="preserve">m </w:t>
            </w:r>
            <w:r w:rsidRPr="002F4FAB">
              <w:rPr>
                <w:color w:val="000000" w:themeColor="text1"/>
                <w:lang w:val="ro-RO" w:eastAsia="en-US"/>
              </w:rPr>
              <w:t>= 3)</w:t>
            </w:r>
          </w:p>
          <w:p w14:paraId="73D85878"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33.2. Comisii / consilii ştiinţifice sau organisme naţionale (CNATDCU, CNCS, ANCS, ARACIS sau alt grup de lucru consultativ / de lucru la nivelul MENCS sau la nivel interministerial, alcătuit ca urmare a unui ordin emis de MENCS sau de către un alt for ministerial (</w:t>
            </w:r>
            <w:r w:rsidRPr="002F4FAB">
              <w:rPr>
                <w:i/>
                <w:iCs/>
                <w:color w:val="000000" w:themeColor="text1"/>
                <w:lang w:val="ro-RO" w:eastAsia="en-US"/>
              </w:rPr>
              <w:t xml:space="preserve">m </w:t>
            </w:r>
            <w:r w:rsidRPr="002F4FAB">
              <w:rPr>
                <w:color w:val="000000" w:themeColor="text1"/>
                <w:lang w:val="ro-RO" w:eastAsia="en-US"/>
              </w:rPr>
              <w:t>= 1)</w:t>
            </w:r>
          </w:p>
        </w:tc>
        <w:tc>
          <w:tcPr>
            <w:tcW w:w="724" w:type="pct"/>
          </w:tcPr>
          <w:p w14:paraId="4DC6EF13" w14:textId="77777777" w:rsidR="00902D91" w:rsidRPr="002F4FAB" w:rsidRDefault="00902D91" w:rsidP="00337395">
            <w:pPr>
              <w:jc w:val="center"/>
              <w:rPr>
                <w:color w:val="000000" w:themeColor="text1"/>
                <w:lang w:val="ro-RO"/>
              </w:rPr>
            </w:pPr>
            <w:r w:rsidRPr="002F4FAB">
              <w:rPr>
                <w:color w:val="000000" w:themeColor="text1"/>
                <w:lang w:val="ro-RO"/>
              </w:rPr>
              <w:t>1 x m</w:t>
            </w:r>
          </w:p>
          <w:p w14:paraId="63CE92ED" w14:textId="77777777" w:rsidR="00902D91" w:rsidRPr="002F4FAB" w:rsidRDefault="00902D91" w:rsidP="00337395">
            <w:pPr>
              <w:jc w:val="center"/>
              <w:rPr>
                <w:color w:val="000000" w:themeColor="text1"/>
                <w:lang w:val="ro-RO"/>
              </w:rPr>
            </w:pPr>
            <w:r w:rsidRPr="002F4FAB">
              <w:rPr>
                <w:color w:val="000000" w:themeColor="text1"/>
                <w:lang w:val="ro-RO"/>
              </w:rPr>
              <w:t>Pe comisie</w:t>
            </w:r>
          </w:p>
        </w:tc>
        <w:tc>
          <w:tcPr>
            <w:tcW w:w="505" w:type="pct"/>
          </w:tcPr>
          <w:p w14:paraId="06E784F0" w14:textId="77777777" w:rsidR="00902D91" w:rsidRPr="002F4FAB" w:rsidRDefault="00902D91" w:rsidP="00337395">
            <w:pPr>
              <w:jc w:val="center"/>
              <w:rPr>
                <w:color w:val="000000" w:themeColor="text1"/>
                <w:lang w:val="ro-RO"/>
              </w:rPr>
            </w:pPr>
          </w:p>
        </w:tc>
        <w:tc>
          <w:tcPr>
            <w:tcW w:w="663" w:type="pct"/>
          </w:tcPr>
          <w:p w14:paraId="7AE3A1CF" w14:textId="77777777" w:rsidR="00902D91" w:rsidRPr="002F4FAB" w:rsidRDefault="00902D91" w:rsidP="00337395">
            <w:pPr>
              <w:jc w:val="center"/>
              <w:rPr>
                <w:b/>
                <w:color w:val="000000" w:themeColor="text1"/>
                <w:lang w:val="ro-RO"/>
              </w:rPr>
            </w:pPr>
          </w:p>
        </w:tc>
      </w:tr>
      <w:tr w:rsidR="00902D91" w:rsidRPr="002F4FAB" w14:paraId="0368B0DA" w14:textId="77777777" w:rsidTr="00337395">
        <w:trPr>
          <w:trHeight w:val="574"/>
        </w:trPr>
        <w:tc>
          <w:tcPr>
            <w:tcW w:w="326" w:type="pct"/>
          </w:tcPr>
          <w:p w14:paraId="291301C3" w14:textId="77777777" w:rsidR="00902D91" w:rsidRPr="002F4FAB" w:rsidRDefault="00902D91" w:rsidP="00337395">
            <w:pPr>
              <w:jc w:val="center"/>
              <w:rPr>
                <w:color w:val="000000" w:themeColor="text1"/>
                <w:lang w:val="ro-RO"/>
              </w:rPr>
            </w:pPr>
            <w:r w:rsidRPr="002F4FAB">
              <w:rPr>
                <w:color w:val="000000" w:themeColor="text1"/>
                <w:lang w:val="ro-RO"/>
              </w:rPr>
              <w:t>I34</w:t>
            </w:r>
          </w:p>
        </w:tc>
        <w:tc>
          <w:tcPr>
            <w:tcW w:w="2782" w:type="pct"/>
          </w:tcPr>
          <w:p w14:paraId="59374D6F"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Furnizarea de servicii pentru beneficiarii externi ai instituţiei (cursuri sau programe de formare / perfecţionare profesională în domeniu)</w:t>
            </w:r>
          </w:p>
        </w:tc>
        <w:tc>
          <w:tcPr>
            <w:tcW w:w="724" w:type="pct"/>
          </w:tcPr>
          <w:p w14:paraId="39A292FC" w14:textId="77777777" w:rsidR="00902D91" w:rsidRPr="002F4FAB" w:rsidRDefault="00902D91" w:rsidP="00337395">
            <w:pPr>
              <w:jc w:val="center"/>
              <w:rPr>
                <w:color w:val="000000" w:themeColor="text1"/>
                <w:lang w:val="ro-RO"/>
              </w:rPr>
            </w:pPr>
            <w:r w:rsidRPr="002F4FAB">
              <w:rPr>
                <w:color w:val="000000" w:themeColor="text1"/>
                <w:lang w:val="ro-RO"/>
              </w:rPr>
              <w:t>0,5</w:t>
            </w:r>
          </w:p>
          <w:p w14:paraId="2CEDAA76" w14:textId="77777777" w:rsidR="00902D91" w:rsidRPr="002F4FAB" w:rsidRDefault="00902D91" w:rsidP="00337395">
            <w:pPr>
              <w:jc w:val="center"/>
              <w:rPr>
                <w:color w:val="000000" w:themeColor="text1"/>
                <w:lang w:val="ro-RO"/>
              </w:rPr>
            </w:pPr>
            <w:r w:rsidRPr="002F4FAB">
              <w:rPr>
                <w:color w:val="000000" w:themeColor="text1"/>
                <w:lang w:val="ro-RO"/>
              </w:rPr>
              <w:t>Pe curs avizat</w:t>
            </w:r>
          </w:p>
        </w:tc>
        <w:tc>
          <w:tcPr>
            <w:tcW w:w="505" w:type="pct"/>
          </w:tcPr>
          <w:p w14:paraId="34B12D56" w14:textId="77777777" w:rsidR="00902D91" w:rsidRPr="002F4FAB" w:rsidRDefault="00902D91" w:rsidP="00337395">
            <w:pPr>
              <w:jc w:val="center"/>
              <w:rPr>
                <w:color w:val="000000" w:themeColor="text1"/>
                <w:lang w:val="ro-RO"/>
              </w:rPr>
            </w:pPr>
          </w:p>
        </w:tc>
        <w:tc>
          <w:tcPr>
            <w:tcW w:w="663" w:type="pct"/>
          </w:tcPr>
          <w:p w14:paraId="0C250620" w14:textId="77777777" w:rsidR="00902D91" w:rsidRPr="002F4FAB" w:rsidRDefault="00902D91" w:rsidP="00337395">
            <w:pPr>
              <w:jc w:val="center"/>
              <w:rPr>
                <w:b/>
                <w:color w:val="000000" w:themeColor="text1"/>
                <w:lang w:val="ro-RO"/>
              </w:rPr>
            </w:pPr>
          </w:p>
        </w:tc>
      </w:tr>
      <w:tr w:rsidR="00902D91" w:rsidRPr="002F4FAB" w14:paraId="23562DF5" w14:textId="77777777" w:rsidTr="00337395">
        <w:trPr>
          <w:trHeight w:val="574"/>
        </w:trPr>
        <w:tc>
          <w:tcPr>
            <w:tcW w:w="326" w:type="pct"/>
          </w:tcPr>
          <w:p w14:paraId="625549A6" w14:textId="77777777" w:rsidR="00902D91" w:rsidRPr="002F4FAB" w:rsidRDefault="00902D91" w:rsidP="00337395">
            <w:pPr>
              <w:jc w:val="center"/>
              <w:rPr>
                <w:color w:val="000000" w:themeColor="text1"/>
                <w:lang w:val="ro-RO"/>
              </w:rPr>
            </w:pPr>
            <w:r w:rsidRPr="002F4FAB">
              <w:rPr>
                <w:color w:val="000000" w:themeColor="text1"/>
                <w:lang w:val="ro-RO"/>
              </w:rPr>
              <w:t>I35</w:t>
            </w:r>
          </w:p>
        </w:tc>
        <w:tc>
          <w:tcPr>
            <w:tcW w:w="2782" w:type="pct"/>
          </w:tcPr>
          <w:p w14:paraId="7CF756D1"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35.1. Antrenor emerit / profesor emerit / maestru emerit al sportului / arbitru internaţional / comisar / observator (se iau în calcul doar calităţile existente la data înscrierii în concurs)</w:t>
            </w:r>
          </w:p>
          <w:p w14:paraId="37CA973F"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35.2. Premii pentru activitatea sportivă acordate de către instituţii 3 / 2 / 2 Pe titlu / premiu / activitate</w:t>
            </w:r>
          </w:p>
          <w:p w14:paraId="7219275F"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naţionale (MTS, MENCS, COSR) sau internaţionale</w:t>
            </w:r>
          </w:p>
          <w:p w14:paraId="4A085F66"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35.3. Performanţe ale sportivilor antrenaţi (JO, CM, JMU – locurile 1- 5; CE, CN – locurile 1), creaţii pe linia sportului de performanţă, recuperării motrice şi funcţionale, kinetoterapiei şi kinetoprofilaxie</w:t>
            </w:r>
          </w:p>
          <w:p w14:paraId="3E409782"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(linii metodice / metodologii / strategii de pregătire pe ramuri de sport / probă sportivă recunoscute în comunitatea de specialişti / federaţii pe ramuri de sport); programe de profilaxie si recuperare prin</w:t>
            </w:r>
          </w:p>
          <w:p w14:paraId="4F012CB1" w14:textId="77777777" w:rsidR="00902D91" w:rsidRPr="002F4FAB" w:rsidRDefault="00902D91" w:rsidP="00337395">
            <w:pPr>
              <w:suppressAutoHyphens w:val="0"/>
              <w:autoSpaceDE w:val="0"/>
              <w:autoSpaceDN w:val="0"/>
              <w:adjustRightInd w:val="0"/>
              <w:rPr>
                <w:color w:val="000000" w:themeColor="text1"/>
                <w:lang w:val="ro-RO" w:eastAsia="en-US"/>
              </w:rPr>
            </w:pPr>
            <w:r w:rsidRPr="002F4FAB">
              <w:rPr>
                <w:color w:val="000000" w:themeColor="text1"/>
                <w:lang w:val="ro-RO" w:eastAsia="en-US"/>
              </w:rPr>
              <w:t>mijloace kinetice pentru diferite categorii de populaţie / grupe de vârstă / grupe profesionale / patologii) recunoscute de organisme profesionale şi / sau ştiinţifice naţionale şi internaţionale.</w:t>
            </w:r>
          </w:p>
        </w:tc>
        <w:tc>
          <w:tcPr>
            <w:tcW w:w="724" w:type="pct"/>
          </w:tcPr>
          <w:p w14:paraId="7B1C73AA" w14:textId="77777777" w:rsidR="00902D91" w:rsidRPr="002F4FAB" w:rsidRDefault="00902D91" w:rsidP="00337395">
            <w:pPr>
              <w:jc w:val="center"/>
              <w:rPr>
                <w:color w:val="000000" w:themeColor="text1"/>
                <w:lang w:val="ro-RO"/>
              </w:rPr>
            </w:pPr>
            <w:r w:rsidRPr="002F4FAB">
              <w:rPr>
                <w:color w:val="000000" w:themeColor="text1"/>
                <w:lang w:val="ro-RO"/>
              </w:rPr>
              <w:t>3 /2 /2</w:t>
            </w:r>
          </w:p>
          <w:p w14:paraId="0D8E3A25" w14:textId="77777777" w:rsidR="00902D91" w:rsidRPr="002F4FAB" w:rsidRDefault="00902D91" w:rsidP="00337395">
            <w:pPr>
              <w:jc w:val="center"/>
              <w:rPr>
                <w:color w:val="000000" w:themeColor="text1"/>
                <w:lang w:val="ro-RO"/>
              </w:rPr>
            </w:pPr>
            <w:r w:rsidRPr="002F4FAB">
              <w:rPr>
                <w:color w:val="000000" w:themeColor="text1"/>
                <w:lang w:val="ro-RO"/>
              </w:rPr>
              <w:t>Pe titlu / premiu / activitate</w:t>
            </w:r>
          </w:p>
        </w:tc>
        <w:tc>
          <w:tcPr>
            <w:tcW w:w="505" w:type="pct"/>
          </w:tcPr>
          <w:p w14:paraId="24595ACF" w14:textId="77777777" w:rsidR="00902D91" w:rsidRPr="002F4FAB" w:rsidRDefault="00902D91" w:rsidP="00337395">
            <w:pPr>
              <w:jc w:val="center"/>
              <w:rPr>
                <w:color w:val="000000" w:themeColor="text1"/>
                <w:lang w:val="ro-RO"/>
              </w:rPr>
            </w:pPr>
          </w:p>
        </w:tc>
        <w:tc>
          <w:tcPr>
            <w:tcW w:w="663" w:type="pct"/>
          </w:tcPr>
          <w:p w14:paraId="12FD87FA" w14:textId="77777777" w:rsidR="00902D91" w:rsidRPr="002F4FAB" w:rsidRDefault="00902D91" w:rsidP="00337395">
            <w:pPr>
              <w:jc w:val="center"/>
              <w:rPr>
                <w:b/>
                <w:color w:val="000000" w:themeColor="text1"/>
                <w:lang w:val="ro-RO"/>
              </w:rPr>
            </w:pPr>
          </w:p>
        </w:tc>
      </w:tr>
      <w:tr w:rsidR="00902D91" w:rsidRPr="002F4FAB" w14:paraId="6D940943" w14:textId="77777777" w:rsidTr="00337395">
        <w:trPr>
          <w:trHeight w:val="574"/>
        </w:trPr>
        <w:tc>
          <w:tcPr>
            <w:tcW w:w="326" w:type="pct"/>
          </w:tcPr>
          <w:p w14:paraId="1E1F31BF" w14:textId="192AAB25" w:rsidR="00902D91" w:rsidRPr="002F4FAB" w:rsidRDefault="00902D91" w:rsidP="00902D91">
            <w:pPr>
              <w:jc w:val="center"/>
              <w:rPr>
                <w:color w:val="000000" w:themeColor="text1"/>
                <w:lang w:val="ro-RO"/>
              </w:rPr>
            </w:pPr>
            <w:r>
              <w:rPr>
                <w:color w:val="000000" w:themeColor="text1"/>
                <w:lang w:val="ro-RO"/>
              </w:rPr>
              <w:t>I36</w:t>
            </w:r>
          </w:p>
        </w:tc>
        <w:tc>
          <w:tcPr>
            <w:tcW w:w="2782" w:type="pct"/>
          </w:tcPr>
          <w:p w14:paraId="2DC4325F" w14:textId="5BB7732F" w:rsidR="00902D91" w:rsidRPr="002F4FAB" w:rsidRDefault="00902D91" w:rsidP="00902D91">
            <w:pPr>
              <w:suppressAutoHyphens w:val="0"/>
              <w:autoSpaceDE w:val="0"/>
              <w:autoSpaceDN w:val="0"/>
              <w:adjustRightInd w:val="0"/>
              <w:rPr>
                <w:color w:val="000000" w:themeColor="text1"/>
                <w:lang w:val="ro-RO" w:eastAsia="en-US"/>
              </w:rPr>
            </w:pPr>
            <w:r>
              <w:rPr>
                <w:color w:val="000000" w:themeColor="text1"/>
                <w:lang w:val="ro-RO"/>
              </w:rPr>
              <w:t>A</w:t>
            </w:r>
            <w:r w:rsidRPr="002F4FAB">
              <w:rPr>
                <w:color w:val="000000" w:themeColor="text1"/>
                <w:lang w:val="ro-RO"/>
              </w:rPr>
              <w:t>cţiuni/activităţi de îndrumare a studenţilor sau tinerilor cercetători</w:t>
            </w:r>
          </w:p>
        </w:tc>
        <w:tc>
          <w:tcPr>
            <w:tcW w:w="724" w:type="pct"/>
          </w:tcPr>
          <w:p w14:paraId="5C9992EE" w14:textId="77777777" w:rsidR="00902D91" w:rsidRPr="002F4FAB" w:rsidRDefault="00902D91" w:rsidP="00902D91">
            <w:pPr>
              <w:jc w:val="center"/>
              <w:rPr>
                <w:color w:val="000000" w:themeColor="text1"/>
                <w:lang w:val="ro-RO"/>
              </w:rPr>
            </w:pPr>
            <w:r w:rsidRPr="002F4FAB">
              <w:rPr>
                <w:color w:val="000000" w:themeColor="text1"/>
                <w:lang w:val="ro-RO"/>
              </w:rPr>
              <w:t>1</w:t>
            </w:r>
          </w:p>
          <w:p w14:paraId="5ACD3303" w14:textId="0AA69A24" w:rsidR="00902D91" w:rsidRPr="002F4FAB" w:rsidRDefault="00902D91" w:rsidP="00902D91">
            <w:pPr>
              <w:jc w:val="center"/>
              <w:rPr>
                <w:color w:val="000000" w:themeColor="text1"/>
                <w:lang w:val="ro-RO"/>
              </w:rPr>
            </w:pPr>
            <w:r w:rsidRPr="002F4FAB">
              <w:rPr>
                <w:color w:val="000000" w:themeColor="text1"/>
                <w:lang w:val="ro-RO"/>
              </w:rPr>
              <w:lastRenderedPageBreak/>
              <w:t>Pe activitate în ultimii 3 ani</w:t>
            </w:r>
          </w:p>
        </w:tc>
        <w:tc>
          <w:tcPr>
            <w:tcW w:w="505" w:type="pct"/>
          </w:tcPr>
          <w:p w14:paraId="0D2AE564" w14:textId="77777777" w:rsidR="00902D91" w:rsidRPr="002F4FAB" w:rsidRDefault="00902D91" w:rsidP="00902D91">
            <w:pPr>
              <w:jc w:val="center"/>
              <w:rPr>
                <w:color w:val="000000" w:themeColor="text1"/>
                <w:lang w:val="ro-RO"/>
              </w:rPr>
            </w:pPr>
          </w:p>
        </w:tc>
        <w:tc>
          <w:tcPr>
            <w:tcW w:w="663" w:type="pct"/>
          </w:tcPr>
          <w:p w14:paraId="41AEE500" w14:textId="77777777" w:rsidR="00902D91" w:rsidRPr="002F4FAB" w:rsidRDefault="00902D91" w:rsidP="00902D91">
            <w:pPr>
              <w:jc w:val="center"/>
              <w:rPr>
                <w:b/>
                <w:color w:val="000000" w:themeColor="text1"/>
                <w:lang w:val="ro-RO"/>
              </w:rPr>
            </w:pPr>
          </w:p>
        </w:tc>
      </w:tr>
      <w:tr w:rsidR="00902D91" w:rsidRPr="002F4FAB" w14:paraId="4CE7066C" w14:textId="77777777" w:rsidTr="00337395">
        <w:trPr>
          <w:trHeight w:val="574"/>
        </w:trPr>
        <w:tc>
          <w:tcPr>
            <w:tcW w:w="326" w:type="pct"/>
          </w:tcPr>
          <w:p w14:paraId="0BB6DB5F" w14:textId="3DF20ABA" w:rsidR="00902D91" w:rsidRPr="002F4FAB" w:rsidRDefault="00902D91" w:rsidP="00902D91">
            <w:pPr>
              <w:jc w:val="center"/>
              <w:rPr>
                <w:color w:val="000000" w:themeColor="text1"/>
                <w:lang w:val="ro-RO"/>
              </w:rPr>
            </w:pPr>
            <w:r>
              <w:rPr>
                <w:color w:val="000000" w:themeColor="text1"/>
                <w:lang w:val="ro-RO"/>
              </w:rPr>
              <w:t>I37</w:t>
            </w:r>
          </w:p>
        </w:tc>
        <w:tc>
          <w:tcPr>
            <w:tcW w:w="2782" w:type="pct"/>
          </w:tcPr>
          <w:p w14:paraId="010A7D91" w14:textId="0044B9DF" w:rsidR="00902D91" w:rsidRPr="002F4FAB" w:rsidRDefault="00902D91" w:rsidP="00902D91">
            <w:pPr>
              <w:suppressAutoHyphens w:val="0"/>
              <w:autoSpaceDE w:val="0"/>
              <w:autoSpaceDN w:val="0"/>
              <w:adjustRightInd w:val="0"/>
              <w:rPr>
                <w:color w:val="000000" w:themeColor="text1"/>
                <w:lang w:val="ro-RO" w:eastAsia="en-US"/>
              </w:rPr>
            </w:pPr>
            <w:r w:rsidRPr="002F4FAB">
              <w:rPr>
                <w:color w:val="000000" w:themeColor="text1"/>
                <w:lang w:val="ro-RO" w:eastAsia="en-US"/>
              </w:rPr>
              <w:t>Acţiuni/activităţi care dovedesc capacitatea candidatului de a transfera cunoştinţele şi rezultatele sale către mediul economic sau social ori de a populariza propriile rezultate ştiinţifice</w:t>
            </w:r>
          </w:p>
        </w:tc>
        <w:tc>
          <w:tcPr>
            <w:tcW w:w="724" w:type="pct"/>
          </w:tcPr>
          <w:p w14:paraId="7FB22765" w14:textId="77777777" w:rsidR="00902D91" w:rsidRPr="002F4FAB" w:rsidRDefault="00902D91" w:rsidP="00902D91">
            <w:pPr>
              <w:jc w:val="center"/>
              <w:rPr>
                <w:color w:val="000000" w:themeColor="text1"/>
                <w:lang w:val="ro-RO"/>
              </w:rPr>
            </w:pPr>
            <w:r w:rsidRPr="002F4FAB">
              <w:rPr>
                <w:color w:val="000000" w:themeColor="text1"/>
                <w:lang w:val="ro-RO"/>
              </w:rPr>
              <w:t>1</w:t>
            </w:r>
          </w:p>
          <w:p w14:paraId="0A7FE40B" w14:textId="6FBDF592" w:rsidR="00902D91" w:rsidRPr="002F4FAB" w:rsidRDefault="00902D91" w:rsidP="00902D91">
            <w:pPr>
              <w:jc w:val="center"/>
              <w:rPr>
                <w:color w:val="000000" w:themeColor="text1"/>
                <w:lang w:val="ro-RO"/>
              </w:rPr>
            </w:pPr>
            <w:r w:rsidRPr="002F4FAB">
              <w:rPr>
                <w:color w:val="000000" w:themeColor="text1"/>
                <w:lang w:val="ro-RO"/>
              </w:rPr>
              <w:t>Pe acţiune/ activitate</w:t>
            </w:r>
            <w:r>
              <w:rPr>
                <w:color w:val="000000" w:themeColor="text1"/>
                <w:lang w:val="ro-RO"/>
              </w:rPr>
              <w:t xml:space="preserve"> </w:t>
            </w:r>
            <w:r w:rsidRPr="002F4FAB">
              <w:rPr>
                <w:color w:val="000000" w:themeColor="text1"/>
                <w:lang w:val="ro-RO"/>
              </w:rPr>
              <w:t>în ultimii 3 ani</w:t>
            </w:r>
          </w:p>
        </w:tc>
        <w:tc>
          <w:tcPr>
            <w:tcW w:w="505" w:type="pct"/>
          </w:tcPr>
          <w:p w14:paraId="675C2E98" w14:textId="77777777" w:rsidR="00902D91" w:rsidRPr="002F4FAB" w:rsidRDefault="00902D91" w:rsidP="00902D91">
            <w:pPr>
              <w:jc w:val="center"/>
              <w:rPr>
                <w:color w:val="000000" w:themeColor="text1"/>
                <w:lang w:val="ro-RO"/>
              </w:rPr>
            </w:pPr>
          </w:p>
        </w:tc>
        <w:tc>
          <w:tcPr>
            <w:tcW w:w="663" w:type="pct"/>
          </w:tcPr>
          <w:p w14:paraId="56747630" w14:textId="77777777" w:rsidR="00902D91" w:rsidRPr="002F4FAB" w:rsidRDefault="00902D91" w:rsidP="00902D91">
            <w:pPr>
              <w:jc w:val="center"/>
              <w:rPr>
                <w:b/>
                <w:color w:val="000000" w:themeColor="text1"/>
                <w:lang w:val="ro-RO"/>
              </w:rPr>
            </w:pPr>
          </w:p>
        </w:tc>
      </w:tr>
      <w:tr w:rsidR="00902D91" w:rsidRPr="002F4FAB" w14:paraId="6BA23007" w14:textId="77777777" w:rsidTr="00337395">
        <w:trPr>
          <w:trHeight w:val="574"/>
        </w:trPr>
        <w:tc>
          <w:tcPr>
            <w:tcW w:w="326" w:type="pct"/>
          </w:tcPr>
          <w:p w14:paraId="18547C44" w14:textId="70A037EF" w:rsidR="00902D91" w:rsidRPr="002F4FAB" w:rsidRDefault="00902D91" w:rsidP="00902D91">
            <w:pPr>
              <w:jc w:val="center"/>
              <w:rPr>
                <w:color w:val="000000" w:themeColor="text1"/>
                <w:lang w:val="ro-RO"/>
              </w:rPr>
            </w:pPr>
            <w:r>
              <w:rPr>
                <w:color w:val="000000" w:themeColor="text1"/>
                <w:lang w:val="ro-RO"/>
              </w:rPr>
              <w:t>I38</w:t>
            </w:r>
          </w:p>
        </w:tc>
        <w:tc>
          <w:tcPr>
            <w:tcW w:w="2782" w:type="pct"/>
          </w:tcPr>
          <w:p w14:paraId="7C2FFC50" w14:textId="3AD420CF" w:rsidR="00902D91" w:rsidRPr="002F4FAB" w:rsidRDefault="00902D91" w:rsidP="00902D91">
            <w:pPr>
              <w:suppressAutoHyphens w:val="0"/>
              <w:autoSpaceDE w:val="0"/>
              <w:autoSpaceDN w:val="0"/>
              <w:adjustRightInd w:val="0"/>
              <w:rPr>
                <w:color w:val="000000" w:themeColor="text1"/>
                <w:lang w:val="ro-RO" w:eastAsia="en-US"/>
              </w:rPr>
            </w:pPr>
            <w:r>
              <w:rPr>
                <w:color w:val="000000" w:themeColor="text1"/>
                <w:lang w:val="ro-RO"/>
              </w:rPr>
              <w:t>M</w:t>
            </w:r>
            <w:r w:rsidRPr="002F4FAB">
              <w:rPr>
                <w:color w:val="000000" w:themeColor="text1"/>
                <w:lang w:val="ro-RO"/>
              </w:rPr>
              <w:t>anuale, îndrumare, ghiduri pentru studenţi, materiale publicate în sprijinul învăţării studenţilor sau alte acțiuni/activități care dovedesc competențele didactice ale candidatului</w:t>
            </w:r>
          </w:p>
        </w:tc>
        <w:tc>
          <w:tcPr>
            <w:tcW w:w="724" w:type="pct"/>
          </w:tcPr>
          <w:p w14:paraId="3A477968" w14:textId="77777777" w:rsidR="00902D91" w:rsidRPr="002F4FAB" w:rsidRDefault="00902D91" w:rsidP="00902D91">
            <w:pPr>
              <w:jc w:val="center"/>
              <w:rPr>
                <w:color w:val="000000" w:themeColor="text1"/>
                <w:lang w:val="ro-RO"/>
              </w:rPr>
            </w:pPr>
            <w:r w:rsidRPr="002F4FAB">
              <w:rPr>
                <w:color w:val="000000" w:themeColor="text1"/>
                <w:lang w:val="ro-RO"/>
              </w:rPr>
              <w:t>1</w:t>
            </w:r>
          </w:p>
          <w:p w14:paraId="63096F1C" w14:textId="77777777" w:rsidR="00902D91" w:rsidRPr="002F4FAB" w:rsidRDefault="00902D91" w:rsidP="00902D91">
            <w:pPr>
              <w:jc w:val="center"/>
              <w:rPr>
                <w:color w:val="000000" w:themeColor="text1"/>
                <w:lang w:val="ro-RO"/>
              </w:rPr>
            </w:pPr>
            <w:r w:rsidRPr="002F4FAB">
              <w:rPr>
                <w:color w:val="000000" w:themeColor="text1"/>
                <w:lang w:val="ro-RO"/>
              </w:rPr>
              <w:t>Pe publicaţie/</w:t>
            </w:r>
          </w:p>
          <w:p w14:paraId="57EF916E" w14:textId="7BF86753" w:rsidR="00902D91" w:rsidRPr="002F4FAB" w:rsidRDefault="00902D91" w:rsidP="00902D91">
            <w:pPr>
              <w:jc w:val="center"/>
              <w:rPr>
                <w:color w:val="000000" w:themeColor="text1"/>
                <w:lang w:val="ro-RO"/>
              </w:rPr>
            </w:pPr>
            <w:r w:rsidRPr="002F4FAB">
              <w:rPr>
                <w:color w:val="000000" w:themeColor="text1"/>
                <w:lang w:val="ro-RO"/>
              </w:rPr>
              <w:t>acțiune</w:t>
            </w:r>
          </w:p>
        </w:tc>
        <w:tc>
          <w:tcPr>
            <w:tcW w:w="505" w:type="pct"/>
          </w:tcPr>
          <w:p w14:paraId="1CAB1948" w14:textId="77777777" w:rsidR="00902D91" w:rsidRPr="002F4FAB" w:rsidRDefault="00902D91" w:rsidP="00902D91">
            <w:pPr>
              <w:jc w:val="center"/>
              <w:rPr>
                <w:color w:val="000000" w:themeColor="text1"/>
                <w:lang w:val="ro-RO"/>
              </w:rPr>
            </w:pPr>
          </w:p>
        </w:tc>
        <w:tc>
          <w:tcPr>
            <w:tcW w:w="663" w:type="pct"/>
          </w:tcPr>
          <w:p w14:paraId="6AF59D58" w14:textId="77777777" w:rsidR="00902D91" w:rsidRPr="002F4FAB" w:rsidRDefault="00902D91" w:rsidP="00902D91">
            <w:pPr>
              <w:jc w:val="center"/>
              <w:rPr>
                <w:b/>
                <w:color w:val="000000" w:themeColor="text1"/>
                <w:lang w:val="ro-RO"/>
              </w:rPr>
            </w:pPr>
          </w:p>
        </w:tc>
      </w:tr>
      <w:tr w:rsidR="00902D91" w:rsidRPr="002F4FAB" w14:paraId="426F73A3" w14:textId="77777777" w:rsidTr="00337395">
        <w:trPr>
          <w:trHeight w:val="574"/>
        </w:trPr>
        <w:tc>
          <w:tcPr>
            <w:tcW w:w="326" w:type="pct"/>
          </w:tcPr>
          <w:p w14:paraId="2D87E804" w14:textId="49A0F847" w:rsidR="00902D91" w:rsidRDefault="00902D91" w:rsidP="00902D91">
            <w:pPr>
              <w:jc w:val="center"/>
              <w:rPr>
                <w:color w:val="000000" w:themeColor="text1"/>
                <w:lang w:val="ro-RO"/>
              </w:rPr>
            </w:pPr>
            <w:r>
              <w:rPr>
                <w:color w:val="000000" w:themeColor="text1"/>
                <w:lang w:val="ro-RO"/>
              </w:rPr>
              <w:t>I39</w:t>
            </w:r>
          </w:p>
        </w:tc>
        <w:tc>
          <w:tcPr>
            <w:tcW w:w="2782" w:type="pct"/>
          </w:tcPr>
          <w:p w14:paraId="51DCB0E0" w14:textId="7243B573" w:rsidR="00902D91" w:rsidRPr="002F4FAB" w:rsidRDefault="00902D91" w:rsidP="00902D91">
            <w:pPr>
              <w:suppressAutoHyphens w:val="0"/>
              <w:autoSpaceDE w:val="0"/>
              <w:autoSpaceDN w:val="0"/>
              <w:adjustRightInd w:val="0"/>
              <w:rPr>
                <w:color w:val="000000" w:themeColor="text1"/>
                <w:lang w:val="ro-RO" w:eastAsia="en-US"/>
              </w:rPr>
            </w:pPr>
            <w:r w:rsidRPr="002F4FAB">
              <w:rPr>
                <w:color w:val="000000" w:themeColor="text1"/>
                <w:lang w:val="ro-RO" w:eastAsia="en-US"/>
              </w:rPr>
              <w:t>Acţiuni/activităţi care dovedesc capacitatea candidatului de a transfera cunoştinţele şi rezultatele sale către mediul economic sau social ori de a</w:t>
            </w:r>
            <w:r>
              <w:rPr>
                <w:color w:val="000000" w:themeColor="text1"/>
                <w:lang w:val="ro-RO" w:eastAsia="en-US"/>
              </w:rPr>
              <w:t xml:space="preserve"> </w:t>
            </w:r>
            <w:r w:rsidRPr="002F4FAB">
              <w:rPr>
                <w:color w:val="000000" w:themeColor="text1"/>
                <w:lang w:val="ro-RO" w:eastAsia="en-US"/>
              </w:rPr>
              <w:t>populariza propriile rezultate ştiinţifice</w:t>
            </w:r>
          </w:p>
        </w:tc>
        <w:tc>
          <w:tcPr>
            <w:tcW w:w="724" w:type="pct"/>
          </w:tcPr>
          <w:p w14:paraId="110429F1" w14:textId="77777777" w:rsidR="00902D91" w:rsidRPr="002F4FAB" w:rsidRDefault="00902D91" w:rsidP="00902D91">
            <w:pPr>
              <w:jc w:val="center"/>
              <w:rPr>
                <w:color w:val="000000" w:themeColor="text1"/>
                <w:lang w:val="ro-RO"/>
              </w:rPr>
            </w:pPr>
            <w:r w:rsidRPr="002F4FAB">
              <w:rPr>
                <w:color w:val="000000" w:themeColor="text1"/>
                <w:lang w:val="ro-RO"/>
              </w:rPr>
              <w:t>1</w:t>
            </w:r>
          </w:p>
          <w:p w14:paraId="1A7A6FE6" w14:textId="67C9B43A" w:rsidR="00902D91" w:rsidRPr="002F4FAB" w:rsidRDefault="00902D91" w:rsidP="00902D91">
            <w:pPr>
              <w:jc w:val="center"/>
              <w:rPr>
                <w:color w:val="000000" w:themeColor="text1"/>
                <w:lang w:val="ro-RO"/>
              </w:rPr>
            </w:pPr>
            <w:r w:rsidRPr="002F4FAB">
              <w:rPr>
                <w:color w:val="000000" w:themeColor="text1"/>
                <w:lang w:val="ro-RO"/>
              </w:rPr>
              <w:t>Pe acţiune/ activitate</w:t>
            </w:r>
          </w:p>
        </w:tc>
        <w:tc>
          <w:tcPr>
            <w:tcW w:w="505" w:type="pct"/>
          </w:tcPr>
          <w:p w14:paraId="66237AF5" w14:textId="77777777" w:rsidR="00902D91" w:rsidRPr="002F4FAB" w:rsidRDefault="00902D91" w:rsidP="00902D91">
            <w:pPr>
              <w:jc w:val="center"/>
              <w:rPr>
                <w:color w:val="000000" w:themeColor="text1"/>
                <w:lang w:val="ro-RO"/>
              </w:rPr>
            </w:pPr>
          </w:p>
        </w:tc>
        <w:tc>
          <w:tcPr>
            <w:tcW w:w="663" w:type="pct"/>
          </w:tcPr>
          <w:p w14:paraId="7A30EFE1" w14:textId="77777777" w:rsidR="00902D91" w:rsidRPr="002F4FAB" w:rsidRDefault="00902D91" w:rsidP="00902D91">
            <w:pPr>
              <w:jc w:val="center"/>
              <w:rPr>
                <w:b/>
                <w:color w:val="000000" w:themeColor="text1"/>
                <w:lang w:val="ro-RO"/>
              </w:rPr>
            </w:pPr>
          </w:p>
        </w:tc>
      </w:tr>
      <w:tr w:rsidR="00902D91" w:rsidRPr="002F4FAB" w14:paraId="3BED81B7" w14:textId="77777777" w:rsidTr="00337395">
        <w:trPr>
          <w:trHeight w:val="574"/>
        </w:trPr>
        <w:tc>
          <w:tcPr>
            <w:tcW w:w="326" w:type="pct"/>
          </w:tcPr>
          <w:p w14:paraId="7E9AF9BE" w14:textId="5C6D2928" w:rsidR="00902D91" w:rsidRDefault="00902D91" w:rsidP="00902D91">
            <w:pPr>
              <w:jc w:val="center"/>
              <w:rPr>
                <w:color w:val="000000" w:themeColor="text1"/>
                <w:lang w:val="ro-RO"/>
              </w:rPr>
            </w:pPr>
            <w:r>
              <w:rPr>
                <w:color w:val="000000" w:themeColor="text1"/>
                <w:lang w:val="ro-RO"/>
              </w:rPr>
              <w:t>I40</w:t>
            </w:r>
          </w:p>
        </w:tc>
        <w:tc>
          <w:tcPr>
            <w:tcW w:w="2782" w:type="pct"/>
          </w:tcPr>
          <w:p w14:paraId="1A6BDF18" w14:textId="5693D6E3" w:rsidR="00902D91" w:rsidRPr="002F4FAB" w:rsidRDefault="00902D91" w:rsidP="00902D91">
            <w:pPr>
              <w:suppressAutoHyphens w:val="0"/>
              <w:autoSpaceDE w:val="0"/>
              <w:autoSpaceDN w:val="0"/>
              <w:adjustRightInd w:val="0"/>
              <w:rPr>
                <w:color w:val="000000" w:themeColor="text1"/>
                <w:lang w:val="ro-RO" w:eastAsia="en-US"/>
              </w:rPr>
            </w:pPr>
            <w:r w:rsidRPr="002F4FAB">
              <w:rPr>
                <w:color w:val="000000" w:themeColor="text1"/>
                <w:lang w:val="ro-RO" w:eastAsia="en-US"/>
              </w:rPr>
              <w:t>Responsabil sau membru în echipa de elaborare a rapoartelor de evaluare instituțională/ a programelor de studii ale Universității din Oradea</w:t>
            </w:r>
          </w:p>
        </w:tc>
        <w:tc>
          <w:tcPr>
            <w:tcW w:w="724" w:type="pct"/>
          </w:tcPr>
          <w:p w14:paraId="375A52F1" w14:textId="0F96CC10" w:rsidR="00902D91" w:rsidRPr="002F4FAB" w:rsidRDefault="00902D91" w:rsidP="00902D91">
            <w:pPr>
              <w:jc w:val="center"/>
              <w:rPr>
                <w:color w:val="000000" w:themeColor="text1"/>
                <w:lang w:val="ro-RO"/>
              </w:rPr>
            </w:pPr>
            <w:r w:rsidRPr="002F4FAB">
              <w:rPr>
                <w:color w:val="000000" w:themeColor="text1"/>
                <w:lang w:val="ro-RO"/>
              </w:rPr>
              <w:t>10/7 Responsabil/ Membru</w:t>
            </w:r>
          </w:p>
        </w:tc>
        <w:tc>
          <w:tcPr>
            <w:tcW w:w="505" w:type="pct"/>
          </w:tcPr>
          <w:p w14:paraId="1F2CBC5F" w14:textId="77777777" w:rsidR="00902D91" w:rsidRPr="002F4FAB" w:rsidRDefault="00902D91" w:rsidP="00902D91">
            <w:pPr>
              <w:jc w:val="center"/>
              <w:rPr>
                <w:color w:val="000000" w:themeColor="text1"/>
                <w:lang w:val="ro-RO"/>
              </w:rPr>
            </w:pPr>
          </w:p>
        </w:tc>
        <w:tc>
          <w:tcPr>
            <w:tcW w:w="663" w:type="pct"/>
          </w:tcPr>
          <w:p w14:paraId="124353AB" w14:textId="77777777" w:rsidR="00902D91" w:rsidRPr="002F4FAB" w:rsidRDefault="00902D91" w:rsidP="00902D91">
            <w:pPr>
              <w:jc w:val="center"/>
              <w:rPr>
                <w:b/>
                <w:color w:val="000000" w:themeColor="text1"/>
                <w:lang w:val="ro-RO"/>
              </w:rPr>
            </w:pPr>
          </w:p>
        </w:tc>
      </w:tr>
      <w:tr w:rsidR="00902D91" w:rsidRPr="002F4FAB" w14:paraId="2A4B77A8" w14:textId="77777777" w:rsidTr="00337395">
        <w:trPr>
          <w:trHeight w:val="574"/>
        </w:trPr>
        <w:tc>
          <w:tcPr>
            <w:tcW w:w="326" w:type="pct"/>
          </w:tcPr>
          <w:p w14:paraId="48C55DF3" w14:textId="6CE078C7" w:rsidR="00902D91" w:rsidRDefault="00902D91" w:rsidP="00902D91">
            <w:pPr>
              <w:jc w:val="center"/>
              <w:rPr>
                <w:color w:val="000000" w:themeColor="text1"/>
                <w:lang w:val="ro-RO"/>
              </w:rPr>
            </w:pPr>
            <w:r>
              <w:rPr>
                <w:color w:val="000000" w:themeColor="text1"/>
                <w:lang w:val="ro-RO"/>
              </w:rPr>
              <w:t>I41</w:t>
            </w:r>
          </w:p>
        </w:tc>
        <w:tc>
          <w:tcPr>
            <w:tcW w:w="2782" w:type="pct"/>
          </w:tcPr>
          <w:p w14:paraId="56B20BFE" w14:textId="360F97B2" w:rsidR="00902D91" w:rsidRPr="002F4FAB" w:rsidRDefault="00902D91" w:rsidP="00902D91">
            <w:pPr>
              <w:suppressAutoHyphens w:val="0"/>
              <w:autoSpaceDE w:val="0"/>
              <w:autoSpaceDN w:val="0"/>
              <w:adjustRightInd w:val="0"/>
              <w:rPr>
                <w:color w:val="000000" w:themeColor="text1"/>
                <w:lang w:val="ro-RO" w:eastAsia="en-US"/>
              </w:rPr>
            </w:pPr>
            <w:r w:rsidRPr="002F4FAB">
              <w:rPr>
                <w:color w:val="000000" w:themeColor="text1"/>
                <w:lang w:val="ro-RO" w:eastAsia="en-US"/>
              </w:rPr>
              <w:t>Acţiuni/activităţi care dovedesc experienţa profesională a candidatului în alte instituţii decât UO în calitate de angajat și reprezentant al UO</w:t>
            </w:r>
          </w:p>
        </w:tc>
        <w:tc>
          <w:tcPr>
            <w:tcW w:w="724" w:type="pct"/>
          </w:tcPr>
          <w:p w14:paraId="2D1EF810" w14:textId="77777777" w:rsidR="00902D91" w:rsidRPr="002F4FAB" w:rsidRDefault="00902D91" w:rsidP="00902D91">
            <w:pPr>
              <w:jc w:val="center"/>
              <w:rPr>
                <w:color w:val="000000" w:themeColor="text1"/>
                <w:lang w:val="ro-RO"/>
              </w:rPr>
            </w:pPr>
            <w:r w:rsidRPr="002F4FAB">
              <w:rPr>
                <w:color w:val="000000" w:themeColor="text1"/>
                <w:lang w:val="ro-RO"/>
              </w:rPr>
              <w:t>1</w:t>
            </w:r>
          </w:p>
          <w:p w14:paraId="0782EB84" w14:textId="181F4167" w:rsidR="00902D91" w:rsidRPr="002F4FAB" w:rsidRDefault="00902D91" w:rsidP="00902D91">
            <w:pPr>
              <w:jc w:val="center"/>
              <w:rPr>
                <w:color w:val="000000" w:themeColor="text1"/>
                <w:lang w:val="ro-RO"/>
              </w:rPr>
            </w:pPr>
            <w:r w:rsidRPr="002F4FAB">
              <w:rPr>
                <w:color w:val="000000" w:themeColor="text1"/>
                <w:lang w:val="ro-RO"/>
              </w:rPr>
              <w:t>Pe acţiune/ activitate</w:t>
            </w:r>
          </w:p>
        </w:tc>
        <w:tc>
          <w:tcPr>
            <w:tcW w:w="505" w:type="pct"/>
          </w:tcPr>
          <w:p w14:paraId="4491CB12" w14:textId="77777777" w:rsidR="00902D91" w:rsidRPr="002F4FAB" w:rsidRDefault="00902D91" w:rsidP="00902D91">
            <w:pPr>
              <w:jc w:val="center"/>
              <w:rPr>
                <w:color w:val="000000" w:themeColor="text1"/>
                <w:lang w:val="ro-RO"/>
              </w:rPr>
            </w:pPr>
          </w:p>
        </w:tc>
        <w:tc>
          <w:tcPr>
            <w:tcW w:w="663" w:type="pct"/>
          </w:tcPr>
          <w:p w14:paraId="28283A25" w14:textId="77777777" w:rsidR="00902D91" w:rsidRPr="002F4FAB" w:rsidRDefault="00902D91" w:rsidP="00902D91">
            <w:pPr>
              <w:jc w:val="center"/>
              <w:rPr>
                <w:b/>
                <w:color w:val="000000" w:themeColor="text1"/>
                <w:lang w:val="ro-RO"/>
              </w:rPr>
            </w:pPr>
          </w:p>
        </w:tc>
      </w:tr>
      <w:tr w:rsidR="00FB6637" w:rsidRPr="002F4FAB" w14:paraId="6D157C3B" w14:textId="77777777" w:rsidTr="00337395">
        <w:trPr>
          <w:trHeight w:val="574"/>
        </w:trPr>
        <w:tc>
          <w:tcPr>
            <w:tcW w:w="326" w:type="pct"/>
          </w:tcPr>
          <w:p w14:paraId="21ECA1D5" w14:textId="0FCE0689" w:rsidR="00FB6637" w:rsidRDefault="00FB6637" w:rsidP="00902D91">
            <w:pPr>
              <w:jc w:val="center"/>
              <w:rPr>
                <w:color w:val="000000" w:themeColor="text1"/>
                <w:lang w:val="ro-RO"/>
              </w:rPr>
            </w:pPr>
            <w:r>
              <w:rPr>
                <w:color w:val="000000" w:themeColor="text1"/>
                <w:lang w:val="ro-RO"/>
              </w:rPr>
              <w:t>I42</w:t>
            </w:r>
          </w:p>
        </w:tc>
        <w:tc>
          <w:tcPr>
            <w:tcW w:w="2782" w:type="pct"/>
          </w:tcPr>
          <w:p w14:paraId="0E093808" w14:textId="1FE19415" w:rsidR="00FB6637" w:rsidRPr="002F4FAB" w:rsidRDefault="00FB6637" w:rsidP="00902D91">
            <w:pPr>
              <w:suppressAutoHyphens w:val="0"/>
              <w:autoSpaceDE w:val="0"/>
              <w:autoSpaceDN w:val="0"/>
              <w:adjustRightInd w:val="0"/>
              <w:rPr>
                <w:color w:val="000000" w:themeColor="text1"/>
                <w:lang w:val="ro-RO" w:eastAsia="en-US"/>
              </w:rPr>
            </w:pPr>
            <w:r>
              <w:rPr>
                <w:color w:val="000000" w:themeColor="text1"/>
                <w:lang w:val="ro-RO" w:eastAsia="en-US"/>
              </w:rPr>
              <w:t>Calitatea de membru în comisii/consilii la nivel de universitate/facultate/departament (se punctează doar un tip de comisie/an universitar)</w:t>
            </w:r>
          </w:p>
        </w:tc>
        <w:tc>
          <w:tcPr>
            <w:tcW w:w="724" w:type="pct"/>
          </w:tcPr>
          <w:p w14:paraId="6EC0B635" w14:textId="77777777" w:rsidR="00FB6637" w:rsidRPr="002F4FAB" w:rsidRDefault="00FB6637" w:rsidP="00FB6637">
            <w:pPr>
              <w:jc w:val="center"/>
              <w:rPr>
                <w:color w:val="000000" w:themeColor="text1"/>
                <w:lang w:val="ro-RO"/>
              </w:rPr>
            </w:pPr>
            <w:r w:rsidRPr="002F4FAB">
              <w:rPr>
                <w:color w:val="000000" w:themeColor="text1"/>
                <w:lang w:val="ro-RO"/>
              </w:rPr>
              <w:t>1</w:t>
            </w:r>
          </w:p>
          <w:p w14:paraId="12B7419B" w14:textId="144FDC39" w:rsidR="00FB6637" w:rsidRPr="002F4FAB" w:rsidRDefault="00FB6637" w:rsidP="00FB6637">
            <w:pPr>
              <w:jc w:val="center"/>
              <w:rPr>
                <w:color w:val="000000" w:themeColor="text1"/>
                <w:lang w:val="ro-RO"/>
              </w:rPr>
            </w:pPr>
            <w:r w:rsidRPr="002F4FAB">
              <w:rPr>
                <w:color w:val="000000" w:themeColor="text1"/>
                <w:lang w:val="ro-RO"/>
              </w:rPr>
              <w:t xml:space="preserve">Pe </w:t>
            </w:r>
            <w:r>
              <w:rPr>
                <w:color w:val="000000" w:themeColor="text1"/>
                <w:lang w:val="ro-RO"/>
              </w:rPr>
              <w:t xml:space="preserve">comisie/consiliu </w:t>
            </w:r>
            <w:r w:rsidRPr="002F4FAB">
              <w:rPr>
                <w:color w:val="000000" w:themeColor="text1"/>
                <w:lang w:val="ro-RO"/>
              </w:rPr>
              <w:t>în ultimii 3 ani</w:t>
            </w:r>
          </w:p>
        </w:tc>
        <w:tc>
          <w:tcPr>
            <w:tcW w:w="505" w:type="pct"/>
          </w:tcPr>
          <w:p w14:paraId="1B5CA1B7" w14:textId="77777777" w:rsidR="00FB6637" w:rsidRPr="002F4FAB" w:rsidRDefault="00FB6637" w:rsidP="00902D91">
            <w:pPr>
              <w:jc w:val="center"/>
              <w:rPr>
                <w:color w:val="000000" w:themeColor="text1"/>
                <w:lang w:val="ro-RO"/>
              </w:rPr>
            </w:pPr>
          </w:p>
        </w:tc>
        <w:tc>
          <w:tcPr>
            <w:tcW w:w="663" w:type="pct"/>
          </w:tcPr>
          <w:p w14:paraId="4BB4AB1E" w14:textId="77777777" w:rsidR="00FB6637" w:rsidRPr="002F4FAB" w:rsidRDefault="00FB6637" w:rsidP="00902D91">
            <w:pPr>
              <w:jc w:val="center"/>
              <w:rPr>
                <w:b/>
                <w:color w:val="000000" w:themeColor="text1"/>
                <w:lang w:val="ro-RO"/>
              </w:rPr>
            </w:pPr>
          </w:p>
        </w:tc>
      </w:tr>
    </w:tbl>
    <w:p w14:paraId="3C2DC2F5" w14:textId="77777777" w:rsidR="00902D91" w:rsidRPr="002F4FAB" w:rsidRDefault="00902D91" w:rsidP="00902D91">
      <w:pPr>
        <w:jc w:val="both"/>
        <w:rPr>
          <w:b/>
          <w:bCs/>
          <w:color w:val="000000" w:themeColor="text1"/>
          <w:lang w:val="ro-RO"/>
        </w:rPr>
      </w:pPr>
    </w:p>
    <w:p w14:paraId="51BD1E4C" w14:textId="6998D11F" w:rsidR="00902D91" w:rsidRPr="00360824" w:rsidRDefault="00902D91" w:rsidP="00902D91">
      <w:pPr>
        <w:autoSpaceDE w:val="0"/>
        <w:spacing w:line="200" w:lineRule="atLeast"/>
        <w:jc w:val="both"/>
        <w:rPr>
          <w:color w:val="000000" w:themeColor="text1"/>
        </w:rPr>
      </w:pPr>
      <w:proofErr w:type="spellStart"/>
      <w:r w:rsidRPr="00360824">
        <w:rPr>
          <w:b/>
          <w:bCs/>
          <w:color w:val="000000" w:themeColor="text1"/>
        </w:rPr>
        <w:t>Punctaj</w:t>
      </w:r>
      <w:proofErr w:type="spellEnd"/>
      <w:r w:rsidRPr="00360824">
        <w:rPr>
          <w:b/>
          <w:bCs/>
          <w:color w:val="000000" w:themeColor="text1"/>
        </w:rPr>
        <w:t xml:space="preserve"> </w:t>
      </w:r>
      <w:proofErr w:type="spellStart"/>
      <w:r w:rsidRPr="00360824">
        <w:rPr>
          <w:b/>
          <w:bCs/>
          <w:color w:val="000000" w:themeColor="text1"/>
        </w:rPr>
        <w:t>proba</w:t>
      </w:r>
      <w:proofErr w:type="spellEnd"/>
      <w:r w:rsidRPr="00360824">
        <w:rPr>
          <w:b/>
          <w:bCs/>
          <w:color w:val="000000" w:themeColor="text1"/>
        </w:rPr>
        <w:t xml:space="preserve"> I</w:t>
      </w:r>
      <w:r w:rsidRPr="00360824">
        <w:rPr>
          <w:color w:val="000000" w:themeColor="text1"/>
        </w:rPr>
        <w:t xml:space="preserve"> _______________</w:t>
      </w:r>
    </w:p>
    <w:p w14:paraId="626C0D49" w14:textId="77777777" w:rsidR="00D83E79" w:rsidRDefault="00D83E79" w:rsidP="001C6E25">
      <w:pPr>
        <w:autoSpaceDE w:val="0"/>
        <w:spacing w:line="200" w:lineRule="atLeast"/>
        <w:jc w:val="center"/>
        <w:rPr>
          <w:b/>
          <w:bCs/>
          <w:color w:val="000000" w:themeColor="text1"/>
          <w:lang w:val="ro-RO"/>
        </w:rPr>
      </w:pPr>
    </w:p>
    <w:p w14:paraId="52A126CB" w14:textId="77777777" w:rsidR="004D681E" w:rsidRPr="002F4FAB" w:rsidRDefault="004D681E" w:rsidP="004D681E">
      <w:pPr>
        <w:rPr>
          <w:b/>
          <w:bCs/>
          <w:color w:val="000000" w:themeColor="text1"/>
          <w:lang w:val="ro-RO"/>
        </w:rPr>
      </w:pPr>
    </w:p>
    <w:p w14:paraId="0B5A2DAA" w14:textId="77777777" w:rsidR="004D681E" w:rsidRPr="002F4FAB" w:rsidRDefault="004D681E" w:rsidP="004D681E">
      <w:pPr>
        <w:pBdr>
          <w:top w:val="single" w:sz="8" w:space="1" w:color="auto"/>
          <w:left w:val="single" w:sz="8" w:space="4" w:color="auto"/>
          <w:bottom w:val="single" w:sz="8" w:space="1" w:color="auto"/>
          <w:right w:val="single" w:sz="8" w:space="31" w:color="auto"/>
        </w:pBdr>
        <w:ind w:left="1134" w:right="1841"/>
        <w:jc w:val="center"/>
        <w:rPr>
          <w:b/>
          <w:bCs/>
          <w:color w:val="000000" w:themeColor="text1"/>
          <w:sz w:val="12"/>
          <w:szCs w:val="12"/>
          <w:lang w:val="ro-RO"/>
        </w:rPr>
      </w:pPr>
    </w:p>
    <w:p w14:paraId="1D968629" w14:textId="77777777" w:rsidR="004D681E" w:rsidRPr="002F4FAB" w:rsidRDefault="004D681E" w:rsidP="004D681E">
      <w:pPr>
        <w:pBdr>
          <w:top w:val="single" w:sz="8" w:space="1" w:color="auto"/>
          <w:left w:val="single" w:sz="8" w:space="4" w:color="auto"/>
          <w:bottom w:val="single" w:sz="8" w:space="1" w:color="auto"/>
          <w:right w:val="single" w:sz="8" w:space="31" w:color="auto"/>
        </w:pBdr>
        <w:ind w:left="1134" w:right="1841"/>
        <w:jc w:val="center"/>
        <w:rPr>
          <w:b/>
          <w:bCs/>
          <w:color w:val="000000" w:themeColor="text1"/>
          <w:lang w:val="ro-RO"/>
        </w:rPr>
      </w:pPr>
      <w:r w:rsidRPr="002F4FAB">
        <w:rPr>
          <w:b/>
          <w:bCs/>
          <w:color w:val="000000" w:themeColor="text1"/>
          <w:lang w:val="ro-RO"/>
        </w:rPr>
        <w:t xml:space="preserve">CERINȚE ȘI STANDARDE   </w:t>
      </w:r>
      <w:r w:rsidRPr="002F4FAB">
        <w:rPr>
          <w:b/>
          <w:bCs/>
          <w:i/>
          <w:iCs/>
          <w:color w:val="000000" w:themeColor="text1"/>
          <w:lang w:val="ro-RO"/>
        </w:rPr>
        <w:t>ÎNDEPLINITE  /  NEÎNDEPLINITE</w:t>
      </w:r>
    </w:p>
    <w:p w14:paraId="32A59D99" w14:textId="77777777" w:rsidR="004D681E" w:rsidRPr="002F4FAB" w:rsidRDefault="004D681E" w:rsidP="004D681E">
      <w:pPr>
        <w:pBdr>
          <w:top w:val="single" w:sz="8" w:space="1" w:color="auto"/>
          <w:left w:val="single" w:sz="8" w:space="4" w:color="auto"/>
          <w:bottom w:val="single" w:sz="8" w:space="1" w:color="auto"/>
          <w:right w:val="single" w:sz="8" w:space="31" w:color="auto"/>
        </w:pBdr>
        <w:ind w:left="1134" w:right="1841"/>
        <w:jc w:val="center"/>
        <w:rPr>
          <w:color w:val="000000" w:themeColor="text1"/>
          <w:sz w:val="12"/>
          <w:szCs w:val="12"/>
          <w:lang w:val="ro-RO"/>
        </w:rPr>
      </w:pPr>
    </w:p>
    <w:p w14:paraId="169BD418" w14:textId="77777777" w:rsidR="004D681E" w:rsidRPr="002F4FAB" w:rsidRDefault="004D681E" w:rsidP="004D681E">
      <w:pPr>
        <w:rPr>
          <w:b/>
          <w:bCs/>
          <w:color w:val="000000" w:themeColor="text1"/>
          <w:lang w:val="ro-RO"/>
        </w:rPr>
      </w:pPr>
    </w:p>
    <w:p w14:paraId="76164CA6" w14:textId="6BF51206" w:rsidR="00902D91" w:rsidRPr="00383CB2" w:rsidRDefault="00902D91" w:rsidP="00FB6637">
      <w:pPr>
        <w:autoSpaceDE w:val="0"/>
        <w:jc w:val="both"/>
        <w:rPr>
          <w:b/>
          <w:bCs/>
        </w:rPr>
      </w:pPr>
      <w:r w:rsidRPr="00383CB2">
        <w:rPr>
          <w:b/>
          <w:bCs/>
        </w:rPr>
        <w:t xml:space="preserve">Nota </w:t>
      </w:r>
      <w:proofErr w:type="spellStart"/>
      <w:r w:rsidRPr="00383CB2">
        <w:rPr>
          <w:b/>
          <w:bCs/>
        </w:rPr>
        <w:t>proba</w:t>
      </w:r>
      <w:proofErr w:type="spellEnd"/>
      <w:r w:rsidRPr="00383CB2">
        <w:rPr>
          <w:b/>
          <w:bCs/>
        </w:rPr>
        <w:t xml:space="preserve"> I se </w:t>
      </w:r>
      <w:proofErr w:type="spellStart"/>
      <w:r w:rsidRPr="00383CB2">
        <w:rPr>
          <w:b/>
          <w:bCs/>
        </w:rPr>
        <w:t>stabilește</w:t>
      </w:r>
      <w:proofErr w:type="spellEnd"/>
      <w:r w:rsidRPr="00383CB2">
        <w:rPr>
          <w:b/>
          <w:bCs/>
        </w:rPr>
        <w:t xml:space="preserve"> </w:t>
      </w:r>
      <w:proofErr w:type="spellStart"/>
      <w:r w:rsidRPr="00383CB2">
        <w:rPr>
          <w:b/>
          <w:bCs/>
        </w:rPr>
        <w:t>în</w:t>
      </w:r>
      <w:proofErr w:type="spellEnd"/>
      <w:r w:rsidRPr="00383CB2">
        <w:rPr>
          <w:b/>
          <w:bCs/>
        </w:rPr>
        <w:t xml:space="preserve"> </w:t>
      </w:r>
      <w:proofErr w:type="spellStart"/>
      <w:r w:rsidRPr="00383CB2">
        <w:rPr>
          <w:b/>
          <w:bCs/>
        </w:rPr>
        <w:t>funcție</w:t>
      </w:r>
      <w:proofErr w:type="spellEnd"/>
      <w:r w:rsidRPr="00383CB2">
        <w:rPr>
          <w:b/>
          <w:bCs/>
        </w:rPr>
        <w:t xml:space="preserve"> de </w:t>
      </w:r>
      <w:proofErr w:type="spellStart"/>
      <w:r w:rsidRPr="00383CB2">
        <w:rPr>
          <w:b/>
          <w:bCs/>
        </w:rPr>
        <w:t>valoarea</w:t>
      </w:r>
      <w:proofErr w:type="spellEnd"/>
      <w:r w:rsidRPr="00383CB2">
        <w:rPr>
          <w:b/>
          <w:bCs/>
        </w:rPr>
        <w:t xml:space="preserve"> </w:t>
      </w:r>
      <w:proofErr w:type="spellStart"/>
      <w:r w:rsidRPr="00383CB2">
        <w:rPr>
          <w:b/>
          <w:bCs/>
        </w:rPr>
        <w:t>calculată</w:t>
      </w:r>
      <w:proofErr w:type="spellEnd"/>
      <w:r w:rsidRPr="00383CB2">
        <w:rPr>
          <w:b/>
          <w:bCs/>
        </w:rPr>
        <w:t xml:space="preserve"> a </w:t>
      </w:r>
      <w:proofErr w:type="spellStart"/>
      <w:r w:rsidRPr="00383CB2">
        <w:rPr>
          <w:b/>
          <w:bCs/>
        </w:rPr>
        <w:t>raportului</w:t>
      </w:r>
      <w:proofErr w:type="spellEnd"/>
      <w:r w:rsidRPr="00383CB2">
        <w:rPr>
          <w:b/>
          <w:bCs/>
        </w:rPr>
        <w:t xml:space="preserve"> „</w:t>
      </w:r>
      <w:proofErr w:type="spellStart"/>
      <w:r w:rsidRPr="00383CB2">
        <w:rPr>
          <w:b/>
          <w:bCs/>
        </w:rPr>
        <w:t>Punctaj</w:t>
      </w:r>
      <w:proofErr w:type="spellEnd"/>
      <w:r w:rsidRPr="00383CB2">
        <w:rPr>
          <w:b/>
          <w:bCs/>
        </w:rPr>
        <w:t xml:space="preserve"> </w:t>
      </w:r>
      <w:proofErr w:type="spellStart"/>
      <w:r w:rsidRPr="00383CB2">
        <w:rPr>
          <w:b/>
          <w:bCs/>
        </w:rPr>
        <w:t>proba</w:t>
      </w:r>
      <w:proofErr w:type="spellEnd"/>
      <w:r w:rsidRPr="00383CB2">
        <w:rPr>
          <w:b/>
          <w:bCs/>
        </w:rPr>
        <w:t xml:space="preserve"> I / </w:t>
      </w:r>
      <w:proofErr w:type="spellStart"/>
      <w:r w:rsidRPr="00383CB2">
        <w:rPr>
          <w:b/>
          <w:bCs/>
        </w:rPr>
        <w:t>Punctaj</w:t>
      </w:r>
      <w:proofErr w:type="spellEnd"/>
      <w:r w:rsidRPr="00383CB2">
        <w:rPr>
          <w:b/>
          <w:bCs/>
        </w:rPr>
        <w:t xml:space="preserve"> minim din standard”</w:t>
      </w:r>
      <w:r w:rsidR="00FB6637" w:rsidRPr="00383CB2">
        <w:rPr>
          <w:b/>
          <w:bCs/>
        </w:rPr>
        <w:t xml:space="preserve"> (</w:t>
      </w:r>
      <w:r w:rsidR="00FB6637" w:rsidRPr="00383CB2">
        <w:rPr>
          <w:b/>
          <w:bCs/>
          <w:lang w:val="ro-RO"/>
        </w:rPr>
        <w:t>60 puncte</w:t>
      </w:r>
      <w:r w:rsidR="00FB6637" w:rsidRPr="00383CB2">
        <w:rPr>
          <w:bCs/>
          <w:lang w:val="ro-RO"/>
        </w:rPr>
        <w:t xml:space="preserve"> pentru postul de</w:t>
      </w:r>
      <w:r w:rsidR="00FB6637" w:rsidRPr="00383CB2">
        <w:rPr>
          <w:b/>
          <w:bCs/>
          <w:lang w:val="ro-RO"/>
        </w:rPr>
        <w:t xml:space="preserve"> lector; 80 puncte</w:t>
      </w:r>
      <w:r w:rsidR="00FB6637" w:rsidRPr="00383CB2">
        <w:rPr>
          <w:bCs/>
          <w:lang w:val="ro-RO"/>
        </w:rPr>
        <w:t xml:space="preserve"> pentru postul de</w:t>
      </w:r>
      <w:r w:rsidR="00FB6637" w:rsidRPr="00383CB2">
        <w:rPr>
          <w:b/>
          <w:bCs/>
          <w:lang w:val="ro-RO"/>
        </w:rPr>
        <w:t xml:space="preserve"> conferențiar; 120 puncte</w:t>
      </w:r>
      <w:r w:rsidR="00FB6637" w:rsidRPr="00383CB2">
        <w:rPr>
          <w:bCs/>
          <w:lang w:val="ro-RO"/>
        </w:rPr>
        <w:t xml:space="preserve"> pentru postul de</w:t>
      </w:r>
      <w:r w:rsidR="00FB6637" w:rsidRPr="00383CB2">
        <w:rPr>
          <w:b/>
          <w:bCs/>
          <w:lang w:val="ro-RO"/>
        </w:rPr>
        <w:t xml:space="preserve"> profesor), </w:t>
      </w:r>
      <w:proofErr w:type="spellStart"/>
      <w:r w:rsidRPr="00383CB2">
        <w:rPr>
          <w:b/>
          <w:bCs/>
        </w:rPr>
        <w:t>astfel</w:t>
      </w:r>
      <w:proofErr w:type="spellEnd"/>
      <w:r w:rsidRPr="00383CB2">
        <w:rPr>
          <w:b/>
          <w:bCs/>
        </w:rPr>
        <w:t>:</w:t>
      </w:r>
    </w:p>
    <w:p w14:paraId="50877F34" w14:textId="77777777" w:rsidR="00902D91" w:rsidRPr="00383CB2" w:rsidRDefault="00902D91" w:rsidP="00902D91">
      <w:pPr>
        <w:rPr>
          <w:b/>
          <w:bCs/>
        </w:rPr>
      </w:pPr>
    </w:p>
    <w:p w14:paraId="7927D450" w14:textId="77777777" w:rsidR="00902D91" w:rsidRPr="00383CB2" w:rsidRDefault="00902D91" w:rsidP="00902D91">
      <w:pPr>
        <w:ind w:left="720"/>
      </w:pPr>
      <w:proofErr w:type="spellStart"/>
      <w:r w:rsidRPr="00383CB2">
        <w:t>pentru</w:t>
      </w:r>
      <w:proofErr w:type="spellEnd"/>
      <w:r w:rsidRPr="00383CB2">
        <w:t xml:space="preserve"> </w:t>
      </w:r>
      <w:proofErr w:type="spellStart"/>
      <w:r w:rsidRPr="00383CB2">
        <w:t>valori</w:t>
      </w:r>
      <w:proofErr w:type="spellEnd"/>
      <w:r w:rsidRPr="00383CB2">
        <w:t xml:space="preserve"> </w:t>
      </w:r>
      <w:proofErr w:type="spellStart"/>
      <w:r w:rsidRPr="00383CB2">
        <w:t>între</w:t>
      </w:r>
      <w:proofErr w:type="spellEnd"/>
      <w:r w:rsidRPr="00383CB2">
        <w:t xml:space="preserve"> 1 </w:t>
      </w:r>
      <w:proofErr w:type="spellStart"/>
      <w:r w:rsidRPr="00383CB2">
        <w:t>și</w:t>
      </w:r>
      <w:proofErr w:type="spellEnd"/>
      <w:r w:rsidRPr="00383CB2">
        <w:t xml:space="preserve"> 1,199: Nota </w:t>
      </w:r>
      <w:proofErr w:type="spellStart"/>
      <w:r w:rsidRPr="00383CB2">
        <w:t>proba</w:t>
      </w:r>
      <w:proofErr w:type="spellEnd"/>
      <w:r w:rsidRPr="00383CB2">
        <w:t xml:space="preserve"> I = 5</w:t>
      </w:r>
    </w:p>
    <w:p w14:paraId="08090CE2" w14:textId="77777777" w:rsidR="00902D91" w:rsidRPr="00383CB2" w:rsidRDefault="00902D91" w:rsidP="00902D91">
      <w:pPr>
        <w:ind w:left="720"/>
      </w:pPr>
      <w:proofErr w:type="spellStart"/>
      <w:r w:rsidRPr="00383CB2">
        <w:t>pentru</w:t>
      </w:r>
      <w:proofErr w:type="spellEnd"/>
      <w:r w:rsidRPr="00383CB2">
        <w:t xml:space="preserve"> </w:t>
      </w:r>
      <w:proofErr w:type="spellStart"/>
      <w:r w:rsidRPr="00383CB2">
        <w:t>valori</w:t>
      </w:r>
      <w:proofErr w:type="spellEnd"/>
      <w:r w:rsidRPr="00383CB2">
        <w:t xml:space="preserve"> </w:t>
      </w:r>
      <w:proofErr w:type="spellStart"/>
      <w:r w:rsidRPr="00383CB2">
        <w:t>între</w:t>
      </w:r>
      <w:proofErr w:type="spellEnd"/>
      <w:r w:rsidRPr="00383CB2">
        <w:t xml:space="preserve"> 1,2 </w:t>
      </w:r>
      <w:proofErr w:type="spellStart"/>
      <w:r w:rsidRPr="00383CB2">
        <w:t>și</w:t>
      </w:r>
      <w:proofErr w:type="spellEnd"/>
      <w:r w:rsidRPr="00383CB2">
        <w:t xml:space="preserve"> 1,399: Nota </w:t>
      </w:r>
      <w:proofErr w:type="spellStart"/>
      <w:r w:rsidRPr="00383CB2">
        <w:t>proba</w:t>
      </w:r>
      <w:proofErr w:type="spellEnd"/>
      <w:r w:rsidRPr="00383CB2">
        <w:t xml:space="preserve"> I = 5,5</w:t>
      </w:r>
    </w:p>
    <w:p w14:paraId="5E3FEB54" w14:textId="77777777" w:rsidR="00902D91" w:rsidRPr="00383CB2" w:rsidRDefault="00902D91" w:rsidP="00902D91">
      <w:pPr>
        <w:ind w:left="720"/>
      </w:pPr>
      <w:proofErr w:type="spellStart"/>
      <w:r w:rsidRPr="00383CB2">
        <w:t>pentru</w:t>
      </w:r>
      <w:proofErr w:type="spellEnd"/>
      <w:r w:rsidRPr="00383CB2">
        <w:t xml:space="preserve"> </w:t>
      </w:r>
      <w:proofErr w:type="spellStart"/>
      <w:r w:rsidRPr="00383CB2">
        <w:t>valori</w:t>
      </w:r>
      <w:proofErr w:type="spellEnd"/>
      <w:r w:rsidRPr="00383CB2">
        <w:t xml:space="preserve"> </w:t>
      </w:r>
      <w:proofErr w:type="spellStart"/>
      <w:r w:rsidRPr="00383CB2">
        <w:t>între</w:t>
      </w:r>
      <w:proofErr w:type="spellEnd"/>
      <w:r w:rsidRPr="00383CB2">
        <w:t xml:space="preserve"> 1,4 </w:t>
      </w:r>
      <w:proofErr w:type="spellStart"/>
      <w:r w:rsidRPr="00383CB2">
        <w:t>și</w:t>
      </w:r>
      <w:proofErr w:type="spellEnd"/>
      <w:r w:rsidRPr="00383CB2">
        <w:t xml:space="preserve"> 1,599: Nota </w:t>
      </w:r>
      <w:proofErr w:type="spellStart"/>
      <w:r w:rsidRPr="00383CB2">
        <w:t>proba</w:t>
      </w:r>
      <w:proofErr w:type="spellEnd"/>
      <w:r w:rsidRPr="00383CB2">
        <w:t xml:space="preserve"> I = 6</w:t>
      </w:r>
    </w:p>
    <w:p w14:paraId="5533DC51" w14:textId="77777777" w:rsidR="00902D91" w:rsidRPr="00383CB2" w:rsidRDefault="00902D91" w:rsidP="00902D91">
      <w:pPr>
        <w:ind w:left="720"/>
      </w:pPr>
      <w:proofErr w:type="spellStart"/>
      <w:r w:rsidRPr="00383CB2">
        <w:t>pentru</w:t>
      </w:r>
      <w:proofErr w:type="spellEnd"/>
      <w:r w:rsidRPr="00383CB2">
        <w:t xml:space="preserve"> </w:t>
      </w:r>
      <w:proofErr w:type="spellStart"/>
      <w:r w:rsidRPr="00383CB2">
        <w:t>valori</w:t>
      </w:r>
      <w:proofErr w:type="spellEnd"/>
      <w:r w:rsidRPr="00383CB2">
        <w:t xml:space="preserve"> </w:t>
      </w:r>
      <w:proofErr w:type="spellStart"/>
      <w:r w:rsidRPr="00383CB2">
        <w:t>între</w:t>
      </w:r>
      <w:proofErr w:type="spellEnd"/>
      <w:r w:rsidRPr="00383CB2">
        <w:t xml:space="preserve"> 1,6 </w:t>
      </w:r>
      <w:proofErr w:type="spellStart"/>
      <w:r w:rsidRPr="00383CB2">
        <w:t>și</w:t>
      </w:r>
      <w:proofErr w:type="spellEnd"/>
      <w:r w:rsidRPr="00383CB2">
        <w:t xml:space="preserve"> 1,799: Nota </w:t>
      </w:r>
      <w:proofErr w:type="spellStart"/>
      <w:r w:rsidRPr="00383CB2">
        <w:t>proba</w:t>
      </w:r>
      <w:proofErr w:type="spellEnd"/>
      <w:r w:rsidRPr="00383CB2">
        <w:t xml:space="preserve"> I = 6,5</w:t>
      </w:r>
    </w:p>
    <w:p w14:paraId="4197F15B" w14:textId="77777777" w:rsidR="00902D91" w:rsidRPr="00383CB2" w:rsidRDefault="00902D91" w:rsidP="00902D91">
      <w:pPr>
        <w:ind w:left="720"/>
      </w:pPr>
      <w:proofErr w:type="spellStart"/>
      <w:r w:rsidRPr="00383CB2">
        <w:t>pentru</w:t>
      </w:r>
      <w:proofErr w:type="spellEnd"/>
      <w:r w:rsidRPr="00383CB2">
        <w:t xml:space="preserve"> </w:t>
      </w:r>
      <w:proofErr w:type="spellStart"/>
      <w:r w:rsidRPr="00383CB2">
        <w:t>valori</w:t>
      </w:r>
      <w:proofErr w:type="spellEnd"/>
      <w:r w:rsidRPr="00383CB2">
        <w:t xml:space="preserve"> </w:t>
      </w:r>
      <w:proofErr w:type="spellStart"/>
      <w:r w:rsidRPr="00383CB2">
        <w:t>între</w:t>
      </w:r>
      <w:proofErr w:type="spellEnd"/>
      <w:r w:rsidRPr="00383CB2">
        <w:t xml:space="preserve"> 1,8 </w:t>
      </w:r>
      <w:proofErr w:type="spellStart"/>
      <w:r w:rsidRPr="00383CB2">
        <w:t>și</w:t>
      </w:r>
      <w:proofErr w:type="spellEnd"/>
      <w:r w:rsidRPr="00383CB2">
        <w:t xml:space="preserve"> 1,999: Nota </w:t>
      </w:r>
      <w:proofErr w:type="spellStart"/>
      <w:r w:rsidRPr="00383CB2">
        <w:t>proba</w:t>
      </w:r>
      <w:proofErr w:type="spellEnd"/>
      <w:r w:rsidRPr="00383CB2">
        <w:t xml:space="preserve"> I = 7</w:t>
      </w:r>
    </w:p>
    <w:p w14:paraId="7D131968" w14:textId="77777777" w:rsidR="00902D91" w:rsidRPr="00383CB2" w:rsidRDefault="00902D91" w:rsidP="00902D91">
      <w:pPr>
        <w:ind w:left="720"/>
      </w:pPr>
      <w:proofErr w:type="spellStart"/>
      <w:r w:rsidRPr="00383CB2">
        <w:t>pentru</w:t>
      </w:r>
      <w:proofErr w:type="spellEnd"/>
      <w:r w:rsidRPr="00383CB2">
        <w:t xml:space="preserve"> </w:t>
      </w:r>
      <w:proofErr w:type="spellStart"/>
      <w:r w:rsidRPr="00383CB2">
        <w:t>valori</w:t>
      </w:r>
      <w:proofErr w:type="spellEnd"/>
      <w:r w:rsidRPr="00383CB2">
        <w:t xml:space="preserve"> </w:t>
      </w:r>
      <w:proofErr w:type="spellStart"/>
      <w:r w:rsidRPr="00383CB2">
        <w:t>între</w:t>
      </w:r>
      <w:proofErr w:type="spellEnd"/>
      <w:r w:rsidRPr="00383CB2">
        <w:t xml:space="preserve"> 2 </w:t>
      </w:r>
      <w:proofErr w:type="spellStart"/>
      <w:r w:rsidRPr="00383CB2">
        <w:t>și</w:t>
      </w:r>
      <w:proofErr w:type="spellEnd"/>
      <w:r w:rsidRPr="00383CB2">
        <w:t xml:space="preserve"> 2,499: Nota </w:t>
      </w:r>
      <w:proofErr w:type="spellStart"/>
      <w:r w:rsidRPr="00383CB2">
        <w:t>proba</w:t>
      </w:r>
      <w:proofErr w:type="spellEnd"/>
      <w:r w:rsidRPr="00383CB2">
        <w:t xml:space="preserve"> I = 7,5</w:t>
      </w:r>
    </w:p>
    <w:p w14:paraId="60C29374" w14:textId="77777777" w:rsidR="00902D91" w:rsidRPr="00383CB2" w:rsidRDefault="00902D91" w:rsidP="00902D91">
      <w:pPr>
        <w:ind w:left="720"/>
      </w:pPr>
      <w:proofErr w:type="spellStart"/>
      <w:r w:rsidRPr="00383CB2">
        <w:t>pentru</w:t>
      </w:r>
      <w:proofErr w:type="spellEnd"/>
      <w:r w:rsidRPr="00383CB2">
        <w:t xml:space="preserve"> </w:t>
      </w:r>
      <w:proofErr w:type="spellStart"/>
      <w:r w:rsidRPr="00383CB2">
        <w:t>valori</w:t>
      </w:r>
      <w:proofErr w:type="spellEnd"/>
      <w:r w:rsidRPr="00383CB2">
        <w:t xml:space="preserve"> </w:t>
      </w:r>
      <w:proofErr w:type="spellStart"/>
      <w:r w:rsidRPr="00383CB2">
        <w:t>între</w:t>
      </w:r>
      <w:proofErr w:type="spellEnd"/>
      <w:r w:rsidRPr="00383CB2">
        <w:t xml:space="preserve"> 2,5 </w:t>
      </w:r>
      <w:proofErr w:type="spellStart"/>
      <w:r w:rsidRPr="00383CB2">
        <w:t>și</w:t>
      </w:r>
      <w:proofErr w:type="spellEnd"/>
      <w:r w:rsidRPr="00383CB2">
        <w:t xml:space="preserve"> 2,999: Nota </w:t>
      </w:r>
      <w:proofErr w:type="spellStart"/>
      <w:r w:rsidRPr="00383CB2">
        <w:t>proba</w:t>
      </w:r>
      <w:proofErr w:type="spellEnd"/>
      <w:r w:rsidRPr="00383CB2">
        <w:t xml:space="preserve"> I = 8</w:t>
      </w:r>
    </w:p>
    <w:p w14:paraId="239FBFE7" w14:textId="77777777" w:rsidR="00902D91" w:rsidRPr="00383CB2" w:rsidRDefault="00902D91" w:rsidP="00902D91">
      <w:pPr>
        <w:ind w:left="720"/>
      </w:pPr>
      <w:proofErr w:type="spellStart"/>
      <w:r w:rsidRPr="00383CB2">
        <w:t>pentru</w:t>
      </w:r>
      <w:proofErr w:type="spellEnd"/>
      <w:r w:rsidRPr="00383CB2">
        <w:t xml:space="preserve"> </w:t>
      </w:r>
      <w:proofErr w:type="spellStart"/>
      <w:r w:rsidRPr="00383CB2">
        <w:t>valori</w:t>
      </w:r>
      <w:proofErr w:type="spellEnd"/>
      <w:r w:rsidRPr="00383CB2">
        <w:t xml:space="preserve"> </w:t>
      </w:r>
      <w:proofErr w:type="spellStart"/>
      <w:r w:rsidRPr="00383CB2">
        <w:t>între</w:t>
      </w:r>
      <w:proofErr w:type="spellEnd"/>
      <w:r w:rsidRPr="00383CB2">
        <w:t xml:space="preserve"> 3 </w:t>
      </w:r>
      <w:proofErr w:type="spellStart"/>
      <w:r w:rsidRPr="00383CB2">
        <w:t>și</w:t>
      </w:r>
      <w:proofErr w:type="spellEnd"/>
      <w:r w:rsidRPr="00383CB2">
        <w:t xml:space="preserve"> 3,499: Nota </w:t>
      </w:r>
      <w:proofErr w:type="spellStart"/>
      <w:r w:rsidRPr="00383CB2">
        <w:t>proba</w:t>
      </w:r>
      <w:proofErr w:type="spellEnd"/>
      <w:r w:rsidRPr="00383CB2">
        <w:t xml:space="preserve"> I = 8,5</w:t>
      </w:r>
    </w:p>
    <w:p w14:paraId="4291D6F0" w14:textId="77777777" w:rsidR="00902D91" w:rsidRPr="00383CB2" w:rsidRDefault="00902D91" w:rsidP="00902D91">
      <w:pPr>
        <w:ind w:left="720"/>
      </w:pPr>
      <w:proofErr w:type="spellStart"/>
      <w:r w:rsidRPr="00383CB2">
        <w:t>pentru</w:t>
      </w:r>
      <w:proofErr w:type="spellEnd"/>
      <w:r w:rsidRPr="00383CB2">
        <w:t xml:space="preserve"> </w:t>
      </w:r>
      <w:proofErr w:type="spellStart"/>
      <w:r w:rsidRPr="00383CB2">
        <w:t>valori</w:t>
      </w:r>
      <w:proofErr w:type="spellEnd"/>
      <w:r w:rsidRPr="00383CB2">
        <w:t xml:space="preserve"> </w:t>
      </w:r>
      <w:proofErr w:type="spellStart"/>
      <w:r w:rsidRPr="00383CB2">
        <w:t>între</w:t>
      </w:r>
      <w:proofErr w:type="spellEnd"/>
      <w:r w:rsidRPr="00383CB2">
        <w:t xml:space="preserve"> 3,5 </w:t>
      </w:r>
      <w:proofErr w:type="spellStart"/>
      <w:r w:rsidRPr="00383CB2">
        <w:t>și</w:t>
      </w:r>
      <w:proofErr w:type="spellEnd"/>
      <w:r w:rsidRPr="00383CB2">
        <w:t xml:space="preserve"> 3,999: Nota </w:t>
      </w:r>
      <w:proofErr w:type="spellStart"/>
      <w:r w:rsidRPr="00383CB2">
        <w:t>proba</w:t>
      </w:r>
      <w:proofErr w:type="spellEnd"/>
      <w:r w:rsidRPr="00383CB2">
        <w:t xml:space="preserve"> I = 9</w:t>
      </w:r>
    </w:p>
    <w:p w14:paraId="6FEF7CBE" w14:textId="77777777" w:rsidR="00902D91" w:rsidRPr="00383CB2" w:rsidRDefault="00902D91" w:rsidP="00902D91">
      <w:pPr>
        <w:ind w:left="720"/>
      </w:pPr>
      <w:proofErr w:type="spellStart"/>
      <w:r w:rsidRPr="00383CB2">
        <w:t>pentru</w:t>
      </w:r>
      <w:proofErr w:type="spellEnd"/>
      <w:r w:rsidRPr="00383CB2">
        <w:t xml:space="preserve"> </w:t>
      </w:r>
      <w:proofErr w:type="spellStart"/>
      <w:r w:rsidRPr="00383CB2">
        <w:t>valori</w:t>
      </w:r>
      <w:proofErr w:type="spellEnd"/>
      <w:r w:rsidRPr="00383CB2">
        <w:t xml:space="preserve"> </w:t>
      </w:r>
      <w:proofErr w:type="spellStart"/>
      <w:r w:rsidRPr="00383CB2">
        <w:t>între</w:t>
      </w:r>
      <w:proofErr w:type="spellEnd"/>
      <w:r w:rsidRPr="00383CB2">
        <w:t xml:space="preserve"> 4 </w:t>
      </w:r>
      <w:proofErr w:type="spellStart"/>
      <w:r w:rsidRPr="00383CB2">
        <w:t>și</w:t>
      </w:r>
      <w:proofErr w:type="spellEnd"/>
      <w:r w:rsidRPr="00383CB2">
        <w:t xml:space="preserve"> 4,499: Nota </w:t>
      </w:r>
      <w:proofErr w:type="spellStart"/>
      <w:r w:rsidRPr="00383CB2">
        <w:t>proba</w:t>
      </w:r>
      <w:proofErr w:type="spellEnd"/>
      <w:r w:rsidRPr="00383CB2">
        <w:t xml:space="preserve"> I = 9,5</w:t>
      </w:r>
    </w:p>
    <w:p w14:paraId="519170C5" w14:textId="77777777" w:rsidR="00902D91" w:rsidRPr="00383CB2" w:rsidRDefault="00902D91" w:rsidP="00902D91">
      <w:pPr>
        <w:ind w:left="720"/>
      </w:pPr>
      <w:proofErr w:type="spellStart"/>
      <w:r w:rsidRPr="00383CB2">
        <w:t>pentru</w:t>
      </w:r>
      <w:proofErr w:type="spellEnd"/>
      <w:r w:rsidRPr="00383CB2">
        <w:t xml:space="preserve"> </w:t>
      </w:r>
      <w:proofErr w:type="spellStart"/>
      <w:r w:rsidRPr="00383CB2">
        <w:t>valori</w:t>
      </w:r>
      <w:proofErr w:type="spellEnd"/>
      <w:r w:rsidRPr="00383CB2">
        <w:t xml:space="preserve"> </w:t>
      </w:r>
      <w:proofErr w:type="spellStart"/>
      <w:r w:rsidRPr="00383CB2">
        <w:t>peste</w:t>
      </w:r>
      <w:proofErr w:type="spellEnd"/>
      <w:r w:rsidRPr="00383CB2">
        <w:t xml:space="preserve"> 4,5: Nota </w:t>
      </w:r>
      <w:proofErr w:type="spellStart"/>
      <w:r w:rsidRPr="00383CB2">
        <w:t>proba</w:t>
      </w:r>
      <w:proofErr w:type="spellEnd"/>
      <w:r w:rsidRPr="00383CB2">
        <w:t xml:space="preserve"> I = 10</w:t>
      </w:r>
    </w:p>
    <w:p w14:paraId="53A0170C" w14:textId="77777777" w:rsidR="00902D91" w:rsidRPr="00383CB2" w:rsidRDefault="00902D91" w:rsidP="00902D91">
      <w:pPr>
        <w:autoSpaceDE w:val="0"/>
        <w:spacing w:line="200" w:lineRule="atLeast"/>
        <w:jc w:val="both"/>
        <w:rPr>
          <w:b/>
          <w:bCs/>
        </w:rPr>
      </w:pPr>
    </w:p>
    <w:p w14:paraId="3FA10D43" w14:textId="760DAB53" w:rsidR="00902D91" w:rsidRPr="00360824" w:rsidRDefault="00902D91" w:rsidP="00902D91">
      <w:pPr>
        <w:autoSpaceDE w:val="0"/>
        <w:spacing w:line="200" w:lineRule="atLeast"/>
        <w:jc w:val="both"/>
        <w:rPr>
          <w:color w:val="000000" w:themeColor="text1"/>
        </w:rPr>
      </w:pPr>
      <w:r>
        <w:rPr>
          <w:b/>
          <w:bCs/>
          <w:color w:val="000000" w:themeColor="text1"/>
        </w:rPr>
        <w:t>Nota</w:t>
      </w:r>
      <w:r w:rsidRPr="00360824">
        <w:rPr>
          <w:b/>
          <w:bCs/>
          <w:color w:val="000000" w:themeColor="text1"/>
        </w:rPr>
        <w:t xml:space="preserve"> </w:t>
      </w:r>
      <w:proofErr w:type="spellStart"/>
      <w:r w:rsidRPr="00360824">
        <w:rPr>
          <w:b/>
          <w:bCs/>
          <w:color w:val="000000" w:themeColor="text1"/>
        </w:rPr>
        <w:t>proba</w:t>
      </w:r>
      <w:proofErr w:type="spellEnd"/>
      <w:r w:rsidRPr="00360824">
        <w:rPr>
          <w:b/>
          <w:bCs/>
          <w:color w:val="000000" w:themeColor="text1"/>
        </w:rPr>
        <w:t xml:space="preserve"> I</w:t>
      </w:r>
      <w:r w:rsidRPr="00360824">
        <w:rPr>
          <w:color w:val="000000" w:themeColor="text1"/>
        </w:rPr>
        <w:t xml:space="preserve"> _______________</w:t>
      </w:r>
    </w:p>
    <w:p w14:paraId="57193250" w14:textId="77777777" w:rsidR="004D681E" w:rsidRPr="00383CB2" w:rsidRDefault="004D681E" w:rsidP="004D681E">
      <w:pPr>
        <w:autoSpaceDE w:val="0"/>
        <w:jc w:val="both"/>
        <w:rPr>
          <w:b/>
          <w:bCs/>
          <w:lang w:val="ro-RO"/>
        </w:rPr>
      </w:pPr>
      <w:r w:rsidRPr="00383CB2">
        <w:rPr>
          <w:b/>
          <w:bCs/>
          <w:lang w:val="ro-RO"/>
        </w:rPr>
        <w:lastRenderedPageBreak/>
        <w:t>II.  PRELEGEREA DIDACTICĂ (lector) / PRELEGEREA PRIVIND PLANUL DE DEZVOLTARE A CARIEREI UNIVERSITARE (conferențiar și profesor)</w:t>
      </w:r>
    </w:p>
    <w:p w14:paraId="7CAC07CB" w14:textId="77777777" w:rsidR="004D681E" w:rsidRPr="002F4FAB" w:rsidRDefault="004D681E" w:rsidP="004D681E">
      <w:pPr>
        <w:autoSpaceDE w:val="0"/>
        <w:spacing w:line="200" w:lineRule="atLeast"/>
        <w:jc w:val="both"/>
        <w:rPr>
          <w:b/>
          <w:bCs/>
          <w:lang w:val="ro-RO"/>
        </w:rPr>
      </w:pPr>
    </w:p>
    <w:p w14:paraId="6EB3E3B0" w14:textId="77777777" w:rsidR="004D681E" w:rsidRPr="002F4FAB" w:rsidRDefault="004D681E" w:rsidP="004D681E">
      <w:pPr>
        <w:autoSpaceDE w:val="0"/>
        <w:jc w:val="both"/>
        <w:rPr>
          <w:bCs/>
          <w:lang w:val="ro-RO"/>
        </w:rPr>
      </w:pPr>
      <w:r w:rsidRPr="002F4FAB">
        <w:rPr>
          <w:bCs/>
          <w:lang w:val="ro-RO"/>
        </w:rPr>
        <w:t xml:space="preserve">Candidatul  </w:t>
      </w:r>
      <w:r w:rsidRPr="002F4FAB">
        <w:rPr>
          <w:b/>
          <w:bCs/>
          <w:lang w:val="ro-RO"/>
        </w:rPr>
        <w:t>deține / nu deține</w:t>
      </w:r>
      <w:r w:rsidRPr="002F4FAB">
        <w:rPr>
          <w:bCs/>
          <w:lang w:val="ro-RO"/>
        </w:rPr>
        <w:t xml:space="preserve">  cunoștințele și abilitățile necesare pentru ocuparea postului. Punctajul acordat ține cont și de propunerea de dezvoltare a carierei universitare a candidatului.</w:t>
      </w:r>
    </w:p>
    <w:p w14:paraId="0632DB57" w14:textId="77777777" w:rsidR="004D681E" w:rsidRPr="002F4FAB" w:rsidRDefault="004D681E" w:rsidP="004D681E">
      <w:pPr>
        <w:autoSpaceDE w:val="0"/>
        <w:spacing w:line="200" w:lineRule="atLeast"/>
        <w:jc w:val="both"/>
        <w:rPr>
          <w:lang w:val="ro-RO"/>
        </w:rPr>
      </w:pPr>
    </w:p>
    <w:p w14:paraId="68154A95" w14:textId="77777777" w:rsidR="004D681E" w:rsidRPr="002F4FAB" w:rsidRDefault="004D681E" w:rsidP="004D681E">
      <w:pPr>
        <w:autoSpaceDE w:val="0"/>
        <w:spacing w:line="200" w:lineRule="atLeast"/>
        <w:jc w:val="both"/>
        <w:rPr>
          <w:i/>
          <w:iCs/>
          <w:lang w:val="ro-RO"/>
        </w:rPr>
      </w:pPr>
      <w:r>
        <w:rPr>
          <w:i/>
          <w:iCs/>
          <w:lang w:val="ro-RO"/>
        </w:rPr>
        <w:t>Note</w:t>
      </w:r>
      <w:r w:rsidRPr="002F4FAB">
        <w:rPr>
          <w:i/>
          <w:iCs/>
          <w:lang w:val="ro-RO"/>
        </w:rPr>
        <w:t xml:space="preserve"> acordate: minim (obligatoriu de obținut) – 8,  maxim – 10 </w:t>
      </w:r>
    </w:p>
    <w:p w14:paraId="13DB15E4" w14:textId="77777777" w:rsidR="004D681E" w:rsidRPr="002F4FAB" w:rsidRDefault="004D681E" w:rsidP="004D681E">
      <w:pPr>
        <w:autoSpaceDE w:val="0"/>
        <w:spacing w:line="200" w:lineRule="atLeast"/>
        <w:jc w:val="both"/>
        <w:rPr>
          <w:lang w:val="ro-RO"/>
        </w:rPr>
      </w:pPr>
    </w:p>
    <w:p w14:paraId="56E3848C" w14:textId="77777777" w:rsidR="004D681E" w:rsidRPr="002F4FAB" w:rsidRDefault="004D681E" w:rsidP="004D681E">
      <w:pPr>
        <w:autoSpaceDE w:val="0"/>
        <w:spacing w:line="200" w:lineRule="atLeast"/>
        <w:jc w:val="both"/>
        <w:rPr>
          <w:lang w:val="ro-RO"/>
        </w:rPr>
      </w:pPr>
      <w:r>
        <w:rPr>
          <w:b/>
          <w:bCs/>
          <w:lang w:val="ro-RO"/>
        </w:rPr>
        <w:t>Nota</w:t>
      </w:r>
      <w:r w:rsidRPr="002F4FAB">
        <w:rPr>
          <w:b/>
          <w:bCs/>
          <w:lang w:val="ro-RO"/>
        </w:rPr>
        <w:t xml:space="preserve"> proba II</w:t>
      </w:r>
      <w:r w:rsidRPr="002F4FAB">
        <w:rPr>
          <w:lang w:val="ro-RO"/>
        </w:rPr>
        <w:t xml:space="preserve">  ________________</w:t>
      </w:r>
    </w:p>
    <w:p w14:paraId="7160DBF4" w14:textId="77777777" w:rsidR="004D681E" w:rsidRDefault="004D681E" w:rsidP="004D681E">
      <w:pPr>
        <w:autoSpaceDE w:val="0"/>
        <w:jc w:val="both"/>
        <w:rPr>
          <w:b/>
          <w:bCs/>
          <w:lang w:val="ro-RO"/>
        </w:rPr>
      </w:pPr>
    </w:p>
    <w:p w14:paraId="2BE30B77" w14:textId="77777777" w:rsidR="004D681E" w:rsidRDefault="004D681E" w:rsidP="004D681E">
      <w:pPr>
        <w:autoSpaceDE w:val="0"/>
        <w:jc w:val="both"/>
        <w:rPr>
          <w:b/>
          <w:bCs/>
          <w:lang w:val="ro-RO"/>
        </w:rPr>
      </w:pPr>
    </w:p>
    <w:p w14:paraId="403B9664" w14:textId="64DCF160" w:rsidR="004D681E" w:rsidRPr="002F4FAB" w:rsidRDefault="004D681E" w:rsidP="004D681E">
      <w:pPr>
        <w:autoSpaceDE w:val="0"/>
        <w:jc w:val="both"/>
        <w:rPr>
          <w:lang w:val="ro-RO"/>
        </w:rPr>
      </w:pPr>
      <w:r>
        <w:rPr>
          <w:b/>
          <w:bCs/>
          <w:lang w:val="ro-RO"/>
        </w:rPr>
        <w:t>NOTA</w:t>
      </w:r>
      <w:r w:rsidRPr="002F4FAB">
        <w:rPr>
          <w:b/>
          <w:bCs/>
          <w:lang w:val="ro-RO"/>
        </w:rPr>
        <w:t xml:space="preserve"> FINAL _______________ </w:t>
      </w:r>
      <w:r w:rsidRPr="002F4FAB">
        <w:rPr>
          <w:lang w:val="ro-RO"/>
        </w:rPr>
        <w:t>(</w:t>
      </w:r>
      <w:r w:rsidR="00FB6637" w:rsidRPr="00383CB2">
        <w:rPr>
          <w:lang w:val="ro-RO"/>
        </w:rPr>
        <w:t>MEDIA</w:t>
      </w:r>
      <w:r w:rsidR="00167E6C" w:rsidRPr="00383CB2">
        <w:rPr>
          <w:lang w:val="ro-RO"/>
        </w:rPr>
        <w:t xml:space="preserve"> </w:t>
      </w:r>
      <w:r w:rsidR="00CC1446">
        <w:rPr>
          <w:lang w:val="ro-RO"/>
        </w:rPr>
        <w:t xml:space="preserve">notelor </w:t>
      </w:r>
      <w:r w:rsidRPr="002F4FAB">
        <w:rPr>
          <w:lang w:val="ro-RO"/>
        </w:rPr>
        <w:t>obținut</w:t>
      </w:r>
      <w:r w:rsidR="00CC1446">
        <w:rPr>
          <w:lang w:val="ro-RO"/>
        </w:rPr>
        <w:t>e</w:t>
      </w:r>
      <w:r w:rsidRPr="002F4FAB">
        <w:rPr>
          <w:lang w:val="ro-RO"/>
        </w:rPr>
        <w:t xml:space="preserve"> la probele</w:t>
      </w:r>
      <w:r w:rsidR="00CC1446">
        <w:rPr>
          <w:lang w:val="ro-RO"/>
        </w:rPr>
        <w:t xml:space="preserve"> de examen</w:t>
      </w:r>
      <w:r w:rsidR="00F04486">
        <w:rPr>
          <w:lang w:val="ro-RO"/>
        </w:rPr>
        <w:t xml:space="preserve"> </w:t>
      </w:r>
      <w:r w:rsidRPr="002F4FAB">
        <w:rPr>
          <w:lang w:val="ro-RO"/>
        </w:rPr>
        <w:t xml:space="preserve">I </w:t>
      </w:r>
      <w:r w:rsidR="00010192">
        <w:rPr>
          <w:lang w:val="ro-RO"/>
        </w:rPr>
        <w:t>și</w:t>
      </w:r>
      <w:r w:rsidRPr="002F4FAB">
        <w:rPr>
          <w:lang w:val="ro-RO"/>
        </w:rPr>
        <w:t xml:space="preserve"> II)</w:t>
      </w:r>
    </w:p>
    <w:p w14:paraId="49056314" w14:textId="77777777" w:rsidR="004D681E" w:rsidRPr="002F4FAB" w:rsidRDefault="004D681E" w:rsidP="004D681E">
      <w:pPr>
        <w:autoSpaceDE w:val="0"/>
        <w:jc w:val="both"/>
        <w:rPr>
          <w:b/>
          <w:bCs/>
          <w:lang w:val="ro-RO"/>
        </w:rPr>
      </w:pPr>
    </w:p>
    <w:p w14:paraId="6EB6CD8E" w14:textId="77777777" w:rsidR="004D681E" w:rsidRPr="002F4FAB" w:rsidRDefault="004D681E" w:rsidP="004D681E">
      <w:pPr>
        <w:autoSpaceDE w:val="0"/>
        <w:jc w:val="both"/>
        <w:rPr>
          <w:b/>
          <w:bCs/>
          <w:lang w:val="ro-RO"/>
        </w:rPr>
      </w:pPr>
    </w:p>
    <w:p w14:paraId="75F8B1E0" w14:textId="77777777" w:rsidR="004D681E" w:rsidRPr="002F4FAB" w:rsidRDefault="004D681E" w:rsidP="004D681E">
      <w:pPr>
        <w:autoSpaceDE w:val="0"/>
        <w:spacing w:line="360" w:lineRule="auto"/>
        <w:jc w:val="both"/>
        <w:rPr>
          <w:lang w:val="ro-RO"/>
        </w:rPr>
      </w:pPr>
      <w:r w:rsidRPr="002F4FAB">
        <w:rPr>
          <w:b/>
          <w:bCs/>
          <w:lang w:val="ro-RO"/>
        </w:rPr>
        <w:tab/>
      </w:r>
      <w:r w:rsidRPr="002F4FAB">
        <w:rPr>
          <w:lang w:val="ro-RO"/>
        </w:rPr>
        <w:t xml:space="preserve">În urma evaluării candidatului ______________________________, înscris la examenul de promovare în cariera didactică pentru postul de ___________________________, poziția __________, </w:t>
      </w:r>
    </w:p>
    <w:p w14:paraId="60CCD0CA" w14:textId="77777777" w:rsidR="004D681E" w:rsidRPr="002F4FAB" w:rsidRDefault="004D681E" w:rsidP="004D681E">
      <w:pPr>
        <w:autoSpaceDE w:val="0"/>
        <w:spacing w:line="360" w:lineRule="auto"/>
        <w:jc w:val="both"/>
        <w:rPr>
          <w:lang w:val="ro-RO"/>
        </w:rPr>
      </w:pPr>
      <w:r w:rsidRPr="002F4FAB">
        <w:rPr>
          <w:lang w:val="ro-RO"/>
        </w:rPr>
        <w:t xml:space="preserve">Departamentul ______________________, </w:t>
      </w:r>
      <w:r w:rsidRPr="002F4FAB">
        <w:rPr>
          <w:bCs/>
          <w:color w:val="000000"/>
          <w:lang w:val="ro-RO"/>
        </w:rPr>
        <w:t xml:space="preserve">Facultatea </w:t>
      </w:r>
      <w:r w:rsidRPr="002F4FAB">
        <w:rPr>
          <w:bCs/>
          <w:lang w:val="ro-RO"/>
        </w:rPr>
        <w:t>______________________________________, prin ierarhizarea rezultatelor candidaților</w:t>
      </w:r>
      <w:r w:rsidRPr="002F4FAB">
        <w:rPr>
          <w:lang w:val="ro-RO"/>
        </w:rPr>
        <w:t xml:space="preserve"> (dacă este cazul), acesta ocupă poziția ______ și propun </w:t>
      </w:r>
      <w:r w:rsidRPr="002F4FAB">
        <w:rPr>
          <w:b/>
          <w:bCs/>
          <w:lang w:val="ro-RO"/>
        </w:rPr>
        <w:t xml:space="preserve">ocuparea / neocuparea  </w:t>
      </w:r>
      <w:r w:rsidRPr="002F4FAB">
        <w:rPr>
          <w:lang w:val="ro-RO"/>
        </w:rPr>
        <w:t>postului pentru care a susținut examenul.</w:t>
      </w:r>
    </w:p>
    <w:p w14:paraId="2C72BD4F" w14:textId="77777777" w:rsidR="004D681E" w:rsidRPr="002F4FAB" w:rsidRDefault="004D681E" w:rsidP="004D681E">
      <w:pPr>
        <w:autoSpaceDE w:val="0"/>
        <w:spacing w:line="360" w:lineRule="auto"/>
        <w:jc w:val="both"/>
        <w:rPr>
          <w:lang w:val="ro-RO"/>
        </w:rPr>
      </w:pPr>
    </w:p>
    <w:p w14:paraId="48D55711" w14:textId="77777777" w:rsidR="004D681E" w:rsidRPr="002F4FAB" w:rsidRDefault="004D681E" w:rsidP="004D681E">
      <w:pPr>
        <w:autoSpaceDE w:val="0"/>
        <w:spacing w:line="360" w:lineRule="auto"/>
        <w:jc w:val="both"/>
        <w:rPr>
          <w:b/>
          <w:bCs/>
          <w:lang w:val="ro-RO"/>
        </w:rPr>
      </w:pPr>
      <w:r w:rsidRPr="002F4FAB">
        <w:rPr>
          <w:lang w:val="ro-RO"/>
        </w:rPr>
        <w:t>Data  _____________</w:t>
      </w:r>
      <w:r w:rsidRPr="002F4FAB">
        <w:rPr>
          <w:b/>
          <w:bCs/>
          <w:lang w:val="ro-RO"/>
        </w:rPr>
        <w:tab/>
      </w:r>
      <w:r w:rsidRPr="002F4FAB">
        <w:rPr>
          <w:b/>
          <w:bCs/>
          <w:lang w:val="ro-RO"/>
        </w:rPr>
        <w:tab/>
      </w:r>
      <w:r w:rsidRPr="002F4FAB">
        <w:rPr>
          <w:b/>
          <w:bCs/>
          <w:lang w:val="ro-RO"/>
        </w:rPr>
        <w:tab/>
      </w:r>
      <w:r w:rsidRPr="002F4FAB">
        <w:rPr>
          <w:b/>
          <w:bCs/>
          <w:lang w:val="ro-RO"/>
        </w:rPr>
        <w:tab/>
      </w:r>
      <w:r w:rsidRPr="002F4FAB">
        <w:rPr>
          <w:b/>
          <w:bCs/>
          <w:lang w:val="ro-RO"/>
        </w:rPr>
        <w:tab/>
      </w:r>
      <w:r w:rsidRPr="002F4FAB">
        <w:rPr>
          <w:b/>
          <w:bCs/>
          <w:lang w:val="ro-RO"/>
        </w:rPr>
        <w:tab/>
        <w:t>Membrul comisiei</w:t>
      </w:r>
    </w:p>
    <w:p w14:paraId="3B79F913" w14:textId="77777777" w:rsidR="004D681E" w:rsidRPr="002F4FAB" w:rsidRDefault="004D681E" w:rsidP="004D681E">
      <w:pPr>
        <w:autoSpaceDE w:val="0"/>
        <w:spacing w:line="408" w:lineRule="auto"/>
        <w:jc w:val="both"/>
        <w:rPr>
          <w:b/>
          <w:bCs/>
          <w:lang w:val="ro-RO"/>
        </w:rPr>
      </w:pPr>
      <w:r w:rsidRPr="002F4FAB">
        <w:rPr>
          <w:b/>
          <w:bCs/>
          <w:lang w:val="ro-RO"/>
        </w:rPr>
        <w:tab/>
      </w:r>
      <w:r w:rsidRPr="002F4FAB">
        <w:rPr>
          <w:b/>
          <w:bCs/>
          <w:lang w:val="ro-RO"/>
        </w:rPr>
        <w:tab/>
      </w:r>
      <w:r w:rsidRPr="002F4FAB">
        <w:rPr>
          <w:b/>
          <w:bCs/>
          <w:lang w:val="ro-RO"/>
        </w:rPr>
        <w:tab/>
      </w:r>
      <w:r w:rsidRPr="002F4FAB">
        <w:rPr>
          <w:b/>
          <w:bCs/>
          <w:lang w:val="ro-RO"/>
        </w:rPr>
        <w:tab/>
        <w:t xml:space="preserve">              </w:t>
      </w:r>
      <w:r w:rsidRPr="002F4FAB">
        <w:rPr>
          <w:b/>
          <w:bCs/>
          <w:lang w:val="ro-RO"/>
        </w:rPr>
        <w:tab/>
      </w:r>
      <w:r w:rsidRPr="002F4FAB">
        <w:rPr>
          <w:b/>
          <w:bCs/>
          <w:lang w:val="ro-RO"/>
        </w:rPr>
        <w:tab/>
      </w:r>
      <w:r w:rsidRPr="002F4FAB">
        <w:rPr>
          <w:lang w:val="ro-RO"/>
        </w:rPr>
        <w:t>___________________________</w:t>
      </w:r>
    </w:p>
    <w:p w14:paraId="515515D5" w14:textId="77777777" w:rsidR="004D681E" w:rsidRPr="002F4FAB" w:rsidRDefault="004D681E" w:rsidP="004D681E">
      <w:pPr>
        <w:autoSpaceDE w:val="0"/>
        <w:jc w:val="both"/>
        <w:rPr>
          <w:b/>
          <w:bCs/>
          <w:lang w:val="ro-RO"/>
        </w:rPr>
      </w:pPr>
    </w:p>
    <w:p w14:paraId="3450900F" w14:textId="77777777" w:rsidR="00347BD0" w:rsidRDefault="004D681E" w:rsidP="004D681E">
      <w:pPr>
        <w:suppressAutoHyphens w:val="0"/>
        <w:rPr>
          <w:color w:val="333333"/>
          <w:lang w:val="ro-RO"/>
        </w:rPr>
      </w:pPr>
      <w:r w:rsidRPr="002F4FAB">
        <w:rPr>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347BD0" w:rsidRPr="002F4FAB" w14:paraId="4D3E1E0B" w14:textId="77777777" w:rsidTr="00C70576">
        <w:tc>
          <w:tcPr>
            <w:tcW w:w="4955" w:type="dxa"/>
          </w:tcPr>
          <w:p w14:paraId="11B35908" w14:textId="77777777" w:rsidR="00347BD0" w:rsidRPr="002F4FAB" w:rsidRDefault="00347BD0" w:rsidP="00C70576">
            <w:pPr>
              <w:autoSpaceDE w:val="0"/>
              <w:ind w:right="25"/>
              <w:jc w:val="center"/>
              <w:rPr>
                <w:rFonts w:ascii="Times New Roman" w:hAnsi="Times New Roman" w:cs="Times New Roman"/>
                <w:b/>
                <w:bCs/>
                <w:lang w:val="ro-RO"/>
              </w:rPr>
            </w:pPr>
            <w:r w:rsidRPr="002F4FAB">
              <w:rPr>
                <w:lang w:val="ro-RO"/>
              </w:rPr>
              <w:lastRenderedPageBreak/>
              <w:br w:type="page"/>
            </w:r>
            <w:r w:rsidRPr="002F4FAB">
              <w:rPr>
                <w:rFonts w:ascii="Times New Roman" w:hAnsi="Times New Roman"/>
                <w:b/>
                <w:bCs/>
                <w:lang w:val="ro-RO"/>
              </w:rPr>
              <w:t>UNIVERSITATEA DIN ORADEA</w:t>
            </w:r>
          </w:p>
        </w:tc>
        <w:tc>
          <w:tcPr>
            <w:tcW w:w="4956" w:type="dxa"/>
          </w:tcPr>
          <w:p w14:paraId="286B499F" w14:textId="0E2320DC" w:rsidR="00347BD0" w:rsidRPr="002F4FAB" w:rsidRDefault="00347BD0" w:rsidP="00C70576">
            <w:pPr>
              <w:autoSpaceDE w:val="0"/>
              <w:jc w:val="center"/>
              <w:rPr>
                <w:rFonts w:ascii="Times New Roman" w:hAnsi="Times New Roman" w:cs="Times New Roman"/>
                <w:b/>
                <w:bCs/>
                <w:i/>
                <w:iCs/>
                <w:lang w:val="ro-RO"/>
              </w:rPr>
            </w:pPr>
            <w:r w:rsidRPr="002F4FAB">
              <w:rPr>
                <w:rFonts w:ascii="Times New Roman" w:hAnsi="Times New Roman" w:cs="Times New Roman"/>
                <w:b/>
                <w:bCs/>
                <w:i/>
                <w:iCs/>
                <w:lang w:val="ro-RO"/>
              </w:rPr>
              <w:t xml:space="preserve">Anexa nr. </w:t>
            </w:r>
            <w:r>
              <w:rPr>
                <w:rFonts w:ascii="Times New Roman" w:hAnsi="Times New Roman" w:cs="Times New Roman"/>
                <w:b/>
                <w:bCs/>
                <w:i/>
                <w:iCs/>
                <w:lang w:val="ro-RO"/>
              </w:rPr>
              <w:t>6</w:t>
            </w:r>
          </w:p>
          <w:p w14:paraId="36F417B4" w14:textId="77777777" w:rsidR="00347BD0" w:rsidRPr="002F4FAB" w:rsidRDefault="00347BD0" w:rsidP="00C70576">
            <w:pPr>
              <w:autoSpaceDE w:val="0"/>
              <w:jc w:val="center"/>
              <w:rPr>
                <w:rFonts w:ascii="Times New Roman" w:hAnsi="Times New Roman" w:cs="Times New Roman"/>
                <w:b/>
                <w:bCs/>
                <w:lang w:val="ro-RO"/>
              </w:rPr>
            </w:pPr>
            <w:r w:rsidRPr="002F4FAB">
              <w:rPr>
                <w:rFonts w:ascii="Times New Roman" w:hAnsi="Times New Roman" w:cs="Times New Roman"/>
                <w:b/>
                <w:bCs/>
                <w:i/>
                <w:iCs/>
                <w:lang w:val="ro-RO"/>
              </w:rPr>
              <w:t>la Procedura proprie privind organizarea şi desfășurarea examenului de promovare în cariera didactică la FGTS</w:t>
            </w:r>
          </w:p>
        </w:tc>
      </w:tr>
    </w:tbl>
    <w:p w14:paraId="63137B0A" w14:textId="77777777" w:rsidR="00347BD0" w:rsidRPr="002F4FAB" w:rsidRDefault="00347BD0" w:rsidP="00347BD0">
      <w:pPr>
        <w:autoSpaceDE w:val="0"/>
        <w:jc w:val="center"/>
        <w:rPr>
          <w:b/>
          <w:bCs/>
          <w:lang w:val="ro-RO"/>
        </w:rPr>
      </w:pPr>
    </w:p>
    <w:p w14:paraId="7D640FD0" w14:textId="77777777" w:rsidR="00347BD0" w:rsidRPr="002F4FAB" w:rsidRDefault="00347BD0" w:rsidP="00347BD0">
      <w:pPr>
        <w:autoSpaceDE w:val="0"/>
        <w:jc w:val="center"/>
        <w:rPr>
          <w:b/>
          <w:bCs/>
          <w:lang w:val="ro-RO"/>
        </w:rPr>
      </w:pPr>
    </w:p>
    <w:p w14:paraId="02BF8EF6" w14:textId="77777777" w:rsidR="00347BD0" w:rsidRPr="002F4FAB" w:rsidRDefault="00347BD0" w:rsidP="00347BD0">
      <w:pPr>
        <w:autoSpaceDE w:val="0"/>
        <w:jc w:val="center"/>
        <w:rPr>
          <w:b/>
          <w:bCs/>
          <w:lang w:val="ro-RO"/>
        </w:rPr>
      </w:pPr>
      <w:r w:rsidRPr="002F4FAB">
        <w:rPr>
          <w:b/>
          <w:bCs/>
          <w:lang w:val="ro-RO"/>
        </w:rPr>
        <w:t>RAPORT</w:t>
      </w:r>
    </w:p>
    <w:p w14:paraId="09DC122B" w14:textId="77777777" w:rsidR="00347BD0" w:rsidRPr="002F4FAB" w:rsidRDefault="00347BD0" w:rsidP="00347BD0">
      <w:pPr>
        <w:autoSpaceDE w:val="0"/>
        <w:jc w:val="center"/>
        <w:rPr>
          <w:b/>
          <w:bCs/>
          <w:lang w:val="ro-RO"/>
        </w:rPr>
      </w:pPr>
      <w:r w:rsidRPr="002F4FAB">
        <w:rPr>
          <w:b/>
          <w:bCs/>
          <w:lang w:val="ro-RO"/>
        </w:rPr>
        <w:t>asupra examenului de promovare în cariera didactică</w:t>
      </w:r>
    </w:p>
    <w:p w14:paraId="5AB1A1D6" w14:textId="77777777" w:rsidR="00347BD0" w:rsidRPr="002F4FAB" w:rsidRDefault="00347BD0" w:rsidP="00347BD0">
      <w:pPr>
        <w:autoSpaceDE w:val="0"/>
        <w:jc w:val="center"/>
        <w:rPr>
          <w:b/>
          <w:bCs/>
          <w:lang w:val="ro-RO"/>
        </w:rPr>
      </w:pPr>
      <w:r w:rsidRPr="002F4FAB">
        <w:rPr>
          <w:b/>
          <w:bCs/>
          <w:lang w:val="ro-RO"/>
        </w:rPr>
        <w:t>Sesiunea __________________________</w:t>
      </w:r>
    </w:p>
    <w:p w14:paraId="6B9A71A3" w14:textId="77777777" w:rsidR="00347BD0" w:rsidRPr="002F4FAB" w:rsidRDefault="00347BD0" w:rsidP="00347BD0">
      <w:pPr>
        <w:autoSpaceDE w:val="0"/>
        <w:jc w:val="both"/>
        <w:rPr>
          <w:b/>
          <w:bCs/>
          <w:lang w:val="ro-RO"/>
        </w:rPr>
      </w:pPr>
    </w:p>
    <w:p w14:paraId="1F066225" w14:textId="77777777" w:rsidR="00347BD0" w:rsidRPr="002F4FAB" w:rsidRDefault="00347BD0" w:rsidP="00347BD0">
      <w:pPr>
        <w:autoSpaceDE w:val="0"/>
        <w:spacing w:line="480" w:lineRule="auto"/>
        <w:jc w:val="both"/>
        <w:rPr>
          <w:lang w:val="ro-RO"/>
        </w:rPr>
      </w:pPr>
      <w:r w:rsidRPr="002F4FAB">
        <w:rPr>
          <w:lang w:val="ro-RO"/>
        </w:rPr>
        <w:t>Membrii comisiei de examen (nume, prenume, titlu didactic, afiliere instituțională):</w:t>
      </w:r>
    </w:p>
    <w:p w14:paraId="52EFD685" w14:textId="77777777" w:rsidR="00347BD0" w:rsidRPr="002F4FAB" w:rsidRDefault="00347BD0" w:rsidP="00347BD0">
      <w:pPr>
        <w:autoSpaceDE w:val="0"/>
        <w:spacing w:line="480" w:lineRule="auto"/>
        <w:jc w:val="both"/>
        <w:rPr>
          <w:lang w:val="ro-RO"/>
        </w:rPr>
      </w:pPr>
      <w:r w:rsidRPr="002F4FAB">
        <w:rPr>
          <w:lang w:val="ro-RO"/>
        </w:rPr>
        <w:tab/>
        <w:t>Președinte:</w:t>
      </w:r>
      <w:r w:rsidRPr="002F4FAB">
        <w:rPr>
          <w:lang w:val="ro-RO"/>
        </w:rPr>
        <w:tab/>
        <w:t>______________________________________________________</w:t>
      </w:r>
    </w:p>
    <w:p w14:paraId="5605852E" w14:textId="77777777" w:rsidR="00347BD0" w:rsidRPr="002F4FAB" w:rsidRDefault="00347BD0" w:rsidP="00347BD0">
      <w:pPr>
        <w:autoSpaceDE w:val="0"/>
        <w:spacing w:line="480" w:lineRule="auto"/>
        <w:jc w:val="both"/>
        <w:rPr>
          <w:lang w:val="ro-RO"/>
        </w:rPr>
      </w:pPr>
      <w:r w:rsidRPr="002F4FAB">
        <w:rPr>
          <w:lang w:val="ro-RO"/>
        </w:rPr>
        <w:tab/>
        <w:t>Membru:</w:t>
      </w:r>
      <w:r w:rsidRPr="002F4FAB">
        <w:rPr>
          <w:lang w:val="ro-RO"/>
        </w:rPr>
        <w:tab/>
        <w:t>______________________________________________________</w:t>
      </w:r>
    </w:p>
    <w:p w14:paraId="2CD31FE3" w14:textId="77777777" w:rsidR="00347BD0" w:rsidRPr="002F4FAB" w:rsidRDefault="00347BD0" w:rsidP="00347BD0">
      <w:pPr>
        <w:autoSpaceDE w:val="0"/>
        <w:spacing w:line="480" w:lineRule="auto"/>
        <w:jc w:val="both"/>
        <w:rPr>
          <w:lang w:val="ro-RO"/>
        </w:rPr>
      </w:pPr>
      <w:r w:rsidRPr="002F4FAB">
        <w:rPr>
          <w:lang w:val="ro-RO"/>
        </w:rPr>
        <w:tab/>
        <w:t>Membru:</w:t>
      </w:r>
      <w:r w:rsidRPr="002F4FAB">
        <w:rPr>
          <w:lang w:val="ro-RO"/>
        </w:rPr>
        <w:tab/>
        <w:t>______________________________________________________</w:t>
      </w:r>
    </w:p>
    <w:p w14:paraId="3A7B09B4" w14:textId="77777777" w:rsidR="00347BD0" w:rsidRPr="002F4FAB" w:rsidRDefault="00347BD0" w:rsidP="00347BD0">
      <w:pPr>
        <w:autoSpaceDE w:val="0"/>
        <w:spacing w:line="480" w:lineRule="auto"/>
        <w:jc w:val="both"/>
        <w:rPr>
          <w:lang w:val="ro-RO"/>
        </w:rPr>
      </w:pPr>
      <w:r w:rsidRPr="002F4FAB">
        <w:rPr>
          <w:lang w:val="ro-RO"/>
        </w:rPr>
        <w:tab/>
        <w:t>Membru:</w:t>
      </w:r>
      <w:r w:rsidRPr="002F4FAB">
        <w:rPr>
          <w:lang w:val="ro-RO"/>
        </w:rPr>
        <w:tab/>
        <w:t>______________________________________________________</w:t>
      </w:r>
    </w:p>
    <w:p w14:paraId="1D3007BF" w14:textId="77777777" w:rsidR="00347BD0" w:rsidRPr="002F4FAB" w:rsidRDefault="00347BD0" w:rsidP="00347BD0">
      <w:pPr>
        <w:autoSpaceDE w:val="0"/>
        <w:spacing w:line="480" w:lineRule="auto"/>
        <w:jc w:val="both"/>
        <w:rPr>
          <w:lang w:val="ro-RO"/>
        </w:rPr>
      </w:pPr>
      <w:r w:rsidRPr="002F4FAB">
        <w:rPr>
          <w:lang w:val="ro-RO"/>
        </w:rPr>
        <w:tab/>
        <w:t>Membru:</w:t>
      </w:r>
      <w:r w:rsidRPr="002F4FAB">
        <w:rPr>
          <w:lang w:val="ro-RO"/>
        </w:rPr>
        <w:tab/>
        <w:t>______________________________________________________</w:t>
      </w:r>
    </w:p>
    <w:p w14:paraId="56A5FD8E" w14:textId="77777777" w:rsidR="00347BD0" w:rsidRPr="002F4FAB" w:rsidRDefault="00347BD0" w:rsidP="00347BD0">
      <w:pPr>
        <w:autoSpaceDE w:val="0"/>
        <w:spacing w:line="480" w:lineRule="auto"/>
        <w:jc w:val="both"/>
        <w:rPr>
          <w:lang w:val="ro-RO"/>
        </w:rPr>
      </w:pPr>
      <w:r w:rsidRPr="002F4FAB">
        <w:rPr>
          <w:lang w:val="ro-RO"/>
        </w:rPr>
        <w:t>desemnată prin decizia Rectorului Universității din Oradea nr. _________ din data de ______________, pentru examinarea candidaților înscriși la examenul de promovare în cariera didactică pentru postul vacant de ___________________, poziția_____, Disciplinele _________________________________</w:t>
      </w:r>
    </w:p>
    <w:p w14:paraId="38FD2241" w14:textId="77777777" w:rsidR="00347BD0" w:rsidRPr="002F4FAB" w:rsidRDefault="00347BD0" w:rsidP="00347BD0">
      <w:pPr>
        <w:autoSpaceDE w:val="0"/>
        <w:spacing w:line="480" w:lineRule="auto"/>
        <w:jc w:val="both"/>
        <w:rPr>
          <w:lang w:val="ro-RO"/>
        </w:rPr>
      </w:pPr>
      <w:r w:rsidRPr="002F4FAB">
        <w:rPr>
          <w:lang w:val="ro-RO"/>
        </w:rPr>
        <w:t xml:space="preserve">__________________________________________________________________________________, </w:t>
      </w:r>
    </w:p>
    <w:p w14:paraId="6217E024" w14:textId="77777777" w:rsidR="00347BD0" w:rsidRPr="002F4FAB" w:rsidRDefault="00347BD0" w:rsidP="00347BD0">
      <w:pPr>
        <w:autoSpaceDE w:val="0"/>
        <w:spacing w:line="480" w:lineRule="auto"/>
        <w:jc w:val="both"/>
        <w:rPr>
          <w:lang w:val="ro-RO"/>
        </w:rPr>
      </w:pPr>
      <w:r w:rsidRPr="002F4FAB">
        <w:rPr>
          <w:lang w:val="ro-RO"/>
        </w:rPr>
        <w:t>Departamentul _____________________________, Facultatea _______________________________, în urma derulării examenului de promovare în cariera didactică, în conformitate cu Metodologia proprie a UO și Procedura proprie a facultății, întocmesc următorul raport:</w:t>
      </w:r>
    </w:p>
    <w:p w14:paraId="48FEBEB0" w14:textId="77777777" w:rsidR="00347BD0" w:rsidRPr="002F4FAB" w:rsidRDefault="00347BD0" w:rsidP="00347BD0">
      <w:pPr>
        <w:autoSpaceDE w:val="0"/>
        <w:jc w:val="both"/>
        <w:rPr>
          <w:lang w:val="ro-RO"/>
        </w:rPr>
      </w:pPr>
    </w:p>
    <w:p w14:paraId="6FE63835" w14:textId="77777777" w:rsidR="00347BD0" w:rsidRPr="002F4FAB" w:rsidRDefault="00347BD0" w:rsidP="00347BD0">
      <w:pPr>
        <w:autoSpaceDE w:val="0"/>
        <w:jc w:val="center"/>
        <w:rPr>
          <w:b/>
          <w:bCs/>
          <w:lang w:val="ro-RO"/>
        </w:rPr>
      </w:pPr>
      <w:r w:rsidRPr="002F4FAB">
        <w:rPr>
          <w:b/>
          <w:bCs/>
          <w:lang w:val="ro-RO"/>
        </w:rPr>
        <w:t>I. DATE DESPRE CANDIDAȚII ÎNSCRIȘI</w:t>
      </w:r>
    </w:p>
    <w:p w14:paraId="6E073406" w14:textId="77777777" w:rsidR="00347BD0" w:rsidRPr="002F4FAB" w:rsidRDefault="00347BD0" w:rsidP="00347BD0">
      <w:pPr>
        <w:autoSpaceDE w:val="0"/>
        <w:jc w:val="both"/>
        <w:rPr>
          <w:b/>
          <w:bCs/>
          <w:sz w:val="12"/>
          <w:szCs w:val="12"/>
          <w:lang w:val="ro-RO"/>
        </w:rPr>
      </w:pPr>
    </w:p>
    <w:p w14:paraId="2563C43D" w14:textId="77777777" w:rsidR="00347BD0" w:rsidRPr="002F4FAB" w:rsidRDefault="00347BD0" w:rsidP="00347BD0">
      <w:pPr>
        <w:autoSpaceDE w:val="0"/>
        <w:jc w:val="both"/>
        <w:rPr>
          <w:lang w:val="ro-RO"/>
        </w:rPr>
      </w:pPr>
      <w:r w:rsidRPr="002F4FAB">
        <w:rPr>
          <w:lang w:val="ro-RO"/>
        </w:rPr>
        <w:t>1. Candidați înscriși:</w:t>
      </w:r>
    </w:p>
    <w:p w14:paraId="7F6C2DF3" w14:textId="77777777" w:rsidR="00347BD0" w:rsidRPr="002F4FAB" w:rsidRDefault="00347BD0" w:rsidP="00347BD0">
      <w:pPr>
        <w:autoSpaceDE w:val="0"/>
        <w:spacing w:line="360" w:lineRule="auto"/>
        <w:jc w:val="both"/>
        <w:rPr>
          <w:lang w:val="ro-RO"/>
        </w:rPr>
      </w:pPr>
      <w:r w:rsidRPr="002F4FAB">
        <w:rPr>
          <w:lang w:val="ro-RO"/>
        </w:rPr>
        <w:t>___________________________________________________________________________</w:t>
      </w:r>
    </w:p>
    <w:p w14:paraId="742BC2A7" w14:textId="77777777" w:rsidR="00347BD0" w:rsidRPr="002F4FAB" w:rsidRDefault="00347BD0" w:rsidP="00347BD0">
      <w:pPr>
        <w:autoSpaceDE w:val="0"/>
        <w:spacing w:line="360" w:lineRule="auto"/>
        <w:jc w:val="both"/>
        <w:rPr>
          <w:lang w:val="ro-RO"/>
        </w:rPr>
      </w:pPr>
      <w:r w:rsidRPr="002F4FAB">
        <w:rPr>
          <w:lang w:val="ro-RO"/>
        </w:rPr>
        <w:t>___________________________________________________________________________</w:t>
      </w:r>
    </w:p>
    <w:p w14:paraId="4DD778C7" w14:textId="77777777" w:rsidR="00347BD0" w:rsidRPr="002F4FAB" w:rsidRDefault="00347BD0" w:rsidP="00347BD0">
      <w:pPr>
        <w:autoSpaceDE w:val="0"/>
        <w:spacing w:line="360" w:lineRule="auto"/>
        <w:jc w:val="both"/>
        <w:rPr>
          <w:lang w:val="ro-RO"/>
        </w:rPr>
      </w:pPr>
      <w:r w:rsidRPr="002F4FAB">
        <w:rPr>
          <w:lang w:val="ro-RO"/>
        </w:rPr>
        <w:t>___________________________________________________________________________</w:t>
      </w:r>
    </w:p>
    <w:p w14:paraId="5E414AB9" w14:textId="77777777" w:rsidR="00347BD0" w:rsidRPr="002F4FAB" w:rsidRDefault="00347BD0" w:rsidP="00347BD0">
      <w:pPr>
        <w:autoSpaceDE w:val="0"/>
        <w:jc w:val="both"/>
        <w:rPr>
          <w:sz w:val="12"/>
          <w:szCs w:val="12"/>
          <w:lang w:val="ro-RO"/>
        </w:rPr>
      </w:pPr>
    </w:p>
    <w:p w14:paraId="09DC92A5" w14:textId="77777777" w:rsidR="00347BD0" w:rsidRPr="002F4FAB" w:rsidRDefault="00347BD0" w:rsidP="00347BD0">
      <w:pPr>
        <w:autoSpaceDE w:val="0"/>
        <w:ind w:left="284" w:hanging="284"/>
        <w:jc w:val="both"/>
        <w:rPr>
          <w:lang w:val="ro-RO"/>
        </w:rPr>
      </w:pPr>
      <w:r w:rsidRPr="002F4FAB">
        <w:rPr>
          <w:lang w:val="ro-RO"/>
        </w:rPr>
        <w:t>2. Candidați prezenți la examen, la prelegerea didactică (lector) / prelegerea privind planul de dezvoltare a carierei universitare (conferențiar și profesor):</w:t>
      </w:r>
    </w:p>
    <w:p w14:paraId="6DF28BF2" w14:textId="77777777" w:rsidR="00347BD0" w:rsidRPr="002F4FAB" w:rsidRDefault="00347BD0" w:rsidP="00347BD0">
      <w:pPr>
        <w:autoSpaceDE w:val="0"/>
        <w:spacing w:line="360" w:lineRule="auto"/>
        <w:jc w:val="both"/>
        <w:rPr>
          <w:lang w:val="ro-RO"/>
        </w:rPr>
      </w:pPr>
      <w:r w:rsidRPr="002F4FAB">
        <w:rPr>
          <w:lang w:val="ro-RO"/>
        </w:rPr>
        <w:t>___________________________________________________________________________</w:t>
      </w:r>
    </w:p>
    <w:p w14:paraId="0CEFB21C" w14:textId="77777777" w:rsidR="00347BD0" w:rsidRPr="002F4FAB" w:rsidRDefault="00347BD0" w:rsidP="00347BD0">
      <w:pPr>
        <w:autoSpaceDE w:val="0"/>
        <w:spacing w:line="360" w:lineRule="auto"/>
        <w:jc w:val="both"/>
        <w:rPr>
          <w:lang w:val="ro-RO"/>
        </w:rPr>
      </w:pPr>
      <w:r w:rsidRPr="002F4FAB">
        <w:rPr>
          <w:lang w:val="ro-RO"/>
        </w:rPr>
        <w:t>___________________________________________________________________________</w:t>
      </w:r>
    </w:p>
    <w:p w14:paraId="6290A4ED" w14:textId="77777777" w:rsidR="00347BD0" w:rsidRPr="002F4FAB" w:rsidRDefault="00347BD0" w:rsidP="00347BD0">
      <w:pPr>
        <w:autoSpaceDE w:val="0"/>
        <w:spacing w:line="360" w:lineRule="auto"/>
        <w:jc w:val="both"/>
        <w:rPr>
          <w:lang w:val="ro-RO"/>
        </w:rPr>
      </w:pPr>
      <w:r w:rsidRPr="002F4FAB">
        <w:rPr>
          <w:lang w:val="ro-RO"/>
        </w:rPr>
        <w:t>___________________________________________________________________________</w:t>
      </w:r>
    </w:p>
    <w:p w14:paraId="6214003F" w14:textId="77777777" w:rsidR="00347BD0" w:rsidRPr="002F4FAB" w:rsidRDefault="00347BD0" w:rsidP="00347BD0">
      <w:pPr>
        <w:autoSpaceDE w:val="0"/>
        <w:jc w:val="center"/>
        <w:rPr>
          <w:b/>
          <w:bCs/>
          <w:lang w:val="ro-RO"/>
        </w:rPr>
      </w:pPr>
    </w:p>
    <w:p w14:paraId="345A5D29" w14:textId="77777777" w:rsidR="00347BD0" w:rsidRPr="002F4FAB" w:rsidRDefault="00347BD0" w:rsidP="00347BD0">
      <w:pPr>
        <w:autoSpaceDE w:val="0"/>
        <w:jc w:val="center"/>
        <w:rPr>
          <w:b/>
          <w:bCs/>
          <w:lang w:val="ro-RO"/>
        </w:rPr>
      </w:pPr>
      <w:r w:rsidRPr="002F4FAB">
        <w:rPr>
          <w:b/>
          <w:bCs/>
          <w:lang w:val="ro-RO"/>
        </w:rPr>
        <w:t>II. REZULTATE OBȚINUTE</w:t>
      </w:r>
    </w:p>
    <w:p w14:paraId="09B4B36E" w14:textId="77777777" w:rsidR="00347BD0" w:rsidRPr="002F4FAB" w:rsidRDefault="00347BD0" w:rsidP="00347BD0">
      <w:pPr>
        <w:autoSpaceDE w:val="0"/>
        <w:jc w:val="center"/>
        <w:rPr>
          <w:lang w:val="ro-RO"/>
        </w:rPr>
      </w:pPr>
      <w:r w:rsidRPr="002F4FAB">
        <w:rPr>
          <w:lang w:val="ro-RO"/>
        </w:rPr>
        <w:t>(se vor trece candidații în ordinea descrescătoare a punctajului final obținut)</w:t>
      </w:r>
    </w:p>
    <w:tbl>
      <w:tblPr>
        <w:tblW w:w="10574" w:type="dxa"/>
        <w:jc w:val="center"/>
        <w:tblLayout w:type="fixed"/>
        <w:tblCellMar>
          <w:top w:w="55" w:type="dxa"/>
          <w:left w:w="55" w:type="dxa"/>
          <w:bottom w:w="55" w:type="dxa"/>
          <w:right w:w="55" w:type="dxa"/>
        </w:tblCellMar>
        <w:tblLook w:val="0000" w:firstRow="0" w:lastRow="0" w:firstColumn="0" w:lastColumn="0" w:noHBand="0" w:noVBand="0"/>
      </w:tblPr>
      <w:tblGrid>
        <w:gridCol w:w="503"/>
        <w:gridCol w:w="4328"/>
        <w:gridCol w:w="609"/>
        <w:gridCol w:w="609"/>
        <w:gridCol w:w="721"/>
        <w:gridCol w:w="761"/>
        <w:gridCol w:w="761"/>
        <w:gridCol w:w="760"/>
        <w:gridCol w:w="761"/>
        <w:gridCol w:w="761"/>
      </w:tblGrid>
      <w:tr w:rsidR="00347BD0" w:rsidRPr="002F4FAB" w14:paraId="01113469" w14:textId="77777777" w:rsidTr="00C70576">
        <w:trPr>
          <w:trHeight w:val="891"/>
          <w:jc w:val="center"/>
        </w:trPr>
        <w:tc>
          <w:tcPr>
            <w:tcW w:w="503" w:type="dxa"/>
            <w:vMerge w:val="restart"/>
            <w:tcBorders>
              <w:top w:val="single" w:sz="1" w:space="0" w:color="000000"/>
              <w:left w:val="single" w:sz="1" w:space="0" w:color="000000"/>
              <w:bottom w:val="single" w:sz="1" w:space="0" w:color="000000"/>
            </w:tcBorders>
            <w:vAlign w:val="center"/>
          </w:tcPr>
          <w:p w14:paraId="74544C03" w14:textId="77777777" w:rsidR="00347BD0" w:rsidRPr="002F4FAB" w:rsidRDefault="00347BD0" w:rsidP="00C70576">
            <w:pPr>
              <w:pStyle w:val="TableContents"/>
              <w:snapToGrid w:val="0"/>
              <w:spacing w:line="200" w:lineRule="atLeast"/>
              <w:jc w:val="center"/>
              <w:rPr>
                <w:lang w:val="ro-RO"/>
              </w:rPr>
            </w:pPr>
            <w:r w:rsidRPr="002F4FAB">
              <w:rPr>
                <w:lang w:val="ro-RO"/>
              </w:rPr>
              <w:t>Nr.</w:t>
            </w:r>
          </w:p>
          <w:p w14:paraId="60F5131D" w14:textId="77777777" w:rsidR="00347BD0" w:rsidRPr="002F4FAB" w:rsidRDefault="00347BD0" w:rsidP="00C70576">
            <w:pPr>
              <w:pStyle w:val="TableContents"/>
              <w:spacing w:line="200" w:lineRule="atLeast"/>
              <w:jc w:val="center"/>
              <w:rPr>
                <w:lang w:val="ro-RO"/>
              </w:rPr>
            </w:pPr>
            <w:r w:rsidRPr="002F4FAB">
              <w:rPr>
                <w:lang w:val="ro-RO"/>
              </w:rPr>
              <w:t>crt.</w:t>
            </w:r>
          </w:p>
        </w:tc>
        <w:tc>
          <w:tcPr>
            <w:tcW w:w="4328" w:type="dxa"/>
            <w:vMerge w:val="restart"/>
            <w:tcBorders>
              <w:top w:val="single" w:sz="1" w:space="0" w:color="000000"/>
              <w:left w:val="single" w:sz="1" w:space="0" w:color="000000"/>
              <w:bottom w:val="single" w:sz="1" w:space="0" w:color="000000"/>
            </w:tcBorders>
            <w:vAlign w:val="center"/>
          </w:tcPr>
          <w:p w14:paraId="34EB1B79" w14:textId="77777777" w:rsidR="00347BD0" w:rsidRPr="002F4FAB" w:rsidRDefault="00347BD0" w:rsidP="00C70576">
            <w:pPr>
              <w:pStyle w:val="TableContents"/>
              <w:snapToGrid w:val="0"/>
              <w:spacing w:line="200" w:lineRule="atLeast"/>
              <w:jc w:val="center"/>
              <w:rPr>
                <w:lang w:val="ro-RO"/>
              </w:rPr>
            </w:pPr>
            <w:r w:rsidRPr="002F4FAB">
              <w:rPr>
                <w:lang w:val="ro-RO"/>
              </w:rPr>
              <w:t>Candidați înscriși</w:t>
            </w:r>
          </w:p>
        </w:tc>
        <w:tc>
          <w:tcPr>
            <w:tcW w:w="1218" w:type="dxa"/>
            <w:gridSpan w:val="2"/>
            <w:tcBorders>
              <w:top w:val="single" w:sz="1" w:space="0" w:color="000000"/>
              <w:left w:val="single" w:sz="1" w:space="0" w:color="000000"/>
              <w:bottom w:val="single" w:sz="1" w:space="0" w:color="000000"/>
            </w:tcBorders>
            <w:vAlign w:val="center"/>
          </w:tcPr>
          <w:p w14:paraId="3A89C5ED" w14:textId="77777777" w:rsidR="00347BD0" w:rsidRPr="002F4FAB" w:rsidRDefault="00347BD0" w:rsidP="00C70576">
            <w:pPr>
              <w:pStyle w:val="TableContents"/>
              <w:snapToGrid w:val="0"/>
              <w:spacing w:line="200" w:lineRule="atLeast"/>
              <w:jc w:val="center"/>
              <w:rPr>
                <w:lang w:val="ro-RO"/>
              </w:rPr>
            </w:pPr>
            <w:r w:rsidRPr="002F4FAB">
              <w:rPr>
                <w:lang w:val="ro-RO"/>
              </w:rPr>
              <w:t>Cerințe și standarde îndeplinite</w:t>
            </w:r>
          </w:p>
        </w:tc>
        <w:tc>
          <w:tcPr>
            <w:tcW w:w="3764" w:type="dxa"/>
            <w:gridSpan w:val="5"/>
            <w:tcBorders>
              <w:top w:val="single" w:sz="1" w:space="0" w:color="000000"/>
              <w:left w:val="single" w:sz="1" w:space="0" w:color="000000"/>
              <w:bottom w:val="single" w:sz="1" w:space="0" w:color="000000"/>
            </w:tcBorders>
          </w:tcPr>
          <w:p w14:paraId="527AEE30" w14:textId="48D8D9B4" w:rsidR="00347BD0" w:rsidRPr="00383CB2" w:rsidRDefault="00FD2B47" w:rsidP="00C70576">
            <w:pPr>
              <w:pStyle w:val="TableContents"/>
              <w:snapToGrid w:val="0"/>
              <w:spacing w:line="200" w:lineRule="atLeast"/>
              <w:jc w:val="center"/>
              <w:rPr>
                <w:lang w:val="ro-RO"/>
              </w:rPr>
            </w:pPr>
            <w:r w:rsidRPr="00383CB2">
              <w:rPr>
                <w:lang w:val="ro-RO"/>
              </w:rPr>
              <w:t>Notă</w:t>
            </w:r>
            <w:r w:rsidR="00347BD0" w:rsidRPr="00383CB2">
              <w:rPr>
                <w:lang w:val="ro-RO"/>
              </w:rPr>
              <w:t xml:space="preserve"> președinte și membrii comisiei</w:t>
            </w:r>
          </w:p>
        </w:tc>
        <w:tc>
          <w:tcPr>
            <w:tcW w:w="761" w:type="dxa"/>
            <w:vMerge w:val="restart"/>
            <w:tcBorders>
              <w:top w:val="single" w:sz="1" w:space="0" w:color="000000"/>
              <w:left w:val="single" w:sz="1" w:space="0" w:color="000000"/>
              <w:bottom w:val="single" w:sz="1" w:space="0" w:color="000000"/>
              <w:right w:val="single" w:sz="1" w:space="0" w:color="000000"/>
            </w:tcBorders>
            <w:vAlign w:val="center"/>
          </w:tcPr>
          <w:p w14:paraId="2026733A" w14:textId="77777777" w:rsidR="00347BD0" w:rsidRPr="00383CB2" w:rsidRDefault="00347BD0" w:rsidP="00C70576">
            <w:pPr>
              <w:pStyle w:val="TableContents"/>
              <w:spacing w:line="200" w:lineRule="atLeast"/>
              <w:jc w:val="center"/>
              <w:rPr>
                <w:lang w:val="ro-RO"/>
              </w:rPr>
            </w:pPr>
            <w:r w:rsidRPr="00383CB2">
              <w:rPr>
                <w:lang w:val="ro-RO"/>
              </w:rPr>
              <w:t>Final</w:t>
            </w:r>
          </w:p>
          <w:p w14:paraId="51108027" w14:textId="3CD76A58" w:rsidR="00FD2B47" w:rsidRPr="00383CB2" w:rsidRDefault="00FD2B47" w:rsidP="00C70576">
            <w:pPr>
              <w:pStyle w:val="TableContents"/>
              <w:spacing w:line="200" w:lineRule="atLeast"/>
              <w:jc w:val="center"/>
              <w:rPr>
                <w:lang w:val="ro-RO"/>
              </w:rPr>
            </w:pPr>
            <w:r w:rsidRPr="00383CB2">
              <w:rPr>
                <w:lang w:val="ro-RO"/>
              </w:rPr>
              <w:t>Media notelor</w:t>
            </w:r>
          </w:p>
        </w:tc>
      </w:tr>
      <w:tr w:rsidR="00347BD0" w:rsidRPr="002F4FAB" w14:paraId="4E50171E" w14:textId="77777777" w:rsidTr="00C70576">
        <w:trPr>
          <w:trHeight w:val="147"/>
          <w:jc w:val="center"/>
        </w:trPr>
        <w:tc>
          <w:tcPr>
            <w:tcW w:w="503" w:type="dxa"/>
            <w:vMerge/>
            <w:tcBorders>
              <w:left w:val="single" w:sz="1" w:space="0" w:color="000000"/>
              <w:bottom w:val="single" w:sz="1" w:space="0" w:color="000000"/>
            </w:tcBorders>
            <w:vAlign w:val="center"/>
          </w:tcPr>
          <w:p w14:paraId="0C144443" w14:textId="77777777" w:rsidR="00347BD0" w:rsidRPr="002F4FAB" w:rsidRDefault="00347BD0" w:rsidP="00C70576">
            <w:pPr>
              <w:pStyle w:val="TableContents"/>
              <w:snapToGrid w:val="0"/>
              <w:spacing w:line="200" w:lineRule="atLeast"/>
              <w:jc w:val="center"/>
              <w:rPr>
                <w:lang w:val="ro-RO"/>
              </w:rPr>
            </w:pPr>
          </w:p>
        </w:tc>
        <w:tc>
          <w:tcPr>
            <w:tcW w:w="4328" w:type="dxa"/>
            <w:vMerge/>
            <w:tcBorders>
              <w:left w:val="single" w:sz="1" w:space="0" w:color="000000"/>
              <w:bottom w:val="single" w:sz="1" w:space="0" w:color="000000"/>
            </w:tcBorders>
            <w:vAlign w:val="center"/>
          </w:tcPr>
          <w:p w14:paraId="008B86F3" w14:textId="77777777" w:rsidR="00347BD0" w:rsidRPr="002F4FAB" w:rsidRDefault="00347BD0" w:rsidP="00C70576">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03C4D7A2" w14:textId="77777777" w:rsidR="00347BD0" w:rsidRPr="002F4FAB" w:rsidRDefault="00347BD0" w:rsidP="00C70576">
            <w:pPr>
              <w:pStyle w:val="TableContents"/>
              <w:snapToGrid w:val="0"/>
              <w:spacing w:line="200" w:lineRule="atLeast"/>
              <w:jc w:val="center"/>
              <w:rPr>
                <w:lang w:val="ro-RO"/>
              </w:rPr>
            </w:pPr>
            <w:r w:rsidRPr="002F4FAB">
              <w:rPr>
                <w:lang w:val="ro-RO"/>
              </w:rPr>
              <w:t>DA</w:t>
            </w:r>
          </w:p>
        </w:tc>
        <w:tc>
          <w:tcPr>
            <w:tcW w:w="609" w:type="dxa"/>
            <w:tcBorders>
              <w:left w:val="single" w:sz="1" w:space="0" w:color="000000"/>
              <w:bottom w:val="single" w:sz="1" w:space="0" w:color="000000"/>
            </w:tcBorders>
            <w:vAlign w:val="center"/>
          </w:tcPr>
          <w:p w14:paraId="3191184A" w14:textId="77777777" w:rsidR="00347BD0" w:rsidRPr="002F4FAB" w:rsidRDefault="00347BD0" w:rsidP="00C70576">
            <w:pPr>
              <w:pStyle w:val="TableContents"/>
              <w:snapToGrid w:val="0"/>
              <w:spacing w:line="200" w:lineRule="atLeast"/>
              <w:jc w:val="center"/>
              <w:rPr>
                <w:lang w:val="ro-RO"/>
              </w:rPr>
            </w:pPr>
            <w:r w:rsidRPr="002F4FAB">
              <w:rPr>
                <w:lang w:val="ro-RO"/>
              </w:rPr>
              <w:t>NU</w:t>
            </w:r>
          </w:p>
        </w:tc>
        <w:tc>
          <w:tcPr>
            <w:tcW w:w="721" w:type="dxa"/>
            <w:tcBorders>
              <w:left w:val="single" w:sz="1" w:space="0" w:color="000000"/>
              <w:bottom w:val="single" w:sz="1" w:space="0" w:color="000000"/>
            </w:tcBorders>
          </w:tcPr>
          <w:p w14:paraId="265D9F94" w14:textId="77777777" w:rsidR="00347BD0" w:rsidRPr="002F4FAB" w:rsidRDefault="00347BD0" w:rsidP="00C70576">
            <w:pPr>
              <w:pStyle w:val="TableContents"/>
              <w:snapToGrid w:val="0"/>
              <w:spacing w:line="200" w:lineRule="atLeast"/>
              <w:jc w:val="center"/>
              <w:rPr>
                <w:lang w:val="ro-RO"/>
              </w:rPr>
            </w:pPr>
            <w:r w:rsidRPr="002F4FAB">
              <w:rPr>
                <w:lang w:val="ro-RO"/>
              </w:rPr>
              <w:t>P</w:t>
            </w:r>
          </w:p>
        </w:tc>
        <w:tc>
          <w:tcPr>
            <w:tcW w:w="761" w:type="dxa"/>
            <w:tcBorders>
              <w:left w:val="single" w:sz="1" w:space="0" w:color="000000"/>
              <w:bottom w:val="single" w:sz="1" w:space="0" w:color="000000"/>
              <w:right w:val="single" w:sz="1" w:space="0" w:color="000000"/>
            </w:tcBorders>
          </w:tcPr>
          <w:p w14:paraId="70BFB4A6" w14:textId="77777777" w:rsidR="00347BD0" w:rsidRPr="002F4FAB" w:rsidRDefault="00347BD0" w:rsidP="00C70576">
            <w:pPr>
              <w:pStyle w:val="TableContents"/>
              <w:snapToGrid w:val="0"/>
              <w:spacing w:line="200" w:lineRule="atLeast"/>
              <w:jc w:val="center"/>
              <w:rPr>
                <w:lang w:val="ro-RO"/>
              </w:rPr>
            </w:pPr>
            <w:r w:rsidRPr="002F4FAB">
              <w:rPr>
                <w:lang w:val="ro-RO"/>
              </w:rPr>
              <w:t>1</w:t>
            </w:r>
          </w:p>
        </w:tc>
        <w:tc>
          <w:tcPr>
            <w:tcW w:w="761" w:type="dxa"/>
            <w:tcBorders>
              <w:left w:val="single" w:sz="1" w:space="0" w:color="000000"/>
              <w:bottom w:val="single" w:sz="1" w:space="0" w:color="000000"/>
            </w:tcBorders>
          </w:tcPr>
          <w:p w14:paraId="058233E0" w14:textId="77777777" w:rsidR="00347BD0" w:rsidRPr="002F4FAB" w:rsidRDefault="00347BD0" w:rsidP="00C70576">
            <w:pPr>
              <w:pStyle w:val="TableContents"/>
              <w:snapToGrid w:val="0"/>
              <w:spacing w:line="200" w:lineRule="atLeast"/>
              <w:jc w:val="center"/>
              <w:rPr>
                <w:lang w:val="ro-RO"/>
              </w:rPr>
            </w:pPr>
            <w:r w:rsidRPr="002F4FAB">
              <w:rPr>
                <w:lang w:val="ro-RO"/>
              </w:rPr>
              <w:t>2</w:t>
            </w:r>
          </w:p>
        </w:tc>
        <w:tc>
          <w:tcPr>
            <w:tcW w:w="760" w:type="dxa"/>
            <w:tcBorders>
              <w:left w:val="single" w:sz="1" w:space="0" w:color="000000"/>
              <w:bottom w:val="single" w:sz="1" w:space="0" w:color="000000"/>
              <w:right w:val="single" w:sz="1" w:space="0" w:color="000000"/>
            </w:tcBorders>
          </w:tcPr>
          <w:p w14:paraId="6F0CDDAE" w14:textId="77777777" w:rsidR="00347BD0" w:rsidRPr="002F4FAB" w:rsidRDefault="00347BD0" w:rsidP="00C70576">
            <w:pPr>
              <w:pStyle w:val="TableContents"/>
              <w:snapToGrid w:val="0"/>
              <w:spacing w:line="200" w:lineRule="atLeast"/>
              <w:jc w:val="center"/>
              <w:rPr>
                <w:lang w:val="ro-RO"/>
              </w:rPr>
            </w:pPr>
            <w:r w:rsidRPr="002F4FAB">
              <w:rPr>
                <w:lang w:val="ro-RO"/>
              </w:rPr>
              <w:t>3</w:t>
            </w:r>
          </w:p>
        </w:tc>
        <w:tc>
          <w:tcPr>
            <w:tcW w:w="761" w:type="dxa"/>
            <w:tcBorders>
              <w:left w:val="single" w:sz="1" w:space="0" w:color="000000"/>
              <w:bottom w:val="single" w:sz="1" w:space="0" w:color="000000"/>
            </w:tcBorders>
          </w:tcPr>
          <w:p w14:paraId="5BA15D16" w14:textId="77777777" w:rsidR="00347BD0" w:rsidRPr="002F4FAB" w:rsidRDefault="00347BD0" w:rsidP="00C70576">
            <w:pPr>
              <w:pStyle w:val="TableContents"/>
              <w:snapToGrid w:val="0"/>
              <w:spacing w:line="200" w:lineRule="atLeast"/>
              <w:jc w:val="center"/>
              <w:rPr>
                <w:lang w:val="ro-RO"/>
              </w:rPr>
            </w:pPr>
            <w:r w:rsidRPr="002F4FAB">
              <w:rPr>
                <w:lang w:val="ro-RO"/>
              </w:rPr>
              <w:t>4</w:t>
            </w:r>
          </w:p>
        </w:tc>
        <w:tc>
          <w:tcPr>
            <w:tcW w:w="761" w:type="dxa"/>
            <w:vMerge/>
            <w:tcBorders>
              <w:left w:val="single" w:sz="1" w:space="0" w:color="000000"/>
              <w:bottom w:val="single" w:sz="1" w:space="0" w:color="000000"/>
              <w:right w:val="single" w:sz="1" w:space="0" w:color="000000"/>
            </w:tcBorders>
            <w:vAlign w:val="center"/>
          </w:tcPr>
          <w:p w14:paraId="587CFF04" w14:textId="77777777" w:rsidR="00347BD0" w:rsidRPr="002F4FAB" w:rsidRDefault="00347BD0" w:rsidP="00C70576">
            <w:pPr>
              <w:pStyle w:val="TableContents"/>
              <w:snapToGrid w:val="0"/>
              <w:spacing w:line="200" w:lineRule="atLeast"/>
              <w:jc w:val="center"/>
              <w:rPr>
                <w:lang w:val="ro-RO"/>
              </w:rPr>
            </w:pPr>
          </w:p>
        </w:tc>
      </w:tr>
      <w:tr w:rsidR="00347BD0" w:rsidRPr="002F4FAB" w14:paraId="24675ABB" w14:textId="77777777" w:rsidTr="00C70576">
        <w:trPr>
          <w:trHeight w:val="292"/>
          <w:jc w:val="center"/>
        </w:trPr>
        <w:tc>
          <w:tcPr>
            <w:tcW w:w="503" w:type="dxa"/>
            <w:tcBorders>
              <w:left w:val="single" w:sz="1" w:space="0" w:color="000000"/>
              <w:bottom w:val="single" w:sz="1" w:space="0" w:color="000000"/>
            </w:tcBorders>
            <w:vAlign w:val="center"/>
          </w:tcPr>
          <w:p w14:paraId="7193AB7E" w14:textId="77777777" w:rsidR="00347BD0" w:rsidRPr="002F4FAB" w:rsidRDefault="00347BD0" w:rsidP="00C70576">
            <w:pPr>
              <w:pStyle w:val="TableContents"/>
              <w:snapToGrid w:val="0"/>
              <w:spacing w:line="200" w:lineRule="atLeast"/>
              <w:jc w:val="center"/>
              <w:rPr>
                <w:lang w:val="ro-RO"/>
              </w:rPr>
            </w:pPr>
            <w:r w:rsidRPr="002F4FAB">
              <w:rPr>
                <w:lang w:val="ro-RO"/>
              </w:rPr>
              <w:t>1</w:t>
            </w:r>
          </w:p>
        </w:tc>
        <w:tc>
          <w:tcPr>
            <w:tcW w:w="4328" w:type="dxa"/>
            <w:tcBorders>
              <w:left w:val="single" w:sz="1" w:space="0" w:color="000000"/>
              <w:bottom w:val="single" w:sz="1" w:space="0" w:color="000000"/>
            </w:tcBorders>
            <w:vAlign w:val="center"/>
          </w:tcPr>
          <w:p w14:paraId="4926F98F" w14:textId="77777777" w:rsidR="00347BD0" w:rsidRPr="002F4FAB" w:rsidRDefault="00347BD0" w:rsidP="00C70576">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7740B54B" w14:textId="77777777" w:rsidR="00347BD0" w:rsidRPr="002F4FAB" w:rsidRDefault="00347BD0" w:rsidP="00C70576">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0877EFFE" w14:textId="77777777" w:rsidR="00347BD0" w:rsidRPr="002F4FAB" w:rsidRDefault="00347BD0" w:rsidP="00C70576">
            <w:pPr>
              <w:pStyle w:val="TableContents"/>
              <w:snapToGrid w:val="0"/>
              <w:spacing w:line="200" w:lineRule="atLeast"/>
              <w:jc w:val="center"/>
              <w:rPr>
                <w:lang w:val="ro-RO"/>
              </w:rPr>
            </w:pPr>
          </w:p>
        </w:tc>
        <w:tc>
          <w:tcPr>
            <w:tcW w:w="721" w:type="dxa"/>
            <w:tcBorders>
              <w:left w:val="single" w:sz="1" w:space="0" w:color="000000"/>
              <w:bottom w:val="single" w:sz="1" w:space="0" w:color="000000"/>
            </w:tcBorders>
          </w:tcPr>
          <w:p w14:paraId="7C3E8C8E" w14:textId="77777777" w:rsidR="00347BD0" w:rsidRPr="002F4FAB" w:rsidRDefault="00347BD0" w:rsidP="00C70576">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tcPr>
          <w:p w14:paraId="06A32704" w14:textId="77777777" w:rsidR="00347BD0" w:rsidRPr="002F4FAB" w:rsidRDefault="00347BD0" w:rsidP="00C70576">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3C1C68A5" w14:textId="77777777" w:rsidR="00347BD0" w:rsidRPr="002F4FAB" w:rsidRDefault="00347BD0" w:rsidP="00C70576">
            <w:pPr>
              <w:pStyle w:val="TableContents"/>
              <w:snapToGrid w:val="0"/>
              <w:spacing w:line="200" w:lineRule="atLeast"/>
              <w:jc w:val="center"/>
              <w:rPr>
                <w:lang w:val="ro-RO"/>
              </w:rPr>
            </w:pPr>
          </w:p>
        </w:tc>
        <w:tc>
          <w:tcPr>
            <w:tcW w:w="760" w:type="dxa"/>
            <w:tcBorders>
              <w:left w:val="single" w:sz="1" w:space="0" w:color="000000"/>
              <w:bottom w:val="single" w:sz="1" w:space="0" w:color="000000"/>
              <w:right w:val="single" w:sz="1" w:space="0" w:color="000000"/>
            </w:tcBorders>
          </w:tcPr>
          <w:p w14:paraId="28E75184" w14:textId="77777777" w:rsidR="00347BD0" w:rsidRPr="002F4FAB" w:rsidRDefault="00347BD0" w:rsidP="00C70576">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4D2F0B0C" w14:textId="77777777" w:rsidR="00347BD0" w:rsidRPr="002F4FAB" w:rsidRDefault="00347BD0" w:rsidP="00C70576">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vAlign w:val="center"/>
          </w:tcPr>
          <w:p w14:paraId="20C799E3" w14:textId="77777777" w:rsidR="00347BD0" w:rsidRPr="002F4FAB" w:rsidRDefault="00347BD0" w:rsidP="00C70576">
            <w:pPr>
              <w:pStyle w:val="TableContents"/>
              <w:snapToGrid w:val="0"/>
              <w:spacing w:line="200" w:lineRule="atLeast"/>
              <w:jc w:val="center"/>
              <w:rPr>
                <w:lang w:val="ro-RO"/>
              </w:rPr>
            </w:pPr>
          </w:p>
        </w:tc>
      </w:tr>
      <w:tr w:rsidR="00347BD0" w:rsidRPr="002F4FAB" w14:paraId="43C5EECD" w14:textId="77777777" w:rsidTr="00C70576">
        <w:trPr>
          <w:trHeight w:val="292"/>
          <w:jc w:val="center"/>
        </w:trPr>
        <w:tc>
          <w:tcPr>
            <w:tcW w:w="503" w:type="dxa"/>
            <w:tcBorders>
              <w:left w:val="single" w:sz="1" w:space="0" w:color="000000"/>
              <w:bottom w:val="single" w:sz="1" w:space="0" w:color="000000"/>
            </w:tcBorders>
            <w:vAlign w:val="center"/>
          </w:tcPr>
          <w:p w14:paraId="2C10736E" w14:textId="77777777" w:rsidR="00347BD0" w:rsidRPr="002F4FAB" w:rsidRDefault="00347BD0" w:rsidP="00C70576">
            <w:pPr>
              <w:pStyle w:val="TableContents"/>
              <w:snapToGrid w:val="0"/>
              <w:spacing w:line="200" w:lineRule="atLeast"/>
              <w:jc w:val="center"/>
              <w:rPr>
                <w:lang w:val="ro-RO"/>
              </w:rPr>
            </w:pPr>
            <w:r w:rsidRPr="002F4FAB">
              <w:rPr>
                <w:lang w:val="ro-RO"/>
              </w:rPr>
              <w:t>2</w:t>
            </w:r>
          </w:p>
        </w:tc>
        <w:tc>
          <w:tcPr>
            <w:tcW w:w="4328" w:type="dxa"/>
            <w:tcBorders>
              <w:left w:val="single" w:sz="1" w:space="0" w:color="000000"/>
              <w:bottom w:val="single" w:sz="1" w:space="0" w:color="000000"/>
            </w:tcBorders>
            <w:vAlign w:val="center"/>
          </w:tcPr>
          <w:p w14:paraId="0E28FEFB" w14:textId="77777777" w:rsidR="00347BD0" w:rsidRPr="002F4FAB" w:rsidRDefault="00347BD0" w:rsidP="00C70576">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55CAA99D" w14:textId="77777777" w:rsidR="00347BD0" w:rsidRPr="002F4FAB" w:rsidRDefault="00347BD0" w:rsidP="00C70576">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5AD9E258" w14:textId="77777777" w:rsidR="00347BD0" w:rsidRPr="002F4FAB" w:rsidRDefault="00347BD0" w:rsidP="00C70576">
            <w:pPr>
              <w:pStyle w:val="TableContents"/>
              <w:snapToGrid w:val="0"/>
              <w:spacing w:line="200" w:lineRule="atLeast"/>
              <w:jc w:val="center"/>
              <w:rPr>
                <w:lang w:val="ro-RO"/>
              </w:rPr>
            </w:pPr>
          </w:p>
        </w:tc>
        <w:tc>
          <w:tcPr>
            <w:tcW w:w="721" w:type="dxa"/>
            <w:tcBorders>
              <w:left w:val="single" w:sz="1" w:space="0" w:color="000000"/>
              <w:bottom w:val="single" w:sz="1" w:space="0" w:color="000000"/>
            </w:tcBorders>
          </w:tcPr>
          <w:p w14:paraId="73CD42E6" w14:textId="77777777" w:rsidR="00347BD0" w:rsidRPr="002F4FAB" w:rsidRDefault="00347BD0" w:rsidP="00C70576">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tcPr>
          <w:p w14:paraId="248C7834" w14:textId="77777777" w:rsidR="00347BD0" w:rsidRPr="002F4FAB" w:rsidRDefault="00347BD0" w:rsidP="00C70576">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3BEC261A" w14:textId="77777777" w:rsidR="00347BD0" w:rsidRPr="002F4FAB" w:rsidRDefault="00347BD0" w:rsidP="00C70576">
            <w:pPr>
              <w:pStyle w:val="TableContents"/>
              <w:snapToGrid w:val="0"/>
              <w:spacing w:line="200" w:lineRule="atLeast"/>
              <w:jc w:val="center"/>
              <w:rPr>
                <w:lang w:val="ro-RO"/>
              </w:rPr>
            </w:pPr>
          </w:p>
        </w:tc>
        <w:tc>
          <w:tcPr>
            <w:tcW w:w="760" w:type="dxa"/>
            <w:tcBorders>
              <w:left w:val="single" w:sz="1" w:space="0" w:color="000000"/>
              <w:bottom w:val="single" w:sz="1" w:space="0" w:color="000000"/>
              <w:right w:val="single" w:sz="1" w:space="0" w:color="000000"/>
            </w:tcBorders>
          </w:tcPr>
          <w:p w14:paraId="6D7E8AA9" w14:textId="77777777" w:rsidR="00347BD0" w:rsidRPr="002F4FAB" w:rsidRDefault="00347BD0" w:rsidP="00C70576">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2A9A5FB8" w14:textId="77777777" w:rsidR="00347BD0" w:rsidRPr="002F4FAB" w:rsidRDefault="00347BD0" w:rsidP="00C70576">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vAlign w:val="center"/>
          </w:tcPr>
          <w:p w14:paraId="7F56E617" w14:textId="77777777" w:rsidR="00347BD0" w:rsidRPr="002F4FAB" w:rsidRDefault="00347BD0" w:rsidP="00C70576">
            <w:pPr>
              <w:pStyle w:val="TableContents"/>
              <w:snapToGrid w:val="0"/>
              <w:spacing w:line="200" w:lineRule="atLeast"/>
              <w:jc w:val="center"/>
              <w:rPr>
                <w:lang w:val="ro-RO"/>
              </w:rPr>
            </w:pPr>
          </w:p>
        </w:tc>
      </w:tr>
      <w:tr w:rsidR="00347BD0" w:rsidRPr="002F4FAB" w14:paraId="4FCFBED6" w14:textId="77777777" w:rsidTr="00C70576">
        <w:trPr>
          <w:trHeight w:val="292"/>
          <w:jc w:val="center"/>
        </w:trPr>
        <w:tc>
          <w:tcPr>
            <w:tcW w:w="503" w:type="dxa"/>
            <w:tcBorders>
              <w:left w:val="single" w:sz="1" w:space="0" w:color="000000"/>
              <w:bottom w:val="single" w:sz="1" w:space="0" w:color="000000"/>
            </w:tcBorders>
            <w:vAlign w:val="center"/>
          </w:tcPr>
          <w:p w14:paraId="1B66FE6C" w14:textId="77777777" w:rsidR="00347BD0" w:rsidRPr="002F4FAB" w:rsidRDefault="00347BD0" w:rsidP="00C70576">
            <w:pPr>
              <w:pStyle w:val="TableContents"/>
              <w:snapToGrid w:val="0"/>
              <w:spacing w:line="200" w:lineRule="atLeast"/>
              <w:jc w:val="center"/>
              <w:rPr>
                <w:lang w:val="ro-RO"/>
              </w:rPr>
            </w:pPr>
            <w:r w:rsidRPr="002F4FAB">
              <w:rPr>
                <w:lang w:val="ro-RO"/>
              </w:rPr>
              <w:t>3</w:t>
            </w:r>
          </w:p>
        </w:tc>
        <w:tc>
          <w:tcPr>
            <w:tcW w:w="4328" w:type="dxa"/>
            <w:tcBorders>
              <w:left w:val="single" w:sz="1" w:space="0" w:color="000000"/>
              <w:bottom w:val="single" w:sz="1" w:space="0" w:color="000000"/>
            </w:tcBorders>
            <w:vAlign w:val="center"/>
          </w:tcPr>
          <w:p w14:paraId="593B47CE" w14:textId="77777777" w:rsidR="00347BD0" w:rsidRPr="002F4FAB" w:rsidRDefault="00347BD0" w:rsidP="00C70576">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523E8A1E" w14:textId="77777777" w:rsidR="00347BD0" w:rsidRPr="002F4FAB" w:rsidRDefault="00347BD0" w:rsidP="00C70576">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44458A66" w14:textId="77777777" w:rsidR="00347BD0" w:rsidRPr="002F4FAB" w:rsidRDefault="00347BD0" w:rsidP="00C70576">
            <w:pPr>
              <w:pStyle w:val="TableContents"/>
              <w:snapToGrid w:val="0"/>
              <w:spacing w:line="200" w:lineRule="atLeast"/>
              <w:jc w:val="center"/>
              <w:rPr>
                <w:lang w:val="ro-RO"/>
              </w:rPr>
            </w:pPr>
          </w:p>
        </w:tc>
        <w:tc>
          <w:tcPr>
            <w:tcW w:w="721" w:type="dxa"/>
            <w:tcBorders>
              <w:left w:val="single" w:sz="1" w:space="0" w:color="000000"/>
              <w:bottom w:val="single" w:sz="1" w:space="0" w:color="000000"/>
            </w:tcBorders>
          </w:tcPr>
          <w:p w14:paraId="3ADB3B4E" w14:textId="77777777" w:rsidR="00347BD0" w:rsidRPr="002F4FAB" w:rsidRDefault="00347BD0" w:rsidP="00C70576">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tcPr>
          <w:p w14:paraId="077EE76C" w14:textId="77777777" w:rsidR="00347BD0" w:rsidRPr="002F4FAB" w:rsidRDefault="00347BD0" w:rsidP="00C70576">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2A80C3AC" w14:textId="77777777" w:rsidR="00347BD0" w:rsidRPr="002F4FAB" w:rsidRDefault="00347BD0" w:rsidP="00C70576">
            <w:pPr>
              <w:pStyle w:val="TableContents"/>
              <w:snapToGrid w:val="0"/>
              <w:spacing w:line="200" w:lineRule="atLeast"/>
              <w:jc w:val="center"/>
              <w:rPr>
                <w:lang w:val="ro-RO"/>
              </w:rPr>
            </w:pPr>
          </w:p>
        </w:tc>
        <w:tc>
          <w:tcPr>
            <w:tcW w:w="760" w:type="dxa"/>
            <w:tcBorders>
              <w:left w:val="single" w:sz="1" w:space="0" w:color="000000"/>
              <w:bottom w:val="single" w:sz="1" w:space="0" w:color="000000"/>
              <w:right w:val="single" w:sz="1" w:space="0" w:color="000000"/>
            </w:tcBorders>
          </w:tcPr>
          <w:p w14:paraId="28DF621F" w14:textId="77777777" w:rsidR="00347BD0" w:rsidRPr="002F4FAB" w:rsidRDefault="00347BD0" w:rsidP="00C70576">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1CC4016D" w14:textId="77777777" w:rsidR="00347BD0" w:rsidRPr="002F4FAB" w:rsidRDefault="00347BD0" w:rsidP="00C70576">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vAlign w:val="center"/>
          </w:tcPr>
          <w:p w14:paraId="267774FC" w14:textId="77777777" w:rsidR="00347BD0" w:rsidRPr="002F4FAB" w:rsidRDefault="00347BD0" w:rsidP="00C70576">
            <w:pPr>
              <w:pStyle w:val="TableContents"/>
              <w:snapToGrid w:val="0"/>
              <w:spacing w:line="200" w:lineRule="atLeast"/>
              <w:jc w:val="center"/>
              <w:rPr>
                <w:lang w:val="ro-RO"/>
              </w:rPr>
            </w:pPr>
          </w:p>
        </w:tc>
      </w:tr>
      <w:tr w:rsidR="00347BD0" w:rsidRPr="002F4FAB" w14:paraId="6E9B3597" w14:textId="77777777" w:rsidTr="00C70576">
        <w:trPr>
          <w:trHeight w:val="308"/>
          <w:jc w:val="center"/>
        </w:trPr>
        <w:tc>
          <w:tcPr>
            <w:tcW w:w="503" w:type="dxa"/>
            <w:tcBorders>
              <w:left w:val="single" w:sz="1" w:space="0" w:color="000000"/>
              <w:bottom w:val="single" w:sz="1" w:space="0" w:color="000000"/>
            </w:tcBorders>
            <w:vAlign w:val="center"/>
          </w:tcPr>
          <w:p w14:paraId="6FD90908" w14:textId="77777777" w:rsidR="00347BD0" w:rsidRPr="002F4FAB" w:rsidRDefault="00347BD0" w:rsidP="00C70576">
            <w:pPr>
              <w:pStyle w:val="TableContents"/>
              <w:snapToGrid w:val="0"/>
              <w:spacing w:line="200" w:lineRule="atLeast"/>
              <w:jc w:val="center"/>
              <w:rPr>
                <w:lang w:val="ro-RO"/>
              </w:rPr>
            </w:pPr>
            <w:r w:rsidRPr="002F4FAB">
              <w:rPr>
                <w:lang w:val="ro-RO"/>
              </w:rPr>
              <w:t>....</w:t>
            </w:r>
          </w:p>
        </w:tc>
        <w:tc>
          <w:tcPr>
            <w:tcW w:w="4328" w:type="dxa"/>
            <w:tcBorders>
              <w:left w:val="single" w:sz="1" w:space="0" w:color="000000"/>
              <w:bottom w:val="single" w:sz="1" w:space="0" w:color="000000"/>
            </w:tcBorders>
            <w:vAlign w:val="center"/>
          </w:tcPr>
          <w:p w14:paraId="743C6A52" w14:textId="77777777" w:rsidR="00347BD0" w:rsidRPr="002F4FAB" w:rsidRDefault="00347BD0" w:rsidP="00C70576">
            <w:pPr>
              <w:pStyle w:val="TableContents"/>
              <w:snapToGrid w:val="0"/>
              <w:spacing w:line="200" w:lineRule="atLeast"/>
              <w:jc w:val="center"/>
              <w:rPr>
                <w:lang w:val="ro-RO"/>
              </w:rPr>
            </w:pPr>
            <w:r w:rsidRPr="002F4FAB">
              <w:rPr>
                <w:lang w:val="ro-RO"/>
              </w:rPr>
              <w:t>...................</w:t>
            </w:r>
          </w:p>
        </w:tc>
        <w:tc>
          <w:tcPr>
            <w:tcW w:w="609" w:type="dxa"/>
            <w:tcBorders>
              <w:left w:val="single" w:sz="1" w:space="0" w:color="000000"/>
              <w:bottom w:val="single" w:sz="1" w:space="0" w:color="000000"/>
            </w:tcBorders>
            <w:vAlign w:val="center"/>
          </w:tcPr>
          <w:p w14:paraId="4CC7B3B7" w14:textId="77777777" w:rsidR="00347BD0" w:rsidRPr="002F4FAB" w:rsidRDefault="00347BD0" w:rsidP="00C70576">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24464AEC" w14:textId="77777777" w:rsidR="00347BD0" w:rsidRPr="002F4FAB" w:rsidRDefault="00347BD0" w:rsidP="00C70576">
            <w:pPr>
              <w:pStyle w:val="TableContents"/>
              <w:snapToGrid w:val="0"/>
              <w:spacing w:line="200" w:lineRule="atLeast"/>
              <w:jc w:val="center"/>
              <w:rPr>
                <w:lang w:val="ro-RO"/>
              </w:rPr>
            </w:pPr>
          </w:p>
        </w:tc>
        <w:tc>
          <w:tcPr>
            <w:tcW w:w="721" w:type="dxa"/>
            <w:tcBorders>
              <w:left w:val="single" w:sz="1" w:space="0" w:color="000000"/>
              <w:bottom w:val="single" w:sz="1" w:space="0" w:color="000000"/>
            </w:tcBorders>
          </w:tcPr>
          <w:p w14:paraId="37B5189A" w14:textId="77777777" w:rsidR="00347BD0" w:rsidRPr="002F4FAB" w:rsidRDefault="00347BD0" w:rsidP="00C70576">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tcPr>
          <w:p w14:paraId="397D8FC2" w14:textId="77777777" w:rsidR="00347BD0" w:rsidRPr="002F4FAB" w:rsidRDefault="00347BD0" w:rsidP="00C70576">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2100C7B7" w14:textId="77777777" w:rsidR="00347BD0" w:rsidRPr="002F4FAB" w:rsidRDefault="00347BD0" w:rsidP="00C70576">
            <w:pPr>
              <w:pStyle w:val="TableContents"/>
              <w:snapToGrid w:val="0"/>
              <w:spacing w:line="200" w:lineRule="atLeast"/>
              <w:jc w:val="center"/>
              <w:rPr>
                <w:lang w:val="ro-RO"/>
              </w:rPr>
            </w:pPr>
          </w:p>
        </w:tc>
        <w:tc>
          <w:tcPr>
            <w:tcW w:w="760" w:type="dxa"/>
            <w:tcBorders>
              <w:left w:val="single" w:sz="1" w:space="0" w:color="000000"/>
              <w:bottom w:val="single" w:sz="1" w:space="0" w:color="000000"/>
              <w:right w:val="single" w:sz="1" w:space="0" w:color="000000"/>
            </w:tcBorders>
          </w:tcPr>
          <w:p w14:paraId="35FA80D6" w14:textId="77777777" w:rsidR="00347BD0" w:rsidRPr="002F4FAB" w:rsidRDefault="00347BD0" w:rsidP="00C70576">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662D64E9" w14:textId="77777777" w:rsidR="00347BD0" w:rsidRPr="002F4FAB" w:rsidRDefault="00347BD0" w:rsidP="00C70576">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vAlign w:val="center"/>
          </w:tcPr>
          <w:p w14:paraId="7685304F" w14:textId="77777777" w:rsidR="00347BD0" w:rsidRPr="002F4FAB" w:rsidRDefault="00347BD0" w:rsidP="00C70576">
            <w:pPr>
              <w:pStyle w:val="TableContents"/>
              <w:snapToGrid w:val="0"/>
              <w:spacing w:line="200" w:lineRule="atLeast"/>
              <w:jc w:val="center"/>
              <w:rPr>
                <w:lang w:val="ro-RO"/>
              </w:rPr>
            </w:pPr>
          </w:p>
        </w:tc>
      </w:tr>
    </w:tbl>
    <w:p w14:paraId="5363DB77" w14:textId="77777777" w:rsidR="00347BD0" w:rsidRPr="002F4FAB" w:rsidRDefault="00347BD0" w:rsidP="00347BD0">
      <w:pPr>
        <w:autoSpaceDE w:val="0"/>
        <w:spacing w:line="200" w:lineRule="atLeast"/>
        <w:jc w:val="both"/>
        <w:rPr>
          <w:b/>
          <w:bCs/>
          <w:lang w:val="ro-RO"/>
        </w:rPr>
      </w:pPr>
    </w:p>
    <w:p w14:paraId="38E73694" w14:textId="77777777" w:rsidR="00347BD0" w:rsidRPr="002F4FAB" w:rsidRDefault="00347BD0" w:rsidP="00347BD0">
      <w:pPr>
        <w:autoSpaceDE w:val="0"/>
        <w:spacing w:line="360" w:lineRule="auto"/>
        <w:ind w:firstLine="709"/>
        <w:jc w:val="both"/>
        <w:rPr>
          <w:b/>
          <w:bCs/>
          <w:lang w:val="ro-RO"/>
        </w:rPr>
      </w:pPr>
      <w:r w:rsidRPr="002F4FAB">
        <w:rPr>
          <w:lang w:val="ro-RO"/>
        </w:rPr>
        <w:t>Rezultatele examenului au fost făcute publice în data de _________________, ora ________, prin _____________________________________________________________________________</w:t>
      </w:r>
      <w:r w:rsidRPr="002F4FAB">
        <w:rPr>
          <w:b/>
          <w:bCs/>
          <w:lang w:val="ro-RO"/>
        </w:rPr>
        <w:t>__ __________________________________________________________________________________</w:t>
      </w:r>
      <w:r w:rsidRPr="002F4FAB">
        <w:rPr>
          <w:lang w:val="ro-RO"/>
        </w:rPr>
        <w:t>.</w:t>
      </w:r>
    </w:p>
    <w:p w14:paraId="19259725" w14:textId="77777777" w:rsidR="00347BD0" w:rsidRPr="002F4FAB" w:rsidRDefault="00347BD0" w:rsidP="00347BD0">
      <w:pPr>
        <w:autoSpaceDE w:val="0"/>
        <w:spacing w:line="200" w:lineRule="atLeast"/>
        <w:jc w:val="both"/>
        <w:rPr>
          <w:lang w:val="ro-RO"/>
        </w:rPr>
      </w:pPr>
    </w:p>
    <w:p w14:paraId="522435F1" w14:textId="77777777" w:rsidR="00347BD0" w:rsidRPr="002F4FAB" w:rsidRDefault="00347BD0" w:rsidP="00347BD0">
      <w:pPr>
        <w:autoSpaceDE w:val="0"/>
        <w:spacing w:line="200" w:lineRule="atLeast"/>
        <w:jc w:val="both"/>
        <w:rPr>
          <w:lang w:val="ro-RO"/>
        </w:rPr>
      </w:pPr>
    </w:p>
    <w:p w14:paraId="52362DAD" w14:textId="77777777" w:rsidR="00347BD0" w:rsidRPr="002F4FAB" w:rsidRDefault="00347BD0" w:rsidP="00347BD0">
      <w:pPr>
        <w:tabs>
          <w:tab w:val="left" w:pos="1934"/>
          <w:tab w:val="center" w:pos="4536"/>
        </w:tabs>
        <w:autoSpaceDE w:val="0"/>
        <w:spacing w:line="200" w:lineRule="atLeast"/>
        <w:jc w:val="center"/>
        <w:rPr>
          <w:b/>
          <w:bCs/>
          <w:lang w:val="ro-RO"/>
        </w:rPr>
      </w:pPr>
      <w:r w:rsidRPr="002F4FAB">
        <w:rPr>
          <w:b/>
          <w:bCs/>
          <w:lang w:val="ro-RO"/>
        </w:rPr>
        <w:t>III. DECIZIA COMISIEI DE EXAMEN</w:t>
      </w:r>
    </w:p>
    <w:p w14:paraId="0383187F" w14:textId="77777777" w:rsidR="00347BD0" w:rsidRPr="002F4FAB" w:rsidRDefault="00347BD0" w:rsidP="00347BD0">
      <w:pPr>
        <w:autoSpaceDE w:val="0"/>
        <w:jc w:val="both"/>
        <w:rPr>
          <w:b/>
          <w:bCs/>
          <w:lang w:val="ro-RO"/>
        </w:rPr>
      </w:pPr>
    </w:p>
    <w:p w14:paraId="574F8106" w14:textId="77777777" w:rsidR="00347BD0" w:rsidRPr="002F4FAB" w:rsidRDefault="00347BD0" w:rsidP="00347BD0">
      <w:pPr>
        <w:autoSpaceDE w:val="0"/>
        <w:spacing w:line="360" w:lineRule="auto"/>
        <w:jc w:val="both"/>
        <w:rPr>
          <w:lang w:val="ro-RO"/>
        </w:rPr>
      </w:pPr>
      <w:r w:rsidRPr="002F4FAB">
        <w:rPr>
          <w:b/>
          <w:bCs/>
          <w:lang w:val="ro-RO"/>
        </w:rPr>
        <w:tab/>
      </w:r>
      <w:r w:rsidRPr="002F4FAB">
        <w:rPr>
          <w:lang w:val="ro-RO"/>
        </w:rPr>
        <w:t>În urma evaluării activității profesionale, științifice și a probelor de examen susținute, comisia propune, cu ______voturi „pentru”, ______ voturi „contra” și ______ „abțineri”, ca d-na/d-l _________________________________________ să ocupe postul pentru care s-a organizat examenul.</w:t>
      </w:r>
    </w:p>
    <w:p w14:paraId="2015A88F" w14:textId="77777777" w:rsidR="00347BD0" w:rsidRPr="002F4FAB" w:rsidRDefault="00347BD0" w:rsidP="00347BD0">
      <w:pPr>
        <w:autoSpaceDE w:val="0"/>
        <w:jc w:val="both"/>
        <w:rPr>
          <w:b/>
          <w:bCs/>
          <w:lang w:val="ro-RO"/>
        </w:rPr>
      </w:pPr>
    </w:p>
    <w:p w14:paraId="79F04692" w14:textId="77777777" w:rsidR="00347BD0" w:rsidRPr="002F4FAB" w:rsidRDefault="00347BD0" w:rsidP="00347BD0">
      <w:pPr>
        <w:autoSpaceDE w:val="0"/>
        <w:jc w:val="both"/>
        <w:rPr>
          <w:b/>
          <w:bCs/>
          <w:lang w:val="ro-RO"/>
        </w:rPr>
      </w:pPr>
    </w:p>
    <w:p w14:paraId="11D039F7" w14:textId="77777777" w:rsidR="00347BD0" w:rsidRPr="002F4FAB" w:rsidRDefault="00347BD0" w:rsidP="00347BD0">
      <w:pPr>
        <w:autoSpaceDE w:val="0"/>
        <w:jc w:val="both"/>
        <w:rPr>
          <w:lang w:val="ro-RO"/>
        </w:rPr>
      </w:pPr>
      <w:r w:rsidRPr="002F4FAB">
        <w:rPr>
          <w:lang w:val="ro-RO"/>
        </w:rPr>
        <w:tab/>
        <w:t>Data:___________.</w:t>
      </w:r>
    </w:p>
    <w:p w14:paraId="7C4C73FF" w14:textId="77777777" w:rsidR="00347BD0" w:rsidRPr="002F4FAB" w:rsidRDefault="00347BD0" w:rsidP="00347BD0">
      <w:pPr>
        <w:autoSpaceDE w:val="0"/>
        <w:jc w:val="both"/>
        <w:rPr>
          <w:b/>
          <w:bCs/>
          <w:lang w:val="ro-RO"/>
        </w:rPr>
      </w:pPr>
    </w:p>
    <w:p w14:paraId="1C0AF17A" w14:textId="77777777" w:rsidR="00347BD0" w:rsidRPr="002F4FAB" w:rsidRDefault="00347BD0" w:rsidP="00347BD0">
      <w:pPr>
        <w:autoSpaceDE w:val="0"/>
        <w:jc w:val="both"/>
        <w:rPr>
          <w:b/>
          <w:bCs/>
          <w:lang w:val="ro-RO"/>
        </w:rPr>
      </w:pPr>
      <w:r w:rsidRPr="002F4FAB">
        <w:rPr>
          <w:b/>
          <w:bCs/>
          <w:lang w:val="ro-RO"/>
        </w:rPr>
        <w:tab/>
        <w:t>Președintele comisiei __________________________________________</w:t>
      </w:r>
    </w:p>
    <w:p w14:paraId="6ADEA843" w14:textId="77777777" w:rsidR="00347BD0" w:rsidRPr="002F4FAB" w:rsidRDefault="00347BD0" w:rsidP="00347BD0">
      <w:pPr>
        <w:autoSpaceDE w:val="0"/>
        <w:jc w:val="both"/>
        <w:rPr>
          <w:b/>
          <w:bCs/>
          <w:lang w:val="ro-RO"/>
        </w:rPr>
      </w:pPr>
    </w:p>
    <w:p w14:paraId="7AEA1576" w14:textId="77777777" w:rsidR="00347BD0" w:rsidRPr="002F4FAB" w:rsidRDefault="00347BD0" w:rsidP="00347BD0">
      <w:pPr>
        <w:autoSpaceDE w:val="0"/>
        <w:spacing w:line="360" w:lineRule="auto"/>
        <w:jc w:val="both"/>
        <w:rPr>
          <w:b/>
          <w:bCs/>
          <w:lang w:val="ro-RO"/>
        </w:rPr>
      </w:pPr>
      <w:r w:rsidRPr="002F4FAB">
        <w:rPr>
          <w:b/>
          <w:bCs/>
          <w:lang w:val="ro-RO"/>
        </w:rPr>
        <w:tab/>
        <w:t>Membrii comisiei</w:t>
      </w:r>
      <w:r w:rsidRPr="002F4FAB">
        <w:rPr>
          <w:b/>
          <w:bCs/>
          <w:lang w:val="ro-RO"/>
        </w:rPr>
        <w:tab/>
        <w:t>__________________________________________</w:t>
      </w:r>
    </w:p>
    <w:p w14:paraId="01464B47" w14:textId="77777777" w:rsidR="00347BD0" w:rsidRPr="002F4FAB" w:rsidRDefault="00347BD0" w:rsidP="00347BD0">
      <w:pPr>
        <w:autoSpaceDE w:val="0"/>
        <w:spacing w:line="360" w:lineRule="auto"/>
        <w:jc w:val="both"/>
        <w:rPr>
          <w:b/>
          <w:bCs/>
          <w:lang w:val="ro-RO"/>
        </w:rPr>
      </w:pPr>
      <w:r w:rsidRPr="002F4FAB">
        <w:rPr>
          <w:b/>
          <w:bCs/>
          <w:lang w:val="ro-RO"/>
        </w:rPr>
        <w:tab/>
      </w:r>
      <w:r w:rsidRPr="002F4FAB">
        <w:rPr>
          <w:b/>
          <w:bCs/>
          <w:lang w:val="ro-RO"/>
        </w:rPr>
        <w:tab/>
      </w:r>
      <w:r w:rsidRPr="002F4FAB">
        <w:rPr>
          <w:b/>
          <w:bCs/>
          <w:lang w:val="ro-RO"/>
        </w:rPr>
        <w:tab/>
      </w:r>
      <w:r w:rsidRPr="002F4FAB">
        <w:rPr>
          <w:b/>
          <w:bCs/>
          <w:lang w:val="ro-RO"/>
        </w:rPr>
        <w:tab/>
        <w:t>__________________________________________</w:t>
      </w:r>
    </w:p>
    <w:p w14:paraId="00C29C91" w14:textId="77777777" w:rsidR="00347BD0" w:rsidRPr="002F4FAB" w:rsidRDefault="00347BD0" w:rsidP="00347BD0">
      <w:pPr>
        <w:autoSpaceDE w:val="0"/>
        <w:spacing w:line="360" w:lineRule="auto"/>
        <w:jc w:val="both"/>
        <w:rPr>
          <w:b/>
          <w:bCs/>
          <w:lang w:val="ro-RO"/>
        </w:rPr>
      </w:pPr>
      <w:r w:rsidRPr="002F4FAB">
        <w:rPr>
          <w:b/>
          <w:bCs/>
          <w:lang w:val="ro-RO"/>
        </w:rPr>
        <w:tab/>
      </w:r>
      <w:r w:rsidRPr="002F4FAB">
        <w:rPr>
          <w:b/>
          <w:bCs/>
          <w:lang w:val="ro-RO"/>
        </w:rPr>
        <w:tab/>
      </w:r>
      <w:r w:rsidRPr="002F4FAB">
        <w:rPr>
          <w:b/>
          <w:bCs/>
          <w:lang w:val="ro-RO"/>
        </w:rPr>
        <w:tab/>
      </w:r>
      <w:r w:rsidRPr="002F4FAB">
        <w:rPr>
          <w:b/>
          <w:bCs/>
          <w:lang w:val="ro-RO"/>
        </w:rPr>
        <w:tab/>
        <w:t>__________________________________________</w:t>
      </w:r>
    </w:p>
    <w:p w14:paraId="44FD1BE0" w14:textId="77777777" w:rsidR="00347BD0" w:rsidRPr="002F4FAB" w:rsidRDefault="00347BD0" w:rsidP="00347BD0">
      <w:pPr>
        <w:autoSpaceDE w:val="0"/>
        <w:spacing w:line="360" w:lineRule="auto"/>
        <w:jc w:val="both"/>
        <w:rPr>
          <w:b/>
          <w:bCs/>
          <w:lang w:val="ro-RO"/>
        </w:rPr>
      </w:pPr>
      <w:r w:rsidRPr="002F4FAB">
        <w:rPr>
          <w:b/>
          <w:bCs/>
          <w:lang w:val="ro-RO"/>
        </w:rPr>
        <w:tab/>
      </w:r>
      <w:r w:rsidRPr="002F4FAB">
        <w:rPr>
          <w:b/>
          <w:bCs/>
          <w:lang w:val="ro-RO"/>
        </w:rPr>
        <w:tab/>
      </w:r>
      <w:r w:rsidRPr="002F4FAB">
        <w:rPr>
          <w:b/>
          <w:bCs/>
          <w:lang w:val="ro-RO"/>
        </w:rPr>
        <w:tab/>
      </w:r>
      <w:r w:rsidRPr="002F4FAB">
        <w:rPr>
          <w:b/>
          <w:bCs/>
          <w:lang w:val="ro-RO"/>
        </w:rPr>
        <w:tab/>
        <w:t>__________________________________________</w:t>
      </w:r>
    </w:p>
    <w:p w14:paraId="3D23445D" w14:textId="77777777" w:rsidR="00347BD0" w:rsidRPr="002F4FAB" w:rsidRDefault="00347BD0" w:rsidP="00347BD0">
      <w:pPr>
        <w:autoSpaceDE w:val="0"/>
        <w:rPr>
          <w:b/>
          <w:bCs/>
          <w:strike/>
          <w:lang w:val="ro-RO"/>
        </w:rPr>
      </w:pPr>
    </w:p>
    <w:p w14:paraId="0D02892B" w14:textId="77777777" w:rsidR="00347BD0" w:rsidRPr="002F4FAB" w:rsidRDefault="00347BD0" w:rsidP="00347BD0">
      <w:pPr>
        <w:autoSpaceDE w:val="0"/>
        <w:rPr>
          <w:b/>
          <w:bCs/>
          <w:strike/>
          <w:lang w:val="ro-RO"/>
        </w:rPr>
      </w:pPr>
    </w:p>
    <w:p w14:paraId="3554E0E2" w14:textId="77777777" w:rsidR="00347BD0" w:rsidRPr="002F4FAB" w:rsidRDefault="00347BD0" w:rsidP="00347BD0">
      <w:pPr>
        <w:autoSpaceDE w:val="0"/>
        <w:rPr>
          <w:b/>
          <w:bCs/>
          <w:strike/>
          <w:lang w:val="ro-RO"/>
        </w:rPr>
      </w:pPr>
    </w:p>
    <w:p w14:paraId="144402AA" w14:textId="77777777" w:rsidR="00347BD0" w:rsidRPr="002F4FAB" w:rsidRDefault="00347BD0" w:rsidP="00347BD0">
      <w:pPr>
        <w:autoSpaceDE w:val="0"/>
        <w:jc w:val="center"/>
        <w:rPr>
          <w:b/>
          <w:bCs/>
          <w:lang w:val="ro-RO"/>
        </w:rPr>
      </w:pPr>
      <w:r w:rsidRPr="002F4FAB">
        <w:rPr>
          <w:b/>
          <w:bCs/>
          <w:lang w:val="ro-RO"/>
        </w:rPr>
        <w:t>IV. CONTESTAȚII</w:t>
      </w:r>
    </w:p>
    <w:p w14:paraId="1026EEF4" w14:textId="77777777" w:rsidR="00347BD0" w:rsidRPr="002F4FAB" w:rsidRDefault="00347BD0" w:rsidP="00347BD0">
      <w:pPr>
        <w:autoSpaceDE w:val="0"/>
        <w:jc w:val="both"/>
        <w:rPr>
          <w:b/>
          <w:bCs/>
          <w:lang w:val="ro-RO"/>
        </w:rPr>
      </w:pPr>
    </w:p>
    <w:p w14:paraId="40A9CD26" w14:textId="77777777" w:rsidR="00347BD0" w:rsidRPr="002F4FAB" w:rsidRDefault="00347BD0" w:rsidP="00347BD0">
      <w:pPr>
        <w:autoSpaceDE w:val="0"/>
        <w:spacing w:line="360" w:lineRule="auto"/>
        <w:jc w:val="both"/>
        <w:rPr>
          <w:lang w:val="ro-RO"/>
        </w:rPr>
      </w:pPr>
      <w:r w:rsidRPr="002F4FAB">
        <w:rPr>
          <w:lang w:val="ro-RO"/>
        </w:rPr>
        <w:tab/>
        <w:t>Nu s-au înregistrat contestații / S-a depus contestația (contestatar, motivare):</w:t>
      </w:r>
    </w:p>
    <w:p w14:paraId="4D3001B9" w14:textId="77777777" w:rsidR="00347BD0" w:rsidRPr="002F4FAB" w:rsidRDefault="00347BD0" w:rsidP="00347BD0">
      <w:pPr>
        <w:autoSpaceDE w:val="0"/>
        <w:spacing w:line="360" w:lineRule="auto"/>
        <w:jc w:val="both"/>
        <w:rPr>
          <w:lang w:val="ro-RO"/>
        </w:rPr>
      </w:pPr>
      <w:r w:rsidRPr="002F4FAB">
        <w:rPr>
          <w:lang w:val="ro-RO"/>
        </w:rPr>
        <w:t>____________________________________________________________________________________________________________________________________________________________________</w:t>
      </w:r>
      <w:r w:rsidRPr="002F4FAB">
        <w:rPr>
          <w:lang w:val="ro-RO"/>
        </w:rPr>
        <w:lastRenderedPageBreak/>
        <w:t>_______________________________________________________________________________________________________________________________________.</w:t>
      </w:r>
    </w:p>
    <w:p w14:paraId="45BEE4A8" w14:textId="77777777" w:rsidR="00347BD0" w:rsidRPr="002F4FAB" w:rsidRDefault="00347BD0" w:rsidP="00347BD0">
      <w:pPr>
        <w:autoSpaceDE w:val="0"/>
        <w:jc w:val="both"/>
        <w:rPr>
          <w:lang w:val="ro-RO"/>
        </w:rPr>
      </w:pPr>
    </w:p>
    <w:p w14:paraId="4756E1B0" w14:textId="77777777" w:rsidR="00347BD0" w:rsidRPr="002F4FAB" w:rsidRDefault="00347BD0" w:rsidP="00347BD0">
      <w:pPr>
        <w:autoSpaceDE w:val="0"/>
        <w:spacing w:line="200" w:lineRule="atLeast"/>
        <w:jc w:val="center"/>
        <w:rPr>
          <w:b/>
          <w:bCs/>
          <w:lang w:val="ro-RO"/>
        </w:rPr>
      </w:pPr>
      <w:r w:rsidRPr="002F4FAB">
        <w:rPr>
          <w:b/>
          <w:bCs/>
          <w:lang w:val="ro-RO"/>
        </w:rPr>
        <w:t>V. DECIZIA COMISIEI DE SOLUȚIONARE A CONTESTAȚIILOR</w:t>
      </w:r>
    </w:p>
    <w:p w14:paraId="6B1D02EA" w14:textId="77777777" w:rsidR="00347BD0" w:rsidRPr="002F4FAB" w:rsidRDefault="00347BD0" w:rsidP="00347BD0">
      <w:pPr>
        <w:autoSpaceDE w:val="0"/>
        <w:jc w:val="both"/>
        <w:rPr>
          <w:b/>
          <w:bCs/>
          <w:lang w:val="ro-RO"/>
        </w:rPr>
      </w:pPr>
    </w:p>
    <w:p w14:paraId="5305AD03" w14:textId="77777777" w:rsidR="00347BD0" w:rsidRPr="002F4FAB" w:rsidRDefault="00347BD0" w:rsidP="00347BD0">
      <w:pPr>
        <w:autoSpaceDE w:val="0"/>
        <w:spacing w:line="360" w:lineRule="auto"/>
        <w:jc w:val="both"/>
        <w:rPr>
          <w:lang w:val="ro-RO"/>
        </w:rPr>
      </w:pPr>
      <w:r w:rsidRPr="002F4FAB">
        <w:rPr>
          <w:lang w:val="ro-RO"/>
        </w:rPr>
        <w:tab/>
        <w:t>Modul de soluționare a contestației 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CB3C69" w14:textId="77777777" w:rsidR="00347BD0" w:rsidRPr="002F4FAB" w:rsidRDefault="00347BD0" w:rsidP="00347BD0">
      <w:pPr>
        <w:autoSpaceDE w:val="0"/>
        <w:jc w:val="both"/>
        <w:rPr>
          <w:b/>
          <w:bCs/>
          <w:lang w:val="ro-RO"/>
        </w:rPr>
      </w:pPr>
    </w:p>
    <w:p w14:paraId="5ED94655" w14:textId="77777777" w:rsidR="00347BD0" w:rsidRPr="002F4FAB" w:rsidRDefault="00347BD0" w:rsidP="00347BD0">
      <w:pPr>
        <w:autoSpaceDE w:val="0"/>
        <w:jc w:val="both"/>
        <w:rPr>
          <w:b/>
          <w:bCs/>
          <w:lang w:val="ro-RO"/>
        </w:rPr>
      </w:pPr>
    </w:p>
    <w:p w14:paraId="506C21F0" w14:textId="77777777" w:rsidR="00347BD0" w:rsidRPr="002F4FAB" w:rsidRDefault="00347BD0" w:rsidP="00347BD0">
      <w:pPr>
        <w:autoSpaceDE w:val="0"/>
        <w:jc w:val="both"/>
        <w:rPr>
          <w:lang w:val="ro-RO"/>
        </w:rPr>
      </w:pPr>
      <w:r w:rsidRPr="002F4FAB">
        <w:rPr>
          <w:lang w:val="ro-RO"/>
        </w:rPr>
        <w:tab/>
        <w:t>Data:___________.</w:t>
      </w:r>
    </w:p>
    <w:p w14:paraId="5F5EE614" w14:textId="77777777" w:rsidR="00347BD0" w:rsidRPr="002F4FAB" w:rsidRDefault="00347BD0" w:rsidP="00347BD0">
      <w:pPr>
        <w:autoSpaceDE w:val="0"/>
        <w:jc w:val="both"/>
        <w:rPr>
          <w:b/>
          <w:bCs/>
          <w:lang w:val="ro-RO"/>
        </w:rPr>
      </w:pPr>
    </w:p>
    <w:p w14:paraId="56AD6AB3" w14:textId="77777777" w:rsidR="00347BD0" w:rsidRPr="002F4FAB" w:rsidRDefault="00347BD0" w:rsidP="00347BD0">
      <w:pPr>
        <w:autoSpaceDE w:val="0"/>
        <w:jc w:val="both"/>
        <w:rPr>
          <w:b/>
          <w:bCs/>
          <w:lang w:val="ro-RO"/>
        </w:rPr>
      </w:pPr>
      <w:r w:rsidRPr="002F4FAB">
        <w:rPr>
          <w:b/>
          <w:bCs/>
          <w:lang w:val="ro-RO"/>
        </w:rPr>
        <w:tab/>
        <w:t>Președintele comisiei __________________________________________</w:t>
      </w:r>
    </w:p>
    <w:p w14:paraId="55E34246" w14:textId="77777777" w:rsidR="00347BD0" w:rsidRPr="002F4FAB" w:rsidRDefault="00347BD0" w:rsidP="00347BD0">
      <w:pPr>
        <w:autoSpaceDE w:val="0"/>
        <w:jc w:val="both"/>
        <w:rPr>
          <w:b/>
          <w:bCs/>
          <w:lang w:val="ro-RO"/>
        </w:rPr>
      </w:pPr>
    </w:p>
    <w:p w14:paraId="0A724AD4" w14:textId="77777777" w:rsidR="00347BD0" w:rsidRPr="002F4FAB" w:rsidRDefault="00347BD0" w:rsidP="00347BD0">
      <w:pPr>
        <w:autoSpaceDE w:val="0"/>
        <w:spacing w:line="360" w:lineRule="auto"/>
        <w:jc w:val="both"/>
        <w:rPr>
          <w:b/>
          <w:bCs/>
          <w:lang w:val="ro-RO"/>
        </w:rPr>
      </w:pPr>
      <w:r w:rsidRPr="002F4FAB">
        <w:rPr>
          <w:b/>
          <w:bCs/>
          <w:lang w:val="ro-RO"/>
        </w:rPr>
        <w:tab/>
        <w:t>Membrii comisiei</w:t>
      </w:r>
      <w:r w:rsidRPr="002F4FAB">
        <w:rPr>
          <w:b/>
          <w:bCs/>
          <w:lang w:val="ro-RO"/>
        </w:rPr>
        <w:tab/>
        <w:t>__________________________________________</w:t>
      </w:r>
    </w:p>
    <w:p w14:paraId="5DAD60DC" w14:textId="77777777" w:rsidR="00347BD0" w:rsidRPr="002F4FAB" w:rsidRDefault="00347BD0" w:rsidP="00347BD0">
      <w:pPr>
        <w:autoSpaceDE w:val="0"/>
        <w:spacing w:line="360" w:lineRule="auto"/>
        <w:jc w:val="both"/>
        <w:rPr>
          <w:b/>
          <w:bCs/>
          <w:lang w:val="ro-RO"/>
        </w:rPr>
      </w:pPr>
      <w:r w:rsidRPr="002F4FAB">
        <w:rPr>
          <w:b/>
          <w:bCs/>
          <w:lang w:val="ro-RO"/>
        </w:rPr>
        <w:tab/>
      </w:r>
      <w:r w:rsidRPr="002F4FAB">
        <w:rPr>
          <w:b/>
          <w:bCs/>
          <w:lang w:val="ro-RO"/>
        </w:rPr>
        <w:tab/>
      </w:r>
      <w:r w:rsidRPr="002F4FAB">
        <w:rPr>
          <w:b/>
          <w:bCs/>
          <w:lang w:val="ro-RO"/>
        </w:rPr>
        <w:tab/>
      </w:r>
      <w:r w:rsidRPr="002F4FAB">
        <w:rPr>
          <w:b/>
          <w:bCs/>
          <w:lang w:val="ro-RO"/>
        </w:rPr>
        <w:tab/>
        <w:t>__________________________________________</w:t>
      </w:r>
    </w:p>
    <w:p w14:paraId="5F69BA73" w14:textId="77777777" w:rsidR="00347BD0" w:rsidRPr="002F4FAB" w:rsidRDefault="00347BD0" w:rsidP="00347BD0">
      <w:pPr>
        <w:autoSpaceDE w:val="0"/>
        <w:spacing w:line="360" w:lineRule="auto"/>
        <w:jc w:val="both"/>
        <w:rPr>
          <w:b/>
          <w:bCs/>
          <w:lang w:val="ro-RO"/>
        </w:rPr>
      </w:pPr>
      <w:r w:rsidRPr="002F4FAB">
        <w:rPr>
          <w:b/>
          <w:bCs/>
          <w:lang w:val="ro-RO"/>
        </w:rPr>
        <w:tab/>
      </w:r>
      <w:r w:rsidRPr="002F4FAB">
        <w:rPr>
          <w:b/>
          <w:bCs/>
          <w:lang w:val="ro-RO"/>
        </w:rPr>
        <w:tab/>
      </w:r>
      <w:r w:rsidRPr="002F4FAB">
        <w:rPr>
          <w:b/>
          <w:bCs/>
          <w:lang w:val="ro-RO"/>
        </w:rPr>
        <w:tab/>
      </w:r>
      <w:r w:rsidRPr="002F4FAB">
        <w:rPr>
          <w:b/>
          <w:bCs/>
          <w:lang w:val="ro-RO"/>
        </w:rPr>
        <w:tab/>
        <w:t>__________________________________________</w:t>
      </w:r>
    </w:p>
    <w:p w14:paraId="7622C882" w14:textId="77777777" w:rsidR="00347BD0" w:rsidRPr="002F4FAB" w:rsidRDefault="00347BD0" w:rsidP="00347BD0">
      <w:pPr>
        <w:autoSpaceDE w:val="0"/>
        <w:spacing w:line="360" w:lineRule="auto"/>
        <w:jc w:val="both"/>
        <w:rPr>
          <w:b/>
          <w:bCs/>
          <w:lang w:val="ro-RO"/>
        </w:rPr>
      </w:pPr>
      <w:r w:rsidRPr="002F4FAB">
        <w:rPr>
          <w:b/>
          <w:bCs/>
          <w:lang w:val="ro-RO"/>
        </w:rPr>
        <w:tab/>
      </w:r>
      <w:r w:rsidRPr="002F4FAB">
        <w:rPr>
          <w:b/>
          <w:bCs/>
          <w:lang w:val="ro-RO"/>
        </w:rPr>
        <w:tab/>
      </w:r>
      <w:r w:rsidRPr="002F4FAB">
        <w:rPr>
          <w:b/>
          <w:bCs/>
          <w:lang w:val="ro-RO"/>
        </w:rPr>
        <w:tab/>
      </w:r>
      <w:r w:rsidRPr="002F4FAB">
        <w:rPr>
          <w:b/>
          <w:bCs/>
          <w:lang w:val="ro-RO"/>
        </w:rPr>
        <w:tab/>
        <w:t>__________________________________________</w:t>
      </w:r>
    </w:p>
    <w:p w14:paraId="2F73114C" w14:textId="77777777" w:rsidR="00347BD0" w:rsidRPr="002F4FAB" w:rsidRDefault="00347BD0" w:rsidP="00347BD0">
      <w:pPr>
        <w:tabs>
          <w:tab w:val="left" w:pos="13"/>
        </w:tabs>
        <w:autoSpaceDE w:val="0"/>
        <w:spacing w:line="200" w:lineRule="atLeast"/>
        <w:jc w:val="both"/>
        <w:rPr>
          <w:lang w:val="ro-RO"/>
        </w:rPr>
      </w:pPr>
    </w:p>
    <w:p w14:paraId="6C6B6401" w14:textId="77777777" w:rsidR="00347BD0" w:rsidRPr="002F4FAB" w:rsidRDefault="00347BD0" w:rsidP="00347BD0">
      <w:pPr>
        <w:suppressAutoHyphens w:val="0"/>
        <w:rPr>
          <w:color w:val="333333"/>
          <w:lang w:val="ro-RO"/>
        </w:rPr>
      </w:pPr>
      <w:r w:rsidRPr="002F4FAB">
        <w:rPr>
          <w:color w:val="333333"/>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347BD0" w:rsidRPr="002F4FAB" w14:paraId="71B501B8" w14:textId="77777777" w:rsidTr="00C70576">
        <w:tc>
          <w:tcPr>
            <w:tcW w:w="4955" w:type="dxa"/>
          </w:tcPr>
          <w:p w14:paraId="6EE85A92" w14:textId="77777777" w:rsidR="00347BD0" w:rsidRPr="002F4FAB" w:rsidRDefault="00347BD0" w:rsidP="00C70576">
            <w:pPr>
              <w:autoSpaceDE w:val="0"/>
              <w:ind w:right="25"/>
              <w:jc w:val="center"/>
              <w:rPr>
                <w:rFonts w:ascii="Times New Roman" w:hAnsi="Times New Roman" w:cs="Times New Roman"/>
                <w:b/>
                <w:bCs/>
                <w:lang w:val="ro-RO"/>
              </w:rPr>
            </w:pPr>
            <w:r w:rsidRPr="002F4FAB">
              <w:rPr>
                <w:rFonts w:ascii="Times New Roman" w:hAnsi="Times New Roman"/>
                <w:b/>
                <w:bCs/>
                <w:lang w:val="ro-RO"/>
              </w:rPr>
              <w:lastRenderedPageBreak/>
              <w:t>UNIVERSITATEA DIN ORADEA</w:t>
            </w:r>
          </w:p>
        </w:tc>
        <w:tc>
          <w:tcPr>
            <w:tcW w:w="4956" w:type="dxa"/>
          </w:tcPr>
          <w:p w14:paraId="62E77591" w14:textId="2D2658C0" w:rsidR="00347BD0" w:rsidRPr="002F4FAB" w:rsidRDefault="00347BD0" w:rsidP="00C70576">
            <w:pPr>
              <w:autoSpaceDE w:val="0"/>
              <w:jc w:val="center"/>
              <w:rPr>
                <w:rFonts w:ascii="Times New Roman" w:hAnsi="Times New Roman" w:cs="Times New Roman"/>
                <w:b/>
                <w:bCs/>
                <w:i/>
                <w:iCs/>
                <w:lang w:val="ro-RO"/>
              </w:rPr>
            </w:pPr>
            <w:r w:rsidRPr="002F4FAB">
              <w:rPr>
                <w:rFonts w:ascii="Times New Roman" w:hAnsi="Times New Roman" w:cs="Times New Roman"/>
                <w:b/>
                <w:bCs/>
                <w:i/>
                <w:iCs/>
                <w:lang w:val="ro-RO"/>
              </w:rPr>
              <w:t xml:space="preserve">Anexa nr. </w:t>
            </w:r>
            <w:r>
              <w:rPr>
                <w:rFonts w:ascii="Times New Roman" w:hAnsi="Times New Roman" w:cs="Times New Roman"/>
                <w:b/>
                <w:bCs/>
                <w:i/>
                <w:iCs/>
                <w:lang w:val="ro-RO"/>
              </w:rPr>
              <w:t>7</w:t>
            </w:r>
          </w:p>
          <w:p w14:paraId="6496367B" w14:textId="77777777" w:rsidR="00347BD0" w:rsidRPr="002F4FAB" w:rsidRDefault="00347BD0" w:rsidP="00C70576">
            <w:pPr>
              <w:autoSpaceDE w:val="0"/>
              <w:jc w:val="center"/>
              <w:rPr>
                <w:rFonts w:ascii="Times New Roman" w:hAnsi="Times New Roman" w:cs="Times New Roman"/>
                <w:b/>
                <w:bCs/>
                <w:lang w:val="ro-RO"/>
              </w:rPr>
            </w:pPr>
            <w:r w:rsidRPr="002F4FAB">
              <w:rPr>
                <w:rFonts w:ascii="Times New Roman" w:hAnsi="Times New Roman" w:cs="Times New Roman"/>
                <w:b/>
                <w:bCs/>
                <w:i/>
                <w:iCs/>
                <w:lang w:val="ro-RO"/>
              </w:rPr>
              <w:t>la Procedura proprie privind organizarea şi desfășurarea examenului de promovare în cariera didactică la FGTS</w:t>
            </w:r>
          </w:p>
        </w:tc>
      </w:tr>
    </w:tbl>
    <w:p w14:paraId="480FE568" w14:textId="77777777" w:rsidR="00347BD0" w:rsidRPr="002F4FAB" w:rsidRDefault="00347BD0" w:rsidP="00347BD0">
      <w:pPr>
        <w:autoSpaceDE w:val="0"/>
        <w:ind w:firstLine="708"/>
        <w:rPr>
          <w:rFonts w:cs="Arial"/>
          <w:b/>
          <w:i/>
          <w:iCs/>
          <w:lang w:val="ro-RO"/>
        </w:rPr>
      </w:pPr>
    </w:p>
    <w:p w14:paraId="24E0A079" w14:textId="77777777" w:rsidR="00347BD0" w:rsidRPr="002F4FAB" w:rsidRDefault="00347BD0" w:rsidP="00347BD0">
      <w:pPr>
        <w:autoSpaceDE w:val="0"/>
        <w:ind w:firstLine="708"/>
        <w:rPr>
          <w:rFonts w:cs="Arial"/>
          <w:b/>
          <w:i/>
          <w:iCs/>
          <w:lang w:val="ro-RO"/>
        </w:rPr>
      </w:pPr>
    </w:p>
    <w:p w14:paraId="587905B1" w14:textId="77777777" w:rsidR="00347BD0" w:rsidRPr="002F4FAB" w:rsidRDefault="00347BD0" w:rsidP="00347BD0">
      <w:pPr>
        <w:autoSpaceDE w:val="0"/>
        <w:autoSpaceDN w:val="0"/>
        <w:adjustRightInd w:val="0"/>
        <w:jc w:val="center"/>
        <w:rPr>
          <w:rFonts w:asciiTheme="majorBidi" w:hAnsiTheme="majorBidi" w:cstheme="majorBidi"/>
          <w:b/>
          <w:bCs/>
          <w:sz w:val="28"/>
          <w:szCs w:val="28"/>
          <w:lang w:val="ro-RO" w:eastAsia="en-US"/>
        </w:rPr>
      </w:pPr>
    </w:p>
    <w:p w14:paraId="35DC38EF" w14:textId="77777777" w:rsidR="00347BD0" w:rsidRPr="002F4FAB" w:rsidRDefault="00347BD0" w:rsidP="00347BD0">
      <w:pPr>
        <w:autoSpaceDE w:val="0"/>
        <w:autoSpaceDN w:val="0"/>
        <w:adjustRightInd w:val="0"/>
        <w:jc w:val="center"/>
        <w:rPr>
          <w:rFonts w:asciiTheme="majorBidi" w:hAnsiTheme="majorBidi" w:cstheme="majorBidi"/>
          <w:b/>
          <w:bCs/>
          <w:sz w:val="28"/>
          <w:szCs w:val="28"/>
          <w:lang w:val="ro-RO"/>
        </w:rPr>
      </w:pPr>
    </w:p>
    <w:p w14:paraId="5C80F64C" w14:textId="77777777" w:rsidR="00347BD0" w:rsidRPr="002F4FAB" w:rsidRDefault="00347BD0" w:rsidP="00347BD0">
      <w:pPr>
        <w:autoSpaceDE w:val="0"/>
        <w:autoSpaceDN w:val="0"/>
        <w:adjustRightInd w:val="0"/>
        <w:jc w:val="center"/>
        <w:rPr>
          <w:rFonts w:asciiTheme="majorBidi" w:hAnsiTheme="majorBidi" w:cstheme="majorBidi"/>
          <w:b/>
          <w:bCs/>
          <w:sz w:val="28"/>
          <w:szCs w:val="28"/>
          <w:lang w:val="ro-RO"/>
        </w:rPr>
      </w:pPr>
      <w:r w:rsidRPr="002F4FAB">
        <w:rPr>
          <w:rFonts w:asciiTheme="majorBidi" w:hAnsiTheme="majorBidi" w:cstheme="majorBidi"/>
          <w:b/>
          <w:bCs/>
          <w:sz w:val="28"/>
          <w:szCs w:val="28"/>
          <w:lang w:val="ro-RO"/>
        </w:rPr>
        <w:t>DECLARAȚIE</w:t>
      </w:r>
    </w:p>
    <w:p w14:paraId="5A75BAC4" w14:textId="77777777" w:rsidR="00347BD0" w:rsidRPr="002F4FAB" w:rsidRDefault="00347BD0" w:rsidP="00347BD0">
      <w:pPr>
        <w:autoSpaceDE w:val="0"/>
        <w:autoSpaceDN w:val="0"/>
        <w:adjustRightInd w:val="0"/>
        <w:jc w:val="center"/>
        <w:rPr>
          <w:rFonts w:asciiTheme="majorBidi" w:hAnsiTheme="majorBidi" w:cstheme="majorBidi"/>
          <w:b/>
          <w:bCs/>
          <w:lang w:val="ro-RO"/>
        </w:rPr>
      </w:pPr>
    </w:p>
    <w:p w14:paraId="718AE663" w14:textId="77777777" w:rsidR="00347BD0" w:rsidRPr="002F4FAB" w:rsidRDefault="00347BD0" w:rsidP="00347BD0">
      <w:pPr>
        <w:autoSpaceDE w:val="0"/>
        <w:autoSpaceDN w:val="0"/>
        <w:adjustRightInd w:val="0"/>
        <w:jc w:val="center"/>
        <w:rPr>
          <w:rFonts w:asciiTheme="majorBidi" w:hAnsiTheme="majorBidi" w:cstheme="majorBidi"/>
          <w:b/>
          <w:bCs/>
          <w:lang w:val="ro-RO"/>
        </w:rPr>
      </w:pPr>
    </w:p>
    <w:p w14:paraId="78B56776" w14:textId="77777777" w:rsidR="00347BD0" w:rsidRPr="002F4FAB" w:rsidRDefault="00347BD0" w:rsidP="00347BD0">
      <w:pPr>
        <w:autoSpaceDE w:val="0"/>
        <w:autoSpaceDN w:val="0"/>
        <w:adjustRightInd w:val="0"/>
        <w:jc w:val="center"/>
        <w:rPr>
          <w:rFonts w:asciiTheme="majorBidi" w:hAnsiTheme="majorBidi" w:cstheme="majorBidi"/>
          <w:b/>
          <w:bCs/>
          <w:lang w:val="ro-RO"/>
        </w:rPr>
      </w:pPr>
    </w:p>
    <w:p w14:paraId="624F11AD" w14:textId="77777777" w:rsidR="00347BD0" w:rsidRPr="002F4FAB" w:rsidRDefault="00347BD0" w:rsidP="00347BD0">
      <w:pPr>
        <w:autoSpaceDE w:val="0"/>
        <w:autoSpaceDN w:val="0"/>
        <w:adjustRightInd w:val="0"/>
        <w:jc w:val="center"/>
        <w:rPr>
          <w:rFonts w:asciiTheme="majorBidi" w:hAnsiTheme="majorBidi" w:cstheme="majorBidi"/>
          <w:b/>
          <w:bCs/>
          <w:lang w:val="ro-RO"/>
        </w:rPr>
      </w:pPr>
    </w:p>
    <w:p w14:paraId="0E6604C6" w14:textId="77777777" w:rsidR="00347BD0" w:rsidRPr="002F4FAB" w:rsidRDefault="00347BD0" w:rsidP="00347BD0">
      <w:pPr>
        <w:autoSpaceDE w:val="0"/>
        <w:autoSpaceDN w:val="0"/>
        <w:adjustRightInd w:val="0"/>
        <w:spacing w:line="360" w:lineRule="auto"/>
        <w:ind w:firstLine="709"/>
        <w:jc w:val="both"/>
        <w:rPr>
          <w:rFonts w:asciiTheme="majorBidi" w:hAnsiTheme="majorBidi" w:cstheme="majorBidi"/>
          <w:lang w:val="ro-RO"/>
        </w:rPr>
      </w:pPr>
      <w:r w:rsidRPr="002F4FAB">
        <w:rPr>
          <w:rFonts w:asciiTheme="majorBidi" w:hAnsiTheme="majorBidi" w:cstheme="majorBidi"/>
          <w:lang w:val="ro-RO"/>
        </w:rPr>
        <w:t>Subsemnatul, .............................................................................................................., în condițiile promovării examenului, declar pe proprie răspundere că:</w:t>
      </w:r>
    </w:p>
    <w:p w14:paraId="7AD1DB1F" w14:textId="77777777" w:rsidR="00347BD0" w:rsidRPr="002F4FAB" w:rsidRDefault="00347BD0" w:rsidP="00347BD0">
      <w:pPr>
        <w:autoSpaceDE w:val="0"/>
        <w:autoSpaceDN w:val="0"/>
        <w:adjustRightInd w:val="0"/>
        <w:ind w:firstLine="709"/>
        <w:rPr>
          <w:rFonts w:asciiTheme="majorBidi" w:hAnsiTheme="majorBidi" w:cstheme="majorBidi"/>
          <w:lang w:val="ro-RO"/>
        </w:rPr>
      </w:pPr>
    </w:p>
    <w:tbl>
      <w:tblPr>
        <w:tblStyle w:val="TableGrid"/>
        <w:tblW w:w="0" w:type="auto"/>
        <w:tblLook w:val="04A0" w:firstRow="1" w:lastRow="0" w:firstColumn="1" w:lastColumn="0" w:noHBand="0" w:noVBand="1"/>
      </w:tblPr>
      <w:tblGrid>
        <w:gridCol w:w="562"/>
        <w:gridCol w:w="9349"/>
      </w:tblGrid>
      <w:tr w:rsidR="00347BD0" w:rsidRPr="002F4FAB" w14:paraId="1BDEC164" w14:textId="77777777" w:rsidTr="00C70576">
        <w:tc>
          <w:tcPr>
            <w:tcW w:w="562" w:type="dxa"/>
            <w:tcBorders>
              <w:top w:val="single" w:sz="4" w:space="0" w:color="auto"/>
              <w:left w:val="single" w:sz="4" w:space="0" w:color="auto"/>
              <w:bottom w:val="single" w:sz="4" w:space="0" w:color="auto"/>
              <w:right w:val="single" w:sz="4" w:space="0" w:color="auto"/>
            </w:tcBorders>
            <w:vAlign w:val="center"/>
            <w:hideMark/>
          </w:tcPr>
          <w:p w14:paraId="5FD02122" w14:textId="77777777" w:rsidR="00347BD0" w:rsidRPr="002F4FAB" w:rsidRDefault="00347BD0" w:rsidP="00C70576">
            <w:pPr>
              <w:autoSpaceDE w:val="0"/>
              <w:autoSpaceDN w:val="0"/>
              <w:adjustRightInd w:val="0"/>
              <w:jc w:val="center"/>
              <w:rPr>
                <w:rFonts w:asciiTheme="majorBidi" w:hAnsiTheme="majorBidi" w:cstheme="majorBidi"/>
                <w:lang w:val="ro-RO"/>
              </w:rPr>
            </w:pPr>
            <w:r w:rsidRPr="002F4FAB">
              <w:rPr>
                <w:rFonts w:asciiTheme="majorBidi" w:hAnsiTheme="majorBidi" w:cstheme="majorBidi"/>
                <w:lang w:val="ro-RO"/>
              </w:rPr>
              <w:t>a.</w:t>
            </w:r>
          </w:p>
        </w:tc>
        <w:tc>
          <w:tcPr>
            <w:tcW w:w="9350" w:type="dxa"/>
            <w:tcBorders>
              <w:top w:val="single" w:sz="4" w:space="0" w:color="auto"/>
              <w:left w:val="single" w:sz="4" w:space="0" w:color="auto"/>
              <w:bottom w:val="single" w:sz="4" w:space="0" w:color="auto"/>
              <w:right w:val="single" w:sz="4" w:space="0" w:color="auto"/>
            </w:tcBorders>
            <w:vAlign w:val="center"/>
            <w:hideMark/>
          </w:tcPr>
          <w:p w14:paraId="4E93EC58" w14:textId="77777777" w:rsidR="00347BD0" w:rsidRPr="002F4FAB" w:rsidRDefault="00347BD0" w:rsidP="00C70576">
            <w:pPr>
              <w:autoSpaceDE w:val="0"/>
              <w:autoSpaceDN w:val="0"/>
              <w:adjustRightInd w:val="0"/>
              <w:spacing w:before="120" w:after="120"/>
              <w:rPr>
                <w:rFonts w:asciiTheme="majorBidi" w:hAnsiTheme="majorBidi" w:cstheme="majorBidi"/>
                <w:lang w:val="ro-RO"/>
              </w:rPr>
            </w:pPr>
            <w:r w:rsidRPr="002F4FAB">
              <w:rPr>
                <w:rFonts w:asciiTheme="majorBidi" w:hAnsiTheme="majorBidi" w:cstheme="majorBidi"/>
                <w:lang w:val="ro-RO"/>
              </w:rPr>
              <w:t>Nu mă aflu în niciuna din situațiile de incompatibilitate prevăzute de Legea învățământului superior nr. 199/2023 și Carta Universității din Oradea.</w:t>
            </w:r>
          </w:p>
        </w:tc>
      </w:tr>
      <w:tr w:rsidR="00347BD0" w:rsidRPr="002F4FAB" w14:paraId="24246DED" w14:textId="77777777" w:rsidTr="00C70576">
        <w:tc>
          <w:tcPr>
            <w:tcW w:w="562" w:type="dxa"/>
            <w:tcBorders>
              <w:top w:val="single" w:sz="4" w:space="0" w:color="auto"/>
              <w:left w:val="single" w:sz="4" w:space="0" w:color="auto"/>
              <w:bottom w:val="single" w:sz="4" w:space="0" w:color="auto"/>
              <w:right w:val="single" w:sz="4" w:space="0" w:color="auto"/>
            </w:tcBorders>
            <w:vAlign w:val="center"/>
            <w:hideMark/>
          </w:tcPr>
          <w:p w14:paraId="4BADCF80" w14:textId="77777777" w:rsidR="00347BD0" w:rsidRPr="002F4FAB" w:rsidRDefault="00347BD0" w:rsidP="00C70576">
            <w:pPr>
              <w:autoSpaceDE w:val="0"/>
              <w:autoSpaceDN w:val="0"/>
              <w:adjustRightInd w:val="0"/>
              <w:jc w:val="center"/>
              <w:rPr>
                <w:rFonts w:asciiTheme="majorBidi" w:hAnsiTheme="majorBidi" w:cstheme="majorBidi"/>
                <w:lang w:val="ro-RO"/>
              </w:rPr>
            </w:pPr>
            <w:r w:rsidRPr="002F4FAB">
              <w:rPr>
                <w:rFonts w:asciiTheme="majorBidi" w:hAnsiTheme="majorBidi" w:cstheme="majorBidi"/>
                <w:lang w:val="ro-RO"/>
              </w:rPr>
              <w:t>b.</w:t>
            </w:r>
          </w:p>
        </w:tc>
        <w:tc>
          <w:tcPr>
            <w:tcW w:w="9350" w:type="dxa"/>
            <w:tcBorders>
              <w:top w:val="single" w:sz="4" w:space="0" w:color="auto"/>
              <w:left w:val="single" w:sz="4" w:space="0" w:color="auto"/>
              <w:bottom w:val="single" w:sz="4" w:space="0" w:color="auto"/>
              <w:right w:val="single" w:sz="4" w:space="0" w:color="auto"/>
            </w:tcBorders>
            <w:vAlign w:val="center"/>
          </w:tcPr>
          <w:p w14:paraId="65FE47DA" w14:textId="77777777" w:rsidR="00347BD0" w:rsidRPr="002F4FAB" w:rsidRDefault="00347BD0" w:rsidP="00C70576">
            <w:pPr>
              <w:autoSpaceDE w:val="0"/>
              <w:autoSpaceDN w:val="0"/>
              <w:adjustRightInd w:val="0"/>
              <w:spacing w:before="120"/>
              <w:rPr>
                <w:rFonts w:asciiTheme="majorBidi" w:hAnsiTheme="majorBidi" w:cstheme="majorBidi"/>
                <w:lang w:val="ro-RO"/>
              </w:rPr>
            </w:pPr>
            <w:r w:rsidRPr="002F4FAB">
              <w:rPr>
                <w:rFonts w:asciiTheme="majorBidi" w:hAnsiTheme="majorBidi" w:cstheme="majorBidi"/>
                <w:lang w:val="ro-RO"/>
              </w:rPr>
              <w:t xml:space="preserve">Mă aflu în următoarele incompatibilități prevăzute de Legea învățământului superior </w:t>
            </w:r>
            <w:r w:rsidRPr="002F4FAB">
              <w:rPr>
                <w:rFonts w:asciiTheme="majorBidi" w:hAnsiTheme="majorBidi" w:cstheme="majorBidi"/>
                <w:lang w:val="ro-RO"/>
              </w:rPr>
              <w:br/>
              <w:t>nr. 199/2023 și Carta Universității din Oradea:</w:t>
            </w:r>
          </w:p>
          <w:p w14:paraId="671754AE" w14:textId="77777777" w:rsidR="00347BD0" w:rsidRPr="002F4FAB" w:rsidRDefault="00347BD0" w:rsidP="00C70576">
            <w:pPr>
              <w:autoSpaceDE w:val="0"/>
              <w:autoSpaceDN w:val="0"/>
              <w:adjustRightInd w:val="0"/>
              <w:rPr>
                <w:rFonts w:asciiTheme="majorBidi" w:hAnsiTheme="majorBidi" w:cstheme="majorBidi"/>
                <w:lang w:val="ro-RO"/>
              </w:rPr>
            </w:pPr>
          </w:p>
          <w:p w14:paraId="051872ED" w14:textId="77777777" w:rsidR="00347BD0" w:rsidRPr="002F4FAB" w:rsidRDefault="00347BD0" w:rsidP="00C70576">
            <w:pPr>
              <w:autoSpaceDE w:val="0"/>
              <w:autoSpaceDN w:val="0"/>
              <w:adjustRightInd w:val="0"/>
              <w:rPr>
                <w:rFonts w:asciiTheme="majorBidi" w:hAnsiTheme="majorBidi" w:cstheme="majorBidi"/>
                <w:lang w:val="ro-RO"/>
              </w:rPr>
            </w:pPr>
          </w:p>
          <w:p w14:paraId="15FDAE2A" w14:textId="77777777" w:rsidR="00347BD0" w:rsidRPr="002F4FAB" w:rsidRDefault="00347BD0" w:rsidP="00C70576">
            <w:pPr>
              <w:autoSpaceDE w:val="0"/>
              <w:autoSpaceDN w:val="0"/>
              <w:adjustRightInd w:val="0"/>
              <w:rPr>
                <w:rFonts w:asciiTheme="majorBidi" w:hAnsiTheme="majorBidi" w:cstheme="majorBidi"/>
                <w:lang w:val="ro-RO"/>
              </w:rPr>
            </w:pPr>
          </w:p>
          <w:p w14:paraId="400F4059" w14:textId="77777777" w:rsidR="00347BD0" w:rsidRPr="002F4FAB" w:rsidRDefault="00347BD0" w:rsidP="00C70576">
            <w:pPr>
              <w:autoSpaceDE w:val="0"/>
              <w:autoSpaceDN w:val="0"/>
              <w:adjustRightInd w:val="0"/>
              <w:rPr>
                <w:rFonts w:asciiTheme="majorBidi" w:hAnsiTheme="majorBidi" w:cstheme="majorBidi"/>
                <w:lang w:val="ro-RO"/>
              </w:rPr>
            </w:pPr>
          </w:p>
        </w:tc>
      </w:tr>
    </w:tbl>
    <w:p w14:paraId="2499DD8A" w14:textId="77777777" w:rsidR="00347BD0" w:rsidRPr="002F4FAB" w:rsidRDefault="00347BD0" w:rsidP="00347BD0">
      <w:pPr>
        <w:autoSpaceDE w:val="0"/>
        <w:autoSpaceDN w:val="0"/>
        <w:adjustRightInd w:val="0"/>
        <w:rPr>
          <w:rFonts w:asciiTheme="majorBidi" w:hAnsiTheme="majorBidi" w:cstheme="majorBidi"/>
          <w:lang w:val="ro-RO"/>
        </w:rPr>
      </w:pPr>
    </w:p>
    <w:p w14:paraId="3DD4B2B4" w14:textId="77777777" w:rsidR="00347BD0" w:rsidRPr="002F4FAB" w:rsidRDefault="00347BD0" w:rsidP="00347BD0">
      <w:pPr>
        <w:autoSpaceDE w:val="0"/>
        <w:autoSpaceDN w:val="0"/>
        <w:adjustRightInd w:val="0"/>
        <w:rPr>
          <w:rFonts w:asciiTheme="majorBidi" w:hAnsiTheme="majorBidi" w:cstheme="majorBidi"/>
          <w:lang w:val="ro-RO"/>
        </w:rPr>
      </w:pPr>
    </w:p>
    <w:p w14:paraId="23D86661" w14:textId="77777777" w:rsidR="00347BD0" w:rsidRPr="002F4FAB" w:rsidRDefault="00347BD0" w:rsidP="00347BD0">
      <w:pPr>
        <w:autoSpaceDE w:val="0"/>
        <w:autoSpaceDN w:val="0"/>
        <w:adjustRightInd w:val="0"/>
        <w:rPr>
          <w:rFonts w:asciiTheme="majorBidi" w:hAnsiTheme="majorBidi" w:cstheme="majorBidi"/>
          <w:lang w:val="ro-RO"/>
        </w:rPr>
      </w:pPr>
    </w:p>
    <w:p w14:paraId="3FDC598D" w14:textId="77777777" w:rsidR="00347BD0" w:rsidRPr="002F4FAB" w:rsidRDefault="00347BD0" w:rsidP="00347BD0">
      <w:pPr>
        <w:autoSpaceDE w:val="0"/>
        <w:autoSpaceDN w:val="0"/>
        <w:adjustRightInd w:val="0"/>
        <w:rPr>
          <w:rFonts w:asciiTheme="majorBidi" w:hAnsiTheme="majorBidi" w:cstheme="majorBidi"/>
          <w:lang w:val="ro-RO"/>
        </w:rPr>
      </w:pPr>
    </w:p>
    <w:p w14:paraId="0364468D" w14:textId="77777777" w:rsidR="00347BD0" w:rsidRPr="002F4FAB" w:rsidRDefault="00347BD0" w:rsidP="00347BD0">
      <w:pPr>
        <w:autoSpaceDE w:val="0"/>
        <w:autoSpaceDN w:val="0"/>
        <w:adjustRightInd w:val="0"/>
        <w:rPr>
          <w:rFonts w:asciiTheme="majorBidi" w:hAnsiTheme="majorBidi" w:cstheme="majorBidi"/>
          <w:lang w:val="ro-RO"/>
        </w:rPr>
      </w:pPr>
    </w:p>
    <w:p w14:paraId="38F337E9" w14:textId="77777777" w:rsidR="00347BD0" w:rsidRPr="002F4FAB" w:rsidRDefault="00347BD0" w:rsidP="00347BD0">
      <w:pPr>
        <w:autoSpaceDE w:val="0"/>
        <w:autoSpaceDN w:val="0"/>
        <w:adjustRightInd w:val="0"/>
        <w:rPr>
          <w:rFonts w:asciiTheme="majorBidi" w:hAnsiTheme="majorBidi" w:cstheme="majorBidi"/>
          <w:lang w:val="ro-RO"/>
        </w:rPr>
      </w:pPr>
    </w:p>
    <w:p w14:paraId="65B4B152" w14:textId="77777777" w:rsidR="00347BD0" w:rsidRPr="002F4FAB" w:rsidRDefault="00347BD0" w:rsidP="00347BD0">
      <w:pPr>
        <w:autoSpaceDE w:val="0"/>
        <w:autoSpaceDN w:val="0"/>
        <w:adjustRightInd w:val="0"/>
        <w:rPr>
          <w:rFonts w:asciiTheme="majorBidi" w:hAnsiTheme="majorBidi" w:cstheme="majorBidi"/>
          <w:lang w:val="ro-RO"/>
        </w:rPr>
      </w:pPr>
      <w:r w:rsidRPr="002F4FAB">
        <w:rPr>
          <w:rFonts w:asciiTheme="majorBidi" w:hAnsiTheme="majorBidi" w:cstheme="majorBidi"/>
          <w:lang w:val="ro-RO"/>
        </w:rPr>
        <w:t>Nume și prenume: ............................................................</w:t>
      </w:r>
    </w:p>
    <w:p w14:paraId="60038229" w14:textId="77777777" w:rsidR="00347BD0" w:rsidRPr="002F4FAB" w:rsidRDefault="00347BD0" w:rsidP="00347BD0">
      <w:pPr>
        <w:autoSpaceDE w:val="0"/>
        <w:autoSpaceDN w:val="0"/>
        <w:adjustRightInd w:val="0"/>
        <w:rPr>
          <w:rFonts w:asciiTheme="majorBidi" w:hAnsiTheme="majorBidi" w:cstheme="majorBidi"/>
          <w:lang w:val="ro-RO"/>
        </w:rPr>
      </w:pPr>
    </w:p>
    <w:p w14:paraId="01A543E7" w14:textId="77777777" w:rsidR="00347BD0" w:rsidRPr="002F4FAB" w:rsidRDefault="00347BD0" w:rsidP="00347BD0">
      <w:pPr>
        <w:autoSpaceDE w:val="0"/>
        <w:autoSpaceDN w:val="0"/>
        <w:adjustRightInd w:val="0"/>
        <w:rPr>
          <w:rFonts w:asciiTheme="majorBidi" w:hAnsiTheme="majorBidi" w:cstheme="majorBidi"/>
          <w:lang w:val="ro-RO"/>
        </w:rPr>
      </w:pPr>
      <w:r w:rsidRPr="002F4FAB">
        <w:rPr>
          <w:rFonts w:asciiTheme="majorBidi" w:hAnsiTheme="majorBidi" w:cstheme="majorBidi"/>
          <w:lang w:val="ro-RO"/>
        </w:rPr>
        <w:t>Data: ..................................</w:t>
      </w:r>
    </w:p>
    <w:p w14:paraId="3C2AA2B3" w14:textId="77777777" w:rsidR="00347BD0" w:rsidRPr="002F4FAB" w:rsidRDefault="00347BD0" w:rsidP="00347BD0">
      <w:pPr>
        <w:autoSpaceDE w:val="0"/>
        <w:autoSpaceDN w:val="0"/>
        <w:adjustRightInd w:val="0"/>
        <w:rPr>
          <w:rFonts w:asciiTheme="majorBidi" w:hAnsiTheme="majorBidi" w:cstheme="majorBidi"/>
          <w:lang w:val="ro-RO"/>
        </w:rPr>
      </w:pPr>
    </w:p>
    <w:p w14:paraId="4AB08631" w14:textId="77777777" w:rsidR="00347BD0" w:rsidRPr="002F4FAB" w:rsidRDefault="00347BD0" w:rsidP="00347BD0">
      <w:pPr>
        <w:spacing w:before="120"/>
        <w:rPr>
          <w:rFonts w:asciiTheme="majorBidi" w:hAnsiTheme="majorBidi" w:cstheme="majorBidi"/>
          <w:lang w:val="ro-RO"/>
        </w:rPr>
      </w:pPr>
      <w:r w:rsidRPr="002F4FAB">
        <w:rPr>
          <w:rFonts w:asciiTheme="majorBidi" w:hAnsiTheme="majorBidi" w:cstheme="majorBidi"/>
          <w:lang w:val="ro-RO"/>
        </w:rPr>
        <w:t>Semnătura</w:t>
      </w:r>
    </w:p>
    <w:p w14:paraId="7118F0F2" w14:textId="77777777" w:rsidR="00347BD0" w:rsidRPr="002F4FAB" w:rsidRDefault="00347BD0" w:rsidP="00347BD0">
      <w:pPr>
        <w:spacing w:before="120"/>
        <w:rPr>
          <w:rFonts w:asciiTheme="majorBidi" w:hAnsiTheme="majorBidi" w:cstheme="majorBidi"/>
          <w:lang w:val="ro-RO"/>
        </w:rPr>
      </w:pPr>
    </w:p>
    <w:p w14:paraId="64E06A60" w14:textId="77777777" w:rsidR="00347BD0" w:rsidRPr="002F4FAB" w:rsidRDefault="00347BD0" w:rsidP="00347BD0">
      <w:pPr>
        <w:suppressAutoHyphens w:val="0"/>
        <w:rPr>
          <w:rFonts w:asciiTheme="majorBidi" w:hAnsiTheme="majorBidi" w:cstheme="majorBidi"/>
          <w:lang w:val="ro-RO"/>
        </w:rPr>
      </w:pPr>
      <w:r w:rsidRPr="002F4FAB">
        <w:rPr>
          <w:rFonts w:asciiTheme="majorBidi" w:hAnsiTheme="majorBidi" w:cstheme="majorBidi"/>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347BD0" w:rsidRPr="002F4FAB" w14:paraId="52AA1F7F" w14:textId="77777777" w:rsidTr="00C70576">
        <w:tc>
          <w:tcPr>
            <w:tcW w:w="4955" w:type="dxa"/>
          </w:tcPr>
          <w:p w14:paraId="105DC576" w14:textId="77777777" w:rsidR="00347BD0" w:rsidRPr="002F4FAB" w:rsidRDefault="00347BD0" w:rsidP="00C70576">
            <w:pPr>
              <w:autoSpaceDE w:val="0"/>
              <w:ind w:right="25"/>
              <w:jc w:val="center"/>
              <w:rPr>
                <w:rFonts w:ascii="Times New Roman" w:hAnsi="Times New Roman" w:cs="Times New Roman"/>
                <w:b/>
                <w:bCs/>
                <w:lang w:val="ro-RO"/>
              </w:rPr>
            </w:pPr>
            <w:r w:rsidRPr="002F4FAB">
              <w:rPr>
                <w:rFonts w:ascii="Times New Roman" w:hAnsi="Times New Roman"/>
                <w:b/>
                <w:bCs/>
                <w:lang w:val="ro-RO"/>
              </w:rPr>
              <w:lastRenderedPageBreak/>
              <w:t>UNIVERSITATEA DIN ORADEA</w:t>
            </w:r>
          </w:p>
        </w:tc>
        <w:tc>
          <w:tcPr>
            <w:tcW w:w="4956" w:type="dxa"/>
          </w:tcPr>
          <w:p w14:paraId="786CF883" w14:textId="0E9F282C" w:rsidR="00347BD0" w:rsidRPr="002F4FAB" w:rsidRDefault="00347BD0" w:rsidP="00C70576">
            <w:pPr>
              <w:autoSpaceDE w:val="0"/>
              <w:jc w:val="center"/>
              <w:rPr>
                <w:rFonts w:ascii="Times New Roman" w:hAnsi="Times New Roman" w:cs="Times New Roman"/>
                <w:b/>
                <w:bCs/>
                <w:i/>
                <w:iCs/>
                <w:lang w:val="ro-RO"/>
              </w:rPr>
            </w:pPr>
            <w:r w:rsidRPr="002F4FAB">
              <w:rPr>
                <w:rFonts w:ascii="Times New Roman" w:hAnsi="Times New Roman" w:cs="Times New Roman"/>
                <w:b/>
                <w:bCs/>
                <w:i/>
                <w:iCs/>
                <w:lang w:val="ro-RO"/>
              </w:rPr>
              <w:t xml:space="preserve">Anexa nr. </w:t>
            </w:r>
            <w:r>
              <w:rPr>
                <w:rFonts w:ascii="Times New Roman" w:hAnsi="Times New Roman" w:cs="Times New Roman"/>
                <w:b/>
                <w:bCs/>
                <w:i/>
                <w:iCs/>
                <w:lang w:val="ro-RO"/>
              </w:rPr>
              <w:t>8</w:t>
            </w:r>
          </w:p>
          <w:p w14:paraId="07869FB9" w14:textId="77777777" w:rsidR="00347BD0" w:rsidRPr="002F4FAB" w:rsidRDefault="00347BD0" w:rsidP="00C70576">
            <w:pPr>
              <w:autoSpaceDE w:val="0"/>
              <w:jc w:val="center"/>
              <w:rPr>
                <w:rFonts w:ascii="Times New Roman" w:hAnsi="Times New Roman" w:cs="Times New Roman"/>
                <w:b/>
                <w:bCs/>
                <w:lang w:val="ro-RO"/>
              </w:rPr>
            </w:pPr>
            <w:r w:rsidRPr="002F4FAB">
              <w:rPr>
                <w:rFonts w:ascii="Times New Roman" w:hAnsi="Times New Roman" w:cs="Times New Roman"/>
                <w:b/>
                <w:bCs/>
                <w:i/>
                <w:iCs/>
                <w:lang w:val="ro-RO"/>
              </w:rPr>
              <w:t>la Procedura proprie privind organizarea şi desfășurarea examenului de promovare în cariera didactică la FGTS</w:t>
            </w:r>
          </w:p>
        </w:tc>
      </w:tr>
    </w:tbl>
    <w:p w14:paraId="63873A2E" w14:textId="77777777" w:rsidR="00347BD0" w:rsidRPr="002F4FAB" w:rsidRDefault="00347BD0" w:rsidP="00347BD0">
      <w:pPr>
        <w:spacing w:before="120"/>
        <w:rPr>
          <w:color w:val="333333"/>
          <w:lang w:val="ro-RO"/>
        </w:rPr>
      </w:pPr>
    </w:p>
    <w:p w14:paraId="55CFD7E4" w14:textId="77777777" w:rsidR="00347BD0" w:rsidRPr="002F4FAB" w:rsidRDefault="00347BD0" w:rsidP="00347BD0">
      <w:pPr>
        <w:pStyle w:val="WW-Default"/>
        <w:widowControl/>
        <w:jc w:val="center"/>
        <w:rPr>
          <w:rFonts w:ascii="Times New Roman" w:hAnsi="Times New Roman" w:cs="Times New Roman"/>
          <w:b/>
          <w:bCs/>
          <w:color w:val="auto"/>
          <w:lang w:val="ro-RO"/>
        </w:rPr>
      </w:pPr>
    </w:p>
    <w:p w14:paraId="219A3639" w14:textId="77777777" w:rsidR="00347BD0" w:rsidRPr="002F4FAB" w:rsidRDefault="00347BD0" w:rsidP="00347BD0">
      <w:pPr>
        <w:pStyle w:val="WW-Default"/>
        <w:widowControl/>
        <w:jc w:val="center"/>
        <w:rPr>
          <w:rFonts w:ascii="Times New Roman" w:hAnsi="Times New Roman" w:cs="Times New Roman"/>
          <w:b/>
          <w:bCs/>
          <w:color w:val="auto"/>
          <w:lang w:val="ro-RO"/>
        </w:rPr>
      </w:pPr>
    </w:p>
    <w:p w14:paraId="341EEDDE" w14:textId="77777777" w:rsidR="00347BD0" w:rsidRPr="002F4FAB" w:rsidRDefault="00347BD0" w:rsidP="00347BD0">
      <w:pPr>
        <w:pStyle w:val="WW-Default"/>
        <w:widowControl/>
        <w:jc w:val="center"/>
        <w:rPr>
          <w:rFonts w:ascii="Times New Roman" w:hAnsi="Times New Roman" w:cs="Times New Roman"/>
          <w:b/>
          <w:bCs/>
          <w:color w:val="auto"/>
          <w:lang w:val="ro-RO"/>
        </w:rPr>
      </w:pPr>
    </w:p>
    <w:p w14:paraId="21982A3A" w14:textId="77777777" w:rsidR="00347BD0" w:rsidRPr="002F4FAB" w:rsidRDefault="00347BD0" w:rsidP="00347BD0">
      <w:pPr>
        <w:pStyle w:val="WW-Default"/>
        <w:widowControl/>
        <w:jc w:val="center"/>
        <w:rPr>
          <w:rFonts w:ascii="Times New Roman" w:hAnsi="Times New Roman" w:cs="Times New Roman"/>
          <w:b/>
          <w:bCs/>
          <w:color w:val="auto"/>
          <w:lang w:val="ro-RO"/>
        </w:rPr>
      </w:pPr>
    </w:p>
    <w:p w14:paraId="6598BEF9" w14:textId="77777777" w:rsidR="00347BD0" w:rsidRPr="002F4FAB" w:rsidRDefault="00347BD0" w:rsidP="00347BD0">
      <w:pPr>
        <w:pStyle w:val="Subtitle"/>
        <w:rPr>
          <w:rFonts w:ascii="Times New Roman" w:hAnsi="Times New Roman" w:cs="Times New Roman"/>
          <w:b/>
          <w:bCs/>
          <w:i/>
          <w:iCs/>
          <w:sz w:val="28"/>
          <w:szCs w:val="28"/>
          <w:lang w:val="ro-RO"/>
        </w:rPr>
      </w:pPr>
      <w:r w:rsidRPr="002F4FAB">
        <w:rPr>
          <w:rFonts w:ascii="Times New Roman" w:hAnsi="Times New Roman" w:cs="Times New Roman"/>
          <w:b/>
          <w:bCs/>
          <w:sz w:val="28"/>
          <w:szCs w:val="28"/>
          <w:lang w:val="ro-RO"/>
        </w:rPr>
        <w:t>Acord și informare privind prelucrarea datelor cu caracter personal</w:t>
      </w:r>
    </w:p>
    <w:p w14:paraId="2FE3305F" w14:textId="77777777" w:rsidR="00347BD0" w:rsidRPr="002F4FAB" w:rsidRDefault="00347BD0" w:rsidP="00347BD0">
      <w:pPr>
        <w:rPr>
          <w:lang w:val="ro-RO"/>
        </w:rPr>
      </w:pPr>
    </w:p>
    <w:p w14:paraId="39C38527" w14:textId="77777777" w:rsidR="00347BD0" w:rsidRPr="002F4FAB" w:rsidRDefault="00347BD0" w:rsidP="00347BD0">
      <w:pPr>
        <w:rPr>
          <w:lang w:val="ro-RO"/>
        </w:rPr>
      </w:pPr>
    </w:p>
    <w:p w14:paraId="1CD7FE70" w14:textId="77777777" w:rsidR="00347BD0" w:rsidRPr="002F4FAB" w:rsidRDefault="00347BD0" w:rsidP="00347BD0">
      <w:pPr>
        <w:rPr>
          <w:lang w:val="ro-RO"/>
        </w:rPr>
      </w:pPr>
    </w:p>
    <w:p w14:paraId="2548DD4A" w14:textId="77777777" w:rsidR="00347BD0" w:rsidRPr="002F4FAB" w:rsidRDefault="00347BD0" w:rsidP="00347BD0">
      <w:pPr>
        <w:spacing w:line="360" w:lineRule="auto"/>
        <w:jc w:val="both"/>
        <w:rPr>
          <w:lang w:val="ro-RO"/>
        </w:rPr>
      </w:pPr>
      <w:r w:rsidRPr="002F4FAB">
        <w:rPr>
          <w:b/>
          <w:lang w:val="ro-RO"/>
        </w:rPr>
        <w:tab/>
      </w:r>
      <w:r w:rsidRPr="002F4FAB">
        <w:rPr>
          <w:lang w:val="ro-RO"/>
        </w:rPr>
        <w:t xml:space="preserve">Subsemnatul/a.................................................................................................., domiciliat/ă în localitatea .............................................., județul .........................., strada ..........................................., nr. .........., bl. .........., sc. ..........,  ap. ..........,  posesor(oare) al/a CI seria ........., nr........................, eliberat de ..............................., la data de...................................,  CNP................................................, </w:t>
      </w:r>
      <w:r w:rsidRPr="002F4FAB">
        <w:rPr>
          <w:color w:val="000000"/>
          <w:lang w:val="ro-RO"/>
        </w:rPr>
        <w:t>înscris la examenul de promovare în cariera didactică</w:t>
      </w:r>
      <w:r w:rsidRPr="002F4FAB">
        <w:rPr>
          <w:lang w:val="ro-RO"/>
        </w:rPr>
        <w:t>, îmi exprim acordul cu privire la utilizarea și prelucrarea de către Universitatea din Oradea a datelor mele cu caracter personal, cuprinse în documentele depuse pentru dosarul de înscriere.</w:t>
      </w:r>
    </w:p>
    <w:p w14:paraId="775E281C" w14:textId="77777777" w:rsidR="00347BD0" w:rsidRPr="002F4FAB" w:rsidRDefault="00347BD0" w:rsidP="00347BD0">
      <w:pPr>
        <w:spacing w:line="360" w:lineRule="auto"/>
        <w:jc w:val="both"/>
        <w:rPr>
          <w:lang w:val="ro-RO"/>
        </w:rPr>
      </w:pPr>
      <w:r w:rsidRPr="002F4FAB">
        <w:rPr>
          <w:b/>
          <w:bCs/>
          <w:lang w:val="ro-RO"/>
        </w:rPr>
        <w:tab/>
        <w:t xml:space="preserve">Sunt de acord </w:t>
      </w:r>
      <w:r w:rsidRPr="002F4FAB">
        <w:rPr>
          <w:lang w:val="ro-RO"/>
        </w:rPr>
        <w:t>ca numele și prenumele meu să fie utilizate pentru afișarea listelor cu rezultatele examenului.</w:t>
      </w:r>
    </w:p>
    <w:p w14:paraId="7235BE45" w14:textId="77777777" w:rsidR="00347BD0" w:rsidRPr="002F4FAB" w:rsidRDefault="00347BD0" w:rsidP="00347BD0">
      <w:pPr>
        <w:spacing w:line="360" w:lineRule="auto"/>
        <w:jc w:val="both"/>
        <w:rPr>
          <w:lang w:val="ro-RO"/>
        </w:rPr>
      </w:pPr>
      <w:r w:rsidRPr="002F4FAB">
        <w:rPr>
          <w:lang w:val="ro-RO"/>
        </w:rPr>
        <w:tab/>
        <w:t xml:space="preserve">Declar că am fost informat cu privire la toate drepturile mele conform </w:t>
      </w:r>
      <w:r w:rsidRPr="002F4FAB">
        <w:rPr>
          <w:i/>
          <w:iCs/>
          <w:lang w:val="ro-RO"/>
        </w:rPr>
        <w:t>„Regulamentului (UE) 2016/679 privind protecția persoanelor fizice în ceea ce privește prelucrarea datelor cu caracter personal și privind libera circulație a acestor date</w:t>
      </w:r>
      <w:r w:rsidRPr="002F4FAB">
        <w:rPr>
          <w:lang w:val="ro-RO"/>
        </w:rPr>
        <w:t>”, precum și asupra faptului că datele furnizate vor fi tratate confidențial, vor fi protejate, nu vor fi transmise către nici o terță parte decât în temei legal.</w:t>
      </w:r>
    </w:p>
    <w:p w14:paraId="12D13FE6" w14:textId="77777777" w:rsidR="00347BD0" w:rsidRPr="002F4FAB" w:rsidRDefault="00347BD0" w:rsidP="00347BD0">
      <w:pPr>
        <w:spacing w:line="360" w:lineRule="auto"/>
        <w:jc w:val="both"/>
        <w:rPr>
          <w:lang w:val="ro-RO"/>
        </w:rPr>
      </w:pPr>
      <w:r w:rsidRPr="002F4FAB">
        <w:rPr>
          <w:lang w:val="ro-RO"/>
        </w:rPr>
        <w:tab/>
        <w:t>Acestea vor fi folosite în scopul organizării și desfășurării examenului, cu respectarea tuturor prevederilor legale. Numele și prenumele, numărul de telefon și adresa de e-mail vor fi prelucrate și utilizate pentru informarea corespunzătoare a candidatului/ei pe durata derulării concursului.</w:t>
      </w:r>
    </w:p>
    <w:p w14:paraId="008D2483" w14:textId="77777777" w:rsidR="00347BD0" w:rsidRPr="002F4FAB" w:rsidRDefault="00347BD0" w:rsidP="00347BD0">
      <w:pPr>
        <w:jc w:val="both"/>
        <w:rPr>
          <w:lang w:val="ro-RO"/>
        </w:rPr>
      </w:pPr>
    </w:p>
    <w:p w14:paraId="41BE73C8" w14:textId="77777777" w:rsidR="00347BD0" w:rsidRPr="002F4FAB" w:rsidRDefault="00347BD0" w:rsidP="00347BD0">
      <w:pPr>
        <w:jc w:val="both"/>
        <w:rPr>
          <w:lang w:val="ro-RO"/>
        </w:rPr>
      </w:pPr>
    </w:p>
    <w:p w14:paraId="426C905B" w14:textId="77777777" w:rsidR="00347BD0" w:rsidRPr="002F4FAB" w:rsidRDefault="00347BD0" w:rsidP="00347BD0">
      <w:pPr>
        <w:jc w:val="both"/>
        <w:rPr>
          <w:lang w:val="ro-RO"/>
        </w:rPr>
      </w:pPr>
    </w:p>
    <w:p w14:paraId="59EACA0D" w14:textId="77777777" w:rsidR="00347BD0" w:rsidRPr="002F4FAB" w:rsidRDefault="00347BD0" w:rsidP="00347BD0">
      <w:pPr>
        <w:ind w:firstLine="706"/>
        <w:jc w:val="both"/>
        <w:rPr>
          <w:lang w:val="ro-RO"/>
        </w:rPr>
      </w:pPr>
      <w:r w:rsidRPr="002F4FAB">
        <w:rPr>
          <w:lang w:val="ro-RO"/>
        </w:rPr>
        <w:t>Data _______________</w:t>
      </w:r>
      <w:r w:rsidRPr="002F4FAB">
        <w:rPr>
          <w:lang w:val="ro-RO"/>
        </w:rPr>
        <w:tab/>
      </w:r>
      <w:r w:rsidRPr="002F4FAB">
        <w:rPr>
          <w:lang w:val="ro-RO"/>
        </w:rPr>
        <w:tab/>
      </w:r>
      <w:r w:rsidRPr="002F4FAB">
        <w:rPr>
          <w:lang w:val="ro-RO"/>
        </w:rPr>
        <w:tab/>
      </w:r>
      <w:r w:rsidRPr="002F4FAB">
        <w:rPr>
          <w:lang w:val="ro-RO"/>
        </w:rPr>
        <w:tab/>
        <w:t>Semnătura _______________</w:t>
      </w:r>
    </w:p>
    <w:p w14:paraId="1F562A25" w14:textId="77777777" w:rsidR="00347BD0" w:rsidRPr="00C56CA8" w:rsidRDefault="00347BD0" w:rsidP="00347BD0">
      <w:pPr>
        <w:rPr>
          <w:lang w:val="ro-RO"/>
        </w:rPr>
      </w:pPr>
    </w:p>
    <w:p w14:paraId="5470670B" w14:textId="20E93629" w:rsidR="00CB7008" w:rsidRDefault="00CB7008">
      <w:pPr>
        <w:suppressAutoHyphens w:val="0"/>
        <w:rPr>
          <w:color w:val="333333"/>
          <w:lang w:val="ro-RO"/>
        </w:rPr>
      </w:pPr>
      <w:r>
        <w:rPr>
          <w:color w:val="333333"/>
          <w:lang w:val="ro-RO"/>
        </w:rPr>
        <w:br w:type="page"/>
      </w:r>
    </w:p>
    <w:p w14:paraId="3ADFD142" w14:textId="77777777" w:rsidR="00995B17" w:rsidRDefault="00995B17" w:rsidP="00995B17">
      <w:pPr>
        <w:jc w:val="center"/>
        <w:rPr>
          <w:b/>
          <w:bCs/>
          <w:sz w:val="96"/>
          <w:szCs w:val="96"/>
        </w:rPr>
      </w:pPr>
    </w:p>
    <w:p w14:paraId="38949069" w14:textId="77777777" w:rsidR="00995B17" w:rsidRDefault="00995B17" w:rsidP="00995B17">
      <w:pPr>
        <w:jc w:val="center"/>
        <w:rPr>
          <w:b/>
          <w:bCs/>
          <w:sz w:val="96"/>
          <w:szCs w:val="96"/>
        </w:rPr>
      </w:pPr>
    </w:p>
    <w:p w14:paraId="376BB335" w14:textId="6E7FD17D" w:rsidR="00995B17" w:rsidRPr="007847E8" w:rsidRDefault="00995B17" w:rsidP="00995B17">
      <w:pPr>
        <w:jc w:val="center"/>
        <w:rPr>
          <w:b/>
          <w:bCs/>
          <w:sz w:val="96"/>
          <w:szCs w:val="96"/>
        </w:rPr>
      </w:pPr>
      <w:r w:rsidRPr="007847E8">
        <w:rPr>
          <w:b/>
          <w:bCs/>
          <w:sz w:val="96"/>
          <w:szCs w:val="96"/>
        </w:rPr>
        <w:t>ANEXE</w:t>
      </w:r>
    </w:p>
    <w:p w14:paraId="39C6D71D" w14:textId="77777777" w:rsidR="00995B17" w:rsidRDefault="00995B17" w:rsidP="00995B17">
      <w:pPr>
        <w:jc w:val="center"/>
        <w:rPr>
          <w:b/>
          <w:bCs/>
          <w:sz w:val="96"/>
          <w:szCs w:val="96"/>
        </w:rPr>
      </w:pPr>
    </w:p>
    <w:p w14:paraId="1C374BBA" w14:textId="77777777" w:rsidR="00995B17" w:rsidRDefault="00995B17" w:rsidP="00995B17">
      <w:pPr>
        <w:jc w:val="center"/>
        <w:rPr>
          <w:b/>
          <w:bCs/>
          <w:sz w:val="96"/>
          <w:szCs w:val="96"/>
        </w:rPr>
      </w:pPr>
      <w:r w:rsidRPr="007847E8">
        <w:rPr>
          <w:b/>
          <w:bCs/>
          <w:sz w:val="96"/>
          <w:szCs w:val="96"/>
        </w:rPr>
        <w:t xml:space="preserve">DOMENIUL </w:t>
      </w:r>
    </w:p>
    <w:p w14:paraId="1060F065" w14:textId="77777777" w:rsidR="00995B17" w:rsidRDefault="00995B17" w:rsidP="00995B17">
      <w:pPr>
        <w:jc w:val="center"/>
        <w:rPr>
          <w:b/>
          <w:bCs/>
          <w:sz w:val="96"/>
          <w:szCs w:val="96"/>
        </w:rPr>
      </w:pPr>
    </w:p>
    <w:p w14:paraId="71F313A7" w14:textId="77777777" w:rsidR="00995B17" w:rsidRPr="00B125C7" w:rsidRDefault="00995B17" w:rsidP="00995B17">
      <w:pPr>
        <w:jc w:val="center"/>
        <w:rPr>
          <w:b/>
          <w:bCs/>
          <w:sz w:val="144"/>
          <w:szCs w:val="144"/>
        </w:rPr>
      </w:pPr>
      <w:r w:rsidRPr="00B125C7">
        <w:rPr>
          <w:b/>
          <w:bCs/>
          <w:sz w:val="144"/>
          <w:szCs w:val="144"/>
        </w:rPr>
        <w:t>GEOGRAFIE</w:t>
      </w:r>
    </w:p>
    <w:p w14:paraId="1545DA04" w14:textId="77777777" w:rsidR="00995B17" w:rsidRDefault="00995B17" w:rsidP="00995B17">
      <w:pPr>
        <w:suppressAutoHyphens w:val="0"/>
        <w:rPr>
          <w:color w:val="333333"/>
          <w:lang w:val="ro-RO"/>
        </w:rPr>
      </w:pPr>
      <w:r>
        <w:rPr>
          <w:color w:val="333333"/>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995B17" w:rsidRPr="002F4FAB" w14:paraId="51C15CFC" w14:textId="77777777" w:rsidTr="00C70576">
        <w:tc>
          <w:tcPr>
            <w:tcW w:w="4955" w:type="dxa"/>
          </w:tcPr>
          <w:p w14:paraId="33C9981B" w14:textId="77777777" w:rsidR="00995B17" w:rsidRPr="002F4FAB" w:rsidRDefault="00995B17" w:rsidP="00C70576">
            <w:pPr>
              <w:autoSpaceDE w:val="0"/>
              <w:ind w:right="1159"/>
              <w:jc w:val="center"/>
              <w:rPr>
                <w:rFonts w:ascii="Times New Roman" w:hAnsi="Times New Roman" w:cs="Times New Roman"/>
                <w:b/>
                <w:bCs/>
                <w:i/>
                <w:iCs/>
                <w:lang w:val="ro-RO"/>
              </w:rPr>
            </w:pPr>
            <w:r w:rsidRPr="002F4FAB">
              <w:rPr>
                <w:rFonts w:ascii="Times New Roman" w:hAnsi="Times New Roman" w:cs="Times New Roman"/>
                <w:b/>
                <w:bCs/>
                <w:i/>
                <w:iCs/>
                <w:lang w:val="ro-RO"/>
              </w:rPr>
              <w:lastRenderedPageBreak/>
              <w:t>Se aprobă</w:t>
            </w:r>
          </w:p>
          <w:p w14:paraId="57DD16AE" w14:textId="77777777" w:rsidR="00995B17" w:rsidRPr="002F4FAB" w:rsidRDefault="00995B17" w:rsidP="00C70576">
            <w:pPr>
              <w:autoSpaceDE w:val="0"/>
              <w:ind w:right="1159"/>
              <w:jc w:val="center"/>
              <w:rPr>
                <w:rFonts w:ascii="Times New Roman" w:hAnsi="Times New Roman" w:cs="Times New Roman"/>
                <w:b/>
                <w:bCs/>
                <w:lang w:val="ro-RO"/>
              </w:rPr>
            </w:pPr>
            <w:r w:rsidRPr="002F4FAB">
              <w:rPr>
                <w:rFonts w:ascii="Times New Roman" w:hAnsi="Times New Roman" w:cs="Times New Roman"/>
                <w:b/>
                <w:bCs/>
                <w:i/>
                <w:iCs/>
                <w:lang w:val="ro-RO"/>
              </w:rPr>
              <w:t>RECTOR,</w:t>
            </w:r>
          </w:p>
        </w:tc>
        <w:tc>
          <w:tcPr>
            <w:tcW w:w="4956" w:type="dxa"/>
          </w:tcPr>
          <w:p w14:paraId="57BBE701" w14:textId="77777777" w:rsidR="00995B17" w:rsidRPr="002F4FAB" w:rsidRDefault="00995B17" w:rsidP="00C70576">
            <w:pPr>
              <w:autoSpaceDE w:val="0"/>
              <w:jc w:val="center"/>
              <w:rPr>
                <w:rFonts w:ascii="Times New Roman" w:hAnsi="Times New Roman" w:cs="Times New Roman"/>
                <w:b/>
                <w:bCs/>
                <w:i/>
                <w:iCs/>
                <w:lang w:val="ro-RO"/>
              </w:rPr>
            </w:pPr>
            <w:r w:rsidRPr="002F4FAB">
              <w:rPr>
                <w:rFonts w:ascii="Times New Roman" w:hAnsi="Times New Roman" w:cs="Times New Roman"/>
                <w:b/>
                <w:bCs/>
                <w:i/>
                <w:iCs/>
                <w:lang w:val="ro-RO"/>
              </w:rPr>
              <w:t>Anexa nr. 1</w:t>
            </w:r>
          </w:p>
          <w:p w14:paraId="5E99EA60" w14:textId="77777777" w:rsidR="00995B17" w:rsidRPr="002F4FAB" w:rsidRDefault="00995B17" w:rsidP="00C70576">
            <w:pPr>
              <w:autoSpaceDE w:val="0"/>
              <w:jc w:val="center"/>
              <w:rPr>
                <w:rFonts w:ascii="Times New Roman" w:hAnsi="Times New Roman" w:cs="Times New Roman"/>
                <w:b/>
                <w:bCs/>
                <w:i/>
                <w:iCs/>
                <w:lang w:val="ro-RO"/>
              </w:rPr>
            </w:pPr>
            <w:r w:rsidRPr="002F4FAB">
              <w:rPr>
                <w:rFonts w:ascii="Times New Roman" w:hAnsi="Times New Roman" w:cs="Times New Roman"/>
                <w:b/>
                <w:bCs/>
                <w:i/>
                <w:iCs/>
                <w:lang w:val="ro-RO"/>
              </w:rPr>
              <w:t>la Procedura proprie privind organizarea şi desfășurarea examenului de promovare în cariera didactică FGTS</w:t>
            </w:r>
          </w:p>
        </w:tc>
      </w:tr>
    </w:tbl>
    <w:p w14:paraId="02190FE9" w14:textId="77777777" w:rsidR="00995B17" w:rsidRPr="002F4FAB" w:rsidRDefault="00995B17" w:rsidP="00995B17">
      <w:pPr>
        <w:pStyle w:val="WW-Default"/>
        <w:widowControl/>
        <w:jc w:val="center"/>
        <w:rPr>
          <w:rFonts w:ascii="Times New Roman" w:hAnsi="Times New Roman" w:cs="Times New Roman"/>
          <w:b/>
          <w:bCs/>
          <w:color w:val="auto"/>
          <w:lang w:val="ro-RO"/>
        </w:rPr>
      </w:pPr>
    </w:p>
    <w:p w14:paraId="16840163" w14:textId="77777777" w:rsidR="00995B17" w:rsidRPr="002F4FAB" w:rsidRDefault="00995B17" w:rsidP="00995B17">
      <w:pPr>
        <w:pStyle w:val="WW-Default"/>
        <w:widowControl/>
        <w:jc w:val="center"/>
        <w:rPr>
          <w:rFonts w:ascii="Times New Roman" w:hAnsi="Times New Roman" w:cs="Times New Roman"/>
          <w:b/>
          <w:bCs/>
          <w:color w:val="auto"/>
          <w:lang w:val="ro-RO"/>
        </w:rPr>
      </w:pPr>
    </w:p>
    <w:p w14:paraId="6135FF18" w14:textId="77777777" w:rsidR="00995B17" w:rsidRPr="002F4FAB" w:rsidRDefault="00995B17" w:rsidP="00995B17">
      <w:pPr>
        <w:pStyle w:val="Heading1"/>
        <w:tabs>
          <w:tab w:val="left" w:pos="0"/>
        </w:tabs>
        <w:spacing w:before="0" w:after="0" w:line="200" w:lineRule="atLeast"/>
        <w:ind w:left="360"/>
        <w:jc w:val="center"/>
        <w:rPr>
          <w:rFonts w:ascii="Times New Roman" w:hAnsi="Times New Roman"/>
          <w:color w:val="000000"/>
          <w:sz w:val="24"/>
          <w:szCs w:val="24"/>
          <w:lang w:val="ro-RO"/>
        </w:rPr>
      </w:pPr>
      <w:r w:rsidRPr="002F4FAB">
        <w:rPr>
          <w:rFonts w:ascii="Times New Roman" w:hAnsi="Times New Roman"/>
          <w:color w:val="000000"/>
          <w:sz w:val="24"/>
          <w:szCs w:val="24"/>
          <w:lang w:val="ro-RO"/>
        </w:rPr>
        <w:t>DOMNULE RECTOR,</w:t>
      </w:r>
    </w:p>
    <w:p w14:paraId="6F881B2D" w14:textId="77777777" w:rsidR="00995B17" w:rsidRPr="002F4FAB" w:rsidRDefault="00995B17" w:rsidP="00995B17">
      <w:pPr>
        <w:pStyle w:val="BodyText"/>
        <w:tabs>
          <w:tab w:val="left" w:pos="0"/>
        </w:tabs>
        <w:spacing w:line="200" w:lineRule="atLeast"/>
        <w:jc w:val="center"/>
        <w:rPr>
          <w:lang w:val="ro-RO"/>
        </w:rPr>
      </w:pPr>
    </w:p>
    <w:p w14:paraId="538776EC" w14:textId="77777777" w:rsidR="00995B17" w:rsidRPr="002F4FAB" w:rsidRDefault="00995B17" w:rsidP="00995B17">
      <w:pPr>
        <w:spacing w:line="360" w:lineRule="auto"/>
        <w:ind w:firstLine="709"/>
        <w:jc w:val="both"/>
        <w:rPr>
          <w:color w:val="000000"/>
          <w:lang w:val="ro-RO"/>
        </w:rPr>
      </w:pPr>
      <w:r w:rsidRPr="002F4FAB">
        <w:rPr>
          <w:color w:val="000000"/>
          <w:lang w:val="ro-RO"/>
        </w:rPr>
        <w:t xml:space="preserve">Subsemnatul…………...............................................…..…………..născut la data de (ziua, luna, anul)……………. în localitatea………..…...………, domiciliat în localitatea………...…………. str… ………......………. nr. ..... bloc….... sc….. ap…… etaj….. județul……….............. telefon….............................…....……., cartea de identitate seria ........ nr. ……..........…. eliberată de .............………..........……….. la data …………..............., absolvent al Facultății …………………………..…........, programul de studii ……………………..........……., promoția …………., cu media generală …..…… și media ......... / ......... la examenul de finalizare licență / master, angajat al Universității din Oradea, Facultatea ...................................................................., Departamentul ....................................................................., în funcția de ……….……………..........…., </w:t>
      </w:r>
    </w:p>
    <w:p w14:paraId="0EEA1307" w14:textId="77777777" w:rsidR="00995B17" w:rsidRPr="002F4FAB" w:rsidRDefault="00995B17" w:rsidP="00995B17">
      <w:pPr>
        <w:spacing w:line="360" w:lineRule="auto"/>
        <w:jc w:val="both"/>
        <w:rPr>
          <w:color w:val="000000"/>
          <w:lang w:val="ro-RO"/>
        </w:rPr>
      </w:pPr>
      <w:r w:rsidRPr="002F4FAB">
        <w:rPr>
          <w:color w:val="000000"/>
          <w:lang w:val="ro-RO"/>
        </w:rPr>
        <w:t>vă rog să binevoiți a-mi aproba înscrierea la examenul de promovare în cariera didactică pe postul de …………..........……....……, poziția ……., disciplinele .......................................................................</w:t>
      </w:r>
    </w:p>
    <w:p w14:paraId="44E8BE79" w14:textId="77777777" w:rsidR="00995B17" w:rsidRPr="002F4FAB" w:rsidRDefault="00995B17" w:rsidP="00995B17">
      <w:pPr>
        <w:spacing w:line="360" w:lineRule="auto"/>
        <w:jc w:val="both"/>
        <w:rPr>
          <w:color w:val="000000"/>
          <w:lang w:val="ro-RO"/>
        </w:rPr>
      </w:pPr>
      <w:r w:rsidRPr="002F4FAB">
        <w:rPr>
          <w:color w:val="000000"/>
          <w:lang w:val="ro-RO"/>
        </w:rPr>
        <w:t>.....................................................................................................................................................................</w:t>
      </w:r>
    </w:p>
    <w:p w14:paraId="2FDFF403" w14:textId="77777777" w:rsidR="00995B17" w:rsidRPr="002F4FAB" w:rsidRDefault="00995B17" w:rsidP="00995B17">
      <w:pPr>
        <w:spacing w:line="360" w:lineRule="auto"/>
        <w:jc w:val="both"/>
        <w:rPr>
          <w:color w:val="000000"/>
          <w:lang w:val="ro-RO"/>
        </w:rPr>
      </w:pPr>
      <w:r w:rsidRPr="002F4FAB">
        <w:rPr>
          <w:color w:val="000000"/>
          <w:lang w:val="ro-RO"/>
        </w:rPr>
        <w:t>la Departamentul............................................................... Facultatea.........................................................</w:t>
      </w:r>
    </w:p>
    <w:p w14:paraId="3DA0D894" w14:textId="77777777" w:rsidR="00995B17" w:rsidRPr="002F4FAB" w:rsidRDefault="00995B17" w:rsidP="00995B17">
      <w:pPr>
        <w:spacing w:line="360" w:lineRule="auto"/>
        <w:ind w:firstLine="709"/>
        <w:jc w:val="both"/>
        <w:rPr>
          <w:color w:val="000000"/>
          <w:lang w:val="ro-RO"/>
        </w:rPr>
      </w:pPr>
      <w:r w:rsidRPr="002F4FAB">
        <w:rPr>
          <w:color w:val="000000"/>
          <w:lang w:val="ro-RO"/>
        </w:rPr>
        <w:t>Menționez că sunt doctor în științe din data de ………........................ (Ordin ME) în domeniul ………….........…….....……….</w:t>
      </w:r>
    </w:p>
    <w:p w14:paraId="5EA1762A" w14:textId="77777777" w:rsidR="00995B17" w:rsidRPr="002F4FAB" w:rsidRDefault="00995B17" w:rsidP="00995B17">
      <w:pPr>
        <w:spacing w:line="360" w:lineRule="auto"/>
        <w:ind w:firstLine="709"/>
        <w:jc w:val="both"/>
        <w:rPr>
          <w:color w:val="000000"/>
          <w:lang w:val="ro-RO"/>
        </w:rPr>
      </w:pPr>
    </w:p>
    <w:p w14:paraId="733EFF46" w14:textId="77777777" w:rsidR="00995B17" w:rsidRPr="002F4FAB" w:rsidRDefault="00995B17" w:rsidP="00995B17">
      <w:pPr>
        <w:spacing w:line="360" w:lineRule="auto"/>
        <w:ind w:firstLine="709"/>
        <w:jc w:val="both"/>
        <w:rPr>
          <w:b/>
          <w:bCs/>
          <w:color w:val="000000"/>
          <w:lang w:val="ro-RO"/>
        </w:rPr>
      </w:pPr>
      <w:r w:rsidRPr="002F4FAB">
        <w:rPr>
          <w:b/>
          <w:bCs/>
          <w:color w:val="000000"/>
          <w:lang w:val="ro-RO"/>
        </w:rPr>
        <w:t>Cunoscând prevederile art. 326 din Noul Cod Penal cu privire la falsul în declarații, declar pe propria răspundere că informațiile prezentate în dosarul de înscriere sunt veridice și datele furnizate corespund în totalitate realității.</w:t>
      </w:r>
    </w:p>
    <w:p w14:paraId="52D40E59" w14:textId="77777777" w:rsidR="00995B17" w:rsidRPr="002F4FAB" w:rsidRDefault="00995B17" w:rsidP="00995B17">
      <w:pPr>
        <w:jc w:val="both"/>
        <w:rPr>
          <w:color w:val="000000"/>
          <w:sz w:val="16"/>
          <w:szCs w:val="16"/>
          <w:lang w:val="ro-RO"/>
        </w:rPr>
      </w:pPr>
    </w:p>
    <w:p w14:paraId="2C375828" w14:textId="77777777" w:rsidR="00995B17" w:rsidRPr="002F4FAB" w:rsidRDefault="00995B17" w:rsidP="00995B17">
      <w:pPr>
        <w:jc w:val="both"/>
        <w:rPr>
          <w:color w:val="000000"/>
          <w:lang w:val="ro-RO"/>
        </w:rPr>
      </w:pPr>
      <w:r w:rsidRPr="002F4FAB">
        <w:rPr>
          <w:color w:val="000000"/>
          <w:lang w:val="ro-RO"/>
        </w:rPr>
        <w:tab/>
        <w:t>Data……...…………</w:t>
      </w:r>
      <w:r w:rsidRPr="002F4FAB">
        <w:rPr>
          <w:color w:val="000000"/>
          <w:lang w:val="ro-RO"/>
        </w:rPr>
        <w:tab/>
      </w:r>
      <w:r w:rsidRPr="002F4FAB">
        <w:rPr>
          <w:color w:val="000000"/>
          <w:lang w:val="ro-RO"/>
        </w:rPr>
        <w:tab/>
      </w:r>
      <w:r w:rsidRPr="002F4FAB">
        <w:rPr>
          <w:color w:val="000000"/>
          <w:lang w:val="ro-RO"/>
        </w:rPr>
        <w:tab/>
      </w:r>
      <w:r w:rsidRPr="002F4FAB">
        <w:rPr>
          <w:color w:val="000000"/>
          <w:lang w:val="ro-RO"/>
        </w:rPr>
        <w:tab/>
      </w:r>
      <w:r w:rsidRPr="002F4FAB">
        <w:rPr>
          <w:color w:val="000000"/>
          <w:lang w:val="ro-RO"/>
        </w:rPr>
        <w:tab/>
      </w:r>
      <w:r w:rsidRPr="002F4FAB">
        <w:rPr>
          <w:color w:val="000000"/>
          <w:lang w:val="ro-RO"/>
        </w:rPr>
        <w:tab/>
        <w:t>Semnătura……….......………</w:t>
      </w:r>
    </w:p>
    <w:p w14:paraId="623DB89E" w14:textId="77777777" w:rsidR="00995B17" w:rsidRPr="002F4FAB" w:rsidRDefault="00995B17" w:rsidP="00995B17">
      <w:pPr>
        <w:jc w:val="both"/>
        <w:rPr>
          <w:sz w:val="16"/>
          <w:szCs w:val="16"/>
          <w:lang w:val="ro-RO"/>
        </w:rPr>
      </w:pPr>
    </w:p>
    <w:p w14:paraId="74E0672D" w14:textId="77777777" w:rsidR="00995B17" w:rsidRPr="002F4FAB" w:rsidRDefault="00995B17" w:rsidP="00995B17">
      <w:pPr>
        <w:jc w:val="both"/>
        <w:rPr>
          <w:sz w:val="16"/>
          <w:szCs w:val="16"/>
          <w:lang w:val="ro-RO"/>
        </w:rPr>
      </w:pPr>
    </w:p>
    <w:p w14:paraId="5FE32B1F" w14:textId="77777777" w:rsidR="00995B17" w:rsidRPr="002F4FAB" w:rsidRDefault="00995B17" w:rsidP="00995B17">
      <w:pPr>
        <w:spacing w:line="200" w:lineRule="atLeast"/>
        <w:jc w:val="both"/>
        <w:rPr>
          <w:i/>
          <w:iCs/>
          <w:color w:val="000000"/>
          <w:lang w:val="ro-RO"/>
        </w:rPr>
      </w:pPr>
      <w:r w:rsidRPr="002F4FAB">
        <w:rPr>
          <w:b/>
          <w:color w:val="000000"/>
          <w:lang w:val="ro-RO"/>
        </w:rPr>
        <w:t xml:space="preserve">Notă: </w:t>
      </w:r>
      <w:r w:rsidRPr="002F4FAB">
        <w:rPr>
          <w:i/>
          <w:iCs/>
          <w:color w:val="000000"/>
          <w:lang w:val="ro-RO"/>
        </w:rPr>
        <w:t>Candidații declarați admiși vor încheia cu Universitatea din Oradea un contract de muncă, cu normă întreagă, pe perioadă nedeterminată.</w:t>
      </w:r>
    </w:p>
    <w:p w14:paraId="28FA352E" w14:textId="77777777" w:rsidR="00995B17" w:rsidRPr="002F4FAB" w:rsidRDefault="00995B17" w:rsidP="00995B17">
      <w:pPr>
        <w:jc w:val="both"/>
        <w:rPr>
          <w:sz w:val="16"/>
          <w:szCs w:val="16"/>
          <w:lang w:val="ro-RO"/>
        </w:rPr>
      </w:pPr>
    </w:p>
    <w:p w14:paraId="21D6F549" w14:textId="77777777" w:rsidR="00995B17" w:rsidRPr="002F4FAB" w:rsidRDefault="00995B17" w:rsidP="00995B17">
      <w:pPr>
        <w:jc w:val="both"/>
        <w:rPr>
          <w:sz w:val="16"/>
          <w:szCs w:val="16"/>
          <w:lang w:val="ro-RO"/>
        </w:rPr>
      </w:pPr>
    </w:p>
    <w:p w14:paraId="4E8CC79D" w14:textId="77777777" w:rsidR="00995B17" w:rsidRPr="002F4FAB" w:rsidRDefault="00995B17" w:rsidP="00995B17">
      <w:pPr>
        <w:jc w:val="both"/>
        <w:rPr>
          <w:sz w:val="16"/>
          <w:szCs w:val="16"/>
          <w:lang w:val="ro-RO"/>
        </w:rPr>
      </w:pPr>
    </w:p>
    <w:p w14:paraId="09D2A090" w14:textId="77777777" w:rsidR="00995B17" w:rsidRPr="002F4FAB" w:rsidRDefault="00995B17" w:rsidP="00995B17">
      <w:pPr>
        <w:jc w:val="both"/>
        <w:rPr>
          <w:sz w:val="16"/>
          <w:szCs w:val="16"/>
          <w:lang w:val="ro-RO"/>
        </w:rPr>
      </w:pPr>
    </w:p>
    <w:p w14:paraId="70667593" w14:textId="77777777" w:rsidR="00995B17" w:rsidRPr="002F4FAB" w:rsidRDefault="00995B17" w:rsidP="00995B17">
      <w:pPr>
        <w:spacing w:line="200" w:lineRule="atLeast"/>
        <w:jc w:val="both"/>
        <w:rPr>
          <w:b/>
          <w:bCs/>
          <w:i/>
          <w:iCs/>
          <w:color w:val="000000"/>
          <w:lang w:val="ro-RO"/>
        </w:rPr>
      </w:pPr>
      <w:r w:rsidRPr="002F4FAB">
        <w:rPr>
          <w:color w:val="000000"/>
          <w:lang w:val="ro-RO"/>
        </w:rPr>
        <w:tab/>
      </w:r>
      <w:r w:rsidRPr="002F4FAB">
        <w:rPr>
          <w:color w:val="000000"/>
          <w:lang w:val="ro-RO"/>
        </w:rPr>
        <w:tab/>
      </w:r>
      <w:r w:rsidRPr="002F4FAB">
        <w:rPr>
          <w:b/>
          <w:bCs/>
          <w:i/>
          <w:iCs/>
          <w:color w:val="000000"/>
          <w:lang w:val="ro-RO"/>
        </w:rPr>
        <w:t>Către</w:t>
      </w:r>
    </w:p>
    <w:p w14:paraId="25B96A43" w14:textId="77777777" w:rsidR="00995B17" w:rsidRPr="002F4FAB" w:rsidRDefault="00995B17" w:rsidP="00995B17">
      <w:pPr>
        <w:spacing w:line="200" w:lineRule="atLeast"/>
        <w:jc w:val="both"/>
        <w:rPr>
          <w:b/>
          <w:bCs/>
          <w:i/>
          <w:iCs/>
          <w:color w:val="000000"/>
          <w:lang w:val="ro-RO"/>
        </w:rPr>
      </w:pPr>
      <w:r w:rsidRPr="002F4FAB">
        <w:rPr>
          <w:color w:val="000000"/>
          <w:lang w:val="ro-RO"/>
        </w:rPr>
        <w:tab/>
      </w:r>
      <w:r w:rsidRPr="002F4FAB">
        <w:rPr>
          <w:color w:val="000000"/>
          <w:lang w:val="ro-RO"/>
        </w:rPr>
        <w:tab/>
      </w:r>
      <w:r w:rsidRPr="002F4FAB">
        <w:rPr>
          <w:color w:val="000000"/>
          <w:lang w:val="ro-RO"/>
        </w:rPr>
        <w:tab/>
      </w:r>
      <w:r w:rsidRPr="002F4FAB">
        <w:rPr>
          <w:b/>
          <w:bCs/>
          <w:i/>
          <w:iCs/>
          <w:color w:val="000000"/>
          <w:lang w:val="ro-RO"/>
        </w:rPr>
        <w:t>Conducerea Universității din Oradea</w:t>
      </w:r>
    </w:p>
    <w:p w14:paraId="552E4882" w14:textId="77777777" w:rsidR="00995B17" w:rsidRPr="002F4FAB" w:rsidRDefault="00995B17" w:rsidP="00995B17">
      <w:pPr>
        <w:pStyle w:val="Heading2"/>
        <w:numPr>
          <w:ilvl w:val="0"/>
          <w:numId w:val="0"/>
        </w:numPr>
        <w:tabs>
          <w:tab w:val="clear" w:pos="709"/>
          <w:tab w:val="left" w:pos="0"/>
        </w:tabs>
        <w:suppressAutoHyphens/>
        <w:spacing w:after="0" w:line="360" w:lineRule="auto"/>
        <w:ind w:left="1080"/>
        <w:jc w:val="both"/>
        <w:rPr>
          <w:b w:val="0"/>
          <w:color w:val="000000"/>
          <w:lang w:val="ro-RO"/>
        </w:rPr>
      </w:pPr>
      <w:r w:rsidRPr="002F4FAB">
        <w:rPr>
          <w:color w:val="000000"/>
          <w:lang w:val="ro-RO"/>
        </w:rPr>
        <w:t xml:space="preserve"> </w:t>
      </w:r>
      <w:r w:rsidRPr="002F4FAB">
        <w:rPr>
          <w:b w:val="0"/>
          <w:color w:val="000000"/>
          <w:lang w:val="ro-RO"/>
        </w:rPr>
        <w:t>Certificăm legalitatea înscrierii la examen</w:t>
      </w:r>
    </w:p>
    <w:p w14:paraId="6BA07798" w14:textId="77777777" w:rsidR="00995B17" w:rsidRPr="002F4FAB" w:rsidRDefault="00995B17" w:rsidP="00995B17">
      <w:pPr>
        <w:ind w:left="3828"/>
        <w:jc w:val="center"/>
        <w:rPr>
          <w:b/>
          <w:color w:val="000000"/>
          <w:lang w:val="ro-RO"/>
        </w:rPr>
      </w:pPr>
      <w:r w:rsidRPr="002F4FAB">
        <w:rPr>
          <w:b/>
          <w:color w:val="000000"/>
          <w:lang w:val="ro-RO"/>
        </w:rPr>
        <w:t>BIROUL JURIDIC</w:t>
      </w:r>
    </w:p>
    <w:p w14:paraId="0618F04B" w14:textId="77777777" w:rsidR="00995B17" w:rsidRPr="002F4FAB" w:rsidRDefault="00995B17" w:rsidP="00995B17">
      <w:pPr>
        <w:pStyle w:val="WW-Default"/>
        <w:widowControl/>
        <w:spacing w:before="120"/>
        <w:ind w:left="3827"/>
        <w:jc w:val="center"/>
        <w:rPr>
          <w:bCs/>
          <w:lang w:val="ro-RO"/>
        </w:rPr>
      </w:pPr>
      <w:r w:rsidRPr="002F4FAB">
        <w:rPr>
          <w:rFonts w:ascii="Times New Roman" w:hAnsi="Times New Roman"/>
          <w:b/>
          <w:i/>
          <w:iCs/>
          <w:lang w:val="ro-RO"/>
        </w:rPr>
        <w:t>Data……...............Semnătura…......................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995B17" w:rsidRPr="002F4FAB" w14:paraId="0D7975C7" w14:textId="77777777" w:rsidTr="00C70576">
        <w:tc>
          <w:tcPr>
            <w:tcW w:w="4955" w:type="dxa"/>
          </w:tcPr>
          <w:p w14:paraId="05C71A48" w14:textId="77777777" w:rsidR="00995B17" w:rsidRPr="002F4FAB" w:rsidRDefault="00995B17" w:rsidP="00C70576">
            <w:pPr>
              <w:autoSpaceDE w:val="0"/>
              <w:ind w:right="25"/>
              <w:jc w:val="center"/>
              <w:rPr>
                <w:rFonts w:ascii="Times New Roman" w:hAnsi="Times New Roman" w:cs="Times New Roman"/>
                <w:b/>
                <w:bCs/>
                <w:lang w:val="ro-RO"/>
              </w:rPr>
            </w:pPr>
            <w:r w:rsidRPr="002F4FAB">
              <w:rPr>
                <w:lang w:val="ro-RO"/>
              </w:rPr>
              <w:lastRenderedPageBreak/>
              <w:br w:type="page"/>
            </w:r>
            <w:r w:rsidRPr="002F4FAB">
              <w:rPr>
                <w:rFonts w:ascii="Times New Roman" w:hAnsi="Times New Roman"/>
                <w:b/>
                <w:bCs/>
                <w:lang w:val="ro-RO"/>
              </w:rPr>
              <w:t>UNIVERSITATEA DIN ORADEA</w:t>
            </w:r>
          </w:p>
        </w:tc>
        <w:tc>
          <w:tcPr>
            <w:tcW w:w="4956" w:type="dxa"/>
          </w:tcPr>
          <w:p w14:paraId="4247F600" w14:textId="77777777" w:rsidR="00995B17" w:rsidRPr="002F4FAB" w:rsidRDefault="00995B17" w:rsidP="00C70576">
            <w:pPr>
              <w:autoSpaceDE w:val="0"/>
              <w:jc w:val="center"/>
              <w:rPr>
                <w:rFonts w:ascii="Times New Roman" w:hAnsi="Times New Roman" w:cs="Times New Roman"/>
                <w:b/>
                <w:bCs/>
                <w:i/>
                <w:iCs/>
                <w:lang w:val="ro-RO"/>
              </w:rPr>
            </w:pPr>
            <w:r w:rsidRPr="002F4FAB">
              <w:rPr>
                <w:rFonts w:ascii="Times New Roman" w:hAnsi="Times New Roman" w:cs="Times New Roman"/>
                <w:b/>
                <w:bCs/>
                <w:i/>
                <w:iCs/>
                <w:lang w:val="ro-RO"/>
              </w:rPr>
              <w:t>Anexa nr. 2</w:t>
            </w:r>
          </w:p>
          <w:p w14:paraId="5DB54087" w14:textId="77777777" w:rsidR="00995B17" w:rsidRPr="002F4FAB" w:rsidRDefault="00995B17" w:rsidP="00C70576">
            <w:pPr>
              <w:autoSpaceDE w:val="0"/>
              <w:jc w:val="center"/>
              <w:rPr>
                <w:rFonts w:ascii="Times New Roman" w:hAnsi="Times New Roman" w:cs="Times New Roman"/>
                <w:b/>
                <w:bCs/>
                <w:lang w:val="ro-RO"/>
              </w:rPr>
            </w:pPr>
            <w:r w:rsidRPr="002F4FAB">
              <w:rPr>
                <w:rFonts w:ascii="Times New Roman" w:hAnsi="Times New Roman" w:cs="Times New Roman"/>
                <w:b/>
                <w:bCs/>
                <w:i/>
                <w:iCs/>
                <w:lang w:val="ro-RO"/>
              </w:rPr>
              <w:t>la Procedura proprie privind organizarea şi desfășurarea examenului de promovare în cariera didactică la FGTS</w:t>
            </w:r>
          </w:p>
        </w:tc>
      </w:tr>
    </w:tbl>
    <w:p w14:paraId="07A81B01" w14:textId="77777777" w:rsidR="00995B17" w:rsidRPr="002F4FAB" w:rsidRDefault="00995B17" w:rsidP="00995B17">
      <w:pPr>
        <w:autoSpaceDE w:val="0"/>
        <w:jc w:val="both"/>
        <w:rPr>
          <w:bCs/>
          <w:color w:val="000000"/>
          <w:lang w:val="ro-RO"/>
        </w:rPr>
      </w:pPr>
    </w:p>
    <w:p w14:paraId="5720A252" w14:textId="77777777" w:rsidR="00995B17" w:rsidRPr="002F4FAB" w:rsidRDefault="00995B17" w:rsidP="00995B17">
      <w:pPr>
        <w:autoSpaceDE w:val="0"/>
        <w:jc w:val="both"/>
        <w:rPr>
          <w:bCs/>
          <w:color w:val="000000"/>
          <w:lang w:val="ro-RO"/>
        </w:rPr>
      </w:pPr>
    </w:p>
    <w:p w14:paraId="19FFFD08" w14:textId="77777777" w:rsidR="00995B17" w:rsidRPr="002F4FAB" w:rsidRDefault="00995B17" w:rsidP="00995B17">
      <w:pPr>
        <w:pStyle w:val="WW-Default"/>
        <w:widowControl/>
        <w:spacing w:line="360" w:lineRule="auto"/>
        <w:jc w:val="center"/>
        <w:rPr>
          <w:rFonts w:ascii="Times New Roman" w:hAnsi="Times New Roman" w:cs="Times New Roman"/>
          <w:b/>
          <w:bCs/>
          <w:color w:val="auto"/>
          <w:sz w:val="28"/>
          <w:szCs w:val="28"/>
          <w:lang w:val="ro-RO"/>
        </w:rPr>
      </w:pPr>
      <w:r w:rsidRPr="002F4FAB">
        <w:rPr>
          <w:rFonts w:ascii="Times New Roman" w:hAnsi="Times New Roman" w:cs="Times New Roman"/>
          <w:b/>
          <w:bCs/>
          <w:color w:val="auto"/>
          <w:sz w:val="28"/>
          <w:szCs w:val="28"/>
          <w:lang w:val="ro-RO"/>
        </w:rPr>
        <w:t>OPIS</w:t>
      </w:r>
    </w:p>
    <w:p w14:paraId="0C9ADC33" w14:textId="77777777" w:rsidR="00995B17" w:rsidRPr="002F4FAB" w:rsidRDefault="00995B17" w:rsidP="00995B17">
      <w:pPr>
        <w:pStyle w:val="WW-Default"/>
        <w:widowControl/>
        <w:spacing w:line="200" w:lineRule="atLeast"/>
        <w:jc w:val="center"/>
        <w:rPr>
          <w:rFonts w:ascii="Times New Roman" w:hAnsi="Times New Roman" w:cs="Times New Roman"/>
          <w:b/>
          <w:bCs/>
          <w:color w:val="auto"/>
          <w:lang w:val="ro-RO"/>
        </w:rPr>
      </w:pPr>
      <w:r w:rsidRPr="002F4FAB">
        <w:rPr>
          <w:rFonts w:ascii="Times New Roman" w:hAnsi="Times New Roman" w:cs="Times New Roman"/>
          <w:b/>
          <w:bCs/>
          <w:color w:val="auto"/>
          <w:lang w:val="ro-RO"/>
        </w:rPr>
        <w:t>DOSAR DE ÎNSCRIERE</w:t>
      </w:r>
    </w:p>
    <w:p w14:paraId="2BFE3E29" w14:textId="77777777" w:rsidR="00995B17" w:rsidRPr="002F4FAB" w:rsidRDefault="00995B17" w:rsidP="00995B17">
      <w:pPr>
        <w:pStyle w:val="WW-Default"/>
        <w:widowControl/>
        <w:spacing w:line="200" w:lineRule="atLeast"/>
        <w:jc w:val="center"/>
        <w:rPr>
          <w:rFonts w:ascii="Times New Roman" w:hAnsi="Times New Roman" w:cs="Times New Roman"/>
          <w:b/>
          <w:bCs/>
          <w:color w:val="auto"/>
          <w:lang w:val="ro-RO"/>
        </w:rPr>
      </w:pPr>
      <w:r w:rsidRPr="002F4FAB">
        <w:rPr>
          <w:rFonts w:ascii="Times New Roman" w:hAnsi="Times New Roman" w:cs="Times New Roman"/>
          <w:b/>
          <w:bCs/>
          <w:color w:val="auto"/>
          <w:lang w:val="ro-RO"/>
        </w:rPr>
        <w:t>la examenul de promovare în cariera didactică</w:t>
      </w:r>
    </w:p>
    <w:p w14:paraId="53A3761F" w14:textId="77777777" w:rsidR="00995B17" w:rsidRPr="002F4FAB" w:rsidRDefault="00995B17" w:rsidP="00995B17">
      <w:pPr>
        <w:pStyle w:val="WW-Default"/>
        <w:widowControl/>
        <w:jc w:val="center"/>
        <w:rPr>
          <w:rFonts w:ascii="Times New Roman" w:hAnsi="Times New Roman" w:cs="Times New Roman"/>
          <w:color w:val="auto"/>
          <w:lang w:val="ro-RO"/>
        </w:rPr>
      </w:pPr>
    </w:p>
    <w:p w14:paraId="40F76B30" w14:textId="77777777" w:rsidR="00995B17" w:rsidRPr="002F4FAB" w:rsidRDefault="00995B17" w:rsidP="00995B17">
      <w:pPr>
        <w:pStyle w:val="WW-Default"/>
        <w:widowControl/>
        <w:jc w:val="center"/>
        <w:rPr>
          <w:rFonts w:ascii="Times New Roman" w:hAnsi="Times New Roman" w:cs="Times New Roman"/>
          <w:color w:val="auto"/>
          <w:lang w:val="ro-RO"/>
        </w:rPr>
      </w:pPr>
    </w:p>
    <w:p w14:paraId="6ED7E7CD" w14:textId="77777777" w:rsidR="00995B17" w:rsidRPr="002F4FAB" w:rsidRDefault="00995B17" w:rsidP="00995B17">
      <w:pPr>
        <w:pStyle w:val="WW-Default"/>
        <w:widowControl/>
        <w:spacing w:line="360" w:lineRule="auto"/>
        <w:jc w:val="both"/>
        <w:rPr>
          <w:rFonts w:ascii="Times New Roman" w:hAnsi="Times New Roman" w:cs="Times New Roman"/>
          <w:b/>
          <w:bCs/>
          <w:color w:val="auto"/>
          <w:lang w:val="ro-RO"/>
        </w:rPr>
      </w:pPr>
      <w:r w:rsidRPr="002F4FAB">
        <w:rPr>
          <w:rFonts w:ascii="Times New Roman" w:hAnsi="Times New Roman" w:cs="Times New Roman"/>
          <w:b/>
          <w:bCs/>
          <w:color w:val="auto"/>
          <w:lang w:val="ro-RO"/>
        </w:rPr>
        <w:t xml:space="preserve">DATE DESPRE CANDIDAT </w:t>
      </w:r>
    </w:p>
    <w:p w14:paraId="6BE49BBB" w14:textId="77777777" w:rsidR="00995B17" w:rsidRPr="002F4FAB" w:rsidRDefault="00995B17" w:rsidP="00995B17">
      <w:pPr>
        <w:pStyle w:val="WW-Default"/>
        <w:widowControl/>
        <w:jc w:val="both"/>
        <w:rPr>
          <w:rFonts w:ascii="Times New Roman" w:hAnsi="Times New Roman" w:cs="Times New Roman"/>
          <w:color w:val="auto"/>
          <w:lang w:val="ro-RO"/>
        </w:rPr>
      </w:pPr>
    </w:p>
    <w:p w14:paraId="3C37434E" w14:textId="77777777" w:rsidR="00995B17" w:rsidRPr="002F4FAB" w:rsidRDefault="00995B17" w:rsidP="00995B17">
      <w:pPr>
        <w:pStyle w:val="WW-Default"/>
        <w:widowControl/>
        <w:spacing w:line="360" w:lineRule="auto"/>
        <w:jc w:val="both"/>
        <w:rPr>
          <w:rFonts w:ascii="Times New Roman" w:hAnsi="Times New Roman" w:cs="Times New Roman"/>
          <w:color w:val="auto"/>
          <w:lang w:val="ro-RO"/>
        </w:rPr>
      </w:pPr>
      <w:r w:rsidRPr="002F4FAB">
        <w:rPr>
          <w:rFonts w:ascii="Times New Roman" w:hAnsi="Times New Roman" w:cs="Times New Roman"/>
          <w:color w:val="auto"/>
          <w:lang w:val="ro-RO"/>
        </w:rPr>
        <w:t>Numele__________________ Prenumele_________________ CNP____________________________</w:t>
      </w:r>
    </w:p>
    <w:p w14:paraId="2F1DD03E" w14:textId="77777777" w:rsidR="00995B17" w:rsidRPr="002F4FAB" w:rsidRDefault="00995B17" w:rsidP="00995B17">
      <w:pPr>
        <w:pStyle w:val="WW-Default"/>
        <w:widowControl/>
        <w:spacing w:line="360" w:lineRule="auto"/>
        <w:jc w:val="both"/>
        <w:rPr>
          <w:rFonts w:ascii="Times New Roman" w:hAnsi="Times New Roman" w:cs="Times New Roman"/>
          <w:color w:val="auto"/>
          <w:lang w:val="ro-RO"/>
        </w:rPr>
      </w:pPr>
      <w:r w:rsidRPr="002F4FAB">
        <w:rPr>
          <w:rFonts w:ascii="Times New Roman" w:hAnsi="Times New Roman" w:cs="Times New Roman"/>
          <w:color w:val="auto"/>
          <w:lang w:val="ro-RO"/>
        </w:rPr>
        <w:t>Postul pentru care se înscrie la examen _____________________________ Poziția _______________</w:t>
      </w:r>
    </w:p>
    <w:p w14:paraId="25CAAA40" w14:textId="77777777" w:rsidR="00995B17" w:rsidRPr="002F4FAB" w:rsidRDefault="00995B17" w:rsidP="00995B17">
      <w:pPr>
        <w:pStyle w:val="WW-Default"/>
        <w:widowControl/>
        <w:spacing w:line="360" w:lineRule="auto"/>
        <w:jc w:val="both"/>
        <w:rPr>
          <w:rFonts w:ascii="Times New Roman" w:hAnsi="Times New Roman" w:cs="Times New Roman"/>
          <w:color w:val="auto"/>
          <w:lang w:val="ro-RO"/>
        </w:rPr>
      </w:pPr>
      <w:r w:rsidRPr="002F4FAB">
        <w:rPr>
          <w:rFonts w:ascii="Times New Roman" w:hAnsi="Times New Roman" w:cs="Times New Roman"/>
          <w:color w:val="auto"/>
          <w:lang w:val="ro-RO"/>
        </w:rPr>
        <w:t>Disciplinele ________________________________________________________________________</w:t>
      </w:r>
    </w:p>
    <w:p w14:paraId="6AF216EA" w14:textId="77777777" w:rsidR="00995B17" w:rsidRPr="002F4FAB" w:rsidRDefault="00995B17" w:rsidP="00995B17">
      <w:pPr>
        <w:pStyle w:val="WW-Default"/>
        <w:widowControl/>
        <w:spacing w:line="360" w:lineRule="auto"/>
        <w:jc w:val="both"/>
        <w:rPr>
          <w:rFonts w:ascii="Times New Roman" w:hAnsi="Times New Roman" w:cs="Times New Roman"/>
          <w:color w:val="auto"/>
          <w:lang w:val="ro-RO"/>
        </w:rPr>
      </w:pPr>
      <w:r w:rsidRPr="002F4FAB">
        <w:rPr>
          <w:rFonts w:ascii="Times New Roman" w:hAnsi="Times New Roman" w:cs="Times New Roman"/>
          <w:color w:val="auto"/>
          <w:lang w:val="ro-RO"/>
        </w:rPr>
        <w:t>__________________________________________________________________________________</w:t>
      </w:r>
    </w:p>
    <w:p w14:paraId="6465FBA7" w14:textId="77777777" w:rsidR="00995B17" w:rsidRPr="002F4FAB" w:rsidRDefault="00995B17" w:rsidP="00995B17">
      <w:pPr>
        <w:pStyle w:val="WW-Default"/>
        <w:widowControl/>
        <w:spacing w:line="360" w:lineRule="auto"/>
        <w:jc w:val="both"/>
        <w:rPr>
          <w:rFonts w:ascii="Times New Roman" w:hAnsi="Times New Roman" w:cs="Times New Roman"/>
          <w:color w:val="auto"/>
          <w:lang w:val="ro-RO"/>
        </w:rPr>
      </w:pPr>
      <w:r w:rsidRPr="002F4FAB">
        <w:rPr>
          <w:rFonts w:ascii="Times New Roman" w:hAnsi="Times New Roman" w:cs="Times New Roman"/>
          <w:color w:val="auto"/>
          <w:lang w:val="ro-RO"/>
        </w:rPr>
        <w:t>Departamentul ______________________________________________________________</w:t>
      </w:r>
    </w:p>
    <w:p w14:paraId="37741E32" w14:textId="77777777" w:rsidR="00995B17" w:rsidRPr="002F4FAB" w:rsidRDefault="00995B17" w:rsidP="00995B17">
      <w:pPr>
        <w:jc w:val="both"/>
        <w:rPr>
          <w:lang w:val="ro-RO"/>
        </w:rPr>
      </w:pPr>
      <w:r w:rsidRPr="002F4FAB">
        <w:rPr>
          <w:lang w:val="ro-RO"/>
        </w:rPr>
        <w:t>Facultatea __________________________________________________________________</w:t>
      </w:r>
    </w:p>
    <w:p w14:paraId="7CB7268C" w14:textId="77777777" w:rsidR="00995B17" w:rsidRPr="002F4FAB" w:rsidRDefault="00995B17" w:rsidP="00995B17">
      <w:pPr>
        <w:pStyle w:val="WW-Default1"/>
        <w:widowControl/>
        <w:ind w:left="567" w:hanging="567"/>
        <w:jc w:val="both"/>
        <w:rPr>
          <w:rFonts w:ascii="Times New Roman" w:hAnsi="Times New Roman" w:cs="Times New Roman"/>
          <w:color w:val="auto"/>
          <w:lang w:val="ro-RO"/>
        </w:rPr>
      </w:pPr>
    </w:p>
    <w:p w14:paraId="194EC684" w14:textId="77777777" w:rsidR="00995B17" w:rsidRPr="002F4FAB" w:rsidRDefault="00995B17" w:rsidP="00995B17">
      <w:pPr>
        <w:pStyle w:val="WW-Default1"/>
        <w:widowControl/>
        <w:ind w:firstLine="709"/>
        <w:jc w:val="both"/>
        <w:rPr>
          <w:rFonts w:ascii="Times New Roman" w:hAnsi="Times New Roman" w:cs="Times New Roman"/>
          <w:color w:val="auto"/>
          <w:lang w:val="ro-RO"/>
        </w:rPr>
      </w:pPr>
      <w:r w:rsidRPr="002F4FAB">
        <w:rPr>
          <w:rFonts w:ascii="Times New Roman" w:hAnsi="Times New Roman" w:cs="Times New Roman"/>
          <w:b/>
          <w:bCs/>
          <w:color w:val="auto"/>
          <w:lang w:val="ro-RO"/>
        </w:rPr>
        <w:t xml:space="preserve">1. </w:t>
      </w:r>
      <w:r w:rsidRPr="002F4FAB">
        <w:rPr>
          <w:rFonts w:ascii="Times New Roman" w:hAnsi="Times New Roman" w:cs="Times New Roman"/>
          <w:color w:val="auto"/>
          <w:lang w:val="ro-RO"/>
        </w:rPr>
        <w:t>În vederea înscrierii la examenul de promovare în cariera didactică candidatul întocmește un dosar care conține următoarele documente:</w:t>
      </w:r>
    </w:p>
    <w:p w14:paraId="7E2280F4" w14:textId="77777777" w:rsidR="00995B17" w:rsidRPr="002F4FAB" w:rsidRDefault="00995B17" w:rsidP="00995B17">
      <w:pPr>
        <w:pStyle w:val="WW-Default1"/>
        <w:widowControl/>
        <w:ind w:firstLine="709"/>
        <w:jc w:val="both"/>
        <w:rPr>
          <w:rFonts w:ascii="Times New Roman" w:hAnsi="Times New Roman" w:cs="Times New Roman"/>
          <w:color w:val="auto"/>
          <w:lang w:val="ro-RO"/>
        </w:rPr>
      </w:pPr>
    </w:p>
    <w:tbl>
      <w:tblPr>
        <w:tblW w:w="10343" w:type="dxa"/>
        <w:jc w:val="center"/>
        <w:tblLayout w:type="fixed"/>
        <w:tblLook w:val="0000" w:firstRow="0" w:lastRow="0" w:firstColumn="0" w:lastColumn="0" w:noHBand="0" w:noVBand="0"/>
      </w:tblPr>
      <w:tblGrid>
        <w:gridCol w:w="706"/>
        <w:gridCol w:w="8472"/>
        <w:gridCol w:w="598"/>
        <w:gridCol w:w="567"/>
      </w:tblGrid>
      <w:tr w:rsidR="00995B17" w:rsidRPr="002F4FAB" w14:paraId="5872647C"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0CBA0A07" w14:textId="77777777" w:rsidR="00995B17" w:rsidRPr="002F4FAB" w:rsidRDefault="00995B17" w:rsidP="00C70576">
            <w:pPr>
              <w:contextualSpacing/>
              <w:rPr>
                <w:b/>
                <w:i/>
                <w:iCs/>
                <w:lang w:val="ro-RO"/>
              </w:rPr>
            </w:pPr>
            <w:r w:rsidRPr="002F4FAB">
              <w:rPr>
                <w:b/>
                <w:i/>
                <w:iCs/>
                <w:lang w:val="ro-RO"/>
              </w:rPr>
              <w:t>Nr.</w:t>
            </w:r>
          </w:p>
          <w:p w14:paraId="581F6BE8" w14:textId="77777777" w:rsidR="00995B17" w:rsidRPr="002F4FAB" w:rsidRDefault="00995B17" w:rsidP="00C70576">
            <w:pPr>
              <w:contextualSpacing/>
              <w:rPr>
                <w:b/>
                <w:i/>
                <w:iCs/>
                <w:lang w:val="ro-RO"/>
              </w:rPr>
            </w:pPr>
            <w:r w:rsidRPr="002F4FAB">
              <w:rPr>
                <w:b/>
                <w:i/>
                <w:iCs/>
                <w:lang w:val="ro-RO"/>
              </w:rPr>
              <w:t>crt.</w:t>
            </w:r>
          </w:p>
        </w:tc>
        <w:tc>
          <w:tcPr>
            <w:tcW w:w="8472" w:type="dxa"/>
            <w:tcBorders>
              <w:top w:val="single" w:sz="4" w:space="0" w:color="000000"/>
              <w:left w:val="single" w:sz="4" w:space="0" w:color="000000"/>
              <w:bottom w:val="single" w:sz="4" w:space="0" w:color="000000"/>
            </w:tcBorders>
            <w:vAlign w:val="center"/>
          </w:tcPr>
          <w:p w14:paraId="487B9A6B" w14:textId="77777777" w:rsidR="00995B17" w:rsidRPr="002F4FAB" w:rsidRDefault="00995B17" w:rsidP="00C70576">
            <w:pPr>
              <w:contextualSpacing/>
              <w:rPr>
                <w:b/>
                <w:bCs/>
                <w:i/>
                <w:iCs/>
                <w:lang w:val="ro-RO"/>
              </w:rPr>
            </w:pPr>
            <w:r w:rsidRPr="002F4FAB">
              <w:rPr>
                <w:b/>
                <w:bCs/>
                <w:i/>
                <w:iCs/>
                <w:lang w:val="ro-RO"/>
              </w:rPr>
              <w:t>DOCUMENTE DEPUSE</w:t>
            </w:r>
          </w:p>
        </w:tc>
        <w:tc>
          <w:tcPr>
            <w:tcW w:w="598" w:type="dxa"/>
            <w:tcBorders>
              <w:top w:val="single" w:sz="4" w:space="0" w:color="000000"/>
              <w:left w:val="single" w:sz="4" w:space="0" w:color="000000"/>
              <w:bottom w:val="single" w:sz="4" w:space="0" w:color="000000"/>
            </w:tcBorders>
            <w:vAlign w:val="center"/>
          </w:tcPr>
          <w:p w14:paraId="48DFCD5E" w14:textId="77777777" w:rsidR="00995B17" w:rsidRPr="002F4FAB" w:rsidRDefault="00995B17" w:rsidP="00C70576">
            <w:pPr>
              <w:contextualSpacing/>
              <w:rPr>
                <w:b/>
                <w:i/>
                <w:iCs/>
                <w:lang w:val="ro-RO"/>
              </w:rPr>
            </w:pPr>
            <w:r w:rsidRPr="002F4FAB">
              <w:rPr>
                <w:b/>
                <w:i/>
                <w:iCs/>
                <w:lang w:val="ro-RO"/>
              </w:rPr>
              <w:t>DA</w:t>
            </w:r>
          </w:p>
        </w:tc>
        <w:tc>
          <w:tcPr>
            <w:tcW w:w="567" w:type="dxa"/>
            <w:tcBorders>
              <w:top w:val="single" w:sz="4" w:space="0" w:color="000000"/>
              <w:left w:val="single" w:sz="4" w:space="0" w:color="000000"/>
              <w:bottom w:val="single" w:sz="4" w:space="0" w:color="000000"/>
              <w:right w:val="single" w:sz="4" w:space="0" w:color="000000"/>
            </w:tcBorders>
            <w:vAlign w:val="center"/>
          </w:tcPr>
          <w:p w14:paraId="4CD66876" w14:textId="77777777" w:rsidR="00995B17" w:rsidRPr="002F4FAB" w:rsidRDefault="00995B17" w:rsidP="00C70576">
            <w:pPr>
              <w:contextualSpacing/>
              <w:rPr>
                <w:b/>
                <w:i/>
                <w:iCs/>
                <w:lang w:val="ro-RO"/>
              </w:rPr>
            </w:pPr>
            <w:r w:rsidRPr="002F4FAB">
              <w:rPr>
                <w:b/>
                <w:i/>
                <w:iCs/>
                <w:lang w:val="ro-RO"/>
              </w:rPr>
              <w:t>NU</w:t>
            </w:r>
          </w:p>
        </w:tc>
      </w:tr>
      <w:tr w:rsidR="00995B17" w:rsidRPr="002F4FAB" w14:paraId="2BF097DF"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3785DF49" w14:textId="77777777" w:rsidR="00995B17" w:rsidRPr="002F4FAB" w:rsidRDefault="00995B17" w:rsidP="00995B17">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25D3BF20" w14:textId="77777777" w:rsidR="00995B17" w:rsidRPr="002F4FAB" w:rsidRDefault="00995B17" w:rsidP="00C70576">
            <w:pPr>
              <w:contextualSpacing/>
              <w:rPr>
                <w:lang w:val="ro-RO"/>
              </w:rPr>
            </w:pPr>
            <w:r w:rsidRPr="002F4FAB">
              <w:rPr>
                <w:lang w:val="ro-RO"/>
              </w:rPr>
              <w:t>Cererea de înscriere la examen, semnată de candidat, care include o declarație pe propria răspundere privind veridicitatea informațiilor prezentate în dosar - model tip (</w:t>
            </w:r>
            <w:r w:rsidRPr="002F4FAB">
              <w:rPr>
                <w:i/>
                <w:lang w:val="ro-RO"/>
              </w:rPr>
              <w:t>Anexa 1)</w:t>
            </w:r>
          </w:p>
        </w:tc>
        <w:tc>
          <w:tcPr>
            <w:tcW w:w="598" w:type="dxa"/>
            <w:tcBorders>
              <w:top w:val="single" w:sz="4" w:space="0" w:color="000000"/>
              <w:left w:val="single" w:sz="4" w:space="0" w:color="000000"/>
              <w:bottom w:val="single" w:sz="4" w:space="0" w:color="000000"/>
            </w:tcBorders>
            <w:vAlign w:val="center"/>
          </w:tcPr>
          <w:p w14:paraId="4757ECAA" w14:textId="77777777" w:rsidR="00995B17" w:rsidRPr="002F4FAB" w:rsidRDefault="00995B17"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31F1EE3" w14:textId="77777777" w:rsidR="00995B17" w:rsidRPr="002F4FAB" w:rsidRDefault="00995B17" w:rsidP="00C70576">
            <w:pPr>
              <w:contextualSpacing/>
              <w:rPr>
                <w:lang w:val="ro-RO"/>
              </w:rPr>
            </w:pPr>
          </w:p>
        </w:tc>
      </w:tr>
      <w:tr w:rsidR="00995B17" w:rsidRPr="002F4FAB" w14:paraId="618DFDB2"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47FF22B3" w14:textId="77777777" w:rsidR="00995B17" w:rsidRPr="002F4FAB" w:rsidRDefault="00995B17" w:rsidP="00995B17">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21E2FAF4" w14:textId="77777777" w:rsidR="00995B17" w:rsidRPr="002F4FAB" w:rsidRDefault="00995B17" w:rsidP="00C70576">
            <w:pPr>
              <w:contextualSpacing/>
              <w:rPr>
                <w:lang w:val="ro-RO"/>
              </w:rPr>
            </w:pPr>
            <w:r w:rsidRPr="002F4FAB">
              <w:rPr>
                <w:lang w:val="ro-RO"/>
              </w:rPr>
              <w:t>Propunere de dezvoltare a carierei universitare a candidatului, atât din punct de vedere didactic, cât şi din punct de vedere al activităților de cercetare științifică</w:t>
            </w:r>
          </w:p>
        </w:tc>
        <w:tc>
          <w:tcPr>
            <w:tcW w:w="598" w:type="dxa"/>
            <w:tcBorders>
              <w:top w:val="single" w:sz="4" w:space="0" w:color="000000"/>
              <w:left w:val="single" w:sz="4" w:space="0" w:color="000000"/>
              <w:bottom w:val="single" w:sz="4" w:space="0" w:color="000000"/>
            </w:tcBorders>
            <w:vAlign w:val="center"/>
          </w:tcPr>
          <w:p w14:paraId="1BC238E3" w14:textId="77777777" w:rsidR="00995B17" w:rsidRPr="002F4FAB" w:rsidRDefault="00995B17"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50D1291" w14:textId="77777777" w:rsidR="00995B17" w:rsidRPr="002F4FAB" w:rsidRDefault="00995B17" w:rsidP="00C70576">
            <w:pPr>
              <w:contextualSpacing/>
              <w:rPr>
                <w:lang w:val="ro-RO"/>
              </w:rPr>
            </w:pPr>
          </w:p>
        </w:tc>
      </w:tr>
      <w:tr w:rsidR="00995B17" w:rsidRPr="002F4FAB" w14:paraId="6F18AC42"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1F4A7846" w14:textId="77777777" w:rsidR="00995B17" w:rsidRPr="002F4FAB" w:rsidRDefault="00995B17" w:rsidP="00995B17">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06F4CA68" w14:textId="77777777" w:rsidR="00995B17" w:rsidRPr="002F4FAB" w:rsidRDefault="00995B17" w:rsidP="00C70576">
            <w:pPr>
              <w:contextualSpacing/>
              <w:rPr>
                <w:lang w:val="ro-RO"/>
              </w:rPr>
            </w:pPr>
            <w:r w:rsidRPr="002F4FAB">
              <w:rPr>
                <w:lang w:val="ro-RO"/>
              </w:rPr>
              <w:t>Curriculum vitae, semnat de candidat, conform art. 12 din prezenta procedură</w:t>
            </w:r>
          </w:p>
        </w:tc>
        <w:tc>
          <w:tcPr>
            <w:tcW w:w="598" w:type="dxa"/>
            <w:tcBorders>
              <w:top w:val="single" w:sz="4" w:space="0" w:color="000000"/>
              <w:left w:val="single" w:sz="4" w:space="0" w:color="000000"/>
              <w:bottom w:val="single" w:sz="4" w:space="0" w:color="000000"/>
            </w:tcBorders>
            <w:vAlign w:val="center"/>
          </w:tcPr>
          <w:p w14:paraId="7805BB5D" w14:textId="77777777" w:rsidR="00995B17" w:rsidRPr="002F4FAB" w:rsidRDefault="00995B17"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EF1D8D9" w14:textId="77777777" w:rsidR="00995B17" w:rsidRPr="002F4FAB" w:rsidRDefault="00995B17" w:rsidP="00C70576">
            <w:pPr>
              <w:contextualSpacing/>
              <w:rPr>
                <w:lang w:val="ro-RO"/>
              </w:rPr>
            </w:pPr>
          </w:p>
        </w:tc>
      </w:tr>
      <w:tr w:rsidR="00995B17" w:rsidRPr="002F4FAB" w14:paraId="77D11531"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20955F5B" w14:textId="77777777" w:rsidR="00995B17" w:rsidRPr="002F4FAB" w:rsidRDefault="00995B17" w:rsidP="00995B17">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1D77F7CF" w14:textId="77777777" w:rsidR="00995B17" w:rsidRPr="002F4FAB" w:rsidRDefault="00995B17" w:rsidP="00C70576">
            <w:pPr>
              <w:contextualSpacing/>
              <w:rPr>
                <w:lang w:val="ro-RO"/>
              </w:rPr>
            </w:pPr>
            <w:r w:rsidRPr="002F4FAB">
              <w:rPr>
                <w:lang w:val="ro-RO"/>
              </w:rPr>
              <w:t>Lista de lucrări, semnată de candidat, conform art. 13 din prezenta procedură</w:t>
            </w:r>
          </w:p>
        </w:tc>
        <w:tc>
          <w:tcPr>
            <w:tcW w:w="598" w:type="dxa"/>
            <w:tcBorders>
              <w:top w:val="single" w:sz="4" w:space="0" w:color="000000"/>
              <w:left w:val="single" w:sz="4" w:space="0" w:color="000000"/>
              <w:bottom w:val="single" w:sz="4" w:space="0" w:color="000000"/>
            </w:tcBorders>
            <w:vAlign w:val="center"/>
          </w:tcPr>
          <w:p w14:paraId="1E6A7A32" w14:textId="77777777" w:rsidR="00995B17" w:rsidRPr="002F4FAB" w:rsidRDefault="00995B17"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5DE9A44" w14:textId="77777777" w:rsidR="00995B17" w:rsidRPr="002F4FAB" w:rsidRDefault="00995B17" w:rsidP="00C70576">
            <w:pPr>
              <w:contextualSpacing/>
              <w:rPr>
                <w:lang w:val="ro-RO"/>
              </w:rPr>
            </w:pPr>
          </w:p>
        </w:tc>
      </w:tr>
      <w:tr w:rsidR="00995B17" w:rsidRPr="002F4FAB" w14:paraId="740F486A"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2B26E79F" w14:textId="77777777" w:rsidR="00995B17" w:rsidRPr="002F4FAB" w:rsidRDefault="00995B17" w:rsidP="00995B17">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59699B78" w14:textId="7874CEAF" w:rsidR="00995B17" w:rsidRPr="002F4FAB" w:rsidRDefault="00994C5D" w:rsidP="009848C1">
            <w:pPr>
              <w:contextualSpacing/>
              <w:rPr>
                <w:lang w:val="ro-RO"/>
              </w:rPr>
            </w:pPr>
            <w:r w:rsidRPr="002F4FAB">
              <w:rPr>
                <w:color w:val="000000" w:themeColor="text1"/>
                <w:lang w:val="ro-RO"/>
              </w:rPr>
              <w:t>Fișa de verificare a îndeplinirii cerințelor și standardelor minimale pentru ocuparea postului</w:t>
            </w:r>
            <w:r>
              <w:rPr>
                <w:color w:val="000000" w:themeColor="text1"/>
                <w:lang w:val="ro-RO"/>
              </w:rPr>
              <w:t>: Anexa 3, Anexa 4, Anexa 5 de la domeniul Geografie</w:t>
            </w:r>
          </w:p>
        </w:tc>
        <w:tc>
          <w:tcPr>
            <w:tcW w:w="598" w:type="dxa"/>
            <w:tcBorders>
              <w:top w:val="single" w:sz="4" w:space="0" w:color="000000"/>
              <w:left w:val="single" w:sz="4" w:space="0" w:color="000000"/>
              <w:bottom w:val="single" w:sz="4" w:space="0" w:color="000000"/>
            </w:tcBorders>
            <w:vAlign w:val="center"/>
          </w:tcPr>
          <w:p w14:paraId="437E221C" w14:textId="77777777" w:rsidR="00995B17" w:rsidRPr="002F4FAB" w:rsidRDefault="00995B17"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8EF6C01" w14:textId="77777777" w:rsidR="00995B17" w:rsidRPr="002F4FAB" w:rsidRDefault="00995B17" w:rsidP="00C70576">
            <w:pPr>
              <w:contextualSpacing/>
              <w:rPr>
                <w:lang w:val="ro-RO"/>
              </w:rPr>
            </w:pPr>
          </w:p>
        </w:tc>
      </w:tr>
      <w:tr w:rsidR="00995B17" w:rsidRPr="002F4FAB" w14:paraId="3B6DCB19"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0959F37C" w14:textId="77777777" w:rsidR="00995B17" w:rsidRPr="002F4FAB" w:rsidRDefault="00995B17" w:rsidP="00995B17">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5ADEA1F4" w14:textId="77777777" w:rsidR="00995B17" w:rsidRPr="002F4FAB" w:rsidRDefault="00995B17" w:rsidP="00C70576">
            <w:pPr>
              <w:contextualSpacing/>
              <w:rPr>
                <w:lang w:val="ro-RO"/>
              </w:rPr>
            </w:pPr>
            <w:r w:rsidRPr="002F4FAB">
              <w:rPr>
                <w:lang w:val="ro-RO"/>
              </w:rPr>
              <w:t>Copia diplomei de doctor, iar în cazul în care aceasta a fost obţinută în străinătate, copia atestatului de recunoaştere sau echivalare a acesteia de către statul român - se va prezenta documentul în original pentru conformitate</w:t>
            </w:r>
          </w:p>
        </w:tc>
        <w:tc>
          <w:tcPr>
            <w:tcW w:w="598" w:type="dxa"/>
            <w:tcBorders>
              <w:top w:val="single" w:sz="4" w:space="0" w:color="000000"/>
              <w:left w:val="single" w:sz="4" w:space="0" w:color="000000"/>
              <w:bottom w:val="single" w:sz="4" w:space="0" w:color="000000"/>
            </w:tcBorders>
            <w:vAlign w:val="center"/>
          </w:tcPr>
          <w:p w14:paraId="29F7F98A" w14:textId="77777777" w:rsidR="00995B17" w:rsidRPr="002F4FAB" w:rsidRDefault="00995B17"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92CEC31" w14:textId="77777777" w:rsidR="00995B17" w:rsidRPr="002F4FAB" w:rsidRDefault="00995B17" w:rsidP="00C70576">
            <w:pPr>
              <w:contextualSpacing/>
              <w:rPr>
                <w:lang w:val="ro-RO"/>
              </w:rPr>
            </w:pPr>
          </w:p>
        </w:tc>
      </w:tr>
      <w:tr w:rsidR="00995B17" w:rsidRPr="002F4FAB" w14:paraId="65F6EA1D"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7E1559DE" w14:textId="77777777" w:rsidR="00995B17" w:rsidRPr="002F4FAB" w:rsidRDefault="00995B17" w:rsidP="00995B17">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1425870C" w14:textId="77777777" w:rsidR="00995B17" w:rsidRPr="002F4FAB" w:rsidRDefault="00995B17" w:rsidP="00C70576">
            <w:pPr>
              <w:contextualSpacing/>
              <w:rPr>
                <w:lang w:val="ro-RO"/>
              </w:rPr>
            </w:pPr>
            <w:r w:rsidRPr="002F4FAB">
              <w:rPr>
                <w:lang w:val="ro-RO"/>
              </w:rPr>
              <w:t>Pentru candidații la funcția de profesor universitar, copia ordinului ministrului care atestă abilitarea, iar în cazul în care a fost obţinut în străinătate, copia atestatului de recunoaştere sau echivalare a acestuia de către statul român - se va prezenta documentul în original pentru conformitate</w:t>
            </w:r>
          </w:p>
        </w:tc>
        <w:tc>
          <w:tcPr>
            <w:tcW w:w="598" w:type="dxa"/>
            <w:tcBorders>
              <w:top w:val="single" w:sz="4" w:space="0" w:color="000000"/>
              <w:left w:val="single" w:sz="4" w:space="0" w:color="000000"/>
              <w:bottom w:val="single" w:sz="4" w:space="0" w:color="000000"/>
            </w:tcBorders>
            <w:vAlign w:val="center"/>
          </w:tcPr>
          <w:p w14:paraId="7EBA9253" w14:textId="77777777" w:rsidR="00995B17" w:rsidRPr="002F4FAB" w:rsidRDefault="00995B17"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68C787B" w14:textId="77777777" w:rsidR="00995B17" w:rsidRPr="002F4FAB" w:rsidRDefault="00995B17" w:rsidP="00C70576">
            <w:pPr>
              <w:contextualSpacing/>
              <w:rPr>
                <w:lang w:val="ro-RO"/>
              </w:rPr>
            </w:pPr>
          </w:p>
        </w:tc>
      </w:tr>
      <w:tr w:rsidR="00995B17" w:rsidRPr="002F4FAB" w14:paraId="6401AD15"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4C8035CC" w14:textId="77777777" w:rsidR="00995B17" w:rsidRPr="002F4FAB" w:rsidRDefault="00995B17" w:rsidP="00995B17">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6D9CB616" w14:textId="77777777" w:rsidR="00995B17" w:rsidRPr="002F4FAB" w:rsidRDefault="00995B17" w:rsidP="00C70576">
            <w:pPr>
              <w:contextualSpacing/>
              <w:rPr>
                <w:lang w:val="ro-RO"/>
              </w:rPr>
            </w:pPr>
            <w:r w:rsidRPr="002F4FAB">
              <w:rPr>
                <w:lang w:val="ro-RO"/>
              </w:rPr>
              <w:t>Rezumatul tezei de doctorat și, după caz, a tezei de abilitare, în limba română şi într-o limbă de circulație internațională, pe maxim o pagină pentru fiecare limbă</w:t>
            </w:r>
          </w:p>
        </w:tc>
        <w:tc>
          <w:tcPr>
            <w:tcW w:w="598" w:type="dxa"/>
            <w:tcBorders>
              <w:top w:val="single" w:sz="4" w:space="0" w:color="000000"/>
              <w:left w:val="single" w:sz="4" w:space="0" w:color="000000"/>
              <w:bottom w:val="single" w:sz="4" w:space="0" w:color="000000"/>
            </w:tcBorders>
            <w:vAlign w:val="center"/>
          </w:tcPr>
          <w:p w14:paraId="3002682C" w14:textId="77777777" w:rsidR="00995B17" w:rsidRPr="002F4FAB" w:rsidRDefault="00995B17"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7633553" w14:textId="77777777" w:rsidR="00995B17" w:rsidRPr="002F4FAB" w:rsidRDefault="00995B17" w:rsidP="00C70576">
            <w:pPr>
              <w:contextualSpacing/>
              <w:rPr>
                <w:lang w:val="ro-RO"/>
              </w:rPr>
            </w:pPr>
          </w:p>
        </w:tc>
      </w:tr>
      <w:tr w:rsidR="00995B17" w:rsidRPr="002F4FAB" w14:paraId="39411496"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2F59E91A" w14:textId="77777777" w:rsidR="00995B17" w:rsidRPr="002F4FAB" w:rsidRDefault="00995B17" w:rsidP="00995B17">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2750688F" w14:textId="036B067C" w:rsidR="00995B17" w:rsidRPr="002F4FAB" w:rsidRDefault="00995B17" w:rsidP="00C70576">
            <w:pPr>
              <w:contextualSpacing/>
              <w:rPr>
                <w:lang w:val="ro-RO"/>
              </w:rPr>
            </w:pPr>
            <w:r w:rsidRPr="002F4FAB">
              <w:rPr>
                <w:lang w:val="ro-RO"/>
              </w:rPr>
              <w:t xml:space="preserve">Declaraţie pe propria răspundere a candidatului în care indică situaţiile de incompatibilitate prevăzute de Legea învăţământului superior nr. 199/2023 în care </w:t>
            </w:r>
            <w:r w:rsidRPr="002F4FAB">
              <w:rPr>
                <w:lang w:val="ro-RO"/>
              </w:rPr>
              <w:br/>
              <w:t>s-ar afla în cazul promovării examenului sau lipsa acestor situaţii de incompatibilitate (</w:t>
            </w:r>
            <w:r w:rsidRPr="002F4FAB">
              <w:rPr>
                <w:i/>
                <w:lang w:val="ro-RO"/>
              </w:rPr>
              <w:t xml:space="preserve">Anexa </w:t>
            </w:r>
            <w:r w:rsidR="00FC0F8A">
              <w:rPr>
                <w:i/>
                <w:lang w:val="ro-RO"/>
              </w:rPr>
              <w:t>7</w:t>
            </w:r>
            <w:r w:rsidRPr="002F4FAB">
              <w:rPr>
                <w:iCs/>
                <w:lang w:val="ro-RO"/>
              </w:rPr>
              <w:t>)</w:t>
            </w:r>
          </w:p>
        </w:tc>
        <w:tc>
          <w:tcPr>
            <w:tcW w:w="598" w:type="dxa"/>
            <w:tcBorders>
              <w:top w:val="single" w:sz="4" w:space="0" w:color="000000"/>
              <w:left w:val="single" w:sz="4" w:space="0" w:color="000000"/>
              <w:bottom w:val="single" w:sz="4" w:space="0" w:color="000000"/>
            </w:tcBorders>
            <w:vAlign w:val="center"/>
          </w:tcPr>
          <w:p w14:paraId="52C7EED2" w14:textId="77777777" w:rsidR="00995B17" w:rsidRPr="002F4FAB" w:rsidRDefault="00995B17"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B21C2F5" w14:textId="77777777" w:rsidR="00995B17" w:rsidRPr="002F4FAB" w:rsidRDefault="00995B17" w:rsidP="00C70576">
            <w:pPr>
              <w:contextualSpacing/>
              <w:rPr>
                <w:lang w:val="ro-RO"/>
              </w:rPr>
            </w:pPr>
          </w:p>
        </w:tc>
      </w:tr>
      <w:tr w:rsidR="00995B17" w:rsidRPr="002F4FAB" w14:paraId="1D4798D1"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10BF8155" w14:textId="77777777" w:rsidR="00995B17" w:rsidRPr="002F4FAB" w:rsidRDefault="00995B17" w:rsidP="00995B17">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1DD14E42" w14:textId="77777777" w:rsidR="00995B17" w:rsidRPr="002F4FAB" w:rsidRDefault="00995B17" w:rsidP="00C70576">
            <w:pPr>
              <w:contextualSpacing/>
              <w:rPr>
                <w:lang w:val="ro-RO"/>
              </w:rPr>
            </w:pPr>
            <w:r w:rsidRPr="002F4FAB">
              <w:rPr>
                <w:lang w:val="ro-RO"/>
              </w:rPr>
              <w:t>Listele din ultimii 3 ani, în copie „conform cu originalul” (obținute de la SRU), cu valorile coeficienților K</w:t>
            </w:r>
            <w:r w:rsidRPr="002F4FAB">
              <w:rPr>
                <w:vertAlign w:val="subscript"/>
                <w:lang w:val="ro-RO"/>
              </w:rPr>
              <w:t>A</w:t>
            </w:r>
            <w:r w:rsidRPr="002F4FAB">
              <w:rPr>
                <w:lang w:val="ro-RO"/>
              </w:rPr>
              <w:t>, K</w:t>
            </w:r>
            <w:r w:rsidRPr="002F4FAB">
              <w:rPr>
                <w:vertAlign w:val="subscript"/>
                <w:lang w:val="ro-RO"/>
              </w:rPr>
              <w:t>S</w:t>
            </w:r>
            <w:r w:rsidRPr="002F4FAB">
              <w:rPr>
                <w:lang w:val="ro-RO"/>
              </w:rPr>
              <w:t xml:space="preserve"> și K</w:t>
            </w:r>
            <w:r w:rsidRPr="002F4FAB">
              <w:rPr>
                <w:vertAlign w:val="subscript"/>
                <w:lang w:val="ro-RO"/>
              </w:rPr>
              <w:t>C</w:t>
            </w:r>
            <w:r w:rsidRPr="002F4FAB">
              <w:rPr>
                <w:lang w:val="ro-RO"/>
              </w:rPr>
              <w:t xml:space="preserve"> obținute de cadrele didactice din departamentul în care candidatul este titular (</w:t>
            </w:r>
            <w:r w:rsidRPr="002F4FAB">
              <w:rPr>
                <w:rFonts w:asciiTheme="majorBidi" w:hAnsiTheme="majorBidi" w:cstheme="majorBidi"/>
                <w:lang w:val="ro-RO"/>
              </w:rPr>
              <w:t xml:space="preserve">conform </w:t>
            </w:r>
            <w:r w:rsidRPr="002F4FAB">
              <w:rPr>
                <w:rFonts w:asciiTheme="majorBidi" w:hAnsiTheme="majorBidi" w:cstheme="majorBidi"/>
                <w:i/>
                <w:iCs/>
                <w:lang w:val="ro-RO"/>
              </w:rPr>
              <w:t>Procedurii operaționale privind evaluarea activității profesionale a cadrelor didactice și evaluarea disciplinelor de studiu</w:t>
            </w:r>
            <w:r w:rsidRPr="002F4FAB">
              <w:rPr>
                <w:lang w:val="ro-RO"/>
              </w:rPr>
              <w:t>)</w:t>
            </w:r>
          </w:p>
        </w:tc>
        <w:tc>
          <w:tcPr>
            <w:tcW w:w="598" w:type="dxa"/>
            <w:tcBorders>
              <w:top w:val="single" w:sz="4" w:space="0" w:color="000000"/>
              <w:left w:val="single" w:sz="4" w:space="0" w:color="000000"/>
              <w:bottom w:val="single" w:sz="4" w:space="0" w:color="000000"/>
            </w:tcBorders>
            <w:vAlign w:val="center"/>
          </w:tcPr>
          <w:p w14:paraId="01B3EC2F" w14:textId="77777777" w:rsidR="00995B17" w:rsidRPr="002F4FAB" w:rsidRDefault="00995B17"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E786F02" w14:textId="77777777" w:rsidR="00995B17" w:rsidRPr="002F4FAB" w:rsidRDefault="00995B17" w:rsidP="00C70576">
            <w:pPr>
              <w:contextualSpacing/>
              <w:rPr>
                <w:lang w:val="ro-RO"/>
              </w:rPr>
            </w:pPr>
          </w:p>
        </w:tc>
      </w:tr>
      <w:tr w:rsidR="00995B17" w:rsidRPr="002F4FAB" w14:paraId="4F7215E1"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5EBE427F" w14:textId="77777777" w:rsidR="00995B17" w:rsidRPr="002F4FAB" w:rsidRDefault="00995B17" w:rsidP="00995B17">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4409E14C" w14:textId="77777777" w:rsidR="00995B17" w:rsidRPr="002F4FAB" w:rsidRDefault="00995B17" w:rsidP="00C70576">
            <w:pPr>
              <w:contextualSpacing/>
              <w:rPr>
                <w:lang w:val="ro-RO"/>
              </w:rPr>
            </w:pPr>
            <w:r w:rsidRPr="002F4FAB">
              <w:rPr>
                <w:lang w:val="ro-RO"/>
              </w:rPr>
              <w:t>Declarația pe propria răspundere a candidatului din care să reiasă că nu a fost sancționat disciplinar în ultimii 3 ani</w:t>
            </w:r>
          </w:p>
        </w:tc>
        <w:tc>
          <w:tcPr>
            <w:tcW w:w="598" w:type="dxa"/>
            <w:tcBorders>
              <w:top w:val="single" w:sz="4" w:space="0" w:color="000000"/>
              <w:left w:val="single" w:sz="4" w:space="0" w:color="000000"/>
              <w:bottom w:val="single" w:sz="4" w:space="0" w:color="000000"/>
            </w:tcBorders>
            <w:vAlign w:val="center"/>
          </w:tcPr>
          <w:p w14:paraId="4A14EE4F" w14:textId="77777777" w:rsidR="00995B17" w:rsidRPr="002F4FAB" w:rsidRDefault="00995B17"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0073467" w14:textId="77777777" w:rsidR="00995B17" w:rsidRPr="002F4FAB" w:rsidRDefault="00995B17" w:rsidP="00C70576">
            <w:pPr>
              <w:contextualSpacing/>
              <w:rPr>
                <w:lang w:val="ro-RO"/>
              </w:rPr>
            </w:pPr>
          </w:p>
        </w:tc>
      </w:tr>
      <w:tr w:rsidR="00995B17" w:rsidRPr="002F4FAB" w14:paraId="0B86C860"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66BE36FF" w14:textId="77777777" w:rsidR="00995B17" w:rsidRPr="002F4FAB" w:rsidRDefault="00995B17" w:rsidP="00995B17">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2A50C1CF" w14:textId="77777777" w:rsidR="00995B17" w:rsidRPr="002F4FAB" w:rsidRDefault="00995B17" w:rsidP="00C70576">
            <w:pPr>
              <w:contextualSpacing/>
              <w:rPr>
                <w:lang w:val="ro-RO"/>
              </w:rPr>
            </w:pPr>
            <w:r w:rsidRPr="002F4FAB">
              <w:rPr>
                <w:lang w:val="ro-RO"/>
              </w:rPr>
              <w:t>Copii ale altor diplome sau atestate de recunoaştere care atestă studiile candidatului: diplomă de bacalaureat, diplomă de licenţă, diplomă de master - se vor prezenta documentele în original pentru conformitate</w:t>
            </w:r>
          </w:p>
        </w:tc>
        <w:tc>
          <w:tcPr>
            <w:tcW w:w="598" w:type="dxa"/>
            <w:tcBorders>
              <w:top w:val="single" w:sz="4" w:space="0" w:color="000000"/>
              <w:left w:val="single" w:sz="4" w:space="0" w:color="000000"/>
              <w:bottom w:val="single" w:sz="4" w:space="0" w:color="000000"/>
            </w:tcBorders>
            <w:vAlign w:val="center"/>
          </w:tcPr>
          <w:p w14:paraId="7727EE9F" w14:textId="77777777" w:rsidR="00995B17" w:rsidRPr="002F4FAB" w:rsidRDefault="00995B17"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1FA5474" w14:textId="77777777" w:rsidR="00995B17" w:rsidRPr="002F4FAB" w:rsidRDefault="00995B17" w:rsidP="00C70576">
            <w:pPr>
              <w:contextualSpacing/>
              <w:rPr>
                <w:lang w:val="ro-RO"/>
              </w:rPr>
            </w:pPr>
          </w:p>
        </w:tc>
      </w:tr>
      <w:tr w:rsidR="00995B17" w:rsidRPr="002F4FAB" w14:paraId="626F49E5"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4CC1C35F" w14:textId="77777777" w:rsidR="00995B17" w:rsidRPr="002F4FAB" w:rsidRDefault="00995B17" w:rsidP="00995B17">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4070EBB4" w14:textId="77777777" w:rsidR="00995B17" w:rsidRPr="002F4FAB" w:rsidRDefault="00995B17" w:rsidP="00C70576">
            <w:pPr>
              <w:contextualSpacing/>
              <w:rPr>
                <w:lang w:val="ro-RO"/>
              </w:rPr>
            </w:pPr>
            <w:r w:rsidRPr="002F4FAB">
              <w:rPr>
                <w:lang w:val="ro-RO"/>
              </w:rPr>
              <w:t>Copii ale suplimentelor la diplomă, foilor matricole sau situaţiilor şcolare eliberate pentru fiecare ciclu de studii absolvit - se vor prezenta documentele în original pentru conformitate</w:t>
            </w:r>
          </w:p>
        </w:tc>
        <w:tc>
          <w:tcPr>
            <w:tcW w:w="598" w:type="dxa"/>
            <w:tcBorders>
              <w:top w:val="single" w:sz="4" w:space="0" w:color="000000"/>
              <w:left w:val="single" w:sz="4" w:space="0" w:color="000000"/>
              <w:bottom w:val="single" w:sz="4" w:space="0" w:color="000000"/>
            </w:tcBorders>
            <w:vAlign w:val="center"/>
          </w:tcPr>
          <w:p w14:paraId="470F2A36" w14:textId="77777777" w:rsidR="00995B17" w:rsidRPr="002F4FAB" w:rsidRDefault="00995B17"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BD340F2" w14:textId="77777777" w:rsidR="00995B17" w:rsidRPr="002F4FAB" w:rsidRDefault="00995B17" w:rsidP="00C70576">
            <w:pPr>
              <w:contextualSpacing/>
              <w:rPr>
                <w:lang w:val="ro-RO"/>
              </w:rPr>
            </w:pPr>
          </w:p>
        </w:tc>
      </w:tr>
      <w:tr w:rsidR="00995B17" w:rsidRPr="002F4FAB" w14:paraId="0FA23A7A"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6272C90E" w14:textId="77777777" w:rsidR="00995B17" w:rsidRPr="002F4FAB" w:rsidRDefault="00995B17" w:rsidP="00995B17">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68980962" w14:textId="77777777" w:rsidR="00995B17" w:rsidRPr="002F4FAB" w:rsidRDefault="00995B17" w:rsidP="00C70576">
            <w:pPr>
              <w:contextualSpacing/>
              <w:rPr>
                <w:lang w:val="ro-RO"/>
              </w:rPr>
            </w:pPr>
            <w:r w:rsidRPr="002F4FAB">
              <w:rPr>
                <w:lang w:val="ro-RO"/>
              </w:rPr>
              <w:t>Copia cărţii de identitate ori a pașaportului sau a unui alt document de identitate întocmit într-un scop echivalent cărţii de identitate ori paşaportului - se vor prezenta documentele în original pentru conformitate</w:t>
            </w:r>
          </w:p>
        </w:tc>
        <w:tc>
          <w:tcPr>
            <w:tcW w:w="598" w:type="dxa"/>
            <w:tcBorders>
              <w:top w:val="single" w:sz="4" w:space="0" w:color="000000"/>
              <w:left w:val="single" w:sz="4" w:space="0" w:color="000000"/>
              <w:bottom w:val="single" w:sz="4" w:space="0" w:color="000000"/>
            </w:tcBorders>
            <w:vAlign w:val="center"/>
          </w:tcPr>
          <w:p w14:paraId="2BACD2A3" w14:textId="77777777" w:rsidR="00995B17" w:rsidRPr="002F4FAB" w:rsidRDefault="00995B17"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0198F7C" w14:textId="77777777" w:rsidR="00995B17" w:rsidRPr="002F4FAB" w:rsidRDefault="00995B17" w:rsidP="00C70576">
            <w:pPr>
              <w:contextualSpacing/>
              <w:rPr>
                <w:lang w:val="ro-RO"/>
              </w:rPr>
            </w:pPr>
          </w:p>
        </w:tc>
      </w:tr>
      <w:tr w:rsidR="00995B17" w:rsidRPr="002F4FAB" w14:paraId="7FBFCF5E"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5DAA1729" w14:textId="77777777" w:rsidR="00995B17" w:rsidRPr="002F4FAB" w:rsidRDefault="00995B17" w:rsidP="00995B17">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61476C9D" w14:textId="77777777" w:rsidR="00995B17" w:rsidRPr="002F4FAB" w:rsidRDefault="00995B17" w:rsidP="00C70576">
            <w:pPr>
              <w:contextualSpacing/>
              <w:rPr>
                <w:lang w:val="ro-RO"/>
              </w:rPr>
            </w:pPr>
            <w:r w:rsidRPr="002F4FAB">
              <w:rPr>
                <w:lang w:val="ro-RO"/>
              </w:rPr>
              <w:t xml:space="preserve">Copii ale documentelor care atestă schimbarea numelui în cazul în care candidatul </w:t>
            </w:r>
            <w:r w:rsidRPr="002F4FAB">
              <w:rPr>
                <w:lang w:val="ro-RO"/>
              </w:rPr>
              <w:br/>
              <w:t>şi-a schimbat numele: certificat de căsătorie sau dovada schimbării numelui - se vor prezenta documentele în original pentru conformitate</w:t>
            </w:r>
          </w:p>
        </w:tc>
        <w:tc>
          <w:tcPr>
            <w:tcW w:w="598" w:type="dxa"/>
            <w:tcBorders>
              <w:top w:val="single" w:sz="4" w:space="0" w:color="000000"/>
              <w:left w:val="single" w:sz="4" w:space="0" w:color="000000"/>
              <w:bottom w:val="single" w:sz="4" w:space="0" w:color="000000"/>
            </w:tcBorders>
            <w:vAlign w:val="center"/>
          </w:tcPr>
          <w:p w14:paraId="0C1EB262" w14:textId="77777777" w:rsidR="00995B17" w:rsidRPr="002F4FAB" w:rsidRDefault="00995B17"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0AE09EF" w14:textId="77777777" w:rsidR="00995B17" w:rsidRPr="002F4FAB" w:rsidRDefault="00995B17" w:rsidP="00C70576">
            <w:pPr>
              <w:contextualSpacing/>
              <w:rPr>
                <w:lang w:val="ro-RO"/>
              </w:rPr>
            </w:pPr>
          </w:p>
        </w:tc>
      </w:tr>
      <w:tr w:rsidR="00995B17" w:rsidRPr="002F4FAB" w14:paraId="3301C2CE"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7C83362A" w14:textId="77777777" w:rsidR="00995B17" w:rsidRPr="002F4FAB" w:rsidRDefault="00995B17" w:rsidP="00995B17">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50C1F48C" w14:textId="77777777" w:rsidR="00995B17" w:rsidRPr="002F4FAB" w:rsidRDefault="00995B17" w:rsidP="00C70576">
            <w:pPr>
              <w:contextualSpacing/>
              <w:rPr>
                <w:lang w:val="ro-RO"/>
              </w:rPr>
            </w:pPr>
            <w:r w:rsidRPr="002F4FAB">
              <w:rPr>
                <w:lang w:val="ro-RO"/>
              </w:rPr>
              <w:t xml:space="preserve">Maximum 10 publicații, brevete sau alte lucrări ale candidatului, selecționate de către acesta şi considerate a fi cele mai relevante pentru realizările profesionale proprii – </w:t>
            </w:r>
            <w:r w:rsidRPr="002F4FAB">
              <w:rPr>
                <w:i/>
                <w:iCs/>
                <w:lang w:val="ro-RO"/>
              </w:rPr>
              <w:t>doar în format electronic</w:t>
            </w:r>
          </w:p>
        </w:tc>
        <w:tc>
          <w:tcPr>
            <w:tcW w:w="598" w:type="dxa"/>
            <w:tcBorders>
              <w:top w:val="single" w:sz="4" w:space="0" w:color="000000"/>
              <w:left w:val="single" w:sz="4" w:space="0" w:color="000000"/>
              <w:bottom w:val="single" w:sz="4" w:space="0" w:color="000000"/>
            </w:tcBorders>
            <w:vAlign w:val="center"/>
          </w:tcPr>
          <w:p w14:paraId="3BCF9279" w14:textId="77777777" w:rsidR="00995B17" w:rsidRPr="002F4FAB" w:rsidRDefault="00995B17"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5331037" w14:textId="77777777" w:rsidR="00995B17" w:rsidRPr="002F4FAB" w:rsidRDefault="00995B17" w:rsidP="00C70576">
            <w:pPr>
              <w:contextualSpacing/>
              <w:rPr>
                <w:lang w:val="ro-RO"/>
              </w:rPr>
            </w:pPr>
          </w:p>
        </w:tc>
      </w:tr>
      <w:tr w:rsidR="00995B17" w:rsidRPr="002F4FAB" w14:paraId="52624F9E"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659B34D9" w14:textId="77777777" w:rsidR="00995B17" w:rsidRPr="002F4FAB" w:rsidRDefault="00995B17" w:rsidP="00995B17">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0E4744C6" w14:textId="77777777" w:rsidR="00995B17" w:rsidRPr="002F4FAB" w:rsidRDefault="00995B17" w:rsidP="00C70576">
            <w:pPr>
              <w:contextualSpacing/>
              <w:rPr>
                <w:lang w:val="ro-RO"/>
              </w:rPr>
            </w:pPr>
            <w:r w:rsidRPr="002F4FAB">
              <w:rPr>
                <w:lang w:val="ro-RO"/>
              </w:rPr>
              <w:t>Cel puţin 3 scrisori de recomandare (conform art. 14 din prezenta procedură) ale unor personalităţi din domeniul postului:</w:t>
            </w:r>
          </w:p>
          <w:p w14:paraId="5F260E89" w14:textId="77777777" w:rsidR="00995B17" w:rsidRPr="002F4FAB" w:rsidRDefault="00995B17" w:rsidP="00C70576">
            <w:pPr>
              <w:contextualSpacing/>
              <w:rPr>
                <w:lang w:val="ro-RO"/>
              </w:rPr>
            </w:pPr>
            <w:r w:rsidRPr="002F4FAB">
              <w:rPr>
                <w:lang w:val="ro-RO"/>
              </w:rPr>
              <w:t>- din străinătate - pentru candidaţii la posturile de profesor universitar;</w:t>
            </w:r>
          </w:p>
          <w:p w14:paraId="520876DC" w14:textId="77777777" w:rsidR="00995B17" w:rsidRPr="002F4FAB" w:rsidRDefault="00995B17" w:rsidP="00C70576">
            <w:pPr>
              <w:contextualSpacing/>
              <w:rPr>
                <w:lang w:val="ro-RO"/>
              </w:rPr>
            </w:pPr>
            <w:r w:rsidRPr="002F4FAB">
              <w:rPr>
                <w:lang w:val="ro-RO"/>
              </w:rPr>
              <w:t>- din ţară (din afara UO) sau din străinătate - pentru candidaţii la posturile de conferențiar universitar</w:t>
            </w:r>
          </w:p>
        </w:tc>
        <w:tc>
          <w:tcPr>
            <w:tcW w:w="598" w:type="dxa"/>
            <w:tcBorders>
              <w:top w:val="single" w:sz="4" w:space="0" w:color="000000"/>
              <w:left w:val="single" w:sz="4" w:space="0" w:color="000000"/>
              <w:bottom w:val="single" w:sz="4" w:space="0" w:color="000000"/>
            </w:tcBorders>
            <w:vAlign w:val="center"/>
          </w:tcPr>
          <w:p w14:paraId="29C4AEA3" w14:textId="77777777" w:rsidR="00995B17" w:rsidRPr="002F4FAB" w:rsidRDefault="00995B17"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96C7F73" w14:textId="77777777" w:rsidR="00995B17" w:rsidRPr="002F4FAB" w:rsidRDefault="00995B17" w:rsidP="00C70576">
            <w:pPr>
              <w:contextualSpacing/>
              <w:rPr>
                <w:lang w:val="ro-RO"/>
              </w:rPr>
            </w:pPr>
          </w:p>
        </w:tc>
      </w:tr>
      <w:tr w:rsidR="00995B17" w:rsidRPr="002F4FAB" w14:paraId="3D26524B"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20954F85" w14:textId="77777777" w:rsidR="00995B17" w:rsidRPr="002F4FAB" w:rsidRDefault="00995B17" w:rsidP="00995B17">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1B18631B" w14:textId="77777777" w:rsidR="00995B17" w:rsidRPr="002F4FAB" w:rsidRDefault="00995B17" w:rsidP="00C70576">
            <w:pPr>
              <w:contextualSpacing/>
              <w:rPr>
                <w:lang w:val="ro-RO"/>
              </w:rPr>
            </w:pPr>
            <w:r w:rsidRPr="002F4FAB">
              <w:rPr>
                <w:lang w:val="ro-RO"/>
              </w:rPr>
              <w:t>Certificat de cazier judiciar</w:t>
            </w:r>
          </w:p>
        </w:tc>
        <w:tc>
          <w:tcPr>
            <w:tcW w:w="598" w:type="dxa"/>
            <w:tcBorders>
              <w:top w:val="single" w:sz="4" w:space="0" w:color="000000"/>
              <w:left w:val="single" w:sz="4" w:space="0" w:color="000000"/>
              <w:bottom w:val="single" w:sz="4" w:space="0" w:color="000000"/>
            </w:tcBorders>
            <w:vAlign w:val="center"/>
          </w:tcPr>
          <w:p w14:paraId="119EC8B8" w14:textId="77777777" w:rsidR="00995B17" w:rsidRPr="002F4FAB" w:rsidRDefault="00995B17"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3870061" w14:textId="77777777" w:rsidR="00995B17" w:rsidRPr="002F4FAB" w:rsidRDefault="00995B17" w:rsidP="00C70576">
            <w:pPr>
              <w:contextualSpacing/>
              <w:rPr>
                <w:lang w:val="ro-RO"/>
              </w:rPr>
            </w:pPr>
          </w:p>
        </w:tc>
      </w:tr>
      <w:tr w:rsidR="00995B17" w:rsidRPr="002F4FAB" w14:paraId="40381DC5"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022FE4E9" w14:textId="77777777" w:rsidR="00995B17" w:rsidRPr="002F4FAB" w:rsidRDefault="00995B17" w:rsidP="00995B17">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026D7413" w14:textId="77777777" w:rsidR="00995B17" w:rsidRPr="002F4FAB" w:rsidRDefault="00995B17" w:rsidP="00C70576">
            <w:pPr>
              <w:contextualSpacing/>
              <w:rPr>
                <w:lang w:val="ro-RO"/>
              </w:rPr>
            </w:pPr>
            <w:r w:rsidRPr="002F4FAB">
              <w:rPr>
                <w:lang w:val="ro-RO"/>
              </w:rPr>
              <w:t>Certificat de integritate comportamentală</w:t>
            </w:r>
          </w:p>
        </w:tc>
        <w:tc>
          <w:tcPr>
            <w:tcW w:w="598" w:type="dxa"/>
            <w:tcBorders>
              <w:top w:val="single" w:sz="4" w:space="0" w:color="000000"/>
              <w:left w:val="single" w:sz="4" w:space="0" w:color="000000"/>
              <w:bottom w:val="single" w:sz="4" w:space="0" w:color="000000"/>
            </w:tcBorders>
            <w:vAlign w:val="center"/>
          </w:tcPr>
          <w:p w14:paraId="3C0A9D93" w14:textId="77777777" w:rsidR="00995B17" w:rsidRPr="002F4FAB" w:rsidRDefault="00995B17"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E4BE25E" w14:textId="77777777" w:rsidR="00995B17" w:rsidRPr="002F4FAB" w:rsidRDefault="00995B17" w:rsidP="00C70576">
            <w:pPr>
              <w:contextualSpacing/>
              <w:rPr>
                <w:lang w:val="ro-RO"/>
              </w:rPr>
            </w:pPr>
          </w:p>
        </w:tc>
      </w:tr>
      <w:tr w:rsidR="00995B17" w:rsidRPr="002F4FAB" w14:paraId="2F9ED6E6"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43DADE84" w14:textId="77777777" w:rsidR="00995B17" w:rsidRPr="002F4FAB" w:rsidRDefault="00995B17" w:rsidP="00995B17">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3E974086" w14:textId="77777777" w:rsidR="00995B17" w:rsidRPr="002F4FAB" w:rsidRDefault="00995B17" w:rsidP="00C70576">
            <w:pPr>
              <w:contextualSpacing/>
              <w:rPr>
                <w:lang w:val="ro-RO"/>
              </w:rPr>
            </w:pPr>
            <w:r w:rsidRPr="002F4FAB">
              <w:rPr>
                <w:lang w:val="ro-RO"/>
              </w:rPr>
              <w:t>Certificat medical, eliberat pe un formular specific, adoptat prin ordin comun al ministrului educaţiei şi ministrului sănătăţii</w:t>
            </w:r>
          </w:p>
        </w:tc>
        <w:tc>
          <w:tcPr>
            <w:tcW w:w="598" w:type="dxa"/>
            <w:tcBorders>
              <w:top w:val="single" w:sz="4" w:space="0" w:color="000000"/>
              <w:left w:val="single" w:sz="4" w:space="0" w:color="000000"/>
              <w:bottom w:val="single" w:sz="4" w:space="0" w:color="000000"/>
            </w:tcBorders>
            <w:vAlign w:val="center"/>
          </w:tcPr>
          <w:p w14:paraId="4B9334F6" w14:textId="77777777" w:rsidR="00995B17" w:rsidRPr="002F4FAB" w:rsidRDefault="00995B17"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963AADD" w14:textId="77777777" w:rsidR="00995B17" w:rsidRPr="002F4FAB" w:rsidRDefault="00995B17" w:rsidP="00C70576">
            <w:pPr>
              <w:contextualSpacing/>
              <w:rPr>
                <w:lang w:val="ro-RO"/>
              </w:rPr>
            </w:pPr>
          </w:p>
        </w:tc>
      </w:tr>
      <w:tr w:rsidR="00995B17" w:rsidRPr="002F4FAB" w14:paraId="2D688A98"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7BA6FDA2" w14:textId="77777777" w:rsidR="00995B17" w:rsidRPr="002F4FAB" w:rsidRDefault="00995B17" w:rsidP="00995B17">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505D2603" w14:textId="77777777" w:rsidR="00995B17" w:rsidRPr="002F4FAB" w:rsidRDefault="00995B17" w:rsidP="00C70576">
            <w:pPr>
              <w:contextualSpacing/>
              <w:rPr>
                <w:lang w:val="ro-RO"/>
              </w:rPr>
            </w:pPr>
            <w:r w:rsidRPr="002F4FAB">
              <w:rPr>
                <w:lang w:val="ro-RO"/>
              </w:rPr>
              <w:t>Avizul medical pentru exercitarea profesiei didactice, eliberat conform prevederilor ordinului comun al ministrului educaţiei şi al ministrului sănătăţii</w:t>
            </w:r>
          </w:p>
        </w:tc>
        <w:tc>
          <w:tcPr>
            <w:tcW w:w="598" w:type="dxa"/>
            <w:tcBorders>
              <w:top w:val="single" w:sz="4" w:space="0" w:color="000000"/>
              <w:left w:val="single" w:sz="4" w:space="0" w:color="000000"/>
              <w:bottom w:val="single" w:sz="4" w:space="0" w:color="000000"/>
            </w:tcBorders>
            <w:vAlign w:val="center"/>
          </w:tcPr>
          <w:p w14:paraId="20882C2A" w14:textId="77777777" w:rsidR="00995B17" w:rsidRPr="002F4FAB" w:rsidRDefault="00995B17"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3131064" w14:textId="77777777" w:rsidR="00995B17" w:rsidRPr="002F4FAB" w:rsidRDefault="00995B17" w:rsidP="00C70576">
            <w:pPr>
              <w:contextualSpacing/>
              <w:rPr>
                <w:lang w:val="ro-RO"/>
              </w:rPr>
            </w:pPr>
          </w:p>
        </w:tc>
      </w:tr>
      <w:tr w:rsidR="00995B17" w:rsidRPr="002F4FAB" w14:paraId="0A7F313F" w14:textId="77777777" w:rsidTr="00C70576">
        <w:trPr>
          <w:trHeight w:val="20"/>
          <w:jc w:val="center"/>
        </w:trPr>
        <w:tc>
          <w:tcPr>
            <w:tcW w:w="706" w:type="dxa"/>
            <w:tcBorders>
              <w:top w:val="single" w:sz="4" w:space="0" w:color="000000"/>
              <w:left w:val="single" w:sz="4" w:space="0" w:color="000000"/>
              <w:bottom w:val="single" w:sz="4" w:space="0" w:color="000000"/>
            </w:tcBorders>
            <w:vAlign w:val="center"/>
          </w:tcPr>
          <w:p w14:paraId="1E99C0E3" w14:textId="77777777" w:rsidR="00995B17" w:rsidRPr="002F4FAB" w:rsidRDefault="00995B17" w:rsidP="00995B17">
            <w:pPr>
              <w:pStyle w:val="ColorfulList-Accent11"/>
              <w:numPr>
                <w:ilvl w:val="0"/>
                <w:numId w:val="6"/>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0B898BE0" w14:textId="366C6996" w:rsidR="00995B17" w:rsidRPr="002F4FAB" w:rsidRDefault="00995B17" w:rsidP="00C70576">
            <w:pPr>
              <w:contextualSpacing/>
              <w:rPr>
                <w:lang w:val="ro-RO"/>
              </w:rPr>
            </w:pPr>
            <w:r w:rsidRPr="002F4FAB">
              <w:rPr>
                <w:lang w:val="ro-RO"/>
              </w:rPr>
              <w:t>Acceptul de prelucrare a datelor cu caracter personal de către UO (</w:t>
            </w:r>
            <w:r w:rsidRPr="002F4FAB">
              <w:rPr>
                <w:i/>
                <w:lang w:val="ro-RO"/>
              </w:rPr>
              <w:t xml:space="preserve">Anexa </w:t>
            </w:r>
            <w:r w:rsidR="00FD2B47">
              <w:rPr>
                <w:i/>
                <w:lang w:val="ro-RO"/>
              </w:rPr>
              <w:t>8</w:t>
            </w:r>
            <w:r w:rsidRPr="002F4FAB">
              <w:rPr>
                <w:iCs/>
                <w:lang w:val="ro-RO"/>
              </w:rPr>
              <w:t>)</w:t>
            </w:r>
          </w:p>
        </w:tc>
        <w:tc>
          <w:tcPr>
            <w:tcW w:w="598" w:type="dxa"/>
            <w:tcBorders>
              <w:top w:val="single" w:sz="4" w:space="0" w:color="000000"/>
              <w:left w:val="single" w:sz="4" w:space="0" w:color="000000"/>
              <w:bottom w:val="single" w:sz="4" w:space="0" w:color="000000"/>
            </w:tcBorders>
            <w:vAlign w:val="center"/>
          </w:tcPr>
          <w:p w14:paraId="36C7C7D3" w14:textId="77777777" w:rsidR="00995B17" w:rsidRPr="002F4FAB" w:rsidRDefault="00995B17" w:rsidP="00C70576">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949AD04" w14:textId="77777777" w:rsidR="00995B17" w:rsidRPr="002F4FAB" w:rsidRDefault="00995B17" w:rsidP="00C70576">
            <w:pPr>
              <w:contextualSpacing/>
              <w:rPr>
                <w:lang w:val="ro-RO"/>
              </w:rPr>
            </w:pPr>
          </w:p>
        </w:tc>
      </w:tr>
    </w:tbl>
    <w:p w14:paraId="4C90F99B" w14:textId="77777777" w:rsidR="00995B17" w:rsidRPr="002F4FAB" w:rsidRDefault="00995B17" w:rsidP="00995B17">
      <w:pPr>
        <w:pStyle w:val="WW-Default1"/>
        <w:spacing w:before="120"/>
        <w:ind w:firstLine="567"/>
        <w:jc w:val="both"/>
        <w:rPr>
          <w:rFonts w:ascii="Times New Roman" w:hAnsi="Times New Roman" w:cs="Arial"/>
          <w:color w:val="auto"/>
          <w:lang w:val="ro-RO"/>
        </w:rPr>
      </w:pPr>
      <w:r w:rsidRPr="002F4FAB">
        <w:rPr>
          <w:rFonts w:ascii="Times New Roman" w:hAnsi="Times New Roman" w:cs="Arial"/>
          <w:b/>
          <w:bCs/>
          <w:color w:val="auto"/>
          <w:lang w:val="ro-RO"/>
        </w:rPr>
        <w:t>2.</w:t>
      </w:r>
      <w:r w:rsidRPr="002F4FAB">
        <w:rPr>
          <w:rFonts w:ascii="Times New Roman" w:hAnsi="Times New Roman" w:cs="Arial"/>
          <w:color w:val="auto"/>
          <w:lang w:val="ro-RO"/>
        </w:rPr>
        <w:t xml:space="preserve"> Dacă există lucrări care nu sunt disponibile în format tipărit sau nu pot fi scanate (interpretări teatrale sau muzicale, tablouri etc.) se vor depune înregistrări sau fotografii.</w:t>
      </w:r>
    </w:p>
    <w:p w14:paraId="70C4803A" w14:textId="77777777" w:rsidR="00995B17" w:rsidRPr="002F4FAB" w:rsidRDefault="00995B17" w:rsidP="00995B17">
      <w:pPr>
        <w:pStyle w:val="WW-Default1"/>
        <w:widowControl/>
        <w:spacing w:before="120"/>
        <w:ind w:firstLine="567"/>
        <w:jc w:val="both"/>
        <w:rPr>
          <w:rFonts w:ascii="Times New Roman" w:hAnsi="Times New Roman" w:cs="Arial"/>
          <w:color w:val="auto"/>
          <w:lang w:val="ro-RO"/>
        </w:rPr>
      </w:pPr>
      <w:r w:rsidRPr="002F4FAB">
        <w:rPr>
          <w:rFonts w:ascii="Times New Roman" w:hAnsi="Times New Roman" w:cs="Arial"/>
          <w:b/>
          <w:color w:val="auto"/>
          <w:lang w:val="ro-RO"/>
        </w:rPr>
        <w:t>3.</w:t>
      </w:r>
      <w:r w:rsidRPr="002F4FAB">
        <w:rPr>
          <w:rFonts w:ascii="Times New Roman" w:hAnsi="Times New Roman" w:cs="Arial"/>
          <w:color w:val="auto"/>
          <w:lang w:val="ro-RO"/>
        </w:rPr>
        <w:t xml:space="preserve"> La dosarul de înscriere se ataşează şi un CD/DVD/stick de memorie sau alt suport electronic, cu întreg conținutul acestuia scanat, în vederea transmiterii către comisia de examen şi încărcarea dosarului pe site. Lista de lucrări, CV-ul și Fișa de verificare (Anexa 3) vor fi scanate ca fișiere separate, fără a depăși împreună 10 MB. Pe documentele scanate nu vor apărea datele personale ale candidatului (fotografie, CNP, adresa de domiciliu, semnătura etc.).</w:t>
      </w:r>
    </w:p>
    <w:p w14:paraId="3D7837DE" w14:textId="77777777" w:rsidR="00995B17" w:rsidRPr="002F4FAB" w:rsidRDefault="00995B17" w:rsidP="00995B17">
      <w:pPr>
        <w:jc w:val="both"/>
        <w:rPr>
          <w:lang w:val="ro-RO"/>
        </w:rPr>
      </w:pPr>
    </w:p>
    <w:p w14:paraId="480410CC" w14:textId="77777777" w:rsidR="00995B17" w:rsidRPr="002F4FAB" w:rsidRDefault="00995B17" w:rsidP="00995B17">
      <w:pPr>
        <w:autoSpaceDE w:val="0"/>
        <w:jc w:val="both"/>
        <w:rPr>
          <w:rFonts w:cs="Arial"/>
          <w:lang w:val="ro-RO"/>
        </w:rPr>
      </w:pPr>
      <w:r w:rsidRPr="002F4FAB">
        <w:rPr>
          <w:rFonts w:cs="Arial"/>
          <w:lang w:val="ro-RO"/>
        </w:rPr>
        <w:tab/>
        <w:t>Verificat la depunerea dosarului</w:t>
      </w:r>
      <w:r w:rsidRPr="002F4FAB">
        <w:rPr>
          <w:rFonts w:cs="Arial"/>
          <w:lang w:val="ro-RO"/>
        </w:rPr>
        <w:tab/>
      </w:r>
      <w:r w:rsidRPr="002F4FAB">
        <w:rPr>
          <w:rFonts w:cs="Arial"/>
          <w:lang w:val="ro-RO"/>
        </w:rPr>
        <w:tab/>
      </w:r>
      <w:r w:rsidRPr="002F4FAB">
        <w:rPr>
          <w:rFonts w:cs="Arial"/>
          <w:lang w:val="ro-RO"/>
        </w:rPr>
        <w:tab/>
      </w:r>
      <w:r w:rsidRPr="002F4FAB">
        <w:rPr>
          <w:rFonts w:cs="Arial"/>
          <w:lang w:val="ro-RO"/>
        </w:rPr>
        <w:tab/>
      </w:r>
      <w:r w:rsidRPr="002F4FAB">
        <w:rPr>
          <w:rFonts w:cs="Arial"/>
          <w:lang w:val="ro-RO"/>
        </w:rPr>
        <w:tab/>
        <w:t>Candidat</w:t>
      </w:r>
    </w:p>
    <w:p w14:paraId="5F053115" w14:textId="77777777" w:rsidR="00995B17" w:rsidRPr="002F4FAB" w:rsidRDefault="00995B17" w:rsidP="00995B17">
      <w:pPr>
        <w:tabs>
          <w:tab w:val="left" w:pos="720"/>
          <w:tab w:val="left" w:pos="1440"/>
          <w:tab w:val="left" w:pos="2160"/>
          <w:tab w:val="left" w:pos="5061"/>
        </w:tabs>
        <w:autoSpaceDE w:val="0"/>
        <w:rPr>
          <w:rFonts w:cs="Arial"/>
          <w:lang w:val="ro-RO"/>
        </w:rPr>
      </w:pPr>
      <w:r w:rsidRPr="002F4FAB">
        <w:rPr>
          <w:rFonts w:cs="Arial"/>
          <w:lang w:val="ro-RO"/>
        </w:rPr>
        <w:tab/>
      </w:r>
      <w:r w:rsidRPr="002F4FAB">
        <w:rPr>
          <w:rFonts w:cs="Arial"/>
          <w:lang w:val="ro-RO"/>
        </w:rPr>
        <w:tab/>
        <w:t xml:space="preserve">    S.R.U.</w:t>
      </w:r>
    </w:p>
    <w:p w14:paraId="2DCF8AC1" w14:textId="443FA3FD" w:rsidR="009B4B16" w:rsidRDefault="00995B17" w:rsidP="00995B17">
      <w:pPr>
        <w:suppressAutoHyphens w:val="0"/>
        <w:rPr>
          <w:rFonts w:cs="Arial"/>
          <w:b/>
          <w:i/>
          <w:iCs/>
          <w:lang w:val="ro-RO"/>
        </w:rPr>
      </w:pPr>
      <w:r w:rsidRPr="002F4FAB">
        <w:rPr>
          <w:rFonts w:cs="Arial"/>
          <w:b/>
          <w:i/>
          <w:iCs/>
          <w:lang w:val="ro-RO"/>
        </w:rPr>
        <w:tab/>
        <w:t>_________________________</w:t>
      </w:r>
      <w:r w:rsidRPr="002F4FAB">
        <w:rPr>
          <w:rFonts w:cs="Arial"/>
          <w:b/>
          <w:i/>
          <w:iCs/>
          <w:lang w:val="ro-RO"/>
        </w:rPr>
        <w:tab/>
      </w:r>
      <w:r w:rsidRPr="002F4FAB">
        <w:rPr>
          <w:rFonts w:cs="Arial"/>
          <w:b/>
          <w:i/>
          <w:iCs/>
          <w:lang w:val="ro-RO"/>
        </w:rPr>
        <w:tab/>
      </w:r>
      <w:r w:rsidRPr="002F4FAB">
        <w:rPr>
          <w:rFonts w:cs="Arial"/>
          <w:b/>
          <w:i/>
          <w:iCs/>
          <w:lang w:val="ro-RO"/>
        </w:rPr>
        <w:tab/>
        <w:t xml:space="preserve">      __________________________</w:t>
      </w:r>
    </w:p>
    <w:p w14:paraId="58830AEF" w14:textId="77777777" w:rsidR="009B4B16" w:rsidRDefault="009B4B16">
      <w:pPr>
        <w:suppressAutoHyphens w:val="0"/>
        <w:rPr>
          <w:rFonts w:cs="Arial"/>
          <w:b/>
          <w:i/>
          <w:iCs/>
          <w:lang w:val="ro-RO"/>
        </w:rPr>
      </w:pPr>
      <w:r>
        <w:rPr>
          <w:rFonts w:cs="Arial"/>
          <w:b/>
          <w:i/>
          <w:iCs/>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9B4B16" w:rsidRPr="002F4FAB" w14:paraId="65DBFD26" w14:textId="77777777" w:rsidTr="00C70576">
        <w:tc>
          <w:tcPr>
            <w:tcW w:w="4955" w:type="dxa"/>
          </w:tcPr>
          <w:p w14:paraId="36474D7D" w14:textId="77777777" w:rsidR="009B4B16" w:rsidRPr="002F4FAB" w:rsidRDefault="009B4B16" w:rsidP="00C70576">
            <w:pPr>
              <w:autoSpaceDE w:val="0"/>
              <w:ind w:right="25"/>
              <w:jc w:val="center"/>
              <w:rPr>
                <w:rFonts w:ascii="Times New Roman" w:hAnsi="Times New Roman" w:cs="Times New Roman"/>
                <w:b/>
                <w:bCs/>
                <w:lang w:val="ro-RO"/>
              </w:rPr>
            </w:pPr>
            <w:r w:rsidRPr="002F4FAB">
              <w:rPr>
                <w:rFonts w:ascii="Times New Roman" w:hAnsi="Times New Roman"/>
                <w:b/>
                <w:bCs/>
                <w:lang w:val="ro-RO"/>
              </w:rPr>
              <w:lastRenderedPageBreak/>
              <w:t>UNIVERSITATEA DIN ORADEA</w:t>
            </w:r>
          </w:p>
        </w:tc>
        <w:tc>
          <w:tcPr>
            <w:tcW w:w="4956" w:type="dxa"/>
          </w:tcPr>
          <w:p w14:paraId="68748601" w14:textId="52F7EC76" w:rsidR="009B4B16" w:rsidRPr="002F4FAB" w:rsidRDefault="009B4B16" w:rsidP="00C70576">
            <w:pPr>
              <w:autoSpaceDE w:val="0"/>
              <w:jc w:val="center"/>
              <w:rPr>
                <w:rFonts w:ascii="Times New Roman" w:hAnsi="Times New Roman" w:cs="Times New Roman"/>
                <w:b/>
                <w:bCs/>
                <w:i/>
                <w:iCs/>
                <w:lang w:val="ro-RO"/>
              </w:rPr>
            </w:pPr>
            <w:r w:rsidRPr="002F4FAB">
              <w:rPr>
                <w:rFonts w:ascii="Times New Roman" w:hAnsi="Times New Roman" w:cs="Times New Roman"/>
                <w:b/>
                <w:bCs/>
                <w:i/>
                <w:iCs/>
                <w:lang w:val="ro-RO"/>
              </w:rPr>
              <w:t xml:space="preserve">Anexa nr. </w:t>
            </w:r>
            <w:r>
              <w:rPr>
                <w:rFonts w:ascii="Times New Roman" w:hAnsi="Times New Roman" w:cs="Times New Roman"/>
                <w:b/>
                <w:bCs/>
                <w:i/>
                <w:iCs/>
                <w:lang w:val="ro-RO"/>
              </w:rPr>
              <w:t>3</w:t>
            </w:r>
          </w:p>
          <w:p w14:paraId="5945CD25" w14:textId="77777777" w:rsidR="009B4B16" w:rsidRPr="002F4FAB" w:rsidRDefault="009B4B16" w:rsidP="00C70576">
            <w:pPr>
              <w:autoSpaceDE w:val="0"/>
              <w:jc w:val="center"/>
              <w:rPr>
                <w:rFonts w:ascii="Times New Roman" w:hAnsi="Times New Roman" w:cs="Times New Roman"/>
                <w:b/>
                <w:bCs/>
                <w:lang w:val="ro-RO"/>
              </w:rPr>
            </w:pPr>
            <w:r w:rsidRPr="002F4FAB">
              <w:rPr>
                <w:rFonts w:ascii="Times New Roman" w:hAnsi="Times New Roman" w:cs="Times New Roman"/>
                <w:b/>
                <w:bCs/>
                <w:i/>
                <w:iCs/>
                <w:lang w:val="ro-RO"/>
              </w:rPr>
              <w:t>la Procedura proprie privind organizarea şi desfășurarea examenului de promovare în cariera didactică la FGTS</w:t>
            </w:r>
          </w:p>
        </w:tc>
      </w:tr>
    </w:tbl>
    <w:p w14:paraId="438B8C8C" w14:textId="77777777" w:rsidR="009B4B16" w:rsidRPr="002F4FAB" w:rsidRDefault="009B4B16" w:rsidP="009B4B16">
      <w:pPr>
        <w:autoSpaceDE w:val="0"/>
        <w:rPr>
          <w:b/>
          <w:bCs/>
          <w:lang w:val="ro-RO"/>
        </w:rPr>
      </w:pPr>
    </w:p>
    <w:p w14:paraId="5B9BA65B" w14:textId="77777777" w:rsidR="009B4B16" w:rsidRPr="002F4FAB" w:rsidRDefault="009B4B16" w:rsidP="009B4B16">
      <w:pPr>
        <w:autoSpaceDE w:val="0"/>
        <w:rPr>
          <w:b/>
          <w:bCs/>
          <w:lang w:val="ro-RO"/>
        </w:rPr>
      </w:pPr>
    </w:p>
    <w:p w14:paraId="7D49E68B" w14:textId="77777777" w:rsidR="009B4B16" w:rsidRPr="002F4FAB" w:rsidRDefault="009B4B16" w:rsidP="009B4B16">
      <w:pPr>
        <w:spacing w:line="360" w:lineRule="auto"/>
        <w:jc w:val="center"/>
        <w:rPr>
          <w:b/>
          <w:bCs/>
          <w:lang w:val="ro-RO"/>
        </w:rPr>
      </w:pPr>
      <w:r w:rsidRPr="002F4FAB">
        <w:rPr>
          <w:b/>
          <w:bCs/>
          <w:lang w:val="ro-RO"/>
        </w:rPr>
        <w:t>FIȘA DE VERIFICARE</w:t>
      </w:r>
    </w:p>
    <w:p w14:paraId="171E5B82" w14:textId="77777777" w:rsidR="009B4B16" w:rsidRPr="002F4FAB" w:rsidRDefault="009B4B16" w:rsidP="009B4B16">
      <w:pPr>
        <w:spacing w:line="360" w:lineRule="auto"/>
        <w:jc w:val="center"/>
        <w:rPr>
          <w:b/>
          <w:bCs/>
          <w:lang w:val="ro-RO"/>
        </w:rPr>
      </w:pPr>
      <w:r w:rsidRPr="002F4FAB">
        <w:rPr>
          <w:b/>
          <w:bCs/>
          <w:lang w:val="ro-RO"/>
        </w:rPr>
        <w:t xml:space="preserve">A ÎNDEPLINIRII CERINȚELOR ȘI STANDARDELOR MINIMALE </w:t>
      </w:r>
    </w:p>
    <w:p w14:paraId="02A94B32" w14:textId="77777777" w:rsidR="009B4B16" w:rsidRPr="002F4FAB" w:rsidRDefault="009B4B16" w:rsidP="009B4B16">
      <w:pPr>
        <w:spacing w:line="360" w:lineRule="auto"/>
        <w:jc w:val="center"/>
        <w:rPr>
          <w:b/>
          <w:bCs/>
          <w:lang w:val="ro-RO"/>
        </w:rPr>
      </w:pPr>
      <w:r w:rsidRPr="002F4FAB">
        <w:rPr>
          <w:b/>
          <w:bCs/>
          <w:lang w:val="ro-RO"/>
        </w:rPr>
        <w:t>pentru înscrierea la examenul de promovare în cariera didactică</w:t>
      </w:r>
    </w:p>
    <w:p w14:paraId="33B65CC9" w14:textId="77777777" w:rsidR="009B4B16" w:rsidRPr="002F4FAB" w:rsidRDefault="009B4B16" w:rsidP="009B4B16">
      <w:pPr>
        <w:jc w:val="center"/>
        <w:rPr>
          <w:b/>
          <w:bCs/>
          <w:lang w:val="ro-RO"/>
        </w:rPr>
      </w:pPr>
    </w:p>
    <w:p w14:paraId="76125785" w14:textId="77777777" w:rsidR="009B4B16" w:rsidRPr="002F4FAB" w:rsidRDefault="009B4B16" w:rsidP="009B4B16">
      <w:pPr>
        <w:jc w:val="center"/>
        <w:rPr>
          <w:b/>
          <w:bCs/>
          <w:lang w:val="ro-RO"/>
        </w:rPr>
      </w:pPr>
    </w:p>
    <w:p w14:paraId="38B48B9E" w14:textId="77777777" w:rsidR="009B4B16" w:rsidRPr="002F4FAB" w:rsidRDefault="009B4B16" w:rsidP="009B4B16">
      <w:pPr>
        <w:jc w:val="both"/>
        <w:rPr>
          <w:b/>
          <w:bCs/>
          <w:lang w:val="ro-RO"/>
        </w:rPr>
      </w:pPr>
      <w:r w:rsidRPr="002F4FAB">
        <w:rPr>
          <w:b/>
          <w:bCs/>
          <w:lang w:val="ro-RO"/>
        </w:rPr>
        <w:t>I DATE DESPRE CANDIDAT</w:t>
      </w:r>
    </w:p>
    <w:p w14:paraId="015D0172" w14:textId="77777777" w:rsidR="009B4B16" w:rsidRPr="002F4FAB" w:rsidRDefault="009B4B16" w:rsidP="009B4B16">
      <w:pPr>
        <w:jc w:val="both"/>
        <w:rPr>
          <w:lang w:val="ro-RO"/>
        </w:rPr>
      </w:pPr>
    </w:p>
    <w:p w14:paraId="680D2C1B" w14:textId="77777777" w:rsidR="009B4B16" w:rsidRPr="002F4FAB" w:rsidRDefault="009B4B16" w:rsidP="009B4B16">
      <w:pPr>
        <w:spacing w:line="360" w:lineRule="auto"/>
        <w:jc w:val="both"/>
        <w:rPr>
          <w:rFonts w:asciiTheme="majorBidi" w:hAnsiTheme="majorBidi" w:cstheme="majorBidi"/>
          <w:lang w:val="ro-RO"/>
        </w:rPr>
      </w:pPr>
      <w:r w:rsidRPr="002F4FAB">
        <w:rPr>
          <w:rFonts w:asciiTheme="majorBidi" w:hAnsiTheme="majorBidi" w:cstheme="majorBidi"/>
          <w:lang w:val="ro-RO"/>
        </w:rPr>
        <w:t xml:space="preserve">NUMELE__________________ PRENUMELE___________________ CNP____________________ </w:t>
      </w:r>
    </w:p>
    <w:p w14:paraId="5C6202C4" w14:textId="77777777" w:rsidR="009B4B16" w:rsidRPr="002F4FAB" w:rsidRDefault="009B4B16" w:rsidP="009B4B16">
      <w:pPr>
        <w:pStyle w:val="WW-Default"/>
        <w:widowControl/>
        <w:spacing w:line="360" w:lineRule="auto"/>
        <w:jc w:val="both"/>
        <w:rPr>
          <w:rFonts w:asciiTheme="majorBidi" w:hAnsiTheme="majorBidi" w:cstheme="majorBidi"/>
          <w:lang w:val="ro-RO"/>
        </w:rPr>
      </w:pPr>
      <w:r w:rsidRPr="002F4FAB">
        <w:rPr>
          <w:rFonts w:asciiTheme="majorBidi" w:hAnsiTheme="majorBidi" w:cstheme="majorBidi"/>
          <w:color w:val="auto"/>
          <w:lang w:val="ro-RO"/>
        </w:rPr>
        <w:t xml:space="preserve">Postul pentru care se înscrie la examen _______________________ </w:t>
      </w:r>
      <w:r w:rsidRPr="002F4FAB">
        <w:rPr>
          <w:rFonts w:asciiTheme="majorBidi" w:hAnsiTheme="majorBidi" w:cstheme="majorBidi"/>
          <w:lang w:val="ro-RO"/>
        </w:rPr>
        <w:t>Disciplinele __________________ __________________________________________________________________________________ Poziția în Statul de funcții ____________ Departamentul ____________________________________ Facultatea __________________________________________________________________________</w:t>
      </w:r>
    </w:p>
    <w:p w14:paraId="37110148" w14:textId="77777777" w:rsidR="009B4B16" w:rsidRPr="002F4FAB" w:rsidRDefault="009B4B16" w:rsidP="009B4B16">
      <w:pPr>
        <w:spacing w:line="360" w:lineRule="auto"/>
        <w:jc w:val="both"/>
        <w:rPr>
          <w:rFonts w:asciiTheme="majorBidi" w:hAnsiTheme="majorBidi" w:cstheme="majorBidi"/>
          <w:lang w:val="ro-RO"/>
        </w:rPr>
      </w:pPr>
      <w:r w:rsidRPr="002F4FAB">
        <w:rPr>
          <w:rFonts w:asciiTheme="majorBidi" w:hAnsiTheme="majorBidi" w:cstheme="majorBidi"/>
          <w:lang w:val="ro-RO"/>
        </w:rPr>
        <w:t>Gradul didactic actual _________________ Poziția în Statul de funcții _________________________</w:t>
      </w:r>
    </w:p>
    <w:p w14:paraId="226AE619" w14:textId="77777777" w:rsidR="009B4B16" w:rsidRPr="002F4FAB" w:rsidRDefault="009B4B16" w:rsidP="009B4B16">
      <w:pPr>
        <w:spacing w:line="360" w:lineRule="auto"/>
        <w:jc w:val="both"/>
        <w:rPr>
          <w:rFonts w:asciiTheme="majorBidi" w:hAnsiTheme="majorBidi" w:cstheme="majorBidi"/>
          <w:lang w:val="ro-RO"/>
        </w:rPr>
      </w:pPr>
      <w:r w:rsidRPr="002F4FAB">
        <w:rPr>
          <w:rFonts w:asciiTheme="majorBidi" w:hAnsiTheme="majorBidi" w:cstheme="majorBidi"/>
          <w:lang w:val="ro-RO"/>
        </w:rPr>
        <w:t>Disciplinele ________________________________________________________________________</w:t>
      </w:r>
    </w:p>
    <w:p w14:paraId="7A0A16BC" w14:textId="77777777" w:rsidR="009B4B16" w:rsidRPr="002F4FAB" w:rsidRDefault="009B4B16" w:rsidP="009B4B16">
      <w:pPr>
        <w:spacing w:line="360" w:lineRule="auto"/>
        <w:jc w:val="both"/>
        <w:rPr>
          <w:lang w:val="ro-RO"/>
        </w:rPr>
      </w:pPr>
      <w:r w:rsidRPr="002F4FAB">
        <w:rPr>
          <w:lang w:val="ro-RO"/>
        </w:rPr>
        <w:t>__________________________________________________________________________________</w:t>
      </w:r>
    </w:p>
    <w:p w14:paraId="70171957" w14:textId="77777777" w:rsidR="009B4B16" w:rsidRPr="002F4FAB" w:rsidRDefault="009B4B16" w:rsidP="009B4B16">
      <w:pPr>
        <w:spacing w:line="360" w:lineRule="auto"/>
        <w:jc w:val="both"/>
        <w:rPr>
          <w:lang w:val="ro-RO"/>
        </w:rPr>
      </w:pPr>
      <w:r w:rsidRPr="002F4FAB">
        <w:rPr>
          <w:lang w:val="ro-RO"/>
        </w:rPr>
        <w:t xml:space="preserve">Departamentul ______________________________ Facultatea _______________________________ </w:t>
      </w:r>
    </w:p>
    <w:p w14:paraId="4133FFF0" w14:textId="77777777" w:rsidR="009B4B16" w:rsidRPr="002F4FAB" w:rsidRDefault="009B4B16" w:rsidP="009B4B16">
      <w:pPr>
        <w:jc w:val="both"/>
        <w:rPr>
          <w:lang w:val="ro-RO"/>
        </w:rPr>
      </w:pPr>
    </w:p>
    <w:p w14:paraId="02EE723B" w14:textId="77777777" w:rsidR="009B4B16" w:rsidRPr="002F4FAB" w:rsidRDefault="009B4B16" w:rsidP="009B4B16">
      <w:pPr>
        <w:jc w:val="both"/>
        <w:rPr>
          <w:b/>
          <w:bCs/>
          <w:lang w:val="ro-RO"/>
        </w:rPr>
      </w:pPr>
      <w:r w:rsidRPr="002F4FAB">
        <w:rPr>
          <w:b/>
          <w:bCs/>
          <w:lang w:val="ro-RO"/>
        </w:rPr>
        <w:t>II DATE PRIVIND ÎNDEPLINIREA CONDIȚIILOR DE ÎNSCRIERE</w:t>
      </w:r>
    </w:p>
    <w:p w14:paraId="10A10552" w14:textId="77777777" w:rsidR="009B4B16" w:rsidRPr="002F4FAB" w:rsidRDefault="009B4B16" w:rsidP="009B4B16">
      <w:pPr>
        <w:jc w:val="both"/>
        <w:rPr>
          <w:b/>
          <w:bCs/>
          <w:lang w:val="ro-RO"/>
        </w:rPr>
      </w:pPr>
    </w:p>
    <w:p w14:paraId="0C55E400" w14:textId="77777777" w:rsidR="009B4B16" w:rsidRPr="002F4FAB" w:rsidRDefault="009B4B16" w:rsidP="009B4B16">
      <w:pPr>
        <w:jc w:val="both"/>
        <w:rPr>
          <w:b/>
          <w:bCs/>
          <w:i/>
          <w:iCs/>
          <w:lang w:val="ro-RO"/>
        </w:rPr>
      </w:pPr>
      <w:r w:rsidRPr="002F4FAB">
        <w:rPr>
          <w:b/>
          <w:bCs/>
          <w:lang w:val="ro-RO"/>
        </w:rPr>
        <w:t xml:space="preserve">1. </w:t>
      </w:r>
      <w:r w:rsidRPr="002F4FAB">
        <w:rPr>
          <w:b/>
          <w:bCs/>
          <w:i/>
          <w:iCs/>
          <w:lang w:val="ro-RO"/>
        </w:rPr>
        <w:t>Studii universitare de licență și masterat</w:t>
      </w:r>
    </w:p>
    <w:p w14:paraId="561889DF" w14:textId="77777777" w:rsidR="009B4B16" w:rsidRPr="002F4FAB" w:rsidRDefault="009B4B16" w:rsidP="009B4B16">
      <w:pPr>
        <w:jc w:val="both"/>
        <w:rPr>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28"/>
        <w:gridCol w:w="3656"/>
        <w:gridCol w:w="2658"/>
        <w:gridCol w:w="1692"/>
        <w:gridCol w:w="1734"/>
      </w:tblGrid>
      <w:tr w:rsidR="009B4B16" w:rsidRPr="002F4FAB" w14:paraId="12FDF7D9" w14:textId="77777777" w:rsidTr="00C70576">
        <w:trPr>
          <w:trHeight w:val="544"/>
          <w:jc w:val="center"/>
        </w:trPr>
        <w:tc>
          <w:tcPr>
            <w:tcW w:w="728" w:type="dxa"/>
            <w:tcBorders>
              <w:top w:val="single" w:sz="1" w:space="0" w:color="000000"/>
              <w:left w:val="single" w:sz="1" w:space="0" w:color="000000"/>
              <w:bottom w:val="single" w:sz="1" w:space="0" w:color="000000"/>
            </w:tcBorders>
            <w:vAlign w:val="center"/>
          </w:tcPr>
          <w:p w14:paraId="066E20DC" w14:textId="77777777" w:rsidR="009B4B16" w:rsidRPr="002F4FAB" w:rsidRDefault="009B4B16" w:rsidP="00C70576">
            <w:pPr>
              <w:pStyle w:val="TableContents"/>
              <w:snapToGrid w:val="0"/>
              <w:spacing w:line="200" w:lineRule="atLeast"/>
              <w:jc w:val="center"/>
              <w:rPr>
                <w:lang w:val="ro-RO"/>
              </w:rPr>
            </w:pPr>
            <w:r w:rsidRPr="002F4FAB">
              <w:rPr>
                <w:lang w:val="ro-RO"/>
              </w:rPr>
              <w:t>Nr. crt.</w:t>
            </w:r>
          </w:p>
        </w:tc>
        <w:tc>
          <w:tcPr>
            <w:tcW w:w="3656" w:type="dxa"/>
            <w:tcBorders>
              <w:top w:val="single" w:sz="1" w:space="0" w:color="000000"/>
              <w:left w:val="single" w:sz="1" w:space="0" w:color="000000"/>
              <w:bottom w:val="single" w:sz="1" w:space="0" w:color="000000"/>
            </w:tcBorders>
            <w:vAlign w:val="center"/>
          </w:tcPr>
          <w:p w14:paraId="49EF3A2A" w14:textId="77777777" w:rsidR="009B4B16" w:rsidRPr="002F4FAB" w:rsidRDefault="009B4B16" w:rsidP="00C70576">
            <w:pPr>
              <w:pStyle w:val="TableContents"/>
              <w:snapToGrid w:val="0"/>
              <w:spacing w:line="200" w:lineRule="atLeast"/>
              <w:jc w:val="center"/>
              <w:rPr>
                <w:lang w:val="ro-RO"/>
              </w:rPr>
            </w:pPr>
            <w:r w:rsidRPr="002F4FAB">
              <w:rPr>
                <w:lang w:val="ro-RO"/>
              </w:rPr>
              <w:t>Instituția de învățământ superior</w:t>
            </w:r>
          </w:p>
        </w:tc>
        <w:tc>
          <w:tcPr>
            <w:tcW w:w="2658" w:type="dxa"/>
            <w:tcBorders>
              <w:top w:val="single" w:sz="1" w:space="0" w:color="000000"/>
              <w:left w:val="single" w:sz="1" w:space="0" w:color="000000"/>
              <w:bottom w:val="single" w:sz="1" w:space="0" w:color="000000"/>
            </w:tcBorders>
            <w:vAlign w:val="center"/>
          </w:tcPr>
          <w:p w14:paraId="79973778" w14:textId="77777777" w:rsidR="009B4B16" w:rsidRPr="002F4FAB" w:rsidRDefault="009B4B16" w:rsidP="00C70576">
            <w:pPr>
              <w:pStyle w:val="TableContents"/>
              <w:snapToGrid w:val="0"/>
              <w:spacing w:line="200" w:lineRule="atLeast"/>
              <w:jc w:val="center"/>
              <w:rPr>
                <w:lang w:val="ro-RO"/>
              </w:rPr>
            </w:pPr>
            <w:r w:rsidRPr="002F4FAB">
              <w:rPr>
                <w:lang w:val="ro-RO"/>
              </w:rPr>
              <w:t>Domeniul</w:t>
            </w:r>
          </w:p>
        </w:tc>
        <w:tc>
          <w:tcPr>
            <w:tcW w:w="1692" w:type="dxa"/>
            <w:tcBorders>
              <w:top w:val="single" w:sz="1" w:space="0" w:color="000000"/>
              <w:left w:val="single" w:sz="1" w:space="0" w:color="000000"/>
              <w:bottom w:val="single" w:sz="1" w:space="0" w:color="000000"/>
            </w:tcBorders>
            <w:vAlign w:val="center"/>
          </w:tcPr>
          <w:p w14:paraId="3937EB1C" w14:textId="77777777" w:rsidR="009B4B16" w:rsidRPr="002F4FAB" w:rsidRDefault="009B4B16" w:rsidP="00C70576">
            <w:pPr>
              <w:pStyle w:val="TableContents"/>
              <w:snapToGrid w:val="0"/>
              <w:spacing w:line="200" w:lineRule="atLeast"/>
              <w:jc w:val="center"/>
              <w:rPr>
                <w:lang w:val="ro-RO"/>
              </w:rPr>
            </w:pPr>
            <w:r w:rsidRPr="002F4FAB">
              <w:rPr>
                <w:lang w:val="ro-RO"/>
              </w:rPr>
              <w:t>Perioada</w:t>
            </w:r>
          </w:p>
        </w:tc>
        <w:tc>
          <w:tcPr>
            <w:tcW w:w="1734" w:type="dxa"/>
            <w:tcBorders>
              <w:top w:val="single" w:sz="1" w:space="0" w:color="000000"/>
              <w:left w:val="single" w:sz="1" w:space="0" w:color="000000"/>
              <w:bottom w:val="single" w:sz="1" w:space="0" w:color="000000"/>
              <w:right w:val="single" w:sz="1" w:space="0" w:color="000000"/>
            </w:tcBorders>
            <w:vAlign w:val="center"/>
          </w:tcPr>
          <w:p w14:paraId="31435608" w14:textId="77777777" w:rsidR="009B4B16" w:rsidRPr="002F4FAB" w:rsidRDefault="009B4B16" w:rsidP="00C70576">
            <w:pPr>
              <w:pStyle w:val="TableContents"/>
              <w:snapToGrid w:val="0"/>
              <w:spacing w:line="200" w:lineRule="atLeast"/>
              <w:jc w:val="center"/>
              <w:rPr>
                <w:lang w:val="ro-RO"/>
              </w:rPr>
            </w:pPr>
            <w:r w:rsidRPr="002F4FAB">
              <w:rPr>
                <w:lang w:val="ro-RO"/>
              </w:rPr>
              <w:t>Titlul</w:t>
            </w:r>
          </w:p>
          <w:p w14:paraId="7F4847F8" w14:textId="77777777" w:rsidR="009B4B16" w:rsidRPr="002F4FAB" w:rsidRDefault="009B4B16" w:rsidP="00C70576">
            <w:pPr>
              <w:pStyle w:val="TableContents"/>
              <w:spacing w:line="200" w:lineRule="atLeast"/>
              <w:jc w:val="center"/>
              <w:rPr>
                <w:lang w:val="ro-RO"/>
              </w:rPr>
            </w:pPr>
            <w:r w:rsidRPr="002F4FAB">
              <w:rPr>
                <w:lang w:val="ro-RO"/>
              </w:rPr>
              <w:t>acordat</w:t>
            </w:r>
          </w:p>
        </w:tc>
      </w:tr>
      <w:tr w:rsidR="009B4B16" w:rsidRPr="002F4FAB" w14:paraId="7F9184D2" w14:textId="77777777" w:rsidTr="00C70576">
        <w:trPr>
          <w:trHeight w:val="296"/>
          <w:jc w:val="center"/>
        </w:trPr>
        <w:tc>
          <w:tcPr>
            <w:tcW w:w="728" w:type="dxa"/>
            <w:tcBorders>
              <w:left w:val="single" w:sz="1" w:space="0" w:color="000000"/>
              <w:bottom w:val="single" w:sz="1" w:space="0" w:color="000000"/>
            </w:tcBorders>
            <w:vAlign w:val="center"/>
          </w:tcPr>
          <w:p w14:paraId="3419F1F6" w14:textId="77777777" w:rsidR="009B4B16" w:rsidRPr="002F4FAB" w:rsidRDefault="009B4B16" w:rsidP="00C70576">
            <w:pPr>
              <w:pStyle w:val="TableContents"/>
              <w:snapToGrid w:val="0"/>
              <w:spacing w:line="200" w:lineRule="atLeast"/>
              <w:jc w:val="center"/>
              <w:rPr>
                <w:lang w:val="ro-RO"/>
              </w:rPr>
            </w:pPr>
          </w:p>
        </w:tc>
        <w:tc>
          <w:tcPr>
            <w:tcW w:w="3656" w:type="dxa"/>
            <w:tcBorders>
              <w:left w:val="single" w:sz="1" w:space="0" w:color="000000"/>
              <w:bottom w:val="single" w:sz="1" w:space="0" w:color="000000"/>
            </w:tcBorders>
            <w:vAlign w:val="center"/>
          </w:tcPr>
          <w:p w14:paraId="626431B2" w14:textId="77777777" w:rsidR="009B4B16" w:rsidRPr="002F4FAB" w:rsidRDefault="009B4B16" w:rsidP="00C70576">
            <w:pPr>
              <w:pStyle w:val="TableContents"/>
              <w:snapToGrid w:val="0"/>
              <w:spacing w:line="200" w:lineRule="atLeast"/>
              <w:jc w:val="center"/>
              <w:rPr>
                <w:lang w:val="ro-RO"/>
              </w:rPr>
            </w:pPr>
          </w:p>
        </w:tc>
        <w:tc>
          <w:tcPr>
            <w:tcW w:w="2658" w:type="dxa"/>
            <w:tcBorders>
              <w:left w:val="single" w:sz="1" w:space="0" w:color="000000"/>
              <w:bottom w:val="single" w:sz="1" w:space="0" w:color="000000"/>
            </w:tcBorders>
            <w:vAlign w:val="center"/>
          </w:tcPr>
          <w:p w14:paraId="38D376DF" w14:textId="77777777" w:rsidR="009B4B16" w:rsidRPr="002F4FAB" w:rsidRDefault="009B4B16" w:rsidP="00C70576">
            <w:pPr>
              <w:pStyle w:val="TableContents"/>
              <w:snapToGrid w:val="0"/>
              <w:spacing w:line="200" w:lineRule="atLeast"/>
              <w:jc w:val="center"/>
              <w:rPr>
                <w:lang w:val="ro-RO"/>
              </w:rPr>
            </w:pPr>
          </w:p>
        </w:tc>
        <w:tc>
          <w:tcPr>
            <w:tcW w:w="1692" w:type="dxa"/>
            <w:tcBorders>
              <w:left w:val="single" w:sz="1" w:space="0" w:color="000000"/>
              <w:bottom w:val="single" w:sz="1" w:space="0" w:color="000000"/>
            </w:tcBorders>
            <w:vAlign w:val="center"/>
          </w:tcPr>
          <w:p w14:paraId="2384107F" w14:textId="77777777" w:rsidR="009B4B16" w:rsidRPr="002F4FAB" w:rsidRDefault="009B4B16" w:rsidP="00C70576">
            <w:pPr>
              <w:pStyle w:val="TableContents"/>
              <w:snapToGrid w:val="0"/>
              <w:spacing w:line="200" w:lineRule="atLeast"/>
              <w:jc w:val="center"/>
              <w:rPr>
                <w:lang w:val="ro-RO"/>
              </w:rPr>
            </w:pPr>
          </w:p>
        </w:tc>
        <w:tc>
          <w:tcPr>
            <w:tcW w:w="1734" w:type="dxa"/>
            <w:tcBorders>
              <w:left w:val="single" w:sz="1" w:space="0" w:color="000000"/>
              <w:bottom w:val="single" w:sz="1" w:space="0" w:color="000000"/>
              <w:right w:val="single" w:sz="1" w:space="0" w:color="000000"/>
            </w:tcBorders>
            <w:vAlign w:val="center"/>
          </w:tcPr>
          <w:p w14:paraId="1C79968E" w14:textId="77777777" w:rsidR="009B4B16" w:rsidRPr="002F4FAB" w:rsidRDefault="009B4B16" w:rsidP="00C70576">
            <w:pPr>
              <w:pStyle w:val="TableContents"/>
              <w:snapToGrid w:val="0"/>
              <w:spacing w:line="200" w:lineRule="atLeast"/>
              <w:jc w:val="center"/>
              <w:rPr>
                <w:lang w:val="ro-RO"/>
              </w:rPr>
            </w:pPr>
          </w:p>
        </w:tc>
      </w:tr>
    </w:tbl>
    <w:p w14:paraId="0CA1782F" w14:textId="77777777" w:rsidR="009B4B16" w:rsidRPr="002F4FAB" w:rsidRDefault="009B4B16" w:rsidP="009B4B16">
      <w:pPr>
        <w:jc w:val="both"/>
        <w:rPr>
          <w:lang w:val="ro-RO"/>
        </w:rPr>
      </w:pPr>
    </w:p>
    <w:p w14:paraId="298C5B59" w14:textId="77777777" w:rsidR="009B4B16" w:rsidRPr="002F4FAB" w:rsidRDefault="009B4B16" w:rsidP="009B4B16">
      <w:pPr>
        <w:jc w:val="both"/>
        <w:rPr>
          <w:b/>
          <w:bCs/>
          <w:i/>
          <w:iCs/>
          <w:lang w:val="ro-RO"/>
        </w:rPr>
      </w:pPr>
      <w:r w:rsidRPr="002F4FAB">
        <w:rPr>
          <w:b/>
          <w:bCs/>
          <w:lang w:val="ro-RO"/>
        </w:rPr>
        <w:t>2.</w:t>
      </w:r>
      <w:r w:rsidRPr="002F4FAB">
        <w:rPr>
          <w:b/>
          <w:bCs/>
          <w:i/>
          <w:iCs/>
          <w:lang w:val="ro-RO"/>
        </w:rPr>
        <w:t xml:space="preserve"> Studii universitare de doctorat</w:t>
      </w:r>
    </w:p>
    <w:p w14:paraId="0899289F" w14:textId="77777777" w:rsidR="009B4B16" w:rsidRPr="002F4FAB" w:rsidRDefault="009B4B16" w:rsidP="009B4B16">
      <w:pPr>
        <w:jc w:val="both"/>
        <w:rPr>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9"/>
        <w:gridCol w:w="3763"/>
        <w:gridCol w:w="2735"/>
        <w:gridCol w:w="1742"/>
        <w:gridCol w:w="1644"/>
      </w:tblGrid>
      <w:tr w:rsidR="009B4B16" w:rsidRPr="002F4FAB" w14:paraId="161F71F2" w14:textId="77777777" w:rsidTr="00C70576">
        <w:trPr>
          <w:trHeight w:val="809"/>
          <w:jc w:val="center"/>
        </w:trPr>
        <w:tc>
          <w:tcPr>
            <w:tcW w:w="749" w:type="dxa"/>
            <w:tcBorders>
              <w:top w:val="single" w:sz="1" w:space="0" w:color="000000"/>
              <w:left w:val="single" w:sz="1" w:space="0" w:color="000000"/>
              <w:bottom w:val="single" w:sz="1" w:space="0" w:color="000000"/>
            </w:tcBorders>
            <w:vAlign w:val="center"/>
          </w:tcPr>
          <w:p w14:paraId="76B81395" w14:textId="77777777" w:rsidR="009B4B16" w:rsidRPr="002F4FAB" w:rsidRDefault="009B4B16" w:rsidP="00C70576">
            <w:pPr>
              <w:pStyle w:val="TableContents"/>
              <w:snapToGrid w:val="0"/>
              <w:spacing w:line="200" w:lineRule="atLeast"/>
              <w:jc w:val="center"/>
              <w:rPr>
                <w:lang w:val="ro-RO"/>
              </w:rPr>
            </w:pPr>
            <w:r w:rsidRPr="002F4FAB">
              <w:rPr>
                <w:lang w:val="ro-RO"/>
              </w:rPr>
              <w:t>Nr. crt.</w:t>
            </w:r>
          </w:p>
        </w:tc>
        <w:tc>
          <w:tcPr>
            <w:tcW w:w="3763" w:type="dxa"/>
            <w:tcBorders>
              <w:top w:val="single" w:sz="1" w:space="0" w:color="000000"/>
              <w:left w:val="single" w:sz="1" w:space="0" w:color="000000"/>
              <w:bottom w:val="single" w:sz="1" w:space="0" w:color="000000"/>
            </w:tcBorders>
            <w:vAlign w:val="center"/>
          </w:tcPr>
          <w:p w14:paraId="0ED42156" w14:textId="77777777" w:rsidR="009B4B16" w:rsidRPr="002F4FAB" w:rsidRDefault="009B4B16" w:rsidP="00C70576">
            <w:pPr>
              <w:pStyle w:val="TableContents"/>
              <w:snapToGrid w:val="0"/>
              <w:spacing w:line="200" w:lineRule="atLeast"/>
              <w:jc w:val="center"/>
              <w:rPr>
                <w:lang w:val="ro-RO"/>
              </w:rPr>
            </w:pPr>
            <w:r w:rsidRPr="002F4FAB">
              <w:rPr>
                <w:lang w:val="ro-RO"/>
              </w:rPr>
              <w:t>Instituția organizatoare de doctorat</w:t>
            </w:r>
          </w:p>
        </w:tc>
        <w:tc>
          <w:tcPr>
            <w:tcW w:w="2735" w:type="dxa"/>
            <w:tcBorders>
              <w:top w:val="single" w:sz="1" w:space="0" w:color="000000"/>
              <w:left w:val="single" w:sz="1" w:space="0" w:color="000000"/>
              <w:bottom w:val="single" w:sz="1" w:space="0" w:color="000000"/>
            </w:tcBorders>
            <w:vAlign w:val="center"/>
          </w:tcPr>
          <w:p w14:paraId="7B0F8A6C" w14:textId="77777777" w:rsidR="009B4B16" w:rsidRPr="002F4FAB" w:rsidRDefault="009B4B16" w:rsidP="00C70576">
            <w:pPr>
              <w:pStyle w:val="TableContents"/>
              <w:snapToGrid w:val="0"/>
              <w:spacing w:line="200" w:lineRule="atLeast"/>
              <w:jc w:val="center"/>
              <w:rPr>
                <w:lang w:val="ro-RO"/>
              </w:rPr>
            </w:pPr>
            <w:r w:rsidRPr="002F4FAB">
              <w:rPr>
                <w:lang w:val="ro-RO"/>
              </w:rPr>
              <w:t>Domeniul</w:t>
            </w:r>
          </w:p>
        </w:tc>
        <w:tc>
          <w:tcPr>
            <w:tcW w:w="1742" w:type="dxa"/>
            <w:tcBorders>
              <w:top w:val="single" w:sz="1" w:space="0" w:color="000000"/>
              <w:left w:val="single" w:sz="1" w:space="0" w:color="000000"/>
              <w:bottom w:val="single" w:sz="1" w:space="0" w:color="000000"/>
            </w:tcBorders>
            <w:vAlign w:val="center"/>
          </w:tcPr>
          <w:p w14:paraId="1E3E5B8E" w14:textId="77777777" w:rsidR="009B4B16" w:rsidRPr="002F4FAB" w:rsidRDefault="009B4B16" w:rsidP="00C70576">
            <w:pPr>
              <w:pStyle w:val="TableContents"/>
              <w:snapToGrid w:val="0"/>
              <w:spacing w:line="200" w:lineRule="atLeast"/>
              <w:jc w:val="center"/>
              <w:rPr>
                <w:lang w:val="ro-RO"/>
              </w:rPr>
            </w:pPr>
            <w:r w:rsidRPr="002F4FAB">
              <w:rPr>
                <w:lang w:val="ro-RO"/>
              </w:rPr>
              <w:t>Perioada</w:t>
            </w:r>
          </w:p>
        </w:tc>
        <w:tc>
          <w:tcPr>
            <w:tcW w:w="1644" w:type="dxa"/>
            <w:tcBorders>
              <w:top w:val="single" w:sz="1" w:space="0" w:color="000000"/>
              <w:left w:val="single" w:sz="1" w:space="0" w:color="000000"/>
              <w:bottom w:val="single" w:sz="1" w:space="0" w:color="000000"/>
              <w:right w:val="single" w:sz="1" w:space="0" w:color="000000"/>
            </w:tcBorders>
            <w:vAlign w:val="center"/>
          </w:tcPr>
          <w:p w14:paraId="594B160D" w14:textId="77777777" w:rsidR="009B4B16" w:rsidRPr="002F4FAB" w:rsidRDefault="009B4B16" w:rsidP="00C70576">
            <w:pPr>
              <w:pStyle w:val="TableContents"/>
              <w:snapToGrid w:val="0"/>
              <w:spacing w:line="200" w:lineRule="atLeast"/>
              <w:jc w:val="center"/>
              <w:rPr>
                <w:lang w:val="ro-RO"/>
              </w:rPr>
            </w:pPr>
            <w:r w:rsidRPr="002F4FAB">
              <w:rPr>
                <w:lang w:val="ro-RO"/>
              </w:rPr>
              <w:t>Titlul științific</w:t>
            </w:r>
          </w:p>
          <w:p w14:paraId="3099C4CB" w14:textId="77777777" w:rsidR="009B4B16" w:rsidRPr="002F4FAB" w:rsidRDefault="009B4B16" w:rsidP="00C70576">
            <w:pPr>
              <w:pStyle w:val="TableContents"/>
              <w:spacing w:line="200" w:lineRule="atLeast"/>
              <w:jc w:val="center"/>
              <w:rPr>
                <w:lang w:val="ro-RO"/>
              </w:rPr>
            </w:pPr>
            <w:r w:rsidRPr="002F4FAB">
              <w:rPr>
                <w:lang w:val="ro-RO"/>
              </w:rPr>
              <w:t>acordat</w:t>
            </w:r>
          </w:p>
        </w:tc>
      </w:tr>
      <w:tr w:rsidR="009B4B16" w:rsidRPr="002F4FAB" w14:paraId="10593825" w14:textId="77777777" w:rsidTr="00C70576">
        <w:trPr>
          <w:trHeight w:val="281"/>
          <w:jc w:val="center"/>
        </w:trPr>
        <w:tc>
          <w:tcPr>
            <w:tcW w:w="749" w:type="dxa"/>
            <w:tcBorders>
              <w:left w:val="single" w:sz="1" w:space="0" w:color="000000"/>
              <w:bottom w:val="single" w:sz="1" w:space="0" w:color="000000"/>
            </w:tcBorders>
            <w:vAlign w:val="center"/>
          </w:tcPr>
          <w:p w14:paraId="4F630E5B" w14:textId="77777777" w:rsidR="009B4B16" w:rsidRPr="002F4FAB" w:rsidRDefault="009B4B16" w:rsidP="00C70576">
            <w:pPr>
              <w:pStyle w:val="TableContents"/>
              <w:snapToGrid w:val="0"/>
              <w:spacing w:line="200" w:lineRule="atLeast"/>
              <w:jc w:val="center"/>
              <w:rPr>
                <w:lang w:val="ro-RO"/>
              </w:rPr>
            </w:pPr>
          </w:p>
        </w:tc>
        <w:tc>
          <w:tcPr>
            <w:tcW w:w="3763" w:type="dxa"/>
            <w:tcBorders>
              <w:left w:val="single" w:sz="1" w:space="0" w:color="000000"/>
              <w:bottom w:val="single" w:sz="1" w:space="0" w:color="000000"/>
            </w:tcBorders>
            <w:vAlign w:val="center"/>
          </w:tcPr>
          <w:p w14:paraId="262A90CD" w14:textId="77777777" w:rsidR="009B4B16" w:rsidRPr="002F4FAB" w:rsidRDefault="009B4B16" w:rsidP="00C70576">
            <w:pPr>
              <w:pStyle w:val="TableContents"/>
              <w:snapToGrid w:val="0"/>
              <w:spacing w:line="200" w:lineRule="atLeast"/>
              <w:jc w:val="center"/>
              <w:rPr>
                <w:lang w:val="ro-RO"/>
              </w:rPr>
            </w:pPr>
          </w:p>
        </w:tc>
        <w:tc>
          <w:tcPr>
            <w:tcW w:w="2735" w:type="dxa"/>
            <w:tcBorders>
              <w:left w:val="single" w:sz="1" w:space="0" w:color="000000"/>
              <w:bottom w:val="single" w:sz="1" w:space="0" w:color="000000"/>
            </w:tcBorders>
            <w:vAlign w:val="center"/>
          </w:tcPr>
          <w:p w14:paraId="4A01D6D9" w14:textId="77777777" w:rsidR="009B4B16" w:rsidRPr="002F4FAB" w:rsidRDefault="009B4B16" w:rsidP="00C70576">
            <w:pPr>
              <w:pStyle w:val="TableContents"/>
              <w:snapToGrid w:val="0"/>
              <w:spacing w:line="200" w:lineRule="atLeast"/>
              <w:jc w:val="center"/>
              <w:rPr>
                <w:lang w:val="ro-RO"/>
              </w:rPr>
            </w:pPr>
          </w:p>
        </w:tc>
        <w:tc>
          <w:tcPr>
            <w:tcW w:w="1742" w:type="dxa"/>
            <w:tcBorders>
              <w:left w:val="single" w:sz="1" w:space="0" w:color="000000"/>
              <w:bottom w:val="single" w:sz="1" w:space="0" w:color="000000"/>
            </w:tcBorders>
            <w:vAlign w:val="center"/>
          </w:tcPr>
          <w:p w14:paraId="439C1C85" w14:textId="77777777" w:rsidR="009B4B16" w:rsidRPr="002F4FAB" w:rsidRDefault="009B4B16" w:rsidP="00C70576">
            <w:pPr>
              <w:pStyle w:val="TableContents"/>
              <w:snapToGrid w:val="0"/>
              <w:spacing w:line="200" w:lineRule="atLeast"/>
              <w:jc w:val="center"/>
              <w:rPr>
                <w:lang w:val="ro-RO"/>
              </w:rPr>
            </w:pPr>
          </w:p>
        </w:tc>
        <w:tc>
          <w:tcPr>
            <w:tcW w:w="1644" w:type="dxa"/>
            <w:tcBorders>
              <w:left w:val="single" w:sz="1" w:space="0" w:color="000000"/>
              <w:bottom w:val="single" w:sz="1" w:space="0" w:color="000000"/>
              <w:right w:val="single" w:sz="1" w:space="0" w:color="000000"/>
            </w:tcBorders>
            <w:vAlign w:val="center"/>
          </w:tcPr>
          <w:p w14:paraId="56FF046A" w14:textId="77777777" w:rsidR="009B4B16" w:rsidRPr="002F4FAB" w:rsidRDefault="009B4B16" w:rsidP="00C70576">
            <w:pPr>
              <w:pStyle w:val="TableContents"/>
              <w:snapToGrid w:val="0"/>
              <w:spacing w:line="200" w:lineRule="atLeast"/>
              <w:jc w:val="center"/>
              <w:rPr>
                <w:lang w:val="ro-RO"/>
              </w:rPr>
            </w:pPr>
          </w:p>
        </w:tc>
      </w:tr>
    </w:tbl>
    <w:p w14:paraId="49CB8A8E" w14:textId="77777777" w:rsidR="009B4B16" w:rsidRPr="002F4FAB" w:rsidRDefault="009B4B16" w:rsidP="009B4B16">
      <w:pPr>
        <w:jc w:val="both"/>
        <w:rPr>
          <w:b/>
          <w:bCs/>
          <w:i/>
          <w:iCs/>
          <w:lang w:val="ro-RO"/>
        </w:rPr>
      </w:pPr>
      <w:r w:rsidRPr="002F4FAB">
        <w:rPr>
          <w:b/>
          <w:bCs/>
          <w:lang w:val="ro-RO"/>
        </w:rPr>
        <w:t>3.</w:t>
      </w:r>
      <w:r w:rsidRPr="002F4FAB">
        <w:rPr>
          <w:b/>
          <w:bCs/>
          <w:i/>
          <w:iCs/>
          <w:lang w:val="ro-RO"/>
        </w:rPr>
        <w:t xml:space="preserve"> Studii și burse postdoctorale</w:t>
      </w:r>
    </w:p>
    <w:p w14:paraId="208F3C62" w14:textId="77777777" w:rsidR="009B4B16" w:rsidRPr="002F4FAB" w:rsidRDefault="009B4B16" w:rsidP="009B4B16">
      <w:pPr>
        <w:jc w:val="both"/>
        <w:rPr>
          <w:b/>
          <w:bCs/>
          <w:sz w:val="12"/>
          <w:szCs w:val="12"/>
          <w:lang w:val="ro-RO"/>
        </w:rPr>
      </w:pPr>
    </w:p>
    <w:tbl>
      <w:tblPr>
        <w:tblW w:w="10568" w:type="dxa"/>
        <w:jc w:val="center"/>
        <w:tblLayout w:type="fixed"/>
        <w:tblCellMar>
          <w:top w:w="55" w:type="dxa"/>
          <w:left w:w="55" w:type="dxa"/>
          <w:bottom w:w="55" w:type="dxa"/>
          <w:right w:w="55" w:type="dxa"/>
        </w:tblCellMar>
        <w:tblLook w:val="0000" w:firstRow="0" w:lastRow="0" w:firstColumn="0" w:lastColumn="0" w:noHBand="0" w:noVBand="0"/>
      </w:tblPr>
      <w:tblGrid>
        <w:gridCol w:w="745"/>
        <w:gridCol w:w="3739"/>
        <w:gridCol w:w="2719"/>
        <w:gridCol w:w="1732"/>
        <w:gridCol w:w="1633"/>
      </w:tblGrid>
      <w:tr w:rsidR="009B4B16" w:rsidRPr="002F4FAB" w14:paraId="729B9F5E" w14:textId="77777777" w:rsidTr="00C70576">
        <w:trPr>
          <w:trHeight w:val="598"/>
          <w:jc w:val="center"/>
        </w:trPr>
        <w:tc>
          <w:tcPr>
            <w:tcW w:w="745" w:type="dxa"/>
            <w:tcBorders>
              <w:top w:val="single" w:sz="1" w:space="0" w:color="000000"/>
              <w:left w:val="single" w:sz="1" w:space="0" w:color="000000"/>
              <w:bottom w:val="single" w:sz="4" w:space="0" w:color="auto"/>
            </w:tcBorders>
            <w:vAlign w:val="center"/>
          </w:tcPr>
          <w:p w14:paraId="320C4A6D" w14:textId="77777777" w:rsidR="009B4B16" w:rsidRPr="002F4FAB" w:rsidRDefault="009B4B16" w:rsidP="00C70576">
            <w:pPr>
              <w:pStyle w:val="TableContents"/>
              <w:snapToGrid w:val="0"/>
              <w:spacing w:line="200" w:lineRule="atLeast"/>
              <w:jc w:val="center"/>
              <w:rPr>
                <w:lang w:val="ro-RO"/>
              </w:rPr>
            </w:pPr>
            <w:r w:rsidRPr="002F4FAB">
              <w:rPr>
                <w:lang w:val="ro-RO"/>
              </w:rPr>
              <w:t>Nr. crt.</w:t>
            </w:r>
          </w:p>
        </w:tc>
        <w:tc>
          <w:tcPr>
            <w:tcW w:w="3739" w:type="dxa"/>
            <w:tcBorders>
              <w:top w:val="single" w:sz="1" w:space="0" w:color="000000"/>
              <w:left w:val="single" w:sz="1" w:space="0" w:color="000000"/>
              <w:bottom w:val="single" w:sz="4" w:space="0" w:color="auto"/>
            </w:tcBorders>
            <w:vAlign w:val="center"/>
          </w:tcPr>
          <w:p w14:paraId="1C9014BC" w14:textId="77777777" w:rsidR="009B4B16" w:rsidRPr="002F4FAB" w:rsidRDefault="009B4B16" w:rsidP="00C70576">
            <w:pPr>
              <w:pStyle w:val="TableContents"/>
              <w:snapToGrid w:val="0"/>
              <w:spacing w:line="200" w:lineRule="atLeast"/>
              <w:jc w:val="center"/>
              <w:rPr>
                <w:lang w:val="ro-RO"/>
              </w:rPr>
            </w:pPr>
            <w:r w:rsidRPr="002F4FAB">
              <w:rPr>
                <w:lang w:val="ro-RO"/>
              </w:rPr>
              <w:t>Instituția organizatoare</w:t>
            </w:r>
          </w:p>
        </w:tc>
        <w:tc>
          <w:tcPr>
            <w:tcW w:w="2719" w:type="dxa"/>
            <w:tcBorders>
              <w:top w:val="single" w:sz="1" w:space="0" w:color="000000"/>
              <w:left w:val="single" w:sz="1" w:space="0" w:color="000000"/>
              <w:bottom w:val="single" w:sz="4" w:space="0" w:color="auto"/>
            </w:tcBorders>
            <w:vAlign w:val="center"/>
          </w:tcPr>
          <w:p w14:paraId="5E7841AB" w14:textId="77777777" w:rsidR="009B4B16" w:rsidRPr="002F4FAB" w:rsidRDefault="009B4B16" w:rsidP="00C70576">
            <w:pPr>
              <w:pStyle w:val="TableContents"/>
              <w:snapToGrid w:val="0"/>
              <w:spacing w:line="200" w:lineRule="atLeast"/>
              <w:jc w:val="center"/>
              <w:rPr>
                <w:lang w:val="ro-RO"/>
              </w:rPr>
            </w:pPr>
            <w:r w:rsidRPr="002F4FAB">
              <w:rPr>
                <w:lang w:val="ro-RO"/>
              </w:rPr>
              <w:t>Domeniul</w:t>
            </w:r>
          </w:p>
        </w:tc>
        <w:tc>
          <w:tcPr>
            <w:tcW w:w="1732" w:type="dxa"/>
            <w:tcBorders>
              <w:top w:val="single" w:sz="1" w:space="0" w:color="000000"/>
              <w:left w:val="single" w:sz="1" w:space="0" w:color="000000"/>
              <w:bottom w:val="single" w:sz="4" w:space="0" w:color="auto"/>
            </w:tcBorders>
            <w:vAlign w:val="center"/>
          </w:tcPr>
          <w:p w14:paraId="467C2100" w14:textId="77777777" w:rsidR="009B4B16" w:rsidRPr="002F4FAB" w:rsidRDefault="009B4B16" w:rsidP="00C70576">
            <w:pPr>
              <w:pStyle w:val="TableContents"/>
              <w:snapToGrid w:val="0"/>
              <w:spacing w:line="200" w:lineRule="atLeast"/>
              <w:jc w:val="center"/>
              <w:rPr>
                <w:lang w:val="ro-RO"/>
              </w:rPr>
            </w:pPr>
            <w:r w:rsidRPr="002F4FAB">
              <w:rPr>
                <w:lang w:val="ro-RO"/>
              </w:rPr>
              <w:t>Perioada</w:t>
            </w:r>
          </w:p>
        </w:tc>
        <w:tc>
          <w:tcPr>
            <w:tcW w:w="1633" w:type="dxa"/>
            <w:tcBorders>
              <w:top w:val="single" w:sz="1" w:space="0" w:color="000000"/>
              <w:left w:val="single" w:sz="1" w:space="0" w:color="000000"/>
              <w:bottom w:val="single" w:sz="4" w:space="0" w:color="auto"/>
              <w:right w:val="single" w:sz="1" w:space="0" w:color="000000"/>
            </w:tcBorders>
            <w:vAlign w:val="center"/>
          </w:tcPr>
          <w:p w14:paraId="230ADBB6" w14:textId="77777777" w:rsidR="009B4B16" w:rsidRPr="002F4FAB" w:rsidRDefault="009B4B16" w:rsidP="00C70576">
            <w:pPr>
              <w:pStyle w:val="TableContents"/>
              <w:snapToGrid w:val="0"/>
              <w:spacing w:line="200" w:lineRule="atLeast"/>
              <w:jc w:val="center"/>
              <w:rPr>
                <w:lang w:val="ro-RO"/>
              </w:rPr>
            </w:pPr>
            <w:r w:rsidRPr="002F4FAB">
              <w:rPr>
                <w:lang w:val="ro-RO"/>
              </w:rPr>
              <w:t>Obs.</w:t>
            </w:r>
          </w:p>
        </w:tc>
      </w:tr>
      <w:tr w:rsidR="009B4B16" w:rsidRPr="002F4FAB" w14:paraId="65699090" w14:textId="77777777" w:rsidTr="00C70576">
        <w:trPr>
          <w:trHeight w:val="309"/>
          <w:jc w:val="center"/>
        </w:trPr>
        <w:tc>
          <w:tcPr>
            <w:tcW w:w="745" w:type="dxa"/>
            <w:tcBorders>
              <w:top w:val="single" w:sz="4" w:space="0" w:color="auto"/>
              <w:left w:val="single" w:sz="4" w:space="0" w:color="auto"/>
              <w:bottom w:val="single" w:sz="4" w:space="0" w:color="auto"/>
              <w:right w:val="single" w:sz="4" w:space="0" w:color="auto"/>
            </w:tcBorders>
            <w:vAlign w:val="center"/>
          </w:tcPr>
          <w:p w14:paraId="573DD993" w14:textId="77777777" w:rsidR="009B4B16" w:rsidRPr="002F4FAB" w:rsidRDefault="009B4B16" w:rsidP="00C70576">
            <w:pPr>
              <w:pStyle w:val="TableContents"/>
              <w:snapToGrid w:val="0"/>
              <w:spacing w:line="200" w:lineRule="atLeast"/>
              <w:jc w:val="center"/>
              <w:rPr>
                <w:lang w:val="ro-RO"/>
              </w:rPr>
            </w:pPr>
          </w:p>
        </w:tc>
        <w:tc>
          <w:tcPr>
            <w:tcW w:w="3739" w:type="dxa"/>
            <w:tcBorders>
              <w:top w:val="single" w:sz="4" w:space="0" w:color="auto"/>
              <w:left w:val="single" w:sz="4" w:space="0" w:color="auto"/>
              <w:bottom w:val="single" w:sz="4" w:space="0" w:color="auto"/>
              <w:right w:val="single" w:sz="4" w:space="0" w:color="auto"/>
            </w:tcBorders>
            <w:vAlign w:val="center"/>
          </w:tcPr>
          <w:p w14:paraId="7AD0C320" w14:textId="77777777" w:rsidR="009B4B16" w:rsidRPr="002F4FAB" w:rsidRDefault="009B4B16" w:rsidP="00C70576">
            <w:pPr>
              <w:pStyle w:val="TableContents"/>
              <w:snapToGrid w:val="0"/>
              <w:spacing w:line="200" w:lineRule="atLeast"/>
              <w:jc w:val="center"/>
              <w:rPr>
                <w:lang w:val="ro-RO"/>
              </w:rPr>
            </w:pPr>
          </w:p>
        </w:tc>
        <w:tc>
          <w:tcPr>
            <w:tcW w:w="2719" w:type="dxa"/>
            <w:tcBorders>
              <w:top w:val="single" w:sz="4" w:space="0" w:color="auto"/>
              <w:left w:val="single" w:sz="4" w:space="0" w:color="auto"/>
              <w:bottom w:val="single" w:sz="4" w:space="0" w:color="auto"/>
              <w:right w:val="single" w:sz="4" w:space="0" w:color="auto"/>
            </w:tcBorders>
            <w:vAlign w:val="center"/>
          </w:tcPr>
          <w:p w14:paraId="35DAA3F4" w14:textId="77777777" w:rsidR="009B4B16" w:rsidRPr="002F4FAB" w:rsidRDefault="009B4B16" w:rsidP="00C70576">
            <w:pPr>
              <w:pStyle w:val="TableContents"/>
              <w:snapToGrid w:val="0"/>
              <w:spacing w:line="200" w:lineRule="atLeast"/>
              <w:jc w:val="center"/>
              <w:rPr>
                <w:lang w:val="ro-RO"/>
              </w:rPr>
            </w:pPr>
          </w:p>
        </w:tc>
        <w:tc>
          <w:tcPr>
            <w:tcW w:w="1732" w:type="dxa"/>
            <w:tcBorders>
              <w:top w:val="single" w:sz="4" w:space="0" w:color="auto"/>
              <w:left w:val="single" w:sz="4" w:space="0" w:color="auto"/>
              <w:bottom w:val="single" w:sz="4" w:space="0" w:color="auto"/>
              <w:right w:val="single" w:sz="4" w:space="0" w:color="auto"/>
            </w:tcBorders>
            <w:vAlign w:val="center"/>
          </w:tcPr>
          <w:p w14:paraId="1FD08EE6" w14:textId="77777777" w:rsidR="009B4B16" w:rsidRPr="002F4FAB" w:rsidRDefault="009B4B16" w:rsidP="00C70576">
            <w:pPr>
              <w:pStyle w:val="TableContents"/>
              <w:snapToGrid w:val="0"/>
              <w:spacing w:line="200" w:lineRule="atLeast"/>
              <w:jc w:val="center"/>
              <w:rPr>
                <w:lang w:val="ro-RO"/>
              </w:rPr>
            </w:pPr>
          </w:p>
        </w:tc>
        <w:tc>
          <w:tcPr>
            <w:tcW w:w="1633" w:type="dxa"/>
            <w:tcBorders>
              <w:top w:val="single" w:sz="4" w:space="0" w:color="auto"/>
              <w:left w:val="single" w:sz="4" w:space="0" w:color="auto"/>
              <w:bottom w:val="single" w:sz="4" w:space="0" w:color="auto"/>
              <w:right w:val="single" w:sz="4" w:space="0" w:color="auto"/>
            </w:tcBorders>
            <w:vAlign w:val="center"/>
          </w:tcPr>
          <w:p w14:paraId="1F06DD6E" w14:textId="77777777" w:rsidR="009B4B16" w:rsidRPr="002F4FAB" w:rsidRDefault="009B4B16" w:rsidP="00C70576">
            <w:pPr>
              <w:pStyle w:val="TableContents"/>
              <w:snapToGrid w:val="0"/>
              <w:spacing w:line="200" w:lineRule="atLeast"/>
              <w:jc w:val="center"/>
              <w:rPr>
                <w:lang w:val="ro-RO"/>
              </w:rPr>
            </w:pPr>
          </w:p>
        </w:tc>
      </w:tr>
    </w:tbl>
    <w:p w14:paraId="1DDBC8B8" w14:textId="77777777" w:rsidR="009B4B16" w:rsidRPr="002F4FAB" w:rsidRDefault="009B4B16" w:rsidP="009B4B16">
      <w:pPr>
        <w:rPr>
          <w:lang w:val="ro-RO"/>
        </w:rPr>
      </w:pPr>
    </w:p>
    <w:p w14:paraId="13AFFD9C" w14:textId="77777777" w:rsidR="009B4B16" w:rsidRPr="002F4FAB" w:rsidRDefault="009B4B16" w:rsidP="009B4B16">
      <w:pPr>
        <w:jc w:val="both"/>
        <w:rPr>
          <w:b/>
          <w:bCs/>
          <w:i/>
          <w:iCs/>
          <w:lang w:val="ro-RO"/>
        </w:rPr>
      </w:pPr>
      <w:r w:rsidRPr="002F4FAB">
        <w:rPr>
          <w:b/>
          <w:bCs/>
          <w:lang w:val="ro-RO"/>
        </w:rPr>
        <w:t>4.</w:t>
      </w:r>
      <w:r w:rsidRPr="002F4FAB">
        <w:rPr>
          <w:b/>
          <w:bCs/>
          <w:i/>
          <w:iCs/>
          <w:lang w:val="ro-RO"/>
        </w:rPr>
        <w:t xml:space="preserve"> Grade didactice/profesionale</w:t>
      </w:r>
    </w:p>
    <w:p w14:paraId="61A0F714" w14:textId="77777777" w:rsidR="009B4B16" w:rsidRPr="002F4FAB" w:rsidRDefault="009B4B16" w:rsidP="009B4B16">
      <w:pPr>
        <w:jc w:val="both"/>
        <w:rPr>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3"/>
        <w:gridCol w:w="3733"/>
        <w:gridCol w:w="2714"/>
        <w:gridCol w:w="1729"/>
        <w:gridCol w:w="1631"/>
      </w:tblGrid>
      <w:tr w:rsidR="009B4B16" w:rsidRPr="002F4FAB" w14:paraId="5D67D472" w14:textId="77777777" w:rsidTr="00C70576">
        <w:trPr>
          <w:trHeight w:val="1069"/>
          <w:jc w:val="center"/>
        </w:trPr>
        <w:tc>
          <w:tcPr>
            <w:tcW w:w="743" w:type="dxa"/>
            <w:tcBorders>
              <w:top w:val="single" w:sz="1" w:space="0" w:color="000000"/>
              <w:left w:val="single" w:sz="1" w:space="0" w:color="000000"/>
              <w:bottom w:val="single" w:sz="4" w:space="0" w:color="auto"/>
            </w:tcBorders>
            <w:vAlign w:val="center"/>
          </w:tcPr>
          <w:p w14:paraId="773396F3" w14:textId="77777777" w:rsidR="009B4B16" w:rsidRPr="002F4FAB" w:rsidRDefault="009B4B16" w:rsidP="00C70576">
            <w:pPr>
              <w:pStyle w:val="TableContents"/>
              <w:snapToGrid w:val="0"/>
              <w:spacing w:line="200" w:lineRule="atLeast"/>
              <w:jc w:val="center"/>
              <w:rPr>
                <w:lang w:val="ro-RO"/>
              </w:rPr>
            </w:pPr>
            <w:r w:rsidRPr="002F4FAB">
              <w:rPr>
                <w:lang w:val="ro-RO"/>
              </w:rPr>
              <w:t>Nr. crt.</w:t>
            </w:r>
          </w:p>
        </w:tc>
        <w:tc>
          <w:tcPr>
            <w:tcW w:w="3733" w:type="dxa"/>
            <w:tcBorders>
              <w:top w:val="single" w:sz="1" w:space="0" w:color="000000"/>
              <w:left w:val="single" w:sz="1" w:space="0" w:color="000000"/>
              <w:bottom w:val="single" w:sz="4" w:space="0" w:color="auto"/>
            </w:tcBorders>
            <w:vAlign w:val="center"/>
          </w:tcPr>
          <w:p w14:paraId="1132DC92" w14:textId="77777777" w:rsidR="009B4B16" w:rsidRPr="002F4FAB" w:rsidRDefault="009B4B16" w:rsidP="00C70576">
            <w:pPr>
              <w:pStyle w:val="TableContents"/>
              <w:snapToGrid w:val="0"/>
              <w:spacing w:line="200" w:lineRule="atLeast"/>
              <w:jc w:val="center"/>
              <w:rPr>
                <w:lang w:val="ro-RO"/>
              </w:rPr>
            </w:pPr>
            <w:r w:rsidRPr="002F4FAB">
              <w:rPr>
                <w:lang w:val="ro-RO"/>
              </w:rPr>
              <w:t>Instituția</w:t>
            </w:r>
          </w:p>
        </w:tc>
        <w:tc>
          <w:tcPr>
            <w:tcW w:w="2714" w:type="dxa"/>
            <w:tcBorders>
              <w:top w:val="single" w:sz="1" w:space="0" w:color="000000"/>
              <w:left w:val="single" w:sz="1" w:space="0" w:color="000000"/>
              <w:bottom w:val="single" w:sz="4" w:space="0" w:color="auto"/>
            </w:tcBorders>
            <w:vAlign w:val="center"/>
          </w:tcPr>
          <w:p w14:paraId="67447CEB" w14:textId="77777777" w:rsidR="009B4B16" w:rsidRPr="002F4FAB" w:rsidRDefault="009B4B16" w:rsidP="00C70576">
            <w:pPr>
              <w:pStyle w:val="TableContents"/>
              <w:snapToGrid w:val="0"/>
              <w:spacing w:line="200" w:lineRule="atLeast"/>
              <w:jc w:val="center"/>
              <w:rPr>
                <w:lang w:val="ro-RO"/>
              </w:rPr>
            </w:pPr>
            <w:r w:rsidRPr="002F4FAB">
              <w:rPr>
                <w:lang w:val="ro-RO"/>
              </w:rPr>
              <w:t>Domeniul</w:t>
            </w:r>
          </w:p>
        </w:tc>
        <w:tc>
          <w:tcPr>
            <w:tcW w:w="1729" w:type="dxa"/>
            <w:tcBorders>
              <w:top w:val="single" w:sz="1" w:space="0" w:color="000000"/>
              <w:left w:val="single" w:sz="1" w:space="0" w:color="000000"/>
              <w:bottom w:val="single" w:sz="4" w:space="0" w:color="auto"/>
            </w:tcBorders>
            <w:vAlign w:val="center"/>
          </w:tcPr>
          <w:p w14:paraId="49791FD5" w14:textId="77777777" w:rsidR="009B4B16" w:rsidRPr="002F4FAB" w:rsidRDefault="009B4B16" w:rsidP="00C70576">
            <w:pPr>
              <w:pStyle w:val="TableContents"/>
              <w:snapToGrid w:val="0"/>
              <w:spacing w:line="200" w:lineRule="atLeast"/>
              <w:jc w:val="center"/>
              <w:rPr>
                <w:lang w:val="ro-RO"/>
              </w:rPr>
            </w:pPr>
            <w:r w:rsidRPr="002F4FAB">
              <w:rPr>
                <w:lang w:val="ro-RO"/>
              </w:rPr>
              <w:t>Perioada</w:t>
            </w:r>
          </w:p>
        </w:tc>
        <w:tc>
          <w:tcPr>
            <w:tcW w:w="1631" w:type="dxa"/>
            <w:tcBorders>
              <w:top w:val="single" w:sz="1" w:space="0" w:color="000000"/>
              <w:left w:val="single" w:sz="1" w:space="0" w:color="000000"/>
              <w:bottom w:val="single" w:sz="4" w:space="0" w:color="auto"/>
              <w:right w:val="single" w:sz="1" w:space="0" w:color="000000"/>
            </w:tcBorders>
            <w:vAlign w:val="center"/>
          </w:tcPr>
          <w:p w14:paraId="46C70DC3" w14:textId="77777777" w:rsidR="009B4B16" w:rsidRPr="002F4FAB" w:rsidRDefault="009B4B16" w:rsidP="00C70576">
            <w:pPr>
              <w:pStyle w:val="TableContents"/>
              <w:snapToGrid w:val="0"/>
              <w:spacing w:line="200" w:lineRule="atLeast"/>
              <w:jc w:val="center"/>
              <w:rPr>
                <w:lang w:val="ro-RO"/>
              </w:rPr>
            </w:pPr>
            <w:r w:rsidRPr="002F4FAB">
              <w:rPr>
                <w:lang w:val="ro-RO"/>
              </w:rPr>
              <w:t>Titlul/funcția didactică/ gradul profesional</w:t>
            </w:r>
          </w:p>
        </w:tc>
      </w:tr>
      <w:tr w:rsidR="009B4B16" w:rsidRPr="002F4FAB" w14:paraId="60EDBEB7" w14:textId="77777777" w:rsidTr="00C70576">
        <w:trPr>
          <w:trHeight w:val="276"/>
          <w:jc w:val="center"/>
        </w:trPr>
        <w:tc>
          <w:tcPr>
            <w:tcW w:w="743" w:type="dxa"/>
            <w:tcBorders>
              <w:top w:val="single" w:sz="4" w:space="0" w:color="auto"/>
              <w:left w:val="single" w:sz="4" w:space="0" w:color="auto"/>
              <w:bottom w:val="single" w:sz="4" w:space="0" w:color="auto"/>
              <w:right w:val="single" w:sz="4" w:space="0" w:color="auto"/>
            </w:tcBorders>
            <w:vAlign w:val="center"/>
          </w:tcPr>
          <w:p w14:paraId="734DF4C0" w14:textId="77777777" w:rsidR="009B4B16" w:rsidRPr="002F4FAB" w:rsidRDefault="009B4B16" w:rsidP="00C70576">
            <w:pPr>
              <w:pStyle w:val="TableContents"/>
              <w:snapToGrid w:val="0"/>
              <w:spacing w:line="200" w:lineRule="atLeast"/>
              <w:jc w:val="center"/>
              <w:rPr>
                <w:lang w:val="ro-RO"/>
              </w:rPr>
            </w:pPr>
          </w:p>
        </w:tc>
        <w:tc>
          <w:tcPr>
            <w:tcW w:w="3733" w:type="dxa"/>
            <w:tcBorders>
              <w:top w:val="single" w:sz="4" w:space="0" w:color="auto"/>
              <w:left w:val="single" w:sz="4" w:space="0" w:color="auto"/>
              <w:bottom w:val="single" w:sz="4" w:space="0" w:color="auto"/>
              <w:right w:val="single" w:sz="4" w:space="0" w:color="auto"/>
            </w:tcBorders>
            <w:vAlign w:val="center"/>
          </w:tcPr>
          <w:p w14:paraId="10B353B4" w14:textId="77777777" w:rsidR="009B4B16" w:rsidRPr="002F4FAB" w:rsidRDefault="009B4B16" w:rsidP="00C70576">
            <w:pPr>
              <w:pStyle w:val="TableContents"/>
              <w:snapToGrid w:val="0"/>
              <w:spacing w:line="200" w:lineRule="atLeast"/>
              <w:jc w:val="center"/>
              <w:rPr>
                <w:lang w:val="ro-RO"/>
              </w:rPr>
            </w:pPr>
          </w:p>
        </w:tc>
        <w:tc>
          <w:tcPr>
            <w:tcW w:w="2714" w:type="dxa"/>
            <w:tcBorders>
              <w:top w:val="single" w:sz="4" w:space="0" w:color="auto"/>
              <w:left w:val="single" w:sz="4" w:space="0" w:color="auto"/>
              <w:bottom w:val="single" w:sz="4" w:space="0" w:color="auto"/>
              <w:right w:val="single" w:sz="4" w:space="0" w:color="auto"/>
            </w:tcBorders>
            <w:vAlign w:val="center"/>
          </w:tcPr>
          <w:p w14:paraId="4A9ECDDF" w14:textId="77777777" w:rsidR="009B4B16" w:rsidRPr="002F4FAB" w:rsidRDefault="009B4B16" w:rsidP="00C70576">
            <w:pPr>
              <w:pStyle w:val="TableContents"/>
              <w:snapToGrid w:val="0"/>
              <w:spacing w:line="200" w:lineRule="atLeast"/>
              <w:jc w:val="center"/>
              <w:rPr>
                <w:lang w:val="ro-RO"/>
              </w:rPr>
            </w:pPr>
          </w:p>
        </w:tc>
        <w:tc>
          <w:tcPr>
            <w:tcW w:w="1729" w:type="dxa"/>
            <w:tcBorders>
              <w:top w:val="single" w:sz="4" w:space="0" w:color="auto"/>
              <w:left w:val="single" w:sz="4" w:space="0" w:color="auto"/>
              <w:bottom w:val="single" w:sz="4" w:space="0" w:color="auto"/>
              <w:right w:val="single" w:sz="4" w:space="0" w:color="auto"/>
            </w:tcBorders>
            <w:vAlign w:val="center"/>
          </w:tcPr>
          <w:p w14:paraId="494CC7AB" w14:textId="77777777" w:rsidR="009B4B16" w:rsidRPr="002F4FAB" w:rsidRDefault="009B4B16" w:rsidP="00C70576">
            <w:pPr>
              <w:pStyle w:val="TableContents"/>
              <w:snapToGrid w:val="0"/>
              <w:spacing w:line="200" w:lineRule="atLeast"/>
              <w:jc w:val="center"/>
              <w:rPr>
                <w:lang w:val="ro-RO"/>
              </w:rPr>
            </w:pPr>
          </w:p>
        </w:tc>
        <w:tc>
          <w:tcPr>
            <w:tcW w:w="1631" w:type="dxa"/>
            <w:tcBorders>
              <w:top w:val="single" w:sz="4" w:space="0" w:color="auto"/>
              <w:left w:val="single" w:sz="4" w:space="0" w:color="auto"/>
              <w:bottom w:val="single" w:sz="4" w:space="0" w:color="auto"/>
              <w:right w:val="single" w:sz="4" w:space="0" w:color="auto"/>
            </w:tcBorders>
            <w:vAlign w:val="center"/>
          </w:tcPr>
          <w:p w14:paraId="2194B4ED" w14:textId="77777777" w:rsidR="009B4B16" w:rsidRPr="002F4FAB" w:rsidRDefault="009B4B16" w:rsidP="00C70576">
            <w:pPr>
              <w:pStyle w:val="TableContents"/>
              <w:snapToGrid w:val="0"/>
              <w:spacing w:line="200" w:lineRule="atLeast"/>
              <w:jc w:val="center"/>
              <w:rPr>
                <w:lang w:val="ro-RO"/>
              </w:rPr>
            </w:pPr>
          </w:p>
        </w:tc>
      </w:tr>
      <w:tr w:rsidR="009B4B16" w:rsidRPr="002F4FAB" w14:paraId="25D1B20B" w14:textId="77777777" w:rsidTr="00C70576">
        <w:trPr>
          <w:trHeight w:val="276"/>
          <w:jc w:val="center"/>
        </w:trPr>
        <w:tc>
          <w:tcPr>
            <w:tcW w:w="743" w:type="dxa"/>
            <w:tcBorders>
              <w:top w:val="single" w:sz="4" w:space="0" w:color="auto"/>
              <w:left w:val="single" w:sz="4" w:space="0" w:color="auto"/>
              <w:bottom w:val="single" w:sz="4" w:space="0" w:color="auto"/>
              <w:right w:val="single" w:sz="4" w:space="0" w:color="auto"/>
            </w:tcBorders>
            <w:vAlign w:val="center"/>
          </w:tcPr>
          <w:p w14:paraId="1BBA4B6C" w14:textId="77777777" w:rsidR="009B4B16" w:rsidRPr="002F4FAB" w:rsidRDefault="009B4B16" w:rsidP="00C70576">
            <w:pPr>
              <w:pStyle w:val="TableContents"/>
              <w:snapToGrid w:val="0"/>
              <w:spacing w:line="200" w:lineRule="atLeast"/>
              <w:jc w:val="center"/>
              <w:rPr>
                <w:lang w:val="ro-RO"/>
              </w:rPr>
            </w:pPr>
          </w:p>
        </w:tc>
        <w:tc>
          <w:tcPr>
            <w:tcW w:w="3733" w:type="dxa"/>
            <w:tcBorders>
              <w:top w:val="single" w:sz="4" w:space="0" w:color="auto"/>
              <w:left w:val="single" w:sz="4" w:space="0" w:color="auto"/>
              <w:bottom w:val="single" w:sz="4" w:space="0" w:color="auto"/>
              <w:right w:val="single" w:sz="4" w:space="0" w:color="auto"/>
            </w:tcBorders>
            <w:vAlign w:val="center"/>
          </w:tcPr>
          <w:p w14:paraId="54EC3903" w14:textId="77777777" w:rsidR="009B4B16" w:rsidRPr="002F4FAB" w:rsidRDefault="009B4B16" w:rsidP="00C70576">
            <w:pPr>
              <w:pStyle w:val="TableContents"/>
              <w:snapToGrid w:val="0"/>
              <w:spacing w:line="200" w:lineRule="atLeast"/>
              <w:jc w:val="center"/>
              <w:rPr>
                <w:lang w:val="ro-RO"/>
              </w:rPr>
            </w:pPr>
          </w:p>
        </w:tc>
        <w:tc>
          <w:tcPr>
            <w:tcW w:w="2714" w:type="dxa"/>
            <w:tcBorders>
              <w:top w:val="single" w:sz="4" w:space="0" w:color="auto"/>
              <w:left w:val="single" w:sz="4" w:space="0" w:color="auto"/>
              <w:bottom w:val="single" w:sz="4" w:space="0" w:color="auto"/>
              <w:right w:val="single" w:sz="4" w:space="0" w:color="auto"/>
            </w:tcBorders>
            <w:vAlign w:val="center"/>
          </w:tcPr>
          <w:p w14:paraId="05540C93" w14:textId="77777777" w:rsidR="009B4B16" w:rsidRPr="002F4FAB" w:rsidRDefault="009B4B16" w:rsidP="00C70576">
            <w:pPr>
              <w:pStyle w:val="TableContents"/>
              <w:snapToGrid w:val="0"/>
              <w:spacing w:line="200" w:lineRule="atLeast"/>
              <w:jc w:val="center"/>
              <w:rPr>
                <w:lang w:val="ro-RO"/>
              </w:rPr>
            </w:pPr>
          </w:p>
        </w:tc>
        <w:tc>
          <w:tcPr>
            <w:tcW w:w="1729" w:type="dxa"/>
            <w:tcBorders>
              <w:top w:val="single" w:sz="4" w:space="0" w:color="auto"/>
              <w:left w:val="single" w:sz="4" w:space="0" w:color="auto"/>
              <w:bottom w:val="single" w:sz="4" w:space="0" w:color="auto"/>
              <w:right w:val="single" w:sz="4" w:space="0" w:color="auto"/>
            </w:tcBorders>
            <w:vAlign w:val="center"/>
          </w:tcPr>
          <w:p w14:paraId="047306C6" w14:textId="77777777" w:rsidR="009B4B16" w:rsidRPr="002F4FAB" w:rsidRDefault="009B4B16" w:rsidP="00C70576">
            <w:pPr>
              <w:pStyle w:val="TableContents"/>
              <w:snapToGrid w:val="0"/>
              <w:spacing w:line="200" w:lineRule="atLeast"/>
              <w:jc w:val="center"/>
              <w:rPr>
                <w:lang w:val="ro-RO"/>
              </w:rPr>
            </w:pPr>
          </w:p>
        </w:tc>
        <w:tc>
          <w:tcPr>
            <w:tcW w:w="1631" w:type="dxa"/>
            <w:tcBorders>
              <w:top w:val="single" w:sz="4" w:space="0" w:color="auto"/>
              <w:left w:val="single" w:sz="4" w:space="0" w:color="auto"/>
              <w:bottom w:val="single" w:sz="4" w:space="0" w:color="auto"/>
              <w:right w:val="single" w:sz="4" w:space="0" w:color="auto"/>
            </w:tcBorders>
            <w:vAlign w:val="center"/>
          </w:tcPr>
          <w:p w14:paraId="4BD78337" w14:textId="77777777" w:rsidR="009B4B16" w:rsidRPr="002F4FAB" w:rsidRDefault="009B4B16" w:rsidP="00C70576">
            <w:pPr>
              <w:pStyle w:val="TableContents"/>
              <w:snapToGrid w:val="0"/>
              <w:spacing w:line="200" w:lineRule="atLeast"/>
              <w:jc w:val="center"/>
              <w:rPr>
                <w:lang w:val="ro-RO"/>
              </w:rPr>
            </w:pPr>
          </w:p>
        </w:tc>
      </w:tr>
    </w:tbl>
    <w:p w14:paraId="78A81A66" w14:textId="77777777" w:rsidR="009B4B16" w:rsidRPr="002F4FAB" w:rsidRDefault="009B4B16" w:rsidP="009B4B16">
      <w:pPr>
        <w:rPr>
          <w:lang w:val="ro-RO"/>
        </w:rPr>
      </w:pPr>
    </w:p>
    <w:p w14:paraId="6409A30E" w14:textId="77777777" w:rsidR="009B4B16" w:rsidRPr="002F4FAB" w:rsidRDefault="009B4B16" w:rsidP="009B4B16">
      <w:pPr>
        <w:rPr>
          <w:lang w:val="ro-RO"/>
        </w:rPr>
      </w:pPr>
    </w:p>
    <w:p w14:paraId="60C12E6B" w14:textId="77777777" w:rsidR="009B4B16" w:rsidRPr="002F4FAB" w:rsidRDefault="009B4B16" w:rsidP="009B4B16">
      <w:pPr>
        <w:jc w:val="both"/>
        <w:rPr>
          <w:b/>
          <w:bCs/>
          <w:lang w:val="ro-RO"/>
        </w:rPr>
      </w:pPr>
      <w:r w:rsidRPr="002F4FAB">
        <w:rPr>
          <w:b/>
          <w:bCs/>
          <w:lang w:val="ro-RO"/>
        </w:rPr>
        <w:t>III DATE PRIVIND ÎNDEPLINIREA CERINȚELOR ȘI STANDARDELOR</w:t>
      </w:r>
    </w:p>
    <w:p w14:paraId="6E1EB302" w14:textId="77777777" w:rsidR="009B4B16" w:rsidRPr="002F4FAB" w:rsidRDefault="009B4B16" w:rsidP="009B4B16">
      <w:pPr>
        <w:jc w:val="both"/>
        <w:rPr>
          <w:b/>
          <w:bCs/>
          <w:lang w:val="ro-RO"/>
        </w:rPr>
      </w:pPr>
    </w:p>
    <w:p w14:paraId="2AC64266" w14:textId="77777777" w:rsidR="009B4B16" w:rsidRPr="002F4FAB" w:rsidRDefault="009B4B16" w:rsidP="009B4B16">
      <w:pPr>
        <w:jc w:val="both"/>
        <w:rPr>
          <w:b/>
          <w:bCs/>
          <w:lang w:val="ro-RO"/>
        </w:rPr>
      </w:pPr>
      <w:r w:rsidRPr="002F4FAB">
        <w:rPr>
          <w:b/>
          <w:bCs/>
          <w:lang w:val="ro-RO"/>
        </w:rPr>
        <w:t>1. Lector universitar/șef de lucrări</w:t>
      </w:r>
    </w:p>
    <w:p w14:paraId="12EE0179" w14:textId="77777777" w:rsidR="009B4B16" w:rsidRPr="002F4FAB" w:rsidRDefault="009B4B16" w:rsidP="009B4B16">
      <w:pPr>
        <w:pStyle w:val="al"/>
        <w:spacing w:before="80"/>
        <w:ind w:left="851" w:hanging="284"/>
        <w:rPr>
          <w:lang w:val="ro-RO"/>
        </w:rPr>
      </w:pPr>
      <w:r w:rsidRPr="002F4FAB">
        <w:rPr>
          <w:lang w:val="ro-RO"/>
        </w:rPr>
        <w:t>a) deținerea titlului/diplomei de doctor;</w:t>
      </w:r>
    </w:p>
    <w:p w14:paraId="4FBB3E32" w14:textId="77777777" w:rsidR="009B4B16" w:rsidRPr="002F4FAB" w:rsidRDefault="009B4B16" w:rsidP="009B4B16">
      <w:pPr>
        <w:pStyle w:val="al"/>
        <w:spacing w:before="80"/>
        <w:ind w:left="851" w:hanging="284"/>
        <w:rPr>
          <w:lang w:val="ro-RO"/>
        </w:rPr>
      </w:pPr>
      <w:r w:rsidRPr="002F4FAB">
        <w:rPr>
          <w:lang w:val="ro-RO"/>
        </w:rPr>
        <w:t>b) vechime minimă de 3 ani în calitate de cadru didactic titular în învățământul superior în cadrul UO;</w:t>
      </w:r>
    </w:p>
    <w:p w14:paraId="5D4DE9B1" w14:textId="77777777" w:rsidR="009B4B16" w:rsidRPr="002F4FAB" w:rsidRDefault="009B4B16" w:rsidP="009B4B16">
      <w:pPr>
        <w:pStyle w:val="al"/>
        <w:spacing w:before="80"/>
        <w:ind w:left="851" w:hanging="284"/>
        <w:rPr>
          <w:lang w:val="ro-RO"/>
        </w:rPr>
      </w:pPr>
      <w:r w:rsidRPr="002F4FAB">
        <w:rPr>
          <w:lang w:val="ro-RO"/>
        </w:rPr>
        <w:t>c) a avut calificativul „foarte bine” în ultimii 3 ani, îndeplinind, în fiecare din ultimii 3 ani, următoarele condiții:</w:t>
      </w:r>
    </w:p>
    <w:p w14:paraId="110B09DD" w14:textId="77777777" w:rsidR="009B4B16" w:rsidRPr="002F4FAB" w:rsidRDefault="009B4B16" w:rsidP="009B4B16">
      <w:pPr>
        <w:pStyle w:val="ListParagraph"/>
        <w:numPr>
          <w:ilvl w:val="0"/>
          <w:numId w:val="7"/>
        </w:numPr>
        <w:ind w:left="1701"/>
        <w:jc w:val="both"/>
        <w:rPr>
          <w:bCs/>
          <w:iCs/>
          <w:lang w:val="ro-RO"/>
        </w:rPr>
      </w:pPr>
      <w:r w:rsidRPr="002F4FAB">
        <w:rPr>
          <w:iCs/>
          <w:lang w:val="ro-RO"/>
        </w:rPr>
        <w:t xml:space="preserve">coeficientul de evaluare a performanțelor profesionale individuale: </w:t>
      </w:r>
      <w:r w:rsidRPr="002F4FAB">
        <w:rPr>
          <w:bCs/>
          <w:iCs/>
          <w:lang w:val="ro-RO"/>
        </w:rPr>
        <w:t>K</w:t>
      </w:r>
      <w:r w:rsidRPr="002F4FAB">
        <w:rPr>
          <w:bCs/>
          <w:iCs/>
          <w:vertAlign w:val="subscript"/>
          <w:lang w:val="ro-RO"/>
        </w:rPr>
        <w:t>A</w:t>
      </w:r>
      <w:r w:rsidRPr="002F4FAB">
        <w:rPr>
          <w:bCs/>
          <w:iCs/>
          <w:lang w:val="ro-RO"/>
        </w:rPr>
        <w:t xml:space="preserve"> </w:t>
      </w:r>
      <w:r w:rsidRPr="002F4FAB">
        <w:rPr>
          <w:bCs/>
          <w:lang w:val="ro-RO"/>
        </w:rPr>
        <w:sym w:font="Symbol" w:char="F0B3"/>
      </w:r>
      <w:r w:rsidRPr="002F4FAB">
        <w:rPr>
          <w:bCs/>
          <w:iCs/>
          <w:lang w:val="ro-RO"/>
        </w:rPr>
        <w:t xml:space="preserve"> 1,5;</w:t>
      </w:r>
    </w:p>
    <w:p w14:paraId="6F861F9A" w14:textId="77777777" w:rsidR="009B4B16" w:rsidRPr="002F4FAB" w:rsidRDefault="009B4B16" w:rsidP="009B4B16">
      <w:pPr>
        <w:pStyle w:val="ListParagraph"/>
        <w:numPr>
          <w:ilvl w:val="0"/>
          <w:numId w:val="7"/>
        </w:numPr>
        <w:ind w:left="1701"/>
        <w:jc w:val="both"/>
        <w:rPr>
          <w:bCs/>
          <w:iCs/>
          <w:lang w:val="ro-RO"/>
        </w:rPr>
      </w:pPr>
      <w:r w:rsidRPr="002F4FAB">
        <w:rPr>
          <w:iCs/>
          <w:lang w:val="ro-RO"/>
        </w:rPr>
        <w:t xml:space="preserve">coeficientul de evaluare a cadrelor didactice din partea studenților: </w:t>
      </w:r>
      <w:r w:rsidRPr="002F4FAB">
        <w:rPr>
          <w:bCs/>
          <w:iCs/>
          <w:lang w:val="ro-RO"/>
        </w:rPr>
        <w:t>K</w:t>
      </w:r>
      <w:r w:rsidRPr="002F4FAB">
        <w:rPr>
          <w:bCs/>
          <w:iCs/>
          <w:vertAlign w:val="subscript"/>
          <w:lang w:val="ro-RO"/>
        </w:rPr>
        <w:t>S</w:t>
      </w:r>
      <w:r w:rsidRPr="002F4FAB">
        <w:rPr>
          <w:bCs/>
          <w:iCs/>
          <w:lang w:val="ro-RO"/>
        </w:rPr>
        <w:t xml:space="preserve"> </w:t>
      </w:r>
      <w:r w:rsidRPr="002F4FAB">
        <w:rPr>
          <w:bCs/>
          <w:lang w:val="ro-RO"/>
        </w:rPr>
        <w:sym w:font="Symbol" w:char="F0B3"/>
      </w:r>
      <w:r w:rsidRPr="002F4FAB">
        <w:rPr>
          <w:bCs/>
          <w:iCs/>
          <w:lang w:val="ro-RO"/>
        </w:rPr>
        <w:t xml:space="preserve"> 0,8;</w:t>
      </w:r>
    </w:p>
    <w:p w14:paraId="07773941" w14:textId="77777777" w:rsidR="009B4B16" w:rsidRPr="002F4FAB" w:rsidRDefault="009B4B16" w:rsidP="009B4B16">
      <w:pPr>
        <w:pStyle w:val="ListParagraph"/>
        <w:numPr>
          <w:ilvl w:val="0"/>
          <w:numId w:val="7"/>
        </w:numPr>
        <w:ind w:left="1701"/>
        <w:jc w:val="both"/>
        <w:rPr>
          <w:rFonts w:asciiTheme="majorBidi" w:hAnsiTheme="majorBidi" w:cstheme="majorBidi"/>
          <w:lang w:val="ro-RO"/>
        </w:rPr>
      </w:pPr>
      <w:r w:rsidRPr="002F4FAB">
        <w:rPr>
          <w:iCs/>
          <w:lang w:val="ro-RO"/>
        </w:rPr>
        <w:t xml:space="preserve">coeficientul de performanță privind activitatea în departament/facultate/universitate: </w:t>
      </w:r>
      <w:r w:rsidRPr="002F4FAB">
        <w:rPr>
          <w:iCs/>
          <w:lang w:val="ro-RO"/>
        </w:rPr>
        <w:br/>
      </w:r>
      <w:r w:rsidRPr="002F4FAB">
        <w:rPr>
          <w:bCs/>
          <w:iCs/>
          <w:lang w:val="ro-RO"/>
        </w:rPr>
        <w:t>K</w:t>
      </w:r>
      <w:r w:rsidRPr="002F4FAB">
        <w:rPr>
          <w:bCs/>
          <w:iCs/>
          <w:vertAlign w:val="subscript"/>
          <w:lang w:val="ro-RO"/>
        </w:rPr>
        <w:t>C</w:t>
      </w:r>
      <w:r w:rsidRPr="002F4FAB">
        <w:rPr>
          <w:bCs/>
          <w:iCs/>
          <w:lang w:val="ro-RO"/>
        </w:rPr>
        <w:t xml:space="preserve"> = 1.</w:t>
      </w:r>
    </w:p>
    <w:p w14:paraId="03DC3215" w14:textId="77777777" w:rsidR="009B4B16" w:rsidRPr="002F4FAB" w:rsidRDefault="009B4B16" w:rsidP="009B4B16">
      <w:pPr>
        <w:ind w:left="851"/>
        <w:jc w:val="both"/>
        <w:rPr>
          <w:rFonts w:asciiTheme="majorBidi" w:hAnsiTheme="majorBidi" w:cstheme="majorBidi"/>
          <w:lang w:val="ro-RO"/>
        </w:rPr>
      </w:pPr>
      <w:r w:rsidRPr="002F4FAB">
        <w:rPr>
          <w:rFonts w:asciiTheme="majorBidi" w:hAnsiTheme="majorBidi" w:cstheme="majorBidi"/>
          <w:lang w:val="ro-RO"/>
        </w:rPr>
        <w:t xml:space="preserve">Cei 3 coeficienți sunt definiți și se calculează anual conform </w:t>
      </w:r>
      <w:r w:rsidRPr="002F4FAB">
        <w:rPr>
          <w:rFonts w:asciiTheme="majorBidi" w:hAnsiTheme="majorBidi" w:cstheme="majorBidi"/>
          <w:i/>
          <w:iCs/>
          <w:lang w:val="ro-RO"/>
        </w:rPr>
        <w:t>Procedurii operaționale privind evaluarea activității profesionale a cadrelor didactice și evaluarea disciplinelor de studiu</w:t>
      </w:r>
      <w:r w:rsidRPr="002F4FAB">
        <w:rPr>
          <w:rFonts w:asciiTheme="majorBidi" w:hAnsiTheme="majorBidi" w:cstheme="majorBidi"/>
          <w:lang w:val="ro-RO"/>
        </w:rPr>
        <w:t>.</w:t>
      </w:r>
    </w:p>
    <w:p w14:paraId="3179FD56" w14:textId="77777777" w:rsidR="009B4B16" w:rsidRPr="002F4FAB" w:rsidRDefault="009B4B16" w:rsidP="009B4B16">
      <w:pPr>
        <w:pStyle w:val="al"/>
        <w:spacing w:before="80"/>
        <w:ind w:left="851" w:hanging="284"/>
        <w:rPr>
          <w:lang w:val="ro-RO"/>
        </w:rPr>
      </w:pPr>
      <w:r w:rsidRPr="002F4FAB">
        <w:rPr>
          <w:lang w:val="ro-RO"/>
        </w:rPr>
        <w:t>d) să nu aibă o sancţiune disciplinară neradiată în condiţiile legii;</w:t>
      </w:r>
    </w:p>
    <w:p w14:paraId="2FF89E71" w14:textId="77777777" w:rsidR="009B4B16" w:rsidRPr="002F4FAB" w:rsidRDefault="009B4B16" w:rsidP="009B4B16">
      <w:pPr>
        <w:pStyle w:val="al"/>
        <w:spacing w:before="80"/>
        <w:ind w:left="851" w:hanging="284"/>
        <w:rPr>
          <w:lang w:val="ro-RO"/>
        </w:rPr>
      </w:pPr>
      <w:r w:rsidRPr="002F4FAB">
        <w:rPr>
          <w:lang w:val="ro-RO"/>
        </w:rPr>
        <w:t>e) publicarea a minimum 5 lucrări (articole, studii), în extenso, în reviste de specialitate sau în volume ale unor manifestări științifice naționale sau internaționale,</w:t>
      </w:r>
    </w:p>
    <w:p w14:paraId="6FE3127D" w14:textId="77777777" w:rsidR="009B4B16" w:rsidRPr="002F4FAB" w:rsidRDefault="009B4B16" w:rsidP="009B4B16">
      <w:pPr>
        <w:pStyle w:val="al"/>
        <w:ind w:left="1134" w:hanging="284"/>
        <w:rPr>
          <w:lang w:val="ro-RO"/>
        </w:rPr>
      </w:pPr>
      <w:r w:rsidRPr="002F4FAB">
        <w:rPr>
          <w:lang w:val="ro-RO"/>
        </w:rPr>
        <w:t>sau:</w:t>
      </w:r>
    </w:p>
    <w:p w14:paraId="75494383" w14:textId="77777777" w:rsidR="009B4B16" w:rsidRPr="002F4FAB" w:rsidRDefault="009B4B16" w:rsidP="009B4B16">
      <w:pPr>
        <w:pStyle w:val="al"/>
        <w:spacing w:before="80"/>
        <w:ind w:left="851" w:hanging="284"/>
        <w:rPr>
          <w:lang w:val="ro-RO"/>
        </w:rPr>
      </w:pPr>
      <w:r w:rsidRPr="002F4FAB">
        <w:rPr>
          <w:lang w:val="ro-RO"/>
        </w:rPr>
        <w:t>f) elaborarea, cel puțin în format electronic, a unui material didactic de specialitate, postat pe platforma e-learning a UO (e.uoradea.ro), în domeniul disciplinelor postului, sau a unei cărți de specialitate, în domeniul postului;</w:t>
      </w:r>
    </w:p>
    <w:p w14:paraId="16AFED68" w14:textId="77777777" w:rsidR="009B4B16" w:rsidRPr="00383CB2" w:rsidRDefault="009B4B16" w:rsidP="009B4B16">
      <w:pPr>
        <w:pStyle w:val="al"/>
        <w:spacing w:before="80"/>
        <w:ind w:left="851" w:hanging="284"/>
        <w:rPr>
          <w:lang w:val="ro-RO"/>
        </w:rPr>
      </w:pPr>
      <w:r w:rsidRPr="00383CB2">
        <w:rPr>
          <w:lang w:val="ro-RO"/>
        </w:rPr>
        <w:t>g) realizarea a minim 75% din punctajul necesar pentru îndeplinirea standardelor minimale naționale pentru ocuparea funcției de conferențiar universitar, standarde aprobate potrivit art. 156 din Legea învățământului superior nr. 199/2023, cu modificările şi completările ulterioare;</w:t>
      </w:r>
    </w:p>
    <w:p w14:paraId="76336926" w14:textId="716CF307" w:rsidR="009B4B16" w:rsidRPr="00383CB2" w:rsidRDefault="009B4B16" w:rsidP="009B4B16">
      <w:pPr>
        <w:pStyle w:val="al"/>
        <w:spacing w:before="80"/>
        <w:ind w:left="851" w:hanging="284"/>
        <w:rPr>
          <w:b/>
          <w:bCs/>
          <w:sz w:val="16"/>
          <w:szCs w:val="16"/>
          <w:lang w:val="ro-RO"/>
        </w:rPr>
      </w:pPr>
      <w:r w:rsidRPr="00383CB2">
        <w:rPr>
          <w:lang w:val="ro-RO"/>
        </w:rPr>
        <w:t xml:space="preserve">h) </w:t>
      </w:r>
      <w:r w:rsidRPr="00383CB2">
        <w:rPr>
          <w:rFonts w:eastAsia="Times New Roman"/>
          <w:lang w:val="ro-RO"/>
        </w:rPr>
        <w:t xml:space="preserve">realizarea a minim </w:t>
      </w:r>
      <w:r w:rsidR="0059652B" w:rsidRPr="00383CB2">
        <w:rPr>
          <w:rFonts w:eastAsia="Times New Roman"/>
          <w:lang w:val="ro-RO"/>
        </w:rPr>
        <w:t>10</w:t>
      </w:r>
      <w:r w:rsidRPr="00383CB2">
        <w:rPr>
          <w:rFonts w:eastAsia="Times New Roman"/>
          <w:lang w:val="ro-RO"/>
        </w:rPr>
        <w:t xml:space="preserve"> puncte conform grilei de evaluare din anexa </w:t>
      </w:r>
      <w:r w:rsidR="008063A5" w:rsidRPr="00383CB2">
        <w:rPr>
          <w:rFonts w:eastAsia="Times New Roman"/>
          <w:lang w:val="ro-RO"/>
        </w:rPr>
        <w:t>5</w:t>
      </w:r>
      <w:r w:rsidRPr="00383CB2">
        <w:rPr>
          <w:rFonts w:eastAsia="Times New Roman"/>
          <w:lang w:val="ro-RO"/>
        </w:rPr>
        <w:t xml:space="preserve"> la prezenta procedură.</w:t>
      </w:r>
    </w:p>
    <w:p w14:paraId="2D55C3C0" w14:textId="77777777" w:rsidR="009B4B16" w:rsidRPr="002F4FAB" w:rsidRDefault="009B4B16" w:rsidP="009B4B16">
      <w:pPr>
        <w:jc w:val="both"/>
        <w:rPr>
          <w:b/>
          <w:bCs/>
          <w:sz w:val="16"/>
          <w:szCs w:val="16"/>
          <w:lang w:val="ro-RO"/>
        </w:rPr>
      </w:pPr>
    </w:p>
    <w:p w14:paraId="4E437AC9" w14:textId="77777777" w:rsidR="009B4B16" w:rsidRPr="002F4FAB" w:rsidRDefault="009B4B16" w:rsidP="009B4B16">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0DCA494A" w14:textId="77777777" w:rsidR="009B4B16" w:rsidRPr="002F4FAB" w:rsidRDefault="009B4B16" w:rsidP="009B4B16">
      <w:pPr>
        <w:pBdr>
          <w:top w:val="single" w:sz="8" w:space="1" w:color="auto"/>
          <w:left w:val="single" w:sz="8" w:space="4" w:color="auto"/>
          <w:bottom w:val="single" w:sz="8" w:space="1" w:color="auto"/>
          <w:right w:val="single" w:sz="8" w:space="4" w:color="auto"/>
        </w:pBdr>
        <w:ind w:left="851" w:right="5385"/>
        <w:jc w:val="center"/>
        <w:rPr>
          <w:b/>
          <w:bCs/>
          <w:lang w:val="ro-RO"/>
        </w:rPr>
      </w:pPr>
      <w:r w:rsidRPr="002F4FAB">
        <w:rPr>
          <w:b/>
          <w:bCs/>
          <w:lang w:val="ro-RO"/>
        </w:rPr>
        <w:t>ÎNDEPLINIT  /  NEÎNDEPLINIT</w:t>
      </w:r>
    </w:p>
    <w:p w14:paraId="246A4E50" w14:textId="77777777" w:rsidR="009B4B16" w:rsidRPr="002F4FAB" w:rsidRDefault="009B4B16" w:rsidP="009B4B16">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1D4B0FE8" w14:textId="77777777" w:rsidR="009B4B16" w:rsidRPr="002F4FAB" w:rsidRDefault="009B4B16" w:rsidP="009B4B16">
      <w:pPr>
        <w:jc w:val="both"/>
        <w:rPr>
          <w:b/>
          <w:bCs/>
          <w:lang w:val="ro-RO"/>
        </w:rPr>
      </w:pPr>
    </w:p>
    <w:p w14:paraId="63ADFDA3" w14:textId="77777777" w:rsidR="009B4B16" w:rsidRPr="002F4FAB" w:rsidRDefault="009B4B16" w:rsidP="009B4B16">
      <w:pPr>
        <w:jc w:val="both"/>
        <w:rPr>
          <w:b/>
          <w:bCs/>
          <w:lang w:val="ro-RO"/>
        </w:rPr>
      </w:pPr>
    </w:p>
    <w:p w14:paraId="24E8458F" w14:textId="77777777" w:rsidR="009B4B16" w:rsidRPr="002F4FAB" w:rsidRDefault="009B4B16" w:rsidP="009B4B16">
      <w:pPr>
        <w:jc w:val="both"/>
        <w:rPr>
          <w:b/>
          <w:bCs/>
          <w:lang w:val="ro-RO"/>
        </w:rPr>
      </w:pPr>
      <w:r w:rsidRPr="002F4FAB">
        <w:rPr>
          <w:b/>
          <w:bCs/>
          <w:lang w:val="ro-RO"/>
        </w:rPr>
        <w:t>2. Conferențiar universitar</w:t>
      </w:r>
    </w:p>
    <w:p w14:paraId="7DC155A3" w14:textId="77777777" w:rsidR="009B4B16" w:rsidRPr="002F4FAB" w:rsidRDefault="009B4B16" w:rsidP="009B4B16">
      <w:pPr>
        <w:pStyle w:val="al"/>
        <w:spacing w:before="80"/>
        <w:ind w:left="851" w:hanging="284"/>
        <w:rPr>
          <w:lang w:val="ro-RO"/>
        </w:rPr>
      </w:pPr>
      <w:r w:rsidRPr="002F4FAB">
        <w:rPr>
          <w:lang w:val="ro-RO"/>
        </w:rPr>
        <w:t>a) deținerea titlului/diplomei de doctor;</w:t>
      </w:r>
    </w:p>
    <w:p w14:paraId="7CFF547C" w14:textId="77777777" w:rsidR="009B4B16" w:rsidRPr="002F4FAB" w:rsidRDefault="009B4B16" w:rsidP="009B4B16">
      <w:pPr>
        <w:pStyle w:val="al"/>
        <w:spacing w:before="80"/>
        <w:ind w:left="851" w:hanging="284"/>
        <w:rPr>
          <w:lang w:val="ro-RO"/>
        </w:rPr>
      </w:pPr>
      <w:r w:rsidRPr="002F4FAB">
        <w:rPr>
          <w:lang w:val="ro-RO"/>
        </w:rPr>
        <w:t>b) vechime minimă de 6 ani în calitate de cadru didactic titular în învăţământul superior în cadrul UO;</w:t>
      </w:r>
    </w:p>
    <w:p w14:paraId="6A590611" w14:textId="77777777" w:rsidR="009B4B16" w:rsidRPr="002F4FAB" w:rsidRDefault="009B4B16" w:rsidP="009B4B16">
      <w:pPr>
        <w:pStyle w:val="al"/>
        <w:spacing w:before="80"/>
        <w:ind w:left="851" w:hanging="284"/>
        <w:rPr>
          <w:lang w:val="ro-RO"/>
        </w:rPr>
      </w:pPr>
      <w:r w:rsidRPr="002F4FAB">
        <w:rPr>
          <w:lang w:val="ro-RO"/>
        </w:rPr>
        <w:t>c) a avut calificativul „foarte bine” în ultimii 3 ani, îndeplinind, în fiecare din ultimii 3 ani, următoarele condiții:</w:t>
      </w:r>
    </w:p>
    <w:p w14:paraId="744A9F1A" w14:textId="77777777" w:rsidR="009B4B16" w:rsidRPr="002F4FAB" w:rsidRDefault="009B4B16" w:rsidP="009B4B16">
      <w:pPr>
        <w:pStyle w:val="ListParagraph"/>
        <w:numPr>
          <w:ilvl w:val="0"/>
          <w:numId w:val="7"/>
        </w:numPr>
        <w:ind w:left="1701"/>
        <w:jc w:val="both"/>
        <w:rPr>
          <w:bCs/>
          <w:iCs/>
          <w:lang w:val="ro-RO"/>
        </w:rPr>
      </w:pPr>
      <w:r w:rsidRPr="002F4FAB">
        <w:rPr>
          <w:iCs/>
          <w:lang w:val="ro-RO"/>
        </w:rPr>
        <w:t xml:space="preserve">coeficientul de evaluare a performanțelor profesionale individuale: </w:t>
      </w:r>
      <w:r w:rsidRPr="002F4FAB">
        <w:rPr>
          <w:bCs/>
          <w:iCs/>
          <w:lang w:val="ro-RO"/>
        </w:rPr>
        <w:t>K</w:t>
      </w:r>
      <w:r w:rsidRPr="002F4FAB">
        <w:rPr>
          <w:bCs/>
          <w:iCs/>
          <w:vertAlign w:val="subscript"/>
          <w:lang w:val="ro-RO"/>
        </w:rPr>
        <w:t>A</w:t>
      </w:r>
      <w:r w:rsidRPr="002F4FAB">
        <w:rPr>
          <w:bCs/>
          <w:iCs/>
          <w:lang w:val="ro-RO"/>
        </w:rPr>
        <w:t xml:space="preserve"> </w:t>
      </w:r>
      <w:r w:rsidRPr="002F4FAB">
        <w:rPr>
          <w:bCs/>
          <w:lang w:val="ro-RO"/>
        </w:rPr>
        <w:sym w:font="Symbol" w:char="F0B3"/>
      </w:r>
      <w:r w:rsidRPr="002F4FAB">
        <w:rPr>
          <w:bCs/>
          <w:iCs/>
          <w:lang w:val="ro-RO"/>
        </w:rPr>
        <w:t xml:space="preserve"> 1,5;</w:t>
      </w:r>
    </w:p>
    <w:p w14:paraId="6DC69BFB" w14:textId="77777777" w:rsidR="009B4B16" w:rsidRPr="002F4FAB" w:rsidRDefault="009B4B16" w:rsidP="009B4B16">
      <w:pPr>
        <w:pStyle w:val="ListParagraph"/>
        <w:numPr>
          <w:ilvl w:val="0"/>
          <w:numId w:val="7"/>
        </w:numPr>
        <w:ind w:left="1701"/>
        <w:jc w:val="both"/>
        <w:rPr>
          <w:bCs/>
          <w:iCs/>
          <w:lang w:val="ro-RO"/>
        </w:rPr>
      </w:pPr>
      <w:r w:rsidRPr="002F4FAB">
        <w:rPr>
          <w:iCs/>
          <w:lang w:val="ro-RO"/>
        </w:rPr>
        <w:t xml:space="preserve">coeficientul de evaluare a cadrelor didactice din partea studenților: </w:t>
      </w:r>
      <w:r w:rsidRPr="002F4FAB">
        <w:rPr>
          <w:bCs/>
          <w:iCs/>
          <w:lang w:val="ro-RO"/>
        </w:rPr>
        <w:t>K</w:t>
      </w:r>
      <w:r w:rsidRPr="002F4FAB">
        <w:rPr>
          <w:bCs/>
          <w:iCs/>
          <w:vertAlign w:val="subscript"/>
          <w:lang w:val="ro-RO"/>
        </w:rPr>
        <w:t>S</w:t>
      </w:r>
      <w:r w:rsidRPr="002F4FAB">
        <w:rPr>
          <w:bCs/>
          <w:iCs/>
          <w:lang w:val="ro-RO"/>
        </w:rPr>
        <w:t xml:space="preserve"> </w:t>
      </w:r>
      <w:r w:rsidRPr="002F4FAB">
        <w:rPr>
          <w:bCs/>
          <w:lang w:val="ro-RO"/>
        </w:rPr>
        <w:sym w:font="Symbol" w:char="F0B3"/>
      </w:r>
      <w:r w:rsidRPr="002F4FAB">
        <w:rPr>
          <w:bCs/>
          <w:iCs/>
          <w:lang w:val="ro-RO"/>
        </w:rPr>
        <w:t xml:space="preserve"> 0,8;</w:t>
      </w:r>
    </w:p>
    <w:p w14:paraId="775AEFFB" w14:textId="77777777" w:rsidR="009B4B16" w:rsidRPr="002F4FAB" w:rsidRDefault="009B4B16" w:rsidP="009B4B16">
      <w:pPr>
        <w:pStyle w:val="ListParagraph"/>
        <w:numPr>
          <w:ilvl w:val="0"/>
          <w:numId w:val="7"/>
        </w:numPr>
        <w:ind w:left="1701"/>
        <w:jc w:val="both"/>
        <w:rPr>
          <w:rFonts w:asciiTheme="majorBidi" w:hAnsiTheme="majorBidi" w:cstheme="majorBidi"/>
          <w:lang w:val="ro-RO"/>
        </w:rPr>
      </w:pPr>
      <w:r w:rsidRPr="002F4FAB">
        <w:rPr>
          <w:iCs/>
          <w:lang w:val="ro-RO"/>
        </w:rPr>
        <w:lastRenderedPageBreak/>
        <w:t xml:space="preserve">coeficientul de performanță privind activitatea în departament/facultate/universitate: </w:t>
      </w:r>
      <w:r w:rsidRPr="002F4FAB">
        <w:rPr>
          <w:iCs/>
          <w:lang w:val="ro-RO"/>
        </w:rPr>
        <w:br/>
      </w:r>
      <w:r w:rsidRPr="002F4FAB">
        <w:rPr>
          <w:bCs/>
          <w:iCs/>
          <w:lang w:val="ro-RO"/>
        </w:rPr>
        <w:t>K</w:t>
      </w:r>
      <w:r w:rsidRPr="002F4FAB">
        <w:rPr>
          <w:bCs/>
          <w:iCs/>
          <w:vertAlign w:val="subscript"/>
          <w:lang w:val="ro-RO"/>
        </w:rPr>
        <w:t>C</w:t>
      </w:r>
      <w:r w:rsidRPr="002F4FAB">
        <w:rPr>
          <w:bCs/>
          <w:iCs/>
          <w:lang w:val="ro-RO"/>
        </w:rPr>
        <w:t xml:space="preserve"> = 1.</w:t>
      </w:r>
    </w:p>
    <w:p w14:paraId="76B55D80" w14:textId="77777777" w:rsidR="009B4B16" w:rsidRPr="002F4FAB" w:rsidRDefault="009B4B16" w:rsidP="009B4B16">
      <w:pPr>
        <w:ind w:left="851"/>
        <w:jc w:val="both"/>
        <w:rPr>
          <w:rFonts w:asciiTheme="majorBidi" w:hAnsiTheme="majorBidi" w:cstheme="majorBidi"/>
          <w:lang w:val="ro-RO"/>
        </w:rPr>
      </w:pPr>
      <w:r w:rsidRPr="002F4FAB">
        <w:rPr>
          <w:rFonts w:asciiTheme="majorBidi" w:hAnsiTheme="majorBidi" w:cstheme="majorBidi"/>
          <w:lang w:val="ro-RO"/>
        </w:rPr>
        <w:t xml:space="preserve">Cei 3 coeficienți sunt definiți și se calculează anual conform </w:t>
      </w:r>
      <w:r w:rsidRPr="002F4FAB">
        <w:rPr>
          <w:rFonts w:asciiTheme="majorBidi" w:hAnsiTheme="majorBidi" w:cstheme="majorBidi"/>
          <w:i/>
          <w:iCs/>
          <w:lang w:val="ro-RO"/>
        </w:rPr>
        <w:t>Procedurii operaționale privind evaluarea activității profesionale a cadrelor didactice și evaluarea disciplinelor de studiu</w:t>
      </w:r>
      <w:r w:rsidRPr="002F4FAB">
        <w:rPr>
          <w:rFonts w:asciiTheme="majorBidi" w:hAnsiTheme="majorBidi" w:cstheme="majorBidi"/>
          <w:lang w:val="ro-RO"/>
        </w:rPr>
        <w:t>.</w:t>
      </w:r>
    </w:p>
    <w:p w14:paraId="26D0F84E" w14:textId="77777777" w:rsidR="009B4B16" w:rsidRPr="002F4FAB" w:rsidRDefault="009B4B16" w:rsidP="009B4B16">
      <w:pPr>
        <w:pStyle w:val="al"/>
        <w:spacing w:before="80"/>
        <w:ind w:left="851" w:hanging="284"/>
        <w:rPr>
          <w:lang w:val="ro-RO"/>
        </w:rPr>
      </w:pPr>
      <w:r w:rsidRPr="002F4FAB">
        <w:rPr>
          <w:lang w:val="ro-RO"/>
        </w:rPr>
        <w:t>d) să nu aibă o sancţiune disciplinară neradiată în condiţiile legii;</w:t>
      </w:r>
    </w:p>
    <w:p w14:paraId="39D2851A" w14:textId="77777777" w:rsidR="009B4B16" w:rsidRPr="002F4FAB" w:rsidRDefault="009B4B16" w:rsidP="009B4B16">
      <w:pPr>
        <w:pStyle w:val="al"/>
        <w:spacing w:before="80"/>
        <w:ind w:left="851" w:hanging="284"/>
        <w:rPr>
          <w:lang w:val="ro-RO"/>
        </w:rPr>
      </w:pPr>
      <w:r w:rsidRPr="002F4FAB">
        <w:rPr>
          <w:lang w:val="ro-RO"/>
        </w:rPr>
        <w:t xml:space="preserve">e) îndeplinirea standardelor minimale naţionale pentru ocuparea funcţiei de conferenţiar universitar, standarde aprobate potrivit art. 156 din Legea învăţământului superior </w:t>
      </w:r>
      <w:r w:rsidRPr="002F4FAB">
        <w:rPr>
          <w:lang w:val="ro-RO"/>
        </w:rPr>
        <w:br/>
        <w:t>nr. 199/2023, cu modificările şi completările ulterioare;</w:t>
      </w:r>
    </w:p>
    <w:p w14:paraId="5C491C32" w14:textId="259A5860" w:rsidR="009B4B16" w:rsidRPr="00383CB2" w:rsidRDefault="009B4B16" w:rsidP="009B4B16">
      <w:pPr>
        <w:pStyle w:val="al"/>
        <w:spacing w:before="80"/>
        <w:ind w:left="851" w:hanging="284"/>
        <w:rPr>
          <w:rFonts w:eastAsia="Times New Roman"/>
          <w:lang w:val="ro-RO"/>
        </w:rPr>
      </w:pPr>
      <w:r w:rsidRPr="00383CB2">
        <w:rPr>
          <w:lang w:val="ro-RO"/>
        </w:rPr>
        <w:t>g</w:t>
      </w:r>
      <w:r w:rsidRPr="00383CB2">
        <w:rPr>
          <w:rFonts w:eastAsia="Times New Roman"/>
          <w:lang w:val="ro-RO"/>
        </w:rPr>
        <w:t xml:space="preserve">) realizarea a minim </w:t>
      </w:r>
      <w:r w:rsidR="0059652B" w:rsidRPr="00383CB2">
        <w:rPr>
          <w:rFonts w:eastAsia="Times New Roman"/>
          <w:lang w:val="ro-RO"/>
        </w:rPr>
        <w:t>30</w:t>
      </w:r>
      <w:r w:rsidR="00FD2B47" w:rsidRPr="00383CB2">
        <w:rPr>
          <w:rFonts w:eastAsia="Times New Roman"/>
          <w:lang w:val="ro-RO"/>
        </w:rPr>
        <w:t xml:space="preserve"> </w:t>
      </w:r>
      <w:r w:rsidRPr="00383CB2">
        <w:rPr>
          <w:rFonts w:eastAsia="Times New Roman"/>
          <w:lang w:val="ro-RO"/>
        </w:rPr>
        <w:t xml:space="preserve">puncte conform grilei de evaluare din anexa </w:t>
      </w:r>
      <w:r w:rsidR="008063A5" w:rsidRPr="00383CB2">
        <w:rPr>
          <w:rFonts w:eastAsia="Times New Roman"/>
          <w:lang w:val="ro-RO"/>
        </w:rPr>
        <w:t>5</w:t>
      </w:r>
      <w:r w:rsidRPr="00383CB2">
        <w:rPr>
          <w:rFonts w:eastAsia="Times New Roman"/>
          <w:lang w:val="ro-RO"/>
        </w:rPr>
        <w:t xml:space="preserve"> la prezenta procedură.</w:t>
      </w:r>
    </w:p>
    <w:p w14:paraId="7BCB9DA0" w14:textId="77777777" w:rsidR="009B4B16" w:rsidRPr="002F4FAB" w:rsidRDefault="009B4B16" w:rsidP="009B4B16">
      <w:pPr>
        <w:pStyle w:val="al"/>
        <w:spacing w:before="80"/>
        <w:ind w:left="851" w:hanging="284"/>
        <w:rPr>
          <w:rFonts w:eastAsia="Times New Roman"/>
          <w:color w:val="FF0000"/>
          <w:lang w:val="ro-RO"/>
        </w:rPr>
      </w:pPr>
    </w:p>
    <w:p w14:paraId="4D6AFFCE" w14:textId="77777777" w:rsidR="009B4B16" w:rsidRPr="002F4FAB" w:rsidRDefault="009B4B16" w:rsidP="009B4B16">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1CE46545" w14:textId="77777777" w:rsidR="009B4B16" w:rsidRPr="002F4FAB" w:rsidRDefault="009B4B16" w:rsidP="009B4B16">
      <w:pPr>
        <w:pBdr>
          <w:top w:val="single" w:sz="8" w:space="1" w:color="auto"/>
          <w:left w:val="single" w:sz="8" w:space="4" w:color="auto"/>
          <w:bottom w:val="single" w:sz="8" w:space="1" w:color="auto"/>
          <w:right w:val="single" w:sz="8" w:space="4" w:color="auto"/>
        </w:pBdr>
        <w:ind w:left="851" w:right="5385"/>
        <w:jc w:val="center"/>
        <w:rPr>
          <w:b/>
          <w:bCs/>
          <w:lang w:val="ro-RO"/>
        </w:rPr>
      </w:pPr>
      <w:r w:rsidRPr="002F4FAB">
        <w:rPr>
          <w:b/>
          <w:bCs/>
          <w:lang w:val="ro-RO"/>
        </w:rPr>
        <w:t>ÎNDEPLINIT  /  NEÎNDEPLINIT</w:t>
      </w:r>
    </w:p>
    <w:p w14:paraId="010DBCF8" w14:textId="77777777" w:rsidR="009B4B16" w:rsidRPr="002F4FAB" w:rsidRDefault="009B4B16" w:rsidP="009B4B16">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071732B7" w14:textId="77777777" w:rsidR="009B4B16" w:rsidRPr="002F4FAB" w:rsidRDefault="009B4B16" w:rsidP="009B4B16">
      <w:pPr>
        <w:spacing w:after="120"/>
        <w:jc w:val="both"/>
        <w:rPr>
          <w:b/>
          <w:bCs/>
          <w:lang w:val="ro-RO"/>
        </w:rPr>
      </w:pPr>
    </w:p>
    <w:p w14:paraId="200147F0" w14:textId="77777777" w:rsidR="009B4B16" w:rsidRPr="002F4FAB" w:rsidRDefault="009B4B16" w:rsidP="009B4B16">
      <w:pPr>
        <w:spacing w:after="120"/>
        <w:jc w:val="both"/>
        <w:rPr>
          <w:b/>
          <w:bCs/>
          <w:lang w:val="ro-RO"/>
        </w:rPr>
      </w:pPr>
      <w:r w:rsidRPr="002F4FAB">
        <w:rPr>
          <w:b/>
          <w:bCs/>
          <w:lang w:val="ro-RO"/>
        </w:rPr>
        <w:t>3. Profesor universitar</w:t>
      </w:r>
    </w:p>
    <w:p w14:paraId="6C317CAB" w14:textId="77777777" w:rsidR="009B4B16" w:rsidRPr="002F4FAB" w:rsidRDefault="009B4B16" w:rsidP="009B4B16">
      <w:pPr>
        <w:pStyle w:val="al"/>
        <w:spacing w:before="80"/>
        <w:ind w:left="851" w:hanging="283"/>
        <w:rPr>
          <w:lang w:val="ro-RO"/>
        </w:rPr>
      </w:pPr>
      <w:r w:rsidRPr="002F4FAB">
        <w:rPr>
          <w:lang w:val="ro-RO"/>
        </w:rPr>
        <w:t>a) deținerea titlului/diplomei de doctor;</w:t>
      </w:r>
    </w:p>
    <w:p w14:paraId="41889057" w14:textId="77777777" w:rsidR="009B4B16" w:rsidRPr="002F4FAB" w:rsidRDefault="009B4B16" w:rsidP="009B4B16">
      <w:pPr>
        <w:pStyle w:val="al"/>
        <w:spacing w:before="80"/>
        <w:ind w:left="851" w:hanging="284"/>
        <w:rPr>
          <w:color w:val="333333"/>
          <w:lang w:val="ro-RO"/>
        </w:rPr>
      </w:pPr>
      <w:r w:rsidRPr="002F4FAB">
        <w:rPr>
          <w:color w:val="333333"/>
          <w:lang w:val="ro-RO"/>
        </w:rPr>
        <w:t>b) deținerea atestatului de abilitare;</w:t>
      </w:r>
    </w:p>
    <w:p w14:paraId="2F161E2B" w14:textId="77777777" w:rsidR="009B4B16" w:rsidRPr="002F4FAB" w:rsidRDefault="009B4B16" w:rsidP="009B4B16">
      <w:pPr>
        <w:pStyle w:val="al"/>
        <w:spacing w:before="80"/>
        <w:ind w:left="851" w:hanging="284"/>
        <w:rPr>
          <w:lang w:val="ro-RO"/>
        </w:rPr>
      </w:pPr>
      <w:r w:rsidRPr="002F4FAB">
        <w:rPr>
          <w:lang w:val="ro-RO"/>
        </w:rPr>
        <w:t>c) vechime minimă de 9 ani în calitate de cadru didactic titular în învățământul superior în cadrul UO;</w:t>
      </w:r>
    </w:p>
    <w:p w14:paraId="7E9012D0" w14:textId="77777777" w:rsidR="009B4B16" w:rsidRPr="002F4FAB" w:rsidRDefault="009B4B16" w:rsidP="009B4B16">
      <w:pPr>
        <w:pStyle w:val="al"/>
        <w:spacing w:before="80"/>
        <w:ind w:left="851" w:hanging="284"/>
        <w:rPr>
          <w:lang w:val="ro-RO"/>
        </w:rPr>
      </w:pPr>
      <w:r w:rsidRPr="002F4FAB">
        <w:rPr>
          <w:lang w:val="ro-RO"/>
        </w:rPr>
        <w:t>d) a avut calificativul „foarte bine” în ultimii 3 ani, îndeplinind, în fiecare din ultimii 3 ani, următoarele condiții:</w:t>
      </w:r>
    </w:p>
    <w:p w14:paraId="782EA26E" w14:textId="77777777" w:rsidR="009B4B16" w:rsidRPr="002F4FAB" w:rsidRDefault="009B4B16" w:rsidP="009B4B16">
      <w:pPr>
        <w:pStyle w:val="ListParagraph"/>
        <w:numPr>
          <w:ilvl w:val="0"/>
          <w:numId w:val="7"/>
        </w:numPr>
        <w:ind w:left="1701"/>
        <w:jc w:val="both"/>
        <w:rPr>
          <w:bCs/>
          <w:iCs/>
          <w:lang w:val="ro-RO"/>
        </w:rPr>
      </w:pPr>
      <w:r w:rsidRPr="002F4FAB">
        <w:rPr>
          <w:iCs/>
          <w:lang w:val="ro-RO"/>
        </w:rPr>
        <w:t xml:space="preserve">coeficientul de evaluare a performanțelor profesionale individuale: </w:t>
      </w:r>
      <w:r w:rsidRPr="002F4FAB">
        <w:rPr>
          <w:bCs/>
          <w:iCs/>
          <w:lang w:val="ro-RO"/>
        </w:rPr>
        <w:t>K</w:t>
      </w:r>
      <w:r w:rsidRPr="002F4FAB">
        <w:rPr>
          <w:bCs/>
          <w:iCs/>
          <w:vertAlign w:val="subscript"/>
          <w:lang w:val="ro-RO"/>
        </w:rPr>
        <w:t>A</w:t>
      </w:r>
      <w:r w:rsidRPr="002F4FAB">
        <w:rPr>
          <w:bCs/>
          <w:iCs/>
          <w:lang w:val="ro-RO"/>
        </w:rPr>
        <w:t xml:space="preserve"> </w:t>
      </w:r>
      <w:r w:rsidRPr="002F4FAB">
        <w:rPr>
          <w:bCs/>
          <w:lang w:val="ro-RO"/>
        </w:rPr>
        <w:sym w:font="Symbol" w:char="F0B3"/>
      </w:r>
      <w:r w:rsidRPr="002F4FAB">
        <w:rPr>
          <w:bCs/>
          <w:iCs/>
          <w:lang w:val="ro-RO"/>
        </w:rPr>
        <w:t xml:space="preserve"> 1,5;</w:t>
      </w:r>
    </w:p>
    <w:p w14:paraId="301A5351" w14:textId="77777777" w:rsidR="009B4B16" w:rsidRPr="002F4FAB" w:rsidRDefault="009B4B16" w:rsidP="009B4B16">
      <w:pPr>
        <w:pStyle w:val="ListParagraph"/>
        <w:numPr>
          <w:ilvl w:val="0"/>
          <w:numId w:val="7"/>
        </w:numPr>
        <w:ind w:left="1701"/>
        <w:jc w:val="both"/>
        <w:rPr>
          <w:bCs/>
          <w:iCs/>
          <w:lang w:val="ro-RO"/>
        </w:rPr>
      </w:pPr>
      <w:r w:rsidRPr="002F4FAB">
        <w:rPr>
          <w:iCs/>
          <w:lang w:val="ro-RO"/>
        </w:rPr>
        <w:t xml:space="preserve">coeficientul de evaluare a cadrelor didactice din partea studenților: </w:t>
      </w:r>
      <w:r w:rsidRPr="002F4FAB">
        <w:rPr>
          <w:bCs/>
          <w:iCs/>
          <w:lang w:val="ro-RO"/>
        </w:rPr>
        <w:t>K</w:t>
      </w:r>
      <w:r w:rsidRPr="002F4FAB">
        <w:rPr>
          <w:bCs/>
          <w:iCs/>
          <w:vertAlign w:val="subscript"/>
          <w:lang w:val="ro-RO"/>
        </w:rPr>
        <w:t>S</w:t>
      </w:r>
      <w:r w:rsidRPr="002F4FAB">
        <w:rPr>
          <w:bCs/>
          <w:iCs/>
          <w:lang w:val="ro-RO"/>
        </w:rPr>
        <w:t xml:space="preserve"> </w:t>
      </w:r>
      <w:r w:rsidRPr="002F4FAB">
        <w:rPr>
          <w:bCs/>
          <w:lang w:val="ro-RO"/>
        </w:rPr>
        <w:sym w:font="Symbol" w:char="F0B3"/>
      </w:r>
      <w:r w:rsidRPr="002F4FAB">
        <w:rPr>
          <w:bCs/>
          <w:iCs/>
          <w:lang w:val="ro-RO"/>
        </w:rPr>
        <w:t xml:space="preserve"> 0,8;</w:t>
      </w:r>
    </w:p>
    <w:p w14:paraId="7CFB1FEA" w14:textId="77777777" w:rsidR="009B4B16" w:rsidRPr="002F4FAB" w:rsidRDefault="009B4B16" w:rsidP="009B4B16">
      <w:pPr>
        <w:pStyle w:val="ListParagraph"/>
        <w:numPr>
          <w:ilvl w:val="0"/>
          <w:numId w:val="7"/>
        </w:numPr>
        <w:ind w:left="1701"/>
        <w:jc w:val="both"/>
        <w:rPr>
          <w:rFonts w:asciiTheme="majorBidi" w:hAnsiTheme="majorBidi" w:cstheme="majorBidi"/>
          <w:lang w:val="ro-RO"/>
        </w:rPr>
      </w:pPr>
      <w:r w:rsidRPr="002F4FAB">
        <w:rPr>
          <w:iCs/>
          <w:lang w:val="ro-RO"/>
        </w:rPr>
        <w:t xml:space="preserve">coeficientul de performanță privind activitatea în departament/facultate/universitate: </w:t>
      </w:r>
      <w:r w:rsidRPr="002F4FAB">
        <w:rPr>
          <w:iCs/>
          <w:lang w:val="ro-RO"/>
        </w:rPr>
        <w:br/>
      </w:r>
      <w:r w:rsidRPr="002F4FAB">
        <w:rPr>
          <w:bCs/>
          <w:iCs/>
          <w:lang w:val="ro-RO"/>
        </w:rPr>
        <w:t>K</w:t>
      </w:r>
      <w:r w:rsidRPr="002F4FAB">
        <w:rPr>
          <w:bCs/>
          <w:iCs/>
          <w:vertAlign w:val="subscript"/>
          <w:lang w:val="ro-RO"/>
        </w:rPr>
        <w:t>C</w:t>
      </w:r>
      <w:r w:rsidRPr="002F4FAB">
        <w:rPr>
          <w:bCs/>
          <w:iCs/>
          <w:lang w:val="ro-RO"/>
        </w:rPr>
        <w:t xml:space="preserve"> = 1.</w:t>
      </w:r>
    </w:p>
    <w:p w14:paraId="49045DE0" w14:textId="77777777" w:rsidR="009B4B16" w:rsidRPr="002F4FAB" w:rsidRDefault="009B4B16" w:rsidP="009B4B16">
      <w:pPr>
        <w:ind w:left="851"/>
        <w:jc w:val="both"/>
        <w:rPr>
          <w:rFonts w:asciiTheme="majorBidi" w:hAnsiTheme="majorBidi" w:cstheme="majorBidi"/>
          <w:lang w:val="ro-RO"/>
        </w:rPr>
      </w:pPr>
      <w:r w:rsidRPr="002F4FAB">
        <w:rPr>
          <w:rFonts w:asciiTheme="majorBidi" w:hAnsiTheme="majorBidi" w:cstheme="majorBidi"/>
          <w:lang w:val="ro-RO"/>
        </w:rPr>
        <w:t xml:space="preserve">Cei 3 coeficienți sunt definiți și se calculează anual conform </w:t>
      </w:r>
      <w:r w:rsidRPr="002F4FAB">
        <w:rPr>
          <w:rFonts w:asciiTheme="majorBidi" w:hAnsiTheme="majorBidi" w:cstheme="majorBidi"/>
          <w:i/>
          <w:iCs/>
          <w:lang w:val="ro-RO"/>
        </w:rPr>
        <w:t>Procedurii operaționale privind evaluarea activității profesionale a cadrelor didactice și evaluarea disciplinelor de studiu</w:t>
      </w:r>
      <w:r w:rsidRPr="002F4FAB">
        <w:rPr>
          <w:rFonts w:asciiTheme="majorBidi" w:hAnsiTheme="majorBidi" w:cstheme="majorBidi"/>
          <w:lang w:val="ro-RO"/>
        </w:rPr>
        <w:t>.</w:t>
      </w:r>
    </w:p>
    <w:p w14:paraId="47923C9B" w14:textId="77777777" w:rsidR="009B4B16" w:rsidRPr="002F4FAB" w:rsidRDefault="009B4B16" w:rsidP="009B4B16">
      <w:pPr>
        <w:pStyle w:val="al"/>
        <w:spacing w:before="80"/>
        <w:ind w:left="851" w:hanging="284"/>
        <w:rPr>
          <w:lang w:val="ro-RO"/>
        </w:rPr>
      </w:pPr>
      <w:r w:rsidRPr="002F4FAB">
        <w:rPr>
          <w:lang w:val="ro-RO"/>
        </w:rPr>
        <w:t>e) să nu aibă o sancţiune disciplinară neradiată în condiţiile legii;</w:t>
      </w:r>
    </w:p>
    <w:p w14:paraId="502BE52B" w14:textId="77777777" w:rsidR="009B4B16" w:rsidRPr="002F4FAB" w:rsidRDefault="009B4B16" w:rsidP="009B4B16">
      <w:pPr>
        <w:pStyle w:val="al"/>
        <w:spacing w:before="80"/>
        <w:ind w:left="851" w:hanging="284"/>
        <w:rPr>
          <w:color w:val="333333"/>
          <w:lang w:val="ro-RO"/>
        </w:rPr>
      </w:pPr>
      <w:r w:rsidRPr="002F4FAB">
        <w:rPr>
          <w:color w:val="333333"/>
          <w:lang w:val="ro-RO"/>
        </w:rPr>
        <w:t>f) îndeplinirea standardelor minimale pentru ocuparea funcției de profesor universitar, standarde aprobate conform art. 156 din Legea învățământului superior nr. 199/2023, cu modificările şi completările ulterioare;</w:t>
      </w:r>
    </w:p>
    <w:p w14:paraId="3F037AD0" w14:textId="4B353451" w:rsidR="009B4B16" w:rsidRPr="00383CB2" w:rsidRDefault="009B4B16" w:rsidP="009B4B16">
      <w:pPr>
        <w:pStyle w:val="al"/>
        <w:spacing w:before="80"/>
        <w:ind w:left="851" w:hanging="284"/>
        <w:rPr>
          <w:lang w:val="ro-RO"/>
        </w:rPr>
      </w:pPr>
      <w:r w:rsidRPr="00383CB2">
        <w:rPr>
          <w:lang w:val="ro-RO"/>
        </w:rPr>
        <w:t xml:space="preserve">h) realizarea a minim </w:t>
      </w:r>
      <w:r w:rsidR="0059652B" w:rsidRPr="00383CB2">
        <w:rPr>
          <w:rFonts w:eastAsia="Times New Roman"/>
          <w:lang w:val="ro-RO"/>
        </w:rPr>
        <w:t>50</w:t>
      </w:r>
      <w:r w:rsidR="00FD2B47" w:rsidRPr="00383CB2">
        <w:rPr>
          <w:rFonts w:eastAsia="Times New Roman"/>
          <w:lang w:val="ro-RO"/>
        </w:rPr>
        <w:t xml:space="preserve"> </w:t>
      </w:r>
      <w:r w:rsidRPr="00383CB2">
        <w:rPr>
          <w:lang w:val="ro-RO"/>
        </w:rPr>
        <w:t xml:space="preserve">puncte conform grilei de evaluare din anexa </w:t>
      </w:r>
      <w:r w:rsidR="008063A5" w:rsidRPr="00383CB2">
        <w:rPr>
          <w:lang w:val="ro-RO"/>
        </w:rPr>
        <w:t>5</w:t>
      </w:r>
      <w:r w:rsidRPr="00383CB2">
        <w:rPr>
          <w:lang w:val="ro-RO"/>
        </w:rPr>
        <w:t xml:space="preserve"> la prezenta procedură.</w:t>
      </w:r>
    </w:p>
    <w:p w14:paraId="038B4F63" w14:textId="77777777" w:rsidR="009B4B16" w:rsidRPr="002F4FAB" w:rsidRDefault="009B4B16" w:rsidP="009B4B16">
      <w:pPr>
        <w:jc w:val="both"/>
        <w:rPr>
          <w:b/>
          <w:bCs/>
          <w:lang w:val="ro-RO"/>
        </w:rPr>
      </w:pPr>
    </w:p>
    <w:p w14:paraId="127149EE" w14:textId="77777777" w:rsidR="009B4B16" w:rsidRPr="002F4FAB" w:rsidRDefault="009B4B16" w:rsidP="009B4B16">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1F2DF572" w14:textId="77777777" w:rsidR="009B4B16" w:rsidRPr="002F4FAB" w:rsidRDefault="009B4B16" w:rsidP="009B4B16">
      <w:pPr>
        <w:pBdr>
          <w:top w:val="single" w:sz="8" w:space="1" w:color="auto"/>
          <w:left w:val="single" w:sz="8" w:space="4" w:color="auto"/>
          <w:bottom w:val="single" w:sz="8" w:space="1" w:color="auto"/>
          <w:right w:val="single" w:sz="8" w:space="4" w:color="auto"/>
        </w:pBdr>
        <w:ind w:left="851" w:right="5385"/>
        <w:jc w:val="center"/>
        <w:rPr>
          <w:b/>
          <w:bCs/>
          <w:lang w:val="ro-RO"/>
        </w:rPr>
      </w:pPr>
      <w:r w:rsidRPr="002F4FAB">
        <w:rPr>
          <w:b/>
          <w:bCs/>
          <w:lang w:val="ro-RO"/>
        </w:rPr>
        <w:t>ÎNDEPLINIT  /  NEÎNDEPLINIT</w:t>
      </w:r>
    </w:p>
    <w:p w14:paraId="412DE2EB" w14:textId="77777777" w:rsidR="009B4B16" w:rsidRPr="002F4FAB" w:rsidRDefault="009B4B16" w:rsidP="009B4B16">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1867164F" w14:textId="77777777" w:rsidR="009B4B16" w:rsidRPr="002F4FAB" w:rsidRDefault="009B4B16" w:rsidP="009B4B16">
      <w:pPr>
        <w:rPr>
          <w:b/>
          <w:bCs/>
          <w:lang w:val="ro-RO"/>
        </w:rPr>
      </w:pPr>
    </w:p>
    <w:p w14:paraId="45CF8C5F" w14:textId="77777777" w:rsidR="009B4B16" w:rsidRPr="002F4FAB" w:rsidRDefault="009B4B16" w:rsidP="009B4B16">
      <w:pPr>
        <w:jc w:val="both"/>
        <w:rPr>
          <w:b/>
          <w:bCs/>
          <w:lang w:val="ro-RO"/>
        </w:rPr>
      </w:pPr>
    </w:p>
    <w:p w14:paraId="4648F0C7" w14:textId="77777777" w:rsidR="009B4B16" w:rsidRPr="002F4FAB" w:rsidRDefault="009B4B16" w:rsidP="009B4B16">
      <w:pPr>
        <w:jc w:val="both"/>
        <w:rPr>
          <w:b/>
          <w:i/>
          <w:iCs/>
          <w:lang w:val="ro-RO"/>
        </w:rPr>
      </w:pPr>
      <w:r w:rsidRPr="002F4FAB">
        <w:rPr>
          <w:b/>
          <w:bCs/>
          <w:i/>
          <w:iCs/>
          <w:lang w:val="ro-RO"/>
        </w:rPr>
        <w:tab/>
      </w:r>
      <w:r w:rsidRPr="002F4FAB">
        <w:rPr>
          <w:b/>
          <w:i/>
          <w:iCs/>
          <w:lang w:val="ro-RO"/>
        </w:rPr>
        <w:t>Confirm prin prezenta că datele mai sus menționate sunt reale și se referă la propria mea activitate profesională și științifică.</w:t>
      </w:r>
    </w:p>
    <w:p w14:paraId="7749DB14" w14:textId="77777777" w:rsidR="009B4B16" w:rsidRPr="002F4FAB" w:rsidRDefault="009B4B16" w:rsidP="009B4B16">
      <w:pPr>
        <w:jc w:val="both"/>
        <w:rPr>
          <w:b/>
          <w:i/>
          <w:iCs/>
          <w:lang w:val="ro-RO"/>
        </w:rPr>
      </w:pPr>
    </w:p>
    <w:p w14:paraId="676697D5" w14:textId="77777777" w:rsidR="009B4B16" w:rsidRPr="002F4FAB" w:rsidRDefault="009B4B16" w:rsidP="009B4B16">
      <w:pPr>
        <w:jc w:val="both"/>
        <w:rPr>
          <w:b/>
          <w:i/>
          <w:iCs/>
          <w:lang w:val="ro-RO"/>
        </w:rPr>
      </w:pPr>
    </w:p>
    <w:p w14:paraId="65DBB319" w14:textId="77777777" w:rsidR="009B4B16" w:rsidRPr="002F4FAB" w:rsidRDefault="009B4B16" w:rsidP="009B4B16">
      <w:pPr>
        <w:jc w:val="both"/>
        <w:rPr>
          <w:lang w:val="ro-RO"/>
        </w:rPr>
      </w:pPr>
      <w:r w:rsidRPr="002F4FAB">
        <w:rPr>
          <w:lang w:val="ro-RO"/>
        </w:rPr>
        <w:t>Data ___________________</w:t>
      </w:r>
      <w:r w:rsidRPr="002F4FAB">
        <w:rPr>
          <w:lang w:val="ro-RO"/>
        </w:rPr>
        <w:tab/>
      </w:r>
      <w:r w:rsidRPr="002F4FAB">
        <w:rPr>
          <w:lang w:val="ro-RO"/>
        </w:rPr>
        <w:tab/>
      </w:r>
      <w:r w:rsidRPr="002F4FAB">
        <w:rPr>
          <w:lang w:val="ro-RO"/>
        </w:rPr>
        <w:tab/>
      </w:r>
      <w:r w:rsidRPr="002F4FAB">
        <w:rPr>
          <w:lang w:val="ro-RO"/>
        </w:rPr>
        <w:tab/>
        <w:t>Candidat ______________________</w:t>
      </w:r>
    </w:p>
    <w:p w14:paraId="67C323C1" w14:textId="0C374B61" w:rsidR="009B4B16" w:rsidRDefault="009B4B16">
      <w:pPr>
        <w:suppressAutoHyphens w:val="0"/>
        <w:rPr>
          <w:color w:val="333333"/>
          <w:lang w:val="ro-RO"/>
        </w:rPr>
      </w:pPr>
      <w:r>
        <w:rPr>
          <w:color w:val="333333"/>
          <w:lang w:val="ro-RO"/>
        </w:rPr>
        <w:br w:type="page"/>
      </w:r>
    </w:p>
    <w:p w14:paraId="2542407A" w14:textId="77777777" w:rsidR="005D4993" w:rsidRPr="002F4FAB" w:rsidRDefault="005D4993" w:rsidP="005D4993">
      <w:pPr>
        <w:autoSpaceDE w:val="0"/>
        <w:rPr>
          <w:b/>
          <w:bCs/>
          <w:i/>
          <w:iCs/>
          <w:color w:val="000000" w:themeColor="text1"/>
          <w:lang w:val="ro-RO"/>
        </w:rPr>
      </w:pPr>
      <w:r w:rsidRPr="002F4FAB">
        <w:rPr>
          <w:b/>
          <w:bCs/>
          <w:color w:val="000000" w:themeColor="text1"/>
          <w:lang w:val="ro-RO"/>
        </w:rPr>
        <w:lastRenderedPageBreak/>
        <w:t>UNIVERSITATEA DIN ORADEA</w:t>
      </w:r>
      <w:r w:rsidRPr="002F4FAB">
        <w:rPr>
          <w:b/>
          <w:bCs/>
          <w:color w:val="000000" w:themeColor="text1"/>
          <w:lang w:val="ro-RO"/>
        </w:rPr>
        <w:tab/>
      </w:r>
      <w:r w:rsidRPr="002F4FAB">
        <w:rPr>
          <w:b/>
          <w:bCs/>
          <w:color w:val="000000" w:themeColor="text1"/>
          <w:lang w:val="ro-RO"/>
        </w:rPr>
        <w:tab/>
      </w:r>
      <w:r w:rsidRPr="002F4FAB">
        <w:rPr>
          <w:b/>
          <w:bCs/>
          <w:color w:val="000000" w:themeColor="text1"/>
          <w:lang w:val="ro-RO"/>
        </w:rPr>
        <w:tab/>
      </w:r>
      <w:r w:rsidRPr="002F4FAB">
        <w:rPr>
          <w:b/>
          <w:bCs/>
          <w:color w:val="000000" w:themeColor="text1"/>
          <w:lang w:val="ro-RO"/>
        </w:rPr>
        <w:tab/>
      </w:r>
      <w:r w:rsidRPr="002F4FAB">
        <w:rPr>
          <w:b/>
          <w:bCs/>
          <w:color w:val="000000" w:themeColor="text1"/>
          <w:lang w:val="ro-RO"/>
        </w:rPr>
        <w:tab/>
      </w:r>
      <w:r w:rsidRPr="002F4FAB">
        <w:rPr>
          <w:b/>
          <w:bCs/>
          <w:color w:val="000000" w:themeColor="text1"/>
          <w:lang w:val="ro-RO"/>
        </w:rPr>
        <w:tab/>
      </w:r>
      <w:r w:rsidRPr="002F4FAB">
        <w:rPr>
          <w:b/>
          <w:bCs/>
          <w:i/>
          <w:iCs/>
          <w:color w:val="000000" w:themeColor="text1"/>
          <w:lang w:val="ro-RO"/>
        </w:rPr>
        <w:t xml:space="preserve">Anexa nr. </w:t>
      </w:r>
      <w:r>
        <w:rPr>
          <w:b/>
          <w:bCs/>
          <w:i/>
          <w:iCs/>
          <w:color w:val="000000" w:themeColor="text1"/>
          <w:lang w:val="ro-RO"/>
        </w:rPr>
        <w:t>4</w:t>
      </w:r>
    </w:p>
    <w:p w14:paraId="79B056B1" w14:textId="77777777" w:rsidR="005D4993" w:rsidRPr="002F4FAB" w:rsidRDefault="005D4993" w:rsidP="005D4993">
      <w:pPr>
        <w:jc w:val="right"/>
        <w:rPr>
          <w:b/>
          <w:bCs/>
          <w:i/>
          <w:iCs/>
          <w:color w:val="000000" w:themeColor="text1"/>
          <w:lang w:val="ro-RO"/>
        </w:rPr>
      </w:pPr>
      <w:r w:rsidRPr="002F4FAB">
        <w:rPr>
          <w:b/>
          <w:bCs/>
          <w:i/>
          <w:iCs/>
          <w:color w:val="000000" w:themeColor="text1"/>
          <w:lang w:val="ro-RO"/>
        </w:rPr>
        <w:tab/>
      </w:r>
      <w:r w:rsidRPr="002F4FAB">
        <w:rPr>
          <w:b/>
          <w:bCs/>
          <w:i/>
          <w:iCs/>
          <w:color w:val="000000" w:themeColor="text1"/>
          <w:lang w:val="ro-RO"/>
        </w:rPr>
        <w:tab/>
      </w:r>
      <w:r w:rsidRPr="002F4FAB">
        <w:rPr>
          <w:b/>
          <w:bCs/>
          <w:i/>
          <w:iCs/>
          <w:color w:val="000000" w:themeColor="text1"/>
          <w:lang w:val="ro-RO"/>
        </w:rPr>
        <w:tab/>
      </w:r>
      <w:r w:rsidRPr="002F4FAB">
        <w:rPr>
          <w:b/>
          <w:bCs/>
          <w:i/>
          <w:iCs/>
          <w:color w:val="000000" w:themeColor="text1"/>
          <w:lang w:val="ro-RO"/>
        </w:rPr>
        <w:tab/>
      </w:r>
      <w:r w:rsidRPr="002F4FAB">
        <w:rPr>
          <w:b/>
          <w:bCs/>
          <w:i/>
          <w:iCs/>
          <w:color w:val="000000" w:themeColor="text1"/>
          <w:lang w:val="ro-RO"/>
        </w:rPr>
        <w:tab/>
      </w:r>
      <w:r w:rsidRPr="002F4FAB">
        <w:rPr>
          <w:b/>
          <w:bCs/>
          <w:i/>
          <w:iCs/>
          <w:color w:val="000000" w:themeColor="text1"/>
          <w:lang w:val="ro-RO"/>
        </w:rPr>
        <w:tab/>
        <w:t>la Procedura</w:t>
      </w:r>
      <w:r w:rsidRPr="002F4FAB">
        <w:rPr>
          <w:i/>
          <w:iCs/>
          <w:color w:val="000000" w:themeColor="text1"/>
          <w:lang w:val="ro-RO"/>
        </w:rPr>
        <w:t xml:space="preserve"> </w:t>
      </w:r>
      <w:r w:rsidRPr="002F4FAB">
        <w:rPr>
          <w:b/>
          <w:bCs/>
          <w:i/>
          <w:iCs/>
          <w:color w:val="000000" w:themeColor="text1"/>
          <w:lang w:val="ro-RO"/>
        </w:rPr>
        <w:t xml:space="preserve">de concurs pentru ocuparea </w:t>
      </w:r>
    </w:p>
    <w:p w14:paraId="7CFAC45A" w14:textId="77777777" w:rsidR="005D4993" w:rsidRPr="002F4FAB" w:rsidRDefault="005D4993" w:rsidP="005D4993">
      <w:pPr>
        <w:ind w:left="3600" w:firstLine="720"/>
        <w:jc w:val="right"/>
        <w:rPr>
          <w:b/>
          <w:bCs/>
          <w:i/>
          <w:iCs/>
          <w:color w:val="000000" w:themeColor="text1"/>
          <w:lang w:val="ro-RO"/>
        </w:rPr>
      </w:pPr>
      <w:r w:rsidRPr="002F4FAB">
        <w:rPr>
          <w:b/>
          <w:bCs/>
          <w:i/>
          <w:iCs/>
          <w:color w:val="000000" w:themeColor="text1"/>
          <w:lang w:val="ro-RO"/>
        </w:rPr>
        <w:t xml:space="preserve">posturilor didactice şi de cercetare pentru </w:t>
      </w:r>
    </w:p>
    <w:p w14:paraId="3B4B9ADF" w14:textId="77777777" w:rsidR="005D4993" w:rsidRPr="002F4FAB" w:rsidRDefault="005D4993" w:rsidP="005D4993">
      <w:pPr>
        <w:ind w:left="3600" w:firstLine="720"/>
        <w:jc w:val="right"/>
        <w:rPr>
          <w:color w:val="000000" w:themeColor="text1"/>
          <w:lang w:val="ro-RO"/>
        </w:rPr>
      </w:pPr>
      <w:r w:rsidRPr="002F4FAB">
        <w:rPr>
          <w:b/>
          <w:bCs/>
          <w:i/>
          <w:iCs/>
          <w:color w:val="000000" w:themeColor="text1"/>
          <w:lang w:val="ro-RO"/>
        </w:rPr>
        <w:t xml:space="preserve">   </w:t>
      </w:r>
      <w:r w:rsidRPr="002F4FAB">
        <w:rPr>
          <w:b/>
          <w:bCs/>
          <w:i/>
          <w:iCs/>
          <w:color w:val="000000" w:themeColor="text1"/>
          <w:lang w:val="ro-RO"/>
        </w:rPr>
        <w:tab/>
      </w:r>
      <w:r w:rsidRPr="002F4FAB">
        <w:rPr>
          <w:b/>
          <w:bCs/>
          <w:i/>
          <w:iCs/>
          <w:color w:val="000000" w:themeColor="text1"/>
          <w:lang w:val="ro-RO"/>
        </w:rPr>
        <w:tab/>
        <w:t>domeniul GEOGRAFIE</w:t>
      </w:r>
    </w:p>
    <w:p w14:paraId="5E811F52" w14:textId="77777777" w:rsidR="005D4993" w:rsidRPr="002F4FAB" w:rsidRDefault="005D4993" w:rsidP="005D4993">
      <w:pPr>
        <w:suppressAutoHyphens w:val="0"/>
        <w:rPr>
          <w:color w:val="000000" w:themeColor="text1"/>
          <w:lang w:val="ro-RO"/>
        </w:rPr>
      </w:pPr>
    </w:p>
    <w:p w14:paraId="4981B25D" w14:textId="77777777" w:rsidR="00FD2B47" w:rsidRPr="002F4FAB" w:rsidRDefault="00FD2B47" w:rsidP="00FD2B47">
      <w:pPr>
        <w:spacing w:before="100" w:beforeAutospacing="1" w:after="100" w:afterAutospacing="1"/>
        <w:contextualSpacing/>
        <w:jc w:val="center"/>
        <w:rPr>
          <w:b/>
          <w:bCs/>
          <w:color w:val="000000" w:themeColor="text1"/>
          <w:lang w:val="ro-RO"/>
        </w:rPr>
      </w:pPr>
      <w:r w:rsidRPr="002F4FAB">
        <w:rPr>
          <w:b/>
          <w:bCs/>
          <w:color w:val="000000" w:themeColor="text1"/>
          <w:lang w:val="ro-RO"/>
        </w:rPr>
        <w:t xml:space="preserve">DATE PRIVIND ÎNDEPLINIREA STANDARDELOR MINIMALE PENTRU OCUPAREA FUNCŢIEI DE </w:t>
      </w:r>
      <w:r>
        <w:rPr>
          <w:b/>
          <w:bCs/>
          <w:color w:val="000000" w:themeColor="text1"/>
          <w:lang w:val="ro-RO"/>
        </w:rPr>
        <w:t xml:space="preserve">LECTOR/ </w:t>
      </w:r>
      <w:r w:rsidRPr="002F4FAB">
        <w:rPr>
          <w:b/>
          <w:bCs/>
          <w:color w:val="000000" w:themeColor="text1"/>
          <w:lang w:val="ro-RO"/>
        </w:rPr>
        <w:t>CONFERENŢIAR</w:t>
      </w:r>
      <w:r>
        <w:rPr>
          <w:b/>
          <w:bCs/>
          <w:color w:val="000000" w:themeColor="text1"/>
          <w:lang w:val="ro-RO"/>
        </w:rPr>
        <w:t>/ PROFESOR</w:t>
      </w:r>
      <w:r w:rsidRPr="002F4FAB">
        <w:rPr>
          <w:b/>
          <w:bCs/>
          <w:color w:val="000000" w:themeColor="text1"/>
          <w:lang w:val="ro-RO"/>
        </w:rPr>
        <w:t xml:space="preserve"> UNIVERSITAR</w:t>
      </w:r>
    </w:p>
    <w:p w14:paraId="5B0FAE5E" w14:textId="77777777" w:rsidR="005D4993" w:rsidRPr="002F4FAB" w:rsidRDefault="005D4993" w:rsidP="005D4993">
      <w:pPr>
        <w:jc w:val="both"/>
        <w:rPr>
          <w:b/>
          <w:bCs/>
          <w:i/>
          <w:iCs/>
          <w:color w:val="000000" w:themeColor="text1"/>
          <w:lang w:val="ro-RO"/>
        </w:rPr>
      </w:pPr>
    </w:p>
    <w:p w14:paraId="7D1787AA" w14:textId="7CDDEECC" w:rsidR="00FD2B47" w:rsidRPr="00383CB2" w:rsidRDefault="005D4993" w:rsidP="005D4993">
      <w:pPr>
        <w:jc w:val="both"/>
        <w:rPr>
          <w:b/>
          <w:bCs/>
          <w:i/>
          <w:iCs/>
          <w:lang w:val="ro-RO"/>
        </w:rPr>
      </w:pPr>
      <w:r w:rsidRPr="00383CB2">
        <w:rPr>
          <w:b/>
          <w:bCs/>
          <w:i/>
          <w:iCs/>
          <w:lang w:val="ro-RO"/>
        </w:rPr>
        <w:t xml:space="preserve">1. </w:t>
      </w:r>
      <w:r w:rsidR="00FD2B47" w:rsidRPr="00383CB2">
        <w:rPr>
          <w:b/>
          <w:bCs/>
          <w:i/>
          <w:iCs/>
          <w:lang w:val="ro-RO"/>
        </w:rPr>
        <w:t>Lector universitar</w:t>
      </w:r>
    </w:p>
    <w:p w14:paraId="60818A20" w14:textId="77777777" w:rsidR="00FD2B47" w:rsidRPr="00383CB2" w:rsidRDefault="00FD2B47" w:rsidP="00FD2B47">
      <w:pPr>
        <w:jc w:val="both"/>
        <w:rPr>
          <w:b/>
          <w:lang w:val="ro-RO"/>
        </w:rPr>
      </w:pPr>
    </w:p>
    <w:p w14:paraId="51641AB6" w14:textId="7CC3041B" w:rsidR="00FD2B47" w:rsidRPr="00383CB2" w:rsidRDefault="00FD2B47" w:rsidP="00FD2B47">
      <w:pPr>
        <w:jc w:val="both"/>
        <w:rPr>
          <w:b/>
          <w:lang w:val="ro-RO"/>
        </w:rPr>
      </w:pPr>
      <w:r w:rsidRPr="00383CB2">
        <w:rPr>
          <w:b/>
          <w:lang w:val="ro-RO"/>
        </w:rPr>
        <w:t>Criteriul 1: Articole ştiinţifice</w:t>
      </w:r>
    </w:p>
    <w:p w14:paraId="0861A6CA" w14:textId="26AB363A" w:rsidR="00FD2B47" w:rsidRPr="00383CB2" w:rsidRDefault="0045728D" w:rsidP="00FD2B47">
      <w:pPr>
        <w:jc w:val="both"/>
        <w:rPr>
          <w:lang w:val="ro-RO"/>
        </w:rPr>
      </w:pPr>
      <w:r w:rsidRPr="00383CB2">
        <w:rPr>
          <w:lang w:val="ro-RO"/>
        </w:rPr>
        <w:t>Lector</w:t>
      </w:r>
      <w:r w:rsidR="00FD2B47" w:rsidRPr="00383CB2">
        <w:rPr>
          <w:lang w:val="ro-RO"/>
        </w:rPr>
        <w:t xml:space="preserve">:  </w:t>
      </w:r>
      <w:r w:rsidR="000F175E" w:rsidRPr="00383CB2">
        <w:rPr>
          <w:lang w:val="ro-RO"/>
        </w:rPr>
        <w:t>3</w:t>
      </w:r>
      <w:r w:rsidR="00FD2B47" w:rsidRPr="00383CB2">
        <w:rPr>
          <w:lang w:val="ro-RO"/>
        </w:rPr>
        <w:t xml:space="preserve"> articole ca autor principal în reviste cu factor de impact în baza de date Web of Science, cu AIS cumulat ≥ </w:t>
      </w:r>
      <w:r w:rsidR="000F175E" w:rsidRPr="00383CB2">
        <w:rPr>
          <w:lang w:val="ro-RO"/>
        </w:rPr>
        <w:t>2</w:t>
      </w:r>
      <w:r w:rsidR="00FD2B47" w:rsidRPr="00383CB2">
        <w:rPr>
          <w:lang w:val="ro-RO"/>
        </w:rPr>
        <w:t xml:space="preserve">; 2 articole în reviste BDI </w:t>
      </w:r>
    </w:p>
    <w:p w14:paraId="254851BA" w14:textId="77777777" w:rsidR="00FD2B47" w:rsidRPr="00383CB2" w:rsidRDefault="00FD2B47" w:rsidP="00FD2B47">
      <w:pPr>
        <w:jc w:val="both"/>
        <w:rPr>
          <w:b/>
          <w:lang w:val="ro-RO"/>
        </w:rPr>
      </w:pPr>
      <w:r w:rsidRPr="00383CB2">
        <w:rPr>
          <w:b/>
          <w:lang w:val="ro-RO"/>
        </w:rPr>
        <w:t xml:space="preserve">Criteriul 2: Vizibilitatea articolelor ştiinţifice </w:t>
      </w:r>
    </w:p>
    <w:p w14:paraId="627404D7" w14:textId="292A82AA" w:rsidR="00FD2B47" w:rsidRPr="00383CB2" w:rsidRDefault="0045728D" w:rsidP="00FD2B47">
      <w:pPr>
        <w:jc w:val="both"/>
        <w:rPr>
          <w:lang w:val="ro-RO"/>
        </w:rPr>
      </w:pPr>
      <w:r w:rsidRPr="00383CB2">
        <w:rPr>
          <w:lang w:val="ro-RO"/>
        </w:rPr>
        <w:t>Lector</w:t>
      </w:r>
      <w:r w:rsidR="00FD2B47" w:rsidRPr="00383CB2">
        <w:rPr>
          <w:lang w:val="ro-RO"/>
        </w:rPr>
        <w:t xml:space="preserve">: Hi ≥ 3 </w:t>
      </w:r>
    </w:p>
    <w:p w14:paraId="17EA95C2" w14:textId="77777777" w:rsidR="00FD2B47" w:rsidRPr="00383CB2" w:rsidRDefault="00FD2B47" w:rsidP="00FD2B47">
      <w:pPr>
        <w:jc w:val="both"/>
        <w:rPr>
          <w:b/>
          <w:lang w:val="ro-RO"/>
        </w:rPr>
      </w:pPr>
      <w:r w:rsidRPr="00383CB2">
        <w:rPr>
          <w:b/>
          <w:lang w:val="ro-RO"/>
        </w:rPr>
        <w:t xml:space="preserve">Criteriul 3: Capacitatea de susţinere a activităţilor de cercetare </w:t>
      </w:r>
    </w:p>
    <w:p w14:paraId="1D7FEB4D" w14:textId="630B2389" w:rsidR="00FD2B47" w:rsidRPr="00383CB2" w:rsidRDefault="0045728D" w:rsidP="00FD2B47">
      <w:pPr>
        <w:jc w:val="both"/>
        <w:rPr>
          <w:lang w:val="ro-RO"/>
        </w:rPr>
      </w:pPr>
      <w:r w:rsidRPr="00383CB2">
        <w:rPr>
          <w:lang w:val="ro-RO"/>
        </w:rPr>
        <w:t>Lector</w:t>
      </w:r>
      <w:r w:rsidR="00FD2B47" w:rsidRPr="00383CB2">
        <w:rPr>
          <w:lang w:val="ro-RO"/>
        </w:rPr>
        <w:t xml:space="preserve">: participare ca membru în echipa de lucru în 2 proiecte/granturi. </w:t>
      </w:r>
    </w:p>
    <w:p w14:paraId="7B6E43B6" w14:textId="77777777" w:rsidR="00FD2B47" w:rsidRPr="00383CB2" w:rsidRDefault="00FD2B47" w:rsidP="005D4993">
      <w:pPr>
        <w:jc w:val="both"/>
        <w:rPr>
          <w:b/>
          <w:bCs/>
          <w:i/>
          <w:iCs/>
          <w:lang w:val="ro-RO"/>
        </w:rPr>
      </w:pPr>
    </w:p>
    <w:p w14:paraId="0DE7788F" w14:textId="395832B0" w:rsidR="0012587B" w:rsidRPr="00383CB2" w:rsidRDefault="0012587B" w:rsidP="00EB39BF">
      <w:pPr>
        <w:jc w:val="both"/>
        <w:rPr>
          <w:b/>
          <w:bCs/>
          <w:i/>
          <w:iCs/>
          <w:lang w:val="ro-RO"/>
        </w:rPr>
      </w:pPr>
      <w:r w:rsidRPr="00383CB2">
        <w:rPr>
          <w:b/>
          <w:bCs/>
          <w:i/>
          <w:iCs/>
          <w:lang w:val="ro-RO"/>
        </w:rPr>
        <w:t>C1min = ∑AIS/AISmin + ∑AAP + (∑ABDI x 0,2) = ≥</w:t>
      </w:r>
      <w:r w:rsidR="000F175E" w:rsidRPr="00383CB2">
        <w:rPr>
          <w:b/>
          <w:bCs/>
          <w:i/>
          <w:iCs/>
          <w:lang w:val="ro-RO"/>
        </w:rPr>
        <w:t>5</w:t>
      </w:r>
      <w:r w:rsidRPr="00383CB2">
        <w:rPr>
          <w:b/>
          <w:bCs/>
          <w:i/>
          <w:iCs/>
          <w:lang w:val="ro-RO"/>
        </w:rPr>
        <w:t xml:space="preserve"> puncte</w:t>
      </w:r>
    </w:p>
    <w:p w14:paraId="2AB835AF" w14:textId="714F6520" w:rsidR="00EB39BF" w:rsidRPr="00383CB2" w:rsidRDefault="00EB39BF" w:rsidP="00EB39BF">
      <w:pPr>
        <w:jc w:val="both"/>
        <w:rPr>
          <w:b/>
          <w:bCs/>
          <w:i/>
          <w:iCs/>
          <w:lang w:val="ro-RO"/>
        </w:rPr>
      </w:pPr>
      <w:r w:rsidRPr="00383CB2">
        <w:rPr>
          <w:b/>
          <w:bCs/>
          <w:i/>
          <w:iCs/>
          <w:lang w:val="ro-RO"/>
        </w:rPr>
        <w:t>TOTAL min= C1 + C2 = 6,75 puncte</w:t>
      </w:r>
    </w:p>
    <w:p w14:paraId="51244F6B" w14:textId="77777777" w:rsidR="00EB39BF" w:rsidRDefault="00EB39BF" w:rsidP="005D4993">
      <w:pPr>
        <w:jc w:val="both"/>
        <w:rPr>
          <w:b/>
          <w:bCs/>
          <w:i/>
          <w:iCs/>
          <w:color w:val="000000" w:themeColor="text1"/>
          <w:lang w:val="ro-RO"/>
        </w:rPr>
      </w:pPr>
    </w:p>
    <w:p w14:paraId="03A13E31" w14:textId="6F880B3E" w:rsidR="005D4993" w:rsidRPr="002F4FAB" w:rsidRDefault="00FD2B47" w:rsidP="005D4993">
      <w:pPr>
        <w:jc w:val="both"/>
        <w:rPr>
          <w:b/>
          <w:bCs/>
          <w:i/>
          <w:iCs/>
          <w:color w:val="000000" w:themeColor="text1"/>
          <w:lang w:val="ro-RO"/>
        </w:rPr>
      </w:pPr>
      <w:r>
        <w:rPr>
          <w:b/>
          <w:bCs/>
          <w:i/>
          <w:iCs/>
          <w:color w:val="000000" w:themeColor="text1"/>
          <w:lang w:val="ro-RO"/>
        </w:rPr>
        <w:t xml:space="preserve">2. </w:t>
      </w:r>
      <w:r w:rsidR="005D4993" w:rsidRPr="002F4FAB">
        <w:rPr>
          <w:b/>
          <w:bCs/>
          <w:i/>
          <w:iCs/>
          <w:color w:val="000000" w:themeColor="text1"/>
          <w:lang w:val="ro-RO"/>
        </w:rPr>
        <w:t>Conferenţiar universitar</w:t>
      </w:r>
    </w:p>
    <w:p w14:paraId="3CC67BE3" w14:textId="77777777" w:rsidR="00FD2B47" w:rsidRDefault="00FD2B47" w:rsidP="005D4993">
      <w:pPr>
        <w:jc w:val="both"/>
        <w:rPr>
          <w:b/>
          <w:color w:val="000000" w:themeColor="text1"/>
          <w:lang w:val="ro-RO"/>
        </w:rPr>
      </w:pPr>
    </w:p>
    <w:p w14:paraId="5BDBA2CF" w14:textId="31F2702F" w:rsidR="005D4993" w:rsidRPr="002F4FAB" w:rsidRDefault="005D4993" w:rsidP="005D4993">
      <w:pPr>
        <w:jc w:val="both"/>
        <w:rPr>
          <w:b/>
          <w:color w:val="000000" w:themeColor="text1"/>
          <w:lang w:val="ro-RO"/>
        </w:rPr>
      </w:pPr>
      <w:r w:rsidRPr="002F4FAB">
        <w:rPr>
          <w:b/>
          <w:color w:val="000000" w:themeColor="text1"/>
          <w:lang w:val="ro-RO"/>
        </w:rPr>
        <w:t>Criteriul 1: Articole ştiinţifice</w:t>
      </w:r>
    </w:p>
    <w:p w14:paraId="1401C435" w14:textId="77777777" w:rsidR="005D4993" w:rsidRPr="002F4FAB" w:rsidRDefault="005D4993" w:rsidP="005D4993">
      <w:pPr>
        <w:jc w:val="both"/>
        <w:rPr>
          <w:color w:val="000000" w:themeColor="text1"/>
          <w:lang w:val="ro-RO"/>
        </w:rPr>
      </w:pPr>
      <w:r w:rsidRPr="002F4FAB">
        <w:rPr>
          <w:color w:val="000000" w:themeColor="text1"/>
          <w:lang w:val="ro-RO"/>
        </w:rPr>
        <w:t xml:space="preserve">Conferenţiar/CS II:  4 articole ca autor principal în reviste cu factor de impact în baza de date Web of Science, cu AIS cumulat ≥ 3; 2 articole în reviste BDI </w:t>
      </w:r>
    </w:p>
    <w:p w14:paraId="22D0D30A" w14:textId="77777777" w:rsidR="005D4993" w:rsidRPr="002F4FAB" w:rsidRDefault="005D4993" w:rsidP="005D4993">
      <w:pPr>
        <w:jc w:val="both"/>
        <w:rPr>
          <w:b/>
          <w:color w:val="000000" w:themeColor="text1"/>
          <w:lang w:val="ro-RO"/>
        </w:rPr>
      </w:pPr>
      <w:r w:rsidRPr="002F4FAB">
        <w:rPr>
          <w:b/>
          <w:color w:val="000000" w:themeColor="text1"/>
          <w:lang w:val="ro-RO"/>
        </w:rPr>
        <w:t xml:space="preserve">Criteriul 2: Vizibilitatea articolelor ştiinţifice </w:t>
      </w:r>
    </w:p>
    <w:p w14:paraId="403CD96F" w14:textId="77777777" w:rsidR="005D4993" w:rsidRPr="002F4FAB" w:rsidRDefault="005D4993" w:rsidP="005D4993">
      <w:pPr>
        <w:jc w:val="both"/>
        <w:rPr>
          <w:color w:val="000000" w:themeColor="text1"/>
          <w:lang w:val="ro-RO"/>
        </w:rPr>
      </w:pPr>
      <w:r w:rsidRPr="002F4FAB">
        <w:rPr>
          <w:color w:val="000000" w:themeColor="text1"/>
          <w:lang w:val="ro-RO"/>
        </w:rPr>
        <w:t xml:space="preserve">Conferenţiar/CS II: Hi ≥ 3 </w:t>
      </w:r>
    </w:p>
    <w:p w14:paraId="796E5701" w14:textId="77777777" w:rsidR="005D4993" w:rsidRPr="002F4FAB" w:rsidRDefault="005D4993" w:rsidP="005D4993">
      <w:pPr>
        <w:jc w:val="both"/>
        <w:rPr>
          <w:b/>
          <w:color w:val="000000" w:themeColor="text1"/>
          <w:lang w:val="ro-RO"/>
        </w:rPr>
      </w:pPr>
      <w:r w:rsidRPr="002F4FAB">
        <w:rPr>
          <w:b/>
          <w:color w:val="000000" w:themeColor="text1"/>
          <w:lang w:val="ro-RO"/>
        </w:rPr>
        <w:t xml:space="preserve">Criteriul 3: Capacitatea de susţinere a activităţilor de cercetare </w:t>
      </w:r>
    </w:p>
    <w:p w14:paraId="190CBFD8" w14:textId="77777777" w:rsidR="005D4993" w:rsidRPr="002F4FAB" w:rsidRDefault="005D4993" w:rsidP="005D4993">
      <w:pPr>
        <w:jc w:val="both"/>
        <w:rPr>
          <w:color w:val="000000" w:themeColor="text1"/>
          <w:lang w:val="ro-RO"/>
        </w:rPr>
      </w:pPr>
      <w:r w:rsidRPr="002F4FAB">
        <w:rPr>
          <w:color w:val="000000" w:themeColor="text1"/>
          <w:lang w:val="ro-RO"/>
        </w:rPr>
        <w:t xml:space="preserve">Conferenţiar/CS II: Director/Lider de proiect/grant naţional în 1 proiect/grant sau responsabil de proiect/grant în 2 proiecte/granturi de cercetare naţionale, sau participare ca membru în echipa de lucru în 2 proiecte/granturi internaţionale. </w:t>
      </w:r>
    </w:p>
    <w:p w14:paraId="22BCF5B7" w14:textId="77777777" w:rsidR="00DB0C94" w:rsidRDefault="00DB0C94" w:rsidP="00DB0C94">
      <w:pPr>
        <w:jc w:val="both"/>
        <w:rPr>
          <w:b/>
          <w:bCs/>
          <w:i/>
          <w:iCs/>
          <w:color w:val="000000" w:themeColor="text1"/>
          <w:lang w:val="ro-RO"/>
        </w:rPr>
      </w:pPr>
    </w:p>
    <w:p w14:paraId="275CD47F" w14:textId="51747662" w:rsidR="0012587B" w:rsidRPr="00383CB2" w:rsidRDefault="0012587B" w:rsidP="00EB39BF">
      <w:pPr>
        <w:jc w:val="both"/>
        <w:rPr>
          <w:b/>
          <w:bCs/>
          <w:i/>
          <w:iCs/>
          <w:lang w:val="ro-RO"/>
        </w:rPr>
      </w:pPr>
      <w:r w:rsidRPr="00383CB2">
        <w:rPr>
          <w:b/>
          <w:bCs/>
          <w:i/>
          <w:iCs/>
          <w:lang w:val="ro-RO"/>
        </w:rPr>
        <w:t>C1min = ∑AIS/AISmin + ∑AAP + (∑ABDI x 0,2) = ≥6 puncte</w:t>
      </w:r>
    </w:p>
    <w:p w14:paraId="702E2EEF" w14:textId="72725612" w:rsidR="00EB39BF" w:rsidRPr="00383CB2" w:rsidRDefault="00EB39BF" w:rsidP="00EB39BF">
      <w:pPr>
        <w:jc w:val="both"/>
        <w:rPr>
          <w:b/>
          <w:bCs/>
          <w:i/>
          <w:iCs/>
          <w:lang w:val="ro-RO"/>
        </w:rPr>
      </w:pPr>
      <w:r w:rsidRPr="00383CB2">
        <w:rPr>
          <w:b/>
          <w:bCs/>
          <w:i/>
          <w:iCs/>
          <w:lang w:val="ro-RO"/>
        </w:rPr>
        <w:t>TOTAL min= C1 + C2 = 9 puncte</w:t>
      </w:r>
    </w:p>
    <w:p w14:paraId="08E5BB45" w14:textId="77777777" w:rsidR="00DB0C94" w:rsidRDefault="00DB0C94" w:rsidP="0012587B">
      <w:pPr>
        <w:tabs>
          <w:tab w:val="left" w:pos="4678"/>
        </w:tabs>
        <w:jc w:val="both"/>
        <w:rPr>
          <w:b/>
          <w:bCs/>
          <w:i/>
          <w:iCs/>
          <w:color w:val="000000" w:themeColor="text1"/>
          <w:lang w:val="ro-RO"/>
        </w:rPr>
      </w:pPr>
    </w:p>
    <w:p w14:paraId="19288C53" w14:textId="28922016" w:rsidR="005D4993" w:rsidRPr="002F4FAB" w:rsidRDefault="00FD2B47" w:rsidP="005D4993">
      <w:pPr>
        <w:jc w:val="both"/>
        <w:rPr>
          <w:b/>
          <w:bCs/>
          <w:i/>
          <w:iCs/>
          <w:color w:val="000000" w:themeColor="text1"/>
          <w:lang w:val="ro-RO"/>
        </w:rPr>
      </w:pPr>
      <w:r>
        <w:rPr>
          <w:b/>
          <w:bCs/>
          <w:i/>
          <w:iCs/>
          <w:color w:val="000000" w:themeColor="text1"/>
          <w:lang w:val="ro-RO"/>
        </w:rPr>
        <w:t>3</w:t>
      </w:r>
      <w:r w:rsidR="005D4993" w:rsidRPr="002F4FAB">
        <w:rPr>
          <w:b/>
          <w:bCs/>
          <w:i/>
          <w:iCs/>
          <w:color w:val="000000" w:themeColor="text1"/>
          <w:lang w:val="ro-RO"/>
        </w:rPr>
        <w:t>. Profesor universitar</w:t>
      </w:r>
    </w:p>
    <w:p w14:paraId="439C113D" w14:textId="77777777" w:rsidR="005D4993" w:rsidRPr="002F4FAB" w:rsidRDefault="005D4993" w:rsidP="005D4993">
      <w:pPr>
        <w:jc w:val="both"/>
        <w:rPr>
          <w:b/>
          <w:bCs/>
          <w:color w:val="000000" w:themeColor="text1"/>
          <w:lang w:val="ro-RO"/>
        </w:rPr>
      </w:pPr>
    </w:p>
    <w:p w14:paraId="554E16C4" w14:textId="77777777" w:rsidR="005D4993" w:rsidRPr="002F4FAB" w:rsidRDefault="005D4993" w:rsidP="005D4993">
      <w:pPr>
        <w:jc w:val="both"/>
        <w:rPr>
          <w:b/>
          <w:color w:val="000000" w:themeColor="text1"/>
          <w:lang w:val="ro-RO"/>
        </w:rPr>
      </w:pPr>
      <w:r w:rsidRPr="002F4FAB">
        <w:rPr>
          <w:b/>
          <w:color w:val="000000" w:themeColor="text1"/>
          <w:lang w:val="ro-RO"/>
        </w:rPr>
        <w:t>Criteriul 1: Articole ştiinţifice</w:t>
      </w:r>
    </w:p>
    <w:p w14:paraId="2FCC5397" w14:textId="77777777" w:rsidR="005D4993" w:rsidRPr="002F4FAB" w:rsidRDefault="005D4993" w:rsidP="005D4993">
      <w:pPr>
        <w:jc w:val="both"/>
        <w:rPr>
          <w:color w:val="000000" w:themeColor="text1"/>
          <w:lang w:val="ro-RO"/>
        </w:rPr>
      </w:pPr>
      <w:r w:rsidRPr="002F4FAB">
        <w:rPr>
          <w:color w:val="000000" w:themeColor="text1"/>
          <w:lang w:val="ro-RO"/>
        </w:rPr>
        <w:t xml:space="preserve"> Profesor/CS I/Abilitare: 5 articole ca autor principal în reviste cu factor de impact în baza de date Web of Science, cu AIS cumulat ≥ 3,5; 3 articole în reviste BDI </w:t>
      </w:r>
    </w:p>
    <w:p w14:paraId="4CAFA165" w14:textId="77777777" w:rsidR="005D4993" w:rsidRPr="002F4FAB" w:rsidRDefault="005D4993" w:rsidP="005D4993">
      <w:pPr>
        <w:jc w:val="both"/>
        <w:rPr>
          <w:b/>
          <w:color w:val="000000" w:themeColor="text1"/>
          <w:lang w:val="ro-RO"/>
        </w:rPr>
      </w:pPr>
      <w:r w:rsidRPr="002F4FAB">
        <w:rPr>
          <w:b/>
          <w:color w:val="000000" w:themeColor="text1"/>
          <w:lang w:val="ro-RO"/>
        </w:rPr>
        <w:t xml:space="preserve">Criteriul 2: Vizibilitatea articolelor ştiinţifice </w:t>
      </w:r>
    </w:p>
    <w:p w14:paraId="08CF7BDB" w14:textId="77777777" w:rsidR="005D4993" w:rsidRPr="002F4FAB" w:rsidRDefault="005D4993" w:rsidP="005D4993">
      <w:pPr>
        <w:jc w:val="both"/>
        <w:rPr>
          <w:color w:val="000000" w:themeColor="text1"/>
          <w:lang w:val="ro-RO"/>
        </w:rPr>
      </w:pPr>
      <w:r w:rsidRPr="002F4FAB">
        <w:rPr>
          <w:color w:val="000000" w:themeColor="text1"/>
          <w:lang w:val="ro-RO"/>
        </w:rPr>
        <w:t xml:space="preserve">Profesor/CS I/Abilitare Indicele Hirsch ≥ 4 </w:t>
      </w:r>
    </w:p>
    <w:p w14:paraId="1ACF4412" w14:textId="77777777" w:rsidR="005D4993" w:rsidRPr="002F4FAB" w:rsidRDefault="005D4993" w:rsidP="005D4993">
      <w:pPr>
        <w:jc w:val="both"/>
        <w:rPr>
          <w:b/>
          <w:color w:val="000000" w:themeColor="text1"/>
          <w:lang w:val="ro-RO"/>
        </w:rPr>
      </w:pPr>
      <w:r w:rsidRPr="002F4FAB">
        <w:rPr>
          <w:b/>
          <w:color w:val="000000" w:themeColor="text1"/>
          <w:lang w:val="ro-RO"/>
        </w:rPr>
        <w:t xml:space="preserve">Criteriul 3: Capacitatea de susţinere a activităţilor de cercetare </w:t>
      </w:r>
    </w:p>
    <w:p w14:paraId="1C733345" w14:textId="77777777" w:rsidR="005D4993" w:rsidRPr="002F4FAB" w:rsidRDefault="005D4993" w:rsidP="005D4993">
      <w:pPr>
        <w:jc w:val="both"/>
        <w:rPr>
          <w:color w:val="000000" w:themeColor="text1"/>
          <w:lang w:val="ro-RO"/>
        </w:rPr>
      </w:pPr>
      <w:r w:rsidRPr="002F4FAB">
        <w:rPr>
          <w:color w:val="000000" w:themeColor="text1"/>
          <w:lang w:val="ro-RO"/>
        </w:rPr>
        <w:t>Profesor/Abilitare/CS I: A.: Director/Lider de proiect/grant în 2 proiecte/granturi naţionale sau responsabil de proiect/grant în 3 proiecte/granturi de cercetare naţionale sau B.: Director/Lider la 1 proiect/grant internaţional sau responsabil de proiect/grant în 2 proiecte/granturi de cercetare internaţionale.</w:t>
      </w:r>
    </w:p>
    <w:p w14:paraId="3ACC6215" w14:textId="6CFCF70C" w:rsidR="00EB39BF" w:rsidRPr="00383CB2" w:rsidRDefault="0012587B" w:rsidP="00EB39BF">
      <w:pPr>
        <w:jc w:val="both"/>
        <w:rPr>
          <w:b/>
          <w:bCs/>
          <w:i/>
          <w:iCs/>
          <w:color w:val="000000" w:themeColor="text1"/>
          <w:lang w:val="ro-RO"/>
        </w:rPr>
      </w:pPr>
      <w:r w:rsidRPr="00383CB2">
        <w:rPr>
          <w:b/>
          <w:bCs/>
          <w:i/>
          <w:iCs/>
          <w:color w:val="000000" w:themeColor="text1"/>
          <w:lang w:val="ro-RO"/>
        </w:rPr>
        <w:t>C1min = ∑AIS/AISmin + ∑AAP + (∑ABDI x 0,2) = ≥7 puncte</w:t>
      </w:r>
    </w:p>
    <w:p w14:paraId="36CB8049" w14:textId="55A50EAA" w:rsidR="00EB39BF" w:rsidRPr="00383CB2" w:rsidRDefault="00EB39BF" w:rsidP="00EB39BF">
      <w:pPr>
        <w:jc w:val="both"/>
        <w:rPr>
          <w:b/>
          <w:bCs/>
          <w:i/>
          <w:iCs/>
          <w:color w:val="000000" w:themeColor="text1"/>
          <w:lang w:val="ro-RO"/>
        </w:rPr>
      </w:pPr>
      <w:r w:rsidRPr="00383CB2">
        <w:rPr>
          <w:b/>
          <w:bCs/>
          <w:i/>
          <w:iCs/>
          <w:color w:val="000000" w:themeColor="text1"/>
          <w:lang w:val="ro-RO"/>
        </w:rPr>
        <w:t xml:space="preserve">TOTAL min= C1 + C2 = </w:t>
      </w:r>
      <w:r w:rsidR="00D07A85" w:rsidRPr="00383CB2">
        <w:rPr>
          <w:b/>
          <w:bCs/>
          <w:i/>
          <w:iCs/>
          <w:color w:val="000000" w:themeColor="text1"/>
          <w:lang w:val="ro-RO"/>
        </w:rPr>
        <w:t>11</w:t>
      </w:r>
      <w:r w:rsidRPr="00383CB2">
        <w:rPr>
          <w:b/>
          <w:bCs/>
          <w:i/>
          <w:iCs/>
          <w:color w:val="000000" w:themeColor="text1"/>
          <w:lang w:val="ro-RO"/>
        </w:rPr>
        <w:t xml:space="preserve"> puncte</w:t>
      </w:r>
    </w:p>
    <w:p w14:paraId="6B426A8D" w14:textId="77777777" w:rsidR="00ED42A8" w:rsidRDefault="00ED42A8" w:rsidP="005D4993">
      <w:pPr>
        <w:jc w:val="both"/>
        <w:rPr>
          <w:b/>
          <w:color w:val="000000" w:themeColor="text1"/>
          <w:lang w:val="ro-RO"/>
        </w:rPr>
      </w:pPr>
    </w:p>
    <w:p w14:paraId="7AF1F567" w14:textId="77777777" w:rsidR="00EB39BF" w:rsidRDefault="00EB39BF" w:rsidP="005D4993">
      <w:pPr>
        <w:jc w:val="both"/>
        <w:rPr>
          <w:b/>
          <w:color w:val="000000" w:themeColor="text1"/>
          <w:lang w:val="ro-RO"/>
        </w:rPr>
      </w:pPr>
    </w:p>
    <w:p w14:paraId="0A82918C" w14:textId="4DDB8E61" w:rsidR="005D4993" w:rsidRPr="002F4FAB" w:rsidRDefault="005D4993" w:rsidP="005D4993">
      <w:pPr>
        <w:jc w:val="both"/>
        <w:rPr>
          <w:color w:val="000000" w:themeColor="text1"/>
          <w:lang w:val="ro-RO"/>
        </w:rPr>
      </w:pPr>
      <w:r w:rsidRPr="002F4FAB">
        <w:rPr>
          <w:b/>
          <w:color w:val="000000" w:themeColor="text1"/>
          <w:lang w:val="ro-RO"/>
        </w:rPr>
        <w:t>Precizări pentru posturile de conferenţiar universitar şi profesor universitar:</w:t>
      </w:r>
      <w:r w:rsidRPr="002F4FAB">
        <w:rPr>
          <w:color w:val="000000" w:themeColor="text1"/>
          <w:lang w:val="ro-RO"/>
        </w:rPr>
        <w:t xml:space="preserve"> </w:t>
      </w:r>
    </w:p>
    <w:p w14:paraId="4E16532B" w14:textId="77777777" w:rsidR="005D4993" w:rsidRPr="002F4FAB" w:rsidRDefault="005D4993" w:rsidP="005D4993">
      <w:pPr>
        <w:pStyle w:val="ListParagraph"/>
        <w:widowControl/>
        <w:numPr>
          <w:ilvl w:val="0"/>
          <w:numId w:val="8"/>
        </w:numPr>
        <w:suppressAutoHyphens w:val="0"/>
        <w:spacing w:after="200" w:line="276" w:lineRule="auto"/>
        <w:jc w:val="both"/>
        <w:rPr>
          <w:color w:val="000000" w:themeColor="text1"/>
          <w:lang w:val="ro-RO"/>
        </w:rPr>
      </w:pPr>
      <w:r w:rsidRPr="002F4FAB">
        <w:rPr>
          <w:color w:val="000000" w:themeColor="text1"/>
          <w:lang w:val="ro-RO"/>
        </w:rPr>
        <w:t xml:space="preserve">Criteriile minime trebuie îndeplinite cumulativ. </w:t>
      </w:r>
    </w:p>
    <w:p w14:paraId="49817203" w14:textId="77777777" w:rsidR="005D4993" w:rsidRPr="002F4FAB" w:rsidRDefault="005D4993" w:rsidP="005D4993">
      <w:pPr>
        <w:pStyle w:val="ListParagraph"/>
        <w:widowControl/>
        <w:numPr>
          <w:ilvl w:val="0"/>
          <w:numId w:val="8"/>
        </w:numPr>
        <w:suppressAutoHyphens w:val="0"/>
        <w:spacing w:after="200" w:line="276" w:lineRule="auto"/>
        <w:jc w:val="both"/>
        <w:rPr>
          <w:color w:val="000000" w:themeColor="text1"/>
          <w:lang w:val="ro-RO"/>
        </w:rPr>
      </w:pPr>
      <w:r w:rsidRPr="002F4FAB">
        <w:rPr>
          <w:color w:val="000000" w:themeColor="text1"/>
          <w:lang w:val="ro-RO"/>
        </w:rPr>
        <w:t xml:space="preserve">Autorii principali sunt primul autor, autorul corespondent sau un alt autor cu o contribuţie egală cu a primului autor, dacă acest lucru se specifică în articol. </w:t>
      </w:r>
    </w:p>
    <w:p w14:paraId="05FFAB52" w14:textId="77777777" w:rsidR="005D4993" w:rsidRPr="002F4FAB" w:rsidRDefault="005D4993" w:rsidP="005D4993">
      <w:pPr>
        <w:pStyle w:val="ListParagraph"/>
        <w:widowControl/>
        <w:numPr>
          <w:ilvl w:val="0"/>
          <w:numId w:val="8"/>
        </w:numPr>
        <w:suppressAutoHyphens w:val="0"/>
        <w:spacing w:after="200" w:line="276" w:lineRule="auto"/>
        <w:jc w:val="both"/>
        <w:rPr>
          <w:color w:val="000000" w:themeColor="text1"/>
          <w:lang w:val="ro-RO"/>
        </w:rPr>
      </w:pPr>
      <w:r w:rsidRPr="002F4FAB">
        <w:rPr>
          <w:color w:val="000000" w:themeColor="text1"/>
          <w:lang w:val="ro-RO"/>
        </w:rPr>
        <w:t xml:space="preserve">AIS = Article Influence Score din ISI Web of Science la data publicării articolului. Pentru articolele publicate în reviste incluse în baza de date Arts &amp; Humanities Citation Index se consideră un AIS echivalent cu 0,8 per articol publicat. </w:t>
      </w:r>
    </w:p>
    <w:p w14:paraId="3C5C0E2E" w14:textId="77777777" w:rsidR="005D4993" w:rsidRPr="002F4FAB" w:rsidRDefault="005D4993" w:rsidP="005D4993">
      <w:pPr>
        <w:pStyle w:val="ListParagraph"/>
        <w:widowControl/>
        <w:numPr>
          <w:ilvl w:val="0"/>
          <w:numId w:val="8"/>
        </w:numPr>
        <w:suppressAutoHyphens w:val="0"/>
        <w:spacing w:after="200" w:line="276" w:lineRule="auto"/>
        <w:jc w:val="both"/>
        <w:rPr>
          <w:color w:val="000000" w:themeColor="text1"/>
          <w:lang w:val="ro-RO"/>
        </w:rPr>
      </w:pPr>
      <w:r w:rsidRPr="002F4FAB">
        <w:rPr>
          <w:color w:val="000000" w:themeColor="text1"/>
          <w:lang w:val="ro-RO"/>
        </w:rPr>
        <w:t xml:space="preserve">Baze de date internaţionale (BDI) acceptate: Web of Science, Master Journal List, ERIH PLUS, Scopus, EBSCO, ProQuest, CEEOL, Ulrichsweb, Index Copernicus, GEOREF, Genamics Journal Seek, Library of Congress Online Catalog. </w:t>
      </w:r>
    </w:p>
    <w:p w14:paraId="3298C6B0" w14:textId="77777777" w:rsidR="005D4993" w:rsidRPr="002F4FAB" w:rsidRDefault="005D4993" w:rsidP="005D4993">
      <w:pPr>
        <w:pStyle w:val="ListParagraph"/>
        <w:widowControl/>
        <w:numPr>
          <w:ilvl w:val="0"/>
          <w:numId w:val="8"/>
        </w:numPr>
        <w:suppressAutoHyphens w:val="0"/>
        <w:spacing w:after="200" w:line="276" w:lineRule="auto"/>
        <w:jc w:val="both"/>
        <w:rPr>
          <w:color w:val="000000" w:themeColor="text1"/>
          <w:lang w:val="ro-RO"/>
        </w:rPr>
      </w:pPr>
      <w:r w:rsidRPr="002F4FAB">
        <w:rPr>
          <w:color w:val="000000" w:themeColor="text1"/>
          <w:lang w:val="ro-RO"/>
        </w:rPr>
        <w:t xml:space="preserve"> Indicele Hirsch din ISI Web of Science, din care se exclud autocitările. </w:t>
      </w:r>
    </w:p>
    <w:p w14:paraId="2A0B2ED2" w14:textId="77777777" w:rsidR="005D4993" w:rsidRPr="002F4FAB" w:rsidRDefault="005D4993" w:rsidP="005D4993">
      <w:pPr>
        <w:pStyle w:val="ListParagraph"/>
        <w:widowControl/>
        <w:numPr>
          <w:ilvl w:val="0"/>
          <w:numId w:val="8"/>
        </w:numPr>
        <w:suppressAutoHyphens w:val="0"/>
        <w:spacing w:after="200" w:line="276" w:lineRule="auto"/>
        <w:jc w:val="both"/>
        <w:rPr>
          <w:color w:val="000000" w:themeColor="text1"/>
          <w:lang w:val="ro-RO"/>
        </w:rPr>
      </w:pPr>
      <w:r w:rsidRPr="002F4FAB">
        <w:rPr>
          <w:color w:val="000000" w:themeColor="text1"/>
          <w:lang w:val="ro-RO"/>
        </w:rPr>
        <w:t>Proiecte şi granturi câştigate prin competiţie, valoare minimă 100000 RON sau echivalent în euro.</w:t>
      </w:r>
    </w:p>
    <w:p w14:paraId="5A049E9F" w14:textId="77777777" w:rsidR="00ED42A8" w:rsidRDefault="00ED42A8" w:rsidP="005D4993">
      <w:pPr>
        <w:jc w:val="center"/>
        <w:rPr>
          <w:color w:val="000000" w:themeColor="text1"/>
          <w:lang w:val="ro-RO"/>
        </w:rPr>
      </w:pPr>
    </w:p>
    <w:p w14:paraId="424EE86E" w14:textId="2F606C47" w:rsidR="00EB39BF" w:rsidRPr="00383CB2" w:rsidRDefault="00EB39BF" w:rsidP="00EB39BF">
      <w:pPr>
        <w:jc w:val="both"/>
        <w:rPr>
          <w:b/>
          <w:bCs/>
          <w:i/>
          <w:iCs/>
          <w:color w:val="000000" w:themeColor="text1"/>
          <w:lang w:val="ro-RO"/>
        </w:rPr>
      </w:pPr>
      <w:r w:rsidRPr="00383CB2">
        <w:rPr>
          <w:b/>
          <w:bCs/>
          <w:i/>
          <w:iCs/>
          <w:color w:val="000000" w:themeColor="text1"/>
          <w:lang w:val="ro-RO"/>
        </w:rPr>
        <w:t xml:space="preserve">C1min = ∑AIS/AISmin + ∑AAP + (∑ABDI x 0,2) </w:t>
      </w:r>
    </w:p>
    <w:p w14:paraId="683793AF" w14:textId="77777777" w:rsidR="00EB39BF" w:rsidRPr="00383CB2" w:rsidRDefault="00EB39BF" w:rsidP="00EB39BF">
      <w:pPr>
        <w:jc w:val="both"/>
        <w:rPr>
          <w:b/>
          <w:bCs/>
          <w:i/>
          <w:iCs/>
          <w:color w:val="000000" w:themeColor="text1"/>
          <w:lang w:val="ro-RO"/>
        </w:rPr>
      </w:pPr>
      <w:r w:rsidRPr="00383CB2">
        <w:rPr>
          <w:b/>
          <w:bCs/>
          <w:i/>
          <w:iCs/>
          <w:color w:val="000000" w:themeColor="text1"/>
          <w:lang w:val="ro-RO"/>
        </w:rPr>
        <w:t>∑AIS - Suma scorului de influență din toate revistele cotate</w:t>
      </w:r>
    </w:p>
    <w:p w14:paraId="3729849B" w14:textId="77777777" w:rsidR="00EB39BF" w:rsidRPr="00383CB2" w:rsidRDefault="00EB39BF" w:rsidP="00EB39BF">
      <w:pPr>
        <w:jc w:val="both"/>
        <w:rPr>
          <w:b/>
          <w:bCs/>
          <w:i/>
          <w:iCs/>
          <w:color w:val="000000" w:themeColor="text1"/>
          <w:lang w:val="ro-RO"/>
        </w:rPr>
      </w:pPr>
      <w:r w:rsidRPr="00383CB2">
        <w:rPr>
          <w:b/>
          <w:bCs/>
          <w:i/>
          <w:iCs/>
          <w:color w:val="000000" w:themeColor="text1"/>
          <w:lang w:val="ro-RO"/>
        </w:rPr>
        <w:t>AISmin – Scorul de influență minimal al articolelor publicate care este 3,5 (profesor) și, respectiv 3 (conferențiar);</w:t>
      </w:r>
    </w:p>
    <w:p w14:paraId="4ED0F497" w14:textId="77777777" w:rsidR="00EB39BF" w:rsidRPr="00383CB2" w:rsidRDefault="00EB39BF" w:rsidP="00EB39BF">
      <w:pPr>
        <w:jc w:val="both"/>
        <w:rPr>
          <w:b/>
          <w:bCs/>
          <w:i/>
          <w:iCs/>
          <w:color w:val="000000" w:themeColor="text1"/>
          <w:lang w:val="ro-RO"/>
        </w:rPr>
      </w:pPr>
      <w:r w:rsidRPr="00383CB2">
        <w:rPr>
          <w:b/>
          <w:bCs/>
          <w:i/>
          <w:iCs/>
          <w:color w:val="000000" w:themeColor="text1"/>
          <w:lang w:val="ro-RO"/>
        </w:rPr>
        <w:t>∑AAP – Suma articolelor publicate în reviste cotate cu AIS, ca autor principal;</w:t>
      </w:r>
    </w:p>
    <w:p w14:paraId="41442D3B" w14:textId="77777777" w:rsidR="00EB39BF" w:rsidRDefault="00EB39BF" w:rsidP="00EB39BF">
      <w:pPr>
        <w:jc w:val="both"/>
        <w:rPr>
          <w:b/>
          <w:bCs/>
          <w:i/>
          <w:iCs/>
          <w:color w:val="000000" w:themeColor="text1"/>
          <w:lang w:val="ro-RO"/>
        </w:rPr>
      </w:pPr>
      <w:r w:rsidRPr="00383CB2">
        <w:rPr>
          <w:b/>
          <w:bCs/>
          <w:i/>
          <w:iCs/>
          <w:color w:val="000000" w:themeColor="text1"/>
          <w:lang w:val="ro-RO"/>
        </w:rPr>
        <w:t>∑ABDI – Suma articolelor BDI ca autor principal.</w:t>
      </w:r>
    </w:p>
    <w:p w14:paraId="10E8A58F" w14:textId="77777777" w:rsidR="00EB39BF" w:rsidRDefault="00EB39BF" w:rsidP="005D4993">
      <w:pPr>
        <w:jc w:val="center"/>
        <w:rPr>
          <w:color w:val="000000" w:themeColor="text1"/>
          <w:lang w:val="ro-RO"/>
        </w:rPr>
      </w:pPr>
    </w:p>
    <w:p w14:paraId="78159AC1" w14:textId="77777777" w:rsidR="00EB39BF" w:rsidRDefault="00EB39BF" w:rsidP="005D4993">
      <w:pPr>
        <w:jc w:val="center"/>
        <w:rPr>
          <w:color w:val="000000" w:themeColor="text1"/>
          <w:lang w:val="ro-RO"/>
        </w:rPr>
      </w:pPr>
    </w:p>
    <w:p w14:paraId="0A1002D0" w14:textId="6DFE90C4" w:rsidR="005D4993" w:rsidRPr="002F4FAB" w:rsidRDefault="005D4993" w:rsidP="005D4993">
      <w:pPr>
        <w:jc w:val="center"/>
        <w:rPr>
          <w:color w:val="000000" w:themeColor="text1"/>
          <w:lang w:val="ro-RO"/>
        </w:rPr>
      </w:pPr>
      <w:r w:rsidRPr="002F4FAB">
        <w:rPr>
          <w:color w:val="000000" w:themeColor="text1"/>
          <w:lang w:val="ro-RO"/>
        </w:rPr>
        <w:t>Candidatul îndeplineşte/nu îndeplineşte standardele minimale naţionale şi obligatorii.</w:t>
      </w:r>
    </w:p>
    <w:p w14:paraId="234894D8" w14:textId="77777777" w:rsidR="005D4993" w:rsidRPr="002F4FAB" w:rsidRDefault="005D4993" w:rsidP="005D4993">
      <w:pPr>
        <w:jc w:val="both"/>
        <w:rPr>
          <w:color w:val="000000" w:themeColor="text1"/>
          <w:lang w:val="ro-RO"/>
        </w:rPr>
      </w:pPr>
    </w:p>
    <w:p w14:paraId="3282ED8C" w14:textId="77777777" w:rsidR="005D4993" w:rsidRPr="002F4FAB" w:rsidRDefault="005D4993" w:rsidP="005D4993">
      <w:pPr>
        <w:jc w:val="both"/>
        <w:rPr>
          <w:i/>
          <w:iCs/>
          <w:color w:val="000000" w:themeColor="text1"/>
          <w:lang w:val="ro-RO"/>
        </w:rPr>
      </w:pPr>
      <w:r w:rsidRPr="002F4FAB">
        <w:rPr>
          <w:b/>
          <w:bCs/>
          <w:color w:val="000000" w:themeColor="text1"/>
          <w:lang w:val="ro-RO"/>
        </w:rPr>
        <w:tab/>
      </w:r>
      <w:r w:rsidRPr="002F4FAB">
        <w:rPr>
          <w:i/>
          <w:iCs/>
          <w:color w:val="000000" w:themeColor="text1"/>
          <w:lang w:val="ro-RO"/>
        </w:rPr>
        <w:t>Confirm prin prezenta că datele mai sus menţionate sunt reale şi se referă la propria mea activitate profesională şi ştiinţifică.</w:t>
      </w:r>
    </w:p>
    <w:p w14:paraId="63DFEDD9" w14:textId="77777777" w:rsidR="005D4993" w:rsidRPr="002F4FAB" w:rsidRDefault="005D4993" w:rsidP="005D4993">
      <w:pPr>
        <w:jc w:val="both"/>
        <w:rPr>
          <w:b/>
          <w:bCs/>
          <w:color w:val="000000" w:themeColor="text1"/>
          <w:lang w:val="ro-RO"/>
        </w:rPr>
      </w:pPr>
    </w:p>
    <w:p w14:paraId="20B47D71" w14:textId="77777777" w:rsidR="005D4993" w:rsidRPr="002F4FAB" w:rsidRDefault="005D4993" w:rsidP="005D4993">
      <w:pPr>
        <w:jc w:val="both"/>
        <w:rPr>
          <w:b/>
          <w:bCs/>
          <w:color w:val="000000" w:themeColor="text1"/>
          <w:lang w:val="ro-RO"/>
        </w:rPr>
      </w:pPr>
    </w:p>
    <w:p w14:paraId="473D2933" w14:textId="77777777" w:rsidR="005D4993" w:rsidRPr="002F4FAB" w:rsidRDefault="005D4993" w:rsidP="005D4993">
      <w:pPr>
        <w:jc w:val="both"/>
        <w:rPr>
          <w:color w:val="000000" w:themeColor="text1"/>
          <w:lang w:val="ro-RO"/>
        </w:rPr>
      </w:pPr>
      <w:r w:rsidRPr="002F4FAB">
        <w:rPr>
          <w:color w:val="000000" w:themeColor="text1"/>
          <w:lang w:val="ro-RO"/>
        </w:rPr>
        <w:t>Data___________________</w:t>
      </w:r>
      <w:r w:rsidRPr="002F4FAB">
        <w:rPr>
          <w:color w:val="000000" w:themeColor="text1"/>
          <w:lang w:val="ro-RO"/>
        </w:rPr>
        <w:tab/>
      </w:r>
      <w:r w:rsidRPr="002F4FAB">
        <w:rPr>
          <w:color w:val="000000" w:themeColor="text1"/>
          <w:lang w:val="ro-RO"/>
        </w:rPr>
        <w:tab/>
      </w:r>
      <w:r w:rsidRPr="002F4FAB">
        <w:rPr>
          <w:color w:val="000000" w:themeColor="text1"/>
          <w:lang w:val="ro-RO"/>
        </w:rPr>
        <w:tab/>
      </w:r>
      <w:r w:rsidRPr="002F4FAB">
        <w:rPr>
          <w:color w:val="000000" w:themeColor="text1"/>
          <w:lang w:val="ro-RO"/>
        </w:rPr>
        <w:tab/>
        <w:t>Candidat______________________</w:t>
      </w:r>
    </w:p>
    <w:p w14:paraId="10625881" w14:textId="77777777" w:rsidR="005D4993" w:rsidRPr="002F4FAB" w:rsidRDefault="005D4993" w:rsidP="005D4993">
      <w:pPr>
        <w:jc w:val="both"/>
        <w:rPr>
          <w:color w:val="000000" w:themeColor="text1"/>
          <w:lang w:val="ro-RO"/>
        </w:rPr>
      </w:pPr>
    </w:p>
    <w:p w14:paraId="27EA1193" w14:textId="77777777" w:rsidR="005D4993" w:rsidRPr="002F4FAB" w:rsidRDefault="005D4993" w:rsidP="005D4993">
      <w:pPr>
        <w:jc w:val="both"/>
        <w:rPr>
          <w:color w:val="000000" w:themeColor="text1"/>
          <w:lang w:val="ro-RO"/>
        </w:rPr>
      </w:pPr>
    </w:p>
    <w:p w14:paraId="59B0FD88" w14:textId="77777777" w:rsidR="005D4993" w:rsidRPr="002F4FAB" w:rsidRDefault="005D4993" w:rsidP="005D4993">
      <w:pPr>
        <w:jc w:val="both"/>
        <w:rPr>
          <w:color w:val="000000" w:themeColor="text1"/>
          <w:lang w:val="ro-RO"/>
        </w:rPr>
      </w:pPr>
    </w:p>
    <w:p w14:paraId="75FB2F08" w14:textId="77777777" w:rsidR="005D4993" w:rsidRPr="002F4FAB" w:rsidRDefault="005D4993" w:rsidP="005D4993">
      <w:pPr>
        <w:jc w:val="both"/>
        <w:rPr>
          <w:color w:val="000000" w:themeColor="text1"/>
          <w:lang w:val="ro-RO"/>
        </w:rPr>
      </w:pPr>
    </w:p>
    <w:p w14:paraId="404843F0" w14:textId="77777777" w:rsidR="005D4993" w:rsidRPr="002F4FAB" w:rsidRDefault="005D4993" w:rsidP="005D4993">
      <w:pPr>
        <w:jc w:val="both"/>
        <w:rPr>
          <w:color w:val="000000" w:themeColor="text1"/>
          <w:lang w:val="ro-RO"/>
        </w:rPr>
      </w:pPr>
    </w:p>
    <w:p w14:paraId="2F6315BF" w14:textId="77777777" w:rsidR="005D4993" w:rsidRPr="002F4FAB" w:rsidRDefault="005D4993" w:rsidP="005D4993">
      <w:pPr>
        <w:jc w:val="both"/>
        <w:rPr>
          <w:color w:val="000000" w:themeColor="text1"/>
          <w:lang w:val="ro-RO"/>
        </w:rPr>
      </w:pPr>
    </w:p>
    <w:p w14:paraId="074605C6" w14:textId="2B2C62CC" w:rsidR="005D4993" w:rsidRPr="002F4FAB" w:rsidRDefault="005D4993" w:rsidP="005D4993">
      <w:pPr>
        <w:pStyle w:val="ListParagraph"/>
        <w:widowControl/>
        <w:numPr>
          <w:ilvl w:val="0"/>
          <w:numId w:val="11"/>
        </w:numPr>
        <w:spacing w:line="276" w:lineRule="auto"/>
        <w:contextualSpacing w:val="0"/>
        <w:jc w:val="both"/>
        <w:rPr>
          <w:b/>
          <w:bCs/>
          <w:color w:val="000000" w:themeColor="text1"/>
          <w:lang w:val="ro-RO"/>
        </w:rPr>
      </w:pPr>
      <w:r w:rsidRPr="002F4FAB">
        <w:rPr>
          <w:b/>
          <w:bCs/>
          <w:color w:val="000000" w:themeColor="text1"/>
          <w:lang w:val="ro-RO"/>
        </w:rPr>
        <w:t xml:space="preserve">Candidatul este obligat să completeze și Anexa </w:t>
      </w:r>
      <w:r w:rsidR="00FC0F8A">
        <w:rPr>
          <w:b/>
          <w:bCs/>
          <w:color w:val="000000" w:themeColor="text1"/>
          <w:lang w:val="ro-RO"/>
        </w:rPr>
        <w:t>5</w:t>
      </w:r>
      <w:r w:rsidRPr="002F4FAB">
        <w:rPr>
          <w:b/>
          <w:bCs/>
          <w:color w:val="000000" w:themeColor="text1"/>
          <w:lang w:val="ro-RO"/>
        </w:rPr>
        <w:t xml:space="preserve">, să prezinte justificări pentru fiecare activitate/acțiune decontată atât în fișa de îndeplinire a standardelor naționale cât și în Anexa </w:t>
      </w:r>
      <w:r w:rsidR="00FC0F8A">
        <w:rPr>
          <w:b/>
          <w:bCs/>
          <w:color w:val="000000" w:themeColor="text1"/>
          <w:lang w:val="ro-RO"/>
        </w:rPr>
        <w:t xml:space="preserve">5 </w:t>
      </w:r>
      <w:r w:rsidRPr="002F4FAB">
        <w:rPr>
          <w:b/>
          <w:bCs/>
          <w:color w:val="000000" w:themeColor="text1"/>
          <w:lang w:val="ro-RO"/>
        </w:rPr>
        <w:t xml:space="preserve">printr-un link funcțional către acestea și să ofere membrilor comisiei alte informații/clarificări în cazul în care aceștia le solicită. </w:t>
      </w:r>
    </w:p>
    <w:p w14:paraId="2458380D" w14:textId="77777777" w:rsidR="005D4993" w:rsidRPr="002F4FAB" w:rsidRDefault="005D4993" w:rsidP="005D4993">
      <w:pPr>
        <w:pStyle w:val="ListParagraph"/>
        <w:widowControl/>
        <w:numPr>
          <w:ilvl w:val="0"/>
          <w:numId w:val="11"/>
        </w:numPr>
        <w:autoSpaceDE w:val="0"/>
        <w:spacing w:line="276" w:lineRule="auto"/>
        <w:contextualSpacing w:val="0"/>
        <w:jc w:val="both"/>
        <w:rPr>
          <w:b/>
          <w:bCs/>
          <w:color w:val="000000" w:themeColor="text1"/>
          <w:lang w:val="ro-RO"/>
        </w:rPr>
      </w:pPr>
      <w:r w:rsidRPr="002F4FAB">
        <w:rPr>
          <w:b/>
          <w:bCs/>
          <w:color w:val="000000" w:themeColor="text1"/>
          <w:lang w:val="ro-RO"/>
        </w:rPr>
        <w:t>În situația in care nu funcționează link-ul sau dovezile prezentate nu sunt suficient de relevante, activitatea/acțiunea poate să nu fie luată în calcul de către membrii comisiei.</w:t>
      </w:r>
    </w:p>
    <w:p w14:paraId="676B0A43" w14:textId="77777777" w:rsidR="005D4993" w:rsidRDefault="005D4993" w:rsidP="005D4993">
      <w:pPr>
        <w:suppressAutoHyphens w:val="0"/>
        <w:spacing w:after="160" w:line="259" w:lineRule="auto"/>
        <w:rPr>
          <w:color w:val="333333"/>
          <w:lang w:val="ro-RO"/>
        </w:rPr>
      </w:pPr>
      <w:r w:rsidRPr="002F4FAB">
        <w:rPr>
          <w:b/>
          <w:bCs/>
          <w:color w:val="000000" w:themeColor="text1"/>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D4993" w:rsidRPr="002F4FAB" w14:paraId="7010D227" w14:textId="77777777" w:rsidTr="005245A0">
        <w:tc>
          <w:tcPr>
            <w:tcW w:w="4955" w:type="dxa"/>
          </w:tcPr>
          <w:p w14:paraId="07D76251" w14:textId="77777777" w:rsidR="005D4993" w:rsidRPr="002F4FAB" w:rsidRDefault="005D4993" w:rsidP="005245A0">
            <w:pPr>
              <w:autoSpaceDE w:val="0"/>
              <w:ind w:right="25"/>
              <w:jc w:val="center"/>
              <w:rPr>
                <w:b/>
                <w:bCs/>
                <w:lang w:val="ro-RO"/>
              </w:rPr>
            </w:pPr>
            <w:r w:rsidRPr="002F4FAB">
              <w:rPr>
                <w:b/>
                <w:bCs/>
                <w:lang w:val="ro-RO"/>
              </w:rPr>
              <w:lastRenderedPageBreak/>
              <w:br w:type="page"/>
            </w:r>
            <w:r w:rsidRPr="002F4FAB">
              <w:rPr>
                <w:b/>
                <w:bCs/>
                <w:lang w:val="ro-RO"/>
              </w:rPr>
              <w:br w:type="page"/>
            </w:r>
            <w:r w:rsidRPr="002F4FAB">
              <w:rPr>
                <w:strike/>
                <w:color w:val="FF0000"/>
                <w:lang w:val="ro-RO"/>
              </w:rPr>
              <w:br w:type="page"/>
            </w:r>
            <w:r w:rsidRPr="002F4FAB">
              <w:rPr>
                <w:b/>
                <w:bCs/>
                <w:lang w:val="ro-RO"/>
              </w:rPr>
              <w:t>UNIVERSITATEA DIN ORADEA</w:t>
            </w:r>
          </w:p>
        </w:tc>
        <w:tc>
          <w:tcPr>
            <w:tcW w:w="4956" w:type="dxa"/>
          </w:tcPr>
          <w:p w14:paraId="6CE37B3D" w14:textId="6CCD4AD9" w:rsidR="005D4993" w:rsidRPr="00010192" w:rsidRDefault="005D4993" w:rsidP="005245A0">
            <w:pPr>
              <w:autoSpaceDE w:val="0"/>
              <w:jc w:val="center"/>
              <w:rPr>
                <w:rFonts w:ascii="Times New Roman" w:hAnsi="Times New Roman" w:cs="Times New Roman"/>
                <w:b/>
                <w:bCs/>
                <w:i/>
                <w:iCs/>
                <w:lang w:val="ro-RO"/>
              </w:rPr>
            </w:pPr>
            <w:r w:rsidRPr="00010192">
              <w:rPr>
                <w:rFonts w:ascii="Times New Roman" w:hAnsi="Times New Roman" w:cs="Times New Roman"/>
                <w:b/>
                <w:bCs/>
                <w:i/>
                <w:iCs/>
                <w:lang w:val="ro-RO"/>
              </w:rPr>
              <w:t xml:space="preserve">Anexa nr. </w:t>
            </w:r>
            <w:r w:rsidR="00FD2B47" w:rsidRPr="00010192">
              <w:rPr>
                <w:rFonts w:ascii="Times New Roman" w:hAnsi="Times New Roman" w:cs="Times New Roman"/>
                <w:b/>
                <w:bCs/>
                <w:i/>
                <w:iCs/>
                <w:lang w:val="ro-RO"/>
              </w:rPr>
              <w:t>5</w:t>
            </w:r>
          </w:p>
          <w:p w14:paraId="6DFBCDBE" w14:textId="75303472" w:rsidR="005D4993" w:rsidRPr="00010192" w:rsidRDefault="005D4993" w:rsidP="005245A0">
            <w:pPr>
              <w:autoSpaceDE w:val="0"/>
              <w:jc w:val="center"/>
              <w:rPr>
                <w:rFonts w:ascii="Times New Roman" w:hAnsi="Times New Roman" w:cs="Times New Roman"/>
                <w:b/>
                <w:bCs/>
                <w:lang w:val="ro-RO"/>
              </w:rPr>
            </w:pPr>
            <w:r w:rsidRPr="00010192">
              <w:rPr>
                <w:rFonts w:ascii="Times New Roman" w:hAnsi="Times New Roman" w:cs="Times New Roman"/>
                <w:b/>
                <w:bCs/>
                <w:i/>
                <w:iCs/>
                <w:lang w:val="ro-RO"/>
              </w:rPr>
              <w:t>la Procedura proprie privind organizarea şi desfășurarea examenului de promovare în cariera didactică la FGTS</w:t>
            </w:r>
          </w:p>
        </w:tc>
      </w:tr>
    </w:tbl>
    <w:p w14:paraId="505B242B" w14:textId="77777777" w:rsidR="005D4993" w:rsidRPr="002F4FAB" w:rsidRDefault="005D4993" w:rsidP="005D4993">
      <w:pPr>
        <w:suppressAutoHyphens w:val="0"/>
        <w:rPr>
          <w:b/>
          <w:bCs/>
          <w:lang w:val="ro-RO"/>
        </w:rPr>
      </w:pPr>
    </w:p>
    <w:p w14:paraId="53876527" w14:textId="77777777" w:rsidR="005D4993" w:rsidRPr="002F4FAB" w:rsidRDefault="005D4993" w:rsidP="005D4993">
      <w:pPr>
        <w:tabs>
          <w:tab w:val="left" w:pos="574"/>
        </w:tabs>
        <w:autoSpaceDE w:val="0"/>
        <w:spacing w:line="200" w:lineRule="atLeast"/>
        <w:jc w:val="center"/>
        <w:rPr>
          <w:b/>
          <w:bCs/>
          <w:lang w:val="ro-RO"/>
        </w:rPr>
      </w:pPr>
      <w:r w:rsidRPr="002F4FAB">
        <w:rPr>
          <w:b/>
          <w:bCs/>
          <w:lang w:val="ro-RO"/>
        </w:rPr>
        <w:t>REFERAT DE APRECIERE</w:t>
      </w:r>
    </w:p>
    <w:p w14:paraId="0C4079B7" w14:textId="77777777" w:rsidR="005D4993" w:rsidRPr="002F4FAB" w:rsidRDefault="005D4993" w:rsidP="005D4993">
      <w:pPr>
        <w:autoSpaceDE w:val="0"/>
        <w:spacing w:line="200" w:lineRule="atLeast"/>
        <w:jc w:val="center"/>
        <w:rPr>
          <w:b/>
          <w:bCs/>
          <w:lang w:val="ro-RO"/>
        </w:rPr>
      </w:pPr>
      <w:r w:rsidRPr="002F4FAB">
        <w:rPr>
          <w:b/>
          <w:bCs/>
          <w:lang w:val="ro-RO"/>
        </w:rPr>
        <w:t>a candidatului înscris la examenul de promovare în cariera didactică</w:t>
      </w:r>
    </w:p>
    <w:p w14:paraId="208A0E37" w14:textId="77777777" w:rsidR="005D4993" w:rsidRPr="002F4FAB" w:rsidRDefault="005D4993" w:rsidP="005D4993">
      <w:pPr>
        <w:autoSpaceDE w:val="0"/>
        <w:spacing w:line="200" w:lineRule="atLeast"/>
        <w:jc w:val="center"/>
        <w:rPr>
          <w:b/>
          <w:bCs/>
          <w:i/>
          <w:iCs/>
          <w:color w:val="000000" w:themeColor="text1"/>
          <w:lang w:val="ro-RO"/>
        </w:rPr>
      </w:pPr>
      <w:r w:rsidRPr="002F4FAB">
        <w:rPr>
          <w:b/>
          <w:bCs/>
          <w:i/>
          <w:iCs/>
          <w:lang w:val="ro-RO"/>
        </w:rPr>
        <w:t xml:space="preserve">domeniul </w:t>
      </w:r>
      <w:r w:rsidRPr="002F4FAB">
        <w:rPr>
          <w:b/>
          <w:bCs/>
          <w:i/>
          <w:iCs/>
          <w:color w:val="000000" w:themeColor="text1"/>
          <w:lang w:val="ro-RO"/>
        </w:rPr>
        <w:t>GEOGRAFIE</w:t>
      </w:r>
    </w:p>
    <w:p w14:paraId="6B501850" w14:textId="77777777" w:rsidR="005D4993" w:rsidRPr="002F4FAB" w:rsidRDefault="005D4993" w:rsidP="005D4993">
      <w:pPr>
        <w:autoSpaceDE w:val="0"/>
        <w:spacing w:line="200" w:lineRule="atLeast"/>
        <w:jc w:val="center"/>
        <w:rPr>
          <w:b/>
          <w:bCs/>
          <w:i/>
          <w:iCs/>
          <w:color w:val="000000" w:themeColor="text1"/>
          <w:lang w:val="ro-RO"/>
        </w:rPr>
      </w:pPr>
    </w:p>
    <w:p w14:paraId="7AC1A813" w14:textId="77777777" w:rsidR="005D4993" w:rsidRPr="002F4FAB" w:rsidRDefault="005D4993" w:rsidP="005D4993">
      <w:pPr>
        <w:autoSpaceDE w:val="0"/>
        <w:spacing w:line="200" w:lineRule="atLeast"/>
        <w:jc w:val="center"/>
        <w:rPr>
          <w:b/>
          <w:bCs/>
          <w:lang w:val="ro-RO"/>
        </w:rPr>
      </w:pPr>
    </w:p>
    <w:p w14:paraId="7259DA35" w14:textId="77777777" w:rsidR="005D4993" w:rsidRPr="002F4FAB" w:rsidRDefault="005D4993" w:rsidP="005D4993">
      <w:pPr>
        <w:jc w:val="both"/>
        <w:rPr>
          <w:b/>
          <w:bCs/>
          <w:lang w:val="ro-RO"/>
        </w:rPr>
      </w:pPr>
      <w:r w:rsidRPr="002F4FAB">
        <w:rPr>
          <w:b/>
          <w:bCs/>
          <w:lang w:val="ro-RO"/>
        </w:rPr>
        <w:t>DATE DESPRE CANDIDAT</w:t>
      </w:r>
    </w:p>
    <w:p w14:paraId="7C152673" w14:textId="77777777" w:rsidR="005D4993" w:rsidRPr="002F4FAB" w:rsidRDefault="005D4993" w:rsidP="005D4993">
      <w:pPr>
        <w:jc w:val="both"/>
        <w:rPr>
          <w:lang w:val="ro-RO"/>
        </w:rPr>
      </w:pPr>
    </w:p>
    <w:p w14:paraId="52710C14" w14:textId="77777777" w:rsidR="005D4993" w:rsidRPr="002F4FAB" w:rsidRDefault="005D4993" w:rsidP="005D4993">
      <w:pPr>
        <w:spacing w:line="360" w:lineRule="auto"/>
        <w:jc w:val="both"/>
        <w:rPr>
          <w:lang w:val="ro-RO"/>
        </w:rPr>
      </w:pPr>
      <w:r w:rsidRPr="002F4FAB">
        <w:rPr>
          <w:lang w:val="ro-RO"/>
        </w:rPr>
        <w:t xml:space="preserve">NUMELE__________________ PRENUMELE___________________ CNP____________________ </w:t>
      </w:r>
      <w:r w:rsidRPr="002F4FAB">
        <w:rPr>
          <w:rFonts w:asciiTheme="majorBidi" w:hAnsiTheme="majorBidi" w:cstheme="majorBidi"/>
          <w:lang w:val="ro-RO"/>
        </w:rPr>
        <w:t xml:space="preserve">Postul pentru care se înscrie la examen </w:t>
      </w:r>
      <w:r w:rsidRPr="002F4FAB">
        <w:rPr>
          <w:lang w:val="ro-RO"/>
        </w:rPr>
        <w:t>__________________ Disciplinele _______________________ __________________________________________________________________________________ Poziția în Statul de funcții ____________ Departamentul ____________________________________ Facultatea __________________________________________________________________________</w:t>
      </w:r>
    </w:p>
    <w:p w14:paraId="55E9304F" w14:textId="77777777" w:rsidR="005D4993" w:rsidRPr="002F4FAB" w:rsidRDefault="005D4993" w:rsidP="005D4993">
      <w:pPr>
        <w:autoSpaceDE w:val="0"/>
        <w:jc w:val="both"/>
        <w:rPr>
          <w:b/>
          <w:bCs/>
          <w:lang w:val="ro-RO"/>
        </w:rPr>
      </w:pPr>
    </w:p>
    <w:p w14:paraId="6DEF26C1" w14:textId="77777777" w:rsidR="005D4993" w:rsidRPr="002F4FAB" w:rsidRDefault="005D4993" w:rsidP="005D4993">
      <w:pPr>
        <w:autoSpaceDE w:val="0"/>
        <w:jc w:val="both"/>
        <w:rPr>
          <w:b/>
          <w:bCs/>
          <w:lang w:val="ro-RO"/>
        </w:rPr>
      </w:pPr>
    </w:p>
    <w:p w14:paraId="0AAEB513" w14:textId="77777777" w:rsidR="005D4993" w:rsidRPr="002F4FAB" w:rsidRDefault="005D4993" w:rsidP="005D4993">
      <w:pPr>
        <w:autoSpaceDE w:val="0"/>
        <w:spacing w:line="360" w:lineRule="auto"/>
        <w:rPr>
          <w:b/>
          <w:bCs/>
          <w:lang w:val="ro-RO"/>
        </w:rPr>
      </w:pPr>
      <w:r w:rsidRPr="002F4FAB">
        <w:rPr>
          <w:b/>
          <w:bCs/>
          <w:lang w:val="ro-RO"/>
        </w:rPr>
        <w:t>I. EVALUAREA ACTIVITĂȚII DIDACTICE ȘI ȘTIINȚIFICE</w:t>
      </w:r>
    </w:p>
    <w:p w14:paraId="6B655039" w14:textId="77777777" w:rsidR="005D4993" w:rsidRPr="002F4FAB" w:rsidRDefault="005D4993" w:rsidP="005D4993">
      <w:pPr>
        <w:autoSpaceDE w:val="0"/>
        <w:jc w:val="both"/>
        <w:rPr>
          <w:b/>
          <w:bCs/>
          <w:color w:val="000000" w:themeColor="text1"/>
          <w:lang w:val="ro-RO"/>
        </w:rPr>
      </w:pPr>
      <w:r w:rsidRPr="002F4FAB">
        <w:rPr>
          <w:b/>
          <w:bCs/>
          <w:color w:val="000000" w:themeColor="text1"/>
          <w:lang w:val="ro-RO"/>
        </w:rPr>
        <w:t>Candidatul trebuie să obţină:</w:t>
      </w:r>
    </w:p>
    <w:p w14:paraId="6AF94620" w14:textId="4F30DE0D" w:rsidR="00FD2B47" w:rsidRPr="00383CB2" w:rsidRDefault="00FD2B47" w:rsidP="00FD2B47">
      <w:pPr>
        <w:pStyle w:val="ListParagraph"/>
        <w:widowControl/>
        <w:numPr>
          <w:ilvl w:val="0"/>
          <w:numId w:val="1"/>
        </w:numPr>
        <w:tabs>
          <w:tab w:val="clear" w:pos="0"/>
          <w:tab w:val="num" w:pos="851"/>
        </w:tabs>
        <w:autoSpaceDE w:val="0"/>
        <w:spacing w:line="276" w:lineRule="auto"/>
        <w:ind w:left="1283" w:hanging="432"/>
        <w:contextualSpacing w:val="0"/>
        <w:jc w:val="both"/>
        <w:rPr>
          <w:b/>
          <w:bCs/>
          <w:lang w:val="ro-RO"/>
        </w:rPr>
      </w:pPr>
      <w:r w:rsidRPr="00383CB2">
        <w:rPr>
          <w:bCs/>
          <w:lang w:val="ro-RO"/>
        </w:rPr>
        <w:t xml:space="preserve">minim </w:t>
      </w:r>
      <w:r w:rsidR="0059652B" w:rsidRPr="00383CB2">
        <w:rPr>
          <w:b/>
          <w:bCs/>
          <w:lang w:val="ro-RO"/>
        </w:rPr>
        <w:t>10</w:t>
      </w:r>
      <w:r w:rsidRPr="00383CB2">
        <w:rPr>
          <w:b/>
          <w:bCs/>
          <w:lang w:val="ro-RO"/>
        </w:rPr>
        <w:t xml:space="preserve"> puncte</w:t>
      </w:r>
      <w:r w:rsidRPr="00383CB2">
        <w:rPr>
          <w:bCs/>
          <w:lang w:val="ro-RO"/>
        </w:rPr>
        <w:t xml:space="preserve"> pentru postul de</w:t>
      </w:r>
      <w:r w:rsidRPr="00383CB2">
        <w:rPr>
          <w:b/>
          <w:bCs/>
          <w:lang w:val="ro-RO"/>
        </w:rPr>
        <w:t xml:space="preserve"> lector</w:t>
      </w:r>
    </w:p>
    <w:p w14:paraId="28C38EFF" w14:textId="29A524CF" w:rsidR="005D4993" w:rsidRPr="00383CB2" w:rsidRDefault="005D4993" w:rsidP="005D4993">
      <w:pPr>
        <w:pStyle w:val="ListParagraph"/>
        <w:widowControl/>
        <w:numPr>
          <w:ilvl w:val="0"/>
          <w:numId w:val="1"/>
        </w:numPr>
        <w:tabs>
          <w:tab w:val="clear" w:pos="0"/>
          <w:tab w:val="num" w:pos="851"/>
        </w:tabs>
        <w:autoSpaceDE w:val="0"/>
        <w:spacing w:line="276" w:lineRule="auto"/>
        <w:ind w:left="1283" w:hanging="432"/>
        <w:contextualSpacing w:val="0"/>
        <w:jc w:val="both"/>
        <w:rPr>
          <w:b/>
          <w:bCs/>
          <w:lang w:val="ro-RO"/>
        </w:rPr>
      </w:pPr>
      <w:r w:rsidRPr="00383CB2">
        <w:rPr>
          <w:bCs/>
          <w:lang w:val="ro-RO"/>
        </w:rPr>
        <w:t xml:space="preserve">minim </w:t>
      </w:r>
      <w:r w:rsidR="0059652B" w:rsidRPr="00383CB2">
        <w:rPr>
          <w:b/>
          <w:bCs/>
          <w:lang w:val="ro-RO"/>
        </w:rPr>
        <w:t>30</w:t>
      </w:r>
      <w:r w:rsidRPr="00383CB2">
        <w:rPr>
          <w:b/>
          <w:bCs/>
          <w:lang w:val="ro-RO"/>
        </w:rPr>
        <w:t xml:space="preserve"> puncte</w:t>
      </w:r>
      <w:r w:rsidRPr="00383CB2">
        <w:rPr>
          <w:bCs/>
          <w:lang w:val="ro-RO"/>
        </w:rPr>
        <w:t xml:space="preserve"> pentru postul de</w:t>
      </w:r>
      <w:r w:rsidRPr="00383CB2">
        <w:rPr>
          <w:b/>
          <w:bCs/>
          <w:lang w:val="ro-RO"/>
        </w:rPr>
        <w:t xml:space="preserve"> conferențiar</w:t>
      </w:r>
    </w:p>
    <w:p w14:paraId="7151A2E0" w14:textId="02BD4BF9" w:rsidR="005D4993" w:rsidRPr="00383CB2" w:rsidRDefault="005D4993" w:rsidP="005D4993">
      <w:pPr>
        <w:pStyle w:val="ListParagraph"/>
        <w:widowControl/>
        <w:numPr>
          <w:ilvl w:val="0"/>
          <w:numId w:val="1"/>
        </w:numPr>
        <w:tabs>
          <w:tab w:val="clear" w:pos="0"/>
          <w:tab w:val="num" w:pos="851"/>
        </w:tabs>
        <w:autoSpaceDE w:val="0"/>
        <w:spacing w:line="276" w:lineRule="auto"/>
        <w:ind w:left="1283" w:hanging="432"/>
        <w:contextualSpacing w:val="0"/>
        <w:jc w:val="both"/>
        <w:rPr>
          <w:b/>
          <w:bCs/>
          <w:lang w:val="ro-RO"/>
        </w:rPr>
      </w:pPr>
      <w:r w:rsidRPr="00383CB2">
        <w:rPr>
          <w:bCs/>
          <w:lang w:val="ro-RO"/>
        </w:rPr>
        <w:t xml:space="preserve">minim </w:t>
      </w:r>
      <w:r w:rsidR="0059652B" w:rsidRPr="00383CB2">
        <w:rPr>
          <w:b/>
          <w:bCs/>
          <w:lang w:val="ro-RO"/>
        </w:rPr>
        <w:t>50</w:t>
      </w:r>
      <w:r w:rsidRPr="00383CB2">
        <w:rPr>
          <w:b/>
          <w:bCs/>
          <w:lang w:val="ro-RO"/>
        </w:rPr>
        <w:t xml:space="preserve"> puncte</w:t>
      </w:r>
      <w:r w:rsidRPr="00383CB2">
        <w:rPr>
          <w:bCs/>
          <w:lang w:val="ro-RO"/>
        </w:rPr>
        <w:t xml:space="preserve"> pentru postul de</w:t>
      </w:r>
      <w:r w:rsidRPr="00383CB2">
        <w:rPr>
          <w:b/>
          <w:bCs/>
          <w:lang w:val="ro-RO"/>
        </w:rPr>
        <w:t xml:space="preserve"> profesor</w:t>
      </w:r>
    </w:p>
    <w:p w14:paraId="63E26E33" w14:textId="77777777" w:rsidR="005D4993" w:rsidRPr="00383CB2" w:rsidRDefault="005D4993" w:rsidP="00FD2B47">
      <w:pPr>
        <w:autoSpaceDE w:val="0"/>
        <w:spacing w:line="360" w:lineRule="auto"/>
        <w:ind w:left="720"/>
        <w:jc w:val="both"/>
        <w:rPr>
          <w:b/>
          <w:bCs/>
          <w:lang w:val="ro-RO"/>
        </w:rPr>
      </w:pPr>
    </w:p>
    <w:tbl>
      <w:tblPr>
        <w:tblW w:w="9652" w:type="dxa"/>
        <w:tblInd w:w="47" w:type="dxa"/>
        <w:tblLayout w:type="fixed"/>
        <w:tblCellMar>
          <w:top w:w="55" w:type="dxa"/>
          <w:left w:w="55" w:type="dxa"/>
          <w:bottom w:w="55" w:type="dxa"/>
          <w:right w:w="55" w:type="dxa"/>
        </w:tblCellMar>
        <w:tblLook w:val="0000" w:firstRow="0" w:lastRow="0" w:firstColumn="0" w:lastColumn="0" w:noHBand="0" w:noVBand="0"/>
      </w:tblPr>
      <w:tblGrid>
        <w:gridCol w:w="444"/>
        <w:gridCol w:w="5185"/>
        <w:gridCol w:w="1467"/>
        <w:gridCol w:w="1268"/>
        <w:gridCol w:w="1288"/>
      </w:tblGrid>
      <w:tr w:rsidR="00383CB2" w:rsidRPr="00383CB2" w14:paraId="607D4E19" w14:textId="77777777" w:rsidTr="005245A0">
        <w:tc>
          <w:tcPr>
            <w:tcW w:w="444" w:type="dxa"/>
            <w:tcBorders>
              <w:top w:val="single" w:sz="1" w:space="0" w:color="000000"/>
              <w:left w:val="single" w:sz="1" w:space="0" w:color="000000"/>
              <w:bottom w:val="single" w:sz="1" w:space="0" w:color="000000"/>
            </w:tcBorders>
            <w:vAlign w:val="center"/>
          </w:tcPr>
          <w:p w14:paraId="00AA7A11" w14:textId="77777777" w:rsidR="005D4993" w:rsidRPr="00383CB2" w:rsidRDefault="005D4993" w:rsidP="005245A0">
            <w:pPr>
              <w:pStyle w:val="TableContents"/>
              <w:snapToGrid w:val="0"/>
              <w:spacing w:line="200" w:lineRule="atLeast"/>
              <w:jc w:val="center"/>
              <w:rPr>
                <w:b/>
                <w:bCs/>
                <w:lang w:val="ro-RO"/>
              </w:rPr>
            </w:pPr>
            <w:r w:rsidRPr="00383CB2">
              <w:rPr>
                <w:b/>
                <w:bCs/>
                <w:lang w:val="ro-RO"/>
              </w:rPr>
              <w:t>Nr.</w:t>
            </w:r>
          </w:p>
          <w:p w14:paraId="271981FE" w14:textId="77777777" w:rsidR="005D4993" w:rsidRPr="00383CB2" w:rsidRDefault="005D4993" w:rsidP="005245A0">
            <w:pPr>
              <w:pStyle w:val="TableContents"/>
              <w:spacing w:line="200" w:lineRule="atLeast"/>
              <w:jc w:val="center"/>
              <w:rPr>
                <w:b/>
                <w:bCs/>
                <w:lang w:val="ro-RO"/>
              </w:rPr>
            </w:pPr>
            <w:r w:rsidRPr="00383CB2">
              <w:rPr>
                <w:b/>
                <w:bCs/>
                <w:lang w:val="ro-RO"/>
              </w:rPr>
              <w:t>crt.</w:t>
            </w:r>
          </w:p>
        </w:tc>
        <w:tc>
          <w:tcPr>
            <w:tcW w:w="5185" w:type="dxa"/>
            <w:tcBorders>
              <w:top w:val="single" w:sz="1" w:space="0" w:color="000000"/>
              <w:left w:val="single" w:sz="1" w:space="0" w:color="000000"/>
              <w:bottom w:val="single" w:sz="1" w:space="0" w:color="000000"/>
            </w:tcBorders>
            <w:vAlign w:val="center"/>
          </w:tcPr>
          <w:p w14:paraId="189CC05F" w14:textId="77777777" w:rsidR="005D4993" w:rsidRPr="00383CB2" w:rsidRDefault="005D4993" w:rsidP="005245A0">
            <w:pPr>
              <w:pStyle w:val="TableContents"/>
              <w:snapToGrid w:val="0"/>
              <w:spacing w:line="200" w:lineRule="atLeast"/>
              <w:jc w:val="center"/>
              <w:rPr>
                <w:b/>
                <w:bCs/>
                <w:lang w:val="ro-RO"/>
              </w:rPr>
            </w:pPr>
          </w:p>
          <w:p w14:paraId="508CCC59" w14:textId="77777777" w:rsidR="005D4993" w:rsidRPr="00383CB2" w:rsidRDefault="005D4993" w:rsidP="005245A0">
            <w:pPr>
              <w:pStyle w:val="TableContents"/>
              <w:spacing w:line="200" w:lineRule="atLeast"/>
              <w:jc w:val="center"/>
              <w:rPr>
                <w:b/>
                <w:bCs/>
                <w:lang w:val="ro-RO"/>
              </w:rPr>
            </w:pPr>
          </w:p>
        </w:tc>
        <w:tc>
          <w:tcPr>
            <w:tcW w:w="1467" w:type="dxa"/>
            <w:tcBorders>
              <w:top w:val="single" w:sz="1" w:space="0" w:color="000000"/>
              <w:left w:val="single" w:sz="1" w:space="0" w:color="000000"/>
              <w:bottom w:val="single" w:sz="1" w:space="0" w:color="000000"/>
            </w:tcBorders>
            <w:vAlign w:val="center"/>
          </w:tcPr>
          <w:p w14:paraId="44884DA2" w14:textId="77777777" w:rsidR="005D4993" w:rsidRPr="00383CB2" w:rsidRDefault="005D4993" w:rsidP="005245A0">
            <w:pPr>
              <w:pStyle w:val="TableContents"/>
              <w:snapToGrid w:val="0"/>
              <w:spacing w:line="200" w:lineRule="atLeast"/>
              <w:jc w:val="center"/>
              <w:rPr>
                <w:b/>
                <w:bCs/>
                <w:lang w:val="ro-RO"/>
              </w:rPr>
            </w:pPr>
            <w:r w:rsidRPr="00383CB2">
              <w:rPr>
                <w:b/>
                <w:bCs/>
                <w:lang w:val="ro-RO"/>
              </w:rPr>
              <w:t>Punctaj unitar</w:t>
            </w:r>
          </w:p>
        </w:tc>
        <w:tc>
          <w:tcPr>
            <w:tcW w:w="1268" w:type="dxa"/>
            <w:tcBorders>
              <w:top w:val="single" w:sz="1" w:space="0" w:color="000000"/>
              <w:left w:val="single" w:sz="1" w:space="0" w:color="000000"/>
              <w:bottom w:val="single" w:sz="1" w:space="0" w:color="000000"/>
            </w:tcBorders>
            <w:vAlign w:val="center"/>
          </w:tcPr>
          <w:p w14:paraId="3C17132C" w14:textId="77777777" w:rsidR="005D4993" w:rsidRPr="00383CB2" w:rsidRDefault="005D4993" w:rsidP="005245A0">
            <w:pPr>
              <w:pStyle w:val="TableContents"/>
              <w:snapToGrid w:val="0"/>
              <w:spacing w:line="200" w:lineRule="atLeast"/>
              <w:jc w:val="center"/>
              <w:rPr>
                <w:b/>
                <w:bCs/>
                <w:lang w:val="ro-RO"/>
              </w:rPr>
            </w:pPr>
            <w:r w:rsidRPr="00383CB2">
              <w:rPr>
                <w:b/>
                <w:bCs/>
                <w:lang w:val="ro-RO"/>
              </w:rPr>
              <w:t>Autoevaluare</w:t>
            </w:r>
          </w:p>
          <w:p w14:paraId="5C475839" w14:textId="77777777" w:rsidR="005D4993" w:rsidRPr="00383CB2" w:rsidRDefault="005D4993" w:rsidP="005245A0">
            <w:pPr>
              <w:pStyle w:val="TableContents"/>
              <w:spacing w:line="200" w:lineRule="atLeast"/>
              <w:jc w:val="center"/>
              <w:rPr>
                <w:b/>
                <w:bCs/>
                <w:lang w:val="ro-RO"/>
              </w:rPr>
            </w:pPr>
            <w:r w:rsidRPr="00383CB2">
              <w:rPr>
                <w:b/>
                <w:bCs/>
                <w:lang w:val="ro-RO"/>
              </w:rPr>
              <w:t>(Total = Nr. x punctaj unitar)</w:t>
            </w:r>
          </w:p>
        </w:tc>
        <w:tc>
          <w:tcPr>
            <w:tcW w:w="1288" w:type="dxa"/>
            <w:tcBorders>
              <w:top w:val="single" w:sz="1" w:space="0" w:color="000000"/>
              <w:left w:val="single" w:sz="1" w:space="0" w:color="000000"/>
              <w:bottom w:val="single" w:sz="1" w:space="0" w:color="000000"/>
              <w:right w:val="single" w:sz="1" w:space="0" w:color="000000"/>
            </w:tcBorders>
            <w:vAlign w:val="center"/>
          </w:tcPr>
          <w:p w14:paraId="3810695C" w14:textId="77777777" w:rsidR="005D4993" w:rsidRPr="00383CB2" w:rsidRDefault="005D4993" w:rsidP="005245A0">
            <w:pPr>
              <w:pStyle w:val="TableContents"/>
              <w:snapToGrid w:val="0"/>
              <w:spacing w:line="200" w:lineRule="atLeast"/>
              <w:jc w:val="center"/>
              <w:rPr>
                <w:b/>
                <w:bCs/>
                <w:lang w:val="ro-RO"/>
              </w:rPr>
            </w:pPr>
            <w:r w:rsidRPr="00383CB2">
              <w:rPr>
                <w:b/>
                <w:bCs/>
                <w:lang w:val="ro-RO"/>
              </w:rPr>
              <w:t>Evaluare membru comisie</w:t>
            </w:r>
          </w:p>
          <w:p w14:paraId="68A6C26A" w14:textId="77777777" w:rsidR="005D4993" w:rsidRPr="00383CB2" w:rsidRDefault="005D4993" w:rsidP="005245A0">
            <w:pPr>
              <w:pStyle w:val="TableContents"/>
              <w:spacing w:line="200" w:lineRule="atLeast"/>
              <w:jc w:val="center"/>
              <w:rPr>
                <w:b/>
                <w:bCs/>
                <w:strike/>
                <w:lang w:val="ro-RO"/>
              </w:rPr>
            </w:pPr>
          </w:p>
        </w:tc>
      </w:tr>
      <w:tr w:rsidR="00383CB2" w:rsidRPr="00383CB2" w14:paraId="5FDC0D17" w14:textId="77777777" w:rsidTr="005245A0">
        <w:tc>
          <w:tcPr>
            <w:tcW w:w="9652" w:type="dxa"/>
            <w:gridSpan w:val="5"/>
            <w:tcBorders>
              <w:left w:val="single" w:sz="1" w:space="0" w:color="000000"/>
              <w:bottom w:val="single" w:sz="1" w:space="0" w:color="000000"/>
              <w:right w:val="single" w:sz="1" w:space="0" w:color="000000"/>
            </w:tcBorders>
          </w:tcPr>
          <w:p w14:paraId="4229FD02" w14:textId="77777777" w:rsidR="005D4993" w:rsidRPr="00383CB2" w:rsidRDefault="005D4993" w:rsidP="005245A0">
            <w:pPr>
              <w:pStyle w:val="TableContents"/>
              <w:snapToGrid w:val="0"/>
              <w:spacing w:line="360" w:lineRule="auto"/>
              <w:jc w:val="center"/>
              <w:rPr>
                <w:b/>
                <w:bCs/>
                <w:i/>
                <w:iCs/>
                <w:lang w:val="ro-RO"/>
              </w:rPr>
            </w:pPr>
            <w:r w:rsidRPr="00383CB2">
              <w:rPr>
                <w:b/>
                <w:bCs/>
                <w:i/>
                <w:iCs/>
                <w:lang w:val="ro-RO"/>
              </w:rPr>
              <w:t>A. Relevanţa şi impactul rezultatelor ştiinţifice ale candidatului, în relaţie cu domeniul disciplinelor postului pentru care candidează</w:t>
            </w:r>
          </w:p>
        </w:tc>
      </w:tr>
      <w:tr w:rsidR="00383CB2" w:rsidRPr="00383CB2" w14:paraId="7445E8D6" w14:textId="77777777" w:rsidTr="005245A0">
        <w:tc>
          <w:tcPr>
            <w:tcW w:w="444" w:type="dxa"/>
            <w:tcBorders>
              <w:left w:val="single" w:sz="1" w:space="0" w:color="000000"/>
              <w:bottom w:val="single" w:sz="1" w:space="0" w:color="000000"/>
            </w:tcBorders>
            <w:vAlign w:val="center"/>
          </w:tcPr>
          <w:p w14:paraId="17EF239E" w14:textId="77777777" w:rsidR="005D4993" w:rsidRPr="00383CB2" w:rsidRDefault="005D4993" w:rsidP="005245A0">
            <w:pPr>
              <w:pStyle w:val="TableContents"/>
              <w:snapToGrid w:val="0"/>
              <w:spacing w:line="200" w:lineRule="atLeast"/>
              <w:jc w:val="center"/>
              <w:rPr>
                <w:lang w:val="ro-RO"/>
              </w:rPr>
            </w:pPr>
            <w:r w:rsidRPr="00383CB2">
              <w:rPr>
                <w:lang w:val="ro-RO"/>
              </w:rPr>
              <w:t>1</w:t>
            </w:r>
          </w:p>
        </w:tc>
        <w:tc>
          <w:tcPr>
            <w:tcW w:w="5185" w:type="dxa"/>
            <w:tcBorders>
              <w:left w:val="single" w:sz="1" w:space="0" w:color="000000"/>
              <w:bottom w:val="single" w:sz="1" w:space="0" w:color="000000"/>
            </w:tcBorders>
            <w:vAlign w:val="center"/>
          </w:tcPr>
          <w:p w14:paraId="4C362C54" w14:textId="77777777" w:rsidR="005D4993" w:rsidRPr="00383CB2" w:rsidRDefault="005D4993" w:rsidP="005245A0">
            <w:pPr>
              <w:pStyle w:val="TableContents"/>
              <w:snapToGrid w:val="0"/>
              <w:spacing w:line="200" w:lineRule="atLeast"/>
              <w:jc w:val="both"/>
              <w:rPr>
                <w:lang w:val="ro-RO"/>
              </w:rPr>
            </w:pPr>
            <w:r w:rsidRPr="00383CB2">
              <w:rPr>
                <w:lang w:val="ro-RO"/>
              </w:rPr>
              <w:t>Articole în extenso în reviste cotate ISI – Science Citation Index Expanded (SCIE), Social Sciences Citation Index (SCCI), Web of science</w:t>
            </w:r>
          </w:p>
        </w:tc>
        <w:tc>
          <w:tcPr>
            <w:tcW w:w="1467" w:type="dxa"/>
            <w:tcBorders>
              <w:left w:val="single" w:sz="1" w:space="0" w:color="000000"/>
              <w:bottom w:val="single" w:sz="1" w:space="0" w:color="000000"/>
            </w:tcBorders>
            <w:vAlign w:val="center"/>
          </w:tcPr>
          <w:p w14:paraId="554F7ABD" w14:textId="77777777" w:rsidR="005D4993" w:rsidRPr="00383CB2" w:rsidRDefault="005D4993" w:rsidP="005245A0">
            <w:pPr>
              <w:jc w:val="center"/>
              <w:rPr>
                <w:vertAlign w:val="subscript"/>
                <w:lang w:val="ro-RO"/>
              </w:rPr>
            </w:pPr>
            <w:r w:rsidRPr="00383CB2">
              <w:rPr>
                <w:lang w:val="ro-RO"/>
              </w:rPr>
              <w:t>4+F</w:t>
            </w:r>
            <w:r w:rsidRPr="00383CB2">
              <w:rPr>
                <w:vertAlign w:val="subscript"/>
                <w:lang w:val="ro-RO"/>
              </w:rPr>
              <w:t>i</w:t>
            </w:r>
          </w:p>
          <w:p w14:paraId="652497E6" w14:textId="77777777" w:rsidR="005D4993" w:rsidRPr="00383CB2" w:rsidRDefault="005D4993" w:rsidP="005245A0">
            <w:pPr>
              <w:jc w:val="center"/>
              <w:rPr>
                <w:lang w:val="ro-RO"/>
              </w:rPr>
            </w:pPr>
            <w:r w:rsidRPr="00383CB2">
              <w:rPr>
                <w:lang w:val="ro-RO"/>
              </w:rPr>
              <w:t xml:space="preserve"> Pe articol</w:t>
            </w:r>
          </w:p>
        </w:tc>
        <w:tc>
          <w:tcPr>
            <w:tcW w:w="1268" w:type="dxa"/>
            <w:tcBorders>
              <w:left w:val="single" w:sz="1" w:space="0" w:color="000000"/>
              <w:bottom w:val="single" w:sz="1" w:space="0" w:color="000000"/>
            </w:tcBorders>
            <w:vAlign w:val="center"/>
          </w:tcPr>
          <w:p w14:paraId="47E43A55" w14:textId="77777777" w:rsidR="005D4993" w:rsidRPr="00383CB2" w:rsidRDefault="005D4993" w:rsidP="005245A0">
            <w:pPr>
              <w:jc w:val="center"/>
              <w:rPr>
                <w:lang w:val="ro-RO"/>
              </w:rPr>
            </w:pPr>
          </w:p>
        </w:tc>
        <w:tc>
          <w:tcPr>
            <w:tcW w:w="1288" w:type="dxa"/>
            <w:tcBorders>
              <w:left w:val="single" w:sz="1" w:space="0" w:color="000000"/>
              <w:bottom w:val="single" w:sz="1" w:space="0" w:color="000000"/>
              <w:right w:val="single" w:sz="1" w:space="0" w:color="000000"/>
            </w:tcBorders>
            <w:vAlign w:val="center"/>
          </w:tcPr>
          <w:p w14:paraId="199E9850" w14:textId="77777777" w:rsidR="005D4993" w:rsidRPr="00383CB2" w:rsidRDefault="005D4993" w:rsidP="005245A0">
            <w:pPr>
              <w:pStyle w:val="TableContents"/>
              <w:snapToGrid w:val="0"/>
              <w:spacing w:line="200" w:lineRule="atLeast"/>
              <w:jc w:val="center"/>
              <w:rPr>
                <w:lang w:val="ro-RO"/>
              </w:rPr>
            </w:pPr>
          </w:p>
        </w:tc>
      </w:tr>
      <w:tr w:rsidR="00383CB2" w:rsidRPr="00383CB2" w14:paraId="127A103C" w14:textId="77777777" w:rsidTr="005245A0">
        <w:tc>
          <w:tcPr>
            <w:tcW w:w="444" w:type="dxa"/>
            <w:tcBorders>
              <w:left w:val="single" w:sz="1" w:space="0" w:color="000000"/>
              <w:bottom w:val="single" w:sz="1" w:space="0" w:color="000000"/>
            </w:tcBorders>
            <w:vAlign w:val="center"/>
          </w:tcPr>
          <w:p w14:paraId="3902474A" w14:textId="77777777" w:rsidR="005D4993" w:rsidRPr="00383CB2" w:rsidRDefault="005D4993" w:rsidP="005245A0">
            <w:pPr>
              <w:pStyle w:val="TableContents"/>
              <w:snapToGrid w:val="0"/>
              <w:spacing w:line="200" w:lineRule="atLeast"/>
              <w:jc w:val="center"/>
              <w:rPr>
                <w:lang w:val="ro-RO"/>
              </w:rPr>
            </w:pPr>
            <w:r w:rsidRPr="00383CB2">
              <w:rPr>
                <w:lang w:val="ro-RO"/>
              </w:rPr>
              <w:t>2</w:t>
            </w:r>
          </w:p>
        </w:tc>
        <w:tc>
          <w:tcPr>
            <w:tcW w:w="5185" w:type="dxa"/>
            <w:tcBorders>
              <w:left w:val="single" w:sz="1" w:space="0" w:color="000000"/>
              <w:bottom w:val="single" w:sz="1" w:space="0" w:color="000000"/>
            </w:tcBorders>
            <w:vAlign w:val="center"/>
          </w:tcPr>
          <w:p w14:paraId="2775AAF1" w14:textId="77777777" w:rsidR="005D4993" w:rsidRPr="00383CB2" w:rsidRDefault="005D4993" w:rsidP="005245A0">
            <w:pPr>
              <w:pStyle w:val="TableContents"/>
              <w:snapToGrid w:val="0"/>
              <w:spacing w:line="200" w:lineRule="atLeast"/>
              <w:jc w:val="both"/>
              <w:rPr>
                <w:lang w:val="ro-RO"/>
              </w:rPr>
            </w:pPr>
            <w:r w:rsidRPr="00383CB2">
              <w:rPr>
                <w:lang w:val="ro-RO"/>
              </w:rPr>
              <w:t>Articole în extenso în reviste indexate ISI în Arts &amp;Humanities Citation Index (Bază de date fără factor de impact, fiecare articol se echivalează cu AIS=0,8)</w:t>
            </w:r>
          </w:p>
        </w:tc>
        <w:tc>
          <w:tcPr>
            <w:tcW w:w="1467" w:type="dxa"/>
            <w:tcBorders>
              <w:left w:val="single" w:sz="1" w:space="0" w:color="000000"/>
              <w:bottom w:val="single" w:sz="1" w:space="0" w:color="000000"/>
            </w:tcBorders>
            <w:vAlign w:val="center"/>
          </w:tcPr>
          <w:p w14:paraId="682B96D9" w14:textId="77777777" w:rsidR="005D4993" w:rsidRPr="00383CB2" w:rsidRDefault="005D4993" w:rsidP="005245A0">
            <w:pPr>
              <w:jc w:val="center"/>
              <w:rPr>
                <w:lang w:val="ro-RO"/>
              </w:rPr>
            </w:pPr>
            <w:r w:rsidRPr="00383CB2">
              <w:rPr>
                <w:lang w:val="ro-RO"/>
              </w:rPr>
              <w:t>4+0,8</w:t>
            </w:r>
          </w:p>
          <w:p w14:paraId="6B46DE9E" w14:textId="77777777" w:rsidR="005D4993" w:rsidRPr="00383CB2" w:rsidRDefault="005D4993" w:rsidP="005245A0">
            <w:pPr>
              <w:jc w:val="center"/>
              <w:rPr>
                <w:lang w:val="ro-RO"/>
              </w:rPr>
            </w:pPr>
            <w:r w:rsidRPr="00383CB2">
              <w:rPr>
                <w:lang w:val="ro-RO"/>
              </w:rPr>
              <w:t xml:space="preserve"> Pe articol</w:t>
            </w:r>
          </w:p>
        </w:tc>
        <w:tc>
          <w:tcPr>
            <w:tcW w:w="1268" w:type="dxa"/>
            <w:tcBorders>
              <w:left w:val="single" w:sz="1" w:space="0" w:color="000000"/>
              <w:bottom w:val="single" w:sz="1" w:space="0" w:color="000000"/>
            </w:tcBorders>
            <w:vAlign w:val="center"/>
          </w:tcPr>
          <w:p w14:paraId="18D740CC" w14:textId="77777777" w:rsidR="005D4993" w:rsidRPr="00383CB2" w:rsidRDefault="005D4993" w:rsidP="005245A0">
            <w:pPr>
              <w:jc w:val="center"/>
              <w:rPr>
                <w:lang w:val="ro-RO"/>
              </w:rPr>
            </w:pPr>
          </w:p>
        </w:tc>
        <w:tc>
          <w:tcPr>
            <w:tcW w:w="1288" w:type="dxa"/>
            <w:tcBorders>
              <w:left w:val="single" w:sz="1" w:space="0" w:color="000000"/>
              <w:bottom w:val="single" w:sz="1" w:space="0" w:color="000000"/>
              <w:right w:val="single" w:sz="1" w:space="0" w:color="000000"/>
            </w:tcBorders>
            <w:vAlign w:val="center"/>
          </w:tcPr>
          <w:p w14:paraId="14DD8D15" w14:textId="77777777" w:rsidR="005D4993" w:rsidRPr="00383CB2" w:rsidRDefault="005D4993" w:rsidP="005245A0">
            <w:pPr>
              <w:pStyle w:val="TableContents"/>
              <w:snapToGrid w:val="0"/>
              <w:spacing w:line="200" w:lineRule="atLeast"/>
              <w:jc w:val="center"/>
              <w:rPr>
                <w:lang w:val="ro-RO"/>
              </w:rPr>
            </w:pPr>
          </w:p>
        </w:tc>
      </w:tr>
      <w:tr w:rsidR="00383CB2" w:rsidRPr="00383CB2" w14:paraId="720EEF52" w14:textId="77777777" w:rsidTr="005245A0">
        <w:tc>
          <w:tcPr>
            <w:tcW w:w="444" w:type="dxa"/>
            <w:tcBorders>
              <w:left w:val="single" w:sz="1" w:space="0" w:color="000000"/>
              <w:bottom w:val="single" w:sz="1" w:space="0" w:color="000000"/>
            </w:tcBorders>
            <w:vAlign w:val="center"/>
          </w:tcPr>
          <w:p w14:paraId="6FCD8AB6" w14:textId="77777777" w:rsidR="005D4993" w:rsidRPr="00383CB2" w:rsidRDefault="005D4993" w:rsidP="005245A0">
            <w:pPr>
              <w:pStyle w:val="TableContents"/>
              <w:snapToGrid w:val="0"/>
              <w:spacing w:line="200" w:lineRule="atLeast"/>
              <w:jc w:val="center"/>
              <w:rPr>
                <w:lang w:val="ro-RO"/>
              </w:rPr>
            </w:pPr>
            <w:r w:rsidRPr="00383CB2">
              <w:rPr>
                <w:lang w:val="ro-RO"/>
              </w:rPr>
              <w:t>3</w:t>
            </w:r>
          </w:p>
        </w:tc>
        <w:tc>
          <w:tcPr>
            <w:tcW w:w="5185" w:type="dxa"/>
            <w:tcBorders>
              <w:left w:val="single" w:sz="1" w:space="0" w:color="000000"/>
              <w:bottom w:val="single" w:sz="1" w:space="0" w:color="000000"/>
            </w:tcBorders>
            <w:vAlign w:val="center"/>
          </w:tcPr>
          <w:p w14:paraId="3B4F5BCF" w14:textId="77777777" w:rsidR="005D4993" w:rsidRPr="00383CB2" w:rsidRDefault="005D4993" w:rsidP="005245A0">
            <w:pPr>
              <w:pStyle w:val="TableContents"/>
              <w:snapToGrid w:val="0"/>
              <w:spacing w:line="200" w:lineRule="atLeast"/>
              <w:jc w:val="both"/>
              <w:rPr>
                <w:lang w:val="ro-RO"/>
              </w:rPr>
            </w:pPr>
            <w:r w:rsidRPr="00383CB2">
              <w:rPr>
                <w:lang w:val="ro-RO"/>
              </w:rPr>
              <w:t>Articole in extenso publicate în reviste şi proceedings-uri indexate ISI</w:t>
            </w:r>
          </w:p>
        </w:tc>
        <w:tc>
          <w:tcPr>
            <w:tcW w:w="1467" w:type="dxa"/>
            <w:tcBorders>
              <w:left w:val="single" w:sz="1" w:space="0" w:color="000000"/>
              <w:bottom w:val="single" w:sz="1" w:space="0" w:color="000000"/>
            </w:tcBorders>
            <w:vAlign w:val="center"/>
          </w:tcPr>
          <w:p w14:paraId="6E81D90E" w14:textId="77777777" w:rsidR="005D4993" w:rsidRPr="00383CB2" w:rsidRDefault="005D4993" w:rsidP="005245A0">
            <w:pPr>
              <w:pStyle w:val="TableContents"/>
              <w:snapToGrid w:val="0"/>
              <w:spacing w:line="200" w:lineRule="atLeast"/>
              <w:jc w:val="center"/>
              <w:rPr>
                <w:lang w:val="ro-RO"/>
              </w:rPr>
            </w:pPr>
            <w:r w:rsidRPr="00383CB2">
              <w:rPr>
                <w:lang w:val="ro-RO"/>
              </w:rPr>
              <w:t>1 /</w:t>
            </w:r>
          </w:p>
          <w:p w14:paraId="0670EB85" w14:textId="77777777" w:rsidR="005D4993" w:rsidRPr="00383CB2" w:rsidRDefault="005D4993" w:rsidP="005245A0">
            <w:pPr>
              <w:pStyle w:val="TableContents"/>
              <w:snapToGrid w:val="0"/>
              <w:spacing w:line="200" w:lineRule="atLeast"/>
              <w:jc w:val="center"/>
              <w:rPr>
                <w:lang w:val="ro-RO"/>
              </w:rPr>
            </w:pPr>
            <w:r w:rsidRPr="00383CB2">
              <w:rPr>
                <w:lang w:val="ro-RO"/>
              </w:rPr>
              <w:t>Pe articol</w:t>
            </w:r>
          </w:p>
        </w:tc>
        <w:tc>
          <w:tcPr>
            <w:tcW w:w="1268" w:type="dxa"/>
            <w:tcBorders>
              <w:left w:val="single" w:sz="1" w:space="0" w:color="000000"/>
              <w:bottom w:val="single" w:sz="1" w:space="0" w:color="000000"/>
            </w:tcBorders>
            <w:vAlign w:val="center"/>
          </w:tcPr>
          <w:p w14:paraId="3508037E"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0F7AB8C4" w14:textId="77777777" w:rsidR="005D4993" w:rsidRPr="00383CB2" w:rsidRDefault="005D4993" w:rsidP="005245A0">
            <w:pPr>
              <w:pStyle w:val="TableContents"/>
              <w:snapToGrid w:val="0"/>
              <w:spacing w:line="200" w:lineRule="atLeast"/>
              <w:jc w:val="center"/>
              <w:rPr>
                <w:lang w:val="ro-RO"/>
              </w:rPr>
            </w:pPr>
          </w:p>
        </w:tc>
      </w:tr>
      <w:tr w:rsidR="00383CB2" w:rsidRPr="00383CB2" w14:paraId="326100EA" w14:textId="77777777" w:rsidTr="005245A0">
        <w:tc>
          <w:tcPr>
            <w:tcW w:w="444" w:type="dxa"/>
            <w:tcBorders>
              <w:left w:val="single" w:sz="1" w:space="0" w:color="000000"/>
              <w:bottom w:val="single" w:sz="1" w:space="0" w:color="000000"/>
            </w:tcBorders>
            <w:vAlign w:val="center"/>
          </w:tcPr>
          <w:p w14:paraId="42001EDD" w14:textId="77777777" w:rsidR="005D4993" w:rsidRPr="00383CB2" w:rsidRDefault="005D4993" w:rsidP="005245A0">
            <w:pPr>
              <w:pStyle w:val="TableContents"/>
              <w:snapToGrid w:val="0"/>
              <w:spacing w:line="200" w:lineRule="atLeast"/>
              <w:jc w:val="center"/>
              <w:rPr>
                <w:lang w:val="ro-RO"/>
              </w:rPr>
            </w:pPr>
            <w:r w:rsidRPr="00383CB2">
              <w:rPr>
                <w:lang w:val="ro-RO"/>
              </w:rPr>
              <w:t>4</w:t>
            </w:r>
          </w:p>
        </w:tc>
        <w:tc>
          <w:tcPr>
            <w:tcW w:w="5185" w:type="dxa"/>
            <w:tcBorders>
              <w:left w:val="single" w:sz="1" w:space="0" w:color="000000"/>
              <w:bottom w:val="single" w:sz="1" w:space="0" w:color="000000"/>
            </w:tcBorders>
            <w:vAlign w:val="center"/>
          </w:tcPr>
          <w:p w14:paraId="19ACEAB7" w14:textId="77777777" w:rsidR="005D4993" w:rsidRPr="00383CB2" w:rsidRDefault="005D4993" w:rsidP="005245A0">
            <w:pPr>
              <w:pStyle w:val="TableContents"/>
              <w:snapToGrid w:val="0"/>
              <w:spacing w:line="200" w:lineRule="atLeast"/>
              <w:jc w:val="both"/>
              <w:rPr>
                <w:lang w:val="ro-RO"/>
              </w:rPr>
            </w:pPr>
            <w:r w:rsidRPr="00383CB2">
              <w:rPr>
                <w:lang w:val="ro-RO"/>
              </w:rPr>
              <w:t>Articole in extenso publicate în reviste indexate în baza de date internaţionale (BDI)</w:t>
            </w:r>
          </w:p>
        </w:tc>
        <w:tc>
          <w:tcPr>
            <w:tcW w:w="1467" w:type="dxa"/>
            <w:tcBorders>
              <w:left w:val="single" w:sz="1" w:space="0" w:color="000000"/>
              <w:bottom w:val="single" w:sz="1" w:space="0" w:color="000000"/>
            </w:tcBorders>
            <w:vAlign w:val="center"/>
          </w:tcPr>
          <w:p w14:paraId="19B52D93" w14:textId="77777777" w:rsidR="005D4993" w:rsidRPr="00383CB2" w:rsidRDefault="005D4993" w:rsidP="005245A0">
            <w:pPr>
              <w:pStyle w:val="TableContents"/>
              <w:snapToGrid w:val="0"/>
              <w:spacing w:line="200" w:lineRule="atLeast"/>
              <w:jc w:val="center"/>
              <w:rPr>
                <w:lang w:val="ro-RO"/>
              </w:rPr>
            </w:pPr>
            <w:r w:rsidRPr="00383CB2">
              <w:rPr>
                <w:lang w:val="ro-RO"/>
              </w:rPr>
              <w:t>1/</w:t>
            </w:r>
          </w:p>
          <w:p w14:paraId="56A211A1" w14:textId="77777777" w:rsidR="005D4993" w:rsidRPr="00383CB2" w:rsidRDefault="005D4993" w:rsidP="005245A0">
            <w:pPr>
              <w:pStyle w:val="TableContents"/>
              <w:snapToGrid w:val="0"/>
              <w:spacing w:line="200" w:lineRule="atLeast"/>
              <w:jc w:val="center"/>
              <w:rPr>
                <w:lang w:val="ro-RO"/>
              </w:rPr>
            </w:pPr>
            <w:r w:rsidRPr="00383CB2">
              <w:rPr>
                <w:lang w:val="ro-RO"/>
              </w:rPr>
              <w:t>Pe articol</w:t>
            </w:r>
          </w:p>
        </w:tc>
        <w:tc>
          <w:tcPr>
            <w:tcW w:w="1268" w:type="dxa"/>
            <w:tcBorders>
              <w:left w:val="single" w:sz="1" w:space="0" w:color="000000"/>
              <w:bottom w:val="single" w:sz="1" w:space="0" w:color="000000"/>
            </w:tcBorders>
            <w:vAlign w:val="center"/>
          </w:tcPr>
          <w:p w14:paraId="228B344B"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5161DCD0" w14:textId="77777777" w:rsidR="005D4993" w:rsidRPr="00383CB2" w:rsidRDefault="005D4993" w:rsidP="005245A0">
            <w:pPr>
              <w:pStyle w:val="TableContents"/>
              <w:snapToGrid w:val="0"/>
              <w:spacing w:line="200" w:lineRule="atLeast"/>
              <w:jc w:val="center"/>
              <w:rPr>
                <w:lang w:val="ro-RO"/>
              </w:rPr>
            </w:pPr>
          </w:p>
        </w:tc>
      </w:tr>
      <w:tr w:rsidR="00383CB2" w:rsidRPr="00383CB2" w14:paraId="4A8F96F0" w14:textId="77777777" w:rsidTr="005245A0">
        <w:tc>
          <w:tcPr>
            <w:tcW w:w="444" w:type="dxa"/>
            <w:tcBorders>
              <w:left w:val="single" w:sz="1" w:space="0" w:color="000000"/>
              <w:bottom w:val="single" w:sz="1" w:space="0" w:color="000000"/>
            </w:tcBorders>
            <w:vAlign w:val="center"/>
          </w:tcPr>
          <w:p w14:paraId="4E6CD352" w14:textId="77777777" w:rsidR="005D4993" w:rsidRPr="00383CB2" w:rsidRDefault="005D4993" w:rsidP="005245A0">
            <w:pPr>
              <w:pStyle w:val="TableContents"/>
              <w:snapToGrid w:val="0"/>
              <w:spacing w:line="200" w:lineRule="atLeast"/>
              <w:jc w:val="center"/>
              <w:rPr>
                <w:lang w:val="ro-RO"/>
              </w:rPr>
            </w:pPr>
            <w:r w:rsidRPr="00383CB2">
              <w:rPr>
                <w:lang w:val="ro-RO"/>
              </w:rPr>
              <w:lastRenderedPageBreak/>
              <w:t>5</w:t>
            </w:r>
          </w:p>
        </w:tc>
        <w:tc>
          <w:tcPr>
            <w:tcW w:w="5185" w:type="dxa"/>
            <w:tcBorders>
              <w:left w:val="single" w:sz="1" w:space="0" w:color="000000"/>
              <w:bottom w:val="single" w:sz="1" w:space="0" w:color="000000"/>
            </w:tcBorders>
            <w:vAlign w:val="center"/>
          </w:tcPr>
          <w:p w14:paraId="3FF3C11D" w14:textId="77777777" w:rsidR="005D4993" w:rsidRPr="00383CB2" w:rsidRDefault="005D4993" w:rsidP="005245A0">
            <w:pPr>
              <w:pStyle w:val="TableContents"/>
              <w:snapToGrid w:val="0"/>
              <w:spacing w:line="200" w:lineRule="atLeast"/>
              <w:jc w:val="both"/>
              <w:rPr>
                <w:lang w:val="ro-RO"/>
              </w:rPr>
            </w:pPr>
            <w:r w:rsidRPr="00383CB2">
              <w:rPr>
                <w:lang w:val="ro-RO"/>
              </w:rPr>
              <w:t>Articole publicate în rezumat la congrese internaţionale, în volum rezumate cu ISBN - autor/coautor</w:t>
            </w:r>
          </w:p>
        </w:tc>
        <w:tc>
          <w:tcPr>
            <w:tcW w:w="1467" w:type="dxa"/>
            <w:tcBorders>
              <w:left w:val="single" w:sz="1" w:space="0" w:color="000000"/>
              <w:bottom w:val="single" w:sz="1" w:space="0" w:color="000000"/>
            </w:tcBorders>
            <w:vAlign w:val="center"/>
          </w:tcPr>
          <w:p w14:paraId="05444497" w14:textId="77777777" w:rsidR="005D4993" w:rsidRPr="00383CB2" w:rsidRDefault="005D4993" w:rsidP="005245A0">
            <w:pPr>
              <w:pStyle w:val="TableContents"/>
              <w:snapToGrid w:val="0"/>
              <w:spacing w:line="200" w:lineRule="atLeast"/>
              <w:jc w:val="center"/>
              <w:rPr>
                <w:lang w:val="ro-RO"/>
              </w:rPr>
            </w:pPr>
            <w:r w:rsidRPr="00383CB2">
              <w:rPr>
                <w:lang w:val="ro-RO"/>
              </w:rPr>
              <w:t>0.5/</w:t>
            </w:r>
          </w:p>
          <w:p w14:paraId="2707FA2C" w14:textId="77777777" w:rsidR="005D4993" w:rsidRPr="00383CB2" w:rsidRDefault="005D4993" w:rsidP="005245A0">
            <w:pPr>
              <w:pStyle w:val="TableContents"/>
              <w:snapToGrid w:val="0"/>
              <w:spacing w:line="200" w:lineRule="atLeast"/>
              <w:jc w:val="center"/>
              <w:rPr>
                <w:lang w:val="ro-RO"/>
              </w:rPr>
            </w:pPr>
            <w:r w:rsidRPr="00383CB2">
              <w:rPr>
                <w:lang w:val="ro-RO"/>
              </w:rPr>
              <w:t>Pe articol</w:t>
            </w:r>
          </w:p>
        </w:tc>
        <w:tc>
          <w:tcPr>
            <w:tcW w:w="1268" w:type="dxa"/>
            <w:tcBorders>
              <w:left w:val="single" w:sz="1" w:space="0" w:color="000000"/>
              <w:bottom w:val="single" w:sz="1" w:space="0" w:color="000000"/>
            </w:tcBorders>
            <w:vAlign w:val="center"/>
          </w:tcPr>
          <w:p w14:paraId="78152EFE"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5FB8AB46" w14:textId="77777777" w:rsidR="005D4993" w:rsidRPr="00383CB2" w:rsidRDefault="005D4993" w:rsidP="005245A0">
            <w:pPr>
              <w:pStyle w:val="TableContents"/>
              <w:snapToGrid w:val="0"/>
              <w:spacing w:line="200" w:lineRule="atLeast"/>
              <w:jc w:val="center"/>
              <w:rPr>
                <w:lang w:val="ro-RO"/>
              </w:rPr>
            </w:pPr>
          </w:p>
        </w:tc>
      </w:tr>
      <w:tr w:rsidR="00383CB2" w:rsidRPr="00383CB2" w14:paraId="7DA755E0" w14:textId="77777777" w:rsidTr="005245A0">
        <w:tc>
          <w:tcPr>
            <w:tcW w:w="444" w:type="dxa"/>
            <w:tcBorders>
              <w:left w:val="single" w:sz="1" w:space="0" w:color="000000"/>
              <w:bottom w:val="single" w:sz="4" w:space="0" w:color="auto"/>
            </w:tcBorders>
            <w:vAlign w:val="center"/>
          </w:tcPr>
          <w:p w14:paraId="019E4E5B" w14:textId="77777777" w:rsidR="005D4993" w:rsidRPr="00383CB2" w:rsidRDefault="005D4993" w:rsidP="005245A0">
            <w:pPr>
              <w:pStyle w:val="TableContents"/>
              <w:snapToGrid w:val="0"/>
              <w:spacing w:line="200" w:lineRule="atLeast"/>
              <w:jc w:val="center"/>
              <w:rPr>
                <w:lang w:val="ro-RO"/>
              </w:rPr>
            </w:pPr>
            <w:r w:rsidRPr="00383CB2">
              <w:rPr>
                <w:lang w:val="ro-RO"/>
              </w:rPr>
              <w:t>6</w:t>
            </w:r>
          </w:p>
        </w:tc>
        <w:tc>
          <w:tcPr>
            <w:tcW w:w="5185" w:type="dxa"/>
            <w:tcBorders>
              <w:left w:val="single" w:sz="1" w:space="0" w:color="000000"/>
              <w:bottom w:val="single" w:sz="4" w:space="0" w:color="auto"/>
            </w:tcBorders>
            <w:vAlign w:val="center"/>
          </w:tcPr>
          <w:p w14:paraId="3130B261" w14:textId="77777777" w:rsidR="005D4993" w:rsidRPr="00383CB2" w:rsidRDefault="005D4993" w:rsidP="005245A0">
            <w:pPr>
              <w:pStyle w:val="TableContents"/>
              <w:snapToGrid w:val="0"/>
              <w:spacing w:line="200" w:lineRule="atLeast"/>
              <w:jc w:val="both"/>
              <w:rPr>
                <w:lang w:val="ro-RO"/>
              </w:rPr>
            </w:pPr>
            <w:r w:rsidRPr="00383CB2">
              <w:rPr>
                <w:lang w:val="ro-RO"/>
              </w:rPr>
              <w:t>Articole publicate în rezumat la manifestări naţionale, în volume rezumate sau supliment de revistă cu ISBN - autor/coautor</w:t>
            </w:r>
          </w:p>
        </w:tc>
        <w:tc>
          <w:tcPr>
            <w:tcW w:w="1467" w:type="dxa"/>
            <w:tcBorders>
              <w:left w:val="single" w:sz="1" w:space="0" w:color="000000"/>
              <w:bottom w:val="single" w:sz="4" w:space="0" w:color="auto"/>
            </w:tcBorders>
            <w:vAlign w:val="center"/>
          </w:tcPr>
          <w:p w14:paraId="34380B5B" w14:textId="77777777" w:rsidR="005D4993" w:rsidRPr="00383CB2" w:rsidRDefault="005D4993" w:rsidP="005245A0">
            <w:pPr>
              <w:pStyle w:val="TableContents"/>
              <w:snapToGrid w:val="0"/>
              <w:spacing w:line="200" w:lineRule="atLeast"/>
              <w:jc w:val="center"/>
              <w:rPr>
                <w:lang w:val="ro-RO"/>
              </w:rPr>
            </w:pPr>
            <w:r w:rsidRPr="00383CB2">
              <w:rPr>
                <w:lang w:val="ro-RO"/>
              </w:rPr>
              <w:t>0.5/</w:t>
            </w:r>
          </w:p>
          <w:p w14:paraId="65187869" w14:textId="77777777" w:rsidR="005D4993" w:rsidRPr="00383CB2" w:rsidRDefault="005D4993" w:rsidP="005245A0">
            <w:pPr>
              <w:pStyle w:val="TableContents"/>
              <w:snapToGrid w:val="0"/>
              <w:spacing w:line="200" w:lineRule="atLeast"/>
              <w:jc w:val="center"/>
              <w:rPr>
                <w:lang w:val="ro-RO"/>
              </w:rPr>
            </w:pPr>
            <w:r w:rsidRPr="00383CB2">
              <w:rPr>
                <w:lang w:val="ro-RO"/>
              </w:rPr>
              <w:t>Pe articol</w:t>
            </w:r>
          </w:p>
        </w:tc>
        <w:tc>
          <w:tcPr>
            <w:tcW w:w="1268" w:type="dxa"/>
            <w:tcBorders>
              <w:left w:val="single" w:sz="1" w:space="0" w:color="000000"/>
              <w:bottom w:val="single" w:sz="4" w:space="0" w:color="auto"/>
            </w:tcBorders>
            <w:vAlign w:val="center"/>
          </w:tcPr>
          <w:p w14:paraId="76D04E3D"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4" w:space="0" w:color="auto"/>
              <w:right w:val="single" w:sz="1" w:space="0" w:color="000000"/>
            </w:tcBorders>
            <w:vAlign w:val="center"/>
          </w:tcPr>
          <w:p w14:paraId="30566682" w14:textId="77777777" w:rsidR="005D4993" w:rsidRPr="00383CB2" w:rsidRDefault="005D4993" w:rsidP="005245A0">
            <w:pPr>
              <w:pStyle w:val="TableContents"/>
              <w:snapToGrid w:val="0"/>
              <w:spacing w:line="200" w:lineRule="atLeast"/>
              <w:jc w:val="center"/>
              <w:rPr>
                <w:lang w:val="ro-RO"/>
              </w:rPr>
            </w:pPr>
          </w:p>
        </w:tc>
      </w:tr>
      <w:tr w:rsidR="00383CB2" w:rsidRPr="00383CB2" w14:paraId="6FD8796A" w14:textId="77777777" w:rsidTr="005245A0">
        <w:tc>
          <w:tcPr>
            <w:tcW w:w="444" w:type="dxa"/>
            <w:tcBorders>
              <w:top w:val="single" w:sz="4" w:space="0" w:color="auto"/>
              <w:left w:val="single" w:sz="2" w:space="0" w:color="000000"/>
              <w:bottom w:val="single" w:sz="2" w:space="0" w:color="000000"/>
              <w:right w:val="single" w:sz="2" w:space="0" w:color="000000"/>
            </w:tcBorders>
            <w:vAlign w:val="center"/>
          </w:tcPr>
          <w:p w14:paraId="17966B9D" w14:textId="77777777" w:rsidR="005D4993" w:rsidRPr="00383CB2" w:rsidRDefault="005D4993" w:rsidP="005245A0">
            <w:pPr>
              <w:pStyle w:val="TableContents"/>
              <w:snapToGrid w:val="0"/>
              <w:spacing w:line="200" w:lineRule="atLeast"/>
              <w:jc w:val="center"/>
              <w:rPr>
                <w:lang w:val="ro-RO"/>
              </w:rPr>
            </w:pPr>
            <w:r w:rsidRPr="00383CB2">
              <w:rPr>
                <w:lang w:val="ro-RO"/>
              </w:rPr>
              <w:t>7</w:t>
            </w:r>
          </w:p>
        </w:tc>
        <w:tc>
          <w:tcPr>
            <w:tcW w:w="5185" w:type="dxa"/>
            <w:tcBorders>
              <w:top w:val="single" w:sz="4" w:space="0" w:color="auto"/>
              <w:left w:val="single" w:sz="2" w:space="0" w:color="000000"/>
              <w:bottom w:val="single" w:sz="2" w:space="0" w:color="000000"/>
              <w:right w:val="single" w:sz="2" w:space="0" w:color="000000"/>
            </w:tcBorders>
          </w:tcPr>
          <w:p w14:paraId="00AB159E" w14:textId="77777777" w:rsidR="005D4993" w:rsidRPr="00383CB2" w:rsidRDefault="005D4993" w:rsidP="005245A0">
            <w:pPr>
              <w:rPr>
                <w:lang w:val="ro-RO"/>
              </w:rPr>
            </w:pPr>
            <w:r w:rsidRPr="00383CB2">
              <w:rPr>
                <w:lang w:val="ro-RO"/>
              </w:rPr>
              <w:t>Alte articole in extenso publicate în calitate de autor / co-autor în reviste ştiinţifice recunoscute la nivel naţional (cu ISSN sau eISSN)</w:t>
            </w:r>
          </w:p>
        </w:tc>
        <w:tc>
          <w:tcPr>
            <w:tcW w:w="1467" w:type="dxa"/>
            <w:tcBorders>
              <w:top w:val="single" w:sz="4" w:space="0" w:color="auto"/>
              <w:left w:val="single" w:sz="2" w:space="0" w:color="000000"/>
              <w:bottom w:val="single" w:sz="2" w:space="0" w:color="000000"/>
              <w:right w:val="single" w:sz="2" w:space="0" w:color="000000"/>
            </w:tcBorders>
            <w:vAlign w:val="center"/>
          </w:tcPr>
          <w:p w14:paraId="3E690EFD" w14:textId="77777777" w:rsidR="005D4993" w:rsidRPr="00383CB2" w:rsidRDefault="005D4993" w:rsidP="005245A0">
            <w:pPr>
              <w:jc w:val="center"/>
              <w:rPr>
                <w:lang w:val="ro-RO"/>
              </w:rPr>
            </w:pPr>
            <w:r w:rsidRPr="00383CB2">
              <w:rPr>
                <w:lang w:val="ro-RO"/>
              </w:rPr>
              <w:t>1/n</w:t>
            </w:r>
          </w:p>
          <w:p w14:paraId="5F70C96A" w14:textId="77777777" w:rsidR="005D4993" w:rsidRPr="00383CB2" w:rsidRDefault="005D4993" w:rsidP="005245A0">
            <w:pPr>
              <w:pStyle w:val="TableContents"/>
              <w:snapToGrid w:val="0"/>
              <w:spacing w:line="200" w:lineRule="atLeast"/>
              <w:jc w:val="center"/>
              <w:rPr>
                <w:lang w:val="ro-RO"/>
              </w:rPr>
            </w:pPr>
            <w:r w:rsidRPr="00383CB2">
              <w:rPr>
                <w:lang w:val="ro-RO"/>
              </w:rPr>
              <w:t>Pe articol</w:t>
            </w:r>
          </w:p>
        </w:tc>
        <w:tc>
          <w:tcPr>
            <w:tcW w:w="1268" w:type="dxa"/>
            <w:tcBorders>
              <w:top w:val="single" w:sz="4" w:space="0" w:color="auto"/>
              <w:left w:val="single" w:sz="2" w:space="0" w:color="000000"/>
              <w:bottom w:val="single" w:sz="2" w:space="0" w:color="000000"/>
              <w:right w:val="single" w:sz="2" w:space="0" w:color="000000"/>
            </w:tcBorders>
            <w:vAlign w:val="center"/>
          </w:tcPr>
          <w:p w14:paraId="04EBD415" w14:textId="77777777" w:rsidR="005D4993" w:rsidRPr="00383CB2" w:rsidRDefault="005D4993" w:rsidP="005245A0">
            <w:pPr>
              <w:pStyle w:val="TableContents"/>
              <w:snapToGrid w:val="0"/>
              <w:spacing w:line="200" w:lineRule="atLeast"/>
              <w:jc w:val="center"/>
              <w:rPr>
                <w:lang w:val="ro-RO"/>
              </w:rPr>
            </w:pPr>
          </w:p>
        </w:tc>
        <w:tc>
          <w:tcPr>
            <w:tcW w:w="1288" w:type="dxa"/>
            <w:tcBorders>
              <w:top w:val="single" w:sz="4" w:space="0" w:color="auto"/>
              <w:left w:val="single" w:sz="2" w:space="0" w:color="000000"/>
              <w:bottom w:val="single" w:sz="2" w:space="0" w:color="000000"/>
              <w:right w:val="single" w:sz="2" w:space="0" w:color="000000"/>
            </w:tcBorders>
            <w:vAlign w:val="center"/>
          </w:tcPr>
          <w:p w14:paraId="6633E4AC" w14:textId="77777777" w:rsidR="005D4993" w:rsidRPr="00383CB2" w:rsidRDefault="005D4993" w:rsidP="005245A0">
            <w:pPr>
              <w:pStyle w:val="TableContents"/>
              <w:snapToGrid w:val="0"/>
              <w:spacing w:line="200" w:lineRule="atLeast"/>
              <w:jc w:val="center"/>
              <w:rPr>
                <w:lang w:val="ro-RO"/>
              </w:rPr>
            </w:pPr>
          </w:p>
        </w:tc>
      </w:tr>
      <w:tr w:rsidR="00383CB2" w:rsidRPr="00383CB2" w14:paraId="485D8D98" w14:textId="77777777" w:rsidTr="005245A0">
        <w:tc>
          <w:tcPr>
            <w:tcW w:w="444" w:type="dxa"/>
            <w:tcBorders>
              <w:top w:val="single" w:sz="2" w:space="0" w:color="000000"/>
              <w:left w:val="single" w:sz="1" w:space="0" w:color="000000"/>
              <w:bottom w:val="single" w:sz="1" w:space="0" w:color="000000"/>
            </w:tcBorders>
            <w:vAlign w:val="center"/>
          </w:tcPr>
          <w:p w14:paraId="5EB6DD07" w14:textId="77777777" w:rsidR="005D4993" w:rsidRPr="00383CB2" w:rsidRDefault="005D4993" w:rsidP="005245A0">
            <w:pPr>
              <w:pStyle w:val="TableContents"/>
              <w:snapToGrid w:val="0"/>
              <w:spacing w:line="200" w:lineRule="atLeast"/>
              <w:jc w:val="center"/>
              <w:rPr>
                <w:lang w:val="ro-RO"/>
              </w:rPr>
            </w:pPr>
            <w:r w:rsidRPr="00383CB2">
              <w:rPr>
                <w:lang w:val="ro-RO"/>
              </w:rPr>
              <w:t>8</w:t>
            </w:r>
          </w:p>
        </w:tc>
        <w:tc>
          <w:tcPr>
            <w:tcW w:w="5185" w:type="dxa"/>
            <w:tcBorders>
              <w:top w:val="single" w:sz="2" w:space="0" w:color="000000"/>
              <w:left w:val="single" w:sz="1" w:space="0" w:color="000000"/>
              <w:bottom w:val="single" w:sz="1" w:space="0" w:color="000000"/>
            </w:tcBorders>
          </w:tcPr>
          <w:p w14:paraId="284A49C2" w14:textId="77777777" w:rsidR="005D4993" w:rsidRPr="00383CB2" w:rsidRDefault="005D4993" w:rsidP="005245A0">
            <w:pPr>
              <w:rPr>
                <w:lang w:val="ro-RO"/>
              </w:rPr>
            </w:pPr>
            <w:r w:rsidRPr="00383CB2">
              <w:rPr>
                <w:lang w:val="ro-RO"/>
              </w:rPr>
              <w:t>Citări ale publicaţiilor candidatului (exclusiv autocitările) în articole apărute în reviste cotate ISI, Arts&amp;Humanities Citation Index) (inclusiv proceedings-uri)</w:t>
            </w:r>
          </w:p>
        </w:tc>
        <w:tc>
          <w:tcPr>
            <w:tcW w:w="1467" w:type="dxa"/>
            <w:tcBorders>
              <w:top w:val="single" w:sz="2" w:space="0" w:color="000000"/>
              <w:left w:val="single" w:sz="1" w:space="0" w:color="000000"/>
              <w:bottom w:val="single" w:sz="1" w:space="0" w:color="000000"/>
            </w:tcBorders>
            <w:vAlign w:val="center"/>
          </w:tcPr>
          <w:p w14:paraId="44FC66C0" w14:textId="77777777" w:rsidR="005D4993" w:rsidRPr="00383CB2" w:rsidRDefault="005D4993" w:rsidP="005245A0">
            <w:pPr>
              <w:jc w:val="center"/>
              <w:rPr>
                <w:lang w:val="ro-RO"/>
              </w:rPr>
            </w:pPr>
            <w:r w:rsidRPr="00383CB2">
              <w:rPr>
                <w:lang w:val="ro-RO"/>
              </w:rPr>
              <w:t>0,4/na/citare</w:t>
            </w:r>
          </w:p>
        </w:tc>
        <w:tc>
          <w:tcPr>
            <w:tcW w:w="1268" w:type="dxa"/>
            <w:tcBorders>
              <w:top w:val="single" w:sz="2" w:space="0" w:color="000000"/>
              <w:left w:val="single" w:sz="1" w:space="0" w:color="000000"/>
              <w:bottom w:val="single" w:sz="1" w:space="0" w:color="000000"/>
            </w:tcBorders>
            <w:vAlign w:val="center"/>
          </w:tcPr>
          <w:p w14:paraId="21FEB456" w14:textId="77777777" w:rsidR="005D4993" w:rsidRPr="00383CB2" w:rsidRDefault="005D4993" w:rsidP="005245A0">
            <w:pPr>
              <w:pStyle w:val="TableContents"/>
              <w:snapToGrid w:val="0"/>
              <w:spacing w:line="200" w:lineRule="atLeast"/>
              <w:jc w:val="center"/>
              <w:rPr>
                <w:lang w:val="ro-RO"/>
              </w:rPr>
            </w:pPr>
          </w:p>
        </w:tc>
        <w:tc>
          <w:tcPr>
            <w:tcW w:w="1288" w:type="dxa"/>
            <w:tcBorders>
              <w:top w:val="single" w:sz="2" w:space="0" w:color="000000"/>
              <w:left w:val="single" w:sz="1" w:space="0" w:color="000000"/>
              <w:bottom w:val="single" w:sz="1" w:space="0" w:color="000000"/>
              <w:right w:val="single" w:sz="1" w:space="0" w:color="000000"/>
            </w:tcBorders>
            <w:vAlign w:val="center"/>
          </w:tcPr>
          <w:p w14:paraId="4358FFE3" w14:textId="77777777" w:rsidR="005D4993" w:rsidRPr="00383CB2" w:rsidRDefault="005D4993" w:rsidP="005245A0">
            <w:pPr>
              <w:pStyle w:val="TableContents"/>
              <w:snapToGrid w:val="0"/>
              <w:spacing w:line="200" w:lineRule="atLeast"/>
              <w:jc w:val="center"/>
              <w:rPr>
                <w:lang w:val="ro-RO"/>
              </w:rPr>
            </w:pPr>
          </w:p>
        </w:tc>
      </w:tr>
      <w:tr w:rsidR="00383CB2" w:rsidRPr="00383CB2" w14:paraId="64D52231" w14:textId="77777777" w:rsidTr="005245A0">
        <w:tc>
          <w:tcPr>
            <w:tcW w:w="444" w:type="dxa"/>
            <w:tcBorders>
              <w:left w:val="single" w:sz="1" w:space="0" w:color="000000"/>
              <w:bottom w:val="single" w:sz="1" w:space="0" w:color="000000"/>
            </w:tcBorders>
            <w:vAlign w:val="center"/>
          </w:tcPr>
          <w:p w14:paraId="480DC9CC" w14:textId="77777777" w:rsidR="005D4993" w:rsidRPr="00383CB2" w:rsidRDefault="005D4993" w:rsidP="005245A0">
            <w:pPr>
              <w:pStyle w:val="TableContents"/>
              <w:snapToGrid w:val="0"/>
              <w:spacing w:line="200" w:lineRule="atLeast"/>
              <w:jc w:val="center"/>
              <w:rPr>
                <w:lang w:val="ro-RO"/>
              </w:rPr>
            </w:pPr>
            <w:r w:rsidRPr="00383CB2">
              <w:rPr>
                <w:lang w:val="ro-RO"/>
              </w:rPr>
              <w:t>9</w:t>
            </w:r>
          </w:p>
        </w:tc>
        <w:tc>
          <w:tcPr>
            <w:tcW w:w="5185" w:type="dxa"/>
            <w:tcBorders>
              <w:left w:val="single" w:sz="1" w:space="0" w:color="000000"/>
              <w:bottom w:val="single" w:sz="1" w:space="0" w:color="000000"/>
            </w:tcBorders>
          </w:tcPr>
          <w:p w14:paraId="54037F2F" w14:textId="77777777" w:rsidR="005D4993" w:rsidRPr="00383CB2" w:rsidRDefault="005D4993" w:rsidP="005245A0">
            <w:pPr>
              <w:rPr>
                <w:lang w:val="ro-RO"/>
              </w:rPr>
            </w:pPr>
            <w:r w:rsidRPr="00383CB2">
              <w:rPr>
                <w:lang w:val="ro-RO"/>
              </w:rPr>
              <w:t>Citări ale publicaţiilor candidatului în articole apărute în reviste indexate ISI, în cărţi /capitole de cărţi/volume publicate sub egida unor edituri internaţionale (exclus autocitările)</w:t>
            </w:r>
          </w:p>
        </w:tc>
        <w:tc>
          <w:tcPr>
            <w:tcW w:w="1467" w:type="dxa"/>
            <w:tcBorders>
              <w:left w:val="single" w:sz="1" w:space="0" w:color="000000"/>
              <w:bottom w:val="single" w:sz="1" w:space="0" w:color="000000"/>
            </w:tcBorders>
            <w:vAlign w:val="center"/>
          </w:tcPr>
          <w:p w14:paraId="25331361" w14:textId="77777777" w:rsidR="005D4993" w:rsidRPr="00383CB2" w:rsidRDefault="005D4993" w:rsidP="005245A0">
            <w:pPr>
              <w:jc w:val="center"/>
              <w:rPr>
                <w:lang w:val="ro-RO"/>
              </w:rPr>
            </w:pPr>
            <w:r w:rsidRPr="00383CB2">
              <w:rPr>
                <w:lang w:val="ro-RO"/>
              </w:rPr>
              <w:t>0,3/n</w:t>
            </w:r>
            <w:r w:rsidRPr="00383CB2">
              <w:rPr>
                <w:vertAlign w:val="subscript"/>
                <w:lang w:val="ro-RO"/>
              </w:rPr>
              <w:t>a</w:t>
            </w:r>
            <w:r w:rsidRPr="00383CB2">
              <w:rPr>
                <w:lang w:val="ro-RO"/>
              </w:rPr>
              <w:t>/citare</w:t>
            </w:r>
          </w:p>
        </w:tc>
        <w:tc>
          <w:tcPr>
            <w:tcW w:w="1268" w:type="dxa"/>
            <w:tcBorders>
              <w:left w:val="single" w:sz="1" w:space="0" w:color="000000"/>
              <w:bottom w:val="single" w:sz="1" w:space="0" w:color="000000"/>
            </w:tcBorders>
            <w:vAlign w:val="center"/>
          </w:tcPr>
          <w:p w14:paraId="337B39E5"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1968CEE0" w14:textId="77777777" w:rsidR="005D4993" w:rsidRPr="00383CB2" w:rsidRDefault="005D4993" w:rsidP="005245A0">
            <w:pPr>
              <w:pStyle w:val="TableContents"/>
              <w:snapToGrid w:val="0"/>
              <w:spacing w:line="200" w:lineRule="atLeast"/>
              <w:jc w:val="center"/>
              <w:rPr>
                <w:lang w:val="ro-RO"/>
              </w:rPr>
            </w:pPr>
          </w:p>
        </w:tc>
      </w:tr>
      <w:tr w:rsidR="00383CB2" w:rsidRPr="00383CB2" w14:paraId="73A756AB" w14:textId="77777777" w:rsidTr="005245A0">
        <w:tc>
          <w:tcPr>
            <w:tcW w:w="444" w:type="dxa"/>
            <w:tcBorders>
              <w:left w:val="single" w:sz="1" w:space="0" w:color="000000"/>
              <w:bottom w:val="single" w:sz="1" w:space="0" w:color="000000"/>
            </w:tcBorders>
            <w:vAlign w:val="center"/>
          </w:tcPr>
          <w:p w14:paraId="5F8DA231" w14:textId="77777777" w:rsidR="005D4993" w:rsidRPr="00383CB2" w:rsidRDefault="005D4993" w:rsidP="005245A0">
            <w:pPr>
              <w:pStyle w:val="TableContents"/>
              <w:snapToGrid w:val="0"/>
              <w:spacing w:line="200" w:lineRule="atLeast"/>
              <w:jc w:val="center"/>
              <w:rPr>
                <w:lang w:val="ro-RO"/>
              </w:rPr>
            </w:pPr>
            <w:r w:rsidRPr="00383CB2">
              <w:rPr>
                <w:lang w:val="ro-RO"/>
              </w:rPr>
              <w:t>10</w:t>
            </w:r>
          </w:p>
        </w:tc>
        <w:tc>
          <w:tcPr>
            <w:tcW w:w="5185" w:type="dxa"/>
            <w:tcBorders>
              <w:left w:val="single" w:sz="1" w:space="0" w:color="000000"/>
              <w:bottom w:val="single" w:sz="1" w:space="0" w:color="000000"/>
            </w:tcBorders>
          </w:tcPr>
          <w:p w14:paraId="57941D52" w14:textId="77777777" w:rsidR="005D4993" w:rsidRPr="00383CB2" w:rsidRDefault="005D4993" w:rsidP="005245A0">
            <w:pPr>
              <w:rPr>
                <w:lang w:val="ro-RO"/>
              </w:rPr>
            </w:pPr>
            <w:r w:rsidRPr="00383CB2">
              <w:rPr>
                <w:lang w:val="ro-RO"/>
              </w:rPr>
              <w:t>Citări ale publicaţiilor candidatului în articole publicate în reviste indexate BDI şi în cărţi/volume publicate sub egida unor edituri recunoscute CNCS (exclus autocitările)</w:t>
            </w:r>
          </w:p>
        </w:tc>
        <w:tc>
          <w:tcPr>
            <w:tcW w:w="1467" w:type="dxa"/>
            <w:tcBorders>
              <w:left w:val="single" w:sz="1" w:space="0" w:color="000000"/>
              <w:bottom w:val="single" w:sz="1" w:space="0" w:color="000000"/>
            </w:tcBorders>
            <w:vAlign w:val="center"/>
          </w:tcPr>
          <w:p w14:paraId="6835C5BA" w14:textId="77777777" w:rsidR="005D4993" w:rsidRPr="00383CB2" w:rsidRDefault="005D4993" w:rsidP="005245A0">
            <w:pPr>
              <w:jc w:val="center"/>
              <w:rPr>
                <w:lang w:val="ro-RO"/>
              </w:rPr>
            </w:pPr>
            <w:r w:rsidRPr="00383CB2">
              <w:rPr>
                <w:lang w:val="ro-RO"/>
              </w:rPr>
              <w:t>0,2/na/citare</w:t>
            </w:r>
          </w:p>
        </w:tc>
        <w:tc>
          <w:tcPr>
            <w:tcW w:w="1268" w:type="dxa"/>
            <w:tcBorders>
              <w:left w:val="single" w:sz="1" w:space="0" w:color="000000"/>
              <w:bottom w:val="single" w:sz="1" w:space="0" w:color="000000"/>
            </w:tcBorders>
            <w:vAlign w:val="center"/>
          </w:tcPr>
          <w:p w14:paraId="71EF62D5"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07AF85A9" w14:textId="77777777" w:rsidR="005D4993" w:rsidRPr="00383CB2" w:rsidRDefault="005D4993" w:rsidP="005245A0">
            <w:pPr>
              <w:pStyle w:val="TableContents"/>
              <w:snapToGrid w:val="0"/>
              <w:spacing w:line="200" w:lineRule="atLeast"/>
              <w:jc w:val="center"/>
              <w:rPr>
                <w:lang w:val="ro-RO"/>
              </w:rPr>
            </w:pPr>
          </w:p>
        </w:tc>
      </w:tr>
      <w:tr w:rsidR="00383CB2" w:rsidRPr="00383CB2" w14:paraId="28ACD4FF" w14:textId="77777777" w:rsidTr="005245A0">
        <w:tc>
          <w:tcPr>
            <w:tcW w:w="444" w:type="dxa"/>
            <w:tcBorders>
              <w:left w:val="single" w:sz="1" w:space="0" w:color="000000"/>
              <w:bottom w:val="single" w:sz="1" w:space="0" w:color="000000"/>
            </w:tcBorders>
            <w:vAlign w:val="center"/>
          </w:tcPr>
          <w:p w14:paraId="75B4D9C0" w14:textId="77777777" w:rsidR="005D4993" w:rsidRPr="00383CB2" w:rsidRDefault="005D4993" w:rsidP="005245A0">
            <w:pPr>
              <w:pStyle w:val="TableContents"/>
              <w:snapToGrid w:val="0"/>
              <w:spacing w:line="200" w:lineRule="atLeast"/>
              <w:jc w:val="center"/>
              <w:rPr>
                <w:lang w:val="ro-RO"/>
              </w:rPr>
            </w:pPr>
            <w:r w:rsidRPr="00383CB2">
              <w:rPr>
                <w:lang w:val="ro-RO"/>
              </w:rPr>
              <w:t>11</w:t>
            </w:r>
          </w:p>
        </w:tc>
        <w:tc>
          <w:tcPr>
            <w:tcW w:w="5185" w:type="dxa"/>
            <w:tcBorders>
              <w:left w:val="single" w:sz="1" w:space="0" w:color="000000"/>
              <w:bottom w:val="single" w:sz="1" w:space="0" w:color="000000"/>
            </w:tcBorders>
          </w:tcPr>
          <w:p w14:paraId="36128FDD" w14:textId="77777777" w:rsidR="005D4993" w:rsidRPr="00383CB2" w:rsidRDefault="005D4993" w:rsidP="005245A0">
            <w:pPr>
              <w:rPr>
                <w:lang w:val="ro-RO"/>
              </w:rPr>
            </w:pPr>
            <w:r w:rsidRPr="00383CB2">
              <w:rPr>
                <w:lang w:val="ro-RO"/>
              </w:rPr>
              <w:t>Valoarea indicelui Hirsch din ISI Web of Science</w:t>
            </w:r>
          </w:p>
        </w:tc>
        <w:tc>
          <w:tcPr>
            <w:tcW w:w="1467" w:type="dxa"/>
            <w:tcBorders>
              <w:left w:val="single" w:sz="1" w:space="0" w:color="000000"/>
              <w:bottom w:val="single" w:sz="1" w:space="0" w:color="000000"/>
            </w:tcBorders>
            <w:vAlign w:val="center"/>
          </w:tcPr>
          <w:p w14:paraId="0125E788" w14:textId="77777777" w:rsidR="005D4993" w:rsidRPr="00383CB2" w:rsidRDefault="005D4993" w:rsidP="005245A0">
            <w:pPr>
              <w:jc w:val="center"/>
              <w:rPr>
                <w:lang w:val="ro-RO"/>
              </w:rPr>
            </w:pPr>
            <w:r w:rsidRPr="00383CB2">
              <w:rPr>
                <w:lang w:val="ro-RO"/>
              </w:rPr>
              <w:t>Indicele Hirsch x 2</w:t>
            </w:r>
          </w:p>
        </w:tc>
        <w:tc>
          <w:tcPr>
            <w:tcW w:w="1268" w:type="dxa"/>
            <w:tcBorders>
              <w:left w:val="single" w:sz="1" w:space="0" w:color="000000"/>
              <w:bottom w:val="single" w:sz="1" w:space="0" w:color="000000"/>
            </w:tcBorders>
            <w:vAlign w:val="center"/>
          </w:tcPr>
          <w:p w14:paraId="26300282"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1ADCEE40" w14:textId="77777777" w:rsidR="005D4993" w:rsidRPr="00383CB2" w:rsidRDefault="005D4993" w:rsidP="005245A0">
            <w:pPr>
              <w:pStyle w:val="TableContents"/>
              <w:snapToGrid w:val="0"/>
              <w:spacing w:line="200" w:lineRule="atLeast"/>
              <w:jc w:val="center"/>
              <w:rPr>
                <w:lang w:val="ro-RO"/>
              </w:rPr>
            </w:pPr>
          </w:p>
        </w:tc>
      </w:tr>
      <w:tr w:rsidR="00383CB2" w:rsidRPr="00383CB2" w14:paraId="784BC276" w14:textId="77777777" w:rsidTr="005245A0">
        <w:tc>
          <w:tcPr>
            <w:tcW w:w="444" w:type="dxa"/>
            <w:tcBorders>
              <w:left w:val="single" w:sz="1" w:space="0" w:color="000000"/>
              <w:bottom w:val="single" w:sz="1" w:space="0" w:color="000000"/>
            </w:tcBorders>
            <w:vAlign w:val="center"/>
          </w:tcPr>
          <w:p w14:paraId="0973FE43" w14:textId="77777777" w:rsidR="005D4993" w:rsidRPr="00383CB2" w:rsidRDefault="005D4993" w:rsidP="005245A0">
            <w:pPr>
              <w:pStyle w:val="TableContents"/>
              <w:snapToGrid w:val="0"/>
              <w:spacing w:line="200" w:lineRule="atLeast"/>
              <w:jc w:val="center"/>
              <w:rPr>
                <w:lang w:val="ro-RO"/>
              </w:rPr>
            </w:pPr>
          </w:p>
        </w:tc>
        <w:tc>
          <w:tcPr>
            <w:tcW w:w="5185" w:type="dxa"/>
            <w:tcBorders>
              <w:left w:val="single" w:sz="1" w:space="0" w:color="000000"/>
              <w:bottom w:val="single" w:sz="1" w:space="0" w:color="000000"/>
            </w:tcBorders>
            <w:vAlign w:val="center"/>
          </w:tcPr>
          <w:p w14:paraId="41EE1456" w14:textId="77777777" w:rsidR="005D4993" w:rsidRPr="00383CB2" w:rsidRDefault="005D4993" w:rsidP="005245A0">
            <w:pPr>
              <w:pStyle w:val="TableContents"/>
              <w:snapToGrid w:val="0"/>
              <w:spacing w:line="240" w:lineRule="atLeast"/>
              <w:jc w:val="both"/>
              <w:rPr>
                <w:b/>
                <w:lang w:val="ro-RO"/>
              </w:rPr>
            </w:pPr>
            <w:r w:rsidRPr="00383CB2">
              <w:rPr>
                <w:b/>
                <w:lang w:val="ro-RO"/>
              </w:rPr>
              <w:t xml:space="preserve">Punctaj A </w:t>
            </w:r>
          </w:p>
          <w:p w14:paraId="658F0E14" w14:textId="77777777" w:rsidR="005D4993" w:rsidRPr="00383CB2" w:rsidRDefault="005D4993" w:rsidP="005245A0">
            <w:pPr>
              <w:pStyle w:val="TableContents"/>
              <w:snapToGrid w:val="0"/>
              <w:spacing w:line="200" w:lineRule="atLeast"/>
              <w:jc w:val="both"/>
              <w:rPr>
                <w:i/>
                <w:lang w:val="ro-RO"/>
              </w:rPr>
            </w:pPr>
          </w:p>
        </w:tc>
        <w:tc>
          <w:tcPr>
            <w:tcW w:w="1467" w:type="dxa"/>
            <w:tcBorders>
              <w:left w:val="single" w:sz="1" w:space="0" w:color="000000"/>
              <w:bottom w:val="single" w:sz="1" w:space="0" w:color="000000"/>
            </w:tcBorders>
            <w:vAlign w:val="center"/>
          </w:tcPr>
          <w:p w14:paraId="3C1C0DE7" w14:textId="77777777" w:rsidR="005D4993" w:rsidRPr="00383CB2" w:rsidRDefault="005D4993" w:rsidP="005245A0">
            <w:pPr>
              <w:pStyle w:val="TableContents"/>
              <w:snapToGrid w:val="0"/>
              <w:spacing w:line="200" w:lineRule="atLeast"/>
              <w:jc w:val="center"/>
              <w:rPr>
                <w:lang w:val="ro-RO"/>
              </w:rPr>
            </w:pPr>
          </w:p>
        </w:tc>
        <w:tc>
          <w:tcPr>
            <w:tcW w:w="1268" w:type="dxa"/>
            <w:tcBorders>
              <w:left w:val="single" w:sz="1" w:space="0" w:color="000000"/>
              <w:bottom w:val="single" w:sz="1" w:space="0" w:color="000000"/>
            </w:tcBorders>
            <w:vAlign w:val="center"/>
          </w:tcPr>
          <w:p w14:paraId="1B4E1B54"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1E7B3923" w14:textId="77777777" w:rsidR="005D4993" w:rsidRPr="00383CB2" w:rsidRDefault="005D4993" w:rsidP="005245A0">
            <w:pPr>
              <w:pStyle w:val="TableContents"/>
              <w:snapToGrid w:val="0"/>
              <w:spacing w:line="200" w:lineRule="atLeast"/>
              <w:jc w:val="center"/>
              <w:rPr>
                <w:lang w:val="ro-RO"/>
              </w:rPr>
            </w:pPr>
          </w:p>
        </w:tc>
      </w:tr>
      <w:tr w:rsidR="00383CB2" w:rsidRPr="00383CB2" w14:paraId="22578FB3" w14:textId="77777777" w:rsidTr="005245A0">
        <w:tc>
          <w:tcPr>
            <w:tcW w:w="9652" w:type="dxa"/>
            <w:gridSpan w:val="5"/>
            <w:tcBorders>
              <w:left w:val="single" w:sz="1" w:space="0" w:color="000000"/>
              <w:bottom w:val="single" w:sz="1" w:space="0" w:color="000000"/>
              <w:right w:val="single" w:sz="1" w:space="0" w:color="000000"/>
            </w:tcBorders>
          </w:tcPr>
          <w:p w14:paraId="0D702567" w14:textId="77777777" w:rsidR="005D4993" w:rsidRPr="00383CB2" w:rsidRDefault="005D4993" w:rsidP="005245A0">
            <w:pPr>
              <w:pStyle w:val="TableContents"/>
              <w:snapToGrid w:val="0"/>
              <w:spacing w:line="360" w:lineRule="auto"/>
              <w:jc w:val="center"/>
              <w:rPr>
                <w:b/>
                <w:bCs/>
                <w:i/>
                <w:iCs/>
                <w:lang w:val="ro-RO"/>
              </w:rPr>
            </w:pPr>
            <w:r w:rsidRPr="00383CB2">
              <w:rPr>
                <w:b/>
                <w:bCs/>
                <w:i/>
                <w:iCs/>
                <w:lang w:val="ro-RO"/>
              </w:rPr>
              <w:t>B. Capacitatea de a îndruma studenţi sau tineri cercetători</w:t>
            </w:r>
          </w:p>
        </w:tc>
      </w:tr>
      <w:tr w:rsidR="00383CB2" w:rsidRPr="00383CB2" w14:paraId="65D5267F" w14:textId="77777777" w:rsidTr="005245A0">
        <w:tc>
          <w:tcPr>
            <w:tcW w:w="444" w:type="dxa"/>
            <w:tcBorders>
              <w:left w:val="single" w:sz="1" w:space="0" w:color="000000"/>
              <w:bottom w:val="single" w:sz="1" w:space="0" w:color="000000"/>
            </w:tcBorders>
          </w:tcPr>
          <w:p w14:paraId="1430911C" w14:textId="77777777" w:rsidR="005D4993" w:rsidRPr="00383CB2" w:rsidRDefault="005D4993" w:rsidP="005245A0">
            <w:pPr>
              <w:pStyle w:val="TableContents"/>
              <w:snapToGrid w:val="0"/>
              <w:spacing w:line="200" w:lineRule="atLeast"/>
              <w:jc w:val="center"/>
              <w:rPr>
                <w:lang w:val="ro-RO"/>
              </w:rPr>
            </w:pPr>
            <w:r w:rsidRPr="00383CB2">
              <w:rPr>
                <w:lang w:val="ro-RO"/>
              </w:rPr>
              <w:t>1</w:t>
            </w:r>
          </w:p>
        </w:tc>
        <w:tc>
          <w:tcPr>
            <w:tcW w:w="5185" w:type="dxa"/>
            <w:tcBorders>
              <w:left w:val="single" w:sz="1" w:space="0" w:color="000000"/>
              <w:bottom w:val="single" w:sz="1" w:space="0" w:color="000000"/>
            </w:tcBorders>
          </w:tcPr>
          <w:p w14:paraId="263B92CD" w14:textId="77777777" w:rsidR="005D4993" w:rsidRPr="00383CB2" w:rsidRDefault="005D4993" w:rsidP="005245A0">
            <w:pPr>
              <w:pStyle w:val="TableContents"/>
              <w:snapToGrid w:val="0"/>
              <w:spacing w:line="200" w:lineRule="atLeast"/>
              <w:jc w:val="both"/>
              <w:rPr>
                <w:lang w:val="ro-RO"/>
              </w:rPr>
            </w:pPr>
            <w:r w:rsidRPr="00383CB2">
              <w:rPr>
                <w:lang w:val="ro-RO"/>
              </w:rPr>
              <w:t>Teze de doctorat finalizate/coordonate</w:t>
            </w:r>
          </w:p>
        </w:tc>
        <w:tc>
          <w:tcPr>
            <w:tcW w:w="1467" w:type="dxa"/>
            <w:tcBorders>
              <w:left w:val="single" w:sz="1" w:space="0" w:color="000000"/>
              <w:bottom w:val="single" w:sz="1" w:space="0" w:color="000000"/>
            </w:tcBorders>
          </w:tcPr>
          <w:p w14:paraId="567B7BB8" w14:textId="77777777" w:rsidR="005D4993" w:rsidRPr="00383CB2" w:rsidRDefault="005D4993" w:rsidP="005245A0">
            <w:pPr>
              <w:jc w:val="center"/>
              <w:rPr>
                <w:lang w:val="ro-RO"/>
              </w:rPr>
            </w:pPr>
            <w:r w:rsidRPr="00383CB2">
              <w:rPr>
                <w:lang w:val="ro-RO"/>
              </w:rPr>
              <w:t>2/1</w:t>
            </w:r>
          </w:p>
          <w:p w14:paraId="5A4612FD" w14:textId="77777777" w:rsidR="005D4993" w:rsidRPr="00383CB2" w:rsidRDefault="005D4993" w:rsidP="005245A0">
            <w:pPr>
              <w:jc w:val="center"/>
              <w:rPr>
                <w:lang w:val="ro-RO"/>
              </w:rPr>
            </w:pPr>
            <w:r w:rsidRPr="00383CB2">
              <w:rPr>
                <w:lang w:val="ro-RO"/>
              </w:rPr>
              <w:t xml:space="preserve">Pe doctorand îndrumat </w:t>
            </w:r>
          </w:p>
        </w:tc>
        <w:tc>
          <w:tcPr>
            <w:tcW w:w="1268" w:type="dxa"/>
            <w:tcBorders>
              <w:left w:val="single" w:sz="1" w:space="0" w:color="000000"/>
              <w:bottom w:val="single" w:sz="1" w:space="0" w:color="000000"/>
            </w:tcBorders>
          </w:tcPr>
          <w:p w14:paraId="4D53693F"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tcPr>
          <w:p w14:paraId="13F980F6" w14:textId="77777777" w:rsidR="005D4993" w:rsidRPr="00383CB2" w:rsidRDefault="005D4993" w:rsidP="005245A0">
            <w:pPr>
              <w:pStyle w:val="TableContents"/>
              <w:snapToGrid w:val="0"/>
              <w:spacing w:line="200" w:lineRule="atLeast"/>
              <w:jc w:val="center"/>
              <w:rPr>
                <w:lang w:val="ro-RO"/>
              </w:rPr>
            </w:pPr>
          </w:p>
        </w:tc>
      </w:tr>
      <w:tr w:rsidR="00383CB2" w:rsidRPr="00383CB2" w14:paraId="0DF619FB" w14:textId="77777777" w:rsidTr="005245A0">
        <w:tc>
          <w:tcPr>
            <w:tcW w:w="444" w:type="dxa"/>
            <w:tcBorders>
              <w:left w:val="single" w:sz="1" w:space="0" w:color="000000"/>
              <w:bottom w:val="single" w:sz="1" w:space="0" w:color="000000"/>
            </w:tcBorders>
          </w:tcPr>
          <w:p w14:paraId="3D32BAC4" w14:textId="77777777" w:rsidR="005D4993" w:rsidRPr="00383CB2" w:rsidRDefault="005D4993" w:rsidP="005245A0">
            <w:pPr>
              <w:pStyle w:val="TableContents"/>
              <w:snapToGrid w:val="0"/>
              <w:spacing w:line="200" w:lineRule="atLeast"/>
              <w:jc w:val="center"/>
              <w:rPr>
                <w:lang w:val="ro-RO"/>
              </w:rPr>
            </w:pPr>
            <w:r w:rsidRPr="00383CB2">
              <w:rPr>
                <w:lang w:val="ro-RO"/>
              </w:rPr>
              <w:t>2</w:t>
            </w:r>
          </w:p>
        </w:tc>
        <w:tc>
          <w:tcPr>
            <w:tcW w:w="5185" w:type="dxa"/>
            <w:tcBorders>
              <w:left w:val="single" w:sz="1" w:space="0" w:color="000000"/>
              <w:bottom w:val="single" w:sz="1" w:space="0" w:color="000000"/>
            </w:tcBorders>
          </w:tcPr>
          <w:p w14:paraId="5E33C8DE" w14:textId="77777777" w:rsidR="005D4993" w:rsidRPr="00383CB2" w:rsidRDefault="005D4993" w:rsidP="005245A0">
            <w:pPr>
              <w:pStyle w:val="TableContents"/>
              <w:snapToGrid w:val="0"/>
              <w:spacing w:line="200" w:lineRule="atLeast"/>
              <w:jc w:val="both"/>
              <w:rPr>
                <w:lang w:val="ro-RO"/>
              </w:rPr>
            </w:pPr>
            <w:r w:rsidRPr="00383CB2">
              <w:rPr>
                <w:lang w:val="ro-RO"/>
              </w:rPr>
              <w:t>Membru în comisia de îndrumare doctoranzi</w:t>
            </w:r>
          </w:p>
        </w:tc>
        <w:tc>
          <w:tcPr>
            <w:tcW w:w="1467" w:type="dxa"/>
            <w:tcBorders>
              <w:left w:val="single" w:sz="1" w:space="0" w:color="000000"/>
              <w:bottom w:val="single" w:sz="1" w:space="0" w:color="000000"/>
            </w:tcBorders>
          </w:tcPr>
          <w:p w14:paraId="03ADDA6C" w14:textId="77777777" w:rsidR="005D4993" w:rsidRPr="00383CB2" w:rsidRDefault="005D4993" w:rsidP="005245A0">
            <w:pPr>
              <w:jc w:val="center"/>
              <w:rPr>
                <w:lang w:val="ro-RO"/>
              </w:rPr>
            </w:pPr>
            <w:r w:rsidRPr="00383CB2">
              <w:rPr>
                <w:lang w:val="ro-RO"/>
              </w:rPr>
              <w:t>0,5/comisie</w:t>
            </w:r>
          </w:p>
        </w:tc>
        <w:tc>
          <w:tcPr>
            <w:tcW w:w="1268" w:type="dxa"/>
            <w:tcBorders>
              <w:left w:val="single" w:sz="1" w:space="0" w:color="000000"/>
              <w:bottom w:val="single" w:sz="1" w:space="0" w:color="000000"/>
            </w:tcBorders>
          </w:tcPr>
          <w:p w14:paraId="3FA118AF"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tcPr>
          <w:p w14:paraId="223CB4F0" w14:textId="77777777" w:rsidR="005D4993" w:rsidRPr="00383CB2" w:rsidRDefault="005D4993" w:rsidP="005245A0">
            <w:pPr>
              <w:pStyle w:val="TableContents"/>
              <w:snapToGrid w:val="0"/>
              <w:spacing w:line="200" w:lineRule="atLeast"/>
              <w:jc w:val="center"/>
              <w:rPr>
                <w:lang w:val="ro-RO"/>
              </w:rPr>
            </w:pPr>
          </w:p>
        </w:tc>
      </w:tr>
      <w:tr w:rsidR="00383CB2" w:rsidRPr="00383CB2" w14:paraId="2453EE2C" w14:textId="77777777" w:rsidTr="005245A0">
        <w:tc>
          <w:tcPr>
            <w:tcW w:w="444" w:type="dxa"/>
            <w:tcBorders>
              <w:left w:val="single" w:sz="1" w:space="0" w:color="000000"/>
              <w:bottom w:val="single" w:sz="1" w:space="0" w:color="000000"/>
            </w:tcBorders>
          </w:tcPr>
          <w:p w14:paraId="354F6DE7" w14:textId="77777777" w:rsidR="005D4993" w:rsidRPr="00383CB2" w:rsidRDefault="005D4993" w:rsidP="005245A0">
            <w:pPr>
              <w:pStyle w:val="TableContents"/>
              <w:snapToGrid w:val="0"/>
              <w:spacing w:line="200" w:lineRule="atLeast"/>
              <w:jc w:val="center"/>
              <w:rPr>
                <w:lang w:val="ro-RO"/>
              </w:rPr>
            </w:pPr>
            <w:r w:rsidRPr="00383CB2">
              <w:rPr>
                <w:lang w:val="ro-RO"/>
              </w:rPr>
              <w:t>3</w:t>
            </w:r>
          </w:p>
        </w:tc>
        <w:tc>
          <w:tcPr>
            <w:tcW w:w="5185" w:type="dxa"/>
            <w:tcBorders>
              <w:left w:val="single" w:sz="1" w:space="0" w:color="000000"/>
              <w:bottom w:val="single" w:sz="1" w:space="0" w:color="000000"/>
            </w:tcBorders>
          </w:tcPr>
          <w:p w14:paraId="433807D7" w14:textId="77777777" w:rsidR="005D4993" w:rsidRPr="00383CB2" w:rsidRDefault="005D4993" w:rsidP="005245A0">
            <w:pPr>
              <w:pStyle w:val="TableContents"/>
              <w:snapToGrid w:val="0"/>
              <w:spacing w:line="200" w:lineRule="atLeast"/>
              <w:jc w:val="both"/>
              <w:rPr>
                <w:lang w:val="ro-RO"/>
              </w:rPr>
            </w:pPr>
            <w:r w:rsidRPr="00383CB2">
              <w:rPr>
                <w:lang w:val="ro-RO"/>
              </w:rPr>
              <w:t>Coordonare cerc ştiinţific studenţesc</w:t>
            </w:r>
          </w:p>
        </w:tc>
        <w:tc>
          <w:tcPr>
            <w:tcW w:w="1467" w:type="dxa"/>
            <w:tcBorders>
              <w:left w:val="single" w:sz="1" w:space="0" w:color="000000"/>
              <w:bottom w:val="single" w:sz="1" w:space="0" w:color="000000"/>
            </w:tcBorders>
          </w:tcPr>
          <w:p w14:paraId="5791A389" w14:textId="77777777" w:rsidR="005D4993" w:rsidRPr="00383CB2" w:rsidRDefault="005D4993" w:rsidP="005245A0">
            <w:pPr>
              <w:pStyle w:val="TableContents"/>
              <w:snapToGrid w:val="0"/>
              <w:spacing w:line="200" w:lineRule="atLeast"/>
              <w:jc w:val="center"/>
              <w:rPr>
                <w:lang w:val="ro-RO"/>
              </w:rPr>
            </w:pPr>
            <w:r w:rsidRPr="00383CB2">
              <w:rPr>
                <w:lang w:val="ro-RO"/>
              </w:rPr>
              <w:t>1/an</w:t>
            </w:r>
          </w:p>
        </w:tc>
        <w:tc>
          <w:tcPr>
            <w:tcW w:w="1268" w:type="dxa"/>
            <w:tcBorders>
              <w:left w:val="single" w:sz="1" w:space="0" w:color="000000"/>
              <w:bottom w:val="single" w:sz="1" w:space="0" w:color="000000"/>
            </w:tcBorders>
          </w:tcPr>
          <w:p w14:paraId="093BB635"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tcPr>
          <w:p w14:paraId="52C9D742" w14:textId="77777777" w:rsidR="005D4993" w:rsidRPr="00383CB2" w:rsidRDefault="005D4993" w:rsidP="005245A0">
            <w:pPr>
              <w:pStyle w:val="TableContents"/>
              <w:snapToGrid w:val="0"/>
              <w:spacing w:line="200" w:lineRule="atLeast"/>
              <w:jc w:val="center"/>
              <w:rPr>
                <w:lang w:val="ro-RO"/>
              </w:rPr>
            </w:pPr>
          </w:p>
        </w:tc>
      </w:tr>
      <w:tr w:rsidR="00383CB2" w:rsidRPr="00383CB2" w14:paraId="0EDBF0AE" w14:textId="77777777" w:rsidTr="005245A0">
        <w:tc>
          <w:tcPr>
            <w:tcW w:w="444" w:type="dxa"/>
            <w:tcBorders>
              <w:left w:val="single" w:sz="1" w:space="0" w:color="000000"/>
              <w:bottom w:val="single" w:sz="1" w:space="0" w:color="000000"/>
            </w:tcBorders>
          </w:tcPr>
          <w:p w14:paraId="42E4D6BD" w14:textId="77777777" w:rsidR="005D4993" w:rsidRPr="00383CB2" w:rsidRDefault="005D4993" w:rsidP="005245A0">
            <w:pPr>
              <w:pStyle w:val="TableContents"/>
              <w:snapToGrid w:val="0"/>
              <w:spacing w:line="200" w:lineRule="atLeast"/>
              <w:jc w:val="center"/>
              <w:rPr>
                <w:lang w:val="ro-RO"/>
              </w:rPr>
            </w:pPr>
            <w:r w:rsidRPr="00383CB2">
              <w:rPr>
                <w:lang w:val="ro-RO"/>
              </w:rPr>
              <w:t>4</w:t>
            </w:r>
          </w:p>
        </w:tc>
        <w:tc>
          <w:tcPr>
            <w:tcW w:w="5185" w:type="dxa"/>
            <w:tcBorders>
              <w:left w:val="single" w:sz="1" w:space="0" w:color="000000"/>
              <w:bottom w:val="single" w:sz="1" w:space="0" w:color="000000"/>
            </w:tcBorders>
          </w:tcPr>
          <w:p w14:paraId="600EF8CF" w14:textId="77777777" w:rsidR="005D4993" w:rsidRPr="00383CB2" w:rsidRDefault="005D4993" w:rsidP="005245A0">
            <w:pPr>
              <w:pStyle w:val="TableContents"/>
              <w:snapToGrid w:val="0"/>
              <w:spacing w:line="200" w:lineRule="atLeast"/>
              <w:jc w:val="both"/>
              <w:rPr>
                <w:lang w:val="ro-RO"/>
              </w:rPr>
            </w:pPr>
            <w:r w:rsidRPr="00383CB2">
              <w:rPr>
                <w:lang w:val="ro-RO"/>
              </w:rPr>
              <w:t>Lucrări de licenţă/masterat coordonate (în ultimii 3 ani)</w:t>
            </w:r>
          </w:p>
        </w:tc>
        <w:tc>
          <w:tcPr>
            <w:tcW w:w="1467" w:type="dxa"/>
            <w:tcBorders>
              <w:left w:val="single" w:sz="1" w:space="0" w:color="000000"/>
              <w:bottom w:val="single" w:sz="1" w:space="0" w:color="000000"/>
            </w:tcBorders>
          </w:tcPr>
          <w:p w14:paraId="396C0979" w14:textId="77777777" w:rsidR="005D4993" w:rsidRPr="00383CB2" w:rsidRDefault="005D4993" w:rsidP="005245A0">
            <w:pPr>
              <w:pStyle w:val="TableContents"/>
              <w:snapToGrid w:val="0"/>
              <w:spacing w:line="200" w:lineRule="atLeast"/>
              <w:jc w:val="center"/>
              <w:rPr>
                <w:lang w:val="ro-RO"/>
              </w:rPr>
            </w:pPr>
            <w:r w:rsidRPr="00383CB2">
              <w:rPr>
                <w:lang w:val="ro-RO"/>
              </w:rPr>
              <w:t>0,25/lucrare coordonata</w:t>
            </w:r>
          </w:p>
        </w:tc>
        <w:tc>
          <w:tcPr>
            <w:tcW w:w="1268" w:type="dxa"/>
            <w:tcBorders>
              <w:left w:val="single" w:sz="1" w:space="0" w:color="000000"/>
              <w:bottom w:val="single" w:sz="1" w:space="0" w:color="000000"/>
            </w:tcBorders>
          </w:tcPr>
          <w:p w14:paraId="00B42C7F"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tcPr>
          <w:p w14:paraId="1B1BA6D5" w14:textId="77777777" w:rsidR="005D4993" w:rsidRPr="00383CB2" w:rsidRDefault="005D4993" w:rsidP="005245A0">
            <w:pPr>
              <w:pStyle w:val="TableContents"/>
              <w:snapToGrid w:val="0"/>
              <w:spacing w:line="200" w:lineRule="atLeast"/>
              <w:jc w:val="center"/>
              <w:rPr>
                <w:lang w:val="ro-RO"/>
              </w:rPr>
            </w:pPr>
          </w:p>
        </w:tc>
      </w:tr>
      <w:tr w:rsidR="00383CB2" w:rsidRPr="00383CB2" w14:paraId="33E6C249" w14:textId="77777777" w:rsidTr="005245A0">
        <w:tc>
          <w:tcPr>
            <w:tcW w:w="444" w:type="dxa"/>
            <w:tcBorders>
              <w:left w:val="single" w:sz="1" w:space="0" w:color="000000"/>
              <w:bottom w:val="single" w:sz="1" w:space="0" w:color="000000"/>
            </w:tcBorders>
          </w:tcPr>
          <w:p w14:paraId="26AD0423" w14:textId="77777777" w:rsidR="005D4993" w:rsidRPr="00383CB2" w:rsidRDefault="005D4993" w:rsidP="005245A0">
            <w:pPr>
              <w:pStyle w:val="TableContents"/>
              <w:snapToGrid w:val="0"/>
              <w:spacing w:line="200" w:lineRule="atLeast"/>
              <w:jc w:val="center"/>
              <w:rPr>
                <w:lang w:val="ro-RO"/>
              </w:rPr>
            </w:pPr>
            <w:r w:rsidRPr="00383CB2">
              <w:rPr>
                <w:lang w:val="ro-RO"/>
              </w:rPr>
              <w:t>5</w:t>
            </w:r>
          </w:p>
        </w:tc>
        <w:tc>
          <w:tcPr>
            <w:tcW w:w="5185" w:type="dxa"/>
            <w:tcBorders>
              <w:left w:val="single" w:sz="1" w:space="0" w:color="000000"/>
              <w:bottom w:val="single" w:sz="1" w:space="0" w:color="000000"/>
            </w:tcBorders>
          </w:tcPr>
          <w:p w14:paraId="56848865" w14:textId="77777777" w:rsidR="005D4993" w:rsidRPr="00383CB2" w:rsidRDefault="005D4993" w:rsidP="005245A0">
            <w:pPr>
              <w:rPr>
                <w:lang w:val="ro-RO"/>
              </w:rPr>
            </w:pPr>
            <w:r w:rsidRPr="00383CB2">
              <w:rPr>
                <w:lang w:val="ro-RO"/>
              </w:rPr>
              <w:t>Derularea activităţii ştiinţifice în echipe de cercetare cu antrenarea studenţilor/masteranzilor/doctoranzilor/</w:t>
            </w:r>
          </w:p>
          <w:p w14:paraId="35716C70" w14:textId="77777777" w:rsidR="005D4993" w:rsidRPr="00383CB2" w:rsidRDefault="005D4993" w:rsidP="005245A0">
            <w:pPr>
              <w:rPr>
                <w:lang w:val="ro-RO"/>
              </w:rPr>
            </w:pPr>
            <w:r w:rsidRPr="00383CB2">
              <w:rPr>
                <w:lang w:val="ro-RO"/>
              </w:rPr>
              <w:t>tinerelor cadre didactice (cercetători) dovedită prin:</w:t>
            </w:r>
          </w:p>
          <w:p w14:paraId="5B59C978" w14:textId="77777777" w:rsidR="005D4993" w:rsidRPr="00383CB2" w:rsidRDefault="005D4993" w:rsidP="005245A0">
            <w:pPr>
              <w:rPr>
                <w:lang w:val="ro-RO"/>
              </w:rPr>
            </w:pPr>
            <w:r w:rsidRPr="00383CB2">
              <w:rPr>
                <w:lang w:val="ro-RO"/>
              </w:rPr>
              <w:t xml:space="preserve">a.publicaţii comune: Lucrări ISI/lucrări BDI/carte/capitole de carte/atlase/hărţi publicate/cursuri sub egida unor edituri internaţionale sau recunoscute CNCS </w:t>
            </w:r>
          </w:p>
          <w:p w14:paraId="1E92F70F" w14:textId="77777777" w:rsidR="005D4993" w:rsidRPr="00383CB2" w:rsidRDefault="005D4993" w:rsidP="005245A0">
            <w:pPr>
              <w:rPr>
                <w:lang w:val="ro-RO"/>
              </w:rPr>
            </w:pPr>
            <w:r w:rsidRPr="00383CB2">
              <w:rPr>
                <w:lang w:val="ro-RO"/>
              </w:rPr>
              <w:t xml:space="preserve">b.Granturi/contracte/proiecte/programe de cercetare </w:t>
            </w:r>
          </w:p>
          <w:p w14:paraId="071CB499" w14:textId="77777777" w:rsidR="005D4993" w:rsidRPr="00383CB2" w:rsidRDefault="005D4993" w:rsidP="005245A0">
            <w:pPr>
              <w:rPr>
                <w:lang w:val="ro-RO"/>
              </w:rPr>
            </w:pPr>
            <w:r w:rsidRPr="00383CB2">
              <w:rPr>
                <w:lang w:val="ro-RO"/>
              </w:rPr>
              <w:t>(internaţionale naţionale)</w:t>
            </w:r>
          </w:p>
        </w:tc>
        <w:tc>
          <w:tcPr>
            <w:tcW w:w="1467" w:type="dxa"/>
            <w:tcBorders>
              <w:left w:val="single" w:sz="1" w:space="0" w:color="000000"/>
              <w:bottom w:val="single" w:sz="1" w:space="0" w:color="000000"/>
            </w:tcBorders>
          </w:tcPr>
          <w:p w14:paraId="73490342" w14:textId="77777777" w:rsidR="005D4993" w:rsidRPr="00383CB2" w:rsidRDefault="005D4993" w:rsidP="005D4993">
            <w:pPr>
              <w:pStyle w:val="TableContents"/>
              <w:numPr>
                <w:ilvl w:val="0"/>
                <w:numId w:val="15"/>
              </w:numPr>
              <w:snapToGrid w:val="0"/>
              <w:spacing w:line="200" w:lineRule="atLeast"/>
              <w:jc w:val="center"/>
              <w:rPr>
                <w:lang w:val="ro-RO"/>
              </w:rPr>
            </w:pPr>
            <w:r w:rsidRPr="00383CB2">
              <w:rPr>
                <w:lang w:val="ro-RO"/>
              </w:rPr>
              <w:t>3/2/1</w:t>
            </w:r>
          </w:p>
          <w:p w14:paraId="530EE539" w14:textId="77777777" w:rsidR="005D4993" w:rsidRPr="00383CB2" w:rsidRDefault="005D4993" w:rsidP="005D4993">
            <w:pPr>
              <w:pStyle w:val="TableContents"/>
              <w:numPr>
                <w:ilvl w:val="0"/>
                <w:numId w:val="15"/>
              </w:numPr>
              <w:snapToGrid w:val="0"/>
              <w:spacing w:line="200" w:lineRule="atLeast"/>
              <w:jc w:val="center"/>
              <w:rPr>
                <w:lang w:val="ro-RO"/>
              </w:rPr>
            </w:pPr>
            <w:r w:rsidRPr="00383CB2">
              <w:rPr>
                <w:lang w:val="ro-RO"/>
              </w:rPr>
              <w:t>2/1</w:t>
            </w:r>
          </w:p>
          <w:p w14:paraId="7D7CAB6C" w14:textId="77777777" w:rsidR="005D4993" w:rsidRPr="00383CB2" w:rsidRDefault="005D4993" w:rsidP="005245A0">
            <w:pPr>
              <w:pStyle w:val="TableContents"/>
              <w:snapToGrid w:val="0"/>
              <w:spacing w:line="200" w:lineRule="atLeast"/>
              <w:ind w:left="720"/>
              <w:rPr>
                <w:lang w:val="ro-RO"/>
              </w:rPr>
            </w:pPr>
          </w:p>
        </w:tc>
        <w:tc>
          <w:tcPr>
            <w:tcW w:w="1268" w:type="dxa"/>
            <w:tcBorders>
              <w:left w:val="single" w:sz="1" w:space="0" w:color="000000"/>
              <w:bottom w:val="single" w:sz="1" w:space="0" w:color="000000"/>
            </w:tcBorders>
          </w:tcPr>
          <w:p w14:paraId="32C947C5"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tcPr>
          <w:p w14:paraId="6ED31C04" w14:textId="77777777" w:rsidR="005D4993" w:rsidRPr="00383CB2" w:rsidRDefault="005D4993" w:rsidP="005245A0">
            <w:pPr>
              <w:pStyle w:val="TableContents"/>
              <w:snapToGrid w:val="0"/>
              <w:spacing w:line="200" w:lineRule="atLeast"/>
              <w:jc w:val="center"/>
              <w:rPr>
                <w:lang w:val="ro-RO"/>
              </w:rPr>
            </w:pPr>
          </w:p>
        </w:tc>
      </w:tr>
      <w:tr w:rsidR="00383CB2" w:rsidRPr="00383CB2" w14:paraId="3C639497" w14:textId="77777777" w:rsidTr="005245A0">
        <w:tc>
          <w:tcPr>
            <w:tcW w:w="444" w:type="dxa"/>
            <w:tcBorders>
              <w:left w:val="single" w:sz="1" w:space="0" w:color="000000"/>
              <w:bottom w:val="single" w:sz="1" w:space="0" w:color="000000"/>
            </w:tcBorders>
          </w:tcPr>
          <w:p w14:paraId="36B835AC" w14:textId="77777777" w:rsidR="005D4993" w:rsidRPr="00383CB2" w:rsidRDefault="005D4993" w:rsidP="005245A0">
            <w:pPr>
              <w:pStyle w:val="TableContents"/>
              <w:snapToGrid w:val="0"/>
              <w:spacing w:line="200" w:lineRule="atLeast"/>
              <w:jc w:val="center"/>
              <w:rPr>
                <w:lang w:val="ro-RO"/>
              </w:rPr>
            </w:pPr>
            <w:r w:rsidRPr="00383CB2">
              <w:rPr>
                <w:lang w:val="ro-RO"/>
              </w:rPr>
              <w:lastRenderedPageBreak/>
              <w:t>6</w:t>
            </w:r>
          </w:p>
        </w:tc>
        <w:tc>
          <w:tcPr>
            <w:tcW w:w="5185" w:type="dxa"/>
            <w:tcBorders>
              <w:left w:val="single" w:sz="1" w:space="0" w:color="000000"/>
              <w:bottom w:val="single" w:sz="1" w:space="0" w:color="000000"/>
            </w:tcBorders>
          </w:tcPr>
          <w:p w14:paraId="53EFE871" w14:textId="77777777" w:rsidR="005D4993" w:rsidRPr="00383CB2" w:rsidRDefault="005D4993" w:rsidP="005245A0">
            <w:pPr>
              <w:pStyle w:val="TableContents"/>
              <w:snapToGrid w:val="0"/>
              <w:spacing w:line="200" w:lineRule="atLeast"/>
              <w:jc w:val="both"/>
              <w:rPr>
                <w:lang w:val="ro-RO"/>
              </w:rPr>
            </w:pPr>
            <w:r w:rsidRPr="00383CB2">
              <w:rPr>
                <w:lang w:val="ro-RO"/>
              </w:rPr>
              <w:t>Alte acţiuni/activităţi de îndrumare a studenţilor sau tinerilor cercetători</w:t>
            </w:r>
          </w:p>
        </w:tc>
        <w:tc>
          <w:tcPr>
            <w:tcW w:w="1467" w:type="dxa"/>
            <w:tcBorders>
              <w:left w:val="single" w:sz="1" w:space="0" w:color="000000"/>
              <w:bottom w:val="single" w:sz="1" w:space="0" w:color="000000"/>
            </w:tcBorders>
          </w:tcPr>
          <w:p w14:paraId="35B5128A" w14:textId="77777777" w:rsidR="005D4993" w:rsidRPr="00383CB2" w:rsidRDefault="005D4993" w:rsidP="005245A0">
            <w:pPr>
              <w:jc w:val="center"/>
              <w:rPr>
                <w:lang w:val="ro-RO"/>
              </w:rPr>
            </w:pPr>
            <w:r w:rsidRPr="00383CB2">
              <w:rPr>
                <w:lang w:val="ro-RO"/>
              </w:rPr>
              <w:t>1/activitate în ultimii 3 ani</w:t>
            </w:r>
          </w:p>
        </w:tc>
        <w:tc>
          <w:tcPr>
            <w:tcW w:w="1268" w:type="dxa"/>
            <w:tcBorders>
              <w:left w:val="single" w:sz="1" w:space="0" w:color="000000"/>
              <w:bottom w:val="single" w:sz="1" w:space="0" w:color="000000"/>
            </w:tcBorders>
          </w:tcPr>
          <w:p w14:paraId="7E9509A7"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tcPr>
          <w:p w14:paraId="36A03D7C" w14:textId="77777777" w:rsidR="005D4993" w:rsidRPr="00383CB2" w:rsidRDefault="005D4993" w:rsidP="005245A0">
            <w:pPr>
              <w:pStyle w:val="TableContents"/>
              <w:snapToGrid w:val="0"/>
              <w:spacing w:line="200" w:lineRule="atLeast"/>
              <w:jc w:val="center"/>
              <w:rPr>
                <w:lang w:val="ro-RO"/>
              </w:rPr>
            </w:pPr>
          </w:p>
        </w:tc>
      </w:tr>
      <w:tr w:rsidR="00383CB2" w:rsidRPr="00383CB2" w14:paraId="56D0C646" w14:textId="77777777" w:rsidTr="005245A0">
        <w:tc>
          <w:tcPr>
            <w:tcW w:w="444" w:type="dxa"/>
            <w:tcBorders>
              <w:left w:val="single" w:sz="1" w:space="0" w:color="000000"/>
              <w:bottom w:val="single" w:sz="1" w:space="0" w:color="000000"/>
            </w:tcBorders>
          </w:tcPr>
          <w:p w14:paraId="534836D3" w14:textId="77777777" w:rsidR="005D4993" w:rsidRPr="00383CB2" w:rsidRDefault="005D4993" w:rsidP="005245A0">
            <w:pPr>
              <w:pStyle w:val="TableContents"/>
              <w:snapToGrid w:val="0"/>
              <w:spacing w:line="200" w:lineRule="atLeast"/>
              <w:jc w:val="center"/>
              <w:rPr>
                <w:lang w:val="ro-RO"/>
              </w:rPr>
            </w:pPr>
          </w:p>
        </w:tc>
        <w:tc>
          <w:tcPr>
            <w:tcW w:w="6652" w:type="dxa"/>
            <w:gridSpan w:val="2"/>
            <w:tcBorders>
              <w:left w:val="single" w:sz="1" w:space="0" w:color="000000"/>
              <w:bottom w:val="single" w:sz="1" w:space="0" w:color="000000"/>
            </w:tcBorders>
          </w:tcPr>
          <w:p w14:paraId="146C31EB" w14:textId="77777777" w:rsidR="005D4993" w:rsidRPr="00383CB2" w:rsidRDefault="005D4993" w:rsidP="005245A0">
            <w:pPr>
              <w:pStyle w:val="TableContents"/>
              <w:snapToGrid w:val="0"/>
              <w:spacing w:line="200" w:lineRule="atLeast"/>
              <w:jc w:val="both"/>
              <w:rPr>
                <w:lang w:val="ro-RO"/>
              </w:rPr>
            </w:pPr>
            <w:r w:rsidRPr="00383CB2">
              <w:rPr>
                <w:lang w:val="ro-RO"/>
              </w:rPr>
              <w:t>Punctaj B</w:t>
            </w:r>
          </w:p>
        </w:tc>
        <w:tc>
          <w:tcPr>
            <w:tcW w:w="1268" w:type="dxa"/>
            <w:tcBorders>
              <w:left w:val="single" w:sz="1" w:space="0" w:color="000000"/>
              <w:bottom w:val="single" w:sz="1" w:space="0" w:color="000000"/>
            </w:tcBorders>
          </w:tcPr>
          <w:p w14:paraId="15C3C21D"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tcPr>
          <w:p w14:paraId="11FA9FCA" w14:textId="77777777" w:rsidR="005D4993" w:rsidRPr="00383CB2" w:rsidRDefault="005D4993" w:rsidP="005245A0">
            <w:pPr>
              <w:pStyle w:val="TableContents"/>
              <w:snapToGrid w:val="0"/>
              <w:spacing w:line="200" w:lineRule="atLeast"/>
              <w:jc w:val="center"/>
              <w:rPr>
                <w:lang w:val="ro-RO"/>
              </w:rPr>
            </w:pPr>
          </w:p>
        </w:tc>
      </w:tr>
      <w:tr w:rsidR="00383CB2" w:rsidRPr="00383CB2" w14:paraId="6FC8F768" w14:textId="77777777" w:rsidTr="005245A0">
        <w:tc>
          <w:tcPr>
            <w:tcW w:w="9652" w:type="dxa"/>
            <w:gridSpan w:val="5"/>
            <w:tcBorders>
              <w:left w:val="single" w:sz="1" w:space="0" w:color="000000"/>
              <w:bottom w:val="single" w:sz="1" w:space="0" w:color="000000"/>
              <w:right w:val="single" w:sz="1" w:space="0" w:color="000000"/>
            </w:tcBorders>
          </w:tcPr>
          <w:p w14:paraId="2253469F" w14:textId="77777777" w:rsidR="005D4993" w:rsidRPr="00383CB2" w:rsidRDefault="005D4993" w:rsidP="005245A0">
            <w:pPr>
              <w:pStyle w:val="TableContents"/>
              <w:snapToGrid w:val="0"/>
              <w:spacing w:line="360" w:lineRule="auto"/>
              <w:jc w:val="center"/>
              <w:rPr>
                <w:b/>
                <w:bCs/>
                <w:i/>
                <w:iCs/>
                <w:lang w:val="ro-RO"/>
              </w:rPr>
            </w:pPr>
            <w:r w:rsidRPr="00383CB2">
              <w:rPr>
                <w:b/>
                <w:bCs/>
                <w:i/>
                <w:iCs/>
                <w:lang w:val="ro-RO"/>
              </w:rPr>
              <w:t>C. Competenţele didactice ale candidatului</w:t>
            </w:r>
          </w:p>
        </w:tc>
      </w:tr>
      <w:tr w:rsidR="00383CB2" w:rsidRPr="00383CB2" w14:paraId="35C6F816" w14:textId="77777777" w:rsidTr="005245A0">
        <w:tc>
          <w:tcPr>
            <w:tcW w:w="444" w:type="dxa"/>
            <w:tcBorders>
              <w:left w:val="single" w:sz="1" w:space="0" w:color="000000"/>
              <w:bottom w:val="single" w:sz="1" w:space="0" w:color="000000"/>
            </w:tcBorders>
            <w:vAlign w:val="center"/>
          </w:tcPr>
          <w:p w14:paraId="0BC85316" w14:textId="77777777" w:rsidR="005D4993" w:rsidRPr="00383CB2" w:rsidRDefault="005D4993" w:rsidP="005245A0">
            <w:pPr>
              <w:pStyle w:val="TableContents"/>
              <w:snapToGrid w:val="0"/>
              <w:spacing w:line="200" w:lineRule="atLeast"/>
              <w:jc w:val="center"/>
              <w:rPr>
                <w:lang w:val="ro-RO"/>
              </w:rPr>
            </w:pPr>
            <w:r w:rsidRPr="00383CB2">
              <w:rPr>
                <w:lang w:val="ro-RO"/>
              </w:rPr>
              <w:t>1</w:t>
            </w:r>
          </w:p>
        </w:tc>
        <w:tc>
          <w:tcPr>
            <w:tcW w:w="5185" w:type="dxa"/>
            <w:tcBorders>
              <w:left w:val="single" w:sz="1" w:space="0" w:color="000000"/>
              <w:bottom w:val="single" w:sz="1" w:space="0" w:color="000000"/>
            </w:tcBorders>
            <w:vAlign w:val="center"/>
          </w:tcPr>
          <w:p w14:paraId="1F2821AD" w14:textId="77777777" w:rsidR="005D4993" w:rsidRPr="00383CB2" w:rsidRDefault="005D4993" w:rsidP="005245A0">
            <w:pPr>
              <w:pStyle w:val="TableContents"/>
              <w:snapToGrid w:val="0"/>
              <w:spacing w:line="200" w:lineRule="atLeast"/>
              <w:jc w:val="both"/>
              <w:rPr>
                <w:lang w:val="ro-RO"/>
              </w:rPr>
            </w:pPr>
            <w:r w:rsidRPr="00383CB2">
              <w:rPr>
                <w:lang w:val="ro-RO"/>
              </w:rPr>
              <w:t>Activităţi de predare (curs/lucrări practice) – in ultimul an universitar</w:t>
            </w:r>
          </w:p>
        </w:tc>
        <w:tc>
          <w:tcPr>
            <w:tcW w:w="1467" w:type="dxa"/>
            <w:tcBorders>
              <w:left w:val="single" w:sz="1" w:space="0" w:color="000000"/>
              <w:bottom w:val="single" w:sz="1" w:space="0" w:color="000000"/>
            </w:tcBorders>
            <w:vAlign w:val="center"/>
          </w:tcPr>
          <w:p w14:paraId="61A0A38A" w14:textId="77777777" w:rsidR="005D4993" w:rsidRPr="00383CB2" w:rsidRDefault="005D4993" w:rsidP="005245A0">
            <w:pPr>
              <w:pStyle w:val="TableContents"/>
              <w:snapToGrid w:val="0"/>
              <w:spacing w:line="200" w:lineRule="atLeast"/>
              <w:jc w:val="center"/>
              <w:rPr>
                <w:lang w:val="ro-RO"/>
              </w:rPr>
            </w:pPr>
            <w:r w:rsidRPr="00383CB2">
              <w:rPr>
                <w:lang w:val="ro-RO"/>
              </w:rPr>
              <w:t>1/0,5/</w:t>
            </w:r>
          </w:p>
          <w:p w14:paraId="6AAEE016" w14:textId="77777777" w:rsidR="005D4993" w:rsidRPr="00383CB2" w:rsidRDefault="005D4993" w:rsidP="005245A0">
            <w:pPr>
              <w:pStyle w:val="TableContents"/>
              <w:snapToGrid w:val="0"/>
              <w:spacing w:line="200" w:lineRule="atLeast"/>
              <w:jc w:val="center"/>
              <w:rPr>
                <w:lang w:val="ro-RO"/>
              </w:rPr>
            </w:pPr>
            <w:r w:rsidRPr="00383CB2">
              <w:rPr>
                <w:lang w:val="ro-RO"/>
              </w:rPr>
              <w:t>disciplina</w:t>
            </w:r>
          </w:p>
        </w:tc>
        <w:tc>
          <w:tcPr>
            <w:tcW w:w="1268" w:type="dxa"/>
            <w:tcBorders>
              <w:left w:val="single" w:sz="1" w:space="0" w:color="000000"/>
              <w:bottom w:val="single" w:sz="1" w:space="0" w:color="000000"/>
            </w:tcBorders>
            <w:vAlign w:val="center"/>
          </w:tcPr>
          <w:p w14:paraId="51D7AEF7"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5A60270D" w14:textId="77777777" w:rsidR="005D4993" w:rsidRPr="00383CB2" w:rsidRDefault="005D4993" w:rsidP="005245A0">
            <w:pPr>
              <w:pStyle w:val="TableContents"/>
              <w:snapToGrid w:val="0"/>
              <w:spacing w:line="200" w:lineRule="atLeast"/>
              <w:jc w:val="center"/>
              <w:rPr>
                <w:lang w:val="ro-RO"/>
              </w:rPr>
            </w:pPr>
          </w:p>
        </w:tc>
      </w:tr>
      <w:tr w:rsidR="00383CB2" w:rsidRPr="00383CB2" w14:paraId="3F0DE06E" w14:textId="77777777" w:rsidTr="005245A0">
        <w:tc>
          <w:tcPr>
            <w:tcW w:w="444" w:type="dxa"/>
            <w:tcBorders>
              <w:left w:val="single" w:sz="1" w:space="0" w:color="000000"/>
              <w:bottom w:val="single" w:sz="1" w:space="0" w:color="000000"/>
            </w:tcBorders>
            <w:vAlign w:val="center"/>
          </w:tcPr>
          <w:p w14:paraId="2D284015" w14:textId="77777777" w:rsidR="005D4993" w:rsidRPr="00383CB2" w:rsidRDefault="005D4993" w:rsidP="005245A0">
            <w:pPr>
              <w:pStyle w:val="TableContents"/>
              <w:snapToGrid w:val="0"/>
              <w:spacing w:line="200" w:lineRule="atLeast"/>
              <w:jc w:val="center"/>
              <w:rPr>
                <w:lang w:val="ro-RO"/>
              </w:rPr>
            </w:pPr>
            <w:r w:rsidRPr="00383CB2">
              <w:rPr>
                <w:lang w:val="ro-RO"/>
              </w:rPr>
              <w:t>2</w:t>
            </w:r>
          </w:p>
        </w:tc>
        <w:tc>
          <w:tcPr>
            <w:tcW w:w="5185" w:type="dxa"/>
            <w:tcBorders>
              <w:left w:val="single" w:sz="1" w:space="0" w:color="000000"/>
              <w:bottom w:val="single" w:sz="1" w:space="0" w:color="000000"/>
            </w:tcBorders>
            <w:vAlign w:val="center"/>
          </w:tcPr>
          <w:p w14:paraId="7C2F222B" w14:textId="77777777" w:rsidR="005D4993" w:rsidRPr="00383CB2" w:rsidRDefault="005D4993" w:rsidP="005245A0">
            <w:pPr>
              <w:pStyle w:val="TableContents"/>
              <w:snapToGrid w:val="0"/>
              <w:spacing w:line="200" w:lineRule="atLeast"/>
              <w:jc w:val="both"/>
              <w:rPr>
                <w:lang w:val="ro-RO"/>
              </w:rPr>
            </w:pPr>
            <w:r w:rsidRPr="00383CB2">
              <w:rPr>
                <w:lang w:val="ro-RO"/>
              </w:rPr>
              <w:t>Cursuri publicate, manuale, îndrumare, ghiduri pentru studenţi sau alte materiale publicate în sprijinul învăţării studenţilor</w:t>
            </w:r>
          </w:p>
        </w:tc>
        <w:tc>
          <w:tcPr>
            <w:tcW w:w="1467" w:type="dxa"/>
            <w:tcBorders>
              <w:left w:val="single" w:sz="1" w:space="0" w:color="000000"/>
              <w:bottom w:val="single" w:sz="1" w:space="0" w:color="000000"/>
            </w:tcBorders>
            <w:vAlign w:val="center"/>
          </w:tcPr>
          <w:p w14:paraId="373EC2D5" w14:textId="77777777" w:rsidR="005D4993" w:rsidRPr="00383CB2" w:rsidRDefault="005D4993" w:rsidP="005245A0">
            <w:pPr>
              <w:pStyle w:val="TableContents"/>
              <w:snapToGrid w:val="0"/>
              <w:spacing w:line="200" w:lineRule="atLeast"/>
              <w:jc w:val="center"/>
              <w:rPr>
                <w:lang w:val="ro-RO"/>
              </w:rPr>
            </w:pPr>
            <w:r w:rsidRPr="00383CB2">
              <w:rPr>
                <w:lang w:val="ro-RO"/>
              </w:rPr>
              <w:t>2/curs</w:t>
            </w:r>
          </w:p>
        </w:tc>
        <w:tc>
          <w:tcPr>
            <w:tcW w:w="1268" w:type="dxa"/>
            <w:tcBorders>
              <w:left w:val="single" w:sz="1" w:space="0" w:color="000000"/>
              <w:bottom w:val="single" w:sz="1" w:space="0" w:color="000000"/>
            </w:tcBorders>
            <w:vAlign w:val="center"/>
          </w:tcPr>
          <w:p w14:paraId="7DC53EEA"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130B9989" w14:textId="77777777" w:rsidR="005D4993" w:rsidRPr="00383CB2" w:rsidRDefault="005D4993" w:rsidP="005245A0">
            <w:pPr>
              <w:pStyle w:val="TableContents"/>
              <w:snapToGrid w:val="0"/>
              <w:spacing w:line="200" w:lineRule="atLeast"/>
              <w:jc w:val="center"/>
              <w:rPr>
                <w:lang w:val="ro-RO"/>
              </w:rPr>
            </w:pPr>
          </w:p>
        </w:tc>
      </w:tr>
      <w:tr w:rsidR="00383CB2" w:rsidRPr="00383CB2" w14:paraId="4B9CAFC3" w14:textId="77777777" w:rsidTr="005245A0">
        <w:tc>
          <w:tcPr>
            <w:tcW w:w="444" w:type="dxa"/>
            <w:tcBorders>
              <w:left w:val="single" w:sz="1" w:space="0" w:color="000000"/>
              <w:bottom w:val="single" w:sz="1" w:space="0" w:color="000000"/>
            </w:tcBorders>
            <w:vAlign w:val="center"/>
          </w:tcPr>
          <w:p w14:paraId="1267B6A1" w14:textId="77777777" w:rsidR="005D4993" w:rsidRPr="00383CB2" w:rsidRDefault="005D4993" w:rsidP="005245A0">
            <w:pPr>
              <w:pStyle w:val="TableContents"/>
              <w:snapToGrid w:val="0"/>
              <w:spacing w:line="200" w:lineRule="atLeast"/>
              <w:jc w:val="center"/>
              <w:rPr>
                <w:lang w:val="ro-RO"/>
              </w:rPr>
            </w:pPr>
            <w:r w:rsidRPr="00383CB2">
              <w:rPr>
                <w:lang w:val="ro-RO"/>
              </w:rPr>
              <w:t>3</w:t>
            </w:r>
          </w:p>
        </w:tc>
        <w:tc>
          <w:tcPr>
            <w:tcW w:w="5185" w:type="dxa"/>
            <w:tcBorders>
              <w:left w:val="single" w:sz="1" w:space="0" w:color="000000"/>
              <w:bottom w:val="single" w:sz="1" w:space="0" w:color="000000"/>
            </w:tcBorders>
            <w:vAlign w:val="center"/>
          </w:tcPr>
          <w:p w14:paraId="2FD5E9B9" w14:textId="77777777" w:rsidR="005D4993" w:rsidRPr="00383CB2" w:rsidRDefault="005D4993" w:rsidP="005245A0">
            <w:pPr>
              <w:pStyle w:val="TableContents"/>
              <w:snapToGrid w:val="0"/>
              <w:spacing w:line="200" w:lineRule="atLeast"/>
              <w:jc w:val="both"/>
              <w:rPr>
                <w:lang w:val="ro-RO"/>
              </w:rPr>
            </w:pPr>
            <w:r w:rsidRPr="00383CB2">
              <w:rPr>
                <w:lang w:val="ro-RO"/>
              </w:rPr>
              <w:t>Elaborarea, în format electronic, a unui material didactic de specialitate pentru uzul studenţilor</w:t>
            </w:r>
          </w:p>
        </w:tc>
        <w:tc>
          <w:tcPr>
            <w:tcW w:w="1467" w:type="dxa"/>
            <w:tcBorders>
              <w:left w:val="single" w:sz="1" w:space="0" w:color="000000"/>
              <w:bottom w:val="single" w:sz="1" w:space="0" w:color="000000"/>
            </w:tcBorders>
            <w:vAlign w:val="center"/>
          </w:tcPr>
          <w:p w14:paraId="3C7430A1" w14:textId="77777777" w:rsidR="005D4993" w:rsidRPr="00383CB2" w:rsidRDefault="005D4993" w:rsidP="005245A0">
            <w:pPr>
              <w:pStyle w:val="TableContents"/>
              <w:snapToGrid w:val="0"/>
              <w:spacing w:line="200" w:lineRule="atLeast"/>
              <w:jc w:val="center"/>
              <w:rPr>
                <w:lang w:val="ro-RO"/>
              </w:rPr>
            </w:pPr>
            <w:r w:rsidRPr="00383CB2">
              <w:rPr>
                <w:lang w:val="ro-RO"/>
              </w:rPr>
              <w:t>1/material</w:t>
            </w:r>
          </w:p>
        </w:tc>
        <w:tc>
          <w:tcPr>
            <w:tcW w:w="1268" w:type="dxa"/>
            <w:tcBorders>
              <w:left w:val="single" w:sz="1" w:space="0" w:color="000000"/>
              <w:bottom w:val="single" w:sz="1" w:space="0" w:color="000000"/>
            </w:tcBorders>
            <w:vAlign w:val="center"/>
          </w:tcPr>
          <w:p w14:paraId="507A62D5"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022E7720" w14:textId="77777777" w:rsidR="005D4993" w:rsidRPr="00383CB2" w:rsidRDefault="005D4993" w:rsidP="005245A0">
            <w:pPr>
              <w:pStyle w:val="TableContents"/>
              <w:snapToGrid w:val="0"/>
              <w:spacing w:line="200" w:lineRule="atLeast"/>
              <w:jc w:val="center"/>
              <w:rPr>
                <w:lang w:val="ro-RO"/>
              </w:rPr>
            </w:pPr>
          </w:p>
        </w:tc>
      </w:tr>
      <w:tr w:rsidR="00383CB2" w:rsidRPr="00383CB2" w14:paraId="7B2F743B" w14:textId="77777777" w:rsidTr="005245A0">
        <w:tc>
          <w:tcPr>
            <w:tcW w:w="444" w:type="dxa"/>
            <w:tcBorders>
              <w:left w:val="single" w:sz="1" w:space="0" w:color="000000"/>
              <w:bottom w:val="single" w:sz="4" w:space="0" w:color="auto"/>
            </w:tcBorders>
            <w:vAlign w:val="center"/>
          </w:tcPr>
          <w:p w14:paraId="550F9AF7" w14:textId="77777777" w:rsidR="005D4993" w:rsidRPr="00383CB2" w:rsidRDefault="005D4993" w:rsidP="005245A0">
            <w:pPr>
              <w:pStyle w:val="TableContents"/>
              <w:snapToGrid w:val="0"/>
              <w:spacing w:line="200" w:lineRule="atLeast"/>
              <w:jc w:val="center"/>
              <w:rPr>
                <w:lang w:val="ro-RO"/>
              </w:rPr>
            </w:pPr>
          </w:p>
        </w:tc>
        <w:tc>
          <w:tcPr>
            <w:tcW w:w="6652" w:type="dxa"/>
            <w:gridSpan w:val="2"/>
            <w:tcBorders>
              <w:left w:val="single" w:sz="1" w:space="0" w:color="000000"/>
              <w:bottom w:val="single" w:sz="4" w:space="0" w:color="auto"/>
            </w:tcBorders>
            <w:vAlign w:val="center"/>
          </w:tcPr>
          <w:p w14:paraId="52B8DF61" w14:textId="77777777" w:rsidR="005D4993" w:rsidRPr="00383CB2" w:rsidRDefault="005D4993" w:rsidP="005245A0">
            <w:pPr>
              <w:pStyle w:val="TableContents"/>
              <w:snapToGrid w:val="0"/>
              <w:spacing w:line="200" w:lineRule="atLeast"/>
              <w:jc w:val="both"/>
              <w:rPr>
                <w:lang w:val="ro-RO"/>
              </w:rPr>
            </w:pPr>
            <w:r w:rsidRPr="00383CB2">
              <w:rPr>
                <w:lang w:val="ro-RO"/>
              </w:rPr>
              <w:t>Punctaj C</w:t>
            </w:r>
          </w:p>
        </w:tc>
        <w:tc>
          <w:tcPr>
            <w:tcW w:w="1268" w:type="dxa"/>
            <w:tcBorders>
              <w:left w:val="single" w:sz="1" w:space="0" w:color="000000"/>
              <w:bottom w:val="single" w:sz="4" w:space="0" w:color="auto"/>
            </w:tcBorders>
            <w:vAlign w:val="center"/>
          </w:tcPr>
          <w:p w14:paraId="195E6A6D" w14:textId="77777777" w:rsidR="005D4993" w:rsidRPr="00383CB2" w:rsidRDefault="005D4993" w:rsidP="005245A0">
            <w:pPr>
              <w:snapToGrid w:val="0"/>
              <w:spacing w:line="200" w:lineRule="atLeast"/>
              <w:jc w:val="center"/>
              <w:rPr>
                <w:lang w:val="ro-RO"/>
              </w:rPr>
            </w:pPr>
          </w:p>
        </w:tc>
        <w:tc>
          <w:tcPr>
            <w:tcW w:w="1288" w:type="dxa"/>
            <w:tcBorders>
              <w:left w:val="single" w:sz="1" w:space="0" w:color="000000"/>
              <w:bottom w:val="single" w:sz="4" w:space="0" w:color="auto"/>
              <w:right w:val="single" w:sz="1" w:space="0" w:color="000000"/>
            </w:tcBorders>
            <w:vAlign w:val="center"/>
          </w:tcPr>
          <w:p w14:paraId="5625976F" w14:textId="77777777" w:rsidR="005D4993" w:rsidRPr="00383CB2" w:rsidRDefault="005D4993" w:rsidP="005245A0">
            <w:pPr>
              <w:snapToGrid w:val="0"/>
              <w:spacing w:line="200" w:lineRule="atLeast"/>
              <w:jc w:val="center"/>
              <w:rPr>
                <w:lang w:val="ro-RO"/>
              </w:rPr>
            </w:pPr>
          </w:p>
        </w:tc>
      </w:tr>
      <w:tr w:rsidR="00383CB2" w:rsidRPr="00383CB2" w14:paraId="7E687C93" w14:textId="77777777" w:rsidTr="005245A0">
        <w:tc>
          <w:tcPr>
            <w:tcW w:w="9652" w:type="dxa"/>
            <w:gridSpan w:val="5"/>
            <w:tcBorders>
              <w:top w:val="single" w:sz="4" w:space="0" w:color="auto"/>
              <w:left w:val="single" w:sz="2" w:space="0" w:color="000000"/>
              <w:bottom w:val="single" w:sz="2" w:space="0" w:color="000000"/>
              <w:right w:val="single" w:sz="2" w:space="0" w:color="000000"/>
            </w:tcBorders>
            <w:vAlign w:val="center"/>
          </w:tcPr>
          <w:p w14:paraId="668B05C0" w14:textId="77777777" w:rsidR="005D4993" w:rsidRPr="00383CB2" w:rsidRDefault="005D4993" w:rsidP="005245A0">
            <w:pPr>
              <w:pStyle w:val="TableContents"/>
              <w:snapToGrid w:val="0"/>
              <w:spacing w:line="200" w:lineRule="atLeast"/>
              <w:jc w:val="center"/>
              <w:rPr>
                <w:b/>
                <w:bCs/>
                <w:i/>
                <w:iCs/>
                <w:lang w:val="ro-RO"/>
              </w:rPr>
            </w:pPr>
            <w:r w:rsidRPr="00383CB2">
              <w:rPr>
                <w:b/>
                <w:bCs/>
                <w:i/>
                <w:iCs/>
                <w:lang w:val="ro-RO"/>
              </w:rPr>
              <w:t>D. Capacitatea candidatului de a transfera cunoştinţele şi rezultatele sale către mediul economic sau social ori de a populariza propriile rezultate ştiinţifice</w:t>
            </w:r>
          </w:p>
        </w:tc>
      </w:tr>
      <w:tr w:rsidR="00383CB2" w:rsidRPr="00383CB2" w14:paraId="68589C4D" w14:textId="77777777" w:rsidTr="005245A0">
        <w:tc>
          <w:tcPr>
            <w:tcW w:w="444" w:type="dxa"/>
            <w:tcBorders>
              <w:top w:val="single" w:sz="2" w:space="0" w:color="000000"/>
              <w:left w:val="single" w:sz="1" w:space="0" w:color="000000"/>
              <w:bottom w:val="single" w:sz="1" w:space="0" w:color="000000"/>
            </w:tcBorders>
            <w:vAlign w:val="center"/>
          </w:tcPr>
          <w:p w14:paraId="09800DD7" w14:textId="77777777" w:rsidR="005D4993" w:rsidRPr="00383CB2" w:rsidRDefault="005D4993" w:rsidP="005245A0">
            <w:pPr>
              <w:pStyle w:val="TableContents"/>
              <w:snapToGrid w:val="0"/>
              <w:spacing w:line="200" w:lineRule="atLeast"/>
              <w:jc w:val="center"/>
              <w:rPr>
                <w:lang w:val="ro-RO"/>
              </w:rPr>
            </w:pPr>
            <w:r w:rsidRPr="00383CB2">
              <w:rPr>
                <w:lang w:val="ro-RO"/>
              </w:rPr>
              <w:t>1</w:t>
            </w:r>
          </w:p>
        </w:tc>
        <w:tc>
          <w:tcPr>
            <w:tcW w:w="5185" w:type="dxa"/>
            <w:tcBorders>
              <w:top w:val="single" w:sz="2" w:space="0" w:color="000000"/>
              <w:left w:val="single" w:sz="1" w:space="0" w:color="000000"/>
              <w:bottom w:val="single" w:sz="1" w:space="0" w:color="000000"/>
            </w:tcBorders>
            <w:vAlign w:val="center"/>
          </w:tcPr>
          <w:p w14:paraId="109F9D17" w14:textId="77777777" w:rsidR="005D4993" w:rsidRPr="00383CB2" w:rsidRDefault="005D4993" w:rsidP="005245A0">
            <w:pPr>
              <w:pStyle w:val="TableContents"/>
              <w:snapToGrid w:val="0"/>
              <w:spacing w:line="200" w:lineRule="atLeast"/>
              <w:jc w:val="both"/>
              <w:rPr>
                <w:lang w:val="ro-RO"/>
              </w:rPr>
            </w:pPr>
            <w:r w:rsidRPr="00383CB2">
              <w:rPr>
                <w:lang w:val="ro-RO"/>
              </w:rPr>
              <w:t>Cărţi/atlase publicate ca unic autor sau coautor în edituri internaţionale</w:t>
            </w:r>
          </w:p>
        </w:tc>
        <w:tc>
          <w:tcPr>
            <w:tcW w:w="1467" w:type="dxa"/>
            <w:tcBorders>
              <w:top w:val="single" w:sz="2" w:space="0" w:color="000000"/>
              <w:left w:val="single" w:sz="1" w:space="0" w:color="000000"/>
              <w:bottom w:val="single" w:sz="1" w:space="0" w:color="000000"/>
            </w:tcBorders>
            <w:vAlign w:val="center"/>
          </w:tcPr>
          <w:p w14:paraId="565A46BB" w14:textId="77777777" w:rsidR="005D4993" w:rsidRPr="00383CB2" w:rsidRDefault="005D4993" w:rsidP="005245A0">
            <w:pPr>
              <w:pStyle w:val="TableContents"/>
              <w:snapToGrid w:val="0"/>
              <w:spacing w:line="200" w:lineRule="atLeast"/>
              <w:jc w:val="center"/>
              <w:rPr>
                <w:lang w:val="ro-RO"/>
              </w:rPr>
            </w:pPr>
            <w:r w:rsidRPr="00383CB2">
              <w:rPr>
                <w:lang w:val="ro-RO"/>
              </w:rPr>
              <w:t xml:space="preserve">8x3/na/ </w:t>
            </w:r>
          </w:p>
          <w:p w14:paraId="605869CB" w14:textId="77777777" w:rsidR="005D4993" w:rsidRPr="00383CB2" w:rsidRDefault="005D4993" w:rsidP="005245A0">
            <w:pPr>
              <w:pStyle w:val="TableContents"/>
              <w:snapToGrid w:val="0"/>
              <w:spacing w:line="200" w:lineRule="atLeast"/>
              <w:jc w:val="center"/>
              <w:rPr>
                <w:lang w:val="ro-RO"/>
              </w:rPr>
            </w:pPr>
            <w:r w:rsidRPr="00383CB2">
              <w:rPr>
                <w:lang w:val="ro-RO"/>
              </w:rPr>
              <w:t>carte</w:t>
            </w:r>
          </w:p>
        </w:tc>
        <w:tc>
          <w:tcPr>
            <w:tcW w:w="1268" w:type="dxa"/>
            <w:tcBorders>
              <w:top w:val="single" w:sz="2" w:space="0" w:color="000000"/>
              <w:left w:val="single" w:sz="1" w:space="0" w:color="000000"/>
              <w:bottom w:val="single" w:sz="1" w:space="0" w:color="000000"/>
            </w:tcBorders>
            <w:vAlign w:val="center"/>
          </w:tcPr>
          <w:p w14:paraId="3ADF863C" w14:textId="77777777" w:rsidR="005D4993" w:rsidRPr="00383CB2" w:rsidRDefault="005D4993" w:rsidP="005245A0">
            <w:pPr>
              <w:pStyle w:val="TableContents"/>
              <w:snapToGrid w:val="0"/>
              <w:spacing w:line="200" w:lineRule="atLeast"/>
              <w:jc w:val="center"/>
              <w:rPr>
                <w:lang w:val="ro-RO"/>
              </w:rPr>
            </w:pPr>
          </w:p>
        </w:tc>
        <w:tc>
          <w:tcPr>
            <w:tcW w:w="1288" w:type="dxa"/>
            <w:tcBorders>
              <w:top w:val="single" w:sz="2" w:space="0" w:color="000000"/>
              <w:left w:val="single" w:sz="1" w:space="0" w:color="000000"/>
              <w:bottom w:val="single" w:sz="1" w:space="0" w:color="000000"/>
              <w:right w:val="single" w:sz="1" w:space="0" w:color="000000"/>
            </w:tcBorders>
            <w:vAlign w:val="center"/>
          </w:tcPr>
          <w:p w14:paraId="2C2D7E72" w14:textId="77777777" w:rsidR="005D4993" w:rsidRPr="00383CB2" w:rsidRDefault="005D4993" w:rsidP="005245A0">
            <w:pPr>
              <w:pStyle w:val="TableContents"/>
              <w:snapToGrid w:val="0"/>
              <w:spacing w:line="200" w:lineRule="atLeast"/>
              <w:jc w:val="center"/>
              <w:rPr>
                <w:lang w:val="ro-RO"/>
              </w:rPr>
            </w:pPr>
          </w:p>
        </w:tc>
      </w:tr>
      <w:tr w:rsidR="00383CB2" w:rsidRPr="00383CB2" w14:paraId="2F422B59" w14:textId="77777777" w:rsidTr="005245A0">
        <w:tc>
          <w:tcPr>
            <w:tcW w:w="444" w:type="dxa"/>
            <w:tcBorders>
              <w:left w:val="single" w:sz="1" w:space="0" w:color="000000"/>
              <w:bottom w:val="single" w:sz="1" w:space="0" w:color="000000"/>
            </w:tcBorders>
            <w:vAlign w:val="center"/>
          </w:tcPr>
          <w:p w14:paraId="2A711B5A" w14:textId="77777777" w:rsidR="005D4993" w:rsidRPr="00383CB2" w:rsidRDefault="005D4993" w:rsidP="005245A0">
            <w:pPr>
              <w:pStyle w:val="TableContents"/>
              <w:snapToGrid w:val="0"/>
              <w:spacing w:line="200" w:lineRule="atLeast"/>
              <w:jc w:val="center"/>
              <w:rPr>
                <w:lang w:val="ro-RO"/>
              </w:rPr>
            </w:pPr>
            <w:r w:rsidRPr="00383CB2">
              <w:rPr>
                <w:lang w:val="ro-RO"/>
              </w:rPr>
              <w:t>2</w:t>
            </w:r>
          </w:p>
        </w:tc>
        <w:tc>
          <w:tcPr>
            <w:tcW w:w="5185" w:type="dxa"/>
            <w:tcBorders>
              <w:left w:val="single" w:sz="1" w:space="0" w:color="000000"/>
              <w:bottom w:val="single" w:sz="1" w:space="0" w:color="000000"/>
            </w:tcBorders>
            <w:vAlign w:val="center"/>
          </w:tcPr>
          <w:p w14:paraId="50331C51" w14:textId="77777777" w:rsidR="005D4993" w:rsidRPr="00383CB2" w:rsidRDefault="005D4993" w:rsidP="005245A0">
            <w:pPr>
              <w:pStyle w:val="TableContents"/>
              <w:snapToGrid w:val="0"/>
              <w:spacing w:line="200" w:lineRule="atLeast"/>
              <w:jc w:val="both"/>
              <w:rPr>
                <w:lang w:val="ro-RO"/>
              </w:rPr>
            </w:pPr>
            <w:r w:rsidRPr="00383CB2">
              <w:rPr>
                <w:lang w:val="ro-RO"/>
              </w:rPr>
              <w:t>Cărţi/atlase/hărţi coordonate apărute în edituri internaţionale</w:t>
            </w:r>
          </w:p>
        </w:tc>
        <w:tc>
          <w:tcPr>
            <w:tcW w:w="1467" w:type="dxa"/>
            <w:tcBorders>
              <w:left w:val="single" w:sz="1" w:space="0" w:color="000000"/>
              <w:bottom w:val="single" w:sz="1" w:space="0" w:color="000000"/>
            </w:tcBorders>
            <w:vAlign w:val="center"/>
          </w:tcPr>
          <w:p w14:paraId="53D23A59" w14:textId="77777777" w:rsidR="005D4993" w:rsidRPr="00383CB2" w:rsidRDefault="005D4993" w:rsidP="005245A0">
            <w:pPr>
              <w:pStyle w:val="TableContents"/>
              <w:snapToGrid w:val="0"/>
              <w:spacing w:line="200" w:lineRule="atLeast"/>
              <w:jc w:val="center"/>
              <w:rPr>
                <w:lang w:val="ro-RO"/>
              </w:rPr>
            </w:pPr>
            <w:r w:rsidRPr="00383CB2">
              <w:rPr>
                <w:lang w:val="ro-RO"/>
              </w:rPr>
              <w:t xml:space="preserve">6x3/na/ </w:t>
            </w:r>
          </w:p>
          <w:p w14:paraId="431549E4" w14:textId="77777777" w:rsidR="005D4993" w:rsidRPr="00383CB2" w:rsidRDefault="005D4993" w:rsidP="005245A0">
            <w:pPr>
              <w:pStyle w:val="TableContents"/>
              <w:snapToGrid w:val="0"/>
              <w:spacing w:line="200" w:lineRule="atLeast"/>
              <w:jc w:val="center"/>
              <w:rPr>
                <w:lang w:val="ro-RO"/>
              </w:rPr>
            </w:pPr>
            <w:r w:rsidRPr="00383CB2">
              <w:rPr>
                <w:lang w:val="ro-RO"/>
              </w:rPr>
              <w:t>carte</w:t>
            </w:r>
          </w:p>
        </w:tc>
        <w:tc>
          <w:tcPr>
            <w:tcW w:w="1268" w:type="dxa"/>
            <w:tcBorders>
              <w:left w:val="single" w:sz="1" w:space="0" w:color="000000"/>
              <w:bottom w:val="single" w:sz="1" w:space="0" w:color="000000"/>
            </w:tcBorders>
            <w:vAlign w:val="center"/>
          </w:tcPr>
          <w:p w14:paraId="22C07656"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4C889829" w14:textId="77777777" w:rsidR="005D4993" w:rsidRPr="00383CB2" w:rsidRDefault="005D4993" w:rsidP="005245A0">
            <w:pPr>
              <w:pStyle w:val="TableContents"/>
              <w:snapToGrid w:val="0"/>
              <w:spacing w:line="200" w:lineRule="atLeast"/>
              <w:jc w:val="center"/>
              <w:rPr>
                <w:lang w:val="ro-RO"/>
              </w:rPr>
            </w:pPr>
          </w:p>
        </w:tc>
      </w:tr>
      <w:tr w:rsidR="00383CB2" w:rsidRPr="00383CB2" w14:paraId="411FE900" w14:textId="77777777" w:rsidTr="005245A0">
        <w:tc>
          <w:tcPr>
            <w:tcW w:w="444" w:type="dxa"/>
            <w:tcBorders>
              <w:left w:val="single" w:sz="1" w:space="0" w:color="000000"/>
              <w:bottom w:val="single" w:sz="1" w:space="0" w:color="000000"/>
            </w:tcBorders>
            <w:vAlign w:val="center"/>
          </w:tcPr>
          <w:p w14:paraId="1885AFA1" w14:textId="77777777" w:rsidR="005D4993" w:rsidRPr="00383CB2" w:rsidRDefault="005D4993" w:rsidP="005245A0">
            <w:pPr>
              <w:pStyle w:val="TableContents"/>
              <w:snapToGrid w:val="0"/>
              <w:spacing w:line="200" w:lineRule="atLeast"/>
              <w:jc w:val="center"/>
              <w:rPr>
                <w:lang w:val="ro-RO"/>
              </w:rPr>
            </w:pPr>
            <w:r w:rsidRPr="00383CB2">
              <w:rPr>
                <w:lang w:val="ro-RO"/>
              </w:rPr>
              <w:t>3</w:t>
            </w:r>
          </w:p>
        </w:tc>
        <w:tc>
          <w:tcPr>
            <w:tcW w:w="5185" w:type="dxa"/>
            <w:tcBorders>
              <w:left w:val="single" w:sz="1" w:space="0" w:color="000000"/>
              <w:bottom w:val="single" w:sz="1" w:space="0" w:color="000000"/>
            </w:tcBorders>
            <w:vAlign w:val="center"/>
          </w:tcPr>
          <w:p w14:paraId="5BAF731A" w14:textId="77777777" w:rsidR="005D4993" w:rsidRPr="00383CB2" w:rsidRDefault="005D4993" w:rsidP="005245A0">
            <w:pPr>
              <w:pStyle w:val="TableContents"/>
              <w:snapToGrid w:val="0"/>
              <w:spacing w:line="200" w:lineRule="atLeast"/>
              <w:jc w:val="both"/>
              <w:rPr>
                <w:lang w:val="ro-RO"/>
              </w:rPr>
            </w:pPr>
            <w:r w:rsidRPr="00383CB2">
              <w:rPr>
                <w:lang w:val="ro-RO"/>
              </w:rPr>
              <w:t>Capitole în volume colective publicate sub egida unor edituri internaţionale şi regăsite în cel puţin 6 biblioteci înregistrate în Worldcat</w:t>
            </w:r>
          </w:p>
        </w:tc>
        <w:tc>
          <w:tcPr>
            <w:tcW w:w="1467" w:type="dxa"/>
            <w:tcBorders>
              <w:left w:val="single" w:sz="1" w:space="0" w:color="000000"/>
              <w:bottom w:val="single" w:sz="1" w:space="0" w:color="000000"/>
            </w:tcBorders>
            <w:vAlign w:val="center"/>
          </w:tcPr>
          <w:p w14:paraId="74DF8E73" w14:textId="77777777" w:rsidR="005D4993" w:rsidRPr="00383CB2" w:rsidRDefault="005D4993" w:rsidP="005245A0">
            <w:pPr>
              <w:pStyle w:val="TableContents"/>
              <w:snapToGrid w:val="0"/>
              <w:spacing w:line="200" w:lineRule="atLeast"/>
              <w:jc w:val="center"/>
              <w:rPr>
                <w:lang w:val="ro-RO"/>
              </w:rPr>
            </w:pPr>
            <w:r w:rsidRPr="00383CB2">
              <w:rPr>
                <w:lang w:val="ro-RO"/>
              </w:rPr>
              <w:t>4x3/na/ capitol</w:t>
            </w:r>
          </w:p>
        </w:tc>
        <w:tc>
          <w:tcPr>
            <w:tcW w:w="1268" w:type="dxa"/>
            <w:tcBorders>
              <w:left w:val="single" w:sz="1" w:space="0" w:color="000000"/>
              <w:bottom w:val="single" w:sz="1" w:space="0" w:color="000000"/>
            </w:tcBorders>
            <w:vAlign w:val="center"/>
          </w:tcPr>
          <w:p w14:paraId="3F68C218"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30EAF759" w14:textId="77777777" w:rsidR="005D4993" w:rsidRPr="00383CB2" w:rsidRDefault="005D4993" w:rsidP="005245A0">
            <w:pPr>
              <w:pStyle w:val="TableContents"/>
              <w:snapToGrid w:val="0"/>
              <w:spacing w:line="200" w:lineRule="atLeast"/>
              <w:jc w:val="center"/>
              <w:rPr>
                <w:lang w:val="ro-RO"/>
              </w:rPr>
            </w:pPr>
          </w:p>
        </w:tc>
      </w:tr>
      <w:tr w:rsidR="00383CB2" w:rsidRPr="00383CB2" w14:paraId="78566624" w14:textId="77777777" w:rsidTr="005245A0">
        <w:tc>
          <w:tcPr>
            <w:tcW w:w="444" w:type="dxa"/>
            <w:tcBorders>
              <w:left w:val="single" w:sz="1" w:space="0" w:color="000000"/>
              <w:bottom w:val="single" w:sz="1" w:space="0" w:color="000000"/>
            </w:tcBorders>
            <w:vAlign w:val="center"/>
          </w:tcPr>
          <w:p w14:paraId="003A6C69" w14:textId="77777777" w:rsidR="005D4993" w:rsidRPr="00383CB2" w:rsidRDefault="005D4993" w:rsidP="005245A0">
            <w:pPr>
              <w:pStyle w:val="TableContents"/>
              <w:snapToGrid w:val="0"/>
              <w:spacing w:line="200" w:lineRule="atLeast"/>
              <w:jc w:val="center"/>
              <w:rPr>
                <w:lang w:val="ro-RO"/>
              </w:rPr>
            </w:pPr>
            <w:r w:rsidRPr="00383CB2">
              <w:rPr>
                <w:lang w:val="ro-RO"/>
              </w:rPr>
              <w:t>4</w:t>
            </w:r>
          </w:p>
        </w:tc>
        <w:tc>
          <w:tcPr>
            <w:tcW w:w="5185" w:type="dxa"/>
            <w:tcBorders>
              <w:left w:val="single" w:sz="1" w:space="0" w:color="000000"/>
              <w:bottom w:val="single" w:sz="1" w:space="0" w:color="000000"/>
            </w:tcBorders>
            <w:vAlign w:val="center"/>
          </w:tcPr>
          <w:p w14:paraId="5C5DAF97" w14:textId="77777777" w:rsidR="005D4993" w:rsidRPr="00383CB2" w:rsidRDefault="005D4993" w:rsidP="005245A0">
            <w:pPr>
              <w:pStyle w:val="TableContents"/>
              <w:snapToGrid w:val="0"/>
              <w:spacing w:line="200" w:lineRule="atLeast"/>
              <w:jc w:val="both"/>
              <w:rPr>
                <w:lang w:val="ro-RO"/>
              </w:rPr>
            </w:pPr>
            <w:r w:rsidRPr="00383CB2">
              <w:rPr>
                <w:lang w:val="ro-RO"/>
              </w:rPr>
              <w:t>Cărţi/atlase/hărţi publicate în edituri naţionale recunoscute CNCS</w:t>
            </w:r>
          </w:p>
        </w:tc>
        <w:tc>
          <w:tcPr>
            <w:tcW w:w="1467" w:type="dxa"/>
            <w:tcBorders>
              <w:left w:val="single" w:sz="1" w:space="0" w:color="000000"/>
              <w:bottom w:val="single" w:sz="1" w:space="0" w:color="000000"/>
            </w:tcBorders>
            <w:vAlign w:val="center"/>
          </w:tcPr>
          <w:p w14:paraId="11261D95" w14:textId="77777777" w:rsidR="005D4993" w:rsidRPr="00383CB2" w:rsidRDefault="005D4993" w:rsidP="005245A0">
            <w:pPr>
              <w:pStyle w:val="TableContents"/>
              <w:snapToGrid w:val="0"/>
              <w:spacing w:line="200" w:lineRule="atLeast"/>
              <w:jc w:val="center"/>
              <w:rPr>
                <w:lang w:val="ro-RO"/>
              </w:rPr>
            </w:pPr>
            <w:r w:rsidRPr="00383CB2">
              <w:rPr>
                <w:lang w:val="ro-RO"/>
              </w:rPr>
              <w:t>2x1,5/na/carte</w:t>
            </w:r>
          </w:p>
        </w:tc>
        <w:tc>
          <w:tcPr>
            <w:tcW w:w="1268" w:type="dxa"/>
            <w:tcBorders>
              <w:left w:val="single" w:sz="1" w:space="0" w:color="000000"/>
              <w:bottom w:val="single" w:sz="1" w:space="0" w:color="000000"/>
            </w:tcBorders>
            <w:vAlign w:val="center"/>
          </w:tcPr>
          <w:p w14:paraId="7E49AA4D"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6B174F9F" w14:textId="77777777" w:rsidR="005D4993" w:rsidRPr="00383CB2" w:rsidRDefault="005D4993" w:rsidP="005245A0">
            <w:pPr>
              <w:pStyle w:val="TableContents"/>
              <w:snapToGrid w:val="0"/>
              <w:spacing w:line="200" w:lineRule="atLeast"/>
              <w:jc w:val="center"/>
              <w:rPr>
                <w:lang w:val="ro-RO"/>
              </w:rPr>
            </w:pPr>
          </w:p>
        </w:tc>
      </w:tr>
      <w:tr w:rsidR="00383CB2" w:rsidRPr="00383CB2" w14:paraId="65C83CFD" w14:textId="77777777" w:rsidTr="005245A0">
        <w:tc>
          <w:tcPr>
            <w:tcW w:w="444" w:type="dxa"/>
            <w:tcBorders>
              <w:left w:val="single" w:sz="1" w:space="0" w:color="000000"/>
              <w:bottom w:val="single" w:sz="1" w:space="0" w:color="000000"/>
            </w:tcBorders>
            <w:vAlign w:val="center"/>
          </w:tcPr>
          <w:p w14:paraId="25997C20" w14:textId="77777777" w:rsidR="005D4993" w:rsidRPr="00383CB2" w:rsidRDefault="005D4993" w:rsidP="005245A0">
            <w:pPr>
              <w:pStyle w:val="TableContents"/>
              <w:snapToGrid w:val="0"/>
              <w:spacing w:line="200" w:lineRule="atLeast"/>
              <w:jc w:val="center"/>
              <w:rPr>
                <w:lang w:val="ro-RO"/>
              </w:rPr>
            </w:pPr>
            <w:r w:rsidRPr="00383CB2">
              <w:rPr>
                <w:lang w:val="ro-RO"/>
              </w:rPr>
              <w:t>5</w:t>
            </w:r>
          </w:p>
        </w:tc>
        <w:tc>
          <w:tcPr>
            <w:tcW w:w="5185" w:type="dxa"/>
            <w:tcBorders>
              <w:left w:val="single" w:sz="1" w:space="0" w:color="000000"/>
              <w:bottom w:val="single" w:sz="1" w:space="0" w:color="000000"/>
            </w:tcBorders>
            <w:vAlign w:val="center"/>
          </w:tcPr>
          <w:p w14:paraId="0C3B93A5" w14:textId="77777777" w:rsidR="005D4993" w:rsidRPr="00383CB2" w:rsidRDefault="005D4993" w:rsidP="005245A0">
            <w:pPr>
              <w:pStyle w:val="TableContents"/>
              <w:snapToGrid w:val="0"/>
              <w:spacing w:line="200" w:lineRule="atLeast"/>
              <w:jc w:val="both"/>
              <w:rPr>
                <w:lang w:val="ro-RO"/>
              </w:rPr>
            </w:pPr>
            <w:r w:rsidRPr="00383CB2">
              <w:rPr>
                <w:lang w:val="ro-RO"/>
              </w:rPr>
              <w:t>Capitole în volume colective publicate sub egida unor edituri recunoscute CNCS</w:t>
            </w:r>
          </w:p>
        </w:tc>
        <w:tc>
          <w:tcPr>
            <w:tcW w:w="1467" w:type="dxa"/>
            <w:tcBorders>
              <w:left w:val="single" w:sz="1" w:space="0" w:color="000000"/>
              <w:bottom w:val="single" w:sz="1" w:space="0" w:color="000000"/>
            </w:tcBorders>
            <w:vAlign w:val="center"/>
          </w:tcPr>
          <w:p w14:paraId="649BE75F" w14:textId="77777777" w:rsidR="005D4993" w:rsidRPr="00383CB2" w:rsidRDefault="005D4993" w:rsidP="005245A0">
            <w:pPr>
              <w:pStyle w:val="TableContents"/>
              <w:snapToGrid w:val="0"/>
              <w:spacing w:line="200" w:lineRule="atLeast"/>
              <w:jc w:val="center"/>
              <w:rPr>
                <w:lang w:val="ro-RO"/>
              </w:rPr>
            </w:pPr>
            <w:r w:rsidRPr="00383CB2">
              <w:rPr>
                <w:lang w:val="ro-RO"/>
              </w:rPr>
              <w:t>1,5x1/na/ capitol</w:t>
            </w:r>
          </w:p>
        </w:tc>
        <w:tc>
          <w:tcPr>
            <w:tcW w:w="1268" w:type="dxa"/>
            <w:tcBorders>
              <w:left w:val="single" w:sz="1" w:space="0" w:color="000000"/>
              <w:bottom w:val="single" w:sz="1" w:space="0" w:color="000000"/>
            </w:tcBorders>
            <w:vAlign w:val="center"/>
          </w:tcPr>
          <w:p w14:paraId="4C081DD3"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6E6CFA39" w14:textId="77777777" w:rsidR="005D4993" w:rsidRPr="00383CB2" w:rsidRDefault="005D4993" w:rsidP="005245A0">
            <w:pPr>
              <w:pStyle w:val="TableContents"/>
              <w:snapToGrid w:val="0"/>
              <w:spacing w:line="200" w:lineRule="atLeast"/>
              <w:jc w:val="center"/>
              <w:rPr>
                <w:lang w:val="ro-RO"/>
              </w:rPr>
            </w:pPr>
          </w:p>
        </w:tc>
      </w:tr>
      <w:tr w:rsidR="00383CB2" w:rsidRPr="00383CB2" w14:paraId="50CCEC1B" w14:textId="77777777" w:rsidTr="005245A0">
        <w:tc>
          <w:tcPr>
            <w:tcW w:w="444" w:type="dxa"/>
            <w:tcBorders>
              <w:left w:val="single" w:sz="1" w:space="0" w:color="000000"/>
              <w:bottom w:val="single" w:sz="1" w:space="0" w:color="000000"/>
            </w:tcBorders>
            <w:vAlign w:val="center"/>
          </w:tcPr>
          <w:p w14:paraId="4DD89F7C" w14:textId="77777777" w:rsidR="005D4993" w:rsidRPr="00383CB2" w:rsidRDefault="005D4993" w:rsidP="005245A0">
            <w:pPr>
              <w:pStyle w:val="TableContents"/>
              <w:snapToGrid w:val="0"/>
              <w:spacing w:line="200" w:lineRule="atLeast"/>
              <w:jc w:val="center"/>
              <w:rPr>
                <w:lang w:val="ro-RO"/>
              </w:rPr>
            </w:pPr>
            <w:r w:rsidRPr="00383CB2">
              <w:rPr>
                <w:lang w:val="ro-RO"/>
              </w:rPr>
              <w:t>6</w:t>
            </w:r>
          </w:p>
        </w:tc>
        <w:tc>
          <w:tcPr>
            <w:tcW w:w="5185" w:type="dxa"/>
            <w:tcBorders>
              <w:left w:val="single" w:sz="1" w:space="0" w:color="000000"/>
              <w:bottom w:val="single" w:sz="1" w:space="0" w:color="000000"/>
            </w:tcBorders>
            <w:vAlign w:val="center"/>
          </w:tcPr>
          <w:p w14:paraId="0A6B2F44" w14:textId="77777777" w:rsidR="005D4993" w:rsidRPr="00383CB2" w:rsidRDefault="005D4993" w:rsidP="005245A0">
            <w:pPr>
              <w:pStyle w:val="TableContents"/>
              <w:snapToGrid w:val="0"/>
              <w:spacing w:line="200" w:lineRule="atLeast"/>
              <w:jc w:val="both"/>
              <w:rPr>
                <w:lang w:val="ro-RO"/>
              </w:rPr>
            </w:pPr>
            <w:r w:rsidRPr="00383CB2">
              <w:rPr>
                <w:lang w:val="ro-RO"/>
              </w:rPr>
              <w:t>Teza de doctorat publicată la o editură recunoscută CNCS</w:t>
            </w:r>
          </w:p>
        </w:tc>
        <w:tc>
          <w:tcPr>
            <w:tcW w:w="1467" w:type="dxa"/>
            <w:tcBorders>
              <w:left w:val="single" w:sz="1" w:space="0" w:color="000000"/>
              <w:bottom w:val="single" w:sz="1" w:space="0" w:color="000000"/>
            </w:tcBorders>
            <w:vAlign w:val="center"/>
          </w:tcPr>
          <w:p w14:paraId="4D0107AA" w14:textId="77777777" w:rsidR="005D4993" w:rsidRPr="00383CB2" w:rsidRDefault="005D4993" w:rsidP="005245A0">
            <w:pPr>
              <w:pStyle w:val="TableContents"/>
              <w:snapToGrid w:val="0"/>
              <w:spacing w:line="200" w:lineRule="atLeast"/>
              <w:jc w:val="center"/>
              <w:rPr>
                <w:lang w:val="ro-RO"/>
              </w:rPr>
            </w:pPr>
            <w:r w:rsidRPr="00383CB2">
              <w:rPr>
                <w:lang w:val="ro-RO"/>
              </w:rPr>
              <w:t>2</w:t>
            </w:r>
          </w:p>
        </w:tc>
        <w:tc>
          <w:tcPr>
            <w:tcW w:w="1268" w:type="dxa"/>
            <w:tcBorders>
              <w:left w:val="single" w:sz="1" w:space="0" w:color="000000"/>
              <w:bottom w:val="single" w:sz="1" w:space="0" w:color="000000"/>
            </w:tcBorders>
            <w:vAlign w:val="center"/>
          </w:tcPr>
          <w:p w14:paraId="3B8FD4EF"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17E895F1" w14:textId="77777777" w:rsidR="005D4993" w:rsidRPr="00383CB2" w:rsidRDefault="005D4993" w:rsidP="005245A0">
            <w:pPr>
              <w:pStyle w:val="TableContents"/>
              <w:snapToGrid w:val="0"/>
              <w:spacing w:line="200" w:lineRule="atLeast"/>
              <w:jc w:val="center"/>
              <w:rPr>
                <w:lang w:val="ro-RO"/>
              </w:rPr>
            </w:pPr>
          </w:p>
        </w:tc>
      </w:tr>
      <w:tr w:rsidR="00383CB2" w:rsidRPr="00383CB2" w14:paraId="321CB3ED" w14:textId="77777777" w:rsidTr="005245A0">
        <w:tc>
          <w:tcPr>
            <w:tcW w:w="444" w:type="dxa"/>
            <w:tcBorders>
              <w:left w:val="single" w:sz="1" w:space="0" w:color="000000"/>
              <w:bottom w:val="single" w:sz="1" w:space="0" w:color="000000"/>
            </w:tcBorders>
            <w:vAlign w:val="center"/>
          </w:tcPr>
          <w:p w14:paraId="608AB26E" w14:textId="77777777" w:rsidR="005D4993" w:rsidRPr="00383CB2" w:rsidRDefault="005D4993" w:rsidP="005245A0">
            <w:pPr>
              <w:pStyle w:val="TableContents"/>
              <w:snapToGrid w:val="0"/>
              <w:spacing w:line="200" w:lineRule="atLeast"/>
              <w:jc w:val="center"/>
              <w:rPr>
                <w:lang w:val="ro-RO"/>
              </w:rPr>
            </w:pPr>
            <w:r w:rsidRPr="00383CB2">
              <w:rPr>
                <w:lang w:val="ro-RO"/>
              </w:rPr>
              <w:t>7</w:t>
            </w:r>
          </w:p>
        </w:tc>
        <w:tc>
          <w:tcPr>
            <w:tcW w:w="5185" w:type="dxa"/>
            <w:tcBorders>
              <w:left w:val="single" w:sz="1" w:space="0" w:color="000000"/>
              <w:bottom w:val="single" w:sz="1" w:space="0" w:color="000000"/>
            </w:tcBorders>
          </w:tcPr>
          <w:p w14:paraId="43EC1202" w14:textId="77777777" w:rsidR="005D4993" w:rsidRPr="00383CB2" w:rsidRDefault="005D4993" w:rsidP="005245A0">
            <w:pPr>
              <w:suppressAutoHyphens w:val="0"/>
              <w:autoSpaceDE w:val="0"/>
              <w:autoSpaceDN w:val="0"/>
              <w:adjustRightInd w:val="0"/>
              <w:rPr>
                <w:lang w:val="ro-RO" w:eastAsia="en-US"/>
              </w:rPr>
            </w:pPr>
            <w:r w:rsidRPr="00383CB2">
              <w:rPr>
                <w:lang w:val="ro-RO" w:eastAsia="en-US"/>
              </w:rPr>
              <w:t>Alte acţiuni/activităţi care dovedesc capacitatea candidatului de a transfera cunoştinţele şi rezultatele sale către mediul economic sau social ori de a populariza propriile rezultate ştiinţifice</w:t>
            </w:r>
          </w:p>
        </w:tc>
        <w:tc>
          <w:tcPr>
            <w:tcW w:w="1467" w:type="dxa"/>
            <w:tcBorders>
              <w:left w:val="single" w:sz="1" w:space="0" w:color="000000"/>
              <w:bottom w:val="single" w:sz="1" w:space="0" w:color="000000"/>
            </w:tcBorders>
            <w:vAlign w:val="center"/>
          </w:tcPr>
          <w:p w14:paraId="527BADB8" w14:textId="77777777" w:rsidR="005D4993" w:rsidRPr="00383CB2" w:rsidRDefault="005D4993" w:rsidP="005245A0">
            <w:pPr>
              <w:jc w:val="center"/>
              <w:rPr>
                <w:lang w:val="ro-RO"/>
              </w:rPr>
            </w:pPr>
            <w:r w:rsidRPr="00383CB2">
              <w:rPr>
                <w:lang w:val="ro-RO"/>
              </w:rPr>
              <w:t>1</w:t>
            </w:r>
          </w:p>
          <w:p w14:paraId="6DC44142" w14:textId="77777777" w:rsidR="005D4993" w:rsidRPr="00383CB2" w:rsidRDefault="005D4993" w:rsidP="005245A0">
            <w:pPr>
              <w:pStyle w:val="TableContents"/>
              <w:snapToGrid w:val="0"/>
              <w:spacing w:line="200" w:lineRule="atLeast"/>
              <w:jc w:val="center"/>
              <w:rPr>
                <w:lang w:val="ro-RO"/>
              </w:rPr>
            </w:pPr>
            <w:r w:rsidRPr="00383CB2">
              <w:rPr>
                <w:lang w:val="ro-RO"/>
              </w:rPr>
              <w:t>Pe acţiune/ activitate</w:t>
            </w:r>
          </w:p>
        </w:tc>
        <w:tc>
          <w:tcPr>
            <w:tcW w:w="1268" w:type="dxa"/>
            <w:tcBorders>
              <w:left w:val="single" w:sz="1" w:space="0" w:color="000000"/>
              <w:bottom w:val="single" w:sz="1" w:space="0" w:color="000000"/>
            </w:tcBorders>
            <w:vAlign w:val="center"/>
          </w:tcPr>
          <w:p w14:paraId="1D0883E1"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6AB80ECD" w14:textId="77777777" w:rsidR="005D4993" w:rsidRPr="00383CB2" w:rsidRDefault="005D4993" w:rsidP="005245A0">
            <w:pPr>
              <w:pStyle w:val="TableContents"/>
              <w:snapToGrid w:val="0"/>
              <w:spacing w:line="200" w:lineRule="atLeast"/>
              <w:jc w:val="center"/>
              <w:rPr>
                <w:lang w:val="ro-RO"/>
              </w:rPr>
            </w:pPr>
          </w:p>
        </w:tc>
      </w:tr>
      <w:tr w:rsidR="00383CB2" w:rsidRPr="00383CB2" w14:paraId="59C90990" w14:textId="77777777" w:rsidTr="005245A0">
        <w:tc>
          <w:tcPr>
            <w:tcW w:w="444" w:type="dxa"/>
            <w:tcBorders>
              <w:left w:val="single" w:sz="1" w:space="0" w:color="000000"/>
              <w:bottom w:val="single" w:sz="1" w:space="0" w:color="000000"/>
            </w:tcBorders>
            <w:vAlign w:val="center"/>
          </w:tcPr>
          <w:p w14:paraId="122F62B1" w14:textId="77777777" w:rsidR="005D4993" w:rsidRPr="00383CB2" w:rsidRDefault="005D4993" w:rsidP="005245A0">
            <w:pPr>
              <w:pStyle w:val="TableContents"/>
              <w:snapToGrid w:val="0"/>
              <w:spacing w:line="200" w:lineRule="atLeast"/>
              <w:jc w:val="center"/>
              <w:rPr>
                <w:lang w:val="ro-RO"/>
              </w:rPr>
            </w:pPr>
          </w:p>
        </w:tc>
        <w:tc>
          <w:tcPr>
            <w:tcW w:w="6652" w:type="dxa"/>
            <w:gridSpan w:val="2"/>
            <w:tcBorders>
              <w:left w:val="single" w:sz="1" w:space="0" w:color="000000"/>
              <w:bottom w:val="single" w:sz="1" w:space="0" w:color="000000"/>
            </w:tcBorders>
            <w:vAlign w:val="center"/>
          </w:tcPr>
          <w:p w14:paraId="3EE9E0BD" w14:textId="77777777" w:rsidR="005D4993" w:rsidRPr="00383CB2" w:rsidRDefault="005D4993" w:rsidP="005245A0">
            <w:pPr>
              <w:pStyle w:val="TableContents"/>
              <w:snapToGrid w:val="0"/>
              <w:spacing w:line="200" w:lineRule="atLeast"/>
              <w:jc w:val="both"/>
              <w:rPr>
                <w:lang w:val="ro-RO"/>
              </w:rPr>
            </w:pPr>
            <w:r w:rsidRPr="00383CB2">
              <w:rPr>
                <w:lang w:val="ro-RO"/>
              </w:rPr>
              <w:t>Punctaj D</w:t>
            </w:r>
          </w:p>
        </w:tc>
        <w:tc>
          <w:tcPr>
            <w:tcW w:w="1268" w:type="dxa"/>
            <w:tcBorders>
              <w:left w:val="single" w:sz="1" w:space="0" w:color="000000"/>
              <w:bottom w:val="single" w:sz="1" w:space="0" w:color="000000"/>
            </w:tcBorders>
            <w:vAlign w:val="center"/>
          </w:tcPr>
          <w:p w14:paraId="2D5F9498"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46D44E34" w14:textId="77777777" w:rsidR="005D4993" w:rsidRPr="00383CB2" w:rsidRDefault="005D4993" w:rsidP="005245A0">
            <w:pPr>
              <w:pStyle w:val="TableContents"/>
              <w:snapToGrid w:val="0"/>
              <w:spacing w:line="200" w:lineRule="atLeast"/>
              <w:jc w:val="center"/>
              <w:rPr>
                <w:lang w:val="ro-RO"/>
              </w:rPr>
            </w:pPr>
          </w:p>
        </w:tc>
      </w:tr>
      <w:tr w:rsidR="00383CB2" w:rsidRPr="00383CB2" w14:paraId="38B85F0D" w14:textId="77777777" w:rsidTr="005245A0">
        <w:tc>
          <w:tcPr>
            <w:tcW w:w="9652" w:type="dxa"/>
            <w:gridSpan w:val="5"/>
            <w:tcBorders>
              <w:left w:val="single" w:sz="1" w:space="0" w:color="000000"/>
              <w:bottom w:val="single" w:sz="1" w:space="0" w:color="000000"/>
              <w:right w:val="single" w:sz="1" w:space="0" w:color="000000"/>
            </w:tcBorders>
          </w:tcPr>
          <w:p w14:paraId="1080D001" w14:textId="77777777" w:rsidR="005D4993" w:rsidRPr="00383CB2" w:rsidRDefault="005D4993" w:rsidP="005245A0">
            <w:pPr>
              <w:pStyle w:val="TableContents"/>
              <w:snapToGrid w:val="0"/>
              <w:spacing w:line="360" w:lineRule="auto"/>
              <w:jc w:val="center"/>
              <w:rPr>
                <w:b/>
                <w:bCs/>
                <w:i/>
                <w:iCs/>
                <w:lang w:val="ro-RO"/>
              </w:rPr>
            </w:pPr>
            <w:r w:rsidRPr="00383CB2">
              <w:rPr>
                <w:b/>
                <w:bCs/>
                <w:i/>
                <w:iCs/>
                <w:lang w:val="ro-RO"/>
              </w:rPr>
              <w:t>E. Capacitatea de a lucra în echipă şi eficienţa colaborărilor ştiinţifice</w:t>
            </w:r>
          </w:p>
        </w:tc>
      </w:tr>
      <w:tr w:rsidR="00383CB2" w:rsidRPr="00383CB2" w14:paraId="20DDD7DF" w14:textId="77777777" w:rsidTr="005245A0">
        <w:tc>
          <w:tcPr>
            <w:tcW w:w="444" w:type="dxa"/>
            <w:tcBorders>
              <w:left w:val="single" w:sz="1" w:space="0" w:color="000000"/>
              <w:bottom w:val="single" w:sz="1" w:space="0" w:color="000000"/>
            </w:tcBorders>
            <w:vAlign w:val="center"/>
          </w:tcPr>
          <w:p w14:paraId="14234167" w14:textId="77777777" w:rsidR="005D4993" w:rsidRPr="00383CB2" w:rsidRDefault="005D4993" w:rsidP="005245A0">
            <w:pPr>
              <w:pStyle w:val="TableContents"/>
              <w:snapToGrid w:val="0"/>
              <w:spacing w:line="200" w:lineRule="atLeast"/>
              <w:jc w:val="center"/>
              <w:rPr>
                <w:lang w:val="ro-RO"/>
              </w:rPr>
            </w:pPr>
            <w:r w:rsidRPr="00383CB2">
              <w:rPr>
                <w:lang w:val="ro-RO"/>
              </w:rPr>
              <w:t>1</w:t>
            </w:r>
          </w:p>
        </w:tc>
        <w:tc>
          <w:tcPr>
            <w:tcW w:w="5185" w:type="dxa"/>
            <w:tcBorders>
              <w:left w:val="single" w:sz="1" w:space="0" w:color="000000"/>
              <w:bottom w:val="single" w:sz="1" w:space="0" w:color="000000"/>
            </w:tcBorders>
            <w:vAlign w:val="center"/>
          </w:tcPr>
          <w:p w14:paraId="2790D16E" w14:textId="77777777" w:rsidR="005D4993" w:rsidRPr="00383CB2" w:rsidRDefault="005D4993" w:rsidP="005245A0">
            <w:pPr>
              <w:pStyle w:val="TableContents"/>
              <w:snapToGrid w:val="0"/>
              <w:spacing w:line="200" w:lineRule="atLeast"/>
              <w:jc w:val="both"/>
              <w:rPr>
                <w:lang w:val="ro-RO"/>
              </w:rPr>
            </w:pPr>
            <w:r w:rsidRPr="00383CB2">
              <w:rPr>
                <w:lang w:val="ro-RO"/>
              </w:rPr>
              <w:t>Redactor şef/Membru în colectivele redacţionale reviste A, ISI</w:t>
            </w:r>
          </w:p>
        </w:tc>
        <w:tc>
          <w:tcPr>
            <w:tcW w:w="1467" w:type="dxa"/>
            <w:tcBorders>
              <w:left w:val="single" w:sz="1" w:space="0" w:color="000000"/>
              <w:bottom w:val="single" w:sz="1" w:space="0" w:color="000000"/>
            </w:tcBorders>
            <w:vAlign w:val="center"/>
          </w:tcPr>
          <w:p w14:paraId="79BF2799" w14:textId="77777777" w:rsidR="005D4993" w:rsidRPr="00383CB2" w:rsidRDefault="005D4993" w:rsidP="005245A0">
            <w:pPr>
              <w:pStyle w:val="TableContents"/>
              <w:snapToGrid w:val="0"/>
              <w:spacing w:line="200" w:lineRule="atLeast"/>
              <w:jc w:val="center"/>
              <w:rPr>
                <w:lang w:val="ro-RO"/>
              </w:rPr>
            </w:pPr>
            <w:r w:rsidRPr="00383CB2">
              <w:rPr>
                <w:lang w:val="ro-RO"/>
              </w:rPr>
              <w:t>2/1</w:t>
            </w:r>
          </w:p>
        </w:tc>
        <w:tc>
          <w:tcPr>
            <w:tcW w:w="1268" w:type="dxa"/>
            <w:tcBorders>
              <w:left w:val="single" w:sz="1" w:space="0" w:color="000000"/>
              <w:bottom w:val="single" w:sz="1" w:space="0" w:color="000000"/>
            </w:tcBorders>
            <w:vAlign w:val="center"/>
          </w:tcPr>
          <w:p w14:paraId="355F1317"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1B6C3299" w14:textId="77777777" w:rsidR="005D4993" w:rsidRPr="00383CB2" w:rsidRDefault="005D4993" w:rsidP="005245A0">
            <w:pPr>
              <w:pStyle w:val="TableContents"/>
              <w:snapToGrid w:val="0"/>
              <w:spacing w:line="200" w:lineRule="atLeast"/>
              <w:jc w:val="center"/>
              <w:rPr>
                <w:lang w:val="ro-RO"/>
              </w:rPr>
            </w:pPr>
          </w:p>
        </w:tc>
      </w:tr>
      <w:tr w:rsidR="00383CB2" w:rsidRPr="00383CB2" w14:paraId="401F6733" w14:textId="77777777" w:rsidTr="005245A0">
        <w:tc>
          <w:tcPr>
            <w:tcW w:w="444" w:type="dxa"/>
            <w:tcBorders>
              <w:left w:val="single" w:sz="1" w:space="0" w:color="000000"/>
              <w:bottom w:val="single" w:sz="1" w:space="0" w:color="000000"/>
            </w:tcBorders>
            <w:vAlign w:val="center"/>
          </w:tcPr>
          <w:p w14:paraId="79AF5A01" w14:textId="77777777" w:rsidR="005D4993" w:rsidRPr="00383CB2" w:rsidRDefault="005D4993" w:rsidP="005245A0">
            <w:pPr>
              <w:pStyle w:val="TableContents"/>
              <w:snapToGrid w:val="0"/>
              <w:spacing w:line="200" w:lineRule="atLeast"/>
              <w:jc w:val="center"/>
              <w:rPr>
                <w:lang w:val="ro-RO"/>
              </w:rPr>
            </w:pPr>
            <w:r w:rsidRPr="00383CB2">
              <w:rPr>
                <w:lang w:val="ro-RO"/>
              </w:rPr>
              <w:t>2</w:t>
            </w:r>
          </w:p>
        </w:tc>
        <w:tc>
          <w:tcPr>
            <w:tcW w:w="5185" w:type="dxa"/>
            <w:tcBorders>
              <w:left w:val="single" w:sz="1" w:space="0" w:color="000000"/>
              <w:bottom w:val="single" w:sz="1" w:space="0" w:color="000000"/>
            </w:tcBorders>
            <w:vAlign w:val="center"/>
          </w:tcPr>
          <w:p w14:paraId="571CC9F4" w14:textId="77777777" w:rsidR="005D4993" w:rsidRPr="00383CB2" w:rsidRDefault="005D4993" w:rsidP="005245A0">
            <w:pPr>
              <w:pStyle w:val="TableContents"/>
              <w:snapToGrid w:val="0"/>
              <w:spacing w:line="200" w:lineRule="atLeast"/>
              <w:jc w:val="both"/>
              <w:rPr>
                <w:lang w:val="ro-RO"/>
              </w:rPr>
            </w:pPr>
            <w:r w:rsidRPr="00383CB2">
              <w:rPr>
                <w:lang w:val="ro-RO"/>
              </w:rPr>
              <w:t>Redactor şef/Membru în colectivele redacţionale reviste BDI</w:t>
            </w:r>
          </w:p>
        </w:tc>
        <w:tc>
          <w:tcPr>
            <w:tcW w:w="1467" w:type="dxa"/>
            <w:tcBorders>
              <w:left w:val="single" w:sz="1" w:space="0" w:color="000000"/>
              <w:bottom w:val="single" w:sz="1" w:space="0" w:color="000000"/>
            </w:tcBorders>
            <w:vAlign w:val="center"/>
          </w:tcPr>
          <w:p w14:paraId="067C7D92" w14:textId="77777777" w:rsidR="005D4993" w:rsidRPr="00383CB2" w:rsidRDefault="005D4993" w:rsidP="005245A0">
            <w:pPr>
              <w:pStyle w:val="TableContents"/>
              <w:snapToGrid w:val="0"/>
              <w:spacing w:line="200" w:lineRule="atLeast"/>
              <w:jc w:val="center"/>
              <w:rPr>
                <w:lang w:val="ro-RO"/>
              </w:rPr>
            </w:pPr>
            <w:r w:rsidRPr="00383CB2">
              <w:rPr>
                <w:lang w:val="ro-RO"/>
              </w:rPr>
              <w:t>1/0,5</w:t>
            </w:r>
          </w:p>
        </w:tc>
        <w:tc>
          <w:tcPr>
            <w:tcW w:w="1268" w:type="dxa"/>
            <w:tcBorders>
              <w:left w:val="single" w:sz="1" w:space="0" w:color="000000"/>
              <w:bottom w:val="single" w:sz="1" w:space="0" w:color="000000"/>
            </w:tcBorders>
            <w:vAlign w:val="center"/>
          </w:tcPr>
          <w:p w14:paraId="70E9FB0A"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5B50A6E4" w14:textId="77777777" w:rsidR="005D4993" w:rsidRPr="00383CB2" w:rsidRDefault="005D4993" w:rsidP="005245A0">
            <w:pPr>
              <w:pStyle w:val="TableContents"/>
              <w:snapToGrid w:val="0"/>
              <w:spacing w:line="200" w:lineRule="atLeast"/>
              <w:jc w:val="center"/>
              <w:rPr>
                <w:lang w:val="ro-RO"/>
              </w:rPr>
            </w:pPr>
          </w:p>
        </w:tc>
      </w:tr>
      <w:tr w:rsidR="00383CB2" w:rsidRPr="00383CB2" w14:paraId="5519B544" w14:textId="77777777" w:rsidTr="005245A0">
        <w:tc>
          <w:tcPr>
            <w:tcW w:w="444" w:type="dxa"/>
            <w:tcBorders>
              <w:left w:val="single" w:sz="1" w:space="0" w:color="000000"/>
              <w:bottom w:val="single" w:sz="1" w:space="0" w:color="000000"/>
            </w:tcBorders>
            <w:vAlign w:val="center"/>
          </w:tcPr>
          <w:p w14:paraId="0FC6D85C" w14:textId="77777777" w:rsidR="005D4993" w:rsidRPr="00383CB2" w:rsidRDefault="005D4993" w:rsidP="005245A0">
            <w:pPr>
              <w:pStyle w:val="TableContents"/>
              <w:snapToGrid w:val="0"/>
              <w:spacing w:line="200" w:lineRule="atLeast"/>
              <w:jc w:val="center"/>
              <w:rPr>
                <w:lang w:val="ro-RO"/>
              </w:rPr>
            </w:pPr>
            <w:r w:rsidRPr="00383CB2">
              <w:rPr>
                <w:lang w:val="ro-RO"/>
              </w:rPr>
              <w:t>3</w:t>
            </w:r>
          </w:p>
        </w:tc>
        <w:tc>
          <w:tcPr>
            <w:tcW w:w="5185" w:type="dxa"/>
            <w:tcBorders>
              <w:left w:val="single" w:sz="1" w:space="0" w:color="000000"/>
              <w:bottom w:val="single" w:sz="1" w:space="0" w:color="000000"/>
            </w:tcBorders>
            <w:vAlign w:val="center"/>
          </w:tcPr>
          <w:p w14:paraId="5A670A2D" w14:textId="77777777" w:rsidR="005D4993" w:rsidRPr="00383CB2" w:rsidRDefault="005D4993" w:rsidP="005245A0">
            <w:pPr>
              <w:suppressAutoHyphens w:val="0"/>
              <w:autoSpaceDE w:val="0"/>
              <w:autoSpaceDN w:val="0"/>
              <w:adjustRightInd w:val="0"/>
              <w:rPr>
                <w:lang w:val="ro-RO" w:eastAsia="en-US"/>
              </w:rPr>
            </w:pPr>
            <w:r w:rsidRPr="00383CB2">
              <w:rPr>
                <w:lang w:val="ro-RO" w:eastAsia="en-US"/>
              </w:rPr>
              <w:t xml:space="preserve">Referent ştiinţific pentru reviste cu comitet ştiinţific şi peerreview  (Revistă indexată Web of Science/ Revistă indexată BDI </w:t>
            </w:r>
          </w:p>
        </w:tc>
        <w:tc>
          <w:tcPr>
            <w:tcW w:w="1467" w:type="dxa"/>
            <w:tcBorders>
              <w:left w:val="single" w:sz="1" w:space="0" w:color="000000"/>
              <w:bottom w:val="single" w:sz="1" w:space="0" w:color="000000"/>
            </w:tcBorders>
            <w:vAlign w:val="center"/>
          </w:tcPr>
          <w:p w14:paraId="3DFE4880" w14:textId="77777777" w:rsidR="005D4993" w:rsidRPr="00383CB2" w:rsidRDefault="005D4993" w:rsidP="005245A0">
            <w:pPr>
              <w:pStyle w:val="TableContents"/>
              <w:snapToGrid w:val="0"/>
              <w:spacing w:line="200" w:lineRule="atLeast"/>
              <w:jc w:val="center"/>
              <w:rPr>
                <w:lang w:val="ro-RO"/>
              </w:rPr>
            </w:pPr>
            <w:r w:rsidRPr="00383CB2">
              <w:rPr>
                <w:lang w:val="ro-RO"/>
              </w:rPr>
              <w:t>0,5/0,25</w:t>
            </w:r>
          </w:p>
        </w:tc>
        <w:tc>
          <w:tcPr>
            <w:tcW w:w="1268" w:type="dxa"/>
            <w:tcBorders>
              <w:left w:val="single" w:sz="1" w:space="0" w:color="000000"/>
              <w:bottom w:val="single" w:sz="1" w:space="0" w:color="000000"/>
            </w:tcBorders>
            <w:vAlign w:val="center"/>
          </w:tcPr>
          <w:p w14:paraId="5F301C68"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53BEADAD" w14:textId="77777777" w:rsidR="005D4993" w:rsidRPr="00383CB2" w:rsidRDefault="005D4993" w:rsidP="005245A0">
            <w:pPr>
              <w:pStyle w:val="TableContents"/>
              <w:snapToGrid w:val="0"/>
              <w:spacing w:line="200" w:lineRule="atLeast"/>
              <w:jc w:val="center"/>
              <w:rPr>
                <w:lang w:val="ro-RO"/>
              </w:rPr>
            </w:pPr>
          </w:p>
        </w:tc>
      </w:tr>
      <w:tr w:rsidR="00383CB2" w:rsidRPr="00383CB2" w14:paraId="7ADACCEA" w14:textId="77777777" w:rsidTr="005245A0">
        <w:tc>
          <w:tcPr>
            <w:tcW w:w="444" w:type="dxa"/>
            <w:tcBorders>
              <w:left w:val="single" w:sz="1" w:space="0" w:color="000000"/>
              <w:bottom w:val="single" w:sz="1" w:space="0" w:color="000000"/>
            </w:tcBorders>
            <w:vAlign w:val="center"/>
          </w:tcPr>
          <w:p w14:paraId="564BCF5D" w14:textId="77777777" w:rsidR="005D4993" w:rsidRPr="00383CB2" w:rsidRDefault="005D4993" w:rsidP="005245A0">
            <w:pPr>
              <w:pStyle w:val="TableContents"/>
              <w:snapToGrid w:val="0"/>
              <w:spacing w:line="200" w:lineRule="atLeast"/>
              <w:jc w:val="center"/>
              <w:rPr>
                <w:lang w:val="ro-RO"/>
              </w:rPr>
            </w:pPr>
            <w:r w:rsidRPr="00383CB2">
              <w:rPr>
                <w:lang w:val="ro-RO"/>
              </w:rPr>
              <w:t>4</w:t>
            </w:r>
          </w:p>
        </w:tc>
        <w:tc>
          <w:tcPr>
            <w:tcW w:w="5185" w:type="dxa"/>
            <w:tcBorders>
              <w:left w:val="single" w:sz="1" w:space="0" w:color="000000"/>
              <w:bottom w:val="single" w:sz="1" w:space="0" w:color="000000"/>
            </w:tcBorders>
            <w:vAlign w:val="center"/>
          </w:tcPr>
          <w:p w14:paraId="355EFE93" w14:textId="77777777" w:rsidR="005D4993" w:rsidRPr="00383CB2" w:rsidRDefault="005D4993" w:rsidP="005245A0">
            <w:pPr>
              <w:pStyle w:val="TableContents"/>
              <w:snapToGrid w:val="0"/>
              <w:spacing w:line="200" w:lineRule="atLeast"/>
              <w:jc w:val="both"/>
              <w:rPr>
                <w:lang w:val="ro-RO"/>
              </w:rPr>
            </w:pPr>
            <w:r w:rsidRPr="00383CB2">
              <w:rPr>
                <w:lang w:val="ro-RO"/>
              </w:rPr>
              <w:t>Întocmire dosare instituţionale de autorizare/acreditare</w:t>
            </w:r>
          </w:p>
        </w:tc>
        <w:tc>
          <w:tcPr>
            <w:tcW w:w="1467" w:type="dxa"/>
            <w:tcBorders>
              <w:left w:val="single" w:sz="1" w:space="0" w:color="000000"/>
              <w:bottom w:val="single" w:sz="1" w:space="0" w:color="000000"/>
            </w:tcBorders>
            <w:vAlign w:val="center"/>
          </w:tcPr>
          <w:p w14:paraId="18591470" w14:textId="77777777" w:rsidR="005D4993" w:rsidRPr="00383CB2" w:rsidRDefault="005D4993" w:rsidP="005245A0">
            <w:pPr>
              <w:pStyle w:val="TableContents"/>
              <w:snapToGrid w:val="0"/>
              <w:spacing w:line="200" w:lineRule="atLeast"/>
              <w:jc w:val="center"/>
              <w:rPr>
                <w:lang w:val="ro-RO"/>
              </w:rPr>
            </w:pPr>
            <w:r w:rsidRPr="00383CB2">
              <w:rPr>
                <w:lang w:val="ro-RO"/>
              </w:rPr>
              <w:t>0,25/ dosar</w:t>
            </w:r>
          </w:p>
        </w:tc>
        <w:tc>
          <w:tcPr>
            <w:tcW w:w="1268" w:type="dxa"/>
            <w:tcBorders>
              <w:left w:val="single" w:sz="1" w:space="0" w:color="000000"/>
              <w:bottom w:val="single" w:sz="1" w:space="0" w:color="000000"/>
            </w:tcBorders>
            <w:vAlign w:val="center"/>
          </w:tcPr>
          <w:p w14:paraId="2C71C7A8"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24055000" w14:textId="77777777" w:rsidR="005D4993" w:rsidRPr="00383CB2" w:rsidRDefault="005D4993" w:rsidP="005245A0">
            <w:pPr>
              <w:pStyle w:val="TableContents"/>
              <w:snapToGrid w:val="0"/>
              <w:spacing w:line="200" w:lineRule="atLeast"/>
              <w:jc w:val="center"/>
              <w:rPr>
                <w:lang w:val="ro-RO"/>
              </w:rPr>
            </w:pPr>
          </w:p>
        </w:tc>
      </w:tr>
      <w:tr w:rsidR="00383CB2" w:rsidRPr="00383CB2" w14:paraId="28EBF8BA" w14:textId="77777777" w:rsidTr="005245A0">
        <w:tc>
          <w:tcPr>
            <w:tcW w:w="444" w:type="dxa"/>
            <w:tcBorders>
              <w:left w:val="single" w:sz="1" w:space="0" w:color="000000"/>
              <w:bottom w:val="single" w:sz="1" w:space="0" w:color="000000"/>
            </w:tcBorders>
            <w:vAlign w:val="center"/>
          </w:tcPr>
          <w:p w14:paraId="36F420B3" w14:textId="77777777" w:rsidR="005D4993" w:rsidRPr="00383CB2" w:rsidRDefault="005D4993" w:rsidP="005245A0">
            <w:pPr>
              <w:pStyle w:val="TableContents"/>
              <w:snapToGrid w:val="0"/>
              <w:spacing w:line="200" w:lineRule="atLeast"/>
              <w:jc w:val="center"/>
              <w:rPr>
                <w:lang w:val="ro-RO"/>
              </w:rPr>
            </w:pPr>
            <w:r w:rsidRPr="00383CB2">
              <w:rPr>
                <w:lang w:val="ro-RO"/>
              </w:rPr>
              <w:lastRenderedPageBreak/>
              <w:t>5</w:t>
            </w:r>
          </w:p>
        </w:tc>
        <w:tc>
          <w:tcPr>
            <w:tcW w:w="5185" w:type="dxa"/>
            <w:tcBorders>
              <w:left w:val="single" w:sz="1" w:space="0" w:color="000000"/>
              <w:bottom w:val="single" w:sz="1" w:space="0" w:color="000000"/>
            </w:tcBorders>
          </w:tcPr>
          <w:p w14:paraId="4E9737E3" w14:textId="77777777" w:rsidR="005D4993" w:rsidRPr="00383CB2" w:rsidRDefault="005D4993" w:rsidP="005245A0">
            <w:pPr>
              <w:suppressAutoHyphens w:val="0"/>
              <w:autoSpaceDE w:val="0"/>
              <w:autoSpaceDN w:val="0"/>
              <w:adjustRightInd w:val="0"/>
              <w:rPr>
                <w:lang w:val="ro-RO" w:eastAsia="en-US"/>
              </w:rPr>
            </w:pPr>
            <w:r w:rsidRPr="00383CB2">
              <w:rPr>
                <w:lang w:val="ro-RO" w:eastAsia="en-US"/>
              </w:rPr>
              <w:t>Alte acţiuni/activităţi care dovedesc capacitatea candidatului de a lucra în echipă şi eficienţa colaborărilor ştiinţifice ale acestuia, în funcţie de specificul domeniului candidatului</w:t>
            </w:r>
          </w:p>
        </w:tc>
        <w:tc>
          <w:tcPr>
            <w:tcW w:w="1467" w:type="dxa"/>
            <w:tcBorders>
              <w:left w:val="single" w:sz="1" w:space="0" w:color="000000"/>
              <w:bottom w:val="single" w:sz="1" w:space="0" w:color="000000"/>
            </w:tcBorders>
          </w:tcPr>
          <w:p w14:paraId="1A47D689" w14:textId="77777777" w:rsidR="005D4993" w:rsidRPr="00383CB2" w:rsidRDefault="005D4993" w:rsidP="005245A0">
            <w:pPr>
              <w:jc w:val="center"/>
              <w:rPr>
                <w:lang w:val="ro-RO"/>
              </w:rPr>
            </w:pPr>
            <w:r w:rsidRPr="00383CB2">
              <w:rPr>
                <w:lang w:val="ro-RO"/>
              </w:rPr>
              <w:t>1</w:t>
            </w:r>
          </w:p>
          <w:p w14:paraId="50FDFBCB" w14:textId="77777777" w:rsidR="005D4993" w:rsidRPr="00383CB2" w:rsidRDefault="005D4993" w:rsidP="005245A0">
            <w:pPr>
              <w:jc w:val="center"/>
              <w:rPr>
                <w:lang w:val="ro-RO"/>
              </w:rPr>
            </w:pPr>
            <w:r w:rsidRPr="00383CB2">
              <w:rPr>
                <w:lang w:val="ro-RO"/>
              </w:rPr>
              <w:t>Pe acţiune/ activitate în ultimii 3 ani</w:t>
            </w:r>
          </w:p>
        </w:tc>
        <w:tc>
          <w:tcPr>
            <w:tcW w:w="1268" w:type="dxa"/>
            <w:tcBorders>
              <w:left w:val="single" w:sz="1" w:space="0" w:color="000000"/>
              <w:bottom w:val="single" w:sz="1" w:space="0" w:color="000000"/>
            </w:tcBorders>
            <w:vAlign w:val="center"/>
          </w:tcPr>
          <w:p w14:paraId="3AB1732A"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449BD29F" w14:textId="77777777" w:rsidR="005D4993" w:rsidRPr="00383CB2" w:rsidRDefault="005D4993" w:rsidP="005245A0">
            <w:pPr>
              <w:pStyle w:val="TableContents"/>
              <w:snapToGrid w:val="0"/>
              <w:spacing w:line="200" w:lineRule="atLeast"/>
              <w:jc w:val="center"/>
              <w:rPr>
                <w:lang w:val="ro-RO"/>
              </w:rPr>
            </w:pPr>
          </w:p>
        </w:tc>
      </w:tr>
      <w:tr w:rsidR="00383CB2" w:rsidRPr="00383CB2" w14:paraId="2C4F3253" w14:textId="77777777" w:rsidTr="005245A0">
        <w:tc>
          <w:tcPr>
            <w:tcW w:w="444" w:type="dxa"/>
            <w:tcBorders>
              <w:left w:val="single" w:sz="1" w:space="0" w:color="000000"/>
              <w:bottom w:val="single" w:sz="1" w:space="0" w:color="000000"/>
            </w:tcBorders>
            <w:vAlign w:val="center"/>
          </w:tcPr>
          <w:p w14:paraId="7FB1BEAC" w14:textId="77777777" w:rsidR="005D4993" w:rsidRPr="00383CB2" w:rsidRDefault="005D4993" w:rsidP="005245A0">
            <w:pPr>
              <w:pStyle w:val="TableContents"/>
              <w:snapToGrid w:val="0"/>
              <w:spacing w:line="200" w:lineRule="atLeast"/>
              <w:jc w:val="center"/>
              <w:rPr>
                <w:lang w:val="ro-RO"/>
              </w:rPr>
            </w:pPr>
          </w:p>
        </w:tc>
        <w:tc>
          <w:tcPr>
            <w:tcW w:w="6652" w:type="dxa"/>
            <w:gridSpan w:val="2"/>
            <w:tcBorders>
              <w:left w:val="single" w:sz="1" w:space="0" w:color="000000"/>
              <w:bottom w:val="single" w:sz="1" w:space="0" w:color="000000"/>
            </w:tcBorders>
            <w:vAlign w:val="center"/>
          </w:tcPr>
          <w:p w14:paraId="60ECDB25" w14:textId="77777777" w:rsidR="005D4993" w:rsidRPr="00383CB2" w:rsidRDefault="005D4993" w:rsidP="005245A0">
            <w:pPr>
              <w:pStyle w:val="TableContents"/>
              <w:snapToGrid w:val="0"/>
              <w:spacing w:line="200" w:lineRule="atLeast"/>
              <w:jc w:val="both"/>
              <w:rPr>
                <w:lang w:val="ro-RO"/>
              </w:rPr>
            </w:pPr>
            <w:r w:rsidRPr="00383CB2">
              <w:rPr>
                <w:lang w:val="ro-RO"/>
              </w:rPr>
              <w:t>Punctaj E</w:t>
            </w:r>
          </w:p>
        </w:tc>
        <w:tc>
          <w:tcPr>
            <w:tcW w:w="1268" w:type="dxa"/>
            <w:tcBorders>
              <w:left w:val="single" w:sz="1" w:space="0" w:color="000000"/>
              <w:bottom w:val="single" w:sz="1" w:space="0" w:color="000000"/>
            </w:tcBorders>
            <w:vAlign w:val="center"/>
          </w:tcPr>
          <w:p w14:paraId="79A014A5"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0D4507F6" w14:textId="77777777" w:rsidR="005D4993" w:rsidRPr="00383CB2" w:rsidRDefault="005D4993" w:rsidP="005245A0">
            <w:pPr>
              <w:pStyle w:val="TableContents"/>
              <w:snapToGrid w:val="0"/>
              <w:spacing w:line="200" w:lineRule="atLeast"/>
              <w:jc w:val="center"/>
              <w:rPr>
                <w:lang w:val="ro-RO"/>
              </w:rPr>
            </w:pPr>
          </w:p>
        </w:tc>
      </w:tr>
      <w:tr w:rsidR="00383CB2" w:rsidRPr="00383CB2" w14:paraId="402BF8AB" w14:textId="77777777" w:rsidTr="005245A0">
        <w:tc>
          <w:tcPr>
            <w:tcW w:w="9652" w:type="dxa"/>
            <w:gridSpan w:val="5"/>
            <w:tcBorders>
              <w:left w:val="single" w:sz="1" w:space="0" w:color="000000"/>
              <w:bottom w:val="single" w:sz="1" w:space="0" w:color="000000"/>
              <w:right w:val="single" w:sz="1" w:space="0" w:color="000000"/>
            </w:tcBorders>
          </w:tcPr>
          <w:p w14:paraId="754A5857" w14:textId="77777777" w:rsidR="005D4993" w:rsidRPr="00383CB2" w:rsidRDefault="005D4993" w:rsidP="005245A0">
            <w:pPr>
              <w:pStyle w:val="TableContents"/>
              <w:snapToGrid w:val="0"/>
              <w:spacing w:line="360" w:lineRule="auto"/>
              <w:jc w:val="center"/>
              <w:rPr>
                <w:b/>
                <w:bCs/>
                <w:i/>
                <w:iCs/>
                <w:lang w:val="ro-RO"/>
              </w:rPr>
            </w:pPr>
            <w:r w:rsidRPr="00383CB2">
              <w:rPr>
                <w:b/>
                <w:bCs/>
                <w:i/>
                <w:iCs/>
                <w:lang w:val="ro-RO"/>
              </w:rPr>
              <w:t>F. Capacitatea de a conduce proiecte de cercetare - dezvoltare</w:t>
            </w:r>
          </w:p>
        </w:tc>
      </w:tr>
      <w:tr w:rsidR="00383CB2" w:rsidRPr="00383CB2" w14:paraId="36A51586" w14:textId="77777777" w:rsidTr="005245A0">
        <w:tc>
          <w:tcPr>
            <w:tcW w:w="444" w:type="dxa"/>
            <w:tcBorders>
              <w:left w:val="single" w:sz="1" w:space="0" w:color="000000"/>
              <w:bottom w:val="single" w:sz="1" w:space="0" w:color="000000"/>
            </w:tcBorders>
            <w:vAlign w:val="center"/>
          </w:tcPr>
          <w:p w14:paraId="71EF83B9" w14:textId="77777777" w:rsidR="005D4993" w:rsidRPr="00383CB2" w:rsidRDefault="005D4993" w:rsidP="005245A0">
            <w:pPr>
              <w:pStyle w:val="TableContents"/>
              <w:snapToGrid w:val="0"/>
              <w:spacing w:line="200" w:lineRule="atLeast"/>
              <w:jc w:val="center"/>
              <w:rPr>
                <w:lang w:val="ro-RO"/>
              </w:rPr>
            </w:pPr>
            <w:r w:rsidRPr="00383CB2">
              <w:rPr>
                <w:lang w:val="ro-RO"/>
              </w:rPr>
              <w:t>1</w:t>
            </w:r>
          </w:p>
        </w:tc>
        <w:tc>
          <w:tcPr>
            <w:tcW w:w="5185" w:type="dxa"/>
            <w:tcBorders>
              <w:left w:val="single" w:sz="1" w:space="0" w:color="000000"/>
              <w:bottom w:val="single" w:sz="1" w:space="0" w:color="000000"/>
            </w:tcBorders>
            <w:vAlign w:val="center"/>
          </w:tcPr>
          <w:p w14:paraId="0C9D349D" w14:textId="77777777" w:rsidR="005D4993" w:rsidRPr="00383CB2" w:rsidRDefault="005D4993" w:rsidP="005245A0">
            <w:pPr>
              <w:rPr>
                <w:lang w:val="ro-RO"/>
              </w:rPr>
            </w:pPr>
            <w:r w:rsidRPr="00383CB2">
              <w:rPr>
                <w:lang w:val="ro-RO"/>
              </w:rPr>
              <w:t xml:space="preserve">Director/lider de proiect/Responsabil al unui proiect/grant de cercetare internaţional </w:t>
            </w:r>
          </w:p>
        </w:tc>
        <w:tc>
          <w:tcPr>
            <w:tcW w:w="1467" w:type="dxa"/>
            <w:tcBorders>
              <w:left w:val="single" w:sz="1" w:space="0" w:color="000000"/>
              <w:bottom w:val="single" w:sz="1" w:space="0" w:color="000000"/>
            </w:tcBorders>
            <w:vAlign w:val="center"/>
          </w:tcPr>
          <w:p w14:paraId="05F82DCD" w14:textId="77777777" w:rsidR="005D4993" w:rsidRPr="00383CB2" w:rsidRDefault="005D4993" w:rsidP="005245A0">
            <w:pPr>
              <w:pStyle w:val="TableContents"/>
              <w:snapToGrid w:val="0"/>
              <w:spacing w:line="200" w:lineRule="atLeast"/>
              <w:jc w:val="center"/>
              <w:rPr>
                <w:lang w:val="ro-RO"/>
              </w:rPr>
            </w:pPr>
            <w:r w:rsidRPr="00383CB2">
              <w:rPr>
                <w:lang w:val="ro-RO"/>
              </w:rPr>
              <w:t>6/3</w:t>
            </w:r>
          </w:p>
        </w:tc>
        <w:tc>
          <w:tcPr>
            <w:tcW w:w="1268" w:type="dxa"/>
            <w:tcBorders>
              <w:left w:val="single" w:sz="1" w:space="0" w:color="000000"/>
              <w:bottom w:val="single" w:sz="1" w:space="0" w:color="000000"/>
            </w:tcBorders>
            <w:vAlign w:val="center"/>
          </w:tcPr>
          <w:p w14:paraId="1D01BEE2"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67049A6C" w14:textId="77777777" w:rsidR="005D4993" w:rsidRPr="00383CB2" w:rsidRDefault="005D4993" w:rsidP="005245A0">
            <w:pPr>
              <w:pStyle w:val="TableContents"/>
              <w:snapToGrid w:val="0"/>
              <w:spacing w:line="200" w:lineRule="atLeast"/>
              <w:jc w:val="center"/>
              <w:rPr>
                <w:lang w:val="ro-RO"/>
              </w:rPr>
            </w:pPr>
          </w:p>
        </w:tc>
      </w:tr>
      <w:tr w:rsidR="00383CB2" w:rsidRPr="00383CB2" w14:paraId="6103941A" w14:textId="77777777" w:rsidTr="005245A0">
        <w:tc>
          <w:tcPr>
            <w:tcW w:w="444" w:type="dxa"/>
            <w:tcBorders>
              <w:left w:val="single" w:sz="1" w:space="0" w:color="000000"/>
              <w:bottom w:val="single" w:sz="1" w:space="0" w:color="000000"/>
            </w:tcBorders>
            <w:vAlign w:val="center"/>
          </w:tcPr>
          <w:p w14:paraId="76378BEB" w14:textId="77777777" w:rsidR="005D4993" w:rsidRPr="00383CB2" w:rsidRDefault="005D4993" w:rsidP="005245A0">
            <w:pPr>
              <w:pStyle w:val="TableContents"/>
              <w:snapToGrid w:val="0"/>
              <w:spacing w:line="200" w:lineRule="atLeast"/>
              <w:jc w:val="center"/>
              <w:rPr>
                <w:lang w:val="ro-RO"/>
              </w:rPr>
            </w:pPr>
            <w:r w:rsidRPr="00383CB2">
              <w:rPr>
                <w:lang w:val="ro-RO"/>
              </w:rPr>
              <w:t>2</w:t>
            </w:r>
          </w:p>
        </w:tc>
        <w:tc>
          <w:tcPr>
            <w:tcW w:w="5185" w:type="dxa"/>
            <w:tcBorders>
              <w:left w:val="single" w:sz="1" w:space="0" w:color="000000"/>
              <w:bottom w:val="single" w:sz="1" w:space="0" w:color="000000"/>
            </w:tcBorders>
          </w:tcPr>
          <w:p w14:paraId="4BFFB932" w14:textId="77777777" w:rsidR="005D4993" w:rsidRPr="00383CB2" w:rsidRDefault="005D4993" w:rsidP="005245A0">
            <w:pPr>
              <w:rPr>
                <w:lang w:val="ro-RO"/>
              </w:rPr>
            </w:pPr>
            <w:r w:rsidRPr="00383CB2">
              <w:rPr>
                <w:lang w:val="ro-RO"/>
              </w:rPr>
              <w:t>Director/lider de proiect/Responsabil al unui proiect/grant de cercetare naţional</w:t>
            </w:r>
          </w:p>
        </w:tc>
        <w:tc>
          <w:tcPr>
            <w:tcW w:w="1467" w:type="dxa"/>
            <w:tcBorders>
              <w:left w:val="single" w:sz="1" w:space="0" w:color="000000"/>
              <w:bottom w:val="single" w:sz="1" w:space="0" w:color="000000"/>
            </w:tcBorders>
            <w:vAlign w:val="center"/>
          </w:tcPr>
          <w:p w14:paraId="2C7092B3" w14:textId="77777777" w:rsidR="005D4993" w:rsidRPr="00383CB2" w:rsidRDefault="005D4993" w:rsidP="005245A0">
            <w:pPr>
              <w:pStyle w:val="TableContents"/>
              <w:snapToGrid w:val="0"/>
              <w:spacing w:line="200" w:lineRule="atLeast"/>
              <w:jc w:val="center"/>
              <w:rPr>
                <w:lang w:val="ro-RO"/>
              </w:rPr>
            </w:pPr>
            <w:r w:rsidRPr="00383CB2">
              <w:rPr>
                <w:lang w:val="ro-RO"/>
              </w:rPr>
              <w:t>4/2</w:t>
            </w:r>
          </w:p>
        </w:tc>
        <w:tc>
          <w:tcPr>
            <w:tcW w:w="1268" w:type="dxa"/>
            <w:tcBorders>
              <w:left w:val="single" w:sz="1" w:space="0" w:color="000000"/>
              <w:bottom w:val="single" w:sz="1" w:space="0" w:color="000000"/>
            </w:tcBorders>
            <w:vAlign w:val="center"/>
          </w:tcPr>
          <w:p w14:paraId="75B8A734"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47F36F59" w14:textId="77777777" w:rsidR="005D4993" w:rsidRPr="00383CB2" w:rsidRDefault="005D4993" w:rsidP="005245A0">
            <w:pPr>
              <w:pStyle w:val="TableContents"/>
              <w:snapToGrid w:val="0"/>
              <w:spacing w:line="200" w:lineRule="atLeast"/>
              <w:jc w:val="center"/>
              <w:rPr>
                <w:lang w:val="ro-RO"/>
              </w:rPr>
            </w:pPr>
          </w:p>
        </w:tc>
      </w:tr>
      <w:tr w:rsidR="00383CB2" w:rsidRPr="00383CB2" w14:paraId="5DEC3A73" w14:textId="77777777" w:rsidTr="005245A0">
        <w:tc>
          <w:tcPr>
            <w:tcW w:w="444" w:type="dxa"/>
            <w:tcBorders>
              <w:left w:val="single" w:sz="1" w:space="0" w:color="000000"/>
              <w:bottom w:val="single" w:sz="1" w:space="0" w:color="000000"/>
            </w:tcBorders>
            <w:vAlign w:val="center"/>
          </w:tcPr>
          <w:p w14:paraId="6155A36D" w14:textId="77777777" w:rsidR="005D4993" w:rsidRPr="00383CB2" w:rsidRDefault="005D4993" w:rsidP="005245A0">
            <w:pPr>
              <w:pStyle w:val="TableContents"/>
              <w:snapToGrid w:val="0"/>
              <w:spacing w:line="200" w:lineRule="atLeast"/>
              <w:jc w:val="center"/>
              <w:rPr>
                <w:lang w:val="ro-RO"/>
              </w:rPr>
            </w:pPr>
            <w:r w:rsidRPr="00383CB2">
              <w:rPr>
                <w:lang w:val="ro-RO"/>
              </w:rPr>
              <w:t>3</w:t>
            </w:r>
          </w:p>
        </w:tc>
        <w:tc>
          <w:tcPr>
            <w:tcW w:w="5185" w:type="dxa"/>
            <w:tcBorders>
              <w:left w:val="single" w:sz="1" w:space="0" w:color="000000"/>
              <w:bottom w:val="single" w:sz="1" w:space="0" w:color="000000"/>
            </w:tcBorders>
            <w:vAlign w:val="center"/>
          </w:tcPr>
          <w:p w14:paraId="2D6B81B6" w14:textId="77777777" w:rsidR="005D4993" w:rsidRPr="00383CB2" w:rsidRDefault="005D4993" w:rsidP="005245A0">
            <w:pPr>
              <w:pStyle w:val="TableContents"/>
              <w:snapToGrid w:val="0"/>
              <w:spacing w:line="200" w:lineRule="atLeast"/>
              <w:jc w:val="both"/>
              <w:rPr>
                <w:lang w:val="ro-RO"/>
              </w:rPr>
            </w:pPr>
            <w:r w:rsidRPr="00383CB2">
              <w:rPr>
                <w:lang w:val="ro-RO"/>
              </w:rPr>
              <w:t xml:space="preserve">Membru în echipa proiectelor/granturilor de cercetare internaţionale/nationale </w:t>
            </w:r>
          </w:p>
        </w:tc>
        <w:tc>
          <w:tcPr>
            <w:tcW w:w="1467" w:type="dxa"/>
            <w:tcBorders>
              <w:left w:val="single" w:sz="1" w:space="0" w:color="000000"/>
              <w:bottom w:val="single" w:sz="1" w:space="0" w:color="000000"/>
            </w:tcBorders>
            <w:vAlign w:val="center"/>
          </w:tcPr>
          <w:p w14:paraId="105BF94A" w14:textId="77777777" w:rsidR="005D4993" w:rsidRPr="00383CB2" w:rsidRDefault="005D4993" w:rsidP="005245A0">
            <w:pPr>
              <w:pStyle w:val="TableContents"/>
              <w:snapToGrid w:val="0"/>
              <w:spacing w:line="200" w:lineRule="atLeast"/>
              <w:jc w:val="center"/>
              <w:rPr>
                <w:lang w:val="ro-RO"/>
              </w:rPr>
            </w:pPr>
            <w:r w:rsidRPr="00383CB2">
              <w:rPr>
                <w:lang w:val="ro-RO"/>
              </w:rPr>
              <w:t>2/1</w:t>
            </w:r>
          </w:p>
        </w:tc>
        <w:tc>
          <w:tcPr>
            <w:tcW w:w="1268" w:type="dxa"/>
            <w:tcBorders>
              <w:left w:val="single" w:sz="1" w:space="0" w:color="000000"/>
              <w:bottom w:val="single" w:sz="1" w:space="0" w:color="000000"/>
            </w:tcBorders>
            <w:vAlign w:val="center"/>
          </w:tcPr>
          <w:p w14:paraId="33773B04"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001FC599" w14:textId="77777777" w:rsidR="005D4993" w:rsidRPr="00383CB2" w:rsidRDefault="005D4993" w:rsidP="005245A0">
            <w:pPr>
              <w:pStyle w:val="TableContents"/>
              <w:snapToGrid w:val="0"/>
              <w:spacing w:line="200" w:lineRule="atLeast"/>
              <w:jc w:val="center"/>
              <w:rPr>
                <w:lang w:val="ro-RO"/>
              </w:rPr>
            </w:pPr>
          </w:p>
        </w:tc>
      </w:tr>
      <w:tr w:rsidR="00383CB2" w:rsidRPr="00383CB2" w14:paraId="03D0BF11" w14:textId="77777777" w:rsidTr="005245A0">
        <w:tc>
          <w:tcPr>
            <w:tcW w:w="444" w:type="dxa"/>
            <w:tcBorders>
              <w:left w:val="single" w:sz="1" w:space="0" w:color="000000"/>
              <w:bottom w:val="single" w:sz="1" w:space="0" w:color="000000"/>
            </w:tcBorders>
            <w:vAlign w:val="center"/>
          </w:tcPr>
          <w:p w14:paraId="4A8B2CA3" w14:textId="77777777" w:rsidR="005D4993" w:rsidRPr="00383CB2" w:rsidRDefault="005D4993" w:rsidP="005245A0">
            <w:pPr>
              <w:pStyle w:val="TableContents"/>
              <w:snapToGrid w:val="0"/>
              <w:spacing w:line="200" w:lineRule="atLeast"/>
              <w:jc w:val="center"/>
              <w:rPr>
                <w:lang w:val="ro-RO"/>
              </w:rPr>
            </w:pPr>
            <w:r w:rsidRPr="00383CB2">
              <w:rPr>
                <w:lang w:val="ro-RO"/>
              </w:rPr>
              <w:t>4</w:t>
            </w:r>
          </w:p>
        </w:tc>
        <w:tc>
          <w:tcPr>
            <w:tcW w:w="5185" w:type="dxa"/>
            <w:tcBorders>
              <w:left w:val="single" w:sz="1" w:space="0" w:color="000000"/>
              <w:bottom w:val="single" w:sz="1" w:space="0" w:color="000000"/>
            </w:tcBorders>
          </w:tcPr>
          <w:p w14:paraId="583C4FCA" w14:textId="77777777" w:rsidR="005D4993" w:rsidRPr="00383CB2" w:rsidRDefault="005D4993" w:rsidP="005245A0">
            <w:pPr>
              <w:suppressAutoHyphens w:val="0"/>
              <w:autoSpaceDE w:val="0"/>
              <w:autoSpaceDN w:val="0"/>
              <w:adjustRightInd w:val="0"/>
              <w:rPr>
                <w:lang w:val="ro-RO" w:eastAsia="en-US"/>
              </w:rPr>
            </w:pPr>
            <w:r w:rsidRPr="00383CB2">
              <w:rPr>
                <w:lang w:val="ro-RO" w:eastAsia="en-US"/>
              </w:rPr>
              <w:t>Alte acţiuni/activităţi care dovedesc capacitatea candidatului de a conduce proiecte de cercetare-dezvoltare sau cu mediul socio-economic</w:t>
            </w:r>
          </w:p>
        </w:tc>
        <w:tc>
          <w:tcPr>
            <w:tcW w:w="1467" w:type="dxa"/>
            <w:tcBorders>
              <w:left w:val="single" w:sz="1" w:space="0" w:color="000000"/>
              <w:bottom w:val="single" w:sz="1" w:space="0" w:color="000000"/>
            </w:tcBorders>
          </w:tcPr>
          <w:p w14:paraId="1CCDEBC6" w14:textId="77777777" w:rsidR="005D4993" w:rsidRPr="00383CB2" w:rsidRDefault="005D4993" w:rsidP="005245A0">
            <w:pPr>
              <w:jc w:val="center"/>
              <w:rPr>
                <w:lang w:val="ro-RO"/>
              </w:rPr>
            </w:pPr>
            <w:r w:rsidRPr="00383CB2">
              <w:rPr>
                <w:lang w:val="ro-RO"/>
              </w:rPr>
              <w:t>1</w:t>
            </w:r>
          </w:p>
          <w:p w14:paraId="22DADA48" w14:textId="77777777" w:rsidR="005D4993" w:rsidRPr="00383CB2" w:rsidRDefault="005D4993" w:rsidP="005245A0">
            <w:pPr>
              <w:jc w:val="center"/>
              <w:rPr>
                <w:lang w:val="ro-RO"/>
              </w:rPr>
            </w:pPr>
            <w:r w:rsidRPr="00383CB2">
              <w:rPr>
                <w:lang w:val="ro-RO"/>
              </w:rPr>
              <w:t>Pe acţiune/ activitate</w:t>
            </w:r>
          </w:p>
        </w:tc>
        <w:tc>
          <w:tcPr>
            <w:tcW w:w="1268" w:type="dxa"/>
            <w:tcBorders>
              <w:left w:val="single" w:sz="1" w:space="0" w:color="000000"/>
              <w:bottom w:val="single" w:sz="1" w:space="0" w:color="000000"/>
            </w:tcBorders>
            <w:vAlign w:val="center"/>
          </w:tcPr>
          <w:p w14:paraId="40F4BD58"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0810B3DC" w14:textId="77777777" w:rsidR="005D4993" w:rsidRPr="00383CB2" w:rsidRDefault="005D4993" w:rsidP="005245A0">
            <w:pPr>
              <w:pStyle w:val="TableContents"/>
              <w:snapToGrid w:val="0"/>
              <w:spacing w:line="200" w:lineRule="atLeast"/>
              <w:jc w:val="center"/>
              <w:rPr>
                <w:lang w:val="ro-RO"/>
              </w:rPr>
            </w:pPr>
          </w:p>
        </w:tc>
      </w:tr>
      <w:tr w:rsidR="00383CB2" w:rsidRPr="00383CB2" w14:paraId="77F7048D" w14:textId="77777777" w:rsidTr="005245A0">
        <w:tc>
          <w:tcPr>
            <w:tcW w:w="444" w:type="dxa"/>
            <w:tcBorders>
              <w:left w:val="single" w:sz="1" w:space="0" w:color="000000"/>
              <w:bottom w:val="single" w:sz="1" w:space="0" w:color="000000"/>
            </w:tcBorders>
            <w:vAlign w:val="center"/>
          </w:tcPr>
          <w:p w14:paraId="7A3E8EDE" w14:textId="77777777" w:rsidR="005D4993" w:rsidRPr="00383CB2" w:rsidRDefault="005D4993" w:rsidP="005245A0">
            <w:pPr>
              <w:pStyle w:val="TableContents"/>
              <w:snapToGrid w:val="0"/>
              <w:spacing w:line="200" w:lineRule="atLeast"/>
              <w:jc w:val="center"/>
              <w:rPr>
                <w:lang w:val="ro-RO"/>
              </w:rPr>
            </w:pPr>
          </w:p>
        </w:tc>
        <w:tc>
          <w:tcPr>
            <w:tcW w:w="6652" w:type="dxa"/>
            <w:gridSpan w:val="2"/>
            <w:tcBorders>
              <w:left w:val="single" w:sz="1" w:space="0" w:color="000000"/>
              <w:bottom w:val="single" w:sz="1" w:space="0" w:color="000000"/>
            </w:tcBorders>
            <w:vAlign w:val="center"/>
          </w:tcPr>
          <w:p w14:paraId="4CFBD47B" w14:textId="77777777" w:rsidR="005D4993" w:rsidRPr="00383CB2" w:rsidRDefault="005D4993" w:rsidP="005245A0">
            <w:pPr>
              <w:pStyle w:val="TableContents"/>
              <w:snapToGrid w:val="0"/>
              <w:spacing w:line="200" w:lineRule="atLeast"/>
              <w:jc w:val="both"/>
              <w:rPr>
                <w:lang w:val="ro-RO"/>
              </w:rPr>
            </w:pPr>
            <w:r w:rsidRPr="00383CB2">
              <w:rPr>
                <w:lang w:val="ro-RO"/>
              </w:rPr>
              <w:t>Punctaj F</w:t>
            </w:r>
          </w:p>
        </w:tc>
        <w:tc>
          <w:tcPr>
            <w:tcW w:w="1268" w:type="dxa"/>
            <w:tcBorders>
              <w:left w:val="single" w:sz="1" w:space="0" w:color="000000"/>
              <w:bottom w:val="single" w:sz="1" w:space="0" w:color="000000"/>
            </w:tcBorders>
            <w:vAlign w:val="center"/>
          </w:tcPr>
          <w:p w14:paraId="74135A02"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2570EB13" w14:textId="77777777" w:rsidR="005D4993" w:rsidRPr="00383CB2" w:rsidRDefault="005D4993" w:rsidP="005245A0">
            <w:pPr>
              <w:pStyle w:val="TableContents"/>
              <w:snapToGrid w:val="0"/>
              <w:spacing w:line="200" w:lineRule="atLeast"/>
              <w:jc w:val="center"/>
              <w:rPr>
                <w:lang w:val="ro-RO"/>
              </w:rPr>
            </w:pPr>
          </w:p>
        </w:tc>
      </w:tr>
      <w:tr w:rsidR="00383CB2" w:rsidRPr="00383CB2" w14:paraId="1143F473" w14:textId="77777777" w:rsidTr="005245A0">
        <w:tc>
          <w:tcPr>
            <w:tcW w:w="9652" w:type="dxa"/>
            <w:gridSpan w:val="5"/>
            <w:tcBorders>
              <w:left w:val="single" w:sz="1" w:space="0" w:color="000000"/>
              <w:bottom w:val="single" w:sz="4" w:space="0" w:color="auto"/>
              <w:right w:val="single" w:sz="1" w:space="0" w:color="000000"/>
            </w:tcBorders>
          </w:tcPr>
          <w:p w14:paraId="5A768E75" w14:textId="77777777" w:rsidR="005D4993" w:rsidRPr="00383CB2" w:rsidRDefault="005D4993" w:rsidP="005245A0">
            <w:pPr>
              <w:pStyle w:val="TableContents"/>
              <w:snapToGrid w:val="0"/>
              <w:spacing w:line="360" w:lineRule="auto"/>
              <w:jc w:val="center"/>
              <w:rPr>
                <w:b/>
                <w:bCs/>
                <w:i/>
                <w:iCs/>
                <w:lang w:val="ro-RO"/>
              </w:rPr>
            </w:pPr>
            <w:r w:rsidRPr="00383CB2">
              <w:rPr>
                <w:b/>
                <w:bCs/>
                <w:i/>
                <w:iCs/>
                <w:lang w:val="ro-RO"/>
              </w:rPr>
              <w:t>G. Experienţa profesională în alte instituţii decât UO</w:t>
            </w:r>
          </w:p>
        </w:tc>
      </w:tr>
      <w:tr w:rsidR="00383CB2" w:rsidRPr="00383CB2" w14:paraId="3E0B1103" w14:textId="77777777" w:rsidTr="005245A0">
        <w:tc>
          <w:tcPr>
            <w:tcW w:w="444" w:type="dxa"/>
            <w:tcBorders>
              <w:top w:val="single" w:sz="4" w:space="0" w:color="auto"/>
              <w:left w:val="single" w:sz="2" w:space="0" w:color="000000"/>
              <w:bottom w:val="single" w:sz="2" w:space="0" w:color="000000"/>
              <w:right w:val="single" w:sz="2" w:space="0" w:color="000000"/>
            </w:tcBorders>
            <w:vAlign w:val="center"/>
          </w:tcPr>
          <w:p w14:paraId="7705A05D" w14:textId="77777777" w:rsidR="005D4993" w:rsidRPr="00383CB2" w:rsidRDefault="005D4993" w:rsidP="005245A0">
            <w:pPr>
              <w:pStyle w:val="TableContents"/>
              <w:snapToGrid w:val="0"/>
              <w:spacing w:line="200" w:lineRule="atLeast"/>
              <w:jc w:val="center"/>
              <w:rPr>
                <w:lang w:val="ro-RO"/>
              </w:rPr>
            </w:pPr>
            <w:r w:rsidRPr="00383CB2">
              <w:rPr>
                <w:lang w:val="ro-RO"/>
              </w:rPr>
              <w:t>1</w:t>
            </w:r>
          </w:p>
        </w:tc>
        <w:tc>
          <w:tcPr>
            <w:tcW w:w="5185" w:type="dxa"/>
            <w:tcBorders>
              <w:top w:val="single" w:sz="4" w:space="0" w:color="auto"/>
              <w:left w:val="single" w:sz="2" w:space="0" w:color="000000"/>
              <w:bottom w:val="single" w:sz="2" w:space="0" w:color="000000"/>
              <w:right w:val="single" w:sz="2" w:space="0" w:color="000000"/>
            </w:tcBorders>
            <w:vAlign w:val="center"/>
          </w:tcPr>
          <w:p w14:paraId="2DE5FFA8" w14:textId="77777777" w:rsidR="005D4993" w:rsidRPr="00383CB2" w:rsidRDefault="005D4993" w:rsidP="005245A0">
            <w:pPr>
              <w:pStyle w:val="TableContents"/>
              <w:snapToGrid w:val="0"/>
              <w:spacing w:line="200" w:lineRule="atLeast"/>
              <w:jc w:val="both"/>
              <w:rPr>
                <w:lang w:val="ro-RO"/>
              </w:rPr>
            </w:pPr>
            <w:r w:rsidRPr="00383CB2">
              <w:rPr>
                <w:lang w:val="ro-RO"/>
              </w:rPr>
              <w:t>Cadru didactic invitat/asociat la universităţi din străinătate/ ţară</w:t>
            </w:r>
          </w:p>
        </w:tc>
        <w:tc>
          <w:tcPr>
            <w:tcW w:w="1467" w:type="dxa"/>
            <w:tcBorders>
              <w:top w:val="single" w:sz="4" w:space="0" w:color="auto"/>
              <w:left w:val="single" w:sz="2" w:space="0" w:color="000000"/>
              <w:bottom w:val="single" w:sz="2" w:space="0" w:color="000000"/>
              <w:right w:val="single" w:sz="2" w:space="0" w:color="000000"/>
            </w:tcBorders>
            <w:vAlign w:val="center"/>
          </w:tcPr>
          <w:p w14:paraId="6B8D8AD9" w14:textId="77777777" w:rsidR="005D4993" w:rsidRPr="00383CB2" w:rsidRDefault="005D4993" w:rsidP="005245A0">
            <w:pPr>
              <w:pStyle w:val="TableContents"/>
              <w:snapToGrid w:val="0"/>
              <w:spacing w:line="200" w:lineRule="atLeast"/>
              <w:jc w:val="center"/>
              <w:rPr>
                <w:lang w:val="ro-RO"/>
              </w:rPr>
            </w:pPr>
            <w:r w:rsidRPr="00383CB2">
              <w:rPr>
                <w:lang w:val="ro-RO"/>
              </w:rPr>
              <w:t>2/1</w:t>
            </w:r>
          </w:p>
        </w:tc>
        <w:tc>
          <w:tcPr>
            <w:tcW w:w="1268" w:type="dxa"/>
            <w:tcBorders>
              <w:top w:val="single" w:sz="4" w:space="0" w:color="auto"/>
              <w:left w:val="single" w:sz="2" w:space="0" w:color="000000"/>
              <w:bottom w:val="single" w:sz="2" w:space="0" w:color="000000"/>
              <w:right w:val="single" w:sz="2" w:space="0" w:color="000000"/>
            </w:tcBorders>
            <w:vAlign w:val="center"/>
          </w:tcPr>
          <w:p w14:paraId="3014973A" w14:textId="77777777" w:rsidR="005D4993" w:rsidRPr="00383CB2" w:rsidRDefault="005D4993" w:rsidP="005245A0">
            <w:pPr>
              <w:pStyle w:val="TableContents"/>
              <w:snapToGrid w:val="0"/>
              <w:spacing w:line="200" w:lineRule="atLeast"/>
              <w:jc w:val="center"/>
              <w:rPr>
                <w:lang w:val="ro-RO"/>
              </w:rPr>
            </w:pPr>
          </w:p>
        </w:tc>
        <w:tc>
          <w:tcPr>
            <w:tcW w:w="1288" w:type="dxa"/>
            <w:tcBorders>
              <w:top w:val="single" w:sz="4" w:space="0" w:color="auto"/>
              <w:left w:val="single" w:sz="2" w:space="0" w:color="000000"/>
              <w:bottom w:val="single" w:sz="2" w:space="0" w:color="000000"/>
              <w:right w:val="single" w:sz="2" w:space="0" w:color="000000"/>
            </w:tcBorders>
            <w:vAlign w:val="center"/>
          </w:tcPr>
          <w:p w14:paraId="20FA513B" w14:textId="77777777" w:rsidR="005D4993" w:rsidRPr="00383CB2" w:rsidRDefault="005D4993" w:rsidP="005245A0">
            <w:pPr>
              <w:pStyle w:val="TableContents"/>
              <w:snapToGrid w:val="0"/>
              <w:spacing w:line="200" w:lineRule="atLeast"/>
              <w:jc w:val="center"/>
              <w:rPr>
                <w:lang w:val="ro-RO"/>
              </w:rPr>
            </w:pPr>
          </w:p>
        </w:tc>
      </w:tr>
      <w:tr w:rsidR="00383CB2" w:rsidRPr="00383CB2" w14:paraId="1ACD6BA3" w14:textId="77777777" w:rsidTr="005245A0">
        <w:tc>
          <w:tcPr>
            <w:tcW w:w="444" w:type="dxa"/>
            <w:tcBorders>
              <w:top w:val="single" w:sz="2" w:space="0" w:color="000000"/>
              <w:left w:val="single" w:sz="1" w:space="0" w:color="000000"/>
              <w:bottom w:val="single" w:sz="1" w:space="0" w:color="000000"/>
            </w:tcBorders>
            <w:vAlign w:val="center"/>
          </w:tcPr>
          <w:p w14:paraId="49986BFE" w14:textId="77777777" w:rsidR="005D4993" w:rsidRPr="00383CB2" w:rsidRDefault="005D4993" w:rsidP="005245A0">
            <w:pPr>
              <w:pStyle w:val="TableContents"/>
              <w:snapToGrid w:val="0"/>
              <w:spacing w:line="200" w:lineRule="atLeast"/>
              <w:jc w:val="center"/>
              <w:rPr>
                <w:lang w:val="ro-RO"/>
              </w:rPr>
            </w:pPr>
            <w:r w:rsidRPr="00383CB2">
              <w:rPr>
                <w:lang w:val="ro-RO"/>
              </w:rPr>
              <w:t>2</w:t>
            </w:r>
          </w:p>
        </w:tc>
        <w:tc>
          <w:tcPr>
            <w:tcW w:w="5185" w:type="dxa"/>
            <w:tcBorders>
              <w:top w:val="single" w:sz="2" w:space="0" w:color="000000"/>
              <w:left w:val="single" w:sz="1" w:space="0" w:color="000000"/>
              <w:bottom w:val="single" w:sz="1" w:space="0" w:color="000000"/>
            </w:tcBorders>
            <w:vAlign w:val="center"/>
          </w:tcPr>
          <w:p w14:paraId="7773C92F" w14:textId="77777777" w:rsidR="005D4993" w:rsidRPr="00383CB2" w:rsidRDefault="005D4993" w:rsidP="005245A0">
            <w:pPr>
              <w:pStyle w:val="TableContents"/>
              <w:snapToGrid w:val="0"/>
              <w:spacing w:line="200" w:lineRule="atLeast"/>
              <w:jc w:val="both"/>
              <w:rPr>
                <w:lang w:val="ro-RO"/>
              </w:rPr>
            </w:pPr>
            <w:r w:rsidRPr="00383CB2">
              <w:rPr>
                <w:lang w:val="ro-RO"/>
              </w:rPr>
              <w:t>Stagii de perfecţionare în instituţii din străinătate: sub 3 luni/peste 3 luni</w:t>
            </w:r>
          </w:p>
        </w:tc>
        <w:tc>
          <w:tcPr>
            <w:tcW w:w="1467" w:type="dxa"/>
            <w:tcBorders>
              <w:top w:val="single" w:sz="2" w:space="0" w:color="000000"/>
              <w:left w:val="single" w:sz="1" w:space="0" w:color="000000"/>
              <w:bottom w:val="single" w:sz="1" w:space="0" w:color="000000"/>
            </w:tcBorders>
            <w:vAlign w:val="center"/>
          </w:tcPr>
          <w:p w14:paraId="2FFA0F14" w14:textId="77777777" w:rsidR="005D4993" w:rsidRPr="00383CB2" w:rsidRDefault="005D4993" w:rsidP="005245A0">
            <w:pPr>
              <w:pStyle w:val="TableContents"/>
              <w:snapToGrid w:val="0"/>
              <w:spacing w:line="200" w:lineRule="atLeast"/>
              <w:jc w:val="center"/>
              <w:rPr>
                <w:lang w:val="ro-RO"/>
              </w:rPr>
            </w:pPr>
            <w:r w:rsidRPr="00383CB2">
              <w:rPr>
                <w:lang w:val="ro-RO"/>
              </w:rPr>
              <w:t>2/1</w:t>
            </w:r>
          </w:p>
        </w:tc>
        <w:tc>
          <w:tcPr>
            <w:tcW w:w="1268" w:type="dxa"/>
            <w:tcBorders>
              <w:top w:val="single" w:sz="2" w:space="0" w:color="000000"/>
              <w:left w:val="single" w:sz="1" w:space="0" w:color="000000"/>
              <w:bottom w:val="single" w:sz="1" w:space="0" w:color="000000"/>
            </w:tcBorders>
            <w:vAlign w:val="center"/>
          </w:tcPr>
          <w:p w14:paraId="2721479C" w14:textId="77777777" w:rsidR="005D4993" w:rsidRPr="00383CB2" w:rsidRDefault="005D4993" w:rsidP="005245A0">
            <w:pPr>
              <w:pStyle w:val="TableContents"/>
              <w:snapToGrid w:val="0"/>
              <w:spacing w:line="200" w:lineRule="atLeast"/>
              <w:jc w:val="center"/>
              <w:rPr>
                <w:lang w:val="ro-RO"/>
              </w:rPr>
            </w:pPr>
          </w:p>
        </w:tc>
        <w:tc>
          <w:tcPr>
            <w:tcW w:w="1288" w:type="dxa"/>
            <w:tcBorders>
              <w:top w:val="single" w:sz="2" w:space="0" w:color="000000"/>
              <w:left w:val="single" w:sz="1" w:space="0" w:color="000000"/>
              <w:bottom w:val="single" w:sz="1" w:space="0" w:color="000000"/>
              <w:right w:val="single" w:sz="1" w:space="0" w:color="000000"/>
            </w:tcBorders>
            <w:vAlign w:val="center"/>
          </w:tcPr>
          <w:p w14:paraId="42C5013D" w14:textId="77777777" w:rsidR="005D4993" w:rsidRPr="00383CB2" w:rsidRDefault="005D4993" w:rsidP="005245A0">
            <w:pPr>
              <w:pStyle w:val="TableContents"/>
              <w:snapToGrid w:val="0"/>
              <w:spacing w:line="200" w:lineRule="atLeast"/>
              <w:jc w:val="center"/>
              <w:rPr>
                <w:lang w:val="ro-RO"/>
              </w:rPr>
            </w:pPr>
          </w:p>
        </w:tc>
      </w:tr>
      <w:tr w:rsidR="00383CB2" w:rsidRPr="00383CB2" w14:paraId="41E695C5" w14:textId="77777777" w:rsidTr="005245A0">
        <w:tc>
          <w:tcPr>
            <w:tcW w:w="444" w:type="dxa"/>
            <w:tcBorders>
              <w:left w:val="single" w:sz="1" w:space="0" w:color="000000"/>
              <w:bottom w:val="single" w:sz="1" w:space="0" w:color="000000"/>
            </w:tcBorders>
            <w:vAlign w:val="center"/>
          </w:tcPr>
          <w:p w14:paraId="55A703F6" w14:textId="77777777" w:rsidR="005D4993" w:rsidRPr="00383CB2" w:rsidRDefault="005D4993" w:rsidP="005245A0">
            <w:pPr>
              <w:pStyle w:val="TableContents"/>
              <w:snapToGrid w:val="0"/>
              <w:spacing w:line="200" w:lineRule="atLeast"/>
              <w:jc w:val="center"/>
              <w:rPr>
                <w:lang w:val="ro-RO"/>
              </w:rPr>
            </w:pPr>
            <w:r w:rsidRPr="00383CB2">
              <w:rPr>
                <w:lang w:val="ro-RO"/>
              </w:rPr>
              <w:t>3</w:t>
            </w:r>
          </w:p>
        </w:tc>
        <w:tc>
          <w:tcPr>
            <w:tcW w:w="5185" w:type="dxa"/>
            <w:tcBorders>
              <w:left w:val="single" w:sz="1" w:space="0" w:color="000000"/>
              <w:bottom w:val="single" w:sz="1" w:space="0" w:color="000000"/>
            </w:tcBorders>
            <w:vAlign w:val="center"/>
          </w:tcPr>
          <w:p w14:paraId="034FD39B" w14:textId="77777777" w:rsidR="005D4993" w:rsidRPr="00383CB2" w:rsidRDefault="005D4993" w:rsidP="005245A0">
            <w:pPr>
              <w:pStyle w:val="TableContents"/>
              <w:snapToGrid w:val="0"/>
              <w:spacing w:line="200" w:lineRule="atLeast"/>
              <w:jc w:val="both"/>
              <w:rPr>
                <w:lang w:val="ro-RO"/>
              </w:rPr>
            </w:pPr>
            <w:r w:rsidRPr="00383CB2">
              <w:rPr>
                <w:lang w:val="ro-RO" w:eastAsia="en-US"/>
              </w:rPr>
              <w:t>Alte acţiuni/activităţi care dovedesc experienţa profesională a candidatului în alte instituţii decât U.O.</w:t>
            </w:r>
          </w:p>
        </w:tc>
        <w:tc>
          <w:tcPr>
            <w:tcW w:w="1467" w:type="dxa"/>
            <w:tcBorders>
              <w:left w:val="single" w:sz="1" w:space="0" w:color="000000"/>
              <w:bottom w:val="single" w:sz="1" w:space="0" w:color="000000"/>
            </w:tcBorders>
            <w:vAlign w:val="center"/>
          </w:tcPr>
          <w:p w14:paraId="28758F9E" w14:textId="77777777" w:rsidR="005D4993" w:rsidRPr="00383CB2" w:rsidRDefault="005D4993" w:rsidP="005245A0">
            <w:pPr>
              <w:jc w:val="center"/>
              <w:rPr>
                <w:lang w:val="ro-RO"/>
              </w:rPr>
            </w:pPr>
            <w:r w:rsidRPr="00383CB2">
              <w:rPr>
                <w:lang w:val="ro-RO"/>
              </w:rPr>
              <w:t>1</w:t>
            </w:r>
          </w:p>
          <w:p w14:paraId="41135D9E" w14:textId="77777777" w:rsidR="005D4993" w:rsidRPr="00383CB2" w:rsidRDefault="005D4993" w:rsidP="005245A0">
            <w:pPr>
              <w:pStyle w:val="TableContents"/>
              <w:snapToGrid w:val="0"/>
              <w:spacing w:line="200" w:lineRule="atLeast"/>
              <w:jc w:val="center"/>
              <w:rPr>
                <w:lang w:val="ro-RO"/>
              </w:rPr>
            </w:pPr>
            <w:r w:rsidRPr="00383CB2">
              <w:rPr>
                <w:lang w:val="ro-RO"/>
              </w:rPr>
              <w:t>Pe acţiune/ activitate</w:t>
            </w:r>
          </w:p>
        </w:tc>
        <w:tc>
          <w:tcPr>
            <w:tcW w:w="1268" w:type="dxa"/>
            <w:tcBorders>
              <w:left w:val="single" w:sz="1" w:space="0" w:color="000000"/>
              <w:bottom w:val="single" w:sz="1" w:space="0" w:color="000000"/>
            </w:tcBorders>
            <w:vAlign w:val="center"/>
          </w:tcPr>
          <w:p w14:paraId="1EFB503D"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2A4205D5" w14:textId="77777777" w:rsidR="005D4993" w:rsidRPr="00383CB2" w:rsidRDefault="005D4993" w:rsidP="005245A0">
            <w:pPr>
              <w:pStyle w:val="TableContents"/>
              <w:snapToGrid w:val="0"/>
              <w:spacing w:line="200" w:lineRule="atLeast"/>
              <w:jc w:val="center"/>
              <w:rPr>
                <w:lang w:val="ro-RO"/>
              </w:rPr>
            </w:pPr>
          </w:p>
        </w:tc>
      </w:tr>
      <w:tr w:rsidR="00383CB2" w:rsidRPr="00383CB2" w14:paraId="55D09569" w14:textId="77777777" w:rsidTr="005245A0">
        <w:tc>
          <w:tcPr>
            <w:tcW w:w="444" w:type="dxa"/>
            <w:tcBorders>
              <w:left w:val="single" w:sz="1" w:space="0" w:color="000000"/>
              <w:bottom w:val="single" w:sz="1" w:space="0" w:color="000000"/>
            </w:tcBorders>
            <w:vAlign w:val="center"/>
          </w:tcPr>
          <w:p w14:paraId="460C74CB" w14:textId="77777777" w:rsidR="005D4993" w:rsidRPr="00383CB2" w:rsidRDefault="005D4993" w:rsidP="005245A0">
            <w:pPr>
              <w:pStyle w:val="TableContents"/>
              <w:snapToGrid w:val="0"/>
              <w:spacing w:line="200" w:lineRule="atLeast"/>
              <w:jc w:val="center"/>
              <w:rPr>
                <w:lang w:val="ro-RO"/>
              </w:rPr>
            </w:pPr>
          </w:p>
        </w:tc>
        <w:tc>
          <w:tcPr>
            <w:tcW w:w="6652" w:type="dxa"/>
            <w:gridSpan w:val="2"/>
            <w:tcBorders>
              <w:left w:val="single" w:sz="1" w:space="0" w:color="000000"/>
              <w:bottom w:val="single" w:sz="1" w:space="0" w:color="000000"/>
            </w:tcBorders>
            <w:vAlign w:val="center"/>
          </w:tcPr>
          <w:p w14:paraId="66E95B7F" w14:textId="77777777" w:rsidR="005D4993" w:rsidRPr="00383CB2" w:rsidRDefault="005D4993" w:rsidP="005245A0">
            <w:pPr>
              <w:pStyle w:val="TableContents"/>
              <w:snapToGrid w:val="0"/>
              <w:spacing w:line="200" w:lineRule="atLeast"/>
              <w:jc w:val="both"/>
              <w:rPr>
                <w:lang w:val="ro-RO"/>
              </w:rPr>
            </w:pPr>
            <w:r w:rsidRPr="00383CB2">
              <w:rPr>
                <w:lang w:val="ro-RO"/>
              </w:rPr>
              <w:t>Punctaj G</w:t>
            </w:r>
          </w:p>
        </w:tc>
        <w:tc>
          <w:tcPr>
            <w:tcW w:w="1268" w:type="dxa"/>
            <w:tcBorders>
              <w:left w:val="single" w:sz="1" w:space="0" w:color="000000"/>
              <w:bottom w:val="single" w:sz="1" w:space="0" w:color="000000"/>
            </w:tcBorders>
            <w:vAlign w:val="center"/>
          </w:tcPr>
          <w:p w14:paraId="2168097B"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2F406E34" w14:textId="77777777" w:rsidR="005D4993" w:rsidRPr="00383CB2" w:rsidRDefault="005D4993" w:rsidP="005245A0">
            <w:pPr>
              <w:pStyle w:val="TableContents"/>
              <w:snapToGrid w:val="0"/>
              <w:spacing w:line="200" w:lineRule="atLeast"/>
              <w:jc w:val="center"/>
              <w:rPr>
                <w:lang w:val="ro-RO"/>
              </w:rPr>
            </w:pPr>
          </w:p>
        </w:tc>
      </w:tr>
      <w:tr w:rsidR="00EE470A" w:rsidRPr="00383CB2" w14:paraId="12D9F9C6" w14:textId="77777777" w:rsidTr="005245A0">
        <w:tc>
          <w:tcPr>
            <w:tcW w:w="444" w:type="dxa"/>
            <w:tcBorders>
              <w:left w:val="single" w:sz="1" w:space="0" w:color="000000"/>
              <w:bottom w:val="single" w:sz="1" w:space="0" w:color="000000"/>
            </w:tcBorders>
            <w:vAlign w:val="center"/>
          </w:tcPr>
          <w:p w14:paraId="3E00B2CA" w14:textId="77777777" w:rsidR="005D4993" w:rsidRPr="00383CB2" w:rsidRDefault="005D4993" w:rsidP="005245A0">
            <w:pPr>
              <w:pStyle w:val="TableContents"/>
              <w:snapToGrid w:val="0"/>
              <w:spacing w:line="200" w:lineRule="atLeast"/>
              <w:jc w:val="center"/>
              <w:rPr>
                <w:lang w:val="ro-RO"/>
              </w:rPr>
            </w:pPr>
          </w:p>
        </w:tc>
        <w:tc>
          <w:tcPr>
            <w:tcW w:w="6652" w:type="dxa"/>
            <w:gridSpan w:val="2"/>
            <w:tcBorders>
              <w:left w:val="single" w:sz="1" w:space="0" w:color="000000"/>
              <w:bottom w:val="single" w:sz="1" w:space="0" w:color="000000"/>
            </w:tcBorders>
            <w:vAlign w:val="center"/>
          </w:tcPr>
          <w:p w14:paraId="3BD7BA76" w14:textId="77777777" w:rsidR="005D4993" w:rsidRPr="00383CB2" w:rsidRDefault="005D4993" w:rsidP="005245A0">
            <w:pPr>
              <w:pStyle w:val="TableContents"/>
              <w:snapToGrid w:val="0"/>
              <w:spacing w:line="200" w:lineRule="atLeast"/>
              <w:jc w:val="both"/>
              <w:rPr>
                <w:b/>
                <w:bCs/>
                <w:lang w:val="ro-RO"/>
              </w:rPr>
            </w:pPr>
            <w:r w:rsidRPr="00383CB2">
              <w:rPr>
                <w:b/>
                <w:bCs/>
                <w:lang w:val="ro-RO"/>
              </w:rPr>
              <w:t>Punctaj total (suma punctajelor intermediare)</w:t>
            </w:r>
          </w:p>
        </w:tc>
        <w:tc>
          <w:tcPr>
            <w:tcW w:w="1268" w:type="dxa"/>
            <w:tcBorders>
              <w:left w:val="single" w:sz="1" w:space="0" w:color="000000"/>
              <w:bottom w:val="single" w:sz="1" w:space="0" w:color="000000"/>
            </w:tcBorders>
            <w:vAlign w:val="center"/>
          </w:tcPr>
          <w:p w14:paraId="5E191ADB" w14:textId="77777777" w:rsidR="005D4993" w:rsidRPr="00383CB2" w:rsidRDefault="005D4993" w:rsidP="005245A0">
            <w:pPr>
              <w:pStyle w:val="TableContents"/>
              <w:snapToGrid w:val="0"/>
              <w:spacing w:line="200" w:lineRule="atLeast"/>
              <w:jc w:val="center"/>
              <w:rPr>
                <w:lang w:val="ro-RO"/>
              </w:rPr>
            </w:pPr>
          </w:p>
        </w:tc>
        <w:tc>
          <w:tcPr>
            <w:tcW w:w="1288" w:type="dxa"/>
            <w:tcBorders>
              <w:left w:val="single" w:sz="1" w:space="0" w:color="000000"/>
              <w:bottom w:val="single" w:sz="1" w:space="0" w:color="000000"/>
              <w:right w:val="single" w:sz="1" w:space="0" w:color="000000"/>
            </w:tcBorders>
            <w:vAlign w:val="center"/>
          </w:tcPr>
          <w:p w14:paraId="0428232C" w14:textId="77777777" w:rsidR="005D4993" w:rsidRPr="00383CB2" w:rsidRDefault="005D4993" w:rsidP="005245A0">
            <w:pPr>
              <w:pStyle w:val="TableContents"/>
              <w:snapToGrid w:val="0"/>
              <w:spacing w:line="200" w:lineRule="atLeast"/>
              <w:jc w:val="center"/>
              <w:rPr>
                <w:lang w:val="ro-RO"/>
              </w:rPr>
            </w:pPr>
          </w:p>
        </w:tc>
      </w:tr>
    </w:tbl>
    <w:p w14:paraId="4F4FC98A" w14:textId="77777777" w:rsidR="005D4993" w:rsidRPr="00383CB2" w:rsidRDefault="005D4993" w:rsidP="005D4993">
      <w:pPr>
        <w:rPr>
          <w:lang w:val="ro-RO"/>
        </w:rPr>
      </w:pPr>
    </w:p>
    <w:p w14:paraId="42F39E35" w14:textId="77777777" w:rsidR="005D4993" w:rsidRPr="00383CB2" w:rsidRDefault="005D4993" w:rsidP="005D4993">
      <w:pPr>
        <w:autoSpaceDE w:val="0"/>
        <w:spacing w:line="200" w:lineRule="atLeast"/>
        <w:jc w:val="both"/>
        <w:rPr>
          <w:lang w:val="ro-RO"/>
        </w:rPr>
      </w:pPr>
      <w:r w:rsidRPr="00383CB2">
        <w:rPr>
          <w:b/>
          <w:bCs/>
          <w:lang w:val="ro-RO"/>
        </w:rPr>
        <w:t>Punctaj proba I</w:t>
      </w:r>
      <w:r w:rsidRPr="00383CB2">
        <w:rPr>
          <w:lang w:val="ro-RO"/>
        </w:rPr>
        <w:t xml:space="preserve">  ________________</w:t>
      </w:r>
    </w:p>
    <w:p w14:paraId="17092063" w14:textId="77777777" w:rsidR="005D4993" w:rsidRPr="00383CB2" w:rsidRDefault="005D4993" w:rsidP="005D4993">
      <w:pPr>
        <w:rPr>
          <w:b/>
          <w:bCs/>
          <w:lang w:val="ro-RO"/>
        </w:rPr>
      </w:pPr>
    </w:p>
    <w:p w14:paraId="542C343B" w14:textId="77777777" w:rsidR="005D4993" w:rsidRPr="00383CB2" w:rsidRDefault="005D4993" w:rsidP="005D4993">
      <w:pPr>
        <w:pBdr>
          <w:top w:val="single" w:sz="8" w:space="1" w:color="auto"/>
          <w:left w:val="single" w:sz="8" w:space="4" w:color="auto"/>
          <w:bottom w:val="single" w:sz="8" w:space="1" w:color="auto"/>
          <w:right w:val="single" w:sz="8" w:space="31" w:color="auto"/>
        </w:pBdr>
        <w:ind w:left="1134" w:right="1841"/>
        <w:jc w:val="center"/>
        <w:rPr>
          <w:b/>
          <w:bCs/>
          <w:sz w:val="12"/>
          <w:szCs w:val="12"/>
          <w:lang w:val="ro-RO"/>
        </w:rPr>
      </w:pPr>
    </w:p>
    <w:p w14:paraId="3EDC931A" w14:textId="77777777" w:rsidR="005D4993" w:rsidRPr="00383CB2" w:rsidRDefault="005D4993" w:rsidP="005D4993">
      <w:pPr>
        <w:pBdr>
          <w:top w:val="single" w:sz="8" w:space="1" w:color="auto"/>
          <w:left w:val="single" w:sz="8" w:space="4" w:color="auto"/>
          <w:bottom w:val="single" w:sz="8" w:space="1" w:color="auto"/>
          <w:right w:val="single" w:sz="8" w:space="31" w:color="auto"/>
        </w:pBdr>
        <w:ind w:left="1134" w:right="1841"/>
        <w:jc w:val="center"/>
        <w:rPr>
          <w:b/>
          <w:bCs/>
          <w:lang w:val="ro-RO"/>
        </w:rPr>
      </w:pPr>
      <w:r w:rsidRPr="00383CB2">
        <w:rPr>
          <w:b/>
          <w:bCs/>
          <w:lang w:val="ro-RO"/>
        </w:rPr>
        <w:t xml:space="preserve">CERINȚE ȘI STANDARDE   </w:t>
      </w:r>
      <w:r w:rsidRPr="00383CB2">
        <w:rPr>
          <w:b/>
          <w:bCs/>
          <w:i/>
          <w:iCs/>
          <w:lang w:val="ro-RO"/>
        </w:rPr>
        <w:t>ÎNDEPLINITE  /  NEÎNDEPLINITE</w:t>
      </w:r>
    </w:p>
    <w:p w14:paraId="2F0413DA" w14:textId="77777777" w:rsidR="005D4993" w:rsidRPr="00383CB2" w:rsidRDefault="005D4993" w:rsidP="005D4993">
      <w:pPr>
        <w:pBdr>
          <w:top w:val="single" w:sz="8" w:space="1" w:color="auto"/>
          <w:left w:val="single" w:sz="8" w:space="4" w:color="auto"/>
          <w:bottom w:val="single" w:sz="8" w:space="1" w:color="auto"/>
          <w:right w:val="single" w:sz="8" w:space="31" w:color="auto"/>
        </w:pBdr>
        <w:ind w:left="1134" w:right="1841"/>
        <w:jc w:val="center"/>
        <w:rPr>
          <w:sz w:val="12"/>
          <w:szCs w:val="12"/>
          <w:lang w:val="ro-RO"/>
        </w:rPr>
      </w:pPr>
    </w:p>
    <w:p w14:paraId="4A7A7001" w14:textId="77777777" w:rsidR="005D4993" w:rsidRPr="00383CB2" w:rsidRDefault="005D4993" w:rsidP="005D4993">
      <w:pPr>
        <w:rPr>
          <w:b/>
          <w:bCs/>
          <w:lang w:val="ro-RO"/>
        </w:rPr>
      </w:pPr>
    </w:p>
    <w:p w14:paraId="2D8D162A" w14:textId="510F2BB3" w:rsidR="00010192" w:rsidRPr="00383CB2" w:rsidRDefault="00010192" w:rsidP="00010192">
      <w:pPr>
        <w:autoSpaceDE w:val="0"/>
        <w:jc w:val="both"/>
        <w:rPr>
          <w:b/>
          <w:bCs/>
        </w:rPr>
      </w:pPr>
      <w:r w:rsidRPr="00383CB2">
        <w:rPr>
          <w:b/>
          <w:bCs/>
        </w:rPr>
        <w:t xml:space="preserve">Nota </w:t>
      </w:r>
      <w:proofErr w:type="spellStart"/>
      <w:r w:rsidRPr="00383CB2">
        <w:rPr>
          <w:b/>
          <w:bCs/>
        </w:rPr>
        <w:t>proba</w:t>
      </w:r>
      <w:proofErr w:type="spellEnd"/>
      <w:r w:rsidRPr="00383CB2">
        <w:rPr>
          <w:b/>
          <w:bCs/>
        </w:rPr>
        <w:t xml:space="preserve"> I se </w:t>
      </w:r>
      <w:proofErr w:type="spellStart"/>
      <w:r w:rsidRPr="00383CB2">
        <w:rPr>
          <w:b/>
          <w:bCs/>
        </w:rPr>
        <w:t>stabilește</w:t>
      </w:r>
      <w:proofErr w:type="spellEnd"/>
      <w:r w:rsidRPr="00383CB2">
        <w:rPr>
          <w:b/>
          <w:bCs/>
        </w:rPr>
        <w:t xml:space="preserve"> </w:t>
      </w:r>
      <w:proofErr w:type="spellStart"/>
      <w:r w:rsidRPr="00383CB2">
        <w:rPr>
          <w:b/>
          <w:bCs/>
        </w:rPr>
        <w:t>în</w:t>
      </w:r>
      <w:proofErr w:type="spellEnd"/>
      <w:r w:rsidRPr="00383CB2">
        <w:rPr>
          <w:b/>
          <w:bCs/>
        </w:rPr>
        <w:t xml:space="preserve"> </w:t>
      </w:r>
      <w:proofErr w:type="spellStart"/>
      <w:r w:rsidRPr="00383CB2">
        <w:rPr>
          <w:b/>
          <w:bCs/>
        </w:rPr>
        <w:t>funcție</w:t>
      </w:r>
      <w:proofErr w:type="spellEnd"/>
      <w:r w:rsidRPr="00383CB2">
        <w:rPr>
          <w:b/>
          <w:bCs/>
        </w:rPr>
        <w:t xml:space="preserve"> de </w:t>
      </w:r>
      <w:proofErr w:type="spellStart"/>
      <w:r w:rsidRPr="00383CB2">
        <w:rPr>
          <w:b/>
          <w:bCs/>
        </w:rPr>
        <w:t>valoarea</w:t>
      </w:r>
      <w:proofErr w:type="spellEnd"/>
      <w:r w:rsidRPr="00383CB2">
        <w:rPr>
          <w:b/>
          <w:bCs/>
        </w:rPr>
        <w:t xml:space="preserve"> </w:t>
      </w:r>
      <w:proofErr w:type="spellStart"/>
      <w:r w:rsidRPr="00383CB2">
        <w:rPr>
          <w:b/>
          <w:bCs/>
        </w:rPr>
        <w:t>calculată</w:t>
      </w:r>
      <w:proofErr w:type="spellEnd"/>
      <w:r w:rsidRPr="00383CB2">
        <w:rPr>
          <w:b/>
          <w:bCs/>
        </w:rPr>
        <w:t xml:space="preserve"> a </w:t>
      </w:r>
      <w:proofErr w:type="spellStart"/>
      <w:r w:rsidRPr="00383CB2">
        <w:rPr>
          <w:b/>
          <w:bCs/>
        </w:rPr>
        <w:t>raportului</w:t>
      </w:r>
      <w:proofErr w:type="spellEnd"/>
      <w:r w:rsidRPr="00383CB2">
        <w:rPr>
          <w:b/>
          <w:bCs/>
        </w:rPr>
        <w:t xml:space="preserve"> „</w:t>
      </w:r>
      <w:proofErr w:type="spellStart"/>
      <w:r w:rsidRPr="00383CB2">
        <w:rPr>
          <w:b/>
          <w:bCs/>
        </w:rPr>
        <w:t>Punctaj</w:t>
      </w:r>
      <w:proofErr w:type="spellEnd"/>
      <w:r w:rsidRPr="00383CB2">
        <w:rPr>
          <w:b/>
          <w:bCs/>
        </w:rPr>
        <w:t xml:space="preserve"> </w:t>
      </w:r>
      <w:proofErr w:type="spellStart"/>
      <w:r w:rsidRPr="00383CB2">
        <w:rPr>
          <w:b/>
          <w:bCs/>
        </w:rPr>
        <w:t>proba</w:t>
      </w:r>
      <w:proofErr w:type="spellEnd"/>
      <w:r w:rsidRPr="00383CB2">
        <w:rPr>
          <w:b/>
          <w:bCs/>
        </w:rPr>
        <w:t xml:space="preserve"> I / </w:t>
      </w:r>
      <w:proofErr w:type="spellStart"/>
      <w:r w:rsidRPr="00383CB2">
        <w:rPr>
          <w:b/>
          <w:bCs/>
        </w:rPr>
        <w:t>Punctaj</w:t>
      </w:r>
      <w:proofErr w:type="spellEnd"/>
      <w:r w:rsidRPr="00383CB2">
        <w:rPr>
          <w:b/>
          <w:bCs/>
        </w:rPr>
        <w:t xml:space="preserve"> minim din standard” (</w:t>
      </w:r>
      <w:r w:rsidR="0059652B" w:rsidRPr="00383CB2">
        <w:rPr>
          <w:b/>
          <w:bCs/>
          <w:lang w:val="ro-RO"/>
        </w:rPr>
        <w:t>10</w:t>
      </w:r>
      <w:r w:rsidRPr="00383CB2">
        <w:rPr>
          <w:b/>
          <w:bCs/>
          <w:lang w:val="ro-RO"/>
        </w:rPr>
        <w:t xml:space="preserve"> puncte</w:t>
      </w:r>
      <w:r w:rsidRPr="00383CB2">
        <w:rPr>
          <w:bCs/>
          <w:lang w:val="ro-RO"/>
        </w:rPr>
        <w:t xml:space="preserve"> pentru postul de</w:t>
      </w:r>
      <w:r w:rsidRPr="00383CB2">
        <w:rPr>
          <w:b/>
          <w:bCs/>
          <w:lang w:val="ro-RO"/>
        </w:rPr>
        <w:t xml:space="preserve"> lector; </w:t>
      </w:r>
      <w:r w:rsidR="0059652B" w:rsidRPr="00383CB2">
        <w:rPr>
          <w:b/>
          <w:bCs/>
          <w:lang w:val="ro-RO"/>
        </w:rPr>
        <w:t>30</w:t>
      </w:r>
      <w:r w:rsidRPr="00383CB2">
        <w:rPr>
          <w:b/>
          <w:bCs/>
          <w:lang w:val="ro-RO"/>
        </w:rPr>
        <w:t xml:space="preserve"> puncte</w:t>
      </w:r>
      <w:r w:rsidRPr="00383CB2">
        <w:rPr>
          <w:bCs/>
          <w:lang w:val="ro-RO"/>
        </w:rPr>
        <w:t xml:space="preserve"> pentru postul de</w:t>
      </w:r>
      <w:r w:rsidRPr="00383CB2">
        <w:rPr>
          <w:b/>
          <w:bCs/>
          <w:lang w:val="ro-RO"/>
        </w:rPr>
        <w:t xml:space="preserve"> conferențiar; </w:t>
      </w:r>
      <w:r w:rsidR="0059652B" w:rsidRPr="00383CB2">
        <w:rPr>
          <w:b/>
          <w:bCs/>
          <w:lang w:val="ro-RO"/>
        </w:rPr>
        <w:t>50</w:t>
      </w:r>
      <w:r w:rsidRPr="00383CB2">
        <w:rPr>
          <w:b/>
          <w:bCs/>
          <w:lang w:val="ro-RO"/>
        </w:rPr>
        <w:t xml:space="preserve"> puncte</w:t>
      </w:r>
      <w:r w:rsidRPr="00383CB2">
        <w:rPr>
          <w:bCs/>
          <w:lang w:val="ro-RO"/>
        </w:rPr>
        <w:t xml:space="preserve"> pentru postul de</w:t>
      </w:r>
      <w:r w:rsidRPr="00383CB2">
        <w:rPr>
          <w:b/>
          <w:bCs/>
          <w:lang w:val="ro-RO"/>
        </w:rPr>
        <w:t xml:space="preserve"> profesor),</w:t>
      </w:r>
      <w:r w:rsidR="00990F1A" w:rsidRPr="00383CB2">
        <w:rPr>
          <w:b/>
          <w:bCs/>
          <w:lang w:val="ro-RO"/>
        </w:rPr>
        <w:t xml:space="preserve"> </w:t>
      </w:r>
      <w:proofErr w:type="spellStart"/>
      <w:r w:rsidRPr="00383CB2">
        <w:rPr>
          <w:b/>
          <w:bCs/>
        </w:rPr>
        <w:t>astfel</w:t>
      </w:r>
      <w:proofErr w:type="spellEnd"/>
      <w:r w:rsidRPr="00383CB2">
        <w:rPr>
          <w:b/>
          <w:bCs/>
        </w:rPr>
        <w:t>:</w:t>
      </w:r>
    </w:p>
    <w:p w14:paraId="18981D55" w14:textId="77777777" w:rsidR="00010192" w:rsidRPr="00383CB2" w:rsidRDefault="00010192" w:rsidP="00010192">
      <w:pPr>
        <w:rPr>
          <w:b/>
          <w:bCs/>
        </w:rPr>
      </w:pPr>
    </w:p>
    <w:p w14:paraId="1EA9F1B7" w14:textId="77777777" w:rsidR="00010192" w:rsidRPr="00383CB2" w:rsidRDefault="00010192" w:rsidP="00010192">
      <w:pPr>
        <w:ind w:left="720"/>
      </w:pPr>
      <w:proofErr w:type="spellStart"/>
      <w:r w:rsidRPr="00383CB2">
        <w:t>pentru</w:t>
      </w:r>
      <w:proofErr w:type="spellEnd"/>
      <w:r w:rsidRPr="00383CB2">
        <w:t xml:space="preserve"> </w:t>
      </w:r>
      <w:proofErr w:type="spellStart"/>
      <w:r w:rsidRPr="00383CB2">
        <w:t>valori</w:t>
      </w:r>
      <w:proofErr w:type="spellEnd"/>
      <w:r w:rsidRPr="00383CB2">
        <w:t xml:space="preserve"> </w:t>
      </w:r>
      <w:proofErr w:type="spellStart"/>
      <w:r w:rsidRPr="00383CB2">
        <w:t>între</w:t>
      </w:r>
      <w:proofErr w:type="spellEnd"/>
      <w:r w:rsidRPr="00383CB2">
        <w:t xml:space="preserve"> 1 </w:t>
      </w:r>
      <w:proofErr w:type="spellStart"/>
      <w:r w:rsidRPr="00383CB2">
        <w:t>și</w:t>
      </w:r>
      <w:proofErr w:type="spellEnd"/>
      <w:r w:rsidRPr="00383CB2">
        <w:t xml:space="preserve"> 1,199: Nota </w:t>
      </w:r>
      <w:proofErr w:type="spellStart"/>
      <w:r w:rsidRPr="00383CB2">
        <w:t>proba</w:t>
      </w:r>
      <w:proofErr w:type="spellEnd"/>
      <w:r w:rsidRPr="00383CB2">
        <w:t xml:space="preserve"> I = 5</w:t>
      </w:r>
    </w:p>
    <w:p w14:paraId="78AAB6EB" w14:textId="77777777" w:rsidR="00010192" w:rsidRPr="00383CB2" w:rsidRDefault="00010192" w:rsidP="00010192">
      <w:pPr>
        <w:ind w:left="720"/>
      </w:pPr>
      <w:proofErr w:type="spellStart"/>
      <w:r w:rsidRPr="00383CB2">
        <w:t>pentru</w:t>
      </w:r>
      <w:proofErr w:type="spellEnd"/>
      <w:r w:rsidRPr="00383CB2">
        <w:t xml:space="preserve"> </w:t>
      </w:r>
      <w:proofErr w:type="spellStart"/>
      <w:r w:rsidRPr="00383CB2">
        <w:t>valori</w:t>
      </w:r>
      <w:proofErr w:type="spellEnd"/>
      <w:r w:rsidRPr="00383CB2">
        <w:t xml:space="preserve"> </w:t>
      </w:r>
      <w:proofErr w:type="spellStart"/>
      <w:r w:rsidRPr="00383CB2">
        <w:t>între</w:t>
      </w:r>
      <w:proofErr w:type="spellEnd"/>
      <w:r w:rsidRPr="00383CB2">
        <w:t xml:space="preserve"> 1,2 </w:t>
      </w:r>
      <w:proofErr w:type="spellStart"/>
      <w:r w:rsidRPr="00383CB2">
        <w:t>și</w:t>
      </w:r>
      <w:proofErr w:type="spellEnd"/>
      <w:r w:rsidRPr="00383CB2">
        <w:t xml:space="preserve"> 1,399: Nota </w:t>
      </w:r>
      <w:proofErr w:type="spellStart"/>
      <w:r w:rsidRPr="00383CB2">
        <w:t>proba</w:t>
      </w:r>
      <w:proofErr w:type="spellEnd"/>
      <w:r w:rsidRPr="00383CB2">
        <w:t xml:space="preserve"> I = 5,5</w:t>
      </w:r>
    </w:p>
    <w:p w14:paraId="4838537A" w14:textId="77777777" w:rsidR="00010192" w:rsidRPr="00383CB2" w:rsidRDefault="00010192" w:rsidP="00010192">
      <w:pPr>
        <w:ind w:left="720"/>
      </w:pPr>
      <w:proofErr w:type="spellStart"/>
      <w:r w:rsidRPr="00383CB2">
        <w:t>pentru</w:t>
      </w:r>
      <w:proofErr w:type="spellEnd"/>
      <w:r w:rsidRPr="00383CB2">
        <w:t xml:space="preserve"> </w:t>
      </w:r>
      <w:proofErr w:type="spellStart"/>
      <w:r w:rsidRPr="00383CB2">
        <w:t>valori</w:t>
      </w:r>
      <w:proofErr w:type="spellEnd"/>
      <w:r w:rsidRPr="00383CB2">
        <w:t xml:space="preserve"> </w:t>
      </w:r>
      <w:proofErr w:type="spellStart"/>
      <w:r w:rsidRPr="00383CB2">
        <w:t>între</w:t>
      </w:r>
      <w:proofErr w:type="spellEnd"/>
      <w:r w:rsidRPr="00383CB2">
        <w:t xml:space="preserve"> 1,4 </w:t>
      </w:r>
      <w:proofErr w:type="spellStart"/>
      <w:r w:rsidRPr="00383CB2">
        <w:t>și</w:t>
      </w:r>
      <w:proofErr w:type="spellEnd"/>
      <w:r w:rsidRPr="00383CB2">
        <w:t xml:space="preserve"> 1,599: Nota </w:t>
      </w:r>
      <w:proofErr w:type="spellStart"/>
      <w:r w:rsidRPr="00383CB2">
        <w:t>proba</w:t>
      </w:r>
      <w:proofErr w:type="spellEnd"/>
      <w:r w:rsidRPr="00383CB2">
        <w:t xml:space="preserve"> I = 6</w:t>
      </w:r>
    </w:p>
    <w:p w14:paraId="33E73DC5" w14:textId="77777777" w:rsidR="00010192" w:rsidRPr="00383CB2" w:rsidRDefault="00010192" w:rsidP="00010192">
      <w:pPr>
        <w:ind w:left="720"/>
      </w:pPr>
      <w:proofErr w:type="spellStart"/>
      <w:r w:rsidRPr="00383CB2">
        <w:t>pentru</w:t>
      </w:r>
      <w:proofErr w:type="spellEnd"/>
      <w:r w:rsidRPr="00383CB2">
        <w:t xml:space="preserve"> </w:t>
      </w:r>
      <w:proofErr w:type="spellStart"/>
      <w:r w:rsidRPr="00383CB2">
        <w:t>valori</w:t>
      </w:r>
      <w:proofErr w:type="spellEnd"/>
      <w:r w:rsidRPr="00383CB2">
        <w:t xml:space="preserve"> </w:t>
      </w:r>
      <w:proofErr w:type="spellStart"/>
      <w:r w:rsidRPr="00383CB2">
        <w:t>între</w:t>
      </w:r>
      <w:proofErr w:type="spellEnd"/>
      <w:r w:rsidRPr="00383CB2">
        <w:t xml:space="preserve"> 1,6 </w:t>
      </w:r>
      <w:proofErr w:type="spellStart"/>
      <w:r w:rsidRPr="00383CB2">
        <w:t>și</w:t>
      </w:r>
      <w:proofErr w:type="spellEnd"/>
      <w:r w:rsidRPr="00383CB2">
        <w:t xml:space="preserve"> 1,799: Nota </w:t>
      </w:r>
      <w:proofErr w:type="spellStart"/>
      <w:r w:rsidRPr="00383CB2">
        <w:t>proba</w:t>
      </w:r>
      <w:proofErr w:type="spellEnd"/>
      <w:r w:rsidRPr="00383CB2">
        <w:t xml:space="preserve"> I = 6,5</w:t>
      </w:r>
    </w:p>
    <w:p w14:paraId="49398F39" w14:textId="77777777" w:rsidR="00010192" w:rsidRPr="00383CB2" w:rsidRDefault="00010192" w:rsidP="00010192">
      <w:pPr>
        <w:ind w:left="720"/>
      </w:pPr>
      <w:proofErr w:type="spellStart"/>
      <w:r w:rsidRPr="00383CB2">
        <w:t>pentru</w:t>
      </w:r>
      <w:proofErr w:type="spellEnd"/>
      <w:r w:rsidRPr="00383CB2">
        <w:t xml:space="preserve"> </w:t>
      </w:r>
      <w:proofErr w:type="spellStart"/>
      <w:r w:rsidRPr="00383CB2">
        <w:t>valori</w:t>
      </w:r>
      <w:proofErr w:type="spellEnd"/>
      <w:r w:rsidRPr="00383CB2">
        <w:t xml:space="preserve"> </w:t>
      </w:r>
      <w:proofErr w:type="spellStart"/>
      <w:r w:rsidRPr="00383CB2">
        <w:t>între</w:t>
      </w:r>
      <w:proofErr w:type="spellEnd"/>
      <w:r w:rsidRPr="00383CB2">
        <w:t xml:space="preserve"> 1,8 </w:t>
      </w:r>
      <w:proofErr w:type="spellStart"/>
      <w:r w:rsidRPr="00383CB2">
        <w:t>și</w:t>
      </w:r>
      <w:proofErr w:type="spellEnd"/>
      <w:r w:rsidRPr="00383CB2">
        <w:t xml:space="preserve"> 1,999: Nota </w:t>
      </w:r>
      <w:proofErr w:type="spellStart"/>
      <w:r w:rsidRPr="00383CB2">
        <w:t>proba</w:t>
      </w:r>
      <w:proofErr w:type="spellEnd"/>
      <w:r w:rsidRPr="00383CB2">
        <w:t xml:space="preserve"> I = 7</w:t>
      </w:r>
    </w:p>
    <w:p w14:paraId="403863AF" w14:textId="77777777" w:rsidR="00010192" w:rsidRPr="00383CB2" w:rsidRDefault="00010192" w:rsidP="00010192">
      <w:pPr>
        <w:ind w:left="720"/>
      </w:pPr>
      <w:proofErr w:type="spellStart"/>
      <w:r w:rsidRPr="00383CB2">
        <w:t>pentru</w:t>
      </w:r>
      <w:proofErr w:type="spellEnd"/>
      <w:r w:rsidRPr="00383CB2">
        <w:t xml:space="preserve"> </w:t>
      </w:r>
      <w:proofErr w:type="spellStart"/>
      <w:r w:rsidRPr="00383CB2">
        <w:t>valori</w:t>
      </w:r>
      <w:proofErr w:type="spellEnd"/>
      <w:r w:rsidRPr="00383CB2">
        <w:t xml:space="preserve"> </w:t>
      </w:r>
      <w:proofErr w:type="spellStart"/>
      <w:r w:rsidRPr="00383CB2">
        <w:t>între</w:t>
      </w:r>
      <w:proofErr w:type="spellEnd"/>
      <w:r w:rsidRPr="00383CB2">
        <w:t xml:space="preserve"> 2 </w:t>
      </w:r>
      <w:proofErr w:type="spellStart"/>
      <w:r w:rsidRPr="00383CB2">
        <w:t>și</w:t>
      </w:r>
      <w:proofErr w:type="spellEnd"/>
      <w:r w:rsidRPr="00383CB2">
        <w:t xml:space="preserve"> 2,499: Nota </w:t>
      </w:r>
      <w:proofErr w:type="spellStart"/>
      <w:r w:rsidRPr="00383CB2">
        <w:t>proba</w:t>
      </w:r>
      <w:proofErr w:type="spellEnd"/>
      <w:r w:rsidRPr="00383CB2">
        <w:t xml:space="preserve"> I = 7,5</w:t>
      </w:r>
    </w:p>
    <w:p w14:paraId="4E551294" w14:textId="77777777" w:rsidR="00010192" w:rsidRPr="00383CB2" w:rsidRDefault="00010192" w:rsidP="00010192">
      <w:pPr>
        <w:ind w:left="720"/>
      </w:pPr>
      <w:proofErr w:type="spellStart"/>
      <w:r w:rsidRPr="00383CB2">
        <w:t>pentru</w:t>
      </w:r>
      <w:proofErr w:type="spellEnd"/>
      <w:r w:rsidRPr="00383CB2">
        <w:t xml:space="preserve"> </w:t>
      </w:r>
      <w:proofErr w:type="spellStart"/>
      <w:r w:rsidRPr="00383CB2">
        <w:t>valori</w:t>
      </w:r>
      <w:proofErr w:type="spellEnd"/>
      <w:r w:rsidRPr="00383CB2">
        <w:t xml:space="preserve"> </w:t>
      </w:r>
      <w:proofErr w:type="spellStart"/>
      <w:r w:rsidRPr="00383CB2">
        <w:t>între</w:t>
      </w:r>
      <w:proofErr w:type="spellEnd"/>
      <w:r w:rsidRPr="00383CB2">
        <w:t xml:space="preserve"> 2,5 </w:t>
      </w:r>
      <w:proofErr w:type="spellStart"/>
      <w:r w:rsidRPr="00383CB2">
        <w:t>și</w:t>
      </w:r>
      <w:proofErr w:type="spellEnd"/>
      <w:r w:rsidRPr="00383CB2">
        <w:t xml:space="preserve"> 2,999: Nota </w:t>
      </w:r>
      <w:proofErr w:type="spellStart"/>
      <w:r w:rsidRPr="00383CB2">
        <w:t>proba</w:t>
      </w:r>
      <w:proofErr w:type="spellEnd"/>
      <w:r w:rsidRPr="00383CB2">
        <w:t xml:space="preserve"> I = 8</w:t>
      </w:r>
    </w:p>
    <w:p w14:paraId="30B6A816" w14:textId="77777777" w:rsidR="00010192" w:rsidRPr="00383CB2" w:rsidRDefault="00010192" w:rsidP="00010192">
      <w:pPr>
        <w:ind w:left="720"/>
      </w:pPr>
      <w:proofErr w:type="spellStart"/>
      <w:r w:rsidRPr="00383CB2">
        <w:t>pentru</w:t>
      </w:r>
      <w:proofErr w:type="spellEnd"/>
      <w:r w:rsidRPr="00383CB2">
        <w:t xml:space="preserve"> </w:t>
      </w:r>
      <w:proofErr w:type="spellStart"/>
      <w:r w:rsidRPr="00383CB2">
        <w:t>valori</w:t>
      </w:r>
      <w:proofErr w:type="spellEnd"/>
      <w:r w:rsidRPr="00383CB2">
        <w:t xml:space="preserve"> </w:t>
      </w:r>
      <w:proofErr w:type="spellStart"/>
      <w:r w:rsidRPr="00383CB2">
        <w:t>între</w:t>
      </w:r>
      <w:proofErr w:type="spellEnd"/>
      <w:r w:rsidRPr="00383CB2">
        <w:t xml:space="preserve"> 3 </w:t>
      </w:r>
      <w:proofErr w:type="spellStart"/>
      <w:r w:rsidRPr="00383CB2">
        <w:t>și</w:t>
      </w:r>
      <w:proofErr w:type="spellEnd"/>
      <w:r w:rsidRPr="00383CB2">
        <w:t xml:space="preserve"> 3,499: Nota </w:t>
      </w:r>
      <w:proofErr w:type="spellStart"/>
      <w:r w:rsidRPr="00383CB2">
        <w:t>proba</w:t>
      </w:r>
      <w:proofErr w:type="spellEnd"/>
      <w:r w:rsidRPr="00383CB2">
        <w:t xml:space="preserve"> I = 8,5</w:t>
      </w:r>
    </w:p>
    <w:p w14:paraId="6A5B122E" w14:textId="77777777" w:rsidR="00010192" w:rsidRPr="00383CB2" w:rsidRDefault="00010192" w:rsidP="00010192">
      <w:pPr>
        <w:ind w:left="720"/>
      </w:pPr>
      <w:proofErr w:type="spellStart"/>
      <w:r w:rsidRPr="00383CB2">
        <w:lastRenderedPageBreak/>
        <w:t>pentru</w:t>
      </w:r>
      <w:proofErr w:type="spellEnd"/>
      <w:r w:rsidRPr="00383CB2">
        <w:t xml:space="preserve"> </w:t>
      </w:r>
      <w:proofErr w:type="spellStart"/>
      <w:r w:rsidRPr="00383CB2">
        <w:t>valori</w:t>
      </w:r>
      <w:proofErr w:type="spellEnd"/>
      <w:r w:rsidRPr="00383CB2">
        <w:t xml:space="preserve"> </w:t>
      </w:r>
      <w:proofErr w:type="spellStart"/>
      <w:r w:rsidRPr="00383CB2">
        <w:t>între</w:t>
      </w:r>
      <w:proofErr w:type="spellEnd"/>
      <w:r w:rsidRPr="00383CB2">
        <w:t xml:space="preserve"> 3,5 </w:t>
      </w:r>
      <w:proofErr w:type="spellStart"/>
      <w:r w:rsidRPr="00383CB2">
        <w:t>și</w:t>
      </w:r>
      <w:proofErr w:type="spellEnd"/>
      <w:r w:rsidRPr="00383CB2">
        <w:t xml:space="preserve"> 3,999: Nota </w:t>
      </w:r>
      <w:proofErr w:type="spellStart"/>
      <w:r w:rsidRPr="00383CB2">
        <w:t>proba</w:t>
      </w:r>
      <w:proofErr w:type="spellEnd"/>
      <w:r w:rsidRPr="00383CB2">
        <w:t xml:space="preserve"> I = 9</w:t>
      </w:r>
    </w:p>
    <w:p w14:paraId="42D565C6" w14:textId="77777777" w:rsidR="00010192" w:rsidRPr="00383CB2" w:rsidRDefault="00010192" w:rsidP="00010192">
      <w:pPr>
        <w:ind w:left="720"/>
      </w:pPr>
      <w:proofErr w:type="spellStart"/>
      <w:r w:rsidRPr="00383CB2">
        <w:t>pentru</w:t>
      </w:r>
      <w:proofErr w:type="spellEnd"/>
      <w:r w:rsidRPr="00383CB2">
        <w:t xml:space="preserve"> </w:t>
      </w:r>
      <w:proofErr w:type="spellStart"/>
      <w:r w:rsidRPr="00383CB2">
        <w:t>valori</w:t>
      </w:r>
      <w:proofErr w:type="spellEnd"/>
      <w:r w:rsidRPr="00383CB2">
        <w:t xml:space="preserve"> </w:t>
      </w:r>
      <w:proofErr w:type="spellStart"/>
      <w:r w:rsidRPr="00383CB2">
        <w:t>între</w:t>
      </w:r>
      <w:proofErr w:type="spellEnd"/>
      <w:r w:rsidRPr="00383CB2">
        <w:t xml:space="preserve"> 4 </w:t>
      </w:r>
      <w:proofErr w:type="spellStart"/>
      <w:r w:rsidRPr="00383CB2">
        <w:t>și</w:t>
      </w:r>
      <w:proofErr w:type="spellEnd"/>
      <w:r w:rsidRPr="00383CB2">
        <w:t xml:space="preserve"> 4,499: Nota </w:t>
      </w:r>
      <w:proofErr w:type="spellStart"/>
      <w:r w:rsidRPr="00383CB2">
        <w:t>proba</w:t>
      </w:r>
      <w:proofErr w:type="spellEnd"/>
      <w:r w:rsidRPr="00383CB2">
        <w:t xml:space="preserve"> I = 9,5</w:t>
      </w:r>
    </w:p>
    <w:p w14:paraId="0FAE2876" w14:textId="77777777" w:rsidR="00010192" w:rsidRPr="00383CB2" w:rsidRDefault="00010192" w:rsidP="00010192">
      <w:pPr>
        <w:ind w:left="720"/>
      </w:pPr>
      <w:proofErr w:type="spellStart"/>
      <w:r w:rsidRPr="00383CB2">
        <w:t>pentru</w:t>
      </w:r>
      <w:proofErr w:type="spellEnd"/>
      <w:r w:rsidRPr="00383CB2">
        <w:t xml:space="preserve"> </w:t>
      </w:r>
      <w:proofErr w:type="spellStart"/>
      <w:r w:rsidRPr="00383CB2">
        <w:t>valori</w:t>
      </w:r>
      <w:proofErr w:type="spellEnd"/>
      <w:r w:rsidRPr="00383CB2">
        <w:t xml:space="preserve"> </w:t>
      </w:r>
      <w:proofErr w:type="spellStart"/>
      <w:r w:rsidRPr="00383CB2">
        <w:t>peste</w:t>
      </w:r>
      <w:proofErr w:type="spellEnd"/>
      <w:r w:rsidRPr="00383CB2">
        <w:t xml:space="preserve"> 4,5: Nota </w:t>
      </w:r>
      <w:proofErr w:type="spellStart"/>
      <w:r w:rsidRPr="00383CB2">
        <w:t>proba</w:t>
      </w:r>
      <w:proofErr w:type="spellEnd"/>
      <w:r w:rsidRPr="00383CB2">
        <w:t xml:space="preserve"> I = 10</w:t>
      </w:r>
    </w:p>
    <w:p w14:paraId="2752EDF1" w14:textId="77777777" w:rsidR="00010192" w:rsidRPr="00383CB2" w:rsidRDefault="00010192" w:rsidP="00010192">
      <w:pPr>
        <w:autoSpaceDE w:val="0"/>
        <w:spacing w:line="200" w:lineRule="atLeast"/>
        <w:jc w:val="both"/>
        <w:rPr>
          <w:b/>
          <w:bCs/>
        </w:rPr>
      </w:pPr>
    </w:p>
    <w:p w14:paraId="337EFD6F" w14:textId="77777777" w:rsidR="00010192" w:rsidRPr="00383CB2" w:rsidRDefault="00010192" w:rsidP="00010192">
      <w:pPr>
        <w:autoSpaceDE w:val="0"/>
        <w:spacing w:line="200" w:lineRule="atLeast"/>
        <w:jc w:val="both"/>
      </w:pPr>
      <w:r w:rsidRPr="00383CB2">
        <w:rPr>
          <w:b/>
          <w:bCs/>
        </w:rPr>
        <w:t xml:space="preserve">Nota </w:t>
      </w:r>
      <w:proofErr w:type="spellStart"/>
      <w:r w:rsidRPr="00383CB2">
        <w:rPr>
          <w:b/>
          <w:bCs/>
        </w:rPr>
        <w:t>proba</w:t>
      </w:r>
      <w:proofErr w:type="spellEnd"/>
      <w:r w:rsidRPr="00383CB2">
        <w:rPr>
          <w:b/>
          <w:bCs/>
        </w:rPr>
        <w:t xml:space="preserve"> I</w:t>
      </w:r>
      <w:r w:rsidRPr="00383CB2">
        <w:t xml:space="preserve"> _______________</w:t>
      </w:r>
    </w:p>
    <w:p w14:paraId="29CD5EB9" w14:textId="77777777" w:rsidR="00010192" w:rsidRPr="00383CB2" w:rsidRDefault="00010192" w:rsidP="00010192">
      <w:pPr>
        <w:rPr>
          <w:b/>
          <w:bCs/>
          <w:lang w:val="ro-RO"/>
        </w:rPr>
      </w:pPr>
    </w:p>
    <w:p w14:paraId="46B7990D" w14:textId="77777777" w:rsidR="00010192" w:rsidRPr="00383CB2" w:rsidRDefault="00010192" w:rsidP="00010192">
      <w:pPr>
        <w:autoSpaceDE w:val="0"/>
        <w:jc w:val="both"/>
        <w:rPr>
          <w:b/>
          <w:bCs/>
          <w:lang w:val="ro-RO"/>
        </w:rPr>
      </w:pPr>
      <w:r w:rsidRPr="00383CB2">
        <w:rPr>
          <w:b/>
          <w:bCs/>
          <w:lang w:val="ro-RO"/>
        </w:rPr>
        <w:t>II.  PRELEGEREA DIDACTICĂ (lector) / PRELEGEREA PRIVIND PLANUL DE DEZVOLTARE A CARIEREI UNIVERSITARE (conferențiar și profesor)</w:t>
      </w:r>
    </w:p>
    <w:p w14:paraId="0C776A42" w14:textId="77777777" w:rsidR="00010192" w:rsidRPr="002F4FAB" w:rsidRDefault="00010192" w:rsidP="00010192">
      <w:pPr>
        <w:autoSpaceDE w:val="0"/>
        <w:spacing w:line="200" w:lineRule="atLeast"/>
        <w:jc w:val="both"/>
        <w:rPr>
          <w:b/>
          <w:bCs/>
          <w:lang w:val="ro-RO"/>
        </w:rPr>
      </w:pPr>
    </w:p>
    <w:p w14:paraId="5C3413FB" w14:textId="77777777" w:rsidR="00010192" w:rsidRPr="002F4FAB" w:rsidRDefault="00010192" w:rsidP="00010192">
      <w:pPr>
        <w:autoSpaceDE w:val="0"/>
        <w:jc w:val="both"/>
        <w:rPr>
          <w:bCs/>
          <w:lang w:val="ro-RO"/>
        </w:rPr>
      </w:pPr>
      <w:r w:rsidRPr="002F4FAB">
        <w:rPr>
          <w:bCs/>
          <w:lang w:val="ro-RO"/>
        </w:rPr>
        <w:t xml:space="preserve">Candidatul  </w:t>
      </w:r>
      <w:r w:rsidRPr="002F4FAB">
        <w:rPr>
          <w:b/>
          <w:bCs/>
          <w:lang w:val="ro-RO"/>
        </w:rPr>
        <w:t>deține / nu deține</w:t>
      </w:r>
      <w:r w:rsidRPr="002F4FAB">
        <w:rPr>
          <w:bCs/>
          <w:lang w:val="ro-RO"/>
        </w:rPr>
        <w:t xml:space="preserve">  cunoștințele și abilitățile necesare pentru ocuparea postului. Punctajul acordat ține cont și de propunerea de dezvoltare a carierei universitare a candidatului.</w:t>
      </w:r>
    </w:p>
    <w:p w14:paraId="54EF7241" w14:textId="77777777" w:rsidR="00010192" w:rsidRPr="002F4FAB" w:rsidRDefault="00010192" w:rsidP="00010192">
      <w:pPr>
        <w:autoSpaceDE w:val="0"/>
        <w:spacing w:line="200" w:lineRule="atLeast"/>
        <w:jc w:val="both"/>
        <w:rPr>
          <w:lang w:val="ro-RO"/>
        </w:rPr>
      </w:pPr>
    </w:p>
    <w:p w14:paraId="00FEFAF0" w14:textId="77777777" w:rsidR="00010192" w:rsidRPr="002F4FAB" w:rsidRDefault="00010192" w:rsidP="00010192">
      <w:pPr>
        <w:autoSpaceDE w:val="0"/>
        <w:spacing w:line="200" w:lineRule="atLeast"/>
        <w:jc w:val="both"/>
        <w:rPr>
          <w:i/>
          <w:iCs/>
          <w:lang w:val="ro-RO"/>
        </w:rPr>
      </w:pPr>
      <w:r>
        <w:rPr>
          <w:i/>
          <w:iCs/>
          <w:lang w:val="ro-RO"/>
        </w:rPr>
        <w:t>Note</w:t>
      </w:r>
      <w:r w:rsidRPr="002F4FAB">
        <w:rPr>
          <w:i/>
          <w:iCs/>
          <w:lang w:val="ro-RO"/>
        </w:rPr>
        <w:t xml:space="preserve"> acordate: minim (obligatoriu de obținut) – 8,  maxim – 10 </w:t>
      </w:r>
    </w:p>
    <w:p w14:paraId="50ED7C10" w14:textId="77777777" w:rsidR="00010192" w:rsidRPr="002F4FAB" w:rsidRDefault="00010192" w:rsidP="00010192">
      <w:pPr>
        <w:autoSpaceDE w:val="0"/>
        <w:spacing w:line="200" w:lineRule="atLeast"/>
        <w:jc w:val="both"/>
        <w:rPr>
          <w:lang w:val="ro-RO"/>
        </w:rPr>
      </w:pPr>
    </w:p>
    <w:p w14:paraId="41BD5877" w14:textId="77777777" w:rsidR="00010192" w:rsidRPr="002F4FAB" w:rsidRDefault="00010192" w:rsidP="00010192">
      <w:pPr>
        <w:autoSpaceDE w:val="0"/>
        <w:spacing w:line="200" w:lineRule="atLeast"/>
        <w:jc w:val="both"/>
        <w:rPr>
          <w:lang w:val="ro-RO"/>
        </w:rPr>
      </w:pPr>
      <w:r>
        <w:rPr>
          <w:b/>
          <w:bCs/>
          <w:lang w:val="ro-RO"/>
        </w:rPr>
        <w:t>Nota</w:t>
      </w:r>
      <w:r w:rsidRPr="002F4FAB">
        <w:rPr>
          <w:b/>
          <w:bCs/>
          <w:lang w:val="ro-RO"/>
        </w:rPr>
        <w:t xml:space="preserve"> proba II</w:t>
      </w:r>
      <w:r w:rsidRPr="002F4FAB">
        <w:rPr>
          <w:lang w:val="ro-RO"/>
        </w:rPr>
        <w:t xml:space="preserve">  ________________</w:t>
      </w:r>
    </w:p>
    <w:p w14:paraId="17F7ACB1" w14:textId="77777777" w:rsidR="00010192" w:rsidRDefault="00010192" w:rsidP="00010192">
      <w:pPr>
        <w:autoSpaceDE w:val="0"/>
        <w:jc w:val="both"/>
        <w:rPr>
          <w:b/>
          <w:bCs/>
          <w:lang w:val="ro-RO"/>
        </w:rPr>
      </w:pPr>
    </w:p>
    <w:p w14:paraId="13A8C584" w14:textId="77777777" w:rsidR="00010192" w:rsidRDefault="00010192" w:rsidP="00010192">
      <w:pPr>
        <w:autoSpaceDE w:val="0"/>
        <w:jc w:val="both"/>
        <w:rPr>
          <w:b/>
          <w:bCs/>
          <w:lang w:val="ro-RO"/>
        </w:rPr>
      </w:pPr>
    </w:p>
    <w:p w14:paraId="2FD62B22" w14:textId="3FCE6492" w:rsidR="005D4993" w:rsidRPr="002F4FAB" w:rsidRDefault="00010192" w:rsidP="00010192">
      <w:pPr>
        <w:autoSpaceDE w:val="0"/>
        <w:jc w:val="both"/>
        <w:rPr>
          <w:lang w:val="ro-RO"/>
        </w:rPr>
      </w:pPr>
      <w:r>
        <w:rPr>
          <w:b/>
          <w:bCs/>
          <w:lang w:val="ro-RO"/>
        </w:rPr>
        <w:t>NOTA</w:t>
      </w:r>
      <w:r w:rsidRPr="002F4FAB">
        <w:rPr>
          <w:b/>
          <w:bCs/>
          <w:lang w:val="ro-RO"/>
        </w:rPr>
        <w:t xml:space="preserve"> FINAL _______________ </w:t>
      </w:r>
      <w:r w:rsidRPr="002F4FAB">
        <w:rPr>
          <w:lang w:val="ro-RO"/>
        </w:rPr>
        <w:t>(</w:t>
      </w:r>
      <w:r w:rsidRPr="00383CB2">
        <w:rPr>
          <w:lang w:val="ro-RO"/>
        </w:rPr>
        <w:t xml:space="preserve">MEDIA </w:t>
      </w:r>
      <w:r>
        <w:rPr>
          <w:lang w:val="ro-RO"/>
        </w:rPr>
        <w:t xml:space="preserve">notelor </w:t>
      </w:r>
      <w:r w:rsidRPr="002F4FAB">
        <w:rPr>
          <w:lang w:val="ro-RO"/>
        </w:rPr>
        <w:t>obținut</w:t>
      </w:r>
      <w:r>
        <w:rPr>
          <w:lang w:val="ro-RO"/>
        </w:rPr>
        <w:t>e</w:t>
      </w:r>
      <w:r w:rsidRPr="002F4FAB">
        <w:rPr>
          <w:lang w:val="ro-RO"/>
        </w:rPr>
        <w:t xml:space="preserve"> la probele</w:t>
      </w:r>
      <w:r>
        <w:rPr>
          <w:lang w:val="ro-RO"/>
        </w:rPr>
        <w:t xml:space="preserve"> de examen </w:t>
      </w:r>
      <w:r w:rsidRPr="002F4FAB">
        <w:rPr>
          <w:lang w:val="ro-RO"/>
        </w:rPr>
        <w:t xml:space="preserve">I </w:t>
      </w:r>
      <w:r>
        <w:rPr>
          <w:lang w:val="ro-RO"/>
        </w:rPr>
        <w:t>și</w:t>
      </w:r>
      <w:r w:rsidRPr="002F4FAB">
        <w:rPr>
          <w:lang w:val="ro-RO"/>
        </w:rPr>
        <w:t xml:space="preserve"> II)</w:t>
      </w:r>
    </w:p>
    <w:p w14:paraId="46417C5C" w14:textId="77777777" w:rsidR="005D4993" w:rsidRPr="002F4FAB" w:rsidRDefault="005D4993" w:rsidP="005D4993">
      <w:pPr>
        <w:autoSpaceDE w:val="0"/>
        <w:jc w:val="both"/>
        <w:rPr>
          <w:b/>
          <w:bCs/>
          <w:lang w:val="ro-RO"/>
        </w:rPr>
      </w:pPr>
    </w:p>
    <w:p w14:paraId="594CBA6D" w14:textId="77777777" w:rsidR="005D4993" w:rsidRPr="002F4FAB" w:rsidRDefault="005D4993" w:rsidP="005D4993">
      <w:pPr>
        <w:autoSpaceDE w:val="0"/>
        <w:jc w:val="both"/>
        <w:rPr>
          <w:b/>
          <w:bCs/>
          <w:lang w:val="ro-RO"/>
        </w:rPr>
      </w:pPr>
    </w:p>
    <w:p w14:paraId="6F98BBBD" w14:textId="77777777" w:rsidR="005D4993" w:rsidRPr="002F4FAB" w:rsidRDefault="005D4993" w:rsidP="005D4993">
      <w:pPr>
        <w:autoSpaceDE w:val="0"/>
        <w:spacing w:line="360" w:lineRule="auto"/>
        <w:jc w:val="both"/>
        <w:rPr>
          <w:lang w:val="ro-RO"/>
        </w:rPr>
      </w:pPr>
      <w:r w:rsidRPr="002F4FAB">
        <w:rPr>
          <w:b/>
          <w:bCs/>
          <w:lang w:val="ro-RO"/>
        </w:rPr>
        <w:tab/>
      </w:r>
      <w:r w:rsidRPr="002F4FAB">
        <w:rPr>
          <w:lang w:val="ro-RO"/>
        </w:rPr>
        <w:t xml:space="preserve">În urma evaluării candidatului ______________________________, înscris la examenul de promovare în cariera didactică pentru postul de ___________________________, poziția __________, </w:t>
      </w:r>
    </w:p>
    <w:p w14:paraId="51674130" w14:textId="77777777" w:rsidR="005D4993" w:rsidRPr="002F4FAB" w:rsidRDefault="005D4993" w:rsidP="005D4993">
      <w:pPr>
        <w:autoSpaceDE w:val="0"/>
        <w:spacing w:line="360" w:lineRule="auto"/>
        <w:jc w:val="both"/>
        <w:rPr>
          <w:lang w:val="ro-RO"/>
        </w:rPr>
      </w:pPr>
      <w:r w:rsidRPr="002F4FAB">
        <w:rPr>
          <w:lang w:val="ro-RO"/>
        </w:rPr>
        <w:t xml:space="preserve">Departamentul ______________________, </w:t>
      </w:r>
      <w:r w:rsidRPr="002F4FAB">
        <w:rPr>
          <w:bCs/>
          <w:color w:val="000000"/>
          <w:lang w:val="ro-RO"/>
        </w:rPr>
        <w:t xml:space="preserve">Facultatea </w:t>
      </w:r>
      <w:r w:rsidRPr="002F4FAB">
        <w:rPr>
          <w:bCs/>
          <w:lang w:val="ro-RO"/>
        </w:rPr>
        <w:t>______________________________________, prin ierarhizarea rezultatelor candidaților</w:t>
      </w:r>
      <w:r w:rsidRPr="002F4FAB">
        <w:rPr>
          <w:lang w:val="ro-RO"/>
        </w:rPr>
        <w:t xml:space="preserve"> (dacă este cazul), acesta ocupă poziția ______ și propun </w:t>
      </w:r>
      <w:r w:rsidRPr="002F4FAB">
        <w:rPr>
          <w:b/>
          <w:bCs/>
          <w:lang w:val="ro-RO"/>
        </w:rPr>
        <w:t xml:space="preserve">ocuparea / neocuparea  </w:t>
      </w:r>
      <w:r w:rsidRPr="002F4FAB">
        <w:rPr>
          <w:lang w:val="ro-RO"/>
        </w:rPr>
        <w:t>postului pentru care a susținut examenul.</w:t>
      </w:r>
    </w:p>
    <w:p w14:paraId="013CAE46" w14:textId="77777777" w:rsidR="005D4993" w:rsidRPr="002F4FAB" w:rsidRDefault="005D4993" w:rsidP="005D4993">
      <w:pPr>
        <w:autoSpaceDE w:val="0"/>
        <w:spacing w:line="360" w:lineRule="auto"/>
        <w:jc w:val="both"/>
        <w:rPr>
          <w:lang w:val="ro-RO"/>
        </w:rPr>
      </w:pPr>
    </w:p>
    <w:p w14:paraId="0FF6731F" w14:textId="77777777" w:rsidR="005D4993" w:rsidRPr="002F4FAB" w:rsidRDefault="005D4993" w:rsidP="005D4993">
      <w:pPr>
        <w:autoSpaceDE w:val="0"/>
        <w:spacing w:line="360" w:lineRule="auto"/>
        <w:jc w:val="both"/>
        <w:rPr>
          <w:b/>
          <w:bCs/>
          <w:lang w:val="ro-RO"/>
        </w:rPr>
      </w:pPr>
      <w:r w:rsidRPr="002F4FAB">
        <w:rPr>
          <w:lang w:val="ro-RO"/>
        </w:rPr>
        <w:t>Data  _____________</w:t>
      </w:r>
      <w:r w:rsidRPr="002F4FAB">
        <w:rPr>
          <w:b/>
          <w:bCs/>
          <w:lang w:val="ro-RO"/>
        </w:rPr>
        <w:tab/>
      </w:r>
      <w:r w:rsidRPr="002F4FAB">
        <w:rPr>
          <w:b/>
          <w:bCs/>
          <w:lang w:val="ro-RO"/>
        </w:rPr>
        <w:tab/>
      </w:r>
      <w:r w:rsidRPr="002F4FAB">
        <w:rPr>
          <w:b/>
          <w:bCs/>
          <w:lang w:val="ro-RO"/>
        </w:rPr>
        <w:tab/>
      </w:r>
      <w:r w:rsidRPr="002F4FAB">
        <w:rPr>
          <w:b/>
          <w:bCs/>
          <w:lang w:val="ro-RO"/>
        </w:rPr>
        <w:tab/>
      </w:r>
      <w:r w:rsidRPr="002F4FAB">
        <w:rPr>
          <w:b/>
          <w:bCs/>
          <w:lang w:val="ro-RO"/>
        </w:rPr>
        <w:tab/>
      </w:r>
      <w:r w:rsidRPr="002F4FAB">
        <w:rPr>
          <w:b/>
          <w:bCs/>
          <w:lang w:val="ro-RO"/>
        </w:rPr>
        <w:tab/>
        <w:t>Membrul comisiei</w:t>
      </w:r>
    </w:p>
    <w:p w14:paraId="7CAB2EDF" w14:textId="77777777" w:rsidR="005D4993" w:rsidRPr="002F4FAB" w:rsidRDefault="005D4993" w:rsidP="005D4993">
      <w:pPr>
        <w:autoSpaceDE w:val="0"/>
        <w:spacing w:line="408" w:lineRule="auto"/>
        <w:jc w:val="both"/>
        <w:rPr>
          <w:b/>
          <w:bCs/>
          <w:lang w:val="ro-RO"/>
        </w:rPr>
      </w:pPr>
      <w:r w:rsidRPr="002F4FAB">
        <w:rPr>
          <w:b/>
          <w:bCs/>
          <w:lang w:val="ro-RO"/>
        </w:rPr>
        <w:tab/>
      </w:r>
      <w:r w:rsidRPr="002F4FAB">
        <w:rPr>
          <w:b/>
          <w:bCs/>
          <w:lang w:val="ro-RO"/>
        </w:rPr>
        <w:tab/>
      </w:r>
      <w:r w:rsidRPr="002F4FAB">
        <w:rPr>
          <w:b/>
          <w:bCs/>
          <w:lang w:val="ro-RO"/>
        </w:rPr>
        <w:tab/>
      </w:r>
      <w:r w:rsidRPr="002F4FAB">
        <w:rPr>
          <w:b/>
          <w:bCs/>
          <w:lang w:val="ro-RO"/>
        </w:rPr>
        <w:tab/>
        <w:t xml:space="preserve">              </w:t>
      </w:r>
      <w:r w:rsidRPr="002F4FAB">
        <w:rPr>
          <w:b/>
          <w:bCs/>
          <w:lang w:val="ro-RO"/>
        </w:rPr>
        <w:tab/>
      </w:r>
      <w:r w:rsidRPr="002F4FAB">
        <w:rPr>
          <w:b/>
          <w:bCs/>
          <w:lang w:val="ro-RO"/>
        </w:rPr>
        <w:tab/>
      </w:r>
      <w:r w:rsidRPr="002F4FAB">
        <w:rPr>
          <w:lang w:val="ro-RO"/>
        </w:rPr>
        <w:t>___________________________</w:t>
      </w:r>
    </w:p>
    <w:p w14:paraId="4E3218B6" w14:textId="77777777" w:rsidR="005D4993" w:rsidRDefault="005D4993" w:rsidP="005D4993">
      <w:pPr>
        <w:suppressAutoHyphens w:val="0"/>
        <w:rPr>
          <w:color w:val="333333"/>
          <w:lang w:val="ro-RO"/>
        </w:rPr>
      </w:pPr>
      <w:r>
        <w:rPr>
          <w:color w:val="333333"/>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D4993" w:rsidRPr="002F4FAB" w14:paraId="5E5AF90F" w14:textId="77777777" w:rsidTr="005245A0">
        <w:tc>
          <w:tcPr>
            <w:tcW w:w="4955" w:type="dxa"/>
          </w:tcPr>
          <w:p w14:paraId="72EACB5E" w14:textId="77777777" w:rsidR="005D4993" w:rsidRPr="002F4FAB" w:rsidRDefault="005D4993" w:rsidP="005245A0">
            <w:pPr>
              <w:autoSpaceDE w:val="0"/>
              <w:ind w:right="25"/>
              <w:jc w:val="center"/>
              <w:rPr>
                <w:b/>
                <w:bCs/>
                <w:lang w:val="ro-RO"/>
              </w:rPr>
            </w:pPr>
            <w:r w:rsidRPr="002F4FAB">
              <w:rPr>
                <w:b/>
                <w:bCs/>
                <w:lang w:val="ro-RO"/>
              </w:rPr>
              <w:lastRenderedPageBreak/>
              <w:t>UNIVERSITATEA DIN ORADEA</w:t>
            </w:r>
          </w:p>
        </w:tc>
        <w:tc>
          <w:tcPr>
            <w:tcW w:w="4956" w:type="dxa"/>
          </w:tcPr>
          <w:p w14:paraId="3488B967" w14:textId="24949EF7" w:rsidR="005D4993" w:rsidRPr="00010192" w:rsidRDefault="005D4993" w:rsidP="005245A0">
            <w:pPr>
              <w:autoSpaceDE w:val="0"/>
              <w:jc w:val="center"/>
              <w:rPr>
                <w:rFonts w:ascii="Times New Roman" w:hAnsi="Times New Roman" w:cs="Times New Roman"/>
                <w:b/>
                <w:bCs/>
                <w:i/>
                <w:iCs/>
                <w:lang w:val="ro-RO"/>
              </w:rPr>
            </w:pPr>
            <w:r w:rsidRPr="00010192">
              <w:rPr>
                <w:rFonts w:ascii="Times New Roman" w:hAnsi="Times New Roman" w:cs="Times New Roman"/>
                <w:b/>
                <w:bCs/>
                <w:i/>
                <w:iCs/>
                <w:lang w:val="ro-RO"/>
              </w:rPr>
              <w:t xml:space="preserve">Anexa nr. </w:t>
            </w:r>
            <w:r w:rsidR="00010192">
              <w:rPr>
                <w:rFonts w:ascii="Times New Roman" w:hAnsi="Times New Roman" w:cs="Times New Roman"/>
                <w:b/>
                <w:bCs/>
                <w:i/>
                <w:iCs/>
                <w:lang w:val="ro-RO"/>
              </w:rPr>
              <w:t>6</w:t>
            </w:r>
          </w:p>
          <w:p w14:paraId="7C3D7FC1" w14:textId="77777777" w:rsidR="005D4993" w:rsidRPr="00010192" w:rsidRDefault="005D4993" w:rsidP="005245A0">
            <w:pPr>
              <w:autoSpaceDE w:val="0"/>
              <w:jc w:val="center"/>
              <w:rPr>
                <w:rFonts w:ascii="Times New Roman" w:hAnsi="Times New Roman" w:cs="Times New Roman"/>
                <w:b/>
                <w:bCs/>
                <w:lang w:val="ro-RO"/>
              </w:rPr>
            </w:pPr>
            <w:r w:rsidRPr="00010192">
              <w:rPr>
                <w:rFonts w:ascii="Times New Roman" w:hAnsi="Times New Roman" w:cs="Times New Roman"/>
                <w:b/>
                <w:bCs/>
                <w:i/>
                <w:iCs/>
                <w:lang w:val="ro-RO"/>
              </w:rPr>
              <w:t>la Procedura proprie privind organizarea şi desfășurarea examenului de promovare în cariera didactică la FGTS</w:t>
            </w:r>
          </w:p>
        </w:tc>
      </w:tr>
    </w:tbl>
    <w:p w14:paraId="6311AEA8" w14:textId="77777777" w:rsidR="005D4993" w:rsidRPr="002F4FAB" w:rsidRDefault="005D4993" w:rsidP="005D4993">
      <w:pPr>
        <w:autoSpaceDE w:val="0"/>
        <w:jc w:val="center"/>
        <w:rPr>
          <w:b/>
          <w:bCs/>
          <w:lang w:val="ro-RO"/>
        </w:rPr>
      </w:pPr>
    </w:p>
    <w:p w14:paraId="386646B0" w14:textId="77777777" w:rsidR="005D4993" w:rsidRPr="002F4FAB" w:rsidRDefault="005D4993" w:rsidP="005D4993">
      <w:pPr>
        <w:autoSpaceDE w:val="0"/>
        <w:jc w:val="center"/>
        <w:rPr>
          <w:b/>
          <w:bCs/>
          <w:lang w:val="ro-RO"/>
        </w:rPr>
      </w:pPr>
    </w:p>
    <w:p w14:paraId="46B297BE" w14:textId="77777777" w:rsidR="005D4993" w:rsidRPr="002F4FAB" w:rsidRDefault="005D4993" w:rsidP="005D4993">
      <w:pPr>
        <w:autoSpaceDE w:val="0"/>
        <w:jc w:val="center"/>
        <w:rPr>
          <w:b/>
          <w:bCs/>
          <w:lang w:val="ro-RO"/>
        </w:rPr>
      </w:pPr>
      <w:r w:rsidRPr="002F4FAB">
        <w:rPr>
          <w:b/>
          <w:bCs/>
          <w:lang w:val="ro-RO"/>
        </w:rPr>
        <w:t>RAPORT</w:t>
      </w:r>
    </w:p>
    <w:p w14:paraId="4C742AA4" w14:textId="77777777" w:rsidR="005D4993" w:rsidRPr="002F4FAB" w:rsidRDefault="005D4993" w:rsidP="005D4993">
      <w:pPr>
        <w:autoSpaceDE w:val="0"/>
        <w:jc w:val="center"/>
        <w:rPr>
          <w:b/>
          <w:bCs/>
          <w:lang w:val="ro-RO"/>
        </w:rPr>
      </w:pPr>
      <w:r w:rsidRPr="002F4FAB">
        <w:rPr>
          <w:b/>
          <w:bCs/>
          <w:lang w:val="ro-RO"/>
        </w:rPr>
        <w:t>asupra examenului de promovare în cariera didactică</w:t>
      </w:r>
    </w:p>
    <w:p w14:paraId="1F94AE85" w14:textId="77777777" w:rsidR="005D4993" w:rsidRPr="002F4FAB" w:rsidRDefault="005D4993" w:rsidP="005D4993">
      <w:pPr>
        <w:autoSpaceDE w:val="0"/>
        <w:jc w:val="center"/>
        <w:rPr>
          <w:b/>
          <w:bCs/>
          <w:lang w:val="ro-RO"/>
        </w:rPr>
      </w:pPr>
      <w:r w:rsidRPr="002F4FAB">
        <w:rPr>
          <w:b/>
          <w:bCs/>
          <w:lang w:val="ro-RO"/>
        </w:rPr>
        <w:t>Sesiunea __________________________</w:t>
      </w:r>
    </w:p>
    <w:p w14:paraId="25F7EF19" w14:textId="77777777" w:rsidR="005D4993" w:rsidRPr="002F4FAB" w:rsidRDefault="005D4993" w:rsidP="005D4993">
      <w:pPr>
        <w:autoSpaceDE w:val="0"/>
        <w:jc w:val="both"/>
        <w:rPr>
          <w:b/>
          <w:bCs/>
          <w:lang w:val="ro-RO"/>
        </w:rPr>
      </w:pPr>
    </w:p>
    <w:p w14:paraId="339C5033" w14:textId="77777777" w:rsidR="005D4993" w:rsidRPr="002F4FAB" w:rsidRDefault="005D4993" w:rsidP="005D4993">
      <w:pPr>
        <w:autoSpaceDE w:val="0"/>
        <w:spacing w:line="480" w:lineRule="auto"/>
        <w:jc w:val="both"/>
        <w:rPr>
          <w:lang w:val="ro-RO"/>
        </w:rPr>
      </w:pPr>
      <w:r w:rsidRPr="002F4FAB">
        <w:rPr>
          <w:lang w:val="ro-RO"/>
        </w:rPr>
        <w:t>Membrii comisiei de examen (nume, prenume, titlu didactic, afiliere instituțională):</w:t>
      </w:r>
    </w:p>
    <w:p w14:paraId="0EBD7E43" w14:textId="77777777" w:rsidR="005D4993" w:rsidRPr="002F4FAB" w:rsidRDefault="005D4993" w:rsidP="005D4993">
      <w:pPr>
        <w:autoSpaceDE w:val="0"/>
        <w:spacing w:line="480" w:lineRule="auto"/>
        <w:jc w:val="both"/>
        <w:rPr>
          <w:lang w:val="ro-RO"/>
        </w:rPr>
      </w:pPr>
      <w:r w:rsidRPr="002F4FAB">
        <w:rPr>
          <w:lang w:val="ro-RO"/>
        </w:rPr>
        <w:tab/>
        <w:t>Președinte:</w:t>
      </w:r>
      <w:r w:rsidRPr="002F4FAB">
        <w:rPr>
          <w:lang w:val="ro-RO"/>
        </w:rPr>
        <w:tab/>
        <w:t>______________________________________________________</w:t>
      </w:r>
    </w:p>
    <w:p w14:paraId="16A179A1" w14:textId="77777777" w:rsidR="005D4993" w:rsidRPr="002F4FAB" w:rsidRDefault="005D4993" w:rsidP="005D4993">
      <w:pPr>
        <w:autoSpaceDE w:val="0"/>
        <w:spacing w:line="480" w:lineRule="auto"/>
        <w:jc w:val="both"/>
        <w:rPr>
          <w:lang w:val="ro-RO"/>
        </w:rPr>
      </w:pPr>
      <w:r w:rsidRPr="002F4FAB">
        <w:rPr>
          <w:lang w:val="ro-RO"/>
        </w:rPr>
        <w:tab/>
        <w:t>Membru:</w:t>
      </w:r>
      <w:r w:rsidRPr="002F4FAB">
        <w:rPr>
          <w:lang w:val="ro-RO"/>
        </w:rPr>
        <w:tab/>
        <w:t>______________________________________________________</w:t>
      </w:r>
    </w:p>
    <w:p w14:paraId="4BC3CC2F" w14:textId="77777777" w:rsidR="005D4993" w:rsidRPr="002F4FAB" w:rsidRDefault="005D4993" w:rsidP="005D4993">
      <w:pPr>
        <w:autoSpaceDE w:val="0"/>
        <w:spacing w:line="480" w:lineRule="auto"/>
        <w:jc w:val="both"/>
        <w:rPr>
          <w:lang w:val="ro-RO"/>
        </w:rPr>
      </w:pPr>
      <w:r w:rsidRPr="002F4FAB">
        <w:rPr>
          <w:lang w:val="ro-RO"/>
        </w:rPr>
        <w:tab/>
        <w:t>Membru:</w:t>
      </w:r>
      <w:r w:rsidRPr="002F4FAB">
        <w:rPr>
          <w:lang w:val="ro-RO"/>
        </w:rPr>
        <w:tab/>
        <w:t>______________________________________________________</w:t>
      </w:r>
    </w:p>
    <w:p w14:paraId="317D17D8" w14:textId="77777777" w:rsidR="005D4993" w:rsidRPr="002F4FAB" w:rsidRDefault="005D4993" w:rsidP="005D4993">
      <w:pPr>
        <w:autoSpaceDE w:val="0"/>
        <w:spacing w:line="480" w:lineRule="auto"/>
        <w:jc w:val="both"/>
        <w:rPr>
          <w:lang w:val="ro-RO"/>
        </w:rPr>
      </w:pPr>
      <w:r w:rsidRPr="002F4FAB">
        <w:rPr>
          <w:lang w:val="ro-RO"/>
        </w:rPr>
        <w:tab/>
        <w:t>Membru:</w:t>
      </w:r>
      <w:r w:rsidRPr="002F4FAB">
        <w:rPr>
          <w:lang w:val="ro-RO"/>
        </w:rPr>
        <w:tab/>
        <w:t>______________________________________________________</w:t>
      </w:r>
    </w:p>
    <w:p w14:paraId="27087B1C" w14:textId="77777777" w:rsidR="005D4993" w:rsidRPr="002F4FAB" w:rsidRDefault="005D4993" w:rsidP="005D4993">
      <w:pPr>
        <w:autoSpaceDE w:val="0"/>
        <w:spacing w:line="480" w:lineRule="auto"/>
        <w:jc w:val="both"/>
        <w:rPr>
          <w:lang w:val="ro-RO"/>
        </w:rPr>
      </w:pPr>
      <w:r w:rsidRPr="002F4FAB">
        <w:rPr>
          <w:lang w:val="ro-RO"/>
        </w:rPr>
        <w:tab/>
        <w:t>Membru:</w:t>
      </w:r>
      <w:r w:rsidRPr="002F4FAB">
        <w:rPr>
          <w:lang w:val="ro-RO"/>
        </w:rPr>
        <w:tab/>
        <w:t>______________________________________________________</w:t>
      </w:r>
    </w:p>
    <w:p w14:paraId="0B679926" w14:textId="77777777" w:rsidR="005D4993" w:rsidRPr="002F4FAB" w:rsidRDefault="005D4993" w:rsidP="005D4993">
      <w:pPr>
        <w:autoSpaceDE w:val="0"/>
        <w:spacing w:line="480" w:lineRule="auto"/>
        <w:jc w:val="both"/>
        <w:rPr>
          <w:lang w:val="ro-RO"/>
        </w:rPr>
      </w:pPr>
      <w:r w:rsidRPr="002F4FAB">
        <w:rPr>
          <w:lang w:val="ro-RO"/>
        </w:rPr>
        <w:t>desemnată prin decizia Rectorului Universității din Oradea nr. _________ din data de ______________, pentru examinarea candidaților înscriși la examenul de promovare în cariera didactică pentru postul vacant de ___________________, poziția_____, Disciplinele _________________________________</w:t>
      </w:r>
    </w:p>
    <w:p w14:paraId="206AEE38" w14:textId="77777777" w:rsidR="005D4993" w:rsidRPr="002F4FAB" w:rsidRDefault="005D4993" w:rsidP="005D4993">
      <w:pPr>
        <w:autoSpaceDE w:val="0"/>
        <w:spacing w:line="480" w:lineRule="auto"/>
        <w:jc w:val="both"/>
        <w:rPr>
          <w:lang w:val="ro-RO"/>
        </w:rPr>
      </w:pPr>
      <w:r w:rsidRPr="002F4FAB">
        <w:rPr>
          <w:lang w:val="ro-RO"/>
        </w:rPr>
        <w:t xml:space="preserve">__________________________________________________________________________________, </w:t>
      </w:r>
    </w:p>
    <w:p w14:paraId="4141A2A6" w14:textId="77777777" w:rsidR="005D4993" w:rsidRPr="002F4FAB" w:rsidRDefault="005D4993" w:rsidP="005D4993">
      <w:pPr>
        <w:autoSpaceDE w:val="0"/>
        <w:spacing w:line="480" w:lineRule="auto"/>
        <w:jc w:val="both"/>
        <w:rPr>
          <w:lang w:val="ro-RO"/>
        </w:rPr>
      </w:pPr>
      <w:r w:rsidRPr="002F4FAB">
        <w:rPr>
          <w:lang w:val="ro-RO"/>
        </w:rPr>
        <w:t>Departamentul _____________________________, Facultatea _______________________________, în urma derulării examenului de promovare în cariera didactică, în conformitate cu Metodologia proprie a UO și Procedura proprie a facultății, întocmesc următorul raport:</w:t>
      </w:r>
    </w:p>
    <w:p w14:paraId="0E099F03" w14:textId="77777777" w:rsidR="005D4993" w:rsidRPr="002F4FAB" w:rsidRDefault="005D4993" w:rsidP="005D4993">
      <w:pPr>
        <w:autoSpaceDE w:val="0"/>
        <w:jc w:val="both"/>
        <w:rPr>
          <w:lang w:val="ro-RO"/>
        </w:rPr>
      </w:pPr>
    </w:p>
    <w:p w14:paraId="2225EE5D" w14:textId="77777777" w:rsidR="005D4993" w:rsidRPr="002F4FAB" w:rsidRDefault="005D4993" w:rsidP="005D4993">
      <w:pPr>
        <w:autoSpaceDE w:val="0"/>
        <w:jc w:val="center"/>
        <w:rPr>
          <w:b/>
          <w:bCs/>
          <w:lang w:val="ro-RO"/>
        </w:rPr>
      </w:pPr>
      <w:r w:rsidRPr="002F4FAB">
        <w:rPr>
          <w:b/>
          <w:bCs/>
          <w:lang w:val="ro-RO"/>
        </w:rPr>
        <w:t>I. DATE DESPRE CANDIDAȚII ÎNSCRIȘI</w:t>
      </w:r>
    </w:p>
    <w:p w14:paraId="24362913" w14:textId="77777777" w:rsidR="005D4993" w:rsidRPr="002F4FAB" w:rsidRDefault="005D4993" w:rsidP="005D4993">
      <w:pPr>
        <w:autoSpaceDE w:val="0"/>
        <w:jc w:val="both"/>
        <w:rPr>
          <w:b/>
          <w:bCs/>
          <w:sz w:val="12"/>
          <w:szCs w:val="12"/>
          <w:lang w:val="ro-RO"/>
        </w:rPr>
      </w:pPr>
    </w:p>
    <w:p w14:paraId="4CD275B9" w14:textId="77777777" w:rsidR="005D4993" w:rsidRPr="002F4FAB" w:rsidRDefault="005D4993" w:rsidP="005D4993">
      <w:pPr>
        <w:autoSpaceDE w:val="0"/>
        <w:jc w:val="both"/>
        <w:rPr>
          <w:lang w:val="ro-RO"/>
        </w:rPr>
      </w:pPr>
      <w:r w:rsidRPr="002F4FAB">
        <w:rPr>
          <w:lang w:val="ro-RO"/>
        </w:rPr>
        <w:t>1. Candidați înscriși:</w:t>
      </w:r>
    </w:p>
    <w:p w14:paraId="40FB2069" w14:textId="77777777" w:rsidR="005D4993" w:rsidRPr="002F4FAB" w:rsidRDefault="005D4993" w:rsidP="005D4993">
      <w:pPr>
        <w:autoSpaceDE w:val="0"/>
        <w:spacing w:line="360" w:lineRule="auto"/>
        <w:jc w:val="both"/>
        <w:rPr>
          <w:lang w:val="ro-RO"/>
        </w:rPr>
      </w:pPr>
      <w:r w:rsidRPr="002F4FAB">
        <w:rPr>
          <w:lang w:val="ro-RO"/>
        </w:rPr>
        <w:t>___________________________________________________________________________</w:t>
      </w:r>
    </w:p>
    <w:p w14:paraId="7D172CB0" w14:textId="77777777" w:rsidR="005D4993" w:rsidRPr="002F4FAB" w:rsidRDefault="005D4993" w:rsidP="005D4993">
      <w:pPr>
        <w:autoSpaceDE w:val="0"/>
        <w:spacing w:line="360" w:lineRule="auto"/>
        <w:jc w:val="both"/>
        <w:rPr>
          <w:lang w:val="ro-RO"/>
        </w:rPr>
      </w:pPr>
      <w:r w:rsidRPr="002F4FAB">
        <w:rPr>
          <w:lang w:val="ro-RO"/>
        </w:rPr>
        <w:t>___________________________________________________________________________</w:t>
      </w:r>
    </w:p>
    <w:p w14:paraId="7D1A6640" w14:textId="77777777" w:rsidR="005D4993" w:rsidRPr="002F4FAB" w:rsidRDefault="005D4993" w:rsidP="005D4993">
      <w:pPr>
        <w:autoSpaceDE w:val="0"/>
        <w:spacing w:line="360" w:lineRule="auto"/>
        <w:jc w:val="both"/>
        <w:rPr>
          <w:lang w:val="ro-RO"/>
        </w:rPr>
      </w:pPr>
      <w:r w:rsidRPr="002F4FAB">
        <w:rPr>
          <w:lang w:val="ro-RO"/>
        </w:rPr>
        <w:t>___________________________________________________________________________</w:t>
      </w:r>
    </w:p>
    <w:p w14:paraId="78D1B170" w14:textId="77777777" w:rsidR="005D4993" w:rsidRPr="002F4FAB" w:rsidRDefault="005D4993" w:rsidP="005D4993">
      <w:pPr>
        <w:autoSpaceDE w:val="0"/>
        <w:jc w:val="both"/>
        <w:rPr>
          <w:sz w:val="12"/>
          <w:szCs w:val="12"/>
          <w:lang w:val="ro-RO"/>
        </w:rPr>
      </w:pPr>
    </w:p>
    <w:p w14:paraId="1F911033" w14:textId="77777777" w:rsidR="005D4993" w:rsidRPr="002F4FAB" w:rsidRDefault="005D4993" w:rsidP="005D4993">
      <w:pPr>
        <w:autoSpaceDE w:val="0"/>
        <w:ind w:left="284" w:hanging="284"/>
        <w:jc w:val="both"/>
        <w:rPr>
          <w:lang w:val="ro-RO"/>
        </w:rPr>
      </w:pPr>
      <w:r w:rsidRPr="002F4FAB">
        <w:rPr>
          <w:lang w:val="ro-RO"/>
        </w:rPr>
        <w:t>2. Candidați prezenți la examen, la prelegerea didactică (lector) / prelegerea privind planul de dezvoltare a carierei universitare (conferențiar și profesor):</w:t>
      </w:r>
    </w:p>
    <w:p w14:paraId="1B272768" w14:textId="77777777" w:rsidR="005D4993" w:rsidRPr="002F4FAB" w:rsidRDefault="005D4993" w:rsidP="005D4993">
      <w:pPr>
        <w:autoSpaceDE w:val="0"/>
        <w:spacing w:line="360" w:lineRule="auto"/>
        <w:jc w:val="both"/>
        <w:rPr>
          <w:lang w:val="ro-RO"/>
        </w:rPr>
      </w:pPr>
      <w:r w:rsidRPr="002F4FAB">
        <w:rPr>
          <w:lang w:val="ro-RO"/>
        </w:rPr>
        <w:t>___________________________________________________________________________</w:t>
      </w:r>
    </w:p>
    <w:p w14:paraId="481F8112" w14:textId="77777777" w:rsidR="005D4993" w:rsidRPr="002F4FAB" w:rsidRDefault="005D4993" w:rsidP="005D4993">
      <w:pPr>
        <w:autoSpaceDE w:val="0"/>
        <w:spacing w:line="360" w:lineRule="auto"/>
        <w:jc w:val="both"/>
        <w:rPr>
          <w:lang w:val="ro-RO"/>
        </w:rPr>
      </w:pPr>
      <w:r w:rsidRPr="002F4FAB">
        <w:rPr>
          <w:lang w:val="ro-RO"/>
        </w:rPr>
        <w:t>___________________________________________________________________________</w:t>
      </w:r>
    </w:p>
    <w:p w14:paraId="7BA76388" w14:textId="77777777" w:rsidR="005D4993" w:rsidRPr="002F4FAB" w:rsidRDefault="005D4993" w:rsidP="005D4993">
      <w:pPr>
        <w:autoSpaceDE w:val="0"/>
        <w:spacing w:line="360" w:lineRule="auto"/>
        <w:jc w:val="both"/>
        <w:rPr>
          <w:lang w:val="ro-RO"/>
        </w:rPr>
      </w:pPr>
      <w:r w:rsidRPr="002F4FAB">
        <w:rPr>
          <w:lang w:val="ro-RO"/>
        </w:rPr>
        <w:t>___________________________________________________________________________</w:t>
      </w:r>
    </w:p>
    <w:p w14:paraId="5FA249FF" w14:textId="77777777" w:rsidR="005D4993" w:rsidRPr="002F4FAB" w:rsidRDefault="005D4993" w:rsidP="005D4993">
      <w:pPr>
        <w:autoSpaceDE w:val="0"/>
        <w:jc w:val="center"/>
        <w:rPr>
          <w:b/>
          <w:bCs/>
          <w:lang w:val="ro-RO"/>
        </w:rPr>
      </w:pPr>
    </w:p>
    <w:p w14:paraId="6FFDA38F" w14:textId="77777777" w:rsidR="005D4993" w:rsidRPr="002F4FAB" w:rsidRDefault="005D4993" w:rsidP="005D4993">
      <w:pPr>
        <w:autoSpaceDE w:val="0"/>
        <w:jc w:val="center"/>
        <w:rPr>
          <w:b/>
          <w:bCs/>
          <w:lang w:val="ro-RO"/>
        </w:rPr>
      </w:pPr>
      <w:r w:rsidRPr="002F4FAB">
        <w:rPr>
          <w:b/>
          <w:bCs/>
          <w:lang w:val="ro-RO"/>
        </w:rPr>
        <w:t>II. REZULTATE OBȚINUTE</w:t>
      </w:r>
    </w:p>
    <w:p w14:paraId="7078A2AD" w14:textId="77777777" w:rsidR="005D4993" w:rsidRPr="002F4FAB" w:rsidRDefault="005D4993" w:rsidP="005D4993">
      <w:pPr>
        <w:autoSpaceDE w:val="0"/>
        <w:jc w:val="center"/>
        <w:rPr>
          <w:lang w:val="ro-RO"/>
        </w:rPr>
      </w:pPr>
      <w:r w:rsidRPr="002F4FAB">
        <w:rPr>
          <w:lang w:val="ro-RO"/>
        </w:rPr>
        <w:t>(se vor trece candidații în ordinea descrescătoare a punctajului final obținut)</w:t>
      </w:r>
    </w:p>
    <w:tbl>
      <w:tblPr>
        <w:tblW w:w="10574" w:type="dxa"/>
        <w:jc w:val="center"/>
        <w:tblLayout w:type="fixed"/>
        <w:tblCellMar>
          <w:top w:w="55" w:type="dxa"/>
          <w:left w:w="55" w:type="dxa"/>
          <w:bottom w:w="55" w:type="dxa"/>
          <w:right w:w="55" w:type="dxa"/>
        </w:tblCellMar>
        <w:tblLook w:val="0000" w:firstRow="0" w:lastRow="0" w:firstColumn="0" w:lastColumn="0" w:noHBand="0" w:noVBand="0"/>
      </w:tblPr>
      <w:tblGrid>
        <w:gridCol w:w="503"/>
        <w:gridCol w:w="4328"/>
        <w:gridCol w:w="609"/>
        <w:gridCol w:w="609"/>
        <w:gridCol w:w="721"/>
        <w:gridCol w:w="761"/>
        <w:gridCol w:w="761"/>
        <w:gridCol w:w="760"/>
        <w:gridCol w:w="761"/>
        <w:gridCol w:w="761"/>
      </w:tblGrid>
      <w:tr w:rsidR="005D4993" w:rsidRPr="002F4FAB" w14:paraId="39759B95" w14:textId="77777777" w:rsidTr="005245A0">
        <w:trPr>
          <w:trHeight w:val="891"/>
          <w:jc w:val="center"/>
        </w:trPr>
        <w:tc>
          <w:tcPr>
            <w:tcW w:w="503" w:type="dxa"/>
            <w:vMerge w:val="restart"/>
            <w:tcBorders>
              <w:top w:val="single" w:sz="1" w:space="0" w:color="000000"/>
              <w:left w:val="single" w:sz="1" w:space="0" w:color="000000"/>
              <w:bottom w:val="single" w:sz="1" w:space="0" w:color="000000"/>
            </w:tcBorders>
            <w:vAlign w:val="center"/>
          </w:tcPr>
          <w:p w14:paraId="5F05BF41" w14:textId="77777777" w:rsidR="005D4993" w:rsidRPr="002F4FAB" w:rsidRDefault="005D4993" w:rsidP="005245A0">
            <w:pPr>
              <w:pStyle w:val="TableContents"/>
              <w:snapToGrid w:val="0"/>
              <w:spacing w:line="200" w:lineRule="atLeast"/>
              <w:jc w:val="center"/>
              <w:rPr>
                <w:lang w:val="ro-RO"/>
              </w:rPr>
            </w:pPr>
            <w:r w:rsidRPr="002F4FAB">
              <w:rPr>
                <w:lang w:val="ro-RO"/>
              </w:rPr>
              <w:t>Nr.</w:t>
            </w:r>
          </w:p>
          <w:p w14:paraId="7A871CEB" w14:textId="77777777" w:rsidR="005D4993" w:rsidRPr="002F4FAB" w:rsidRDefault="005D4993" w:rsidP="005245A0">
            <w:pPr>
              <w:pStyle w:val="TableContents"/>
              <w:spacing w:line="200" w:lineRule="atLeast"/>
              <w:jc w:val="center"/>
              <w:rPr>
                <w:lang w:val="ro-RO"/>
              </w:rPr>
            </w:pPr>
            <w:r w:rsidRPr="002F4FAB">
              <w:rPr>
                <w:lang w:val="ro-RO"/>
              </w:rPr>
              <w:t>crt.</w:t>
            </w:r>
          </w:p>
        </w:tc>
        <w:tc>
          <w:tcPr>
            <w:tcW w:w="4328" w:type="dxa"/>
            <w:vMerge w:val="restart"/>
            <w:tcBorders>
              <w:top w:val="single" w:sz="1" w:space="0" w:color="000000"/>
              <w:left w:val="single" w:sz="1" w:space="0" w:color="000000"/>
              <w:bottom w:val="single" w:sz="1" w:space="0" w:color="000000"/>
            </w:tcBorders>
            <w:vAlign w:val="center"/>
          </w:tcPr>
          <w:p w14:paraId="2C6D4A53" w14:textId="77777777" w:rsidR="005D4993" w:rsidRPr="002F4FAB" w:rsidRDefault="005D4993" w:rsidP="005245A0">
            <w:pPr>
              <w:pStyle w:val="TableContents"/>
              <w:snapToGrid w:val="0"/>
              <w:spacing w:line="200" w:lineRule="atLeast"/>
              <w:jc w:val="center"/>
              <w:rPr>
                <w:lang w:val="ro-RO"/>
              </w:rPr>
            </w:pPr>
            <w:r w:rsidRPr="002F4FAB">
              <w:rPr>
                <w:lang w:val="ro-RO"/>
              </w:rPr>
              <w:t>Candidați înscriși</w:t>
            </w:r>
          </w:p>
        </w:tc>
        <w:tc>
          <w:tcPr>
            <w:tcW w:w="1218" w:type="dxa"/>
            <w:gridSpan w:val="2"/>
            <w:tcBorders>
              <w:top w:val="single" w:sz="1" w:space="0" w:color="000000"/>
              <w:left w:val="single" w:sz="1" w:space="0" w:color="000000"/>
              <w:bottom w:val="single" w:sz="1" w:space="0" w:color="000000"/>
            </w:tcBorders>
            <w:vAlign w:val="center"/>
          </w:tcPr>
          <w:p w14:paraId="77C91BCE" w14:textId="77777777" w:rsidR="005D4993" w:rsidRPr="002F4FAB" w:rsidRDefault="005D4993" w:rsidP="005245A0">
            <w:pPr>
              <w:pStyle w:val="TableContents"/>
              <w:snapToGrid w:val="0"/>
              <w:spacing w:line="200" w:lineRule="atLeast"/>
              <w:jc w:val="center"/>
              <w:rPr>
                <w:lang w:val="ro-RO"/>
              </w:rPr>
            </w:pPr>
            <w:r w:rsidRPr="002F4FAB">
              <w:rPr>
                <w:lang w:val="ro-RO"/>
              </w:rPr>
              <w:t>Cerințe și standarde îndeplinite</w:t>
            </w:r>
          </w:p>
        </w:tc>
        <w:tc>
          <w:tcPr>
            <w:tcW w:w="3764" w:type="dxa"/>
            <w:gridSpan w:val="5"/>
            <w:tcBorders>
              <w:top w:val="single" w:sz="1" w:space="0" w:color="000000"/>
              <w:left w:val="single" w:sz="1" w:space="0" w:color="000000"/>
              <w:bottom w:val="single" w:sz="1" w:space="0" w:color="000000"/>
            </w:tcBorders>
          </w:tcPr>
          <w:p w14:paraId="793C9CE0" w14:textId="103819DA" w:rsidR="005D4993" w:rsidRPr="00383CB2" w:rsidRDefault="00010192" w:rsidP="005245A0">
            <w:pPr>
              <w:pStyle w:val="TableContents"/>
              <w:snapToGrid w:val="0"/>
              <w:spacing w:line="200" w:lineRule="atLeast"/>
              <w:jc w:val="center"/>
              <w:rPr>
                <w:lang w:val="ro-RO"/>
              </w:rPr>
            </w:pPr>
            <w:r w:rsidRPr="00383CB2">
              <w:rPr>
                <w:lang w:val="ro-RO"/>
              </w:rPr>
              <w:t>Nota</w:t>
            </w:r>
            <w:r w:rsidR="005D4993" w:rsidRPr="00383CB2">
              <w:rPr>
                <w:lang w:val="ro-RO"/>
              </w:rPr>
              <w:t xml:space="preserve"> președinte și membrii comisiei</w:t>
            </w:r>
          </w:p>
        </w:tc>
        <w:tc>
          <w:tcPr>
            <w:tcW w:w="761" w:type="dxa"/>
            <w:vMerge w:val="restart"/>
            <w:tcBorders>
              <w:top w:val="single" w:sz="1" w:space="0" w:color="000000"/>
              <w:left w:val="single" w:sz="1" w:space="0" w:color="000000"/>
              <w:bottom w:val="single" w:sz="1" w:space="0" w:color="000000"/>
              <w:right w:val="single" w:sz="1" w:space="0" w:color="000000"/>
            </w:tcBorders>
            <w:vAlign w:val="center"/>
          </w:tcPr>
          <w:p w14:paraId="0267328F" w14:textId="77777777" w:rsidR="005D4993" w:rsidRPr="00383CB2" w:rsidRDefault="005D4993" w:rsidP="005245A0">
            <w:pPr>
              <w:pStyle w:val="TableContents"/>
              <w:spacing w:line="200" w:lineRule="atLeast"/>
              <w:jc w:val="center"/>
              <w:rPr>
                <w:lang w:val="ro-RO"/>
              </w:rPr>
            </w:pPr>
            <w:r w:rsidRPr="00383CB2">
              <w:rPr>
                <w:lang w:val="ro-RO"/>
              </w:rPr>
              <w:t>Final</w:t>
            </w:r>
          </w:p>
          <w:p w14:paraId="255B4512" w14:textId="06080544" w:rsidR="00010192" w:rsidRPr="00383CB2" w:rsidRDefault="00010192" w:rsidP="005245A0">
            <w:pPr>
              <w:pStyle w:val="TableContents"/>
              <w:spacing w:line="200" w:lineRule="atLeast"/>
              <w:jc w:val="center"/>
              <w:rPr>
                <w:lang w:val="ro-RO"/>
              </w:rPr>
            </w:pPr>
            <w:r w:rsidRPr="00383CB2">
              <w:rPr>
                <w:lang w:val="ro-RO"/>
              </w:rPr>
              <w:t>Media notelor</w:t>
            </w:r>
          </w:p>
        </w:tc>
      </w:tr>
      <w:tr w:rsidR="005D4993" w:rsidRPr="002F4FAB" w14:paraId="255BFB8E" w14:textId="77777777" w:rsidTr="005245A0">
        <w:trPr>
          <w:trHeight w:val="147"/>
          <w:jc w:val="center"/>
        </w:trPr>
        <w:tc>
          <w:tcPr>
            <w:tcW w:w="503" w:type="dxa"/>
            <w:vMerge/>
            <w:tcBorders>
              <w:left w:val="single" w:sz="1" w:space="0" w:color="000000"/>
              <w:bottom w:val="single" w:sz="1" w:space="0" w:color="000000"/>
            </w:tcBorders>
            <w:vAlign w:val="center"/>
          </w:tcPr>
          <w:p w14:paraId="6FDE6703" w14:textId="77777777" w:rsidR="005D4993" w:rsidRPr="002F4FAB" w:rsidRDefault="005D4993" w:rsidP="005245A0">
            <w:pPr>
              <w:pStyle w:val="TableContents"/>
              <w:snapToGrid w:val="0"/>
              <w:spacing w:line="200" w:lineRule="atLeast"/>
              <w:jc w:val="center"/>
              <w:rPr>
                <w:lang w:val="ro-RO"/>
              </w:rPr>
            </w:pPr>
          </w:p>
        </w:tc>
        <w:tc>
          <w:tcPr>
            <w:tcW w:w="4328" w:type="dxa"/>
            <w:vMerge/>
            <w:tcBorders>
              <w:left w:val="single" w:sz="1" w:space="0" w:color="000000"/>
              <w:bottom w:val="single" w:sz="1" w:space="0" w:color="000000"/>
            </w:tcBorders>
            <w:vAlign w:val="center"/>
          </w:tcPr>
          <w:p w14:paraId="4222CDA9" w14:textId="77777777" w:rsidR="005D4993" w:rsidRPr="002F4FAB" w:rsidRDefault="005D4993" w:rsidP="005245A0">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4C3891B4" w14:textId="77777777" w:rsidR="005D4993" w:rsidRPr="002F4FAB" w:rsidRDefault="005D4993" w:rsidP="005245A0">
            <w:pPr>
              <w:pStyle w:val="TableContents"/>
              <w:snapToGrid w:val="0"/>
              <w:spacing w:line="200" w:lineRule="atLeast"/>
              <w:jc w:val="center"/>
              <w:rPr>
                <w:lang w:val="ro-RO"/>
              </w:rPr>
            </w:pPr>
            <w:r w:rsidRPr="002F4FAB">
              <w:rPr>
                <w:lang w:val="ro-RO"/>
              </w:rPr>
              <w:t>DA</w:t>
            </w:r>
          </w:p>
        </w:tc>
        <w:tc>
          <w:tcPr>
            <w:tcW w:w="609" w:type="dxa"/>
            <w:tcBorders>
              <w:left w:val="single" w:sz="1" w:space="0" w:color="000000"/>
              <w:bottom w:val="single" w:sz="1" w:space="0" w:color="000000"/>
            </w:tcBorders>
            <w:vAlign w:val="center"/>
          </w:tcPr>
          <w:p w14:paraId="313A80E8" w14:textId="77777777" w:rsidR="005D4993" w:rsidRPr="002F4FAB" w:rsidRDefault="005D4993" w:rsidP="005245A0">
            <w:pPr>
              <w:pStyle w:val="TableContents"/>
              <w:snapToGrid w:val="0"/>
              <w:spacing w:line="200" w:lineRule="atLeast"/>
              <w:jc w:val="center"/>
              <w:rPr>
                <w:lang w:val="ro-RO"/>
              </w:rPr>
            </w:pPr>
            <w:r w:rsidRPr="002F4FAB">
              <w:rPr>
                <w:lang w:val="ro-RO"/>
              </w:rPr>
              <w:t>NU</w:t>
            </w:r>
          </w:p>
        </w:tc>
        <w:tc>
          <w:tcPr>
            <w:tcW w:w="721" w:type="dxa"/>
            <w:tcBorders>
              <w:left w:val="single" w:sz="1" w:space="0" w:color="000000"/>
              <w:bottom w:val="single" w:sz="1" w:space="0" w:color="000000"/>
            </w:tcBorders>
          </w:tcPr>
          <w:p w14:paraId="2C7007F1" w14:textId="77777777" w:rsidR="005D4993" w:rsidRPr="002F4FAB" w:rsidRDefault="005D4993" w:rsidP="005245A0">
            <w:pPr>
              <w:pStyle w:val="TableContents"/>
              <w:snapToGrid w:val="0"/>
              <w:spacing w:line="200" w:lineRule="atLeast"/>
              <w:jc w:val="center"/>
              <w:rPr>
                <w:lang w:val="ro-RO"/>
              </w:rPr>
            </w:pPr>
            <w:r w:rsidRPr="002F4FAB">
              <w:rPr>
                <w:lang w:val="ro-RO"/>
              </w:rPr>
              <w:t>P</w:t>
            </w:r>
          </w:p>
        </w:tc>
        <w:tc>
          <w:tcPr>
            <w:tcW w:w="761" w:type="dxa"/>
            <w:tcBorders>
              <w:left w:val="single" w:sz="1" w:space="0" w:color="000000"/>
              <w:bottom w:val="single" w:sz="1" w:space="0" w:color="000000"/>
              <w:right w:val="single" w:sz="1" w:space="0" w:color="000000"/>
            </w:tcBorders>
          </w:tcPr>
          <w:p w14:paraId="60ED8336" w14:textId="77777777" w:rsidR="005D4993" w:rsidRPr="002F4FAB" w:rsidRDefault="005D4993" w:rsidP="005245A0">
            <w:pPr>
              <w:pStyle w:val="TableContents"/>
              <w:snapToGrid w:val="0"/>
              <w:spacing w:line="200" w:lineRule="atLeast"/>
              <w:jc w:val="center"/>
              <w:rPr>
                <w:lang w:val="ro-RO"/>
              </w:rPr>
            </w:pPr>
            <w:r w:rsidRPr="002F4FAB">
              <w:rPr>
                <w:lang w:val="ro-RO"/>
              </w:rPr>
              <w:t>1</w:t>
            </w:r>
          </w:p>
        </w:tc>
        <w:tc>
          <w:tcPr>
            <w:tcW w:w="761" w:type="dxa"/>
            <w:tcBorders>
              <w:left w:val="single" w:sz="1" w:space="0" w:color="000000"/>
              <w:bottom w:val="single" w:sz="1" w:space="0" w:color="000000"/>
            </w:tcBorders>
          </w:tcPr>
          <w:p w14:paraId="12CFA695" w14:textId="77777777" w:rsidR="005D4993" w:rsidRPr="002F4FAB" w:rsidRDefault="005D4993" w:rsidP="005245A0">
            <w:pPr>
              <w:pStyle w:val="TableContents"/>
              <w:snapToGrid w:val="0"/>
              <w:spacing w:line="200" w:lineRule="atLeast"/>
              <w:jc w:val="center"/>
              <w:rPr>
                <w:lang w:val="ro-RO"/>
              </w:rPr>
            </w:pPr>
            <w:r w:rsidRPr="002F4FAB">
              <w:rPr>
                <w:lang w:val="ro-RO"/>
              </w:rPr>
              <w:t>2</w:t>
            </w:r>
          </w:p>
        </w:tc>
        <w:tc>
          <w:tcPr>
            <w:tcW w:w="760" w:type="dxa"/>
            <w:tcBorders>
              <w:left w:val="single" w:sz="1" w:space="0" w:color="000000"/>
              <w:bottom w:val="single" w:sz="1" w:space="0" w:color="000000"/>
              <w:right w:val="single" w:sz="1" w:space="0" w:color="000000"/>
            </w:tcBorders>
          </w:tcPr>
          <w:p w14:paraId="43364E30" w14:textId="77777777" w:rsidR="005D4993" w:rsidRPr="002F4FAB" w:rsidRDefault="005D4993" w:rsidP="005245A0">
            <w:pPr>
              <w:pStyle w:val="TableContents"/>
              <w:snapToGrid w:val="0"/>
              <w:spacing w:line="200" w:lineRule="atLeast"/>
              <w:jc w:val="center"/>
              <w:rPr>
                <w:lang w:val="ro-RO"/>
              </w:rPr>
            </w:pPr>
            <w:r w:rsidRPr="002F4FAB">
              <w:rPr>
                <w:lang w:val="ro-RO"/>
              </w:rPr>
              <w:t>3</w:t>
            </w:r>
          </w:p>
        </w:tc>
        <w:tc>
          <w:tcPr>
            <w:tcW w:w="761" w:type="dxa"/>
            <w:tcBorders>
              <w:left w:val="single" w:sz="1" w:space="0" w:color="000000"/>
              <w:bottom w:val="single" w:sz="1" w:space="0" w:color="000000"/>
            </w:tcBorders>
          </w:tcPr>
          <w:p w14:paraId="156259C9" w14:textId="77777777" w:rsidR="005D4993" w:rsidRPr="002F4FAB" w:rsidRDefault="005D4993" w:rsidP="005245A0">
            <w:pPr>
              <w:pStyle w:val="TableContents"/>
              <w:snapToGrid w:val="0"/>
              <w:spacing w:line="200" w:lineRule="atLeast"/>
              <w:jc w:val="center"/>
              <w:rPr>
                <w:lang w:val="ro-RO"/>
              </w:rPr>
            </w:pPr>
            <w:r w:rsidRPr="002F4FAB">
              <w:rPr>
                <w:lang w:val="ro-RO"/>
              </w:rPr>
              <w:t>4</w:t>
            </w:r>
          </w:p>
        </w:tc>
        <w:tc>
          <w:tcPr>
            <w:tcW w:w="761" w:type="dxa"/>
            <w:vMerge/>
            <w:tcBorders>
              <w:left w:val="single" w:sz="1" w:space="0" w:color="000000"/>
              <w:bottom w:val="single" w:sz="1" w:space="0" w:color="000000"/>
              <w:right w:val="single" w:sz="1" w:space="0" w:color="000000"/>
            </w:tcBorders>
            <w:vAlign w:val="center"/>
          </w:tcPr>
          <w:p w14:paraId="791B3F65" w14:textId="77777777" w:rsidR="005D4993" w:rsidRPr="002F4FAB" w:rsidRDefault="005D4993" w:rsidP="005245A0">
            <w:pPr>
              <w:pStyle w:val="TableContents"/>
              <w:snapToGrid w:val="0"/>
              <w:spacing w:line="200" w:lineRule="atLeast"/>
              <w:jc w:val="center"/>
              <w:rPr>
                <w:lang w:val="ro-RO"/>
              </w:rPr>
            </w:pPr>
          </w:p>
        </w:tc>
      </w:tr>
      <w:tr w:rsidR="005D4993" w:rsidRPr="002F4FAB" w14:paraId="45634A88" w14:textId="77777777" w:rsidTr="005245A0">
        <w:trPr>
          <w:trHeight w:val="292"/>
          <w:jc w:val="center"/>
        </w:trPr>
        <w:tc>
          <w:tcPr>
            <w:tcW w:w="503" w:type="dxa"/>
            <w:tcBorders>
              <w:left w:val="single" w:sz="1" w:space="0" w:color="000000"/>
              <w:bottom w:val="single" w:sz="1" w:space="0" w:color="000000"/>
            </w:tcBorders>
            <w:vAlign w:val="center"/>
          </w:tcPr>
          <w:p w14:paraId="54CE45C9" w14:textId="77777777" w:rsidR="005D4993" w:rsidRPr="002F4FAB" w:rsidRDefault="005D4993" w:rsidP="005245A0">
            <w:pPr>
              <w:pStyle w:val="TableContents"/>
              <w:snapToGrid w:val="0"/>
              <w:spacing w:line="200" w:lineRule="atLeast"/>
              <w:jc w:val="center"/>
              <w:rPr>
                <w:lang w:val="ro-RO"/>
              </w:rPr>
            </w:pPr>
            <w:r w:rsidRPr="002F4FAB">
              <w:rPr>
                <w:lang w:val="ro-RO"/>
              </w:rPr>
              <w:t>1</w:t>
            </w:r>
          </w:p>
        </w:tc>
        <w:tc>
          <w:tcPr>
            <w:tcW w:w="4328" w:type="dxa"/>
            <w:tcBorders>
              <w:left w:val="single" w:sz="1" w:space="0" w:color="000000"/>
              <w:bottom w:val="single" w:sz="1" w:space="0" w:color="000000"/>
            </w:tcBorders>
            <w:vAlign w:val="center"/>
          </w:tcPr>
          <w:p w14:paraId="085809A3" w14:textId="77777777" w:rsidR="005D4993" w:rsidRPr="002F4FAB" w:rsidRDefault="005D4993" w:rsidP="005245A0">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34766EFC" w14:textId="77777777" w:rsidR="005D4993" w:rsidRPr="002F4FAB" w:rsidRDefault="005D4993" w:rsidP="005245A0">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3E8C78F0" w14:textId="77777777" w:rsidR="005D4993" w:rsidRPr="002F4FAB" w:rsidRDefault="005D4993" w:rsidP="005245A0">
            <w:pPr>
              <w:pStyle w:val="TableContents"/>
              <w:snapToGrid w:val="0"/>
              <w:spacing w:line="200" w:lineRule="atLeast"/>
              <w:jc w:val="center"/>
              <w:rPr>
                <w:lang w:val="ro-RO"/>
              </w:rPr>
            </w:pPr>
          </w:p>
        </w:tc>
        <w:tc>
          <w:tcPr>
            <w:tcW w:w="721" w:type="dxa"/>
            <w:tcBorders>
              <w:left w:val="single" w:sz="1" w:space="0" w:color="000000"/>
              <w:bottom w:val="single" w:sz="1" w:space="0" w:color="000000"/>
            </w:tcBorders>
          </w:tcPr>
          <w:p w14:paraId="2E085C4A" w14:textId="77777777" w:rsidR="005D4993" w:rsidRPr="002F4FAB" w:rsidRDefault="005D4993" w:rsidP="005245A0">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tcPr>
          <w:p w14:paraId="11C95934" w14:textId="77777777" w:rsidR="005D4993" w:rsidRPr="002F4FAB" w:rsidRDefault="005D4993" w:rsidP="005245A0">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746FDCF4" w14:textId="77777777" w:rsidR="005D4993" w:rsidRPr="002F4FAB" w:rsidRDefault="005D4993" w:rsidP="005245A0">
            <w:pPr>
              <w:pStyle w:val="TableContents"/>
              <w:snapToGrid w:val="0"/>
              <w:spacing w:line="200" w:lineRule="atLeast"/>
              <w:jc w:val="center"/>
              <w:rPr>
                <w:lang w:val="ro-RO"/>
              </w:rPr>
            </w:pPr>
          </w:p>
        </w:tc>
        <w:tc>
          <w:tcPr>
            <w:tcW w:w="760" w:type="dxa"/>
            <w:tcBorders>
              <w:left w:val="single" w:sz="1" w:space="0" w:color="000000"/>
              <w:bottom w:val="single" w:sz="1" w:space="0" w:color="000000"/>
              <w:right w:val="single" w:sz="1" w:space="0" w:color="000000"/>
            </w:tcBorders>
          </w:tcPr>
          <w:p w14:paraId="027C7E45" w14:textId="77777777" w:rsidR="005D4993" w:rsidRPr="002F4FAB" w:rsidRDefault="005D4993" w:rsidP="005245A0">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7D04D9D4" w14:textId="77777777" w:rsidR="005D4993" w:rsidRPr="002F4FAB" w:rsidRDefault="005D4993" w:rsidP="005245A0">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vAlign w:val="center"/>
          </w:tcPr>
          <w:p w14:paraId="3E25A622" w14:textId="77777777" w:rsidR="005D4993" w:rsidRPr="002F4FAB" w:rsidRDefault="005D4993" w:rsidP="005245A0">
            <w:pPr>
              <w:pStyle w:val="TableContents"/>
              <w:snapToGrid w:val="0"/>
              <w:spacing w:line="200" w:lineRule="atLeast"/>
              <w:jc w:val="center"/>
              <w:rPr>
                <w:lang w:val="ro-RO"/>
              </w:rPr>
            </w:pPr>
          </w:p>
        </w:tc>
      </w:tr>
      <w:tr w:rsidR="005D4993" w:rsidRPr="002F4FAB" w14:paraId="68160337" w14:textId="77777777" w:rsidTr="005245A0">
        <w:trPr>
          <w:trHeight w:val="292"/>
          <w:jc w:val="center"/>
        </w:trPr>
        <w:tc>
          <w:tcPr>
            <w:tcW w:w="503" w:type="dxa"/>
            <w:tcBorders>
              <w:left w:val="single" w:sz="1" w:space="0" w:color="000000"/>
              <w:bottom w:val="single" w:sz="1" w:space="0" w:color="000000"/>
            </w:tcBorders>
            <w:vAlign w:val="center"/>
          </w:tcPr>
          <w:p w14:paraId="0D2F17A1" w14:textId="77777777" w:rsidR="005D4993" w:rsidRPr="002F4FAB" w:rsidRDefault="005D4993" w:rsidP="005245A0">
            <w:pPr>
              <w:pStyle w:val="TableContents"/>
              <w:snapToGrid w:val="0"/>
              <w:spacing w:line="200" w:lineRule="atLeast"/>
              <w:jc w:val="center"/>
              <w:rPr>
                <w:lang w:val="ro-RO"/>
              </w:rPr>
            </w:pPr>
            <w:r w:rsidRPr="002F4FAB">
              <w:rPr>
                <w:lang w:val="ro-RO"/>
              </w:rPr>
              <w:t>2</w:t>
            </w:r>
          </w:p>
        </w:tc>
        <w:tc>
          <w:tcPr>
            <w:tcW w:w="4328" w:type="dxa"/>
            <w:tcBorders>
              <w:left w:val="single" w:sz="1" w:space="0" w:color="000000"/>
              <w:bottom w:val="single" w:sz="1" w:space="0" w:color="000000"/>
            </w:tcBorders>
            <w:vAlign w:val="center"/>
          </w:tcPr>
          <w:p w14:paraId="62AA3542" w14:textId="77777777" w:rsidR="005D4993" w:rsidRPr="002F4FAB" w:rsidRDefault="005D4993" w:rsidP="005245A0">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36CA008A" w14:textId="77777777" w:rsidR="005D4993" w:rsidRPr="002F4FAB" w:rsidRDefault="005D4993" w:rsidP="005245A0">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7E83869F" w14:textId="77777777" w:rsidR="005D4993" w:rsidRPr="002F4FAB" w:rsidRDefault="005D4993" w:rsidP="005245A0">
            <w:pPr>
              <w:pStyle w:val="TableContents"/>
              <w:snapToGrid w:val="0"/>
              <w:spacing w:line="200" w:lineRule="atLeast"/>
              <w:jc w:val="center"/>
              <w:rPr>
                <w:lang w:val="ro-RO"/>
              </w:rPr>
            </w:pPr>
          </w:p>
        </w:tc>
        <w:tc>
          <w:tcPr>
            <w:tcW w:w="721" w:type="dxa"/>
            <w:tcBorders>
              <w:left w:val="single" w:sz="1" w:space="0" w:color="000000"/>
              <w:bottom w:val="single" w:sz="1" w:space="0" w:color="000000"/>
            </w:tcBorders>
          </w:tcPr>
          <w:p w14:paraId="16D06F76" w14:textId="77777777" w:rsidR="005D4993" w:rsidRPr="002F4FAB" w:rsidRDefault="005D4993" w:rsidP="005245A0">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tcPr>
          <w:p w14:paraId="5550B258" w14:textId="77777777" w:rsidR="005D4993" w:rsidRPr="002F4FAB" w:rsidRDefault="005D4993" w:rsidP="005245A0">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13D6C7D1" w14:textId="77777777" w:rsidR="005D4993" w:rsidRPr="002F4FAB" w:rsidRDefault="005D4993" w:rsidP="005245A0">
            <w:pPr>
              <w:pStyle w:val="TableContents"/>
              <w:snapToGrid w:val="0"/>
              <w:spacing w:line="200" w:lineRule="atLeast"/>
              <w:jc w:val="center"/>
              <w:rPr>
                <w:lang w:val="ro-RO"/>
              </w:rPr>
            </w:pPr>
          </w:p>
        </w:tc>
        <w:tc>
          <w:tcPr>
            <w:tcW w:w="760" w:type="dxa"/>
            <w:tcBorders>
              <w:left w:val="single" w:sz="1" w:space="0" w:color="000000"/>
              <w:bottom w:val="single" w:sz="1" w:space="0" w:color="000000"/>
              <w:right w:val="single" w:sz="1" w:space="0" w:color="000000"/>
            </w:tcBorders>
          </w:tcPr>
          <w:p w14:paraId="31BC5B58" w14:textId="77777777" w:rsidR="005D4993" w:rsidRPr="002F4FAB" w:rsidRDefault="005D4993" w:rsidP="005245A0">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2208FE36" w14:textId="77777777" w:rsidR="005D4993" w:rsidRPr="002F4FAB" w:rsidRDefault="005D4993" w:rsidP="005245A0">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vAlign w:val="center"/>
          </w:tcPr>
          <w:p w14:paraId="4E0D1CC8" w14:textId="77777777" w:rsidR="005D4993" w:rsidRPr="002F4FAB" w:rsidRDefault="005D4993" w:rsidP="005245A0">
            <w:pPr>
              <w:pStyle w:val="TableContents"/>
              <w:snapToGrid w:val="0"/>
              <w:spacing w:line="200" w:lineRule="atLeast"/>
              <w:jc w:val="center"/>
              <w:rPr>
                <w:lang w:val="ro-RO"/>
              </w:rPr>
            </w:pPr>
          </w:p>
        </w:tc>
      </w:tr>
      <w:tr w:rsidR="005D4993" w:rsidRPr="002F4FAB" w14:paraId="38C52BF9" w14:textId="77777777" w:rsidTr="005245A0">
        <w:trPr>
          <w:trHeight w:val="292"/>
          <w:jc w:val="center"/>
        </w:trPr>
        <w:tc>
          <w:tcPr>
            <w:tcW w:w="503" w:type="dxa"/>
            <w:tcBorders>
              <w:left w:val="single" w:sz="1" w:space="0" w:color="000000"/>
              <w:bottom w:val="single" w:sz="1" w:space="0" w:color="000000"/>
            </w:tcBorders>
            <w:vAlign w:val="center"/>
          </w:tcPr>
          <w:p w14:paraId="2F8637AA" w14:textId="77777777" w:rsidR="005D4993" w:rsidRPr="002F4FAB" w:rsidRDefault="005D4993" w:rsidP="005245A0">
            <w:pPr>
              <w:pStyle w:val="TableContents"/>
              <w:snapToGrid w:val="0"/>
              <w:spacing w:line="200" w:lineRule="atLeast"/>
              <w:jc w:val="center"/>
              <w:rPr>
                <w:lang w:val="ro-RO"/>
              </w:rPr>
            </w:pPr>
            <w:r w:rsidRPr="002F4FAB">
              <w:rPr>
                <w:lang w:val="ro-RO"/>
              </w:rPr>
              <w:t>3</w:t>
            </w:r>
          </w:p>
        </w:tc>
        <w:tc>
          <w:tcPr>
            <w:tcW w:w="4328" w:type="dxa"/>
            <w:tcBorders>
              <w:left w:val="single" w:sz="1" w:space="0" w:color="000000"/>
              <w:bottom w:val="single" w:sz="1" w:space="0" w:color="000000"/>
            </w:tcBorders>
            <w:vAlign w:val="center"/>
          </w:tcPr>
          <w:p w14:paraId="4B1230B3" w14:textId="77777777" w:rsidR="005D4993" w:rsidRPr="002F4FAB" w:rsidRDefault="005D4993" w:rsidP="005245A0">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13E328DC" w14:textId="77777777" w:rsidR="005D4993" w:rsidRPr="002F4FAB" w:rsidRDefault="005D4993" w:rsidP="005245A0">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0CA32DA2" w14:textId="77777777" w:rsidR="005D4993" w:rsidRPr="002F4FAB" w:rsidRDefault="005D4993" w:rsidP="005245A0">
            <w:pPr>
              <w:pStyle w:val="TableContents"/>
              <w:snapToGrid w:val="0"/>
              <w:spacing w:line="200" w:lineRule="atLeast"/>
              <w:jc w:val="center"/>
              <w:rPr>
                <w:lang w:val="ro-RO"/>
              </w:rPr>
            </w:pPr>
          </w:p>
        </w:tc>
        <w:tc>
          <w:tcPr>
            <w:tcW w:w="721" w:type="dxa"/>
            <w:tcBorders>
              <w:left w:val="single" w:sz="1" w:space="0" w:color="000000"/>
              <w:bottom w:val="single" w:sz="1" w:space="0" w:color="000000"/>
            </w:tcBorders>
          </w:tcPr>
          <w:p w14:paraId="6B1A4BAF" w14:textId="77777777" w:rsidR="005D4993" w:rsidRPr="002F4FAB" w:rsidRDefault="005D4993" w:rsidP="005245A0">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tcPr>
          <w:p w14:paraId="6AD65C60" w14:textId="77777777" w:rsidR="005D4993" w:rsidRPr="002F4FAB" w:rsidRDefault="005D4993" w:rsidP="005245A0">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3CA2CCFB" w14:textId="77777777" w:rsidR="005D4993" w:rsidRPr="002F4FAB" w:rsidRDefault="005D4993" w:rsidP="005245A0">
            <w:pPr>
              <w:pStyle w:val="TableContents"/>
              <w:snapToGrid w:val="0"/>
              <w:spacing w:line="200" w:lineRule="atLeast"/>
              <w:jc w:val="center"/>
              <w:rPr>
                <w:lang w:val="ro-RO"/>
              </w:rPr>
            </w:pPr>
          </w:p>
        </w:tc>
        <w:tc>
          <w:tcPr>
            <w:tcW w:w="760" w:type="dxa"/>
            <w:tcBorders>
              <w:left w:val="single" w:sz="1" w:space="0" w:color="000000"/>
              <w:bottom w:val="single" w:sz="1" w:space="0" w:color="000000"/>
              <w:right w:val="single" w:sz="1" w:space="0" w:color="000000"/>
            </w:tcBorders>
          </w:tcPr>
          <w:p w14:paraId="4C9E87A2" w14:textId="77777777" w:rsidR="005D4993" w:rsidRPr="002F4FAB" w:rsidRDefault="005D4993" w:rsidP="005245A0">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78C63282" w14:textId="77777777" w:rsidR="005D4993" w:rsidRPr="002F4FAB" w:rsidRDefault="005D4993" w:rsidP="005245A0">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vAlign w:val="center"/>
          </w:tcPr>
          <w:p w14:paraId="668C8B34" w14:textId="77777777" w:rsidR="005D4993" w:rsidRPr="002F4FAB" w:rsidRDefault="005D4993" w:rsidP="005245A0">
            <w:pPr>
              <w:pStyle w:val="TableContents"/>
              <w:snapToGrid w:val="0"/>
              <w:spacing w:line="200" w:lineRule="atLeast"/>
              <w:jc w:val="center"/>
              <w:rPr>
                <w:lang w:val="ro-RO"/>
              </w:rPr>
            </w:pPr>
          </w:p>
        </w:tc>
      </w:tr>
      <w:tr w:rsidR="005D4993" w:rsidRPr="002F4FAB" w14:paraId="11D50C1D" w14:textId="77777777" w:rsidTr="005245A0">
        <w:trPr>
          <w:trHeight w:val="308"/>
          <w:jc w:val="center"/>
        </w:trPr>
        <w:tc>
          <w:tcPr>
            <w:tcW w:w="503" w:type="dxa"/>
            <w:tcBorders>
              <w:left w:val="single" w:sz="1" w:space="0" w:color="000000"/>
              <w:bottom w:val="single" w:sz="1" w:space="0" w:color="000000"/>
            </w:tcBorders>
            <w:vAlign w:val="center"/>
          </w:tcPr>
          <w:p w14:paraId="7F34C060" w14:textId="77777777" w:rsidR="005D4993" w:rsidRPr="002F4FAB" w:rsidRDefault="005D4993" w:rsidP="005245A0">
            <w:pPr>
              <w:pStyle w:val="TableContents"/>
              <w:snapToGrid w:val="0"/>
              <w:spacing w:line="200" w:lineRule="atLeast"/>
              <w:jc w:val="center"/>
              <w:rPr>
                <w:lang w:val="ro-RO"/>
              </w:rPr>
            </w:pPr>
            <w:r w:rsidRPr="002F4FAB">
              <w:rPr>
                <w:lang w:val="ro-RO"/>
              </w:rPr>
              <w:t>....</w:t>
            </w:r>
          </w:p>
        </w:tc>
        <w:tc>
          <w:tcPr>
            <w:tcW w:w="4328" w:type="dxa"/>
            <w:tcBorders>
              <w:left w:val="single" w:sz="1" w:space="0" w:color="000000"/>
              <w:bottom w:val="single" w:sz="1" w:space="0" w:color="000000"/>
            </w:tcBorders>
            <w:vAlign w:val="center"/>
          </w:tcPr>
          <w:p w14:paraId="25C529AC" w14:textId="77777777" w:rsidR="005D4993" w:rsidRPr="002F4FAB" w:rsidRDefault="005D4993" w:rsidP="005245A0">
            <w:pPr>
              <w:pStyle w:val="TableContents"/>
              <w:snapToGrid w:val="0"/>
              <w:spacing w:line="200" w:lineRule="atLeast"/>
              <w:jc w:val="center"/>
              <w:rPr>
                <w:lang w:val="ro-RO"/>
              </w:rPr>
            </w:pPr>
            <w:r w:rsidRPr="002F4FAB">
              <w:rPr>
                <w:lang w:val="ro-RO"/>
              </w:rPr>
              <w:t>...................</w:t>
            </w:r>
          </w:p>
        </w:tc>
        <w:tc>
          <w:tcPr>
            <w:tcW w:w="609" w:type="dxa"/>
            <w:tcBorders>
              <w:left w:val="single" w:sz="1" w:space="0" w:color="000000"/>
              <w:bottom w:val="single" w:sz="1" w:space="0" w:color="000000"/>
            </w:tcBorders>
            <w:vAlign w:val="center"/>
          </w:tcPr>
          <w:p w14:paraId="17DC7CA2" w14:textId="77777777" w:rsidR="005D4993" w:rsidRPr="002F4FAB" w:rsidRDefault="005D4993" w:rsidP="005245A0">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00A621D5" w14:textId="77777777" w:rsidR="005D4993" w:rsidRPr="002F4FAB" w:rsidRDefault="005D4993" w:rsidP="005245A0">
            <w:pPr>
              <w:pStyle w:val="TableContents"/>
              <w:snapToGrid w:val="0"/>
              <w:spacing w:line="200" w:lineRule="atLeast"/>
              <w:jc w:val="center"/>
              <w:rPr>
                <w:lang w:val="ro-RO"/>
              </w:rPr>
            </w:pPr>
          </w:p>
        </w:tc>
        <w:tc>
          <w:tcPr>
            <w:tcW w:w="721" w:type="dxa"/>
            <w:tcBorders>
              <w:left w:val="single" w:sz="1" w:space="0" w:color="000000"/>
              <w:bottom w:val="single" w:sz="1" w:space="0" w:color="000000"/>
            </w:tcBorders>
          </w:tcPr>
          <w:p w14:paraId="006C86BB" w14:textId="77777777" w:rsidR="005D4993" w:rsidRPr="002F4FAB" w:rsidRDefault="005D4993" w:rsidP="005245A0">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tcPr>
          <w:p w14:paraId="5E7956B3" w14:textId="77777777" w:rsidR="005D4993" w:rsidRPr="002F4FAB" w:rsidRDefault="005D4993" w:rsidP="005245A0">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70000127" w14:textId="77777777" w:rsidR="005D4993" w:rsidRPr="002F4FAB" w:rsidRDefault="005D4993" w:rsidP="005245A0">
            <w:pPr>
              <w:pStyle w:val="TableContents"/>
              <w:snapToGrid w:val="0"/>
              <w:spacing w:line="200" w:lineRule="atLeast"/>
              <w:jc w:val="center"/>
              <w:rPr>
                <w:lang w:val="ro-RO"/>
              </w:rPr>
            </w:pPr>
          </w:p>
        </w:tc>
        <w:tc>
          <w:tcPr>
            <w:tcW w:w="760" w:type="dxa"/>
            <w:tcBorders>
              <w:left w:val="single" w:sz="1" w:space="0" w:color="000000"/>
              <w:bottom w:val="single" w:sz="1" w:space="0" w:color="000000"/>
              <w:right w:val="single" w:sz="1" w:space="0" w:color="000000"/>
            </w:tcBorders>
          </w:tcPr>
          <w:p w14:paraId="4B392AE1" w14:textId="77777777" w:rsidR="005D4993" w:rsidRPr="002F4FAB" w:rsidRDefault="005D4993" w:rsidP="005245A0">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6B2EE15D" w14:textId="77777777" w:rsidR="005D4993" w:rsidRPr="002F4FAB" w:rsidRDefault="005D4993" w:rsidP="005245A0">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vAlign w:val="center"/>
          </w:tcPr>
          <w:p w14:paraId="00888EA5" w14:textId="77777777" w:rsidR="005D4993" w:rsidRPr="002F4FAB" w:rsidRDefault="005D4993" w:rsidP="005245A0">
            <w:pPr>
              <w:pStyle w:val="TableContents"/>
              <w:snapToGrid w:val="0"/>
              <w:spacing w:line="200" w:lineRule="atLeast"/>
              <w:jc w:val="center"/>
              <w:rPr>
                <w:lang w:val="ro-RO"/>
              </w:rPr>
            </w:pPr>
          </w:p>
        </w:tc>
      </w:tr>
    </w:tbl>
    <w:p w14:paraId="353E628B" w14:textId="77777777" w:rsidR="005D4993" w:rsidRPr="002F4FAB" w:rsidRDefault="005D4993" w:rsidP="005D4993">
      <w:pPr>
        <w:autoSpaceDE w:val="0"/>
        <w:spacing w:line="200" w:lineRule="atLeast"/>
        <w:jc w:val="both"/>
        <w:rPr>
          <w:b/>
          <w:bCs/>
          <w:lang w:val="ro-RO"/>
        </w:rPr>
      </w:pPr>
    </w:p>
    <w:p w14:paraId="355741B4" w14:textId="77777777" w:rsidR="005D4993" w:rsidRPr="002F4FAB" w:rsidRDefault="005D4993" w:rsidP="005D4993">
      <w:pPr>
        <w:autoSpaceDE w:val="0"/>
        <w:spacing w:line="360" w:lineRule="auto"/>
        <w:ind w:firstLine="709"/>
        <w:jc w:val="both"/>
        <w:rPr>
          <w:b/>
          <w:bCs/>
          <w:lang w:val="ro-RO"/>
        </w:rPr>
      </w:pPr>
      <w:r w:rsidRPr="002F4FAB">
        <w:rPr>
          <w:lang w:val="ro-RO"/>
        </w:rPr>
        <w:t>Rezultatele examenului au fost făcute publice în data de _________________, ora ________, prin _____________________________________________________________________________</w:t>
      </w:r>
      <w:r w:rsidRPr="002F4FAB">
        <w:rPr>
          <w:b/>
          <w:bCs/>
          <w:lang w:val="ro-RO"/>
        </w:rPr>
        <w:t>__ __________________________________________________________________________________</w:t>
      </w:r>
      <w:r w:rsidRPr="002F4FAB">
        <w:rPr>
          <w:lang w:val="ro-RO"/>
        </w:rPr>
        <w:t>.</w:t>
      </w:r>
    </w:p>
    <w:p w14:paraId="6F80785B" w14:textId="77777777" w:rsidR="005D4993" w:rsidRPr="002F4FAB" w:rsidRDefault="005D4993" w:rsidP="005D4993">
      <w:pPr>
        <w:autoSpaceDE w:val="0"/>
        <w:spacing w:line="200" w:lineRule="atLeast"/>
        <w:jc w:val="both"/>
        <w:rPr>
          <w:lang w:val="ro-RO"/>
        </w:rPr>
      </w:pPr>
    </w:p>
    <w:p w14:paraId="2E963B13" w14:textId="77777777" w:rsidR="005D4993" w:rsidRPr="002F4FAB" w:rsidRDefault="005D4993" w:rsidP="005D4993">
      <w:pPr>
        <w:autoSpaceDE w:val="0"/>
        <w:spacing w:line="200" w:lineRule="atLeast"/>
        <w:jc w:val="both"/>
        <w:rPr>
          <w:lang w:val="ro-RO"/>
        </w:rPr>
      </w:pPr>
    </w:p>
    <w:p w14:paraId="54651B72" w14:textId="77777777" w:rsidR="005D4993" w:rsidRPr="002F4FAB" w:rsidRDefault="005D4993" w:rsidP="005D4993">
      <w:pPr>
        <w:tabs>
          <w:tab w:val="left" w:pos="1934"/>
          <w:tab w:val="center" w:pos="4536"/>
        </w:tabs>
        <w:autoSpaceDE w:val="0"/>
        <w:spacing w:line="200" w:lineRule="atLeast"/>
        <w:jc w:val="center"/>
        <w:rPr>
          <w:b/>
          <w:bCs/>
          <w:lang w:val="ro-RO"/>
        </w:rPr>
      </w:pPr>
      <w:r w:rsidRPr="002F4FAB">
        <w:rPr>
          <w:b/>
          <w:bCs/>
          <w:lang w:val="ro-RO"/>
        </w:rPr>
        <w:t>III. DECIZIA COMISIEI DE EXAMEN</w:t>
      </w:r>
    </w:p>
    <w:p w14:paraId="45DAD28F" w14:textId="77777777" w:rsidR="005D4993" w:rsidRPr="002F4FAB" w:rsidRDefault="005D4993" w:rsidP="005D4993">
      <w:pPr>
        <w:autoSpaceDE w:val="0"/>
        <w:jc w:val="both"/>
        <w:rPr>
          <w:b/>
          <w:bCs/>
          <w:lang w:val="ro-RO"/>
        </w:rPr>
      </w:pPr>
    </w:p>
    <w:p w14:paraId="76CC923C" w14:textId="77777777" w:rsidR="005D4993" w:rsidRPr="002F4FAB" w:rsidRDefault="005D4993" w:rsidP="005D4993">
      <w:pPr>
        <w:autoSpaceDE w:val="0"/>
        <w:spacing w:line="360" w:lineRule="auto"/>
        <w:jc w:val="both"/>
        <w:rPr>
          <w:lang w:val="ro-RO"/>
        </w:rPr>
      </w:pPr>
      <w:r w:rsidRPr="002F4FAB">
        <w:rPr>
          <w:b/>
          <w:bCs/>
          <w:lang w:val="ro-RO"/>
        </w:rPr>
        <w:tab/>
      </w:r>
      <w:r w:rsidRPr="002F4FAB">
        <w:rPr>
          <w:lang w:val="ro-RO"/>
        </w:rPr>
        <w:t>În urma evaluării activității profesionale, științifice și a probelor de examen susținute, comisia propune, cu ______voturi „pentru”, ______ voturi „contra” și ______ „abțineri”, ca d-na/d-l _________________________________________ să ocupe postul pentru care s-a organizat examenul.</w:t>
      </w:r>
    </w:p>
    <w:p w14:paraId="21130348" w14:textId="77777777" w:rsidR="005D4993" w:rsidRPr="002F4FAB" w:rsidRDefault="005D4993" w:rsidP="005D4993">
      <w:pPr>
        <w:autoSpaceDE w:val="0"/>
        <w:jc w:val="both"/>
        <w:rPr>
          <w:b/>
          <w:bCs/>
          <w:lang w:val="ro-RO"/>
        </w:rPr>
      </w:pPr>
    </w:p>
    <w:p w14:paraId="7171A1D1" w14:textId="77777777" w:rsidR="005D4993" w:rsidRPr="002F4FAB" w:rsidRDefault="005D4993" w:rsidP="005D4993">
      <w:pPr>
        <w:autoSpaceDE w:val="0"/>
        <w:jc w:val="both"/>
        <w:rPr>
          <w:b/>
          <w:bCs/>
          <w:lang w:val="ro-RO"/>
        </w:rPr>
      </w:pPr>
    </w:p>
    <w:p w14:paraId="2F59C5C3" w14:textId="77777777" w:rsidR="005D4993" w:rsidRPr="002F4FAB" w:rsidRDefault="005D4993" w:rsidP="005D4993">
      <w:pPr>
        <w:autoSpaceDE w:val="0"/>
        <w:jc w:val="both"/>
        <w:rPr>
          <w:lang w:val="ro-RO"/>
        </w:rPr>
      </w:pPr>
      <w:r w:rsidRPr="002F4FAB">
        <w:rPr>
          <w:lang w:val="ro-RO"/>
        </w:rPr>
        <w:tab/>
        <w:t>Data:___________.</w:t>
      </w:r>
    </w:p>
    <w:p w14:paraId="2204A6FA" w14:textId="77777777" w:rsidR="005D4993" w:rsidRPr="002F4FAB" w:rsidRDefault="005D4993" w:rsidP="005D4993">
      <w:pPr>
        <w:autoSpaceDE w:val="0"/>
        <w:jc w:val="both"/>
        <w:rPr>
          <w:b/>
          <w:bCs/>
          <w:lang w:val="ro-RO"/>
        </w:rPr>
      </w:pPr>
    </w:p>
    <w:p w14:paraId="27869632" w14:textId="77777777" w:rsidR="005D4993" w:rsidRPr="002F4FAB" w:rsidRDefault="005D4993" w:rsidP="005D4993">
      <w:pPr>
        <w:autoSpaceDE w:val="0"/>
        <w:jc w:val="both"/>
        <w:rPr>
          <w:b/>
          <w:bCs/>
          <w:lang w:val="ro-RO"/>
        </w:rPr>
      </w:pPr>
      <w:r w:rsidRPr="002F4FAB">
        <w:rPr>
          <w:b/>
          <w:bCs/>
          <w:lang w:val="ro-RO"/>
        </w:rPr>
        <w:tab/>
        <w:t>Președintele comisiei __________________________________________</w:t>
      </w:r>
    </w:p>
    <w:p w14:paraId="713CB9AD" w14:textId="77777777" w:rsidR="005D4993" w:rsidRPr="002F4FAB" w:rsidRDefault="005D4993" w:rsidP="005D4993">
      <w:pPr>
        <w:autoSpaceDE w:val="0"/>
        <w:jc w:val="both"/>
        <w:rPr>
          <w:b/>
          <w:bCs/>
          <w:lang w:val="ro-RO"/>
        </w:rPr>
      </w:pPr>
    </w:p>
    <w:p w14:paraId="41AC26EC" w14:textId="77777777" w:rsidR="005D4993" w:rsidRPr="002F4FAB" w:rsidRDefault="005D4993" w:rsidP="005D4993">
      <w:pPr>
        <w:autoSpaceDE w:val="0"/>
        <w:spacing w:line="360" w:lineRule="auto"/>
        <w:jc w:val="both"/>
        <w:rPr>
          <w:b/>
          <w:bCs/>
          <w:lang w:val="ro-RO"/>
        </w:rPr>
      </w:pPr>
      <w:r w:rsidRPr="002F4FAB">
        <w:rPr>
          <w:b/>
          <w:bCs/>
          <w:lang w:val="ro-RO"/>
        </w:rPr>
        <w:tab/>
        <w:t>Membrii comisiei</w:t>
      </w:r>
      <w:r w:rsidRPr="002F4FAB">
        <w:rPr>
          <w:b/>
          <w:bCs/>
          <w:lang w:val="ro-RO"/>
        </w:rPr>
        <w:tab/>
        <w:t>__________________________________________</w:t>
      </w:r>
    </w:p>
    <w:p w14:paraId="045DF5FE" w14:textId="77777777" w:rsidR="005D4993" w:rsidRPr="002F4FAB" w:rsidRDefault="005D4993" w:rsidP="005D4993">
      <w:pPr>
        <w:autoSpaceDE w:val="0"/>
        <w:spacing w:line="360" w:lineRule="auto"/>
        <w:jc w:val="both"/>
        <w:rPr>
          <w:b/>
          <w:bCs/>
          <w:lang w:val="ro-RO"/>
        </w:rPr>
      </w:pPr>
      <w:r w:rsidRPr="002F4FAB">
        <w:rPr>
          <w:b/>
          <w:bCs/>
          <w:lang w:val="ro-RO"/>
        </w:rPr>
        <w:tab/>
      </w:r>
      <w:r w:rsidRPr="002F4FAB">
        <w:rPr>
          <w:b/>
          <w:bCs/>
          <w:lang w:val="ro-RO"/>
        </w:rPr>
        <w:tab/>
      </w:r>
      <w:r w:rsidRPr="002F4FAB">
        <w:rPr>
          <w:b/>
          <w:bCs/>
          <w:lang w:val="ro-RO"/>
        </w:rPr>
        <w:tab/>
      </w:r>
      <w:r w:rsidRPr="002F4FAB">
        <w:rPr>
          <w:b/>
          <w:bCs/>
          <w:lang w:val="ro-RO"/>
        </w:rPr>
        <w:tab/>
        <w:t>__________________________________________</w:t>
      </w:r>
    </w:p>
    <w:p w14:paraId="23B2C4FA" w14:textId="77777777" w:rsidR="005D4993" w:rsidRPr="002F4FAB" w:rsidRDefault="005D4993" w:rsidP="005D4993">
      <w:pPr>
        <w:autoSpaceDE w:val="0"/>
        <w:spacing w:line="360" w:lineRule="auto"/>
        <w:jc w:val="both"/>
        <w:rPr>
          <w:b/>
          <w:bCs/>
          <w:lang w:val="ro-RO"/>
        </w:rPr>
      </w:pPr>
      <w:r w:rsidRPr="002F4FAB">
        <w:rPr>
          <w:b/>
          <w:bCs/>
          <w:lang w:val="ro-RO"/>
        </w:rPr>
        <w:tab/>
      </w:r>
      <w:r w:rsidRPr="002F4FAB">
        <w:rPr>
          <w:b/>
          <w:bCs/>
          <w:lang w:val="ro-RO"/>
        </w:rPr>
        <w:tab/>
      </w:r>
      <w:r w:rsidRPr="002F4FAB">
        <w:rPr>
          <w:b/>
          <w:bCs/>
          <w:lang w:val="ro-RO"/>
        </w:rPr>
        <w:tab/>
      </w:r>
      <w:r w:rsidRPr="002F4FAB">
        <w:rPr>
          <w:b/>
          <w:bCs/>
          <w:lang w:val="ro-RO"/>
        </w:rPr>
        <w:tab/>
        <w:t>__________________________________________</w:t>
      </w:r>
    </w:p>
    <w:p w14:paraId="1C3B6B09" w14:textId="77777777" w:rsidR="005D4993" w:rsidRPr="002F4FAB" w:rsidRDefault="005D4993" w:rsidP="005D4993">
      <w:pPr>
        <w:autoSpaceDE w:val="0"/>
        <w:spacing w:line="360" w:lineRule="auto"/>
        <w:jc w:val="both"/>
        <w:rPr>
          <w:b/>
          <w:bCs/>
          <w:lang w:val="ro-RO"/>
        </w:rPr>
      </w:pPr>
      <w:r w:rsidRPr="002F4FAB">
        <w:rPr>
          <w:b/>
          <w:bCs/>
          <w:lang w:val="ro-RO"/>
        </w:rPr>
        <w:tab/>
      </w:r>
      <w:r w:rsidRPr="002F4FAB">
        <w:rPr>
          <w:b/>
          <w:bCs/>
          <w:lang w:val="ro-RO"/>
        </w:rPr>
        <w:tab/>
      </w:r>
      <w:r w:rsidRPr="002F4FAB">
        <w:rPr>
          <w:b/>
          <w:bCs/>
          <w:lang w:val="ro-RO"/>
        </w:rPr>
        <w:tab/>
      </w:r>
      <w:r w:rsidRPr="002F4FAB">
        <w:rPr>
          <w:b/>
          <w:bCs/>
          <w:lang w:val="ro-RO"/>
        </w:rPr>
        <w:tab/>
        <w:t>__________________________________________</w:t>
      </w:r>
    </w:p>
    <w:p w14:paraId="2E86054C" w14:textId="77777777" w:rsidR="005D4993" w:rsidRPr="002F4FAB" w:rsidRDefault="005D4993" w:rsidP="005D4993">
      <w:pPr>
        <w:autoSpaceDE w:val="0"/>
        <w:rPr>
          <w:b/>
          <w:bCs/>
          <w:strike/>
          <w:lang w:val="ro-RO"/>
        </w:rPr>
      </w:pPr>
    </w:p>
    <w:p w14:paraId="668603F5" w14:textId="77777777" w:rsidR="005D4993" w:rsidRPr="002F4FAB" w:rsidRDefault="005D4993" w:rsidP="005D4993">
      <w:pPr>
        <w:autoSpaceDE w:val="0"/>
        <w:rPr>
          <w:b/>
          <w:bCs/>
          <w:strike/>
          <w:lang w:val="ro-RO"/>
        </w:rPr>
      </w:pPr>
    </w:p>
    <w:p w14:paraId="3E52B58E" w14:textId="77777777" w:rsidR="005D4993" w:rsidRPr="002F4FAB" w:rsidRDefault="005D4993" w:rsidP="005D4993">
      <w:pPr>
        <w:autoSpaceDE w:val="0"/>
        <w:rPr>
          <w:b/>
          <w:bCs/>
          <w:strike/>
          <w:lang w:val="ro-RO"/>
        </w:rPr>
      </w:pPr>
    </w:p>
    <w:p w14:paraId="060BE37A" w14:textId="77777777" w:rsidR="005D4993" w:rsidRPr="002F4FAB" w:rsidRDefault="005D4993" w:rsidP="005D4993">
      <w:pPr>
        <w:autoSpaceDE w:val="0"/>
        <w:jc w:val="center"/>
        <w:rPr>
          <w:b/>
          <w:bCs/>
          <w:lang w:val="ro-RO"/>
        </w:rPr>
      </w:pPr>
      <w:r w:rsidRPr="002F4FAB">
        <w:rPr>
          <w:b/>
          <w:bCs/>
          <w:lang w:val="ro-RO"/>
        </w:rPr>
        <w:t>IV. CONTESTAȚII</w:t>
      </w:r>
    </w:p>
    <w:p w14:paraId="11227F76" w14:textId="77777777" w:rsidR="005D4993" w:rsidRPr="002F4FAB" w:rsidRDefault="005D4993" w:rsidP="005D4993">
      <w:pPr>
        <w:autoSpaceDE w:val="0"/>
        <w:jc w:val="both"/>
        <w:rPr>
          <w:b/>
          <w:bCs/>
          <w:lang w:val="ro-RO"/>
        </w:rPr>
      </w:pPr>
    </w:p>
    <w:p w14:paraId="738097EC" w14:textId="77777777" w:rsidR="005D4993" w:rsidRPr="002F4FAB" w:rsidRDefault="005D4993" w:rsidP="005D4993">
      <w:pPr>
        <w:autoSpaceDE w:val="0"/>
        <w:spacing w:line="360" w:lineRule="auto"/>
        <w:jc w:val="both"/>
        <w:rPr>
          <w:lang w:val="ro-RO"/>
        </w:rPr>
      </w:pPr>
      <w:r w:rsidRPr="002F4FAB">
        <w:rPr>
          <w:lang w:val="ro-RO"/>
        </w:rPr>
        <w:tab/>
        <w:t>Nu s-au înregistrat contestații / S-a depus contestația (contestatar, motivare):</w:t>
      </w:r>
    </w:p>
    <w:p w14:paraId="27513292" w14:textId="77777777" w:rsidR="005D4993" w:rsidRPr="002F4FAB" w:rsidRDefault="005D4993" w:rsidP="005D4993">
      <w:pPr>
        <w:autoSpaceDE w:val="0"/>
        <w:spacing w:line="360" w:lineRule="auto"/>
        <w:jc w:val="both"/>
        <w:rPr>
          <w:lang w:val="ro-RO"/>
        </w:rPr>
      </w:pPr>
      <w:r w:rsidRPr="002F4FAB">
        <w:rPr>
          <w:lang w:val="ro-RO"/>
        </w:rPr>
        <w:t>____________________________________________________________________________________________________________________________________________________________________</w:t>
      </w:r>
      <w:r w:rsidRPr="002F4FAB">
        <w:rPr>
          <w:lang w:val="ro-RO"/>
        </w:rPr>
        <w:lastRenderedPageBreak/>
        <w:t>_______________________________________________________________________________________________________________________________________.</w:t>
      </w:r>
    </w:p>
    <w:p w14:paraId="710DCC00" w14:textId="77777777" w:rsidR="005D4993" w:rsidRPr="002F4FAB" w:rsidRDefault="005D4993" w:rsidP="005D4993">
      <w:pPr>
        <w:autoSpaceDE w:val="0"/>
        <w:jc w:val="both"/>
        <w:rPr>
          <w:lang w:val="ro-RO"/>
        </w:rPr>
      </w:pPr>
    </w:p>
    <w:p w14:paraId="39580859" w14:textId="77777777" w:rsidR="005D4993" w:rsidRPr="002F4FAB" w:rsidRDefault="005D4993" w:rsidP="005D4993">
      <w:pPr>
        <w:autoSpaceDE w:val="0"/>
        <w:spacing w:line="200" w:lineRule="atLeast"/>
        <w:jc w:val="center"/>
        <w:rPr>
          <w:b/>
          <w:bCs/>
          <w:lang w:val="ro-RO"/>
        </w:rPr>
      </w:pPr>
      <w:r w:rsidRPr="002F4FAB">
        <w:rPr>
          <w:b/>
          <w:bCs/>
          <w:lang w:val="ro-RO"/>
        </w:rPr>
        <w:t>V. DECIZIA COMISIEI DE SOLUȚIONARE A CONTESTAȚIILOR</w:t>
      </w:r>
    </w:p>
    <w:p w14:paraId="01450AFD" w14:textId="77777777" w:rsidR="005D4993" w:rsidRPr="002F4FAB" w:rsidRDefault="005D4993" w:rsidP="005D4993">
      <w:pPr>
        <w:autoSpaceDE w:val="0"/>
        <w:jc w:val="both"/>
        <w:rPr>
          <w:b/>
          <w:bCs/>
          <w:lang w:val="ro-RO"/>
        </w:rPr>
      </w:pPr>
    </w:p>
    <w:p w14:paraId="50C3386B" w14:textId="77777777" w:rsidR="005D4993" w:rsidRPr="002F4FAB" w:rsidRDefault="005D4993" w:rsidP="005D4993">
      <w:pPr>
        <w:autoSpaceDE w:val="0"/>
        <w:spacing w:line="360" w:lineRule="auto"/>
        <w:jc w:val="both"/>
        <w:rPr>
          <w:lang w:val="ro-RO"/>
        </w:rPr>
      </w:pPr>
      <w:r w:rsidRPr="002F4FAB">
        <w:rPr>
          <w:lang w:val="ro-RO"/>
        </w:rPr>
        <w:tab/>
        <w:t>Modul de soluționare a contestației 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5836AA" w14:textId="77777777" w:rsidR="005D4993" w:rsidRPr="002F4FAB" w:rsidRDefault="005D4993" w:rsidP="005D4993">
      <w:pPr>
        <w:autoSpaceDE w:val="0"/>
        <w:jc w:val="both"/>
        <w:rPr>
          <w:b/>
          <w:bCs/>
          <w:lang w:val="ro-RO"/>
        </w:rPr>
      </w:pPr>
    </w:p>
    <w:p w14:paraId="0F35FC3D" w14:textId="77777777" w:rsidR="005D4993" w:rsidRPr="002F4FAB" w:rsidRDefault="005D4993" w:rsidP="005D4993">
      <w:pPr>
        <w:autoSpaceDE w:val="0"/>
        <w:jc w:val="both"/>
        <w:rPr>
          <w:b/>
          <w:bCs/>
          <w:lang w:val="ro-RO"/>
        </w:rPr>
      </w:pPr>
    </w:p>
    <w:p w14:paraId="251A79F7" w14:textId="77777777" w:rsidR="005D4993" w:rsidRPr="002F4FAB" w:rsidRDefault="005D4993" w:rsidP="005D4993">
      <w:pPr>
        <w:autoSpaceDE w:val="0"/>
        <w:jc w:val="both"/>
        <w:rPr>
          <w:lang w:val="ro-RO"/>
        </w:rPr>
      </w:pPr>
      <w:r w:rsidRPr="002F4FAB">
        <w:rPr>
          <w:lang w:val="ro-RO"/>
        </w:rPr>
        <w:tab/>
        <w:t>Data:___________.</w:t>
      </w:r>
    </w:p>
    <w:p w14:paraId="03C5CF5A" w14:textId="77777777" w:rsidR="005D4993" w:rsidRPr="002F4FAB" w:rsidRDefault="005D4993" w:rsidP="005D4993">
      <w:pPr>
        <w:autoSpaceDE w:val="0"/>
        <w:jc w:val="both"/>
        <w:rPr>
          <w:b/>
          <w:bCs/>
          <w:lang w:val="ro-RO"/>
        </w:rPr>
      </w:pPr>
    </w:p>
    <w:p w14:paraId="56B06245" w14:textId="77777777" w:rsidR="005D4993" w:rsidRPr="002F4FAB" w:rsidRDefault="005D4993" w:rsidP="005D4993">
      <w:pPr>
        <w:autoSpaceDE w:val="0"/>
        <w:jc w:val="both"/>
        <w:rPr>
          <w:b/>
          <w:bCs/>
          <w:lang w:val="ro-RO"/>
        </w:rPr>
      </w:pPr>
      <w:r w:rsidRPr="002F4FAB">
        <w:rPr>
          <w:b/>
          <w:bCs/>
          <w:lang w:val="ro-RO"/>
        </w:rPr>
        <w:tab/>
        <w:t>Președintele comisiei __________________________________________</w:t>
      </w:r>
    </w:p>
    <w:p w14:paraId="47B6E235" w14:textId="77777777" w:rsidR="005D4993" w:rsidRPr="002F4FAB" w:rsidRDefault="005D4993" w:rsidP="005D4993">
      <w:pPr>
        <w:autoSpaceDE w:val="0"/>
        <w:jc w:val="both"/>
        <w:rPr>
          <w:b/>
          <w:bCs/>
          <w:lang w:val="ro-RO"/>
        </w:rPr>
      </w:pPr>
    </w:p>
    <w:p w14:paraId="4E10EFBB" w14:textId="77777777" w:rsidR="005D4993" w:rsidRPr="002F4FAB" w:rsidRDefault="005D4993" w:rsidP="005D4993">
      <w:pPr>
        <w:autoSpaceDE w:val="0"/>
        <w:spacing w:line="360" w:lineRule="auto"/>
        <w:jc w:val="both"/>
        <w:rPr>
          <w:b/>
          <w:bCs/>
          <w:lang w:val="ro-RO"/>
        </w:rPr>
      </w:pPr>
      <w:r w:rsidRPr="002F4FAB">
        <w:rPr>
          <w:b/>
          <w:bCs/>
          <w:lang w:val="ro-RO"/>
        </w:rPr>
        <w:tab/>
        <w:t>Membrii comisiei</w:t>
      </w:r>
      <w:r w:rsidRPr="002F4FAB">
        <w:rPr>
          <w:b/>
          <w:bCs/>
          <w:lang w:val="ro-RO"/>
        </w:rPr>
        <w:tab/>
        <w:t>__________________________________________</w:t>
      </w:r>
    </w:p>
    <w:p w14:paraId="7AC9C906" w14:textId="77777777" w:rsidR="005D4993" w:rsidRPr="002F4FAB" w:rsidRDefault="005D4993" w:rsidP="005D4993">
      <w:pPr>
        <w:autoSpaceDE w:val="0"/>
        <w:spacing w:line="360" w:lineRule="auto"/>
        <w:jc w:val="both"/>
        <w:rPr>
          <w:b/>
          <w:bCs/>
          <w:lang w:val="ro-RO"/>
        </w:rPr>
      </w:pPr>
      <w:r w:rsidRPr="002F4FAB">
        <w:rPr>
          <w:b/>
          <w:bCs/>
          <w:lang w:val="ro-RO"/>
        </w:rPr>
        <w:tab/>
      </w:r>
      <w:r w:rsidRPr="002F4FAB">
        <w:rPr>
          <w:b/>
          <w:bCs/>
          <w:lang w:val="ro-RO"/>
        </w:rPr>
        <w:tab/>
      </w:r>
      <w:r w:rsidRPr="002F4FAB">
        <w:rPr>
          <w:b/>
          <w:bCs/>
          <w:lang w:val="ro-RO"/>
        </w:rPr>
        <w:tab/>
      </w:r>
      <w:r w:rsidRPr="002F4FAB">
        <w:rPr>
          <w:b/>
          <w:bCs/>
          <w:lang w:val="ro-RO"/>
        </w:rPr>
        <w:tab/>
        <w:t>__________________________________________</w:t>
      </w:r>
    </w:p>
    <w:p w14:paraId="2A31E132" w14:textId="77777777" w:rsidR="005D4993" w:rsidRPr="002F4FAB" w:rsidRDefault="005D4993" w:rsidP="005D4993">
      <w:pPr>
        <w:autoSpaceDE w:val="0"/>
        <w:spacing w:line="360" w:lineRule="auto"/>
        <w:jc w:val="both"/>
        <w:rPr>
          <w:b/>
          <w:bCs/>
          <w:lang w:val="ro-RO"/>
        </w:rPr>
      </w:pPr>
      <w:r w:rsidRPr="002F4FAB">
        <w:rPr>
          <w:b/>
          <w:bCs/>
          <w:lang w:val="ro-RO"/>
        </w:rPr>
        <w:tab/>
      </w:r>
      <w:r w:rsidRPr="002F4FAB">
        <w:rPr>
          <w:b/>
          <w:bCs/>
          <w:lang w:val="ro-RO"/>
        </w:rPr>
        <w:tab/>
      </w:r>
      <w:r w:rsidRPr="002F4FAB">
        <w:rPr>
          <w:b/>
          <w:bCs/>
          <w:lang w:val="ro-RO"/>
        </w:rPr>
        <w:tab/>
      </w:r>
      <w:r w:rsidRPr="002F4FAB">
        <w:rPr>
          <w:b/>
          <w:bCs/>
          <w:lang w:val="ro-RO"/>
        </w:rPr>
        <w:tab/>
        <w:t>__________________________________________</w:t>
      </w:r>
    </w:p>
    <w:p w14:paraId="5698F1F0" w14:textId="77777777" w:rsidR="005D4993" w:rsidRPr="002F4FAB" w:rsidRDefault="005D4993" w:rsidP="005D4993">
      <w:pPr>
        <w:autoSpaceDE w:val="0"/>
        <w:spacing w:line="360" w:lineRule="auto"/>
        <w:jc w:val="both"/>
        <w:rPr>
          <w:b/>
          <w:bCs/>
          <w:lang w:val="ro-RO"/>
        </w:rPr>
      </w:pPr>
      <w:r w:rsidRPr="002F4FAB">
        <w:rPr>
          <w:b/>
          <w:bCs/>
          <w:lang w:val="ro-RO"/>
        </w:rPr>
        <w:tab/>
      </w:r>
      <w:r w:rsidRPr="002F4FAB">
        <w:rPr>
          <w:b/>
          <w:bCs/>
          <w:lang w:val="ro-RO"/>
        </w:rPr>
        <w:tab/>
      </w:r>
      <w:r w:rsidRPr="002F4FAB">
        <w:rPr>
          <w:b/>
          <w:bCs/>
          <w:lang w:val="ro-RO"/>
        </w:rPr>
        <w:tab/>
      </w:r>
      <w:r w:rsidRPr="002F4FAB">
        <w:rPr>
          <w:b/>
          <w:bCs/>
          <w:lang w:val="ro-RO"/>
        </w:rPr>
        <w:tab/>
        <w:t>__________________________________________</w:t>
      </w:r>
    </w:p>
    <w:p w14:paraId="4486558F" w14:textId="77777777" w:rsidR="005D4993" w:rsidRPr="002F4FAB" w:rsidRDefault="005D4993" w:rsidP="005D4993">
      <w:pPr>
        <w:tabs>
          <w:tab w:val="left" w:pos="13"/>
        </w:tabs>
        <w:autoSpaceDE w:val="0"/>
        <w:spacing w:line="200" w:lineRule="atLeast"/>
        <w:jc w:val="both"/>
        <w:rPr>
          <w:lang w:val="ro-RO"/>
        </w:rPr>
      </w:pPr>
    </w:p>
    <w:p w14:paraId="708D32D3" w14:textId="77777777" w:rsidR="005D4993" w:rsidRPr="002F4FAB" w:rsidRDefault="005D4993" w:rsidP="005D4993">
      <w:pPr>
        <w:suppressAutoHyphens w:val="0"/>
        <w:rPr>
          <w:color w:val="333333"/>
          <w:lang w:val="ro-RO"/>
        </w:rPr>
      </w:pPr>
      <w:r w:rsidRPr="002F4FAB">
        <w:rPr>
          <w:color w:val="333333"/>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D4993" w:rsidRPr="002F4FAB" w14:paraId="356F7CEE" w14:textId="77777777" w:rsidTr="005245A0">
        <w:tc>
          <w:tcPr>
            <w:tcW w:w="4955" w:type="dxa"/>
          </w:tcPr>
          <w:p w14:paraId="73E3CDB9" w14:textId="77777777" w:rsidR="005D4993" w:rsidRPr="002F4FAB" w:rsidRDefault="005D4993" w:rsidP="005245A0">
            <w:pPr>
              <w:autoSpaceDE w:val="0"/>
              <w:ind w:right="25"/>
              <w:jc w:val="center"/>
              <w:rPr>
                <w:b/>
                <w:bCs/>
                <w:lang w:val="ro-RO"/>
              </w:rPr>
            </w:pPr>
            <w:r w:rsidRPr="002F4FAB">
              <w:rPr>
                <w:b/>
                <w:bCs/>
                <w:lang w:val="ro-RO"/>
              </w:rPr>
              <w:lastRenderedPageBreak/>
              <w:t>UNIVERSITATEA DIN ORADEA</w:t>
            </w:r>
          </w:p>
        </w:tc>
        <w:tc>
          <w:tcPr>
            <w:tcW w:w="4956" w:type="dxa"/>
          </w:tcPr>
          <w:p w14:paraId="055822D4" w14:textId="320B9BC3" w:rsidR="005D4993" w:rsidRPr="00010192" w:rsidRDefault="005D4993" w:rsidP="005245A0">
            <w:pPr>
              <w:autoSpaceDE w:val="0"/>
              <w:jc w:val="center"/>
              <w:rPr>
                <w:rFonts w:ascii="Times New Roman" w:hAnsi="Times New Roman" w:cs="Times New Roman"/>
                <w:b/>
                <w:bCs/>
                <w:i/>
                <w:iCs/>
                <w:lang w:val="ro-RO"/>
              </w:rPr>
            </w:pPr>
            <w:r w:rsidRPr="00010192">
              <w:rPr>
                <w:rFonts w:ascii="Times New Roman" w:hAnsi="Times New Roman" w:cs="Times New Roman"/>
                <w:b/>
                <w:bCs/>
                <w:i/>
                <w:iCs/>
                <w:lang w:val="ro-RO"/>
              </w:rPr>
              <w:t xml:space="preserve">Anexa nr. </w:t>
            </w:r>
            <w:r w:rsidR="00010192">
              <w:rPr>
                <w:rFonts w:ascii="Times New Roman" w:hAnsi="Times New Roman" w:cs="Times New Roman"/>
                <w:b/>
                <w:bCs/>
                <w:i/>
                <w:iCs/>
                <w:lang w:val="ro-RO"/>
              </w:rPr>
              <w:t>7</w:t>
            </w:r>
          </w:p>
          <w:p w14:paraId="213CD2CB" w14:textId="77777777" w:rsidR="005D4993" w:rsidRPr="002F4FAB" w:rsidRDefault="005D4993" w:rsidP="005245A0">
            <w:pPr>
              <w:autoSpaceDE w:val="0"/>
              <w:jc w:val="center"/>
              <w:rPr>
                <w:b/>
                <w:bCs/>
                <w:lang w:val="ro-RO"/>
              </w:rPr>
            </w:pPr>
            <w:r w:rsidRPr="00010192">
              <w:rPr>
                <w:rFonts w:ascii="Times New Roman" w:hAnsi="Times New Roman" w:cs="Times New Roman"/>
                <w:b/>
                <w:bCs/>
                <w:i/>
                <w:iCs/>
                <w:lang w:val="ro-RO"/>
              </w:rPr>
              <w:t>la Procedura proprie privind organizarea şi desfășurarea examenului de promovare în cariera didactică la FGTS</w:t>
            </w:r>
          </w:p>
        </w:tc>
      </w:tr>
    </w:tbl>
    <w:p w14:paraId="11187F5F" w14:textId="77777777" w:rsidR="005D4993" w:rsidRPr="002F4FAB" w:rsidRDefault="005D4993" w:rsidP="005D4993">
      <w:pPr>
        <w:autoSpaceDE w:val="0"/>
        <w:ind w:firstLine="708"/>
        <w:rPr>
          <w:rFonts w:cs="Arial"/>
          <w:b/>
          <w:i/>
          <w:iCs/>
          <w:lang w:val="ro-RO"/>
        </w:rPr>
      </w:pPr>
    </w:p>
    <w:p w14:paraId="73DB08DF" w14:textId="77777777" w:rsidR="005D4993" w:rsidRPr="002F4FAB" w:rsidRDefault="005D4993" w:rsidP="005D4993">
      <w:pPr>
        <w:autoSpaceDE w:val="0"/>
        <w:ind w:firstLine="708"/>
        <w:rPr>
          <w:rFonts w:cs="Arial"/>
          <w:b/>
          <w:i/>
          <w:iCs/>
          <w:lang w:val="ro-RO"/>
        </w:rPr>
      </w:pPr>
    </w:p>
    <w:p w14:paraId="34F0370B" w14:textId="77777777" w:rsidR="005D4993" w:rsidRPr="002F4FAB" w:rsidRDefault="005D4993" w:rsidP="005D4993">
      <w:pPr>
        <w:autoSpaceDE w:val="0"/>
        <w:autoSpaceDN w:val="0"/>
        <w:adjustRightInd w:val="0"/>
        <w:jc w:val="center"/>
        <w:rPr>
          <w:rFonts w:asciiTheme="majorBidi" w:hAnsiTheme="majorBidi" w:cstheme="majorBidi"/>
          <w:b/>
          <w:bCs/>
          <w:sz w:val="28"/>
          <w:szCs w:val="28"/>
          <w:lang w:val="ro-RO" w:eastAsia="en-US"/>
        </w:rPr>
      </w:pPr>
    </w:p>
    <w:p w14:paraId="7E7C675A" w14:textId="77777777" w:rsidR="005D4993" w:rsidRPr="002F4FAB" w:rsidRDefault="005D4993" w:rsidP="005D4993">
      <w:pPr>
        <w:autoSpaceDE w:val="0"/>
        <w:autoSpaceDN w:val="0"/>
        <w:adjustRightInd w:val="0"/>
        <w:jc w:val="center"/>
        <w:rPr>
          <w:rFonts w:asciiTheme="majorBidi" w:hAnsiTheme="majorBidi" w:cstheme="majorBidi"/>
          <w:b/>
          <w:bCs/>
          <w:sz w:val="28"/>
          <w:szCs w:val="28"/>
          <w:lang w:val="ro-RO"/>
        </w:rPr>
      </w:pPr>
    </w:p>
    <w:p w14:paraId="0595D70B" w14:textId="77777777" w:rsidR="005D4993" w:rsidRPr="002F4FAB" w:rsidRDefault="005D4993" w:rsidP="005D4993">
      <w:pPr>
        <w:autoSpaceDE w:val="0"/>
        <w:autoSpaceDN w:val="0"/>
        <w:adjustRightInd w:val="0"/>
        <w:jc w:val="center"/>
        <w:rPr>
          <w:rFonts w:asciiTheme="majorBidi" w:hAnsiTheme="majorBidi" w:cstheme="majorBidi"/>
          <w:b/>
          <w:bCs/>
          <w:sz w:val="28"/>
          <w:szCs w:val="28"/>
          <w:lang w:val="ro-RO"/>
        </w:rPr>
      </w:pPr>
      <w:r w:rsidRPr="002F4FAB">
        <w:rPr>
          <w:rFonts w:asciiTheme="majorBidi" w:hAnsiTheme="majorBidi" w:cstheme="majorBidi"/>
          <w:b/>
          <w:bCs/>
          <w:sz w:val="28"/>
          <w:szCs w:val="28"/>
          <w:lang w:val="ro-RO"/>
        </w:rPr>
        <w:t>DECLARAȚIE</w:t>
      </w:r>
    </w:p>
    <w:p w14:paraId="60677179" w14:textId="77777777" w:rsidR="005D4993" w:rsidRPr="002F4FAB" w:rsidRDefault="005D4993" w:rsidP="005D4993">
      <w:pPr>
        <w:autoSpaceDE w:val="0"/>
        <w:autoSpaceDN w:val="0"/>
        <w:adjustRightInd w:val="0"/>
        <w:jc w:val="center"/>
        <w:rPr>
          <w:rFonts w:asciiTheme="majorBidi" w:hAnsiTheme="majorBidi" w:cstheme="majorBidi"/>
          <w:b/>
          <w:bCs/>
          <w:lang w:val="ro-RO"/>
        </w:rPr>
      </w:pPr>
    </w:p>
    <w:p w14:paraId="7B791CCC" w14:textId="77777777" w:rsidR="005D4993" w:rsidRPr="002F4FAB" w:rsidRDefault="005D4993" w:rsidP="005D4993">
      <w:pPr>
        <w:autoSpaceDE w:val="0"/>
        <w:autoSpaceDN w:val="0"/>
        <w:adjustRightInd w:val="0"/>
        <w:jc w:val="center"/>
        <w:rPr>
          <w:rFonts w:asciiTheme="majorBidi" w:hAnsiTheme="majorBidi" w:cstheme="majorBidi"/>
          <w:b/>
          <w:bCs/>
          <w:lang w:val="ro-RO"/>
        </w:rPr>
      </w:pPr>
    </w:p>
    <w:p w14:paraId="7052C940" w14:textId="77777777" w:rsidR="005D4993" w:rsidRPr="002F4FAB" w:rsidRDefault="005D4993" w:rsidP="005D4993">
      <w:pPr>
        <w:autoSpaceDE w:val="0"/>
        <w:autoSpaceDN w:val="0"/>
        <w:adjustRightInd w:val="0"/>
        <w:jc w:val="center"/>
        <w:rPr>
          <w:rFonts w:asciiTheme="majorBidi" w:hAnsiTheme="majorBidi" w:cstheme="majorBidi"/>
          <w:b/>
          <w:bCs/>
          <w:lang w:val="ro-RO"/>
        </w:rPr>
      </w:pPr>
    </w:p>
    <w:p w14:paraId="32FF81EE" w14:textId="77777777" w:rsidR="005D4993" w:rsidRPr="002F4FAB" w:rsidRDefault="005D4993" w:rsidP="005D4993">
      <w:pPr>
        <w:autoSpaceDE w:val="0"/>
        <w:autoSpaceDN w:val="0"/>
        <w:adjustRightInd w:val="0"/>
        <w:jc w:val="center"/>
        <w:rPr>
          <w:rFonts w:asciiTheme="majorBidi" w:hAnsiTheme="majorBidi" w:cstheme="majorBidi"/>
          <w:b/>
          <w:bCs/>
          <w:lang w:val="ro-RO"/>
        </w:rPr>
      </w:pPr>
    </w:p>
    <w:p w14:paraId="0F284DAC" w14:textId="77777777" w:rsidR="005D4993" w:rsidRPr="002F4FAB" w:rsidRDefault="005D4993" w:rsidP="005D4993">
      <w:pPr>
        <w:autoSpaceDE w:val="0"/>
        <w:autoSpaceDN w:val="0"/>
        <w:adjustRightInd w:val="0"/>
        <w:spacing w:line="360" w:lineRule="auto"/>
        <w:ind w:firstLine="709"/>
        <w:jc w:val="both"/>
        <w:rPr>
          <w:rFonts w:asciiTheme="majorBidi" w:hAnsiTheme="majorBidi" w:cstheme="majorBidi"/>
          <w:lang w:val="ro-RO"/>
        </w:rPr>
      </w:pPr>
      <w:r w:rsidRPr="002F4FAB">
        <w:rPr>
          <w:rFonts w:asciiTheme="majorBidi" w:hAnsiTheme="majorBidi" w:cstheme="majorBidi"/>
          <w:lang w:val="ro-RO"/>
        </w:rPr>
        <w:t>Subsemnatul, .............................................................................................................., în condițiile promovării examenului, declar pe proprie răspundere că:</w:t>
      </w:r>
    </w:p>
    <w:p w14:paraId="18387A88" w14:textId="77777777" w:rsidR="005D4993" w:rsidRPr="002F4FAB" w:rsidRDefault="005D4993" w:rsidP="005D4993">
      <w:pPr>
        <w:autoSpaceDE w:val="0"/>
        <w:autoSpaceDN w:val="0"/>
        <w:adjustRightInd w:val="0"/>
        <w:ind w:firstLine="709"/>
        <w:rPr>
          <w:rFonts w:asciiTheme="majorBidi" w:hAnsiTheme="majorBidi" w:cstheme="majorBidi"/>
          <w:lang w:val="ro-RO"/>
        </w:rPr>
      </w:pPr>
    </w:p>
    <w:tbl>
      <w:tblPr>
        <w:tblStyle w:val="TableGrid"/>
        <w:tblW w:w="0" w:type="auto"/>
        <w:tblLook w:val="04A0" w:firstRow="1" w:lastRow="0" w:firstColumn="1" w:lastColumn="0" w:noHBand="0" w:noVBand="1"/>
      </w:tblPr>
      <w:tblGrid>
        <w:gridCol w:w="562"/>
        <w:gridCol w:w="9349"/>
      </w:tblGrid>
      <w:tr w:rsidR="005D4993" w:rsidRPr="002F4FAB" w14:paraId="7EF54EE1" w14:textId="77777777" w:rsidTr="005245A0">
        <w:tc>
          <w:tcPr>
            <w:tcW w:w="562" w:type="dxa"/>
            <w:tcBorders>
              <w:top w:val="single" w:sz="4" w:space="0" w:color="auto"/>
              <w:left w:val="single" w:sz="4" w:space="0" w:color="auto"/>
              <w:bottom w:val="single" w:sz="4" w:space="0" w:color="auto"/>
              <w:right w:val="single" w:sz="4" w:space="0" w:color="auto"/>
            </w:tcBorders>
            <w:vAlign w:val="center"/>
            <w:hideMark/>
          </w:tcPr>
          <w:p w14:paraId="49C16BFA" w14:textId="77777777" w:rsidR="005D4993" w:rsidRPr="002F4FAB" w:rsidRDefault="005D4993" w:rsidP="005245A0">
            <w:pPr>
              <w:autoSpaceDE w:val="0"/>
              <w:autoSpaceDN w:val="0"/>
              <w:adjustRightInd w:val="0"/>
              <w:jc w:val="center"/>
              <w:rPr>
                <w:rFonts w:asciiTheme="majorBidi" w:hAnsiTheme="majorBidi" w:cstheme="majorBidi"/>
                <w:lang w:val="ro-RO"/>
              </w:rPr>
            </w:pPr>
            <w:r w:rsidRPr="002F4FAB">
              <w:rPr>
                <w:rFonts w:asciiTheme="majorBidi" w:hAnsiTheme="majorBidi" w:cstheme="majorBidi"/>
                <w:lang w:val="ro-RO"/>
              </w:rPr>
              <w:t>a.</w:t>
            </w:r>
          </w:p>
        </w:tc>
        <w:tc>
          <w:tcPr>
            <w:tcW w:w="9350" w:type="dxa"/>
            <w:tcBorders>
              <w:top w:val="single" w:sz="4" w:space="0" w:color="auto"/>
              <w:left w:val="single" w:sz="4" w:space="0" w:color="auto"/>
              <w:bottom w:val="single" w:sz="4" w:space="0" w:color="auto"/>
              <w:right w:val="single" w:sz="4" w:space="0" w:color="auto"/>
            </w:tcBorders>
            <w:vAlign w:val="center"/>
            <w:hideMark/>
          </w:tcPr>
          <w:p w14:paraId="1C5834FB" w14:textId="77777777" w:rsidR="005D4993" w:rsidRPr="002F4FAB" w:rsidRDefault="005D4993" w:rsidP="005245A0">
            <w:pPr>
              <w:autoSpaceDE w:val="0"/>
              <w:autoSpaceDN w:val="0"/>
              <w:adjustRightInd w:val="0"/>
              <w:spacing w:before="120" w:after="120"/>
              <w:rPr>
                <w:rFonts w:asciiTheme="majorBidi" w:hAnsiTheme="majorBidi" w:cstheme="majorBidi"/>
                <w:lang w:val="ro-RO"/>
              </w:rPr>
            </w:pPr>
            <w:r w:rsidRPr="002F4FAB">
              <w:rPr>
                <w:rFonts w:asciiTheme="majorBidi" w:hAnsiTheme="majorBidi" w:cstheme="majorBidi"/>
                <w:lang w:val="ro-RO"/>
              </w:rPr>
              <w:t>Nu mă aflu în niciuna din situațiile de incompatibilitate prevăzute de Legea învățământului superior nr. 199/2023 și Carta Universității din Oradea.</w:t>
            </w:r>
          </w:p>
        </w:tc>
      </w:tr>
      <w:tr w:rsidR="005D4993" w:rsidRPr="002F4FAB" w14:paraId="743C115A" w14:textId="77777777" w:rsidTr="005245A0">
        <w:tc>
          <w:tcPr>
            <w:tcW w:w="562" w:type="dxa"/>
            <w:tcBorders>
              <w:top w:val="single" w:sz="4" w:space="0" w:color="auto"/>
              <w:left w:val="single" w:sz="4" w:space="0" w:color="auto"/>
              <w:bottom w:val="single" w:sz="4" w:space="0" w:color="auto"/>
              <w:right w:val="single" w:sz="4" w:space="0" w:color="auto"/>
            </w:tcBorders>
            <w:vAlign w:val="center"/>
            <w:hideMark/>
          </w:tcPr>
          <w:p w14:paraId="23E01BCE" w14:textId="77777777" w:rsidR="005D4993" w:rsidRPr="002F4FAB" w:rsidRDefault="005D4993" w:rsidP="005245A0">
            <w:pPr>
              <w:autoSpaceDE w:val="0"/>
              <w:autoSpaceDN w:val="0"/>
              <w:adjustRightInd w:val="0"/>
              <w:jc w:val="center"/>
              <w:rPr>
                <w:rFonts w:asciiTheme="majorBidi" w:hAnsiTheme="majorBidi" w:cstheme="majorBidi"/>
                <w:lang w:val="ro-RO"/>
              </w:rPr>
            </w:pPr>
            <w:r w:rsidRPr="002F4FAB">
              <w:rPr>
                <w:rFonts w:asciiTheme="majorBidi" w:hAnsiTheme="majorBidi" w:cstheme="majorBidi"/>
                <w:lang w:val="ro-RO"/>
              </w:rPr>
              <w:t>b.</w:t>
            </w:r>
          </w:p>
        </w:tc>
        <w:tc>
          <w:tcPr>
            <w:tcW w:w="9350" w:type="dxa"/>
            <w:tcBorders>
              <w:top w:val="single" w:sz="4" w:space="0" w:color="auto"/>
              <w:left w:val="single" w:sz="4" w:space="0" w:color="auto"/>
              <w:bottom w:val="single" w:sz="4" w:space="0" w:color="auto"/>
              <w:right w:val="single" w:sz="4" w:space="0" w:color="auto"/>
            </w:tcBorders>
            <w:vAlign w:val="center"/>
          </w:tcPr>
          <w:p w14:paraId="6797704C" w14:textId="77777777" w:rsidR="005D4993" w:rsidRPr="002F4FAB" w:rsidRDefault="005D4993" w:rsidP="005245A0">
            <w:pPr>
              <w:autoSpaceDE w:val="0"/>
              <w:autoSpaceDN w:val="0"/>
              <w:adjustRightInd w:val="0"/>
              <w:spacing w:before="120"/>
              <w:rPr>
                <w:rFonts w:asciiTheme="majorBidi" w:hAnsiTheme="majorBidi" w:cstheme="majorBidi"/>
                <w:lang w:val="ro-RO"/>
              </w:rPr>
            </w:pPr>
            <w:r w:rsidRPr="002F4FAB">
              <w:rPr>
                <w:rFonts w:asciiTheme="majorBidi" w:hAnsiTheme="majorBidi" w:cstheme="majorBidi"/>
                <w:lang w:val="ro-RO"/>
              </w:rPr>
              <w:t xml:space="preserve">Mă aflu în următoarele incompatibilități prevăzute de Legea învățământului superior </w:t>
            </w:r>
            <w:r w:rsidRPr="002F4FAB">
              <w:rPr>
                <w:rFonts w:asciiTheme="majorBidi" w:hAnsiTheme="majorBidi" w:cstheme="majorBidi"/>
                <w:lang w:val="ro-RO"/>
              </w:rPr>
              <w:br/>
              <w:t>nr. 199/2023 și Carta Universității din Oradea:</w:t>
            </w:r>
          </w:p>
          <w:p w14:paraId="37BBF1DF" w14:textId="77777777" w:rsidR="005D4993" w:rsidRPr="002F4FAB" w:rsidRDefault="005D4993" w:rsidP="005245A0">
            <w:pPr>
              <w:autoSpaceDE w:val="0"/>
              <w:autoSpaceDN w:val="0"/>
              <w:adjustRightInd w:val="0"/>
              <w:rPr>
                <w:rFonts w:asciiTheme="majorBidi" w:hAnsiTheme="majorBidi" w:cstheme="majorBidi"/>
                <w:lang w:val="ro-RO"/>
              </w:rPr>
            </w:pPr>
          </w:p>
          <w:p w14:paraId="403ABED2" w14:textId="77777777" w:rsidR="005D4993" w:rsidRPr="002F4FAB" w:rsidRDefault="005D4993" w:rsidP="005245A0">
            <w:pPr>
              <w:autoSpaceDE w:val="0"/>
              <w:autoSpaceDN w:val="0"/>
              <w:adjustRightInd w:val="0"/>
              <w:rPr>
                <w:rFonts w:asciiTheme="majorBidi" w:hAnsiTheme="majorBidi" w:cstheme="majorBidi"/>
                <w:lang w:val="ro-RO"/>
              </w:rPr>
            </w:pPr>
          </w:p>
          <w:p w14:paraId="28B74AB8" w14:textId="77777777" w:rsidR="005D4993" w:rsidRPr="002F4FAB" w:rsidRDefault="005D4993" w:rsidP="005245A0">
            <w:pPr>
              <w:autoSpaceDE w:val="0"/>
              <w:autoSpaceDN w:val="0"/>
              <w:adjustRightInd w:val="0"/>
              <w:rPr>
                <w:rFonts w:asciiTheme="majorBidi" w:hAnsiTheme="majorBidi" w:cstheme="majorBidi"/>
                <w:lang w:val="ro-RO"/>
              </w:rPr>
            </w:pPr>
          </w:p>
          <w:p w14:paraId="1ABA32D0" w14:textId="77777777" w:rsidR="005D4993" w:rsidRPr="002F4FAB" w:rsidRDefault="005D4993" w:rsidP="005245A0">
            <w:pPr>
              <w:autoSpaceDE w:val="0"/>
              <w:autoSpaceDN w:val="0"/>
              <w:adjustRightInd w:val="0"/>
              <w:rPr>
                <w:rFonts w:asciiTheme="majorBidi" w:hAnsiTheme="majorBidi" w:cstheme="majorBidi"/>
                <w:lang w:val="ro-RO"/>
              </w:rPr>
            </w:pPr>
          </w:p>
        </w:tc>
      </w:tr>
    </w:tbl>
    <w:p w14:paraId="3F72A7F3" w14:textId="77777777" w:rsidR="005D4993" w:rsidRPr="002F4FAB" w:rsidRDefault="005D4993" w:rsidP="005D4993">
      <w:pPr>
        <w:autoSpaceDE w:val="0"/>
        <w:autoSpaceDN w:val="0"/>
        <w:adjustRightInd w:val="0"/>
        <w:rPr>
          <w:rFonts w:asciiTheme="majorBidi" w:hAnsiTheme="majorBidi" w:cstheme="majorBidi"/>
          <w:lang w:val="ro-RO"/>
        </w:rPr>
      </w:pPr>
    </w:p>
    <w:p w14:paraId="2CA1F1AA" w14:textId="77777777" w:rsidR="005D4993" w:rsidRPr="002F4FAB" w:rsidRDefault="005D4993" w:rsidP="005D4993">
      <w:pPr>
        <w:autoSpaceDE w:val="0"/>
        <w:autoSpaceDN w:val="0"/>
        <w:adjustRightInd w:val="0"/>
        <w:rPr>
          <w:rFonts w:asciiTheme="majorBidi" w:hAnsiTheme="majorBidi" w:cstheme="majorBidi"/>
          <w:lang w:val="ro-RO"/>
        </w:rPr>
      </w:pPr>
    </w:p>
    <w:p w14:paraId="5BC0DF2C" w14:textId="77777777" w:rsidR="005D4993" w:rsidRPr="002F4FAB" w:rsidRDefault="005D4993" w:rsidP="005D4993">
      <w:pPr>
        <w:autoSpaceDE w:val="0"/>
        <w:autoSpaceDN w:val="0"/>
        <w:adjustRightInd w:val="0"/>
        <w:rPr>
          <w:rFonts w:asciiTheme="majorBidi" w:hAnsiTheme="majorBidi" w:cstheme="majorBidi"/>
          <w:lang w:val="ro-RO"/>
        </w:rPr>
      </w:pPr>
    </w:p>
    <w:p w14:paraId="113E81B7" w14:textId="77777777" w:rsidR="005D4993" w:rsidRPr="002F4FAB" w:rsidRDefault="005D4993" w:rsidP="005D4993">
      <w:pPr>
        <w:autoSpaceDE w:val="0"/>
        <w:autoSpaceDN w:val="0"/>
        <w:adjustRightInd w:val="0"/>
        <w:rPr>
          <w:rFonts w:asciiTheme="majorBidi" w:hAnsiTheme="majorBidi" w:cstheme="majorBidi"/>
          <w:lang w:val="ro-RO"/>
        </w:rPr>
      </w:pPr>
    </w:p>
    <w:p w14:paraId="2602FE15" w14:textId="77777777" w:rsidR="005D4993" w:rsidRPr="002F4FAB" w:rsidRDefault="005D4993" w:rsidP="005D4993">
      <w:pPr>
        <w:autoSpaceDE w:val="0"/>
        <w:autoSpaceDN w:val="0"/>
        <w:adjustRightInd w:val="0"/>
        <w:rPr>
          <w:rFonts w:asciiTheme="majorBidi" w:hAnsiTheme="majorBidi" w:cstheme="majorBidi"/>
          <w:lang w:val="ro-RO"/>
        </w:rPr>
      </w:pPr>
    </w:p>
    <w:p w14:paraId="5BDA32BC" w14:textId="77777777" w:rsidR="005D4993" w:rsidRPr="002F4FAB" w:rsidRDefault="005D4993" w:rsidP="005D4993">
      <w:pPr>
        <w:autoSpaceDE w:val="0"/>
        <w:autoSpaceDN w:val="0"/>
        <w:adjustRightInd w:val="0"/>
        <w:rPr>
          <w:rFonts w:asciiTheme="majorBidi" w:hAnsiTheme="majorBidi" w:cstheme="majorBidi"/>
          <w:lang w:val="ro-RO"/>
        </w:rPr>
      </w:pPr>
    </w:p>
    <w:p w14:paraId="5CD93E98" w14:textId="77777777" w:rsidR="005D4993" w:rsidRPr="002F4FAB" w:rsidRDefault="005D4993" w:rsidP="005D4993">
      <w:pPr>
        <w:autoSpaceDE w:val="0"/>
        <w:autoSpaceDN w:val="0"/>
        <w:adjustRightInd w:val="0"/>
        <w:rPr>
          <w:rFonts w:asciiTheme="majorBidi" w:hAnsiTheme="majorBidi" w:cstheme="majorBidi"/>
          <w:lang w:val="ro-RO"/>
        </w:rPr>
      </w:pPr>
      <w:r w:rsidRPr="002F4FAB">
        <w:rPr>
          <w:rFonts w:asciiTheme="majorBidi" w:hAnsiTheme="majorBidi" w:cstheme="majorBidi"/>
          <w:lang w:val="ro-RO"/>
        </w:rPr>
        <w:t>Nume și prenume: ............................................................</w:t>
      </w:r>
    </w:p>
    <w:p w14:paraId="1543476E" w14:textId="77777777" w:rsidR="005D4993" w:rsidRPr="002F4FAB" w:rsidRDefault="005D4993" w:rsidP="005D4993">
      <w:pPr>
        <w:autoSpaceDE w:val="0"/>
        <w:autoSpaceDN w:val="0"/>
        <w:adjustRightInd w:val="0"/>
        <w:rPr>
          <w:rFonts w:asciiTheme="majorBidi" w:hAnsiTheme="majorBidi" w:cstheme="majorBidi"/>
          <w:lang w:val="ro-RO"/>
        </w:rPr>
      </w:pPr>
    </w:p>
    <w:p w14:paraId="51180440" w14:textId="77777777" w:rsidR="005D4993" w:rsidRPr="002F4FAB" w:rsidRDefault="005D4993" w:rsidP="005D4993">
      <w:pPr>
        <w:autoSpaceDE w:val="0"/>
        <w:autoSpaceDN w:val="0"/>
        <w:adjustRightInd w:val="0"/>
        <w:rPr>
          <w:rFonts w:asciiTheme="majorBidi" w:hAnsiTheme="majorBidi" w:cstheme="majorBidi"/>
          <w:lang w:val="ro-RO"/>
        </w:rPr>
      </w:pPr>
      <w:r w:rsidRPr="002F4FAB">
        <w:rPr>
          <w:rFonts w:asciiTheme="majorBidi" w:hAnsiTheme="majorBidi" w:cstheme="majorBidi"/>
          <w:lang w:val="ro-RO"/>
        </w:rPr>
        <w:t>Data: ..................................</w:t>
      </w:r>
    </w:p>
    <w:p w14:paraId="2167FB6B" w14:textId="77777777" w:rsidR="005D4993" w:rsidRPr="002F4FAB" w:rsidRDefault="005D4993" w:rsidP="005D4993">
      <w:pPr>
        <w:autoSpaceDE w:val="0"/>
        <w:autoSpaceDN w:val="0"/>
        <w:adjustRightInd w:val="0"/>
        <w:rPr>
          <w:rFonts w:asciiTheme="majorBidi" w:hAnsiTheme="majorBidi" w:cstheme="majorBidi"/>
          <w:lang w:val="ro-RO"/>
        </w:rPr>
      </w:pPr>
    </w:p>
    <w:p w14:paraId="2D250E7D" w14:textId="77777777" w:rsidR="005D4993" w:rsidRPr="002F4FAB" w:rsidRDefault="005D4993" w:rsidP="005D4993">
      <w:pPr>
        <w:spacing w:before="120"/>
        <w:rPr>
          <w:rFonts w:asciiTheme="majorBidi" w:hAnsiTheme="majorBidi" w:cstheme="majorBidi"/>
          <w:lang w:val="ro-RO"/>
        </w:rPr>
      </w:pPr>
      <w:r w:rsidRPr="002F4FAB">
        <w:rPr>
          <w:rFonts w:asciiTheme="majorBidi" w:hAnsiTheme="majorBidi" w:cstheme="majorBidi"/>
          <w:lang w:val="ro-RO"/>
        </w:rPr>
        <w:t>Semnătura</w:t>
      </w:r>
    </w:p>
    <w:p w14:paraId="01A9AA5B" w14:textId="77777777" w:rsidR="005D4993" w:rsidRPr="002F4FAB" w:rsidRDefault="005D4993" w:rsidP="005D4993">
      <w:pPr>
        <w:spacing w:before="120"/>
        <w:rPr>
          <w:rFonts w:asciiTheme="majorBidi" w:hAnsiTheme="majorBidi" w:cstheme="majorBidi"/>
          <w:lang w:val="ro-RO"/>
        </w:rPr>
      </w:pPr>
    </w:p>
    <w:p w14:paraId="64F90979" w14:textId="77777777" w:rsidR="005D4993" w:rsidRPr="002F4FAB" w:rsidRDefault="005D4993" w:rsidP="005D4993">
      <w:pPr>
        <w:suppressAutoHyphens w:val="0"/>
        <w:rPr>
          <w:rFonts w:asciiTheme="majorBidi" w:hAnsiTheme="majorBidi" w:cstheme="majorBidi"/>
          <w:lang w:val="ro-RO"/>
        </w:rPr>
      </w:pPr>
      <w:r w:rsidRPr="002F4FAB">
        <w:rPr>
          <w:rFonts w:asciiTheme="majorBidi" w:hAnsiTheme="majorBidi" w:cstheme="majorBidi"/>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D4993" w:rsidRPr="002F4FAB" w14:paraId="29FCA5A7" w14:textId="77777777" w:rsidTr="005245A0">
        <w:tc>
          <w:tcPr>
            <w:tcW w:w="4955" w:type="dxa"/>
          </w:tcPr>
          <w:p w14:paraId="40ED4B70" w14:textId="77777777" w:rsidR="005D4993" w:rsidRPr="002F4FAB" w:rsidRDefault="005D4993" w:rsidP="005245A0">
            <w:pPr>
              <w:autoSpaceDE w:val="0"/>
              <w:ind w:right="25"/>
              <w:jc w:val="center"/>
              <w:rPr>
                <w:b/>
                <w:bCs/>
                <w:lang w:val="ro-RO"/>
              </w:rPr>
            </w:pPr>
            <w:r w:rsidRPr="002F4FAB">
              <w:rPr>
                <w:b/>
                <w:bCs/>
                <w:lang w:val="ro-RO"/>
              </w:rPr>
              <w:lastRenderedPageBreak/>
              <w:t>UNIVERSITATEA DIN ORADEA</w:t>
            </w:r>
          </w:p>
        </w:tc>
        <w:tc>
          <w:tcPr>
            <w:tcW w:w="4956" w:type="dxa"/>
          </w:tcPr>
          <w:p w14:paraId="6A73DCE1" w14:textId="37233EDA" w:rsidR="005D4993" w:rsidRPr="00010192" w:rsidRDefault="005D4993" w:rsidP="005245A0">
            <w:pPr>
              <w:autoSpaceDE w:val="0"/>
              <w:jc w:val="center"/>
              <w:rPr>
                <w:rFonts w:ascii="Times New Roman" w:hAnsi="Times New Roman" w:cs="Times New Roman"/>
                <w:b/>
                <w:bCs/>
                <w:i/>
                <w:iCs/>
                <w:lang w:val="ro-RO"/>
              </w:rPr>
            </w:pPr>
            <w:r w:rsidRPr="00010192">
              <w:rPr>
                <w:rFonts w:ascii="Times New Roman" w:hAnsi="Times New Roman" w:cs="Times New Roman"/>
                <w:b/>
                <w:bCs/>
                <w:i/>
                <w:iCs/>
                <w:lang w:val="ro-RO"/>
              </w:rPr>
              <w:t xml:space="preserve">Anexa nr. </w:t>
            </w:r>
            <w:r w:rsidR="00010192">
              <w:rPr>
                <w:rFonts w:ascii="Times New Roman" w:hAnsi="Times New Roman" w:cs="Times New Roman"/>
                <w:b/>
                <w:bCs/>
                <w:i/>
                <w:iCs/>
                <w:lang w:val="ro-RO"/>
              </w:rPr>
              <w:t>8</w:t>
            </w:r>
          </w:p>
          <w:p w14:paraId="79ED91BB" w14:textId="77777777" w:rsidR="005D4993" w:rsidRPr="002F4FAB" w:rsidRDefault="005D4993" w:rsidP="005245A0">
            <w:pPr>
              <w:autoSpaceDE w:val="0"/>
              <w:jc w:val="center"/>
              <w:rPr>
                <w:b/>
                <w:bCs/>
                <w:lang w:val="ro-RO"/>
              </w:rPr>
            </w:pPr>
            <w:r w:rsidRPr="00010192">
              <w:rPr>
                <w:rFonts w:ascii="Times New Roman" w:hAnsi="Times New Roman" w:cs="Times New Roman"/>
                <w:b/>
                <w:bCs/>
                <w:i/>
                <w:iCs/>
                <w:lang w:val="ro-RO"/>
              </w:rPr>
              <w:t>la Procedura proprie privind organizarea şi desfășurarea examenului de promovare în cariera didactică la FGTS</w:t>
            </w:r>
          </w:p>
        </w:tc>
      </w:tr>
    </w:tbl>
    <w:p w14:paraId="5C6BAEBD" w14:textId="77777777" w:rsidR="005D4993" w:rsidRPr="002F4FAB" w:rsidRDefault="005D4993" w:rsidP="005D4993">
      <w:pPr>
        <w:spacing w:before="120"/>
        <w:rPr>
          <w:color w:val="333333"/>
          <w:lang w:val="ro-RO"/>
        </w:rPr>
      </w:pPr>
    </w:p>
    <w:p w14:paraId="2A1B75E8" w14:textId="77777777" w:rsidR="005D4993" w:rsidRPr="002F4FAB" w:rsidRDefault="005D4993" w:rsidP="005D4993">
      <w:pPr>
        <w:pStyle w:val="WW-Default"/>
        <w:widowControl/>
        <w:jc w:val="center"/>
        <w:rPr>
          <w:rFonts w:ascii="Times New Roman" w:hAnsi="Times New Roman" w:cs="Times New Roman"/>
          <w:b/>
          <w:bCs/>
          <w:color w:val="auto"/>
          <w:lang w:val="ro-RO"/>
        </w:rPr>
      </w:pPr>
    </w:p>
    <w:p w14:paraId="2BCA850F" w14:textId="77777777" w:rsidR="005D4993" w:rsidRPr="002F4FAB" w:rsidRDefault="005D4993" w:rsidP="005D4993">
      <w:pPr>
        <w:pStyle w:val="WW-Default"/>
        <w:widowControl/>
        <w:rPr>
          <w:rFonts w:ascii="Times New Roman" w:hAnsi="Times New Roman" w:cs="Times New Roman"/>
          <w:b/>
          <w:bCs/>
          <w:color w:val="auto"/>
          <w:lang w:val="ro-RO"/>
        </w:rPr>
      </w:pPr>
    </w:p>
    <w:p w14:paraId="135F4C9F" w14:textId="77777777" w:rsidR="005D4993" w:rsidRPr="002F4FAB" w:rsidRDefault="005D4993" w:rsidP="005D4993">
      <w:pPr>
        <w:pStyle w:val="WW-Default"/>
        <w:widowControl/>
        <w:jc w:val="center"/>
        <w:rPr>
          <w:rFonts w:ascii="Times New Roman" w:hAnsi="Times New Roman" w:cs="Times New Roman"/>
          <w:b/>
          <w:bCs/>
          <w:color w:val="auto"/>
          <w:lang w:val="ro-RO"/>
        </w:rPr>
      </w:pPr>
    </w:p>
    <w:p w14:paraId="4A0B1DC4" w14:textId="77777777" w:rsidR="005D4993" w:rsidRPr="002F4FAB" w:rsidRDefault="005D4993" w:rsidP="005D4993">
      <w:pPr>
        <w:pStyle w:val="Subtitle"/>
        <w:rPr>
          <w:rFonts w:cs="Times New Roman"/>
          <w:b/>
          <w:bCs/>
          <w:i/>
          <w:iCs/>
          <w:lang w:val="ro-RO"/>
        </w:rPr>
      </w:pPr>
      <w:r w:rsidRPr="002F4FAB">
        <w:rPr>
          <w:rFonts w:cs="Times New Roman"/>
          <w:b/>
          <w:bCs/>
          <w:lang w:val="ro-RO"/>
        </w:rPr>
        <w:t>Acord și informare privind prelucrarea datelor cu caracter personal</w:t>
      </w:r>
    </w:p>
    <w:p w14:paraId="2781D646" w14:textId="77777777" w:rsidR="005D4993" w:rsidRPr="002F4FAB" w:rsidRDefault="005D4993" w:rsidP="005D4993">
      <w:pPr>
        <w:rPr>
          <w:lang w:val="ro-RO"/>
        </w:rPr>
      </w:pPr>
    </w:p>
    <w:p w14:paraId="3B060EC0" w14:textId="77777777" w:rsidR="005D4993" w:rsidRPr="002F4FAB" w:rsidRDefault="005D4993" w:rsidP="005D4993">
      <w:pPr>
        <w:rPr>
          <w:lang w:val="ro-RO"/>
        </w:rPr>
      </w:pPr>
    </w:p>
    <w:p w14:paraId="7270B4FD" w14:textId="77777777" w:rsidR="005D4993" w:rsidRPr="002F4FAB" w:rsidRDefault="005D4993" w:rsidP="005D4993">
      <w:pPr>
        <w:rPr>
          <w:lang w:val="ro-RO"/>
        </w:rPr>
      </w:pPr>
    </w:p>
    <w:p w14:paraId="68DC348F" w14:textId="77777777" w:rsidR="005D4993" w:rsidRPr="002F4FAB" w:rsidRDefault="005D4993" w:rsidP="005D4993">
      <w:pPr>
        <w:spacing w:line="360" w:lineRule="auto"/>
        <w:jc w:val="both"/>
        <w:rPr>
          <w:lang w:val="ro-RO"/>
        </w:rPr>
      </w:pPr>
      <w:r w:rsidRPr="002F4FAB">
        <w:rPr>
          <w:b/>
          <w:lang w:val="ro-RO"/>
        </w:rPr>
        <w:tab/>
      </w:r>
      <w:r w:rsidRPr="002F4FAB">
        <w:rPr>
          <w:lang w:val="ro-RO"/>
        </w:rPr>
        <w:t xml:space="preserve">Subsemnatul/a.................................................................................................., domiciliat/ă în localitatea .............................................., județul .........................., strada ..........................................., nr. .........., bl. .........., sc. ..........,  ap. ..........,  posesor(oare) al/a CI seria ........., nr........................, eliberat de ..............................., la data de...................................,  CNP................................................, </w:t>
      </w:r>
      <w:r w:rsidRPr="002F4FAB">
        <w:rPr>
          <w:color w:val="000000"/>
          <w:lang w:val="ro-RO"/>
        </w:rPr>
        <w:t>înscris la examenul de promovare în cariera didactică</w:t>
      </w:r>
      <w:r w:rsidRPr="002F4FAB">
        <w:rPr>
          <w:lang w:val="ro-RO"/>
        </w:rPr>
        <w:t>, îmi exprim acordul cu privire la utilizarea și prelucrarea de către Universitatea din Oradea a datelor mele cu caracter personal, cuprinse în documentele depuse pentru dosarul de înscriere.</w:t>
      </w:r>
    </w:p>
    <w:p w14:paraId="62D94C75" w14:textId="77777777" w:rsidR="005D4993" w:rsidRPr="002F4FAB" w:rsidRDefault="005D4993" w:rsidP="005D4993">
      <w:pPr>
        <w:spacing w:line="360" w:lineRule="auto"/>
        <w:jc w:val="both"/>
        <w:rPr>
          <w:lang w:val="ro-RO"/>
        </w:rPr>
      </w:pPr>
      <w:r w:rsidRPr="002F4FAB">
        <w:rPr>
          <w:b/>
          <w:bCs/>
          <w:lang w:val="ro-RO"/>
        </w:rPr>
        <w:tab/>
        <w:t xml:space="preserve">Sunt de acord </w:t>
      </w:r>
      <w:r w:rsidRPr="002F4FAB">
        <w:rPr>
          <w:lang w:val="ro-RO"/>
        </w:rPr>
        <w:t>ca numele și prenumele meu să fie utilizate pentru afișarea listelor cu rezultatele examenului.</w:t>
      </w:r>
    </w:p>
    <w:p w14:paraId="4556FDAB" w14:textId="77777777" w:rsidR="005D4993" w:rsidRPr="002F4FAB" w:rsidRDefault="005D4993" w:rsidP="005D4993">
      <w:pPr>
        <w:spacing w:line="360" w:lineRule="auto"/>
        <w:jc w:val="both"/>
        <w:rPr>
          <w:lang w:val="ro-RO"/>
        </w:rPr>
      </w:pPr>
      <w:r w:rsidRPr="002F4FAB">
        <w:rPr>
          <w:lang w:val="ro-RO"/>
        </w:rPr>
        <w:tab/>
        <w:t xml:space="preserve">Declar că am fost informat cu privire la toate drepturile mele conform </w:t>
      </w:r>
      <w:r w:rsidRPr="002F4FAB">
        <w:rPr>
          <w:i/>
          <w:iCs/>
          <w:lang w:val="ro-RO"/>
        </w:rPr>
        <w:t>„Regulamentului (UE) 2016/679 privind protecția persoanelor fizice în ceea ce privește prelucrarea datelor cu caracter personal și privind libera circulație a acestor date</w:t>
      </w:r>
      <w:r w:rsidRPr="002F4FAB">
        <w:rPr>
          <w:lang w:val="ro-RO"/>
        </w:rPr>
        <w:t>”, precum și asupra faptului că datele furnizate vor fi tratate confidențial, vor fi protejate, nu vor fi transmise către nici o terță parte decât în temei legal.</w:t>
      </w:r>
    </w:p>
    <w:p w14:paraId="354E68CE" w14:textId="77777777" w:rsidR="005D4993" w:rsidRPr="002F4FAB" w:rsidRDefault="005D4993" w:rsidP="005D4993">
      <w:pPr>
        <w:spacing w:line="360" w:lineRule="auto"/>
        <w:jc w:val="both"/>
        <w:rPr>
          <w:lang w:val="ro-RO"/>
        </w:rPr>
      </w:pPr>
      <w:r w:rsidRPr="002F4FAB">
        <w:rPr>
          <w:lang w:val="ro-RO"/>
        </w:rPr>
        <w:tab/>
        <w:t>Acestea vor fi folosite în scopul organizării și desfășurării examenului, cu respectarea tuturor prevederilor legale. Numele și prenumele, numărul de telefon și adresa de e-mail vor fi prelucrate și utilizate pentru informarea corespunzătoare a candidatului/ei pe durata derulării concursului.</w:t>
      </w:r>
    </w:p>
    <w:p w14:paraId="1C177EF4" w14:textId="77777777" w:rsidR="005D4993" w:rsidRPr="002F4FAB" w:rsidRDefault="005D4993" w:rsidP="005D4993">
      <w:pPr>
        <w:jc w:val="both"/>
        <w:rPr>
          <w:lang w:val="ro-RO"/>
        </w:rPr>
      </w:pPr>
    </w:p>
    <w:p w14:paraId="4C6E217E" w14:textId="77777777" w:rsidR="005D4993" w:rsidRPr="002F4FAB" w:rsidRDefault="005D4993" w:rsidP="005D4993">
      <w:pPr>
        <w:jc w:val="both"/>
        <w:rPr>
          <w:lang w:val="ro-RO"/>
        </w:rPr>
      </w:pPr>
    </w:p>
    <w:p w14:paraId="3807CA39" w14:textId="77777777" w:rsidR="005D4993" w:rsidRPr="002F4FAB" w:rsidRDefault="005D4993" w:rsidP="005D4993">
      <w:pPr>
        <w:jc w:val="both"/>
        <w:rPr>
          <w:lang w:val="ro-RO"/>
        </w:rPr>
      </w:pPr>
    </w:p>
    <w:p w14:paraId="1DE5B251" w14:textId="77777777" w:rsidR="005D4993" w:rsidRPr="002F4FAB" w:rsidRDefault="005D4993" w:rsidP="005D4993">
      <w:pPr>
        <w:ind w:firstLine="706"/>
        <w:jc w:val="both"/>
        <w:rPr>
          <w:lang w:val="ro-RO"/>
        </w:rPr>
      </w:pPr>
      <w:r w:rsidRPr="002F4FAB">
        <w:rPr>
          <w:lang w:val="ro-RO"/>
        </w:rPr>
        <w:t>Data _______________</w:t>
      </w:r>
      <w:r w:rsidRPr="002F4FAB">
        <w:rPr>
          <w:lang w:val="ro-RO"/>
        </w:rPr>
        <w:tab/>
      </w:r>
      <w:r w:rsidRPr="002F4FAB">
        <w:rPr>
          <w:lang w:val="ro-RO"/>
        </w:rPr>
        <w:tab/>
      </w:r>
      <w:r w:rsidRPr="002F4FAB">
        <w:rPr>
          <w:lang w:val="ro-RO"/>
        </w:rPr>
        <w:tab/>
      </w:r>
      <w:r w:rsidRPr="002F4FAB">
        <w:rPr>
          <w:lang w:val="ro-RO"/>
        </w:rPr>
        <w:tab/>
        <w:t>Semnătura _______________</w:t>
      </w:r>
    </w:p>
    <w:p w14:paraId="0FF69D74" w14:textId="77777777" w:rsidR="005D4993" w:rsidRPr="002F4FAB" w:rsidRDefault="005D4993" w:rsidP="005D4993">
      <w:pPr>
        <w:suppressAutoHyphens w:val="0"/>
        <w:rPr>
          <w:color w:val="333333"/>
          <w:lang w:val="ro-RO"/>
        </w:rPr>
      </w:pPr>
    </w:p>
    <w:p w14:paraId="03031E52" w14:textId="77777777" w:rsidR="005D4993" w:rsidRDefault="005D4993" w:rsidP="005D4993"/>
    <w:p w14:paraId="405379EB" w14:textId="77777777" w:rsidR="00740022" w:rsidRDefault="00740022" w:rsidP="00995B17">
      <w:pPr>
        <w:suppressAutoHyphens w:val="0"/>
        <w:rPr>
          <w:color w:val="333333"/>
          <w:lang w:val="ro-RO"/>
        </w:rPr>
      </w:pPr>
    </w:p>
    <w:p w14:paraId="4523EEB7" w14:textId="77777777" w:rsidR="005D4993" w:rsidRDefault="005D4993" w:rsidP="00995B17">
      <w:pPr>
        <w:suppressAutoHyphens w:val="0"/>
        <w:rPr>
          <w:color w:val="333333"/>
          <w:lang w:val="ro-RO"/>
        </w:rPr>
      </w:pPr>
    </w:p>
    <w:p w14:paraId="76B7FA30" w14:textId="77777777" w:rsidR="005D4993" w:rsidRDefault="005D4993" w:rsidP="00995B17">
      <w:pPr>
        <w:suppressAutoHyphens w:val="0"/>
        <w:rPr>
          <w:color w:val="333333"/>
          <w:lang w:val="ro-RO"/>
        </w:rPr>
      </w:pPr>
    </w:p>
    <w:sectPr w:rsidR="005D4993" w:rsidSect="006F5E13">
      <w:headerReference w:type="even" r:id="rId15"/>
      <w:headerReference w:type="default" r:id="rId16"/>
      <w:footerReference w:type="even" r:id="rId17"/>
      <w:footerReference w:type="default" r:id="rId18"/>
      <w:headerReference w:type="first" r:id="rId19"/>
      <w:footerReference w:type="first" r:id="rId20"/>
      <w:pgSz w:w="11906" w:h="16838" w:code="9"/>
      <w:pgMar w:top="1134" w:right="851" w:bottom="1134" w:left="1134" w:header="94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BAF5E" w14:textId="77777777" w:rsidR="00FB2C99" w:rsidRDefault="00FB2C99">
      <w:r>
        <w:separator/>
      </w:r>
    </w:p>
  </w:endnote>
  <w:endnote w:type="continuationSeparator" w:id="0">
    <w:p w14:paraId="2E26E719" w14:textId="77777777" w:rsidR="00FB2C99" w:rsidRDefault="00FB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20B0604020202020204"/>
    <w:charset w:val="00"/>
    <w:family w:val="auto"/>
    <w:pitch w:val="variable"/>
  </w:font>
  <w:font w:name="TimesNewRoman">
    <w:altName w:val="Times New Roman"/>
    <w:panose1 w:val="020B0604020202020204"/>
    <w:charset w:val="EE"/>
    <w:family w:val="auto"/>
    <w:pitch w:val="default"/>
  </w:font>
  <w:font w:name="Mangal">
    <w:panose1 w:val="02040503050203030202"/>
    <w:charset w:val="00"/>
    <w:family w:val="roman"/>
    <w:pitch w:val="variable"/>
    <w:sig w:usb0="00008003" w:usb1="00000000" w:usb2="00000000" w:usb3="00000000" w:csb0="00000001" w:csb1="00000000"/>
  </w:font>
  <w:font w:name="Lucida Sans">
    <w:panose1 w:val="020B060203050402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panose1 w:val="020B0604020202020204"/>
    <w:charset w:val="00"/>
    <w:family w:val="auto"/>
    <w:pitch w:val="variable"/>
  </w:font>
  <w:font w:name="Goudy Old Style">
    <w:panose1 w:val="0202050205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95A3" w14:textId="77777777" w:rsidR="0050032C" w:rsidRDefault="00500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D9E4" w14:textId="74E13E92" w:rsidR="00236A67" w:rsidRDefault="00236A67" w:rsidP="00236A67">
    <w:pPr>
      <w:pStyle w:val="Footer"/>
      <w:jc w:val="center"/>
    </w:pPr>
    <w:r>
      <w:fldChar w:fldCharType="begin"/>
    </w:r>
    <w:r>
      <w:instrText>PAGE   \* MERGEFORMAT</w:instrText>
    </w:r>
    <w:r>
      <w:fldChar w:fldCharType="separate"/>
    </w:r>
    <w:r>
      <w:rPr>
        <w:lang w:val="ro-RO"/>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4683" w14:textId="77777777" w:rsidR="0050032C" w:rsidRDefault="00500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70854" w14:textId="77777777" w:rsidR="00FB2C99" w:rsidRDefault="00FB2C99">
      <w:r>
        <w:separator/>
      </w:r>
    </w:p>
  </w:footnote>
  <w:footnote w:type="continuationSeparator" w:id="0">
    <w:p w14:paraId="0C8BFFE0" w14:textId="77777777" w:rsidR="00FB2C99" w:rsidRDefault="00FB2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DDBF" w14:textId="77777777" w:rsidR="0050032C" w:rsidRDefault="00500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BDC3" w14:textId="77777777" w:rsidR="0050032C" w:rsidRDefault="005003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1114" w14:textId="77777777" w:rsidR="0050032C" w:rsidRDefault="005003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1"/>
    <w:lvl w:ilvl="0">
      <w:start w:val="1"/>
      <w:numFmt w:val="lowerLetter"/>
      <w:suff w:val="space"/>
      <w:lvlText w:val="%1)"/>
      <w:lvlJc w:val="left"/>
      <w:pPr>
        <w:tabs>
          <w:tab w:val="num" w:pos="284"/>
        </w:tabs>
        <w:ind w:left="284" w:firstLine="0"/>
      </w:pPr>
    </w:lvl>
  </w:abstractNum>
  <w:abstractNum w:abstractNumId="1" w15:restartNumberingAfterBreak="0">
    <w:nsid w:val="00000002"/>
    <w:multiLevelType w:val="singleLevel"/>
    <w:tmpl w:val="00000002"/>
    <w:name w:val="WW8Num32"/>
    <w:lvl w:ilvl="0">
      <w:start w:val="1"/>
      <w:numFmt w:val="lowerLetter"/>
      <w:lvlText w:val="%1)"/>
      <w:lvlJc w:val="left"/>
      <w:pPr>
        <w:tabs>
          <w:tab w:val="num" w:pos="425"/>
        </w:tabs>
        <w:ind w:left="425" w:hanging="425"/>
      </w:pPr>
    </w:lvl>
  </w:abstractNum>
  <w:abstractNum w:abstractNumId="2" w15:restartNumberingAfterBreak="0">
    <w:nsid w:val="00000003"/>
    <w:multiLevelType w:val="singleLevel"/>
    <w:tmpl w:val="00000003"/>
    <w:name w:val="WW8Num33"/>
    <w:lvl w:ilvl="0">
      <w:start w:val="1"/>
      <w:numFmt w:val="lowerLetter"/>
      <w:suff w:val="space"/>
      <w:lvlText w:val="%1)"/>
      <w:lvlJc w:val="left"/>
      <w:pPr>
        <w:tabs>
          <w:tab w:val="num" w:pos="0"/>
        </w:tabs>
        <w:ind w:left="0" w:firstLine="0"/>
      </w:pPr>
    </w:lvl>
  </w:abstractNum>
  <w:abstractNum w:abstractNumId="3" w15:restartNumberingAfterBreak="0">
    <w:nsid w:val="00000004"/>
    <w:multiLevelType w:val="singleLevel"/>
    <w:tmpl w:val="00000004"/>
    <w:name w:val="WW8Num37"/>
    <w:lvl w:ilvl="0">
      <w:start w:val="1"/>
      <w:numFmt w:val="lowerLetter"/>
      <w:lvlText w:val="%1)"/>
      <w:lvlJc w:val="left"/>
      <w:pPr>
        <w:tabs>
          <w:tab w:val="num" w:pos="0"/>
        </w:tabs>
        <w:ind w:left="720" w:hanging="360"/>
      </w:pPr>
    </w:lvl>
  </w:abstractNum>
  <w:abstractNum w:abstractNumId="4" w15:restartNumberingAfterBreak="0">
    <w:nsid w:val="00000005"/>
    <w:multiLevelType w:val="singleLevel"/>
    <w:tmpl w:val="00000005"/>
    <w:name w:val="WW8Num38"/>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sz w:val="22"/>
        <w:szCs w:val="22"/>
        <w:lang w:val="ro-RO"/>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hint="default"/>
        <w:sz w:val="22"/>
        <w:szCs w:val="22"/>
        <w:lang w:val="ro-RO"/>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2"/>
        <w:szCs w:val="22"/>
        <w:lang w:val="ro-RO"/>
      </w:rPr>
    </w:lvl>
  </w:abstractNum>
  <w:abstractNum w:abstractNumId="8" w15:restartNumberingAfterBreak="0">
    <w:nsid w:val="00000014"/>
    <w:multiLevelType w:val="multilevel"/>
    <w:tmpl w:val="00000014"/>
    <w:name w:val="WWNum23"/>
    <w:lvl w:ilvl="0">
      <w:start w:val="1"/>
      <w:numFmt w:val="decimal"/>
      <w:suff w:val="nothing"/>
      <w:lvlText w:val="I%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2.%3."/>
      <w:lvlJc w:val="right"/>
      <w:pPr>
        <w:tabs>
          <w:tab w:val="num" w:pos="0"/>
        </w:tabs>
        <w:ind w:left="0" w:firstLine="0"/>
      </w:pPr>
    </w:lvl>
    <w:lvl w:ilvl="3">
      <w:start w:val="1"/>
      <w:numFmt w:val="decimal"/>
      <w:suff w:val="nothing"/>
      <w:lvlText w:val="%2.%3.%4."/>
      <w:lvlJc w:val="left"/>
      <w:pPr>
        <w:tabs>
          <w:tab w:val="num" w:pos="0"/>
        </w:tabs>
        <w:ind w:left="0" w:firstLine="0"/>
      </w:pPr>
    </w:lvl>
    <w:lvl w:ilvl="4">
      <w:start w:val="1"/>
      <w:numFmt w:val="lowerLetter"/>
      <w:suff w:val="nothing"/>
      <w:lvlText w:val="%2.%3.%4.%5."/>
      <w:lvlJc w:val="left"/>
      <w:pPr>
        <w:tabs>
          <w:tab w:val="num" w:pos="0"/>
        </w:tabs>
        <w:ind w:left="0" w:firstLine="0"/>
      </w:pPr>
    </w:lvl>
    <w:lvl w:ilvl="5">
      <w:start w:val="1"/>
      <w:numFmt w:val="lowerRoman"/>
      <w:suff w:val="nothing"/>
      <w:lvlText w:val="%2.%3.%4.%5.%6."/>
      <w:lvlJc w:val="right"/>
      <w:pPr>
        <w:tabs>
          <w:tab w:val="num" w:pos="0"/>
        </w:tabs>
        <w:ind w:left="0" w:firstLine="0"/>
      </w:pPr>
    </w:lvl>
    <w:lvl w:ilvl="6">
      <w:start w:val="1"/>
      <w:numFmt w:val="decimal"/>
      <w:suff w:val="nothing"/>
      <w:lvlText w:val="%2.%3.%4.%5.%6.%7."/>
      <w:lvlJc w:val="left"/>
      <w:pPr>
        <w:tabs>
          <w:tab w:val="num" w:pos="0"/>
        </w:tabs>
        <w:ind w:left="0" w:firstLine="0"/>
      </w:pPr>
    </w:lvl>
    <w:lvl w:ilvl="7">
      <w:start w:val="1"/>
      <w:numFmt w:val="lowerLetter"/>
      <w:suff w:val="nothing"/>
      <w:lvlText w:val="%2.%3.%4.%5.%6.%7.%8."/>
      <w:lvlJc w:val="left"/>
      <w:pPr>
        <w:tabs>
          <w:tab w:val="num" w:pos="0"/>
        </w:tabs>
        <w:ind w:left="0" w:firstLine="0"/>
      </w:pPr>
    </w:lvl>
    <w:lvl w:ilvl="8">
      <w:start w:val="1"/>
      <w:numFmt w:val="lowerRoman"/>
      <w:suff w:val="nothing"/>
      <w:lvlText w:val="%2.%3.%4.%5.%6.%7.%8.%9."/>
      <w:lvlJc w:val="right"/>
      <w:pPr>
        <w:tabs>
          <w:tab w:val="num" w:pos="0"/>
        </w:tabs>
        <w:ind w:left="0" w:firstLine="0"/>
      </w:pPr>
    </w:lvl>
  </w:abstractNum>
  <w:abstractNum w:abstractNumId="9" w15:restartNumberingAfterBreak="0">
    <w:nsid w:val="0CBE0D3B"/>
    <w:multiLevelType w:val="multilevel"/>
    <w:tmpl w:val="65A4C208"/>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0" w15:restartNumberingAfterBreak="0">
    <w:nsid w:val="0DE3692B"/>
    <w:multiLevelType w:val="hybridMultilevel"/>
    <w:tmpl w:val="1E283510"/>
    <w:lvl w:ilvl="0" w:tplc="FAF2A3DC">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25477F"/>
    <w:multiLevelType w:val="hybridMultilevel"/>
    <w:tmpl w:val="1FB0E9E6"/>
    <w:lvl w:ilvl="0" w:tplc="04180001">
      <w:start w:val="1"/>
      <w:numFmt w:val="bullet"/>
      <w:pStyle w:val="Heading10"/>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15:restartNumberingAfterBreak="0">
    <w:nsid w:val="0E6265B3"/>
    <w:multiLevelType w:val="hybridMultilevel"/>
    <w:tmpl w:val="285A6B8E"/>
    <w:lvl w:ilvl="0" w:tplc="988002AC">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15:restartNumberingAfterBreak="0">
    <w:nsid w:val="12C66E09"/>
    <w:multiLevelType w:val="hybridMultilevel"/>
    <w:tmpl w:val="A65C93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82AC5"/>
    <w:multiLevelType w:val="hybridMultilevel"/>
    <w:tmpl w:val="FEAC9366"/>
    <w:lvl w:ilvl="0" w:tplc="04180001">
      <w:start w:val="1"/>
      <w:numFmt w:val="bullet"/>
      <w:pStyle w:val="TextAlineat"/>
      <w:lvlText w:val=""/>
      <w:lvlJc w:val="left"/>
      <w:pPr>
        <w:ind w:left="1788" w:hanging="360"/>
      </w:pPr>
      <w:rPr>
        <w:rFonts w:ascii="Symbol" w:hAnsi="Symbol"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5" w15:restartNumberingAfterBreak="0">
    <w:nsid w:val="281E506D"/>
    <w:multiLevelType w:val="hybridMultilevel"/>
    <w:tmpl w:val="42B4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94727"/>
    <w:multiLevelType w:val="hybridMultilevel"/>
    <w:tmpl w:val="BEF6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F4CB6"/>
    <w:multiLevelType w:val="hybridMultilevel"/>
    <w:tmpl w:val="37F0414A"/>
    <w:lvl w:ilvl="0" w:tplc="32CC253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A85979"/>
    <w:multiLevelType w:val="hybridMultilevel"/>
    <w:tmpl w:val="858A66D6"/>
    <w:lvl w:ilvl="0" w:tplc="5D2CFD2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5A34E5"/>
    <w:multiLevelType w:val="hybridMultilevel"/>
    <w:tmpl w:val="5C56DF8E"/>
    <w:lvl w:ilvl="0" w:tplc="3D7E6B0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8DB1F4C"/>
    <w:multiLevelType w:val="hybridMultilevel"/>
    <w:tmpl w:val="CEB8207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3EF26D7"/>
    <w:multiLevelType w:val="hybridMultilevel"/>
    <w:tmpl w:val="6D9C6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992F5B"/>
    <w:multiLevelType w:val="hybridMultilevel"/>
    <w:tmpl w:val="C4823886"/>
    <w:lvl w:ilvl="0" w:tplc="627A452A">
      <w:start w:val="1"/>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41470558">
    <w:abstractNumId w:val="2"/>
  </w:num>
  <w:num w:numId="2" w16cid:durableId="625890483">
    <w:abstractNumId w:val="15"/>
  </w:num>
  <w:num w:numId="3" w16cid:durableId="347875248">
    <w:abstractNumId w:val="9"/>
  </w:num>
  <w:num w:numId="4" w16cid:durableId="891698477">
    <w:abstractNumId w:val="11"/>
  </w:num>
  <w:num w:numId="5" w16cid:durableId="59328906">
    <w:abstractNumId w:val="14"/>
  </w:num>
  <w:num w:numId="6" w16cid:durableId="1979535148">
    <w:abstractNumId w:val="21"/>
  </w:num>
  <w:num w:numId="7" w16cid:durableId="702436768">
    <w:abstractNumId w:val="19"/>
  </w:num>
  <w:num w:numId="8" w16cid:durableId="1589190769">
    <w:abstractNumId w:val="16"/>
  </w:num>
  <w:num w:numId="9" w16cid:durableId="1777360512">
    <w:abstractNumId w:val="8"/>
  </w:num>
  <w:num w:numId="10" w16cid:durableId="582761329">
    <w:abstractNumId w:val="12"/>
  </w:num>
  <w:num w:numId="11" w16cid:durableId="1982541374">
    <w:abstractNumId w:val="17"/>
  </w:num>
  <w:num w:numId="12" w16cid:durableId="1491291671">
    <w:abstractNumId w:val="10"/>
  </w:num>
  <w:num w:numId="13" w16cid:durableId="853229860">
    <w:abstractNumId w:val="18"/>
  </w:num>
  <w:num w:numId="14" w16cid:durableId="596987686">
    <w:abstractNumId w:val="20"/>
  </w:num>
  <w:num w:numId="15" w16cid:durableId="490945216">
    <w:abstractNumId w:val="13"/>
  </w:num>
  <w:num w:numId="16" w16cid:durableId="1309089424">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NLMwtTAxsTQ0MzdT0lEKTi0uzszPAykwrAUAOSXXMCwAAAA="/>
  </w:docVars>
  <w:rsids>
    <w:rsidRoot w:val="00F3678C"/>
    <w:rsid w:val="00003FA3"/>
    <w:rsid w:val="00005B11"/>
    <w:rsid w:val="0000774D"/>
    <w:rsid w:val="00007864"/>
    <w:rsid w:val="00007D93"/>
    <w:rsid w:val="00010192"/>
    <w:rsid w:val="0001074D"/>
    <w:rsid w:val="000118F7"/>
    <w:rsid w:val="00020151"/>
    <w:rsid w:val="00023CB9"/>
    <w:rsid w:val="00027206"/>
    <w:rsid w:val="00031085"/>
    <w:rsid w:val="00032E7B"/>
    <w:rsid w:val="000332B0"/>
    <w:rsid w:val="00033865"/>
    <w:rsid w:val="00033E9C"/>
    <w:rsid w:val="000347E5"/>
    <w:rsid w:val="00034FD2"/>
    <w:rsid w:val="000410F2"/>
    <w:rsid w:val="000416EE"/>
    <w:rsid w:val="00041ED4"/>
    <w:rsid w:val="00042E5B"/>
    <w:rsid w:val="0004394F"/>
    <w:rsid w:val="000442F8"/>
    <w:rsid w:val="0004700C"/>
    <w:rsid w:val="0004763C"/>
    <w:rsid w:val="000515EA"/>
    <w:rsid w:val="000520CD"/>
    <w:rsid w:val="000553C5"/>
    <w:rsid w:val="00055B87"/>
    <w:rsid w:val="0005617A"/>
    <w:rsid w:val="00056A55"/>
    <w:rsid w:val="000666B9"/>
    <w:rsid w:val="00067CB8"/>
    <w:rsid w:val="00067F02"/>
    <w:rsid w:val="00071FED"/>
    <w:rsid w:val="00072C1E"/>
    <w:rsid w:val="000733D0"/>
    <w:rsid w:val="000745F4"/>
    <w:rsid w:val="000777B2"/>
    <w:rsid w:val="00080BC7"/>
    <w:rsid w:val="0008480E"/>
    <w:rsid w:val="0008551C"/>
    <w:rsid w:val="00085682"/>
    <w:rsid w:val="00090AB6"/>
    <w:rsid w:val="00091B3A"/>
    <w:rsid w:val="00092037"/>
    <w:rsid w:val="00093C1D"/>
    <w:rsid w:val="00094739"/>
    <w:rsid w:val="0009524D"/>
    <w:rsid w:val="000A0DCF"/>
    <w:rsid w:val="000A2C29"/>
    <w:rsid w:val="000A38A8"/>
    <w:rsid w:val="000A6358"/>
    <w:rsid w:val="000A7C31"/>
    <w:rsid w:val="000B1054"/>
    <w:rsid w:val="000B2692"/>
    <w:rsid w:val="000B3B73"/>
    <w:rsid w:val="000B480D"/>
    <w:rsid w:val="000B5777"/>
    <w:rsid w:val="000C0026"/>
    <w:rsid w:val="000C0103"/>
    <w:rsid w:val="000C0509"/>
    <w:rsid w:val="000C0868"/>
    <w:rsid w:val="000C136E"/>
    <w:rsid w:val="000C30BF"/>
    <w:rsid w:val="000C4198"/>
    <w:rsid w:val="000C43CD"/>
    <w:rsid w:val="000C6395"/>
    <w:rsid w:val="000D0DA0"/>
    <w:rsid w:val="000D2BC6"/>
    <w:rsid w:val="000D49AE"/>
    <w:rsid w:val="000D645C"/>
    <w:rsid w:val="000E33FC"/>
    <w:rsid w:val="000E519B"/>
    <w:rsid w:val="000E6D73"/>
    <w:rsid w:val="000F175E"/>
    <w:rsid w:val="000F1E05"/>
    <w:rsid w:val="000F3EF5"/>
    <w:rsid w:val="000F674C"/>
    <w:rsid w:val="000F728D"/>
    <w:rsid w:val="00101362"/>
    <w:rsid w:val="00101622"/>
    <w:rsid w:val="00102305"/>
    <w:rsid w:val="001024E8"/>
    <w:rsid w:val="001044CD"/>
    <w:rsid w:val="00104E13"/>
    <w:rsid w:val="0010581F"/>
    <w:rsid w:val="00105F0A"/>
    <w:rsid w:val="001071BF"/>
    <w:rsid w:val="00112159"/>
    <w:rsid w:val="0011642B"/>
    <w:rsid w:val="0011647C"/>
    <w:rsid w:val="001176A7"/>
    <w:rsid w:val="00120BC6"/>
    <w:rsid w:val="0012101C"/>
    <w:rsid w:val="00121E38"/>
    <w:rsid w:val="00122462"/>
    <w:rsid w:val="00122AEE"/>
    <w:rsid w:val="00123A26"/>
    <w:rsid w:val="0012587B"/>
    <w:rsid w:val="001263E3"/>
    <w:rsid w:val="0012701B"/>
    <w:rsid w:val="001271ED"/>
    <w:rsid w:val="001273B5"/>
    <w:rsid w:val="00127F3B"/>
    <w:rsid w:val="001325C0"/>
    <w:rsid w:val="00132D12"/>
    <w:rsid w:val="001337DE"/>
    <w:rsid w:val="00133B6D"/>
    <w:rsid w:val="00134087"/>
    <w:rsid w:val="00134391"/>
    <w:rsid w:val="001346DA"/>
    <w:rsid w:val="00134C82"/>
    <w:rsid w:val="00135ADC"/>
    <w:rsid w:val="00141168"/>
    <w:rsid w:val="00145D14"/>
    <w:rsid w:val="00146A86"/>
    <w:rsid w:val="00151F24"/>
    <w:rsid w:val="0015338C"/>
    <w:rsid w:val="00153A4D"/>
    <w:rsid w:val="001547BC"/>
    <w:rsid w:val="0015528F"/>
    <w:rsid w:val="001565BA"/>
    <w:rsid w:val="001578E0"/>
    <w:rsid w:val="00162574"/>
    <w:rsid w:val="00162A6A"/>
    <w:rsid w:val="00163A17"/>
    <w:rsid w:val="00164586"/>
    <w:rsid w:val="00167E6C"/>
    <w:rsid w:val="0017246D"/>
    <w:rsid w:val="0017420A"/>
    <w:rsid w:val="00183C6E"/>
    <w:rsid w:val="00183F7B"/>
    <w:rsid w:val="00184E10"/>
    <w:rsid w:val="00185AF2"/>
    <w:rsid w:val="001869EF"/>
    <w:rsid w:val="00187A8F"/>
    <w:rsid w:val="00190178"/>
    <w:rsid w:val="00195A32"/>
    <w:rsid w:val="00196FAF"/>
    <w:rsid w:val="001A232F"/>
    <w:rsid w:val="001A2C32"/>
    <w:rsid w:val="001A3FE9"/>
    <w:rsid w:val="001A4EDD"/>
    <w:rsid w:val="001A50AD"/>
    <w:rsid w:val="001A6CC5"/>
    <w:rsid w:val="001B45BA"/>
    <w:rsid w:val="001B45C6"/>
    <w:rsid w:val="001B5A3D"/>
    <w:rsid w:val="001B5ED4"/>
    <w:rsid w:val="001B740D"/>
    <w:rsid w:val="001C01E1"/>
    <w:rsid w:val="001C571F"/>
    <w:rsid w:val="001C6E25"/>
    <w:rsid w:val="001D00E4"/>
    <w:rsid w:val="001D0818"/>
    <w:rsid w:val="001D2552"/>
    <w:rsid w:val="001D36BF"/>
    <w:rsid w:val="001D3F18"/>
    <w:rsid w:val="001E0046"/>
    <w:rsid w:val="001E07F8"/>
    <w:rsid w:val="001E2EE3"/>
    <w:rsid w:val="001E351B"/>
    <w:rsid w:val="001E661C"/>
    <w:rsid w:val="001E77CA"/>
    <w:rsid w:val="001E79CB"/>
    <w:rsid w:val="001F189A"/>
    <w:rsid w:val="001F3039"/>
    <w:rsid w:val="001F35C0"/>
    <w:rsid w:val="001F46C5"/>
    <w:rsid w:val="001F4A99"/>
    <w:rsid w:val="001F5C86"/>
    <w:rsid w:val="00205167"/>
    <w:rsid w:val="00205363"/>
    <w:rsid w:val="00205BF4"/>
    <w:rsid w:val="00211087"/>
    <w:rsid w:val="002116D2"/>
    <w:rsid w:val="00211F9E"/>
    <w:rsid w:val="00214CC7"/>
    <w:rsid w:val="00215754"/>
    <w:rsid w:val="0021582F"/>
    <w:rsid w:val="00220276"/>
    <w:rsid w:val="00221094"/>
    <w:rsid w:val="00222310"/>
    <w:rsid w:val="002223B4"/>
    <w:rsid w:val="002301C2"/>
    <w:rsid w:val="00231B94"/>
    <w:rsid w:val="00232A88"/>
    <w:rsid w:val="00232BBD"/>
    <w:rsid w:val="00235475"/>
    <w:rsid w:val="00236A67"/>
    <w:rsid w:val="00237793"/>
    <w:rsid w:val="00241822"/>
    <w:rsid w:val="00244DF1"/>
    <w:rsid w:val="002507EF"/>
    <w:rsid w:val="00251EEE"/>
    <w:rsid w:val="00252203"/>
    <w:rsid w:val="00252F95"/>
    <w:rsid w:val="00256DC0"/>
    <w:rsid w:val="002613D2"/>
    <w:rsid w:val="00261A7F"/>
    <w:rsid w:val="002631E8"/>
    <w:rsid w:val="002633A1"/>
    <w:rsid w:val="00265D00"/>
    <w:rsid w:val="002664DE"/>
    <w:rsid w:val="00266A3E"/>
    <w:rsid w:val="00271D37"/>
    <w:rsid w:val="00282274"/>
    <w:rsid w:val="0028255B"/>
    <w:rsid w:val="0028374F"/>
    <w:rsid w:val="0028394C"/>
    <w:rsid w:val="00283DA6"/>
    <w:rsid w:val="00286385"/>
    <w:rsid w:val="00291032"/>
    <w:rsid w:val="00292288"/>
    <w:rsid w:val="0029389F"/>
    <w:rsid w:val="00296443"/>
    <w:rsid w:val="002A07DE"/>
    <w:rsid w:val="002A0843"/>
    <w:rsid w:val="002A28CA"/>
    <w:rsid w:val="002A3238"/>
    <w:rsid w:val="002A395B"/>
    <w:rsid w:val="002A3F6C"/>
    <w:rsid w:val="002A5583"/>
    <w:rsid w:val="002A5C26"/>
    <w:rsid w:val="002A6C80"/>
    <w:rsid w:val="002A6F72"/>
    <w:rsid w:val="002A7BF1"/>
    <w:rsid w:val="002A7DC1"/>
    <w:rsid w:val="002A7E6B"/>
    <w:rsid w:val="002B4A04"/>
    <w:rsid w:val="002C10B0"/>
    <w:rsid w:val="002C1AA7"/>
    <w:rsid w:val="002C2734"/>
    <w:rsid w:val="002C3D1A"/>
    <w:rsid w:val="002C429B"/>
    <w:rsid w:val="002C4FDF"/>
    <w:rsid w:val="002C669B"/>
    <w:rsid w:val="002D1E72"/>
    <w:rsid w:val="002D501D"/>
    <w:rsid w:val="002D57E3"/>
    <w:rsid w:val="002D67C2"/>
    <w:rsid w:val="002D71ED"/>
    <w:rsid w:val="002D7DC5"/>
    <w:rsid w:val="002E132C"/>
    <w:rsid w:val="002E1BDA"/>
    <w:rsid w:val="002E5F61"/>
    <w:rsid w:val="002E606D"/>
    <w:rsid w:val="002E609A"/>
    <w:rsid w:val="002E78F0"/>
    <w:rsid w:val="002F0200"/>
    <w:rsid w:val="002F1E0D"/>
    <w:rsid w:val="002F23DE"/>
    <w:rsid w:val="002F2C71"/>
    <w:rsid w:val="002F4FAB"/>
    <w:rsid w:val="002F5A3C"/>
    <w:rsid w:val="002F5ABC"/>
    <w:rsid w:val="002F66BD"/>
    <w:rsid w:val="002F75B6"/>
    <w:rsid w:val="00301BCF"/>
    <w:rsid w:val="00303442"/>
    <w:rsid w:val="003054F7"/>
    <w:rsid w:val="00305D49"/>
    <w:rsid w:val="00305E9B"/>
    <w:rsid w:val="00310692"/>
    <w:rsid w:val="00312F2A"/>
    <w:rsid w:val="00317272"/>
    <w:rsid w:val="0032187F"/>
    <w:rsid w:val="003221B7"/>
    <w:rsid w:val="003231FB"/>
    <w:rsid w:val="00325A4C"/>
    <w:rsid w:val="003268EB"/>
    <w:rsid w:val="00332341"/>
    <w:rsid w:val="00333DA4"/>
    <w:rsid w:val="0033515D"/>
    <w:rsid w:val="00335297"/>
    <w:rsid w:val="00335EC5"/>
    <w:rsid w:val="003401D2"/>
    <w:rsid w:val="0034026E"/>
    <w:rsid w:val="00341375"/>
    <w:rsid w:val="003421A1"/>
    <w:rsid w:val="00342520"/>
    <w:rsid w:val="00343DE4"/>
    <w:rsid w:val="00344C3F"/>
    <w:rsid w:val="003459D6"/>
    <w:rsid w:val="00347BD0"/>
    <w:rsid w:val="003506D9"/>
    <w:rsid w:val="00351429"/>
    <w:rsid w:val="003514B9"/>
    <w:rsid w:val="00352F57"/>
    <w:rsid w:val="0036099E"/>
    <w:rsid w:val="00361721"/>
    <w:rsid w:val="00365938"/>
    <w:rsid w:val="00365E6C"/>
    <w:rsid w:val="00366E6F"/>
    <w:rsid w:val="00367A09"/>
    <w:rsid w:val="00370921"/>
    <w:rsid w:val="0037162C"/>
    <w:rsid w:val="003751DA"/>
    <w:rsid w:val="00375DEE"/>
    <w:rsid w:val="00377A84"/>
    <w:rsid w:val="0038204A"/>
    <w:rsid w:val="00382A64"/>
    <w:rsid w:val="00383869"/>
    <w:rsid w:val="00383CB2"/>
    <w:rsid w:val="003854C7"/>
    <w:rsid w:val="003856D1"/>
    <w:rsid w:val="003875F4"/>
    <w:rsid w:val="00387795"/>
    <w:rsid w:val="0039201B"/>
    <w:rsid w:val="0039332E"/>
    <w:rsid w:val="0039719E"/>
    <w:rsid w:val="003A183B"/>
    <w:rsid w:val="003A298C"/>
    <w:rsid w:val="003A4916"/>
    <w:rsid w:val="003B04E5"/>
    <w:rsid w:val="003B0925"/>
    <w:rsid w:val="003B2BDD"/>
    <w:rsid w:val="003B5465"/>
    <w:rsid w:val="003B6451"/>
    <w:rsid w:val="003B67A5"/>
    <w:rsid w:val="003C081E"/>
    <w:rsid w:val="003C152B"/>
    <w:rsid w:val="003C2A26"/>
    <w:rsid w:val="003D031F"/>
    <w:rsid w:val="003D0C48"/>
    <w:rsid w:val="003D47D0"/>
    <w:rsid w:val="003D7686"/>
    <w:rsid w:val="003E20B8"/>
    <w:rsid w:val="003E7A00"/>
    <w:rsid w:val="003F0597"/>
    <w:rsid w:val="003F0FAA"/>
    <w:rsid w:val="003F2D8D"/>
    <w:rsid w:val="003F4FA4"/>
    <w:rsid w:val="003F5622"/>
    <w:rsid w:val="003F5F16"/>
    <w:rsid w:val="00401C66"/>
    <w:rsid w:val="00402E58"/>
    <w:rsid w:val="00404605"/>
    <w:rsid w:val="004054F2"/>
    <w:rsid w:val="00406F68"/>
    <w:rsid w:val="004101D0"/>
    <w:rsid w:val="00414266"/>
    <w:rsid w:val="00414B18"/>
    <w:rsid w:val="0042339A"/>
    <w:rsid w:val="00426F7F"/>
    <w:rsid w:val="0043041D"/>
    <w:rsid w:val="004322D0"/>
    <w:rsid w:val="004331B2"/>
    <w:rsid w:val="0043663A"/>
    <w:rsid w:val="00437E64"/>
    <w:rsid w:val="0044009F"/>
    <w:rsid w:val="00442928"/>
    <w:rsid w:val="00443664"/>
    <w:rsid w:val="00444882"/>
    <w:rsid w:val="00450A85"/>
    <w:rsid w:val="00451B87"/>
    <w:rsid w:val="00451D20"/>
    <w:rsid w:val="0045215E"/>
    <w:rsid w:val="004521A8"/>
    <w:rsid w:val="004523BB"/>
    <w:rsid w:val="004527CA"/>
    <w:rsid w:val="00453713"/>
    <w:rsid w:val="00455BEF"/>
    <w:rsid w:val="0045728D"/>
    <w:rsid w:val="004603EF"/>
    <w:rsid w:val="004606A3"/>
    <w:rsid w:val="004608CA"/>
    <w:rsid w:val="0046140E"/>
    <w:rsid w:val="00461DEA"/>
    <w:rsid w:val="00462DEA"/>
    <w:rsid w:val="00464180"/>
    <w:rsid w:val="0046578F"/>
    <w:rsid w:val="00466D06"/>
    <w:rsid w:val="0047051D"/>
    <w:rsid w:val="00472DFB"/>
    <w:rsid w:val="00473167"/>
    <w:rsid w:val="00474B79"/>
    <w:rsid w:val="00475783"/>
    <w:rsid w:val="004758E9"/>
    <w:rsid w:val="004767F6"/>
    <w:rsid w:val="00476F6C"/>
    <w:rsid w:val="004815E5"/>
    <w:rsid w:val="0048218B"/>
    <w:rsid w:val="004830FE"/>
    <w:rsid w:val="00485C6C"/>
    <w:rsid w:val="00486757"/>
    <w:rsid w:val="00490190"/>
    <w:rsid w:val="00491ED7"/>
    <w:rsid w:val="00492709"/>
    <w:rsid w:val="0049290B"/>
    <w:rsid w:val="00494C86"/>
    <w:rsid w:val="004958C6"/>
    <w:rsid w:val="004A053A"/>
    <w:rsid w:val="004A32F2"/>
    <w:rsid w:val="004A4660"/>
    <w:rsid w:val="004A67A0"/>
    <w:rsid w:val="004A68F8"/>
    <w:rsid w:val="004B077C"/>
    <w:rsid w:val="004B1DE0"/>
    <w:rsid w:val="004B44E4"/>
    <w:rsid w:val="004C1698"/>
    <w:rsid w:val="004C311D"/>
    <w:rsid w:val="004C7207"/>
    <w:rsid w:val="004C72DE"/>
    <w:rsid w:val="004D03BD"/>
    <w:rsid w:val="004D11F5"/>
    <w:rsid w:val="004D293A"/>
    <w:rsid w:val="004D38A0"/>
    <w:rsid w:val="004D5594"/>
    <w:rsid w:val="004D59B7"/>
    <w:rsid w:val="004D681E"/>
    <w:rsid w:val="004D683A"/>
    <w:rsid w:val="004E009D"/>
    <w:rsid w:val="004E039E"/>
    <w:rsid w:val="004E3E8B"/>
    <w:rsid w:val="004E4186"/>
    <w:rsid w:val="004E4C34"/>
    <w:rsid w:val="004E631A"/>
    <w:rsid w:val="004E6607"/>
    <w:rsid w:val="004E7A90"/>
    <w:rsid w:val="004F0380"/>
    <w:rsid w:val="004F1A16"/>
    <w:rsid w:val="004F37C4"/>
    <w:rsid w:val="004F5D38"/>
    <w:rsid w:val="004F7B66"/>
    <w:rsid w:val="0050032C"/>
    <w:rsid w:val="00501572"/>
    <w:rsid w:val="00502D2D"/>
    <w:rsid w:val="00505619"/>
    <w:rsid w:val="00507AB0"/>
    <w:rsid w:val="00511251"/>
    <w:rsid w:val="00511EAB"/>
    <w:rsid w:val="005131B1"/>
    <w:rsid w:val="00513BB8"/>
    <w:rsid w:val="00514BB8"/>
    <w:rsid w:val="005203FE"/>
    <w:rsid w:val="0052230C"/>
    <w:rsid w:val="0052255D"/>
    <w:rsid w:val="00522A18"/>
    <w:rsid w:val="0052721B"/>
    <w:rsid w:val="0052782E"/>
    <w:rsid w:val="005278E8"/>
    <w:rsid w:val="00527F81"/>
    <w:rsid w:val="0053040C"/>
    <w:rsid w:val="00534BB4"/>
    <w:rsid w:val="00540624"/>
    <w:rsid w:val="005422CF"/>
    <w:rsid w:val="005433A4"/>
    <w:rsid w:val="00543BBE"/>
    <w:rsid w:val="00547A65"/>
    <w:rsid w:val="00550117"/>
    <w:rsid w:val="00551346"/>
    <w:rsid w:val="00552A22"/>
    <w:rsid w:val="005533D2"/>
    <w:rsid w:val="005546D8"/>
    <w:rsid w:val="005553EF"/>
    <w:rsid w:val="005556DB"/>
    <w:rsid w:val="00557DE5"/>
    <w:rsid w:val="00560050"/>
    <w:rsid w:val="00560CA7"/>
    <w:rsid w:val="005613ED"/>
    <w:rsid w:val="0056238C"/>
    <w:rsid w:val="00562A7F"/>
    <w:rsid w:val="005631FF"/>
    <w:rsid w:val="00563EEA"/>
    <w:rsid w:val="00567F08"/>
    <w:rsid w:val="005706D2"/>
    <w:rsid w:val="005707E5"/>
    <w:rsid w:val="00570F1D"/>
    <w:rsid w:val="00571024"/>
    <w:rsid w:val="005762CE"/>
    <w:rsid w:val="0058156D"/>
    <w:rsid w:val="00592AE5"/>
    <w:rsid w:val="005952FF"/>
    <w:rsid w:val="0059652B"/>
    <w:rsid w:val="005A04AC"/>
    <w:rsid w:val="005A04DF"/>
    <w:rsid w:val="005A14FE"/>
    <w:rsid w:val="005A230E"/>
    <w:rsid w:val="005A2320"/>
    <w:rsid w:val="005B0426"/>
    <w:rsid w:val="005B1AEC"/>
    <w:rsid w:val="005B1EF4"/>
    <w:rsid w:val="005B3164"/>
    <w:rsid w:val="005B49A1"/>
    <w:rsid w:val="005B4DAB"/>
    <w:rsid w:val="005B5EE5"/>
    <w:rsid w:val="005B62AD"/>
    <w:rsid w:val="005B6C2D"/>
    <w:rsid w:val="005C00EF"/>
    <w:rsid w:val="005C42B6"/>
    <w:rsid w:val="005C7ABD"/>
    <w:rsid w:val="005D0C15"/>
    <w:rsid w:val="005D0D29"/>
    <w:rsid w:val="005D1404"/>
    <w:rsid w:val="005D2CE1"/>
    <w:rsid w:val="005D3724"/>
    <w:rsid w:val="005D4993"/>
    <w:rsid w:val="005E3300"/>
    <w:rsid w:val="005E3500"/>
    <w:rsid w:val="005E4F72"/>
    <w:rsid w:val="005E5E37"/>
    <w:rsid w:val="005E701A"/>
    <w:rsid w:val="005F283C"/>
    <w:rsid w:val="005F5401"/>
    <w:rsid w:val="005F5D9F"/>
    <w:rsid w:val="005F78AB"/>
    <w:rsid w:val="00600279"/>
    <w:rsid w:val="006010B6"/>
    <w:rsid w:val="006043C3"/>
    <w:rsid w:val="006044A8"/>
    <w:rsid w:val="006052CC"/>
    <w:rsid w:val="00607131"/>
    <w:rsid w:val="0060741A"/>
    <w:rsid w:val="006130E4"/>
    <w:rsid w:val="006133A4"/>
    <w:rsid w:val="006155EB"/>
    <w:rsid w:val="00617067"/>
    <w:rsid w:val="00617B7C"/>
    <w:rsid w:val="006205A1"/>
    <w:rsid w:val="00625B73"/>
    <w:rsid w:val="00625E73"/>
    <w:rsid w:val="0062690C"/>
    <w:rsid w:val="006273D9"/>
    <w:rsid w:val="0063169A"/>
    <w:rsid w:val="00632686"/>
    <w:rsid w:val="00633BBC"/>
    <w:rsid w:val="00635654"/>
    <w:rsid w:val="006358D5"/>
    <w:rsid w:val="00640F00"/>
    <w:rsid w:val="00642B8F"/>
    <w:rsid w:val="0064308A"/>
    <w:rsid w:val="00645788"/>
    <w:rsid w:val="0064610E"/>
    <w:rsid w:val="00646CC8"/>
    <w:rsid w:val="00647BBF"/>
    <w:rsid w:val="006504FB"/>
    <w:rsid w:val="00654DF2"/>
    <w:rsid w:val="00655382"/>
    <w:rsid w:val="006571C2"/>
    <w:rsid w:val="006579D7"/>
    <w:rsid w:val="00660649"/>
    <w:rsid w:val="00665C5F"/>
    <w:rsid w:val="00670BE7"/>
    <w:rsid w:val="00670C5A"/>
    <w:rsid w:val="00670C95"/>
    <w:rsid w:val="00670FC9"/>
    <w:rsid w:val="00672ECA"/>
    <w:rsid w:val="00673961"/>
    <w:rsid w:val="00674E6D"/>
    <w:rsid w:val="00676D01"/>
    <w:rsid w:val="00677CE7"/>
    <w:rsid w:val="0068040B"/>
    <w:rsid w:val="00681448"/>
    <w:rsid w:val="006825C2"/>
    <w:rsid w:val="006831F7"/>
    <w:rsid w:val="006833DA"/>
    <w:rsid w:val="0068595F"/>
    <w:rsid w:val="00686724"/>
    <w:rsid w:val="006927D1"/>
    <w:rsid w:val="00697F38"/>
    <w:rsid w:val="006A0F64"/>
    <w:rsid w:val="006A1CD5"/>
    <w:rsid w:val="006A2B07"/>
    <w:rsid w:val="006A2C7B"/>
    <w:rsid w:val="006A690E"/>
    <w:rsid w:val="006A6DDF"/>
    <w:rsid w:val="006B0407"/>
    <w:rsid w:val="006B2EC6"/>
    <w:rsid w:val="006B3237"/>
    <w:rsid w:val="006B3A69"/>
    <w:rsid w:val="006C09B2"/>
    <w:rsid w:val="006C2335"/>
    <w:rsid w:val="006C23CC"/>
    <w:rsid w:val="006C292F"/>
    <w:rsid w:val="006C305D"/>
    <w:rsid w:val="006C5E03"/>
    <w:rsid w:val="006C668E"/>
    <w:rsid w:val="006D043D"/>
    <w:rsid w:val="006D16DC"/>
    <w:rsid w:val="006D2292"/>
    <w:rsid w:val="006D2BC3"/>
    <w:rsid w:val="006D379D"/>
    <w:rsid w:val="006D595F"/>
    <w:rsid w:val="006D7478"/>
    <w:rsid w:val="006E191A"/>
    <w:rsid w:val="006E246B"/>
    <w:rsid w:val="006E524F"/>
    <w:rsid w:val="006F1CDB"/>
    <w:rsid w:val="006F29F4"/>
    <w:rsid w:val="006F2B05"/>
    <w:rsid w:val="006F2BDA"/>
    <w:rsid w:val="006F5054"/>
    <w:rsid w:val="006F5CF7"/>
    <w:rsid w:val="006F5E13"/>
    <w:rsid w:val="006F679B"/>
    <w:rsid w:val="00700AA6"/>
    <w:rsid w:val="00701178"/>
    <w:rsid w:val="00701429"/>
    <w:rsid w:val="007038FD"/>
    <w:rsid w:val="00703AED"/>
    <w:rsid w:val="00705F7B"/>
    <w:rsid w:val="007067D3"/>
    <w:rsid w:val="00711D8A"/>
    <w:rsid w:val="00713CC2"/>
    <w:rsid w:val="007148FF"/>
    <w:rsid w:val="0071624A"/>
    <w:rsid w:val="007200CE"/>
    <w:rsid w:val="00720BB2"/>
    <w:rsid w:val="00724BF6"/>
    <w:rsid w:val="00725B1F"/>
    <w:rsid w:val="00726CCD"/>
    <w:rsid w:val="0072796C"/>
    <w:rsid w:val="00727C00"/>
    <w:rsid w:val="007320AA"/>
    <w:rsid w:val="007334F5"/>
    <w:rsid w:val="00734CB8"/>
    <w:rsid w:val="00740022"/>
    <w:rsid w:val="0074089C"/>
    <w:rsid w:val="00741003"/>
    <w:rsid w:val="00741C12"/>
    <w:rsid w:val="00742C79"/>
    <w:rsid w:val="007450F9"/>
    <w:rsid w:val="007460D7"/>
    <w:rsid w:val="007465B5"/>
    <w:rsid w:val="00746E47"/>
    <w:rsid w:val="00751249"/>
    <w:rsid w:val="00751F5D"/>
    <w:rsid w:val="00752533"/>
    <w:rsid w:val="00753206"/>
    <w:rsid w:val="00756ECB"/>
    <w:rsid w:val="007576D5"/>
    <w:rsid w:val="007610EE"/>
    <w:rsid w:val="00761BA0"/>
    <w:rsid w:val="0076234F"/>
    <w:rsid w:val="007623AA"/>
    <w:rsid w:val="00762D20"/>
    <w:rsid w:val="00764C1B"/>
    <w:rsid w:val="007653C1"/>
    <w:rsid w:val="00765B0C"/>
    <w:rsid w:val="0077142F"/>
    <w:rsid w:val="007773FC"/>
    <w:rsid w:val="00777BCE"/>
    <w:rsid w:val="00782F6F"/>
    <w:rsid w:val="00784578"/>
    <w:rsid w:val="007847E8"/>
    <w:rsid w:val="0078580E"/>
    <w:rsid w:val="00785E37"/>
    <w:rsid w:val="007935D7"/>
    <w:rsid w:val="00796732"/>
    <w:rsid w:val="0079700A"/>
    <w:rsid w:val="007A45A7"/>
    <w:rsid w:val="007A5566"/>
    <w:rsid w:val="007A5B8A"/>
    <w:rsid w:val="007A66E8"/>
    <w:rsid w:val="007B2A8A"/>
    <w:rsid w:val="007B3366"/>
    <w:rsid w:val="007B3779"/>
    <w:rsid w:val="007B3DD6"/>
    <w:rsid w:val="007B42DC"/>
    <w:rsid w:val="007B4F1F"/>
    <w:rsid w:val="007B5456"/>
    <w:rsid w:val="007B56D0"/>
    <w:rsid w:val="007B7618"/>
    <w:rsid w:val="007B7E2F"/>
    <w:rsid w:val="007B7F12"/>
    <w:rsid w:val="007C121D"/>
    <w:rsid w:val="007C24F4"/>
    <w:rsid w:val="007C2B6D"/>
    <w:rsid w:val="007C4E43"/>
    <w:rsid w:val="007C510A"/>
    <w:rsid w:val="007C5706"/>
    <w:rsid w:val="007C6367"/>
    <w:rsid w:val="007C65E1"/>
    <w:rsid w:val="007C6BDD"/>
    <w:rsid w:val="007D17E0"/>
    <w:rsid w:val="007D2B8C"/>
    <w:rsid w:val="007D34BC"/>
    <w:rsid w:val="007D552E"/>
    <w:rsid w:val="007D577F"/>
    <w:rsid w:val="007D5F83"/>
    <w:rsid w:val="007D6738"/>
    <w:rsid w:val="007D71E3"/>
    <w:rsid w:val="007E0D26"/>
    <w:rsid w:val="007E1BC5"/>
    <w:rsid w:val="007E46A4"/>
    <w:rsid w:val="007E61B9"/>
    <w:rsid w:val="007E6456"/>
    <w:rsid w:val="007E658A"/>
    <w:rsid w:val="007E7184"/>
    <w:rsid w:val="007F1506"/>
    <w:rsid w:val="007F30E1"/>
    <w:rsid w:val="007F440B"/>
    <w:rsid w:val="007F57A8"/>
    <w:rsid w:val="007F5C7E"/>
    <w:rsid w:val="007F5EB4"/>
    <w:rsid w:val="007F758B"/>
    <w:rsid w:val="00800D00"/>
    <w:rsid w:val="00801C88"/>
    <w:rsid w:val="00802A61"/>
    <w:rsid w:val="0080353A"/>
    <w:rsid w:val="00803CA1"/>
    <w:rsid w:val="00804FEE"/>
    <w:rsid w:val="008056D6"/>
    <w:rsid w:val="008058E4"/>
    <w:rsid w:val="008063A5"/>
    <w:rsid w:val="008103A0"/>
    <w:rsid w:val="008106F2"/>
    <w:rsid w:val="008113DD"/>
    <w:rsid w:val="00813883"/>
    <w:rsid w:val="008147C8"/>
    <w:rsid w:val="00815C85"/>
    <w:rsid w:val="00815DCB"/>
    <w:rsid w:val="00815F2E"/>
    <w:rsid w:val="0081640F"/>
    <w:rsid w:val="008203DF"/>
    <w:rsid w:val="00820BBB"/>
    <w:rsid w:val="00820D1C"/>
    <w:rsid w:val="00820F5A"/>
    <w:rsid w:val="0082265D"/>
    <w:rsid w:val="00823110"/>
    <w:rsid w:val="0082312F"/>
    <w:rsid w:val="00827828"/>
    <w:rsid w:val="00834759"/>
    <w:rsid w:val="00835E48"/>
    <w:rsid w:val="00835F1D"/>
    <w:rsid w:val="00836EC9"/>
    <w:rsid w:val="008372F0"/>
    <w:rsid w:val="00840CED"/>
    <w:rsid w:val="00841780"/>
    <w:rsid w:val="008440F0"/>
    <w:rsid w:val="0084453B"/>
    <w:rsid w:val="0084624D"/>
    <w:rsid w:val="00847ECF"/>
    <w:rsid w:val="008512B8"/>
    <w:rsid w:val="00853217"/>
    <w:rsid w:val="00853457"/>
    <w:rsid w:val="008547E9"/>
    <w:rsid w:val="00854950"/>
    <w:rsid w:val="0085531E"/>
    <w:rsid w:val="00855623"/>
    <w:rsid w:val="008606AC"/>
    <w:rsid w:val="00866F90"/>
    <w:rsid w:val="008670F6"/>
    <w:rsid w:val="00870354"/>
    <w:rsid w:val="00870AF8"/>
    <w:rsid w:val="00871D31"/>
    <w:rsid w:val="008729A1"/>
    <w:rsid w:val="00875F9E"/>
    <w:rsid w:val="00876320"/>
    <w:rsid w:val="008771D4"/>
    <w:rsid w:val="0088213E"/>
    <w:rsid w:val="00882335"/>
    <w:rsid w:val="00887B51"/>
    <w:rsid w:val="00887CCF"/>
    <w:rsid w:val="00890B9F"/>
    <w:rsid w:val="00891310"/>
    <w:rsid w:val="00893111"/>
    <w:rsid w:val="00894313"/>
    <w:rsid w:val="00897353"/>
    <w:rsid w:val="008A34AD"/>
    <w:rsid w:val="008B0A87"/>
    <w:rsid w:val="008B1828"/>
    <w:rsid w:val="008B3137"/>
    <w:rsid w:val="008B6495"/>
    <w:rsid w:val="008C02BC"/>
    <w:rsid w:val="008C1E10"/>
    <w:rsid w:val="008C305F"/>
    <w:rsid w:val="008C34BF"/>
    <w:rsid w:val="008C38D5"/>
    <w:rsid w:val="008C5377"/>
    <w:rsid w:val="008C6548"/>
    <w:rsid w:val="008D070E"/>
    <w:rsid w:val="008D19E6"/>
    <w:rsid w:val="008D2411"/>
    <w:rsid w:val="008D4026"/>
    <w:rsid w:val="008D7330"/>
    <w:rsid w:val="008E0281"/>
    <w:rsid w:val="008E23F7"/>
    <w:rsid w:val="008E2583"/>
    <w:rsid w:val="008E3160"/>
    <w:rsid w:val="008E330F"/>
    <w:rsid w:val="008E3686"/>
    <w:rsid w:val="008E4EA4"/>
    <w:rsid w:val="008F1070"/>
    <w:rsid w:val="008F1A23"/>
    <w:rsid w:val="008F2FF9"/>
    <w:rsid w:val="008F3E35"/>
    <w:rsid w:val="008F3E96"/>
    <w:rsid w:val="008F673C"/>
    <w:rsid w:val="008F73B1"/>
    <w:rsid w:val="0090151E"/>
    <w:rsid w:val="00902D91"/>
    <w:rsid w:val="00904BDA"/>
    <w:rsid w:val="00907AC2"/>
    <w:rsid w:val="00907B99"/>
    <w:rsid w:val="00910886"/>
    <w:rsid w:val="009114C1"/>
    <w:rsid w:val="00911B7D"/>
    <w:rsid w:val="00913DB8"/>
    <w:rsid w:val="00915417"/>
    <w:rsid w:val="00915858"/>
    <w:rsid w:val="00917130"/>
    <w:rsid w:val="00917294"/>
    <w:rsid w:val="00923A57"/>
    <w:rsid w:val="00923EC8"/>
    <w:rsid w:val="00927021"/>
    <w:rsid w:val="00932BCA"/>
    <w:rsid w:val="00932F09"/>
    <w:rsid w:val="00934CD4"/>
    <w:rsid w:val="00935F1E"/>
    <w:rsid w:val="00936BF2"/>
    <w:rsid w:val="009373BF"/>
    <w:rsid w:val="00940CD3"/>
    <w:rsid w:val="0094328A"/>
    <w:rsid w:val="00943C39"/>
    <w:rsid w:val="00945B0E"/>
    <w:rsid w:val="009467C9"/>
    <w:rsid w:val="00950ED2"/>
    <w:rsid w:val="00953DF4"/>
    <w:rsid w:val="00954EF8"/>
    <w:rsid w:val="00955157"/>
    <w:rsid w:val="00955AD3"/>
    <w:rsid w:val="00956670"/>
    <w:rsid w:val="00957AB0"/>
    <w:rsid w:val="00960ED5"/>
    <w:rsid w:val="00961E92"/>
    <w:rsid w:val="0096236C"/>
    <w:rsid w:val="00962BC6"/>
    <w:rsid w:val="00966CE9"/>
    <w:rsid w:val="009715FA"/>
    <w:rsid w:val="00973D56"/>
    <w:rsid w:val="009745F6"/>
    <w:rsid w:val="009752D9"/>
    <w:rsid w:val="00975E9E"/>
    <w:rsid w:val="00976276"/>
    <w:rsid w:val="009764C0"/>
    <w:rsid w:val="00980108"/>
    <w:rsid w:val="0098078B"/>
    <w:rsid w:val="00980E81"/>
    <w:rsid w:val="009831A6"/>
    <w:rsid w:val="009837B3"/>
    <w:rsid w:val="00983DB2"/>
    <w:rsid w:val="0098468B"/>
    <w:rsid w:val="009847A8"/>
    <w:rsid w:val="009848C1"/>
    <w:rsid w:val="00986FBF"/>
    <w:rsid w:val="00987B4A"/>
    <w:rsid w:val="00990F1A"/>
    <w:rsid w:val="009910B1"/>
    <w:rsid w:val="00991E5E"/>
    <w:rsid w:val="00991EB7"/>
    <w:rsid w:val="00994C5D"/>
    <w:rsid w:val="00995693"/>
    <w:rsid w:val="00995B17"/>
    <w:rsid w:val="00995BC9"/>
    <w:rsid w:val="009970D8"/>
    <w:rsid w:val="009978A6"/>
    <w:rsid w:val="009A11D3"/>
    <w:rsid w:val="009A1258"/>
    <w:rsid w:val="009A25A7"/>
    <w:rsid w:val="009A2E41"/>
    <w:rsid w:val="009A2F7E"/>
    <w:rsid w:val="009A32E0"/>
    <w:rsid w:val="009A44FD"/>
    <w:rsid w:val="009A4BE1"/>
    <w:rsid w:val="009B0926"/>
    <w:rsid w:val="009B0E8F"/>
    <w:rsid w:val="009B0F30"/>
    <w:rsid w:val="009B1E77"/>
    <w:rsid w:val="009B2899"/>
    <w:rsid w:val="009B3BB9"/>
    <w:rsid w:val="009B4B16"/>
    <w:rsid w:val="009B581F"/>
    <w:rsid w:val="009B6A93"/>
    <w:rsid w:val="009B6C7F"/>
    <w:rsid w:val="009C0417"/>
    <w:rsid w:val="009C09DF"/>
    <w:rsid w:val="009C1715"/>
    <w:rsid w:val="009C3D13"/>
    <w:rsid w:val="009C526D"/>
    <w:rsid w:val="009D4039"/>
    <w:rsid w:val="009D4435"/>
    <w:rsid w:val="009D4471"/>
    <w:rsid w:val="009D4960"/>
    <w:rsid w:val="009D55F8"/>
    <w:rsid w:val="009D65D9"/>
    <w:rsid w:val="009E13E6"/>
    <w:rsid w:val="009E1630"/>
    <w:rsid w:val="009E1F10"/>
    <w:rsid w:val="009E2278"/>
    <w:rsid w:val="009E4A63"/>
    <w:rsid w:val="009E6617"/>
    <w:rsid w:val="009E73E9"/>
    <w:rsid w:val="009E7745"/>
    <w:rsid w:val="009F26AA"/>
    <w:rsid w:val="009F5B9A"/>
    <w:rsid w:val="009F6DD8"/>
    <w:rsid w:val="00A00E1D"/>
    <w:rsid w:val="00A01C3E"/>
    <w:rsid w:val="00A02D57"/>
    <w:rsid w:val="00A03F02"/>
    <w:rsid w:val="00A04E3C"/>
    <w:rsid w:val="00A06705"/>
    <w:rsid w:val="00A068A2"/>
    <w:rsid w:val="00A100E9"/>
    <w:rsid w:val="00A11B13"/>
    <w:rsid w:val="00A201C1"/>
    <w:rsid w:val="00A2231E"/>
    <w:rsid w:val="00A22E23"/>
    <w:rsid w:val="00A3006F"/>
    <w:rsid w:val="00A3042B"/>
    <w:rsid w:val="00A3084D"/>
    <w:rsid w:val="00A33B88"/>
    <w:rsid w:val="00A37642"/>
    <w:rsid w:val="00A400BB"/>
    <w:rsid w:val="00A4074B"/>
    <w:rsid w:val="00A4127D"/>
    <w:rsid w:val="00A431D5"/>
    <w:rsid w:val="00A4453B"/>
    <w:rsid w:val="00A44CB4"/>
    <w:rsid w:val="00A44E59"/>
    <w:rsid w:val="00A4775C"/>
    <w:rsid w:val="00A5028B"/>
    <w:rsid w:val="00A50652"/>
    <w:rsid w:val="00A506B6"/>
    <w:rsid w:val="00A522A5"/>
    <w:rsid w:val="00A523A8"/>
    <w:rsid w:val="00A545B1"/>
    <w:rsid w:val="00A5518D"/>
    <w:rsid w:val="00A602CA"/>
    <w:rsid w:val="00A611E4"/>
    <w:rsid w:val="00A61B73"/>
    <w:rsid w:val="00A61ECB"/>
    <w:rsid w:val="00A63620"/>
    <w:rsid w:val="00A67ACD"/>
    <w:rsid w:val="00A7031F"/>
    <w:rsid w:val="00A71C2F"/>
    <w:rsid w:val="00A74DF1"/>
    <w:rsid w:val="00A75EE7"/>
    <w:rsid w:val="00A762FE"/>
    <w:rsid w:val="00A76674"/>
    <w:rsid w:val="00A777D5"/>
    <w:rsid w:val="00A77932"/>
    <w:rsid w:val="00A80252"/>
    <w:rsid w:val="00A81091"/>
    <w:rsid w:val="00A82F61"/>
    <w:rsid w:val="00A838BF"/>
    <w:rsid w:val="00A839A9"/>
    <w:rsid w:val="00A85FFB"/>
    <w:rsid w:val="00A8776E"/>
    <w:rsid w:val="00A87C72"/>
    <w:rsid w:val="00A90A26"/>
    <w:rsid w:val="00A90BDC"/>
    <w:rsid w:val="00A93C52"/>
    <w:rsid w:val="00A962BA"/>
    <w:rsid w:val="00A97464"/>
    <w:rsid w:val="00AA05AC"/>
    <w:rsid w:val="00AA1317"/>
    <w:rsid w:val="00AA38EC"/>
    <w:rsid w:val="00AA3C22"/>
    <w:rsid w:val="00AA4D51"/>
    <w:rsid w:val="00AA7522"/>
    <w:rsid w:val="00AB2709"/>
    <w:rsid w:val="00AB301E"/>
    <w:rsid w:val="00AB4283"/>
    <w:rsid w:val="00AC02D3"/>
    <w:rsid w:val="00AC096E"/>
    <w:rsid w:val="00AC6286"/>
    <w:rsid w:val="00AD0D61"/>
    <w:rsid w:val="00AD1D3B"/>
    <w:rsid w:val="00AD32F1"/>
    <w:rsid w:val="00AD377B"/>
    <w:rsid w:val="00AD5C8B"/>
    <w:rsid w:val="00AD715D"/>
    <w:rsid w:val="00AE0551"/>
    <w:rsid w:val="00AE0795"/>
    <w:rsid w:val="00AE11DE"/>
    <w:rsid w:val="00AE253D"/>
    <w:rsid w:val="00AE3927"/>
    <w:rsid w:val="00AE66E0"/>
    <w:rsid w:val="00AF15BF"/>
    <w:rsid w:val="00AF24FD"/>
    <w:rsid w:val="00AF288B"/>
    <w:rsid w:val="00AF389D"/>
    <w:rsid w:val="00AF4CC6"/>
    <w:rsid w:val="00AF5252"/>
    <w:rsid w:val="00AF7488"/>
    <w:rsid w:val="00B0026F"/>
    <w:rsid w:val="00B030D5"/>
    <w:rsid w:val="00B031B7"/>
    <w:rsid w:val="00B06A75"/>
    <w:rsid w:val="00B07753"/>
    <w:rsid w:val="00B12063"/>
    <w:rsid w:val="00B125C7"/>
    <w:rsid w:val="00B1290F"/>
    <w:rsid w:val="00B141E4"/>
    <w:rsid w:val="00B20238"/>
    <w:rsid w:val="00B21D35"/>
    <w:rsid w:val="00B23507"/>
    <w:rsid w:val="00B25C3F"/>
    <w:rsid w:val="00B31ECF"/>
    <w:rsid w:val="00B3284D"/>
    <w:rsid w:val="00B32DF0"/>
    <w:rsid w:val="00B332FD"/>
    <w:rsid w:val="00B33F36"/>
    <w:rsid w:val="00B355F9"/>
    <w:rsid w:val="00B358B1"/>
    <w:rsid w:val="00B35D27"/>
    <w:rsid w:val="00B40793"/>
    <w:rsid w:val="00B40DA2"/>
    <w:rsid w:val="00B41BC5"/>
    <w:rsid w:val="00B42BDB"/>
    <w:rsid w:val="00B44ADD"/>
    <w:rsid w:val="00B4542F"/>
    <w:rsid w:val="00B51846"/>
    <w:rsid w:val="00B51C59"/>
    <w:rsid w:val="00B542A9"/>
    <w:rsid w:val="00B5450A"/>
    <w:rsid w:val="00B55283"/>
    <w:rsid w:val="00B567D0"/>
    <w:rsid w:val="00B570A3"/>
    <w:rsid w:val="00B57CA7"/>
    <w:rsid w:val="00B60F0A"/>
    <w:rsid w:val="00B62DAB"/>
    <w:rsid w:val="00B640B9"/>
    <w:rsid w:val="00B66546"/>
    <w:rsid w:val="00B7503D"/>
    <w:rsid w:val="00B75417"/>
    <w:rsid w:val="00B75F4E"/>
    <w:rsid w:val="00B76969"/>
    <w:rsid w:val="00B8068B"/>
    <w:rsid w:val="00B82B69"/>
    <w:rsid w:val="00B84984"/>
    <w:rsid w:val="00B85BE4"/>
    <w:rsid w:val="00B86FC7"/>
    <w:rsid w:val="00B87BBA"/>
    <w:rsid w:val="00B9017A"/>
    <w:rsid w:val="00B90869"/>
    <w:rsid w:val="00B91348"/>
    <w:rsid w:val="00B91656"/>
    <w:rsid w:val="00B91A93"/>
    <w:rsid w:val="00B9529D"/>
    <w:rsid w:val="00B954BA"/>
    <w:rsid w:val="00B96369"/>
    <w:rsid w:val="00B9691D"/>
    <w:rsid w:val="00B97209"/>
    <w:rsid w:val="00BA0209"/>
    <w:rsid w:val="00BA3A7C"/>
    <w:rsid w:val="00BA721E"/>
    <w:rsid w:val="00BA7427"/>
    <w:rsid w:val="00BB1FA6"/>
    <w:rsid w:val="00BB4B66"/>
    <w:rsid w:val="00BB5448"/>
    <w:rsid w:val="00BB6766"/>
    <w:rsid w:val="00BB6A9C"/>
    <w:rsid w:val="00BB7654"/>
    <w:rsid w:val="00BC1A72"/>
    <w:rsid w:val="00BC5761"/>
    <w:rsid w:val="00BC6BC8"/>
    <w:rsid w:val="00BC712D"/>
    <w:rsid w:val="00BC7B52"/>
    <w:rsid w:val="00BD2DCC"/>
    <w:rsid w:val="00BD303A"/>
    <w:rsid w:val="00BD35DE"/>
    <w:rsid w:val="00BD4318"/>
    <w:rsid w:val="00BD4474"/>
    <w:rsid w:val="00BD5210"/>
    <w:rsid w:val="00BD59A7"/>
    <w:rsid w:val="00BD59F2"/>
    <w:rsid w:val="00BD5C98"/>
    <w:rsid w:val="00BD7FCE"/>
    <w:rsid w:val="00BE0B2C"/>
    <w:rsid w:val="00BE1A32"/>
    <w:rsid w:val="00BE3A31"/>
    <w:rsid w:val="00BE3E2A"/>
    <w:rsid w:val="00BE4C1D"/>
    <w:rsid w:val="00BE51CF"/>
    <w:rsid w:val="00BE5ACC"/>
    <w:rsid w:val="00C012EB"/>
    <w:rsid w:val="00C0367D"/>
    <w:rsid w:val="00C0442C"/>
    <w:rsid w:val="00C05C10"/>
    <w:rsid w:val="00C05EE5"/>
    <w:rsid w:val="00C1092B"/>
    <w:rsid w:val="00C10BA3"/>
    <w:rsid w:val="00C15365"/>
    <w:rsid w:val="00C16450"/>
    <w:rsid w:val="00C166AE"/>
    <w:rsid w:val="00C17F6B"/>
    <w:rsid w:val="00C203D7"/>
    <w:rsid w:val="00C20A81"/>
    <w:rsid w:val="00C20CBD"/>
    <w:rsid w:val="00C23C20"/>
    <w:rsid w:val="00C2478C"/>
    <w:rsid w:val="00C24858"/>
    <w:rsid w:val="00C2492C"/>
    <w:rsid w:val="00C2615D"/>
    <w:rsid w:val="00C26B9C"/>
    <w:rsid w:val="00C27243"/>
    <w:rsid w:val="00C30023"/>
    <w:rsid w:val="00C32192"/>
    <w:rsid w:val="00C3236E"/>
    <w:rsid w:val="00C33211"/>
    <w:rsid w:val="00C335C1"/>
    <w:rsid w:val="00C337F4"/>
    <w:rsid w:val="00C3428D"/>
    <w:rsid w:val="00C41BD6"/>
    <w:rsid w:val="00C45E6D"/>
    <w:rsid w:val="00C45EC7"/>
    <w:rsid w:val="00C46528"/>
    <w:rsid w:val="00C46EEF"/>
    <w:rsid w:val="00C52074"/>
    <w:rsid w:val="00C52EC9"/>
    <w:rsid w:val="00C54AB0"/>
    <w:rsid w:val="00C56D6A"/>
    <w:rsid w:val="00C56DA3"/>
    <w:rsid w:val="00C5714E"/>
    <w:rsid w:val="00C57462"/>
    <w:rsid w:val="00C57812"/>
    <w:rsid w:val="00C605FD"/>
    <w:rsid w:val="00C61881"/>
    <w:rsid w:val="00C628AB"/>
    <w:rsid w:val="00C64BA0"/>
    <w:rsid w:val="00C750FE"/>
    <w:rsid w:val="00C75A11"/>
    <w:rsid w:val="00C818E7"/>
    <w:rsid w:val="00C873BF"/>
    <w:rsid w:val="00C9033E"/>
    <w:rsid w:val="00C9135F"/>
    <w:rsid w:val="00C91E2D"/>
    <w:rsid w:val="00C92C9D"/>
    <w:rsid w:val="00C937D0"/>
    <w:rsid w:val="00C95096"/>
    <w:rsid w:val="00C97417"/>
    <w:rsid w:val="00CA0238"/>
    <w:rsid w:val="00CA04CA"/>
    <w:rsid w:val="00CA2CE6"/>
    <w:rsid w:val="00CA5FBE"/>
    <w:rsid w:val="00CA69CE"/>
    <w:rsid w:val="00CA70F9"/>
    <w:rsid w:val="00CA7D08"/>
    <w:rsid w:val="00CB0CC0"/>
    <w:rsid w:val="00CB0EBB"/>
    <w:rsid w:val="00CB3591"/>
    <w:rsid w:val="00CB6147"/>
    <w:rsid w:val="00CB7008"/>
    <w:rsid w:val="00CC11AE"/>
    <w:rsid w:val="00CC1446"/>
    <w:rsid w:val="00CC4770"/>
    <w:rsid w:val="00CC5E36"/>
    <w:rsid w:val="00CD1F0A"/>
    <w:rsid w:val="00CD37A3"/>
    <w:rsid w:val="00CD48C5"/>
    <w:rsid w:val="00CD6B05"/>
    <w:rsid w:val="00CD6D9C"/>
    <w:rsid w:val="00CE0EBF"/>
    <w:rsid w:val="00CE10E3"/>
    <w:rsid w:val="00CE123F"/>
    <w:rsid w:val="00CE2917"/>
    <w:rsid w:val="00CE2EE4"/>
    <w:rsid w:val="00CE4496"/>
    <w:rsid w:val="00CE6177"/>
    <w:rsid w:val="00CF17E8"/>
    <w:rsid w:val="00CF4E6B"/>
    <w:rsid w:val="00CF6A5C"/>
    <w:rsid w:val="00CF6C29"/>
    <w:rsid w:val="00CF7491"/>
    <w:rsid w:val="00CF77EA"/>
    <w:rsid w:val="00CF7A8C"/>
    <w:rsid w:val="00D01E44"/>
    <w:rsid w:val="00D07610"/>
    <w:rsid w:val="00D07A85"/>
    <w:rsid w:val="00D10296"/>
    <w:rsid w:val="00D106CB"/>
    <w:rsid w:val="00D1248B"/>
    <w:rsid w:val="00D14F16"/>
    <w:rsid w:val="00D2101F"/>
    <w:rsid w:val="00D22B28"/>
    <w:rsid w:val="00D25A5C"/>
    <w:rsid w:val="00D309C1"/>
    <w:rsid w:val="00D32832"/>
    <w:rsid w:val="00D32F07"/>
    <w:rsid w:val="00D37A76"/>
    <w:rsid w:val="00D418C8"/>
    <w:rsid w:val="00D41FF2"/>
    <w:rsid w:val="00D448F9"/>
    <w:rsid w:val="00D44A98"/>
    <w:rsid w:val="00D45FDA"/>
    <w:rsid w:val="00D50223"/>
    <w:rsid w:val="00D52436"/>
    <w:rsid w:val="00D528BB"/>
    <w:rsid w:val="00D53D40"/>
    <w:rsid w:val="00D54485"/>
    <w:rsid w:val="00D54D5A"/>
    <w:rsid w:val="00D605E2"/>
    <w:rsid w:val="00D610E6"/>
    <w:rsid w:val="00D62CF4"/>
    <w:rsid w:val="00D6524D"/>
    <w:rsid w:val="00D65303"/>
    <w:rsid w:val="00D65613"/>
    <w:rsid w:val="00D66333"/>
    <w:rsid w:val="00D66E39"/>
    <w:rsid w:val="00D70530"/>
    <w:rsid w:val="00D711AB"/>
    <w:rsid w:val="00D762FB"/>
    <w:rsid w:val="00D81CEA"/>
    <w:rsid w:val="00D82BB2"/>
    <w:rsid w:val="00D8369D"/>
    <w:rsid w:val="00D836C7"/>
    <w:rsid w:val="00D83B60"/>
    <w:rsid w:val="00D83E79"/>
    <w:rsid w:val="00D85156"/>
    <w:rsid w:val="00D859C2"/>
    <w:rsid w:val="00D91A5F"/>
    <w:rsid w:val="00D91D63"/>
    <w:rsid w:val="00D91E80"/>
    <w:rsid w:val="00D93F6A"/>
    <w:rsid w:val="00D93F88"/>
    <w:rsid w:val="00D95501"/>
    <w:rsid w:val="00D97EBC"/>
    <w:rsid w:val="00DA1FDD"/>
    <w:rsid w:val="00DA2EAB"/>
    <w:rsid w:val="00DA41DB"/>
    <w:rsid w:val="00DA5365"/>
    <w:rsid w:val="00DA6D02"/>
    <w:rsid w:val="00DB01E1"/>
    <w:rsid w:val="00DB08E5"/>
    <w:rsid w:val="00DB0C94"/>
    <w:rsid w:val="00DB10A0"/>
    <w:rsid w:val="00DB294C"/>
    <w:rsid w:val="00DB2D75"/>
    <w:rsid w:val="00DB39EB"/>
    <w:rsid w:val="00DB405C"/>
    <w:rsid w:val="00DB5697"/>
    <w:rsid w:val="00DB71A6"/>
    <w:rsid w:val="00DB757F"/>
    <w:rsid w:val="00DC3542"/>
    <w:rsid w:val="00DC51D4"/>
    <w:rsid w:val="00DC541D"/>
    <w:rsid w:val="00DD25C5"/>
    <w:rsid w:val="00DD3751"/>
    <w:rsid w:val="00DD38B9"/>
    <w:rsid w:val="00DD3FEA"/>
    <w:rsid w:val="00DD4BDF"/>
    <w:rsid w:val="00DD791A"/>
    <w:rsid w:val="00DE0225"/>
    <w:rsid w:val="00DE0F4A"/>
    <w:rsid w:val="00DE23AD"/>
    <w:rsid w:val="00DE4C54"/>
    <w:rsid w:val="00DE56C7"/>
    <w:rsid w:val="00DF00CB"/>
    <w:rsid w:val="00DF4156"/>
    <w:rsid w:val="00DF606E"/>
    <w:rsid w:val="00E03412"/>
    <w:rsid w:val="00E051D1"/>
    <w:rsid w:val="00E12016"/>
    <w:rsid w:val="00E13553"/>
    <w:rsid w:val="00E15034"/>
    <w:rsid w:val="00E1556D"/>
    <w:rsid w:val="00E16DAE"/>
    <w:rsid w:val="00E20D56"/>
    <w:rsid w:val="00E22B0B"/>
    <w:rsid w:val="00E22B43"/>
    <w:rsid w:val="00E24EDD"/>
    <w:rsid w:val="00E26DF0"/>
    <w:rsid w:val="00E2755C"/>
    <w:rsid w:val="00E34B29"/>
    <w:rsid w:val="00E3749C"/>
    <w:rsid w:val="00E40FEA"/>
    <w:rsid w:val="00E43D8D"/>
    <w:rsid w:val="00E4567F"/>
    <w:rsid w:val="00E46192"/>
    <w:rsid w:val="00E52306"/>
    <w:rsid w:val="00E5249E"/>
    <w:rsid w:val="00E53264"/>
    <w:rsid w:val="00E53583"/>
    <w:rsid w:val="00E54DB2"/>
    <w:rsid w:val="00E550B4"/>
    <w:rsid w:val="00E56309"/>
    <w:rsid w:val="00E566E8"/>
    <w:rsid w:val="00E56E03"/>
    <w:rsid w:val="00E575A1"/>
    <w:rsid w:val="00E60DD4"/>
    <w:rsid w:val="00E63021"/>
    <w:rsid w:val="00E63BDA"/>
    <w:rsid w:val="00E665BA"/>
    <w:rsid w:val="00E679C2"/>
    <w:rsid w:val="00E73DE9"/>
    <w:rsid w:val="00E75516"/>
    <w:rsid w:val="00E771F5"/>
    <w:rsid w:val="00E775C0"/>
    <w:rsid w:val="00E8086C"/>
    <w:rsid w:val="00E822FE"/>
    <w:rsid w:val="00E82BBE"/>
    <w:rsid w:val="00E8376F"/>
    <w:rsid w:val="00E84280"/>
    <w:rsid w:val="00E85D2C"/>
    <w:rsid w:val="00E8648C"/>
    <w:rsid w:val="00E876F8"/>
    <w:rsid w:val="00E9040A"/>
    <w:rsid w:val="00E92095"/>
    <w:rsid w:val="00E9235E"/>
    <w:rsid w:val="00E93C8D"/>
    <w:rsid w:val="00E93FB6"/>
    <w:rsid w:val="00E95FA3"/>
    <w:rsid w:val="00E969AB"/>
    <w:rsid w:val="00E97706"/>
    <w:rsid w:val="00E97BAF"/>
    <w:rsid w:val="00EA1687"/>
    <w:rsid w:val="00EA3C22"/>
    <w:rsid w:val="00EA5D7A"/>
    <w:rsid w:val="00EA7248"/>
    <w:rsid w:val="00EB1452"/>
    <w:rsid w:val="00EB39BF"/>
    <w:rsid w:val="00EB5376"/>
    <w:rsid w:val="00EB5D60"/>
    <w:rsid w:val="00EB6079"/>
    <w:rsid w:val="00EB7414"/>
    <w:rsid w:val="00EB7569"/>
    <w:rsid w:val="00EB78C5"/>
    <w:rsid w:val="00EC16AE"/>
    <w:rsid w:val="00EC3CFC"/>
    <w:rsid w:val="00EC6B38"/>
    <w:rsid w:val="00EC70ED"/>
    <w:rsid w:val="00ED06D0"/>
    <w:rsid w:val="00ED1611"/>
    <w:rsid w:val="00ED42A8"/>
    <w:rsid w:val="00ED4B87"/>
    <w:rsid w:val="00ED4E59"/>
    <w:rsid w:val="00ED6711"/>
    <w:rsid w:val="00EE0A15"/>
    <w:rsid w:val="00EE0F22"/>
    <w:rsid w:val="00EE2056"/>
    <w:rsid w:val="00EE2C81"/>
    <w:rsid w:val="00EE2D73"/>
    <w:rsid w:val="00EE37E0"/>
    <w:rsid w:val="00EE470A"/>
    <w:rsid w:val="00EE5363"/>
    <w:rsid w:val="00EE54D8"/>
    <w:rsid w:val="00EE6866"/>
    <w:rsid w:val="00EE6C9F"/>
    <w:rsid w:val="00EE70E8"/>
    <w:rsid w:val="00EE722F"/>
    <w:rsid w:val="00EF2B34"/>
    <w:rsid w:val="00EF30BB"/>
    <w:rsid w:val="00EF5387"/>
    <w:rsid w:val="00EF56CF"/>
    <w:rsid w:val="00EF6458"/>
    <w:rsid w:val="00F0049A"/>
    <w:rsid w:val="00F02D35"/>
    <w:rsid w:val="00F0425F"/>
    <w:rsid w:val="00F04486"/>
    <w:rsid w:val="00F04D07"/>
    <w:rsid w:val="00F04EF0"/>
    <w:rsid w:val="00F05D2E"/>
    <w:rsid w:val="00F06F97"/>
    <w:rsid w:val="00F107D3"/>
    <w:rsid w:val="00F158B7"/>
    <w:rsid w:val="00F15B03"/>
    <w:rsid w:val="00F163DC"/>
    <w:rsid w:val="00F1695B"/>
    <w:rsid w:val="00F1741A"/>
    <w:rsid w:val="00F17870"/>
    <w:rsid w:val="00F2147B"/>
    <w:rsid w:val="00F21CDD"/>
    <w:rsid w:val="00F22C73"/>
    <w:rsid w:val="00F23B69"/>
    <w:rsid w:val="00F2446C"/>
    <w:rsid w:val="00F26FA0"/>
    <w:rsid w:val="00F27076"/>
    <w:rsid w:val="00F30F3F"/>
    <w:rsid w:val="00F3126D"/>
    <w:rsid w:val="00F32EA1"/>
    <w:rsid w:val="00F341A8"/>
    <w:rsid w:val="00F35A1A"/>
    <w:rsid w:val="00F3678C"/>
    <w:rsid w:val="00F400BD"/>
    <w:rsid w:val="00F4084B"/>
    <w:rsid w:val="00F43D00"/>
    <w:rsid w:val="00F44E83"/>
    <w:rsid w:val="00F45451"/>
    <w:rsid w:val="00F460C7"/>
    <w:rsid w:val="00F47423"/>
    <w:rsid w:val="00F47989"/>
    <w:rsid w:val="00F51835"/>
    <w:rsid w:val="00F51E6F"/>
    <w:rsid w:val="00F55D9D"/>
    <w:rsid w:val="00F56055"/>
    <w:rsid w:val="00F603E1"/>
    <w:rsid w:val="00F63D04"/>
    <w:rsid w:val="00F664B3"/>
    <w:rsid w:val="00F66891"/>
    <w:rsid w:val="00F66938"/>
    <w:rsid w:val="00F70B8F"/>
    <w:rsid w:val="00F71E26"/>
    <w:rsid w:val="00F73481"/>
    <w:rsid w:val="00F74970"/>
    <w:rsid w:val="00F74AA7"/>
    <w:rsid w:val="00F76E58"/>
    <w:rsid w:val="00F809A6"/>
    <w:rsid w:val="00F814ED"/>
    <w:rsid w:val="00F821FE"/>
    <w:rsid w:val="00F82AA6"/>
    <w:rsid w:val="00F82CBA"/>
    <w:rsid w:val="00F82DD1"/>
    <w:rsid w:val="00F834A1"/>
    <w:rsid w:val="00F8407D"/>
    <w:rsid w:val="00F85C51"/>
    <w:rsid w:val="00F865B6"/>
    <w:rsid w:val="00F86C1A"/>
    <w:rsid w:val="00F87C13"/>
    <w:rsid w:val="00F9027C"/>
    <w:rsid w:val="00F90ACB"/>
    <w:rsid w:val="00F91473"/>
    <w:rsid w:val="00F933DE"/>
    <w:rsid w:val="00F937B3"/>
    <w:rsid w:val="00F93E36"/>
    <w:rsid w:val="00F94BFA"/>
    <w:rsid w:val="00F955CE"/>
    <w:rsid w:val="00F958D7"/>
    <w:rsid w:val="00F96187"/>
    <w:rsid w:val="00FA01DB"/>
    <w:rsid w:val="00FA148A"/>
    <w:rsid w:val="00FA2AFC"/>
    <w:rsid w:val="00FA5EF0"/>
    <w:rsid w:val="00FA63B6"/>
    <w:rsid w:val="00FA64F4"/>
    <w:rsid w:val="00FA7340"/>
    <w:rsid w:val="00FB22CB"/>
    <w:rsid w:val="00FB2C99"/>
    <w:rsid w:val="00FB2FA6"/>
    <w:rsid w:val="00FB4243"/>
    <w:rsid w:val="00FB4A9E"/>
    <w:rsid w:val="00FB569D"/>
    <w:rsid w:val="00FB5DA2"/>
    <w:rsid w:val="00FB6637"/>
    <w:rsid w:val="00FB6D79"/>
    <w:rsid w:val="00FB6FB1"/>
    <w:rsid w:val="00FB7995"/>
    <w:rsid w:val="00FC0578"/>
    <w:rsid w:val="00FC0F8A"/>
    <w:rsid w:val="00FC298D"/>
    <w:rsid w:val="00FC3E9D"/>
    <w:rsid w:val="00FC57D2"/>
    <w:rsid w:val="00FC6610"/>
    <w:rsid w:val="00FD17BF"/>
    <w:rsid w:val="00FD2B47"/>
    <w:rsid w:val="00FD3493"/>
    <w:rsid w:val="00FE019C"/>
    <w:rsid w:val="00FE1A73"/>
    <w:rsid w:val="00FE25B7"/>
    <w:rsid w:val="00FE3EAA"/>
    <w:rsid w:val="00FE5721"/>
    <w:rsid w:val="00FE5E8A"/>
    <w:rsid w:val="00FE6C65"/>
    <w:rsid w:val="00FE7DDC"/>
    <w:rsid w:val="00FF2229"/>
    <w:rsid w:val="00FF27C1"/>
    <w:rsid w:val="00FF3D37"/>
    <w:rsid w:val="00FF56BF"/>
    <w:rsid w:val="00FF6A16"/>
    <w:rsid w:val="00FF6AD7"/>
    <w:rsid w:val="00FF755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CCF657"/>
  <w15:chartTrackingRefBased/>
  <w15:docId w15:val="{86F07EC2-6991-46E1-8EAB-35AAEFF2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A4C"/>
    <w:pPr>
      <w:suppressAutoHyphens/>
    </w:pPr>
    <w:rPr>
      <w:sz w:val="24"/>
      <w:szCs w:val="24"/>
      <w:lang w:val="en-US" w:eastAsia="zh-CN"/>
    </w:rPr>
  </w:style>
  <w:style w:type="paragraph" w:styleId="Heading1">
    <w:name w:val="heading 1"/>
    <w:basedOn w:val="Normal"/>
    <w:next w:val="Normal"/>
    <w:link w:val="Heading1Char"/>
    <w:qFormat/>
    <w:rsid w:val="00007864"/>
    <w:pPr>
      <w:keepNext/>
      <w:spacing w:before="240" w:after="60" w:line="360" w:lineRule="auto"/>
      <w:outlineLvl w:val="0"/>
    </w:pPr>
    <w:rPr>
      <w:rFonts w:ascii="Calibri Light" w:hAnsi="Calibri Light"/>
      <w:b/>
      <w:bCs/>
      <w:kern w:val="32"/>
      <w:sz w:val="32"/>
      <w:szCs w:val="32"/>
      <w:lang w:eastAsia="en-US"/>
    </w:rPr>
  </w:style>
  <w:style w:type="paragraph" w:styleId="Heading2">
    <w:name w:val="heading 2"/>
    <w:basedOn w:val="Normal"/>
    <w:next w:val="Normal"/>
    <w:link w:val="Heading2Char"/>
    <w:qFormat/>
    <w:rsid w:val="00007864"/>
    <w:pPr>
      <w:keepNext/>
      <w:numPr>
        <w:ilvl w:val="1"/>
        <w:numId w:val="3"/>
      </w:numPr>
      <w:tabs>
        <w:tab w:val="left" w:pos="709"/>
      </w:tabs>
      <w:suppressAutoHyphens w:val="0"/>
      <w:spacing w:after="200" w:line="276" w:lineRule="auto"/>
      <w:jc w:val="center"/>
      <w:outlineLvl w:val="1"/>
    </w:pPr>
    <w:rPr>
      <w:b/>
      <w:bCs/>
      <w:color w:val="FF0000"/>
      <w:lang w:val="en-GB" w:eastAsia="en-GB"/>
    </w:rPr>
  </w:style>
  <w:style w:type="paragraph" w:styleId="Heading3">
    <w:name w:val="heading 3"/>
    <w:basedOn w:val="Normal"/>
    <w:next w:val="Normal"/>
    <w:link w:val="Heading3Char"/>
    <w:qFormat/>
    <w:rsid w:val="00007864"/>
    <w:pPr>
      <w:keepNext/>
      <w:widowControl w:val="0"/>
      <w:numPr>
        <w:ilvl w:val="2"/>
        <w:numId w:val="3"/>
      </w:numPr>
      <w:spacing w:after="200" w:line="276" w:lineRule="auto"/>
      <w:jc w:val="center"/>
      <w:outlineLvl w:val="2"/>
    </w:pPr>
    <w:rPr>
      <w:rFonts w:eastAsia="Lucida Sans Unicode"/>
      <w:b/>
      <w:color w:val="00000A"/>
      <w:szCs w:val="20"/>
      <w:lang w:eastAsia="en-US"/>
    </w:rPr>
  </w:style>
  <w:style w:type="paragraph" w:styleId="Heading4">
    <w:name w:val="heading 4"/>
    <w:basedOn w:val="Normal"/>
    <w:next w:val="Normal"/>
    <w:link w:val="Heading4Char"/>
    <w:qFormat/>
    <w:rsid w:val="00007864"/>
    <w:pPr>
      <w:keepNext/>
      <w:widowControl w:val="0"/>
      <w:numPr>
        <w:ilvl w:val="3"/>
        <w:numId w:val="3"/>
      </w:numPr>
      <w:tabs>
        <w:tab w:val="left" w:pos="709"/>
      </w:tabs>
      <w:spacing w:after="200" w:line="276" w:lineRule="auto"/>
      <w:outlineLvl w:val="3"/>
    </w:pPr>
    <w:rPr>
      <w:rFonts w:eastAsia="Lucida Sans Unicode"/>
      <w:b/>
      <w:color w:val="00000A"/>
      <w:szCs w:val="20"/>
      <w:lang w:eastAsia="en-US"/>
    </w:rPr>
  </w:style>
  <w:style w:type="paragraph" w:styleId="Heading5">
    <w:name w:val="heading 5"/>
    <w:basedOn w:val="Normal"/>
    <w:next w:val="Normal"/>
    <w:link w:val="Heading5Char"/>
    <w:qFormat/>
    <w:rsid w:val="00007864"/>
    <w:pPr>
      <w:keepNext/>
      <w:numPr>
        <w:ilvl w:val="4"/>
        <w:numId w:val="3"/>
      </w:numPr>
      <w:tabs>
        <w:tab w:val="left" w:pos="709"/>
      </w:tabs>
      <w:suppressAutoHyphens w:val="0"/>
      <w:spacing w:after="200" w:line="276" w:lineRule="auto"/>
      <w:jc w:val="both"/>
      <w:outlineLvl w:val="4"/>
    </w:pPr>
    <w:rPr>
      <w:b/>
      <w:bCs/>
      <w:color w:val="00000A"/>
      <w:lang w:val="en-GB" w:eastAsia="en-GB"/>
    </w:rPr>
  </w:style>
  <w:style w:type="paragraph" w:styleId="Heading6">
    <w:name w:val="heading 6"/>
    <w:basedOn w:val="Heading"/>
    <w:next w:val="BodyText"/>
    <w:link w:val="Heading6Char"/>
    <w:qFormat/>
    <w:rsid w:val="00007864"/>
    <w:pPr>
      <w:numPr>
        <w:ilvl w:val="5"/>
        <w:numId w:val="3"/>
      </w:numPr>
      <w:spacing w:line="276" w:lineRule="auto"/>
      <w:outlineLvl w:val="5"/>
    </w:pPr>
    <w:rPr>
      <w:b/>
      <w:bCs/>
      <w:sz w:val="21"/>
      <w:szCs w:val="21"/>
      <w:lang w:val="ro-RO" w:eastAsia="ar-SA"/>
    </w:rPr>
  </w:style>
  <w:style w:type="paragraph" w:styleId="Heading7">
    <w:name w:val="heading 7"/>
    <w:basedOn w:val="Normal"/>
    <w:next w:val="Normal"/>
    <w:link w:val="Heading7Char"/>
    <w:qFormat/>
    <w:rsid w:val="00007864"/>
    <w:pPr>
      <w:keepNext/>
      <w:widowControl w:val="0"/>
      <w:numPr>
        <w:ilvl w:val="6"/>
        <w:numId w:val="3"/>
      </w:numPr>
      <w:tabs>
        <w:tab w:val="left" w:pos="709"/>
      </w:tabs>
      <w:spacing w:after="200" w:line="276" w:lineRule="auto"/>
      <w:jc w:val="both"/>
      <w:outlineLvl w:val="6"/>
    </w:pPr>
    <w:rPr>
      <w:rFonts w:eastAsia="Lucida Sans Unicode"/>
      <w:b/>
      <w:color w:val="00000A"/>
      <w:szCs w:val="20"/>
      <w:lang w:eastAsia="en-US"/>
    </w:rPr>
  </w:style>
  <w:style w:type="paragraph" w:styleId="Heading8">
    <w:name w:val="heading 8"/>
    <w:basedOn w:val="Normal"/>
    <w:next w:val="Normal"/>
    <w:link w:val="Heading8Char"/>
    <w:qFormat/>
    <w:rsid w:val="00007864"/>
    <w:pPr>
      <w:keepNext/>
      <w:widowControl w:val="0"/>
      <w:numPr>
        <w:ilvl w:val="7"/>
        <w:numId w:val="3"/>
      </w:numPr>
      <w:tabs>
        <w:tab w:val="left" w:pos="709"/>
      </w:tabs>
      <w:spacing w:before="240" w:after="120" w:line="276" w:lineRule="auto"/>
      <w:outlineLvl w:val="7"/>
    </w:pPr>
    <w:rPr>
      <w:rFonts w:ascii="Arial" w:eastAsia="Lucida Sans Unicode" w:hAnsi="Arial"/>
      <w:b/>
      <w:bCs/>
      <w:color w:val="00000A"/>
      <w:sz w:val="21"/>
      <w:szCs w:val="21"/>
      <w:lang w:eastAsia="en-US"/>
    </w:rPr>
  </w:style>
  <w:style w:type="paragraph" w:styleId="Heading9">
    <w:name w:val="heading 9"/>
    <w:basedOn w:val="Normal"/>
    <w:next w:val="Normal"/>
    <w:link w:val="Heading9Char"/>
    <w:qFormat/>
    <w:rsid w:val="00007864"/>
    <w:pPr>
      <w:keepNext/>
      <w:widowControl w:val="0"/>
      <w:numPr>
        <w:ilvl w:val="8"/>
        <w:numId w:val="3"/>
      </w:numPr>
      <w:tabs>
        <w:tab w:val="left" w:pos="709"/>
      </w:tabs>
      <w:spacing w:before="240" w:after="120" w:line="276" w:lineRule="auto"/>
      <w:outlineLvl w:val="8"/>
    </w:pPr>
    <w:rPr>
      <w:rFonts w:ascii="Arial" w:eastAsia="Lucida Sans Unicode" w:hAnsi="Arial"/>
      <w:b/>
      <w:bCs/>
      <w:color w:val="00000A"/>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2z0">
    <w:name w:val="WW8Num2z0"/>
    <w:rPr>
      <w:rFonts w:ascii="Symbol" w:hAnsi="Symbol" w:cs="OpenSymbol"/>
    </w:rPr>
  </w:style>
  <w:style w:type="character" w:customStyle="1" w:styleId="WW8Num3z0">
    <w:name w:val="WW8Num3z0"/>
    <w:rPr>
      <w:lang w:val="en-US"/>
    </w:rPr>
  </w:style>
  <w:style w:type="character" w:customStyle="1" w:styleId="WW8Num4z0">
    <w:name w:val="WW8Num4z0"/>
    <w:rPr>
      <w:lang w:val="en-US"/>
    </w:rPr>
  </w:style>
  <w:style w:type="character" w:customStyle="1" w:styleId="WW8Num6z0">
    <w:name w:val="WW8Num6z0"/>
    <w:rPr>
      <w:b w:val="0"/>
      <w:lang w:val="en-US"/>
    </w:rPr>
  </w:style>
  <w:style w:type="character" w:customStyle="1" w:styleId="WW8Num8z0">
    <w:name w:val="WW8Num8z0"/>
  </w:style>
  <w:style w:type="character" w:customStyle="1" w:styleId="WW8Num8z1">
    <w:name w:val="WW8Num8z1"/>
  </w:style>
  <w:style w:type="character" w:customStyle="1" w:styleId="WW8Num8z3">
    <w:name w:val="WW8Num8z3"/>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19z1">
    <w:name w:val="WW8Num19z1"/>
    <w:rPr>
      <w:rFonts w:ascii="Courier New" w:hAnsi="Courier New" w:cs="Courier New"/>
    </w:rPr>
  </w:style>
  <w:style w:type="character" w:customStyle="1" w:styleId="WW8Num22z1">
    <w:name w:val="WW8Num22z1"/>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cs="Symbol"/>
    </w:rPr>
  </w:style>
  <w:style w:type="character" w:customStyle="1" w:styleId="WW8Num26z0">
    <w:name w:val="WW8Num26z0"/>
    <w:rPr>
      <w:rFonts w:ascii="Times New Roman" w:eastAsia="Calibri" w:hAnsi="Times New Roman" w:cs="Times New Roman"/>
      <w:strike/>
      <w:color w:val="000000"/>
      <w:lang w:val="en-US"/>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8z0">
    <w:name w:val="WW8Num28z0"/>
    <w:rPr>
      <w:b w:val="0"/>
      <w:color w:val="auto"/>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30z0">
    <w:name w:val="WW8Num30z0"/>
    <w:rPr>
      <w:rFonts w:ascii="Times New Roman" w:eastAsia="Times New Roman" w:hAnsi="Times New Roman" w:cs="Times New Roman"/>
    </w:rPr>
  </w:style>
  <w:style w:type="character" w:customStyle="1" w:styleId="WW8Num34z0">
    <w:name w:val="WW8Num34z0"/>
    <w:rPr>
      <w:b w:val="0"/>
      <w:sz w:val="24"/>
      <w:szCs w:val="24"/>
    </w:rPr>
  </w:style>
  <w:style w:type="character" w:customStyle="1" w:styleId="WW8Num36z0">
    <w:name w:val="WW8Num36z0"/>
    <w:rPr>
      <w:b/>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1z0">
    <w:name w:val="WW8Num41z0"/>
    <w:rPr>
      <w:rFonts w:ascii="Times New Roman" w:eastAsia="Calibri" w:hAnsi="Times New Roman" w:cs="Times New Roman"/>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WW8Num43z0">
    <w:name w:val="WW8Num43z0"/>
    <w:rPr>
      <w:rFonts w:ascii="Times New Roman" w:eastAsia="Times New Roman" w:hAnsi="Times New Roman" w:cs="Times New Roman"/>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WW8Num46z0">
    <w:name w:val="WW8Num46z0"/>
    <w:rPr>
      <w:b w:val="0"/>
      <w:color w:val="auto"/>
    </w:rPr>
  </w:style>
  <w:style w:type="character" w:customStyle="1" w:styleId="WW8Num48z0">
    <w:name w:val="WW8Num48z0"/>
    <w:rPr>
      <w:rFonts w:ascii="Times New Roman" w:eastAsia="Times New Roman" w:hAnsi="Times New Roman" w:cs="Times New Roman"/>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8z3">
    <w:name w:val="WW8Num48z3"/>
    <w:rPr>
      <w:rFonts w:ascii="Symbol" w:hAnsi="Symbol" w:cs="Symbol"/>
    </w:rPr>
  </w:style>
  <w:style w:type="character" w:customStyle="1" w:styleId="WW8Num49z0">
    <w:name w:val="WW8Num49z0"/>
    <w:rPr>
      <w:rFonts w:ascii="TimesNewRoman" w:hAnsi="TimesNewRoman" w:cs="TimesNewRoman"/>
      <w:b w:val="0"/>
    </w:rPr>
  </w:style>
  <w:style w:type="character" w:customStyle="1" w:styleId="WW8Num50z0">
    <w:name w:val="WW8Num50z0"/>
    <w:rPr>
      <w:i/>
    </w:rPr>
  </w:style>
  <w:style w:type="character" w:customStyle="1" w:styleId="DefaultParagraphFont2">
    <w:name w:val="Default Paragraph Fon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DefaultParagraphFont1">
    <w:name w:val="Default Paragraph Font1"/>
  </w:style>
  <w:style w:type="character" w:styleId="Hyperlink">
    <w:name w:val="Hyperlink"/>
    <w:uiPriority w:val="99"/>
    <w:rPr>
      <w:color w:val="0000FF"/>
      <w:u w:val="single"/>
    </w:rPr>
  </w:style>
  <w:style w:type="character" w:customStyle="1" w:styleId="Bullets">
    <w:name w:val="Bullets"/>
    <w:rPr>
      <w:rFonts w:ascii="OpenSymbol" w:eastAsia="OpenSymbol" w:hAnsi="OpenSymbol" w:cs="OpenSymbol"/>
    </w:rPr>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BalloonTextChar">
    <w:name w:val="Balloon Text Char"/>
    <w:rPr>
      <w:rFonts w:ascii="Tahoma" w:hAnsi="Tahoma" w:cs="Tahoma"/>
      <w:sz w:val="16"/>
      <w:szCs w:val="16"/>
    </w:rPr>
  </w:style>
  <w:style w:type="character" w:customStyle="1" w:styleId="TitleChar">
    <w:name w:val="Title Char"/>
    <w:rPr>
      <w:b/>
      <w:sz w:val="28"/>
      <w:szCs w:val="24"/>
      <w:lang w:val="en-U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2">
    <w:name w:val="WW8Num8z2"/>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val="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color w:val="auto"/>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b w:val="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b/>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2">
    <w:name w:val="WW8Num24z2"/>
    <w:rPr>
      <w:rFonts w:ascii="Wingdings" w:hAnsi="Wingdings" w:cs="Wingdings"/>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TimesNewRoman" w:eastAsia="Calibri" w:hAnsi="TimesNewRoman" w:cs="TimesNewRoman"/>
      <w:b w:val="0"/>
      <w:color w:val="000000"/>
      <w:lang w:val="en-US"/>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NumberingSymbols">
    <w:name w:val="Numbering Symbols"/>
  </w:style>
  <w:style w:type="character" w:customStyle="1" w:styleId="a">
    <w:name w:val="_"/>
    <w:basedOn w:val="DefaultParagraphFont2"/>
  </w:style>
  <w:style w:type="character" w:customStyle="1" w:styleId="pg-8fc1">
    <w:name w:val="pg-8fc1"/>
    <w:basedOn w:val="DefaultParagraphFont2"/>
  </w:style>
  <w:style w:type="character" w:customStyle="1" w:styleId="UnresolvedMention1">
    <w:name w:val="Unresolved Mention1"/>
    <w:rPr>
      <w:color w:val="808080"/>
      <w:shd w:val="clear" w:color="auto" w:fill="E6E6E6"/>
    </w:rPr>
  </w:style>
  <w:style w:type="paragraph" w:customStyle="1" w:styleId="Titlu1">
    <w:name w:val="Titlu1"/>
    <w:basedOn w:val="Normal"/>
    <w:next w:val="Subtitle"/>
    <w:pPr>
      <w:jc w:val="center"/>
    </w:pPr>
    <w:rPr>
      <w:b/>
      <w:sz w:val="28"/>
    </w:rPr>
  </w:style>
  <w:style w:type="paragraph" w:styleId="BodyText">
    <w:name w:val="Body Text"/>
    <w:basedOn w:val="Normal"/>
    <w:link w:val="BodyTextChar1"/>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customStyle="1" w:styleId="Caption1">
    <w:name w:val="Caption1"/>
    <w:basedOn w:val="Normal"/>
    <w:pPr>
      <w:suppressLineNumbers/>
      <w:spacing w:before="120" w:after="120"/>
    </w:pPr>
    <w:rPr>
      <w:rFonts w:cs="Tahoma"/>
      <w:i/>
      <w:iCs/>
    </w:rPr>
  </w:style>
  <w:style w:type="paragraph" w:styleId="Subtitle">
    <w:name w:val="Subtitle"/>
    <w:basedOn w:val="Normal"/>
    <w:next w:val="BodyText"/>
    <w:link w:val="SubtitleChar"/>
    <w:qFormat/>
    <w:pPr>
      <w:spacing w:after="60"/>
      <w:jc w:val="center"/>
    </w:pPr>
    <w:rPr>
      <w:rFonts w:ascii="Arial" w:hAnsi="Arial" w:cs="Aria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lorfulList-Accent11">
    <w:name w:val="Colorful List - Accent 11"/>
    <w:basedOn w:val="Normal"/>
    <w:uiPriority w:val="34"/>
    <w:qFormat/>
    <w:pPr>
      <w:suppressAutoHyphens w:val="0"/>
      <w:ind w:left="720"/>
    </w:pPr>
    <w:rPr>
      <w:lang w:val="ro-RO"/>
    </w:rPr>
  </w:style>
  <w:style w:type="paragraph" w:styleId="Header">
    <w:name w:val="header"/>
    <w:basedOn w:val="Normal"/>
    <w:link w:val="HeaderChar1"/>
    <w:rPr>
      <w:lang w:val="x-none"/>
    </w:rPr>
  </w:style>
  <w:style w:type="paragraph" w:styleId="Footer">
    <w:name w:val="footer"/>
    <w:basedOn w:val="Normal"/>
    <w:link w:val="FooterChar1"/>
    <w:rPr>
      <w:lang w:val="x-none"/>
    </w:rPr>
  </w:style>
  <w:style w:type="paragraph" w:customStyle="1" w:styleId="BalloonText1">
    <w:name w:val="Balloon Text1"/>
    <w:basedOn w:val="Normal"/>
    <w:rPr>
      <w:rFonts w:ascii="Tahoma" w:hAnsi="Tahoma" w:cs="Tahoma"/>
      <w:sz w:val="16"/>
      <w:szCs w:val="16"/>
      <w:lang w:val="x-none"/>
    </w:rPr>
  </w:style>
  <w:style w:type="paragraph" w:customStyle="1" w:styleId="Listparagraf1">
    <w:name w:val="Listă paragraf1"/>
    <w:basedOn w:val="Normal"/>
    <w:pPr>
      <w:ind w:left="720"/>
    </w:pPr>
    <w:rPr>
      <w:lang w:val="ro-RO"/>
    </w:rPr>
  </w:style>
  <w:style w:type="paragraph" w:customStyle="1" w:styleId="Normal1">
    <w:name w:val="Normal1"/>
    <w:pPr>
      <w:suppressAutoHyphens/>
      <w:autoSpaceDE w:val="0"/>
    </w:pPr>
    <w:rPr>
      <w:color w:val="000000"/>
      <w:sz w:val="24"/>
      <w:szCs w:val="24"/>
      <w:lang w:eastAsia="zh-CN"/>
    </w:rPr>
  </w:style>
  <w:style w:type="paragraph" w:customStyle="1" w:styleId="Caption2">
    <w:name w:val="Caption2"/>
    <w:basedOn w:val="Normal"/>
    <w:pPr>
      <w:suppressLineNumbers/>
      <w:spacing w:before="120" w:after="120"/>
    </w:pPr>
    <w:rPr>
      <w:rFonts w:cs="Lucida Sans"/>
      <w:i/>
      <w:iCs/>
      <w:lang w:val="ro-RO"/>
    </w:rPr>
  </w:style>
  <w:style w:type="paragraph" w:customStyle="1" w:styleId="Listparagraf2">
    <w:name w:val="Listă paragraf2"/>
    <w:basedOn w:val="Normal"/>
    <w:pPr>
      <w:ind w:left="720"/>
    </w:pPr>
    <w:rPr>
      <w:lang w:val="ro-RO"/>
    </w:rPr>
  </w:style>
  <w:style w:type="paragraph" w:customStyle="1" w:styleId="MediumGrid21">
    <w:name w:val="Medium Grid 21"/>
    <w:qFormat/>
    <w:pPr>
      <w:suppressAutoHyphens/>
    </w:pPr>
    <w:rPr>
      <w:sz w:val="24"/>
      <w:szCs w:val="24"/>
      <w:lang w:eastAsia="zh-CN"/>
    </w:rPr>
  </w:style>
  <w:style w:type="paragraph" w:customStyle="1" w:styleId="Coninuttabel">
    <w:name w:val="Conținut tabel"/>
    <w:basedOn w:val="Normal"/>
    <w:pPr>
      <w:suppressLineNumbers/>
    </w:pPr>
  </w:style>
  <w:style w:type="paragraph" w:customStyle="1" w:styleId="Titludetabel">
    <w:name w:val="Titlu de tabel"/>
    <w:basedOn w:val="Coninuttabel"/>
    <w:pPr>
      <w:jc w:val="center"/>
    </w:pPr>
    <w:rPr>
      <w:b/>
      <w:bCs/>
    </w:rPr>
  </w:style>
  <w:style w:type="paragraph" w:styleId="BalloonText">
    <w:name w:val="Balloon Text"/>
    <w:basedOn w:val="Normal"/>
    <w:link w:val="BalloonTextChar1"/>
    <w:uiPriority w:val="99"/>
    <w:semiHidden/>
    <w:unhideWhenUsed/>
    <w:rsid w:val="00D14F16"/>
    <w:rPr>
      <w:rFonts w:ascii="Segoe UI" w:hAnsi="Segoe UI" w:cs="Segoe UI"/>
      <w:sz w:val="18"/>
      <w:szCs w:val="18"/>
    </w:rPr>
  </w:style>
  <w:style w:type="character" w:customStyle="1" w:styleId="BalloonTextChar1">
    <w:name w:val="Balloon Text Char1"/>
    <w:link w:val="BalloonText"/>
    <w:uiPriority w:val="99"/>
    <w:semiHidden/>
    <w:rsid w:val="00D14F16"/>
    <w:rPr>
      <w:rFonts w:ascii="Segoe UI" w:hAnsi="Segoe UI" w:cs="Segoe UI"/>
      <w:sz w:val="18"/>
      <w:szCs w:val="18"/>
      <w:lang w:eastAsia="zh-CN"/>
    </w:rPr>
  </w:style>
  <w:style w:type="paragraph" w:styleId="ListParagraph">
    <w:name w:val="List Paragraph"/>
    <w:basedOn w:val="Normal"/>
    <w:uiPriority w:val="34"/>
    <w:qFormat/>
    <w:rsid w:val="00DD791A"/>
    <w:pPr>
      <w:widowControl w:val="0"/>
      <w:ind w:left="720"/>
      <w:contextualSpacing/>
    </w:pPr>
    <w:rPr>
      <w:rFonts w:eastAsia="Lucida Sans Unicode"/>
      <w:kern w:val="1"/>
      <w:lang w:eastAsia="ro-RO"/>
    </w:rPr>
  </w:style>
  <w:style w:type="character" w:customStyle="1" w:styleId="FooterChar1">
    <w:name w:val="Footer Char1"/>
    <w:link w:val="Footer"/>
    <w:rsid w:val="00236A67"/>
    <w:rPr>
      <w:sz w:val="24"/>
      <w:szCs w:val="24"/>
      <w:lang w:val="x-none" w:eastAsia="zh-CN"/>
    </w:rPr>
  </w:style>
  <w:style w:type="paragraph" w:styleId="NoSpacing">
    <w:name w:val="No Spacing"/>
    <w:uiPriority w:val="99"/>
    <w:qFormat/>
    <w:rsid w:val="00DA1FDD"/>
    <w:rPr>
      <w:rFonts w:ascii="Arial" w:eastAsiaTheme="minorHAnsi" w:hAnsi="Arial" w:cs="Arial"/>
      <w:sz w:val="22"/>
      <w:szCs w:val="24"/>
      <w:lang w:val="en-GB" w:eastAsia="en-US"/>
    </w:rPr>
  </w:style>
  <w:style w:type="paragraph" w:styleId="BodyText3">
    <w:name w:val="Body Text 3"/>
    <w:basedOn w:val="Normal"/>
    <w:link w:val="BodyText3Char"/>
    <w:unhideWhenUsed/>
    <w:rsid w:val="00AE0795"/>
    <w:pPr>
      <w:spacing w:after="120"/>
    </w:pPr>
    <w:rPr>
      <w:sz w:val="16"/>
      <w:szCs w:val="16"/>
    </w:rPr>
  </w:style>
  <w:style w:type="character" w:customStyle="1" w:styleId="BodyText3Char">
    <w:name w:val="Body Text 3 Char"/>
    <w:basedOn w:val="DefaultParagraphFont"/>
    <w:link w:val="BodyText3"/>
    <w:rsid w:val="00AE0795"/>
    <w:rPr>
      <w:sz w:val="16"/>
      <w:szCs w:val="16"/>
      <w:lang w:val="en-US" w:eastAsia="zh-CN"/>
    </w:rPr>
  </w:style>
  <w:style w:type="table" w:styleId="TableGrid">
    <w:name w:val="Table Grid"/>
    <w:basedOn w:val="TableNormal"/>
    <w:uiPriority w:val="59"/>
    <w:rsid w:val="00AE0795"/>
    <w:rPr>
      <w:rFonts w:ascii="Arial" w:eastAsiaTheme="minorHAnsi" w:hAnsi="Arial" w:cs="Arial"/>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28255B"/>
    <w:pPr>
      <w:suppressAutoHyphens w:val="0"/>
      <w:jc w:val="both"/>
    </w:pPr>
    <w:rPr>
      <w:rFonts w:eastAsiaTheme="minorEastAsia"/>
      <w:lang w:eastAsia="en-US"/>
      <w14:ligatures w14:val="standardContextual"/>
    </w:rPr>
  </w:style>
  <w:style w:type="character" w:styleId="FollowedHyperlink">
    <w:name w:val="FollowedHyperlink"/>
    <w:basedOn w:val="DefaultParagraphFont"/>
    <w:uiPriority w:val="99"/>
    <w:semiHidden/>
    <w:unhideWhenUsed/>
    <w:rsid w:val="008F3E35"/>
    <w:rPr>
      <w:color w:val="954F72" w:themeColor="followedHyperlink"/>
      <w:u w:val="single"/>
    </w:rPr>
  </w:style>
  <w:style w:type="paragraph" w:customStyle="1" w:styleId="WW-Default">
    <w:name w:val="WW-Default"/>
    <w:rsid w:val="00090AB6"/>
    <w:pPr>
      <w:widowControl w:val="0"/>
      <w:suppressAutoHyphens/>
      <w:autoSpaceDE w:val="0"/>
    </w:pPr>
    <w:rPr>
      <w:rFonts w:ascii="Cambria" w:eastAsia="Arial" w:hAnsi="Cambria" w:cs="Cambria"/>
      <w:color w:val="000000"/>
      <w:sz w:val="24"/>
      <w:szCs w:val="24"/>
      <w:lang w:val="en-US" w:eastAsia="ar-SA"/>
    </w:rPr>
  </w:style>
  <w:style w:type="character" w:customStyle="1" w:styleId="Heading1Char">
    <w:name w:val="Heading 1 Char"/>
    <w:basedOn w:val="DefaultParagraphFont"/>
    <w:link w:val="Heading1"/>
    <w:rsid w:val="00007864"/>
    <w:rPr>
      <w:rFonts w:ascii="Calibri Light" w:hAnsi="Calibri Light"/>
      <w:b/>
      <w:bCs/>
      <w:kern w:val="32"/>
      <w:sz w:val="32"/>
      <w:szCs w:val="32"/>
      <w:lang w:val="en-US" w:eastAsia="en-US"/>
    </w:rPr>
  </w:style>
  <w:style w:type="character" w:customStyle="1" w:styleId="Heading2Char">
    <w:name w:val="Heading 2 Char"/>
    <w:basedOn w:val="DefaultParagraphFont"/>
    <w:link w:val="Heading2"/>
    <w:rsid w:val="00007864"/>
    <w:rPr>
      <w:b/>
      <w:bCs/>
      <w:color w:val="FF0000"/>
      <w:sz w:val="24"/>
      <w:szCs w:val="24"/>
      <w:lang w:val="en-GB" w:eastAsia="en-GB"/>
    </w:rPr>
  </w:style>
  <w:style w:type="character" w:customStyle="1" w:styleId="Heading3Char">
    <w:name w:val="Heading 3 Char"/>
    <w:basedOn w:val="DefaultParagraphFont"/>
    <w:link w:val="Heading3"/>
    <w:rsid w:val="00007864"/>
    <w:rPr>
      <w:rFonts w:eastAsia="Lucida Sans Unicode"/>
      <w:b/>
      <w:color w:val="00000A"/>
      <w:sz w:val="24"/>
      <w:lang w:val="en-US" w:eastAsia="en-US"/>
    </w:rPr>
  </w:style>
  <w:style w:type="character" w:customStyle="1" w:styleId="Heading4Char">
    <w:name w:val="Heading 4 Char"/>
    <w:basedOn w:val="DefaultParagraphFont"/>
    <w:link w:val="Heading4"/>
    <w:rsid w:val="00007864"/>
    <w:rPr>
      <w:rFonts w:eastAsia="Lucida Sans Unicode"/>
      <w:b/>
      <w:color w:val="00000A"/>
      <w:sz w:val="24"/>
      <w:lang w:val="en-US" w:eastAsia="en-US"/>
    </w:rPr>
  </w:style>
  <w:style w:type="character" w:customStyle="1" w:styleId="Heading5Char">
    <w:name w:val="Heading 5 Char"/>
    <w:basedOn w:val="DefaultParagraphFont"/>
    <w:link w:val="Heading5"/>
    <w:rsid w:val="00007864"/>
    <w:rPr>
      <w:b/>
      <w:bCs/>
      <w:color w:val="00000A"/>
      <w:sz w:val="24"/>
      <w:szCs w:val="24"/>
      <w:lang w:val="en-GB" w:eastAsia="en-GB"/>
    </w:rPr>
  </w:style>
  <w:style w:type="character" w:customStyle="1" w:styleId="Heading6Char">
    <w:name w:val="Heading 6 Char"/>
    <w:basedOn w:val="DefaultParagraphFont"/>
    <w:link w:val="Heading6"/>
    <w:rsid w:val="00007864"/>
    <w:rPr>
      <w:rFonts w:ascii="Arial" w:eastAsia="Lucida Sans Unicode" w:hAnsi="Arial" w:cs="Tahoma"/>
      <w:b/>
      <w:bCs/>
      <w:sz w:val="21"/>
      <w:szCs w:val="21"/>
      <w:lang w:eastAsia="ar-SA"/>
    </w:rPr>
  </w:style>
  <w:style w:type="character" w:customStyle="1" w:styleId="Heading7Char">
    <w:name w:val="Heading 7 Char"/>
    <w:basedOn w:val="DefaultParagraphFont"/>
    <w:link w:val="Heading7"/>
    <w:rsid w:val="00007864"/>
    <w:rPr>
      <w:rFonts w:eastAsia="Lucida Sans Unicode"/>
      <w:b/>
      <w:color w:val="00000A"/>
      <w:sz w:val="24"/>
      <w:lang w:val="en-US" w:eastAsia="en-US"/>
    </w:rPr>
  </w:style>
  <w:style w:type="character" w:customStyle="1" w:styleId="Heading8Char">
    <w:name w:val="Heading 8 Char"/>
    <w:basedOn w:val="DefaultParagraphFont"/>
    <w:link w:val="Heading8"/>
    <w:rsid w:val="00007864"/>
    <w:rPr>
      <w:rFonts w:ascii="Arial" w:eastAsia="Lucida Sans Unicode" w:hAnsi="Arial"/>
      <w:b/>
      <w:bCs/>
      <w:color w:val="00000A"/>
      <w:sz w:val="21"/>
      <w:szCs w:val="21"/>
      <w:lang w:val="en-US" w:eastAsia="en-US"/>
    </w:rPr>
  </w:style>
  <w:style w:type="character" w:customStyle="1" w:styleId="Heading9Char">
    <w:name w:val="Heading 9 Char"/>
    <w:basedOn w:val="DefaultParagraphFont"/>
    <w:link w:val="Heading9"/>
    <w:rsid w:val="00007864"/>
    <w:rPr>
      <w:rFonts w:ascii="Arial" w:eastAsia="Lucida Sans Unicode" w:hAnsi="Arial"/>
      <w:b/>
      <w:bCs/>
      <w:color w:val="00000A"/>
      <w:sz w:val="21"/>
      <w:szCs w:val="21"/>
      <w:lang w:val="en-US" w:eastAsia="en-US"/>
    </w:rPr>
  </w:style>
  <w:style w:type="character" w:customStyle="1" w:styleId="BodyTextChar">
    <w:name w:val="Body Text Char"/>
    <w:link w:val="Corptext1"/>
    <w:qFormat/>
    <w:rsid w:val="00007864"/>
    <w:rPr>
      <w:rFonts w:ascii="Arial" w:hAnsi="Arial" w:cs="Arial"/>
      <w:shd w:val="clear" w:color="auto" w:fill="FFFFFF"/>
    </w:rPr>
  </w:style>
  <w:style w:type="paragraph" w:customStyle="1" w:styleId="Corptext1">
    <w:name w:val="Corp text1"/>
    <w:basedOn w:val="Normal"/>
    <w:link w:val="BodyTextChar"/>
    <w:qFormat/>
    <w:rsid w:val="00007864"/>
    <w:pPr>
      <w:widowControl w:val="0"/>
      <w:shd w:val="clear" w:color="auto" w:fill="FFFFFF"/>
      <w:spacing w:before="1920" w:line="240" w:lineRule="atLeast"/>
      <w:ind w:hanging="320"/>
    </w:pPr>
    <w:rPr>
      <w:rFonts w:ascii="Arial" w:hAnsi="Arial" w:cs="Arial"/>
      <w:sz w:val="20"/>
      <w:szCs w:val="20"/>
      <w:lang w:val="ro-RO" w:eastAsia="ro-RO"/>
    </w:rPr>
  </w:style>
  <w:style w:type="paragraph" w:customStyle="1" w:styleId="Default">
    <w:name w:val="Default"/>
    <w:rsid w:val="00007864"/>
    <w:pPr>
      <w:autoSpaceDE w:val="0"/>
      <w:autoSpaceDN w:val="0"/>
      <w:adjustRightInd w:val="0"/>
    </w:pPr>
    <w:rPr>
      <w:rFonts w:eastAsia="Calibri"/>
      <w:color w:val="000000"/>
      <w:sz w:val="24"/>
      <w:szCs w:val="24"/>
      <w:lang w:eastAsia="en-US"/>
    </w:rPr>
  </w:style>
  <w:style w:type="paragraph" w:customStyle="1" w:styleId="AntetUO">
    <w:name w:val="AntetUO"/>
    <w:rsid w:val="00007864"/>
    <w:pPr>
      <w:jc w:val="center"/>
    </w:pPr>
    <w:rPr>
      <w:rFonts w:ascii="Arial" w:eastAsia="Calibri" w:hAnsi="Arial"/>
      <w:sz w:val="18"/>
      <w:szCs w:val="24"/>
    </w:rPr>
  </w:style>
  <w:style w:type="character" w:customStyle="1" w:styleId="HeaderChar1">
    <w:name w:val="Header Char1"/>
    <w:link w:val="Header"/>
    <w:rsid w:val="00007864"/>
    <w:rPr>
      <w:sz w:val="24"/>
      <w:szCs w:val="24"/>
      <w:lang w:val="x-none" w:eastAsia="zh-CN"/>
    </w:rPr>
  </w:style>
  <w:style w:type="character" w:customStyle="1" w:styleId="InternetLink">
    <w:name w:val="Internet Link"/>
    <w:rsid w:val="00007864"/>
    <w:rPr>
      <w:color w:val="0000FF"/>
      <w:u w:val="single"/>
      <w:lang w:val="en-US" w:eastAsia="en-US" w:bidi="en-US"/>
    </w:rPr>
  </w:style>
  <w:style w:type="paragraph" w:styleId="BodyText2">
    <w:name w:val="Body Text 2"/>
    <w:basedOn w:val="Normal"/>
    <w:link w:val="BodyText2Char"/>
    <w:rsid w:val="00007864"/>
    <w:pPr>
      <w:tabs>
        <w:tab w:val="left" w:pos="709"/>
      </w:tabs>
      <w:suppressAutoHyphens w:val="0"/>
      <w:spacing w:after="200" w:line="276" w:lineRule="auto"/>
      <w:jc w:val="both"/>
    </w:pPr>
    <w:rPr>
      <w:b/>
      <w:bCs/>
      <w:color w:val="00000A"/>
      <w:lang w:val="en-GB" w:eastAsia="en-GB"/>
    </w:rPr>
  </w:style>
  <w:style w:type="character" w:customStyle="1" w:styleId="BodyText2Char">
    <w:name w:val="Body Text 2 Char"/>
    <w:basedOn w:val="DefaultParagraphFont"/>
    <w:link w:val="BodyText2"/>
    <w:rsid w:val="00007864"/>
    <w:rPr>
      <w:b/>
      <w:bCs/>
      <w:color w:val="00000A"/>
      <w:sz w:val="24"/>
      <w:szCs w:val="24"/>
      <w:lang w:val="en-GB" w:eastAsia="en-GB"/>
    </w:rPr>
  </w:style>
  <w:style w:type="paragraph" w:customStyle="1" w:styleId="Textbodyindent">
    <w:name w:val="Text body indent"/>
    <w:basedOn w:val="Normal"/>
    <w:rsid w:val="00007864"/>
    <w:pPr>
      <w:tabs>
        <w:tab w:val="left" w:pos="709"/>
      </w:tabs>
      <w:suppressAutoHyphens w:val="0"/>
      <w:spacing w:line="276" w:lineRule="auto"/>
      <w:ind w:left="283" w:firstLine="709"/>
      <w:jc w:val="both"/>
    </w:pPr>
    <w:rPr>
      <w:rFonts w:eastAsia="Lucida Sans Unicode"/>
      <w:b/>
      <w:bCs/>
      <w:color w:val="00000A"/>
      <w:lang w:val="ro-RO" w:eastAsia="en-US"/>
    </w:rPr>
  </w:style>
  <w:style w:type="paragraph" w:styleId="BodyTextIndent2">
    <w:name w:val="Body Text Indent 2"/>
    <w:basedOn w:val="Normal"/>
    <w:link w:val="BodyTextIndent2Char"/>
    <w:rsid w:val="00007864"/>
    <w:pPr>
      <w:tabs>
        <w:tab w:val="left" w:pos="709"/>
      </w:tabs>
      <w:suppressAutoHyphens w:val="0"/>
      <w:spacing w:line="276" w:lineRule="auto"/>
      <w:ind w:firstLine="709"/>
      <w:jc w:val="both"/>
    </w:pPr>
    <w:rPr>
      <w:color w:val="00000A"/>
      <w:lang w:val="en-GB" w:eastAsia="en-GB"/>
    </w:rPr>
  </w:style>
  <w:style w:type="character" w:customStyle="1" w:styleId="BodyTextIndent2Char">
    <w:name w:val="Body Text Indent 2 Char"/>
    <w:basedOn w:val="DefaultParagraphFont"/>
    <w:link w:val="BodyTextIndent2"/>
    <w:rsid w:val="00007864"/>
    <w:rPr>
      <w:color w:val="00000A"/>
      <w:sz w:val="24"/>
      <w:szCs w:val="24"/>
      <w:lang w:val="en-GB" w:eastAsia="en-GB"/>
    </w:rPr>
  </w:style>
  <w:style w:type="character" w:customStyle="1" w:styleId="Bodytext0">
    <w:name w:val="Body text_"/>
    <w:link w:val="Bodytext1"/>
    <w:uiPriority w:val="99"/>
    <w:qFormat/>
    <w:rsid w:val="00007864"/>
    <w:rPr>
      <w:shd w:val="clear" w:color="auto" w:fill="FFFFFF"/>
    </w:rPr>
  </w:style>
  <w:style w:type="character" w:customStyle="1" w:styleId="BodytextBold">
    <w:name w:val="Body text + Bold"/>
    <w:rsid w:val="00007864"/>
    <w:rPr>
      <w:b/>
      <w:bCs/>
      <w:shd w:val="clear" w:color="auto" w:fill="FFFFFF"/>
    </w:rPr>
  </w:style>
  <w:style w:type="paragraph" w:customStyle="1" w:styleId="Bodytext1">
    <w:name w:val="Body text1"/>
    <w:basedOn w:val="Normal"/>
    <w:link w:val="Bodytext0"/>
    <w:uiPriority w:val="99"/>
    <w:rsid w:val="00007864"/>
    <w:pPr>
      <w:widowControl w:val="0"/>
      <w:shd w:val="clear" w:color="auto" w:fill="FFFFFF"/>
      <w:suppressAutoHyphens w:val="0"/>
      <w:spacing w:before="300" w:line="274" w:lineRule="exact"/>
      <w:ind w:hanging="360"/>
      <w:jc w:val="both"/>
    </w:pPr>
    <w:rPr>
      <w:sz w:val="20"/>
      <w:szCs w:val="20"/>
      <w:lang w:val="ro-RO" w:eastAsia="ro-RO"/>
    </w:rPr>
  </w:style>
  <w:style w:type="character" w:customStyle="1" w:styleId="Bodytext30">
    <w:name w:val="Body text (3)_"/>
    <w:link w:val="Bodytext31"/>
    <w:rsid w:val="00007864"/>
    <w:rPr>
      <w:b/>
      <w:bCs/>
      <w:i/>
      <w:iCs/>
      <w:shd w:val="clear" w:color="auto" w:fill="FFFFFF"/>
    </w:rPr>
  </w:style>
  <w:style w:type="character" w:customStyle="1" w:styleId="Bodytext3NotItalic">
    <w:name w:val="Body text (3) + Not Italic"/>
    <w:rsid w:val="00007864"/>
    <w:rPr>
      <w:b/>
      <w:bCs/>
      <w:i/>
      <w:iCs/>
      <w:shd w:val="clear" w:color="auto" w:fill="FFFFFF"/>
    </w:rPr>
  </w:style>
  <w:style w:type="paragraph" w:customStyle="1" w:styleId="Bodytext31">
    <w:name w:val="Body text (3)"/>
    <w:basedOn w:val="Normal"/>
    <w:link w:val="Bodytext30"/>
    <w:rsid w:val="00007864"/>
    <w:pPr>
      <w:widowControl w:val="0"/>
      <w:shd w:val="clear" w:color="auto" w:fill="FFFFFF"/>
      <w:suppressAutoHyphens w:val="0"/>
      <w:spacing w:line="547" w:lineRule="exact"/>
    </w:pPr>
    <w:rPr>
      <w:b/>
      <w:bCs/>
      <w:i/>
      <w:iCs/>
      <w:sz w:val="20"/>
      <w:szCs w:val="20"/>
      <w:lang w:val="ro-RO" w:eastAsia="ro-RO"/>
    </w:rPr>
  </w:style>
  <w:style w:type="character" w:customStyle="1" w:styleId="BodyTextChar1">
    <w:name w:val="Body Text Char1"/>
    <w:link w:val="BodyText"/>
    <w:rsid w:val="00007864"/>
    <w:rPr>
      <w:sz w:val="24"/>
      <w:szCs w:val="24"/>
      <w:lang w:val="en-US" w:eastAsia="zh-CN"/>
    </w:rPr>
  </w:style>
  <w:style w:type="character" w:customStyle="1" w:styleId="Heading6SmallCaps">
    <w:name w:val="Heading #6 + Small Caps"/>
    <w:uiPriority w:val="99"/>
    <w:qFormat/>
    <w:rsid w:val="00007864"/>
    <w:rPr>
      <w:rFonts w:ascii="Arial" w:hAnsi="Arial" w:cs="Arial"/>
      <w:smallCaps/>
      <w:sz w:val="21"/>
      <w:szCs w:val="21"/>
      <w:shd w:val="clear" w:color="auto" w:fill="FFFFFF"/>
    </w:rPr>
  </w:style>
  <w:style w:type="paragraph" w:customStyle="1" w:styleId="Heading60">
    <w:name w:val="Heading #6"/>
    <w:basedOn w:val="Normal"/>
    <w:link w:val="Heading61"/>
    <w:uiPriority w:val="99"/>
    <w:qFormat/>
    <w:rsid w:val="00007864"/>
    <w:pPr>
      <w:widowControl w:val="0"/>
      <w:shd w:val="clear" w:color="auto" w:fill="FFFFFF"/>
      <w:spacing w:before="420" w:line="240" w:lineRule="atLeast"/>
    </w:pPr>
    <w:rPr>
      <w:rFonts w:ascii="Arial" w:eastAsia="Calibri" w:hAnsi="Arial"/>
      <w:sz w:val="21"/>
      <w:szCs w:val="21"/>
    </w:rPr>
  </w:style>
  <w:style w:type="character" w:styleId="CommentReference">
    <w:name w:val="annotation reference"/>
    <w:rsid w:val="00007864"/>
    <w:rPr>
      <w:sz w:val="16"/>
      <w:szCs w:val="16"/>
    </w:rPr>
  </w:style>
  <w:style w:type="paragraph" w:styleId="CommentText">
    <w:name w:val="annotation text"/>
    <w:basedOn w:val="Normal"/>
    <w:link w:val="CommentTextChar"/>
    <w:rsid w:val="00007864"/>
    <w:pPr>
      <w:spacing w:after="120" w:line="100" w:lineRule="atLeast"/>
    </w:pPr>
    <w:rPr>
      <w:rFonts w:ascii="Arial" w:eastAsia="Calibri" w:hAnsi="Arial"/>
      <w:sz w:val="20"/>
      <w:szCs w:val="20"/>
      <w:lang w:val="x-none"/>
    </w:rPr>
  </w:style>
  <w:style w:type="character" w:customStyle="1" w:styleId="CommentTextChar">
    <w:name w:val="Comment Text Char"/>
    <w:basedOn w:val="DefaultParagraphFont"/>
    <w:link w:val="CommentText"/>
    <w:rsid w:val="00007864"/>
    <w:rPr>
      <w:rFonts w:ascii="Arial" w:eastAsia="Calibri" w:hAnsi="Arial"/>
      <w:lang w:val="x-none" w:eastAsia="zh-CN"/>
    </w:rPr>
  </w:style>
  <w:style w:type="paragraph" w:styleId="CommentSubject">
    <w:name w:val="annotation subject"/>
    <w:basedOn w:val="CommentText"/>
    <w:next w:val="CommentText"/>
    <w:link w:val="CommentSubjectChar"/>
    <w:uiPriority w:val="99"/>
    <w:semiHidden/>
    <w:unhideWhenUsed/>
    <w:rsid w:val="00007864"/>
    <w:pPr>
      <w:spacing w:line="360" w:lineRule="auto"/>
    </w:pPr>
    <w:rPr>
      <w:b/>
      <w:bCs/>
      <w:lang w:val="en-US" w:eastAsia="en-US"/>
    </w:rPr>
  </w:style>
  <w:style w:type="character" w:customStyle="1" w:styleId="CommentSubjectChar">
    <w:name w:val="Comment Subject Char"/>
    <w:basedOn w:val="CommentTextChar"/>
    <w:link w:val="CommentSubject"/>
    <w:uiPriority w:val="99"/>
    <w:semiHidden/>
    <w:rsid w:val="00007864"/>
    <w:rPr>
      <w:rFonts w:ascii="Arial" w:eastAsia="Calibri" w:hAnsi="Arial"/>
      <w:b/>
      <w:bCs/>
      <w:lang w:val="en-US" w:eastAsia="en-US"/>
    </w:rPr>
  </w:style>
  <w:style w:type="paragraph" w:customStyle="1" w:styleId="Bodytext20">
    <w:name w:val="Body text (2)"/>
    <w:basedOn w:val="Normal"/>
    <w:link w:val="Bodytext21"/>
    <w:rsid w:val="00007864"/>
    <w:pPr>
      <w:widowControl w:val="0"/>
      <w:shd w:val="clear" w:color="auto" w:fill="FFFFFF"/>
      <w:suppressAutoHyphens w:val="0"/>
      <w:spacing w:before="720" w:after="60" w:line="0" w:lineRule="atLeast"/>
      <w:jc w:val="center"/>
    </w:pPr>
    <w:rPr>
      <w:kern w:val="1"/>
      <w:sz w:val="21"/>
      <w:szCs w:val="21"/>
      <w:lang w:val="x-none"/>
    </w:rPr>
  </w:style>
  <w:style w:type="paragraph" w:customStyle="1" w:styleId="Subsol1">
    <w:name w:val="Subsol1"/>
    <w:basedOn w:val="Normal"/>
    <w:rsid w:val="00007864"/>
    <w:pPr>
      <w:spacing w:line="360" w:lineRule="auto"/>
    </w:pPr>
    <w:rPr>
      <w:rFonts w:ascii="Arial" w:eastAsia="Calibri" w:hAnsi="Arial" w:cs="Arial"/>
      <w:sz w:val="22"/>
      <w:szCs w:val="22"/>
    </w:rPr>
  </w:style>
  <w:style w:type="character" w:customStyle="1" w:styleId="alineat1">
    <w:name w:val="alineat1"/>
    <w:rsid w:val="00007864"/>
    <w:rPr>
      <w:b/>
      <w:bCs/>
      <w:color w:val="000000"/>
    </w:rPr>
  </w:style>
  <w:style w:type="paragraph" w:customStyle="1" w:styleId="DefaultText1">
    <w:name w:val="Default Text:1"/>
    <w:basedOn w:val="Normal"/>
    <w:rsid w:val="00007864"/>
    <w:pPr>
      <w:widowControl w:val="0"/>
      <w:suppressAutoHyphens w:val="0"/>
      <w:adjustRightInd w:val="0"/>
      <w:spacing w:line="360" w:lineRule="atLeast"/>
      <w:jc w:val="both"/>
      <w:textAlignment w:val="baseline"/>
    </w:pPr>
    <w:rPr>
      <w:snapToGrid w:val="0"/>
      <w:szCs w:val="20"/>
      <w:lang w:eastAsia="en-US"/>
    </w:rPr>
  </w:style>
  <w:style w:type="character" w:customStyle="1" w:styleId="Bodytext21">
    <w:name w:val="Body text (2)_"/>
    <w:link w:val="Bodytext20"/>
    <w:rsid w:val="00007864"/>
    <w:rPr>
      <w:kern w:val="1"/>
      <w:sz w:val="21"/>
      <w:szCs w:val="21"/>
      <w:shd w:val="clear" w:color="auto" w:fill="FFFFFF"/>
      <w:lang w:val="x-none" w:eastAsia="zh-CN"/>
    </w:rPr>
  </w:style>
  <w:style w:type="character" w:customStyle="1" w:styleId="Bodytext2Bold">
    <w:name w:val="Body text (2) + Bold"/>
    <w:rsid w:val="00007864"/>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apple-converted-space">
    <w:name w:val="apple-converted-space"/>
    <w:rsid w:val="00007864"/>
  </w:style>
  <w:style w:type="paragraph" w:customStyle="1" w:styleId="BodyText10">
    <w:name w:val="Body Text1"/>
    <w:basedOn w:val="Normal"/>
    <w:rsid w:val="00007864"/>
    <w:pPr>
      <w:widowControl w:val="0"/>
      <w:shd w:val="clear" w:color="auto" w:fill="FFFFFF"/>
      <w:suppressAutoHyphens w:val="0"/>
      <w:spacing w:line="0" w:lineRule="atLeast"/>
      <w:ind w:hanging="780"/>
    </w:pPr>
    <w:rPr>
      <w:kern w:val="2"/>
      <w:sz w:val="20"/>
      <w:szCs w:val="20"/>
    </w:rPr>
  </w:style>
  <w:style w:type="character" w:customStyle="1" w:styleId="cmg">
    <w:name w:val="cmg"/>
    <w:rsid w:val="00007864"/>
  </w:style>
  <w:style w:type="character" w:customStyle="1" w:styleId="l5com">
    <w:name w:val="l5com"/>
    <w:rsid w:val="00007864"/>
  </w:style>
  <w:style w:type="character" w:customStyle="1" w:styleId="Heading61">
    <w:name w:val="Heading #6_"/>
    <w:link w:val="Heading60"/>
    <w:uiPriority w:val="99"/>
    <w:qFormat/>
    <w:rsid w:val="00007864"/>
    <w:rPr>
      <w:rFonts w:ascii="Arial" w:eastAsia="Calibri" w:hAnsi="Arial"/>
      <w:sz w:val="21"/>
      <w:szCs w:val="21"/>
      <w:shd w:val="clear" w:color="auto" w:fill="FFFFFF"/>
      <w:lang w:val="en-US" w:eastAsia="zh-CN"/>
    </w:rPr>
  </w:style>
  <w:style w:type="character" w:customStyle="1" w:styleId="Bodytext14SmallCaps">
    <w:name w:val="Body text (14) + Small Caps"/>
    <w:uiPriority w:val="99"/>
    <w:qFormat/>
    <w:rsid w:val="00007864"/>
    <w:rPr>
      <w:rFonts w:ascii="Arial" w:hAnsi="Arial" w:cs="Arial"/>
      <w:smallCaps/>
      <w:sz w:val="21"/>
      <w:szCs w:val="21"/>
      <w:shd w:val="clear" w:color="auto" w:fill="FFFFFF"/>
    </w:rPr>
  </w:style>
  <w:style w:type="paragraph" w:styleId="BodyTextIndent3">
    <w:name w:val="Body Text Indent 3"/>
    <w:basedOn w:val="Normal"/>
    <w:link w:val="BodyTextIndent3Char"/>
    <w:uiPriority w:val="99"/>
    <w:semiHidden/>
    <w:unhideWhenUsed/>
    <w:rsid w:val="00007864"/>
    <w:pPr>
      <w:spacing w:after="120" w:line="360" w:lineRule="auto"/>
      <w:ind w:left="283"/>
    </w:pPr>
    <w:rPr>
      <w:rFonts w:ascii="Arial" w:eastAsia="Calibri" w:hAnsi="Arial"/>
      <w:sz w:val="16"/>
      <w:szCs w:val="16"/>
      <w:lang w:eastAsia="en-US"/>
    </w:rPr>
  </w:style>
  <w:style w:type="character" w:customStyle="1" w:styleId="BodyTextIndent3Char">
    <w:name w:val="Body Text Indent 3 Char"/>
    <w:basedOn w:val="DefaultParagraphFont"/>
    <w:link w:val="BodyTextIndent3"/>
    <w:uiPriority w:val="99"/>
    <w:semiHidden/>
    <w:rsid w:val="00007864"/>
    <w:rPr>
      <w:rFonts w:ascii="Arial" w:eastAsia="Calibri" w:hAnsi="Arial"/>
      <w:sz w:val="16"/>
      <w:szCs w:val="16"/>
      <w:lang w:val="en-US" w:eastAsia="en-US"/>
    </w:rPr>
  </w:style>
  <w:style w:type="paragraph" w:styleId="BodyTextIndent">
    <w:name w:val="Body Text Indent"/>
    <w:basedOn w:val="Normal"/>
    <w:link w:val="BodyTextIndentChar"/>
    <w:rsid w:val="00007864"/>
    <w:pPr>
      <w:widowControl w:val="0"/>
      <w:spacing w:after="120"/>
      <w:ind w:left="283"/>
    </w:pPr>
    <w:rPr>
      <w:rFonts w:eastAsia="Andale Sans UI"/>
      <w:kern w:val="1"/>
    </w:rPr>
  </w:style>
  <w:style w:type="character" w:customStyle="1" w:styleId="BodyTextIndentChar">
    <w:name w:val="Body Text Indent Char"/>
    <w:basedOn w:val="DefaultParagraphFont"/>
    <w:link w:val="BodyTextIndent"/>
    <w:rsid w:val="00007864"/>
    <w:rPr>
      <w:rFonts w:eastAsia="Andale Sans UI"/>
      <w:kern w:val="1"/>
      <w:sz w:val="24"/>
      <w:szCs w:val="24"/>
      <w:lang w:val="en-US" w:eastAsia="zh-CN"/>
    </w:rPr>
  </w:style>
  <w:style w:type="character" w:customStyle="1" w:styleId="document-notetitle">
    <w:name w:val="document-note_title"/>
    <w:rsid w:val="00007864"/>
  </w:style>
  <w:style w:type="character" w:customStyle="1" w:styleId="litera1">
    <w:name w:val="litera1"/>
    <w:rsid w:val="00007864"/>
    <w:rPr>
      <w:b/>
      <w:bCs/>
      <w:color w:val="000000"/>
    </w:rPr>
  </w:style>
  <w:style w:type="character" w:customStyle="1" w:styleId="WW-Absatz-Standardschriftart11111111111">
    <w:name w:val="WW-Absatz-Standardschriftart11111111111"/>
    <w:rsid w:val="00007864"/>
  </w:style>
  <w:style w:type="character" w:customStyle="1" w:styleId="WW-Absatz-Standardschriftart111111111111">
    <w:name w:val="WW-Absatz-Standardschriftart111111111111"/>
    <w:rsid w:val="00007864"/>
  </w:style>
  <w:style w:type="character" w:customStyle="1" w:styleId="WW-Absatz-Standardschriftart1111111111111">
    <w:name w:val="WW-Absatz-Standardschriftart1111111111111"/>
    <w:rsid w:val="00007864"/>
  </w:style>
  <w:style w:type="character" w:customStyle="1" w:styleId="WW-Absatz-Standardschriftart11111111111111">
    <w:name w:val="WW-Absatz-Standardschriftart11111111111111"/>
    <w:rsid w:val="00007864"/>
  </w:style>
  <w:style w:type="character" w:customStyle="1" w:styleId="WW8Num1z1">
    <w:name w:val="WW8Num1z1"/>
    <w:rsid w:val="00007864"/>
    <w:rPr>
      <w:rFonts w:ascii="Courier New" w:hAnsi="Courier New" w:cs="Courier New"/>
    </w:rPr>
  </w:style>
  <w:style w:type="character" w:customStyle="1" w:styleId="WW8Num2z1">
    <w:name w:val="WW8Num2z1"/>
    <w:rsid w:val="00007864"/>
    <w:rPr>
      <w:rFonts w:ascii="Courier New" w:hAnsi="Courier New" w:cs="Courier New"/>
    </w:rPr>
  </w:style>
  <w:style w:type="character" w:customStyle="1" w:styleId="WW8Num2z3">
    <w:name w:val="WW8Num2z3"/>
    <w:rsid w:val="00007864"/>
    <w:rPr>
      <w:rFonts w:ascii="Symbol" w:hAnsi="Symbol"/>
    </w:rPr>
  </w:style>
  <w:style w:type="character" w:customStyle="1" w:styleId="WW8Num4z1">
    <w:name w:val="WW8Num4z1"/>
    <w:rsid w:val="00007864"/>
    <w:rPr>
      <w:rFonts w:ascii="Courier New" w:hAnsi="Courier New" w:cs="Courier New"/>
    </w:rPr>
  </w:style>
  <w:style w:type="character" w:customStyle="1" w:styleId="WW8Num4z3">
    <w:name w:val="WW8Num4z3"/>
    <w:rsid w:val="00007864"/>
    <w:rPr>
      <w:rFonts w:ascii="Symbol" w:hAnsi="Symbol"/>
    </w:rPr>
  </w:style>
  <w:style w:type="character" w:customStyle="1" w:styleId="TextAlineatChar">
    <w:name w:val="Text_Alineat Char"/>
    <w:rsid w:val="00007864"/>
    <w:rPr>
      <w:sz w:val="22"/>
      <w:szCs w:val="22"/>
      <w:lang w:val="ro-RO"/>
    </w:rPr>
  </w:style>
  <w:style w:type="character" w:styleId="PageNumber">
    <w:name w:val="page number"/>
    <w:basedOn w:val="DefaultParagraphFont"/>
    <w:rsid w:val="00007864"/>
  </w:style>
  <w:style w:type="paragraph" w:customStyle="1" w:styleId="TextArticol">
    <w:name w:val="Text_Articol"/>
    <w:basedOn w:val="Normal"/>
    <w:rsid w:val="00007864"/>
    <w:pPr>
      <w:spacing w:before="240"/>
      <w:jc w:val="both"/>
    </w:pPr>
    <w:rPr>
      <w:sz w:val="22"/>
      <w:szCs w:val="22"/>
      <w:lang w:val="ro-RO" w:eastAsia="ar-SA"/>
    </w:rPr>
  </w:style>
  <w:style w:type="paragraph" w:customStyle="1" w:styleId="TextAlineat">
    <w:name w:val="Text_Alineat"/>
    <w:basedOn w:val="Normal"/>
    <w:rsid w:val="00007864"/>
    <w:pPr>
      <w:numPr>
        <w:numId w:val="5"/>
      </w:numPr>
      <w:spacing w:after="120"/>
      <w:jc w:val="both"/>
    </w:pPr>
    <w:rPr>
      <w:sz w:val="22"/>
      <w:szCs w:val="22"/>
      <w:lang w:val="ro-RO" w:eastAsia="ar-SA"/>
    </w:rPr>
  </w:style>
  <w:style w:type="paragraph" w:customStyle="1" w:styleId="TextSubpunct">
    <w:name w:val="Text_Subpunct"/>
    <w:basedOn w:val="Normal"/>
    <w:rsid w:val="00007864"/>
    <w:pPr>
      <w:spacing w:after="120"/>
      <w:ind w:left="1788" w:hanging="360"/>
      <w:jc w:val="both"/>
    </w:pPr>
    <w:rPr>
      <w:sz w:val="22"/>
      <w:szCs w:val="22"/>
      <w:lang w:val="ro-RO" w:eastAsia="ar-SA"/>
    </w:rPr>
  </w:style>
  <w:style w:type="paragraph" w:customStyle="1" w:styleId="Style">
    <w:name w:val="Style"/>
    <w:rsid w:val="00007864"/>
    <w:pPr>
      <w:widowControl w:val="0"/>
      <w:suppressAutoHyphens/>
      <w:autoSpaceDE w:val="0"/>
    </w:pPr>
    <w:rPr>
      <w:rFonts w:eastAsia="Arial"/>
      <w:sz w:val="24"/>
      <w:szCs w:val="24"/>
      <w:lang w:val="en-US" w:eastAsia="ar-SA"/>
    </w:rPr>
  </w:style>
  <w:style w:type="paragraph" w:styleId="TOC1">
    <w:name w:val="toc 1"/>
    <w:basedOn w:val="Normal"/>
    <w:next w:val="Normal"/>
    <w:rsid w:val="00007864"/>
    <w:pPr>
      <w:tabs>
        <w:tab w:val="right" w:leader="dot" w:pos="9061"/>
      </w:tabs>
      <w:spacing w:after="200" w:line="360" w:lineRule="auto"/>
    </w:pPr>
    <w:rPr>
      <w:rFonts w:ascii="Calibri" w:eastAsia="Calibri" w:hAnsi="Calibri"/>
      <w:b/>
      <w:sz w:val="22"/>
      <w:szCs w:val="22"/>
      <w:lang w:val="ro-RO" w:eastAsia="ar-SA"/>
    </w:rPr>
  </w:style>
  <w:style w:type="paragraph" w:customStyle="1" w:styleId="WW-Default1">
    <w:name w:val="WW-Default1"/>
    <w:rsid w:val="00007864"/>
    <w:pPr>
      <w:widowControl w:val="0"/>
      <w:suppressAutoHyphens/>
      <w:autoSpaceDE w:val="0"/>
    </w:pPr>
    <w:rPr>
      <w:rFonts w:ascii="Cambria" w:eastAsia="Arial" w:hAnsi="Cambria" w:cs="Cambria"/>
      <w:color w:val="000000"/>
      <w:sz w:val="24"/>
      <w:szCs w:val="24"/>
      <w:lang w:val="en-US" w:eastAsia="ar-SA"/>
    </w:rPr>
  </w:style>
  <w:style w:type="paragraph" w:customStyle="1" w:styleId="Heading10">
    <w:name w:val="Heading 10"/>
    <w:basedOn w:val="Heading"/>
    <w:next w:val="BodyText"/>
    <w:rsid w:val="00007864"/>
    <w:pPr>
      <w:numPr>
        <w:numId w:val="4"/>
      </w:numPr>
      <w:spacing w:line="276" w:lineRule="auto"/>
    </w:pPr>
    <w:rPr>
      <w:b/>
      <w:bCs/>
      <w:sz w:val="21"/>
      <w:szCs w:val="21"/>
      <w:lang w:val="ro-RO" w:eastAsia="ar-SA"/>
    </w:rPr>
  </w:style>
  <w:style w:type="character" w:customStyle="1" w:styleId="SubtitleChar">
    <w:name w:val="Subtitle Char"/>
    <w:link w:val="Subtitle"/>
    <w:rsid w:val="00E4567F"/>
    <w:rPr>
      <w:rFonts w:ascii="Arial" w:hAnsi="Arial" w:cs="Arial"/>
      <w:sz w:val="24"/>
      <w:szCs w:val="24"/>
      <w:lang w:val="en-US" w:eastAsia="zh-CN"/>
    </w:rPr>
  </w:style>
  <w:style w:type="character" w:customStyle="1" w:styleId="ft15">
    <w:name w:val="ft15"/>
    <w:rsid w:val="003F5622"/>
  </w:style>
  <w:style w:type="character" w:customStyle="1" w:styleId="ft3">
    <w:name w:val="ft3"/>
    <w:rsid w:val="003F5622"/>
  </w:style>
  <w:style w:type="paragraph" w:customStyle="1" w:styleId="p16">
    <w:name w:val="p16"/>
    <w:basedOn w:val="Normal"/>
    <w:rsid w:val="003F5622"/>
    <w:pPr>
      <w:widowControl w:val="0"/>
      <w:spacing w:before="100" w:after="100" w:line="200" w:lineRule="atLeast"/>
    </w:pPr>
    <w:rPr>
      <w:kern w:val="1"/>
      <w:lang w:val="ro-RO" w:eastAsia="ar-SA"/>
    </w:rPr>
  </w:style>
  <w:style w:type="paragraph" w:customStyle="1" w:styleId="p17">
    <w:name w:val="p17"/>
    <w:basedOn w:val="Normal"/>
    <w:rsid w:val="003F5622"/>
    <w:pPr>
      <w:widowControl w:val="0"/>
      <w:spacing w:before="100" w:after="100" w:line="200" w:lineRule="atLeast"/>
    </w:pPr>
    <w:rPr>
      <w:kern w:val="1"/>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586067">
      <w:bodyDiv w:val="1"/>
      <w:marLeft w:val="0"/>
      <w:marRight w:val="0"/>
      <w:marTop w:val="0"/>
      <w:marBottom w:val="0"/>
      <w:divBdr>
        <w:top w:val="none" w:sz="0" w:space="0" w:color="auto"/>
        <w:left w:val="none" w:sz="0" w:space="0" w:color="auto"/>
        <w:bottom w:val="none" w:sz="0" w:space="0" w:color="auto"/>
        <w:right w:val="none" w:sz="0" w:space="0" w:color="auto"/>
      </w:divBdr>
    </w:div>
    <w:div w:id="86968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bka.uni-karlsruhe.de/kvk_en.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bka.uni-karlsruhe.de/kvk_en.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ts@uoradea.r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gts.uoradea.ro"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E9776-C2F7-4D5D-9E6C-65A318E1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57</Pages>
  <Words>19319</Words>
  <Characters>110119</Characters>
  <Application>Microsoft Office Word</Application>
  <DocSecurity>0</DocSecurity>
  <Lines>917</Lines>
  <Paragraphs>258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Către,</vt:lpstr>
      <vt:lpstr>Către,</vt:lpstr>
    </vt:vector>
  </TitlesOfParts>
  <Company/>
  <LinksUpToDate>false</LinksUpToDate>
  <CharactersWithSpaces>129180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subject/>
  <dc:creator>Bendea Gabriel</dc:creator>
  <cp:keywords/>
  <cp:lastModifiedBy>Dragos Paul-Florian</cp:lastModifiedBy>
  <cp:revision>314</cp:revision>
  <cp:lastPrinted>2024-09-27T07:18:00Z</cp:lastPrinted>
  <dcterms:created xsi:type="dcterms:W3CDTF">2024-02-02T07:47:00Z</dcterms:created>
  <dcterms:modified xsi:type="dcterms:W3CDTF">2025-10-28T09:09:00Z</dcterms:modified>
</cp:coreProperties>
</file>