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99" w:rsidRPr="00DB3E96" w:rsidRDefault="002B471D" w:rsidP="00193E08">
      <w:pPr>
        <w:rPr>
          <w:rFonts w:ascii="Times New Roman" w:hAnsi="Times New Roman"/>
          <w:szCs w:val="22"/>
          <w:lang w:val="ro-RO"/>
        </w:rPr>
      </w:pPr>
      <w:r w:rsidRPr="00DB3E96">
        <w:rPr>
          <w:rFonts w:ascii="Times New Roman" w:hAnsi="Times New Roman"/>
          <w:szCs w:val="22"/>
          <w:lang w:val="ro-RO"/>
        </w:rPr>
        <w:t>Nr. IMT. 1885 / 24.</w:t>
      </w:r>
      <w:r w:rsidR="00372A78">
        <w:rPr>
          <w:rFonts w:ascii="Times New Roman" w:hAnsi="Times New Roman"/>
          <w:szCs w:val="22"/>
          <w:lang w:val="ro-RO"/>
        </w:rPr>
        <w:t>10</w:t>
      </w:r>
      <w:r w:rsidRPr="00DB3E96">
        <w:rPr>
          <w:rFonts w:ascii="Times New Roman" w:hAnsi="Times New Roman"/>
          <w:szCs w:val="22"/>
          <w:lang w:val="ro-RO"/>
        </w:rPr>
        <w:t>.2025</w:t>
      </w:r>
    </w:p>
    <w:p w:rsidR="00ED2218" w:rsidRPr="00911C21" w:rsidRDefault="00ED2218" w:rsidP="00193E08">
      <w:pPr>
        <w:rPr>
          <w:lang w:val="ro-RO"/>
        </w:rPr>
      </w:pPr>
    </w:p>
    <w:p w:rsidR="00ED2218" w:rsidRPr="00911C21" w:rsidRDefault="00ED2218" w:rsidP="00193E08">
      <w:pPr>
        <w:rPr>
          <w:lang w:val="ro-RO"/>
        </w:rPr>
      </w:pPr>
    </w:p>
    <w:p w:rsidR="00ED2218" w:rsidRPr="00911C21" w:rsidRDefault="00ED2218" w:rsidP="00193E08">
      <w:pPr>
        <w:rPr>
          <w:lang w:val="ro-RO"/>
        </w:rPr>
      </w:pPr>
    </w:p>
    <w:p w:rsidR="00ED2218" w:rsidRPr="00911C21" w:rsidRDefault="00ED2218" w:rsidP="00193E08">
      <w:pPr>
        <w:rPr>
          <w:lang w:val="ro-RO"/>
        </w:rPr>
      </w:pPr>
    </w:p>
    <w:p w:rsidR="00ED2218" w:rsidRPr="00911C21" w:rsidRDefault="00ED2218" w:rsidP="00ED2218">
      <w:pPr>
        <w:spacing w:after="0"/>
        <w:rPr>
          <w:rFonts w:ascii="Times New Roman" w:hAnsi="Times New Roman"/>
          <w:sz w:val="28"/>
          <w:szCs w:val="28"/>
          <w:lang w:val="ro-RO"/>
        </w:rPr>
      </w:pPr>
    </w:p>
    <w:p w:rsidR="00ED2218" w:rsidRDefault="00ED2218" w:rsidP="00ED2218">
      <w:pPr>
        <w:spacing w:after="0" w:line="240" w:lineRule="auto"/>
        <w:jc w:val="center"/>
        <w:rPr>
          <w:rFonts w:ascii="Times New Roman" w:hAnsi="Times New Roman"/>
          <w:b/>
          <w:sz w:val="28"/>
          <w:szCs w:val="28"/>
          <w:lang w:val="ro-RO"/>
        </w:rPr>
      </w:pPr>
    </w:p>
    <w:p w:rsidR="00242438" w:rsidRDefault="00242438" w:rsidP="00ED2218">
      <w:pPr>
        <w:spacing w:after="0" w:line="240" w:lineRule="auto"/>
        <w:jc w:val="center"/>
        <w:rPr>
          <w:rFonts w:ascii="Times New Roman" w:hAnsi="Times New Roman"/>
          <w:b/>
          <w:sz w:val="28"/>
          <w:szCs w:val="28"/>
          <w:lang w:val="ro-RO"/>
        </w:rPr>
      </w:pPr>
    </w:p>
    <w:p w:rsidR="00242438" w:rsidRDefault="00242438" w:rsidP="00ED2218">
      <w:pPr>
        <w:spacing w:after="0" w:line="240" w:lineRule="auto"/>
        <w:jc w:val="center"/>
        <w:rPr>
          <w:rFonts w:ascii="Times New Roman" w:hAnsi="Times New Roman"/>
          <w:b/>
          <w:sz w:val="28"/>
          <w:szCs w:val="28"/>
          <w:lang w:val="ro-RO"/>
        </w:rPr>
      </w:pPr>
    </w:p>
    <w:p w:rsidR="00242438" w:rsidRPr="00911C21" w:rsidRDefault="00242438" w:rsidP="00ED2218">
      <w:pPr>
        <w:spacing w:after="0" w:line="240" w:lineRule="auto"/>
        <w:jc w:val="center"/>
        <w:rPr>
          <w:rFonts w:ascii="Times New Roman" w:hAnsi="Times New Roman"/>
          <w:b/>
          <w:sz w:val="28"/>
          <w:szCs w:val="28"/>
          <w:lang w:val="ro-RO"/>
        </w:rPr>
      </w:pPr>
    </w:p>
    <w:p w:rsidR="00ED2218" w:rsidRPr="00911C21" w:rsidRDefault="00ED2218" w:rsidP="00ED2218">
      <w:pPr>
        <w:spacing w:after="0" w:line="240" w:lineRule="auto"/>
        <w:jc w:val="center"/>
        <w:rPr>
          <w:rFonts w:ascii="Times New Roman" w:hAnsi="Times New Roman"/>
          <w:b/>
          <w:sz w:val="28"/>
          <w:szCs w:val="28"/>
          <w:lang w:val="ro-RO"/>
        </w:rPr>
      </w:pPr>
    </w:p>
    <w:p w:rsidR="00ED2218" w:rsidRPr="00911C21" w:rsidRDefault="00ED2218" w:rsidP="00ED2218">
      <w:pPr>
        <w:spacing w:after="0" w:line="360" w:lineRule="auto"/>
        <w:jc w:val="center"/>
        <w:rPr>
          <w:rFonts w:ascii="Times New Roman" w:hAnsi="Times New Roman"/>
          <w:b/>
          <w:bCs/>
          <w:sz w:val="32"/>
          <w:szCs w:val="32"/>
          <w:lang w:val="ro-RO"/>
        </w:rPr>
      </w:pPr>
      <w:r w:rsidRPr="00911C21">
        <w:rPr>
          <w:rFonts w:ascii="Times New Roman" w:hAnsi="Times New Roman"/>
          <w:b/>
          <w:bCs/>
          <w:sz w:val="32"/>
          <w:szCs w:val="32"/>
          <w:lang w:val="ro-RO"/>
        </w:rPr>
        <w:t xml:space="preserve">Procedura proprie </w:t>
      </w:r>
    </w:p>
    <w:p w:rsidR="00ED2218" w:rsidRPr="00911C21" w:rsidRDefault="00ED2218" w:rsidP="00ED2218">
      <w:pPr>
        <w:spacing w:after="0" w:line="360" w:lineRule="auto"/>
        <w:jc w:val="center"/>
        <w:rPr>
          <w:rFonts w:ascii="Times New Roman" w:hAnsi="Times New Roman"/>
          <w:b/>
          <w:bCs/>
          <w:sz w:val="32"/>
          <w:szCs w:val="32"/>
          <w:lang w:val="ro-RO"/>
        </w:rPr>
      </w:pPr>
      <w:r w:rsidRPr="00911C21">
        <w:rPr>
          <w:rFonts w:ascii="Times New Roman" w:hAnsi="Times New Roman"/>
          <w:b/>
          <w:bCs/>
          <w:sz w:val="32"/>
          <w:szCs w:val="32"/>
          <w:lang w:val="ro-RO"/>
        </w:rPr>
        <w:t xml:space="preserve">privind organizarea și desfășurarea </w:t>
      </w:r>
    </w:p>
    <w:p w:rsidR="00ED2218" w:rsidRPr="00911C21" w:rsidRDefault="00ED2218" w:rsidP="00ED2218">
      <w:pPr>
        <w:spacing w:after="0" w:line="360" w:lineRule="auto"/>
        <w:jc w:val="center"/>
        <w:rPr>
          <w:rFonts w:ascii="Times New Roman" w:hAnsi="Times New Roman"/>
          <w:b/>
          <w:bCs/>
          <w:sz w:val="32"/>
          <w:szCs w:val="32"/>
          <w:lang w:val="ro-RO"/>
        </w:rPr>
      </w:pPr>
      <w:r w:rsidRPr="00911C21">
        <w:rPr>
          <w:rFonts w:ascii="Times New Roman" w:hAnsi="Times New Roman"/>
          <w:b/>
          <w:bCs/>
          <w:sz w:val="32"/>
          <w:szCs w:val="32"/>
          <w:lang w:val="ro-RO"/>
        </w:rPr>
        <w:t>EXA</w:t>
      </w:r>
      <w:r w:rsidR="00BF0E58" w:rsidRPr="00911C21">
        <w:rPr>
          <w:rFonts w:ascii="Times New Roman" w:hAnsi="Times New Roman"/>
          <w:b/>
          <w:bCs/>
          <w:sz w:val="32"/>
          <w:szCs w:val="32"/>
          <w:lang w:val="ro-RO"/>
        </w:rPr>
        <w:t>MENULUI DE PROMOVARE ÎN CARIERA DIDACTICĂ</w:t>
      </w:r>
    </w:p>
    <w:p w:rsidR="00ED2218" w:rsidRPr="00911C21" w:rsidRDefault="00ED2218" w:rsidP="00ED2218">
      <w:pPr>
        <w:spacing w:after="0" w:line="360" w:lineRule="auto"/>
        <w:jc w:val="center"/>
        <w:rPr>
          <w:rFonts w:ascii="Times New Roman" w:hAnsi="Times New Roman"/>
          <w:b/>
          <w:bCs/>
          <w:sz w:val="32"/>
          <w:szCs w:val="32"/>
          <w:lang w:val="ro-RO"/>
        </w:rPr>
      </w:pPr>
      <w:r w:rsidRPr="00911C21">
        <w:rPr>
          <w:rFonts w:ascii="Times New Roman" w:hAnsi="Times New Roman"/>
          <w:b/>
          <w:sz w:val="32"/>
          <w:szCs w:val="32"/>
          <w:lang w:val="ro-RO"/>
        </w:rPr>
        <w:t xml:space="preserve">în cadrul </w:t>
      </w:r>
    </w:p>
    <w:p w:rsidR="00ED2218" w:rsidRPr="00911C21" w:rsidRDefault="00ED2218" w:rsidP="00ED2218">
      <w:pPr>
        <w:keepNext/>
        <w:spacing w:after="0" w:line="360" w:lineRule="auto"/>
        <w:jc w:val="center"/>
        <w:rPr>
          <w:rFonts w:ascii="Times New Roman" w:hAnsi="Times New Roman"/>
          <w:b/>
          <w:sz w:val="32"/>
          <w:szCs w:val="32"/>
          <w:lang w:val="ro-RO"/>
        </w:rPr>
      </w:pPr>
      <w:r w:rsidRPr="00911C21">
        <w:rPr>
          <w:rFonts w:ascii="Times New Roman" w:hAnsi="Times New Roman"/>
          <w:b/>
          <w:sz w:val="32"/>
          <w:szCs w:val="32"/>
          <w:lang w:val="ro-RO"/>
        </w:rPr>
        <w:t>Facultății de Inginerie Managerială şi Tehnologică</w:t>
      </w:r>
    </w:p>
    <w:p w:rsidR="00ED2218" w:rsidRPr="00911C21" w:rsidRDefault="00ED2218" w:rsidP="00ED2218">
      <w:pPr>
        <w:spacing w:after="0" w:line="360" w:lineRule="auto"/>
        <w:jc w:val="center"/>
        <w:rPr>
          <w:rFonts w:ascii="Times New Roman" w:hAnsi="Times New Roman"/>
          <w:b/>
          <w:sz w:val="32"/>
          <w:szCs w:val="32"/>
          <w:lang w:val="ro-RO"/>
        </w:rPr>
      </w:pPr>
    </w:p>
    <w:p w:rsidR="00ED2218" w:rsidRPr="00911C21" w:rsidRDefault="00ED2218" w:rsidP="00ED2218">
      <w:pPr>
        <w:spacing w:after="0" w:line="240" w:lineRule="auto"/>
        <w:jc w:val="center"/>
        <w:rPr>
          <w:rFonts w:ascii="Times New Roman" w:hAnsi="Times New Roman"/>
          <w:b/>
          <w:sz w:val="28"/>
          <w:szCs w:val="28"/>
          <w:lang w:val="ro-RO"/>
        </w:rPr>
      </w:pPr>
    </w:p>
    <w:p w:rsidR="00ED2218" w:rsidRPr="00911C21" w:rsidRDefault="00ED2218" w:rsidP="00ED2218">
      <w:pPr>
        <w:spacing w:after="0" w:line="240" w:lineRule="auto"/>
        <w:jc w:val="center"/>
        <w:rPr>
          <w:rFonts w:ascii="Times New Roman" w:hAnsi="Times New Roman"/>
          <w:b/>
          <w:sz w:val="28"/>
          <w:szCs w:val="28"/>
          <w:lang w:val="ro-RO"/>
        </w:rPr>
      </w:pPr>
    </w:p>
    <w:p w:rsidR="00ED2218" w:rsidRPr="00911C21" w:rsidRDefault="00ED2218" w:rsidP="00ED2218">
      <w:pPr>
        <w:keepNext/>
        <w:spacing w:after="0" w:line="250" w:lineRule="auto"/>
        <w:jc w:val="center"/>
        <w:rPr>
          <w:b/>
          <w:sz w:val="28"/>
          <w:szCs w:val="28"/>
          <w:lang w:val="ro-RO"/>
        </w:rPr>
      </w:pPr>
    </w:p>
    <w:p w:rsidR="00ED2218" w:rsidRPr="00911C21" w:rsidRDefault="00ED2218" w:rsidP="00ED2218">
      <w:pPr>
        <w:keepNext/>
        <w:spacing w:line="250" w:lineRule="auto"/>
        <w:jc w:val="center"/>
        <w:rPr>
          <w:b/>
          <w:sz w:val="28"/>
          <w:szCs w:val="28"/>
          <w:lang w:val="ro-RO"/>
        </w:rPr>
      </w:pPr>
    </w:p>
    <w:p w:rsidR="00ED2218" w:rsidRPr="00911C21" w:rsidRDefault="00ED2218" w:rsidP="00ED2218">
      <w:pPr>
        <w:keepNext/>
        <w:spacing w:line="250" w:lineRule="auto"/>
        <w:jc w:val="center"/>
        <w:rPr>
          <w:b/>
          <w:sz w:val="28"/>
          <w:szCs w:val="28"/>
          <w:lang w:val="ro-RO"/>
        </w:rPr>
      </w:pPr>
    </w:p>
    <w:p w:rsidR="00ED2218" w:rsidRPr="00911C21" w:rsidRDefault="00ED2218" w:rsidP="00ED2218">
      <w:pPr>
        <w:keepNext/>
        <w:spacing w:line="250" w:lineRule="auto"/>
        <w:rPr>
          <w:b/>
          <w:sz w:val="28"/>
          <w:szCs w:val="28"/>
          <w:lang w:val="ro-RO"/>
        </w:rPr>
      </w:pPr>
    </w:p>
    <w:p w:rsidR="00ED2218" w:rsidRPr="00911C21" w:rsidRDefault="00ED2218" w:rsidP="00ED2218">
      <w:pPr>
        <w:keepNext/>
        <w:spacing w:line="250" w:lineRule="auto"/>
        <w:jc w:val="center"/>
        <w:rPr>
          <w:b/>
          <w:sz w:val="28"/>
          <w:szCs w:val="28"/>
          <w:lang w:val="ro-RO"/>
        </w:rPr>
      </w:pPr>
    </w:p>
    <w:p w:rsidR="00ED2218" w:rsidRPr="00911C21" w:rsidRDefault="00ED2218" w:rsidP="00ED2218">
      <w:pPr>
        <w:keepNext/>
        <w:spacing w:line="250" w:lineRule="auto"/>
        <w:jc w:val="center"/>
        <w:rPr>
          <w:b/>
          <w:sz w:val="28"/>
          <w:szCs w:val="28"/>
          <w:lang w:val="ro-RO"/>
        </w:rPr>
      </w:pPr>
    </w:p>
    <w:p w:rsidR="00ED2218" w:rsidRPr="00911C21" w:rsidRDefault="00ED2218" w:rsidP="00ED2218">
      <w:pPr>
        <w:keepNext/>
        <w:spacing w:line="250" w:lineRule="auto"/>
        <w:jc w:val="center"/>
        <w:rPr>
          <w:b/>
          <w:sz w:val="28"/>
          <w:szCs w:val="28"/>
          <w:lang w:val="ro-RO"/>
        </w:rPr>
      </w:pPr>
    </w:p>
    <w:p w:rsidR="00ED2218" w:rsidRPr="00911C21" w:rsidRDefault="00ED2218">
      <w:pPr>
        <w:spacing w:after="0" w:line="240" w:lineRule="auto"/>
        <w:rPr>
          <w:lang w:val="ro-RO"/>
        </w:rPr>
      </w:pPr>
    </w:p>
    <w:p w:rsidR="00193E08" w:rsidRPr="00911C21" w:rsidRDefault="00193E08" w:rsidP="00193E08">
      <w:pPr>
        <w:rPr>
          <w:lang w:val="ro-RO"/>
        </w:rPr>
      </w:pPr>
    </w:p>
    <w:p w:rsidR="00193E08" w:rsidRPr="00911C21" w:rsidRDefault="00193E08" w:rsidP="00193E08">
      <w:pPr>
        <w:rPr>
          <w:lang w:val="ro-RO"/>
        </w:rPr>
      </w:pPr>
    </w:p>
    <w:p w:rsidR="00AC5814" w:rsidRPr="00911C21" w:rsidRDefault="00AC5814" w:rsidP="00800138">
      <w:pPr>
        <w:spacing w:after="0" w:line="240" w:lineRule="auto"/>
        <w:rPr>
          <w:rFonts w:ascii="Times New Roman" w:hAnsi="Times New Roman"/>
          <w:b/>
          <w:sz w:val="28"/>
          <w:szCs w:val="28"/>
          <w:lang w:val="ro-RO"/>
        </w:rPr>
      </w:pPr>
    </w:p>
    <w:p w:rsidR="00AC5814" w:rsidRPr="00911C21" w:rsidRDefault="00AC5814"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7D5F28" w:rsidRPr="00911C21" w:rsidRDefault="007D5F28" w:rsidP="00AC5814">
      <w:pPr>
        <w:spacing w:after="0" w:line="240" w:lineRule="auto"/>
        <w:rPr>
          <w:rFonts w:ascii="Times New Roman" w:hAnsi="Times New Roman"/>
          <w:b/>
          <w:sz w:val="28"/>
          <w:szCs w:val="28"/>
          <w:lang w:val="ro-RO"/>
        </w:rPr>
      </w:pPr>
    </w:p>
    <w:p w:rsidR="00800138" w:rsidRPr="00911C21" w:rsidRDefault="00800138" w:rsidP="00AC5814">
      <w:pPr>
        <w:spacing w:after="0" w:line="240" w:lineRule="auto"/>
        <w:rPr>
          <w:rFonts w:ascii="Times New Roman" w:hAnsi="Times New Roman"/>
          <w:b/>
          <w:sz w:val="28"/>
          <w:szCs w:val="28"/>
          <w:lang w:val="ro-RO"/>
        </w:rPr>
      </w:pPr>
      <w:r w:rsidRPr="00911C21">
        <w:rPr>
          <w:rFonts w:ascii="Times New Roman" w:hAnsi="Times New Roman"/>
          <w:b/>
          <w:sz w:val="28"/>
          <w:szCs w:val="28"/>
          <w:lang w:val="ro-RO"/>
        </w:rPr>
        <w:t>Cuprins</w:t>
      </w:r>
    </w:p>
    <w:p w:rsidR="00800138" w:rsidRPr="00911C21" w:rsidRDefault="00800138" w:rsidP="00AC5814">
      <w:pPr>
        <w:spacing w:after="0" w:line="240" w:lineRule="auto"/>
        <w:rPr>
          <w:rFonts w:ascii="Times New Roman" w:hAnsi="Times New Roman"/>
          <w:b/>
          <w:sz w:val="28"/>
          <w:szCs w:val="28"/>
          <w:lang w:val="ro-RO"/>
        </w:rPr>
      </w:pPr>
    </w:p>
    <w:tbl>
      <w:tblPr>
        <w:tblW w:w="10173" w:type="dxa"/>
        <w:tblLook w:val="04A0"/>
      </w:tblPr>
      <w:tblGrid>
        <w:gridCol w:w="9322"/>
        <w:gridCol w:w="851"/>
      </w:tblGrid>
      <w:tr w:rsidR="00AC5814" w:rsidRPr="00911C21" w:rsidTr="00734778">
        <w:tc>
          <w:tcPr>
            <w:tcW w:w="9322" w:type="dxa"/>
          </w:tcPr>
          <w:p w:rsidR="00AC5814" w:rsidRPr="00911C21" w:rsidRDefault="00AC5814" w:rsidP="003C7A3C">
            <w:pPr>
              <w:spacing w:after="0" w:line="360" w:lineRule="auto"/>
              <w:jc w:val="both"/>
              <w:rPr>
                <w:rFonts w:ascii="Times New Roman" w:hAnsi="Times New Roman"/>
                <w:sz w:val="24"/>
                <w:lang w:val="ro-RO"/>
              </w:rPr>
            </w:pPr>
            <w:r w:rsidRPr="00911C21">
              <w:rPr>
                <w:rFonts w:ascii="Times New Roman" w:hAnsi="Times New Roman"/>
                <w:sz w:val="24"/>
                <w:lang w:val="ro-RO"/>
              </w:rPr>
              <w:t>1. Aspecte generale..........................................................</w:t>
            </w:r>
            <w:r w:rsidR="003C7A3C" w:rsidRPr="00911C21">
              <w:rPr>
                <w:rFonts w:ascii="Times New Roman" w:hAnsi="Times New Roman"/>
                <w:sz w:val="24"/>
                <w:lang w:val="ro-RO"/>
              </w:rPr>
              <w:t>....</w:t>
            </w:r>
            <w:r w:rsidRPr="00911C21">
              <w:rPr>
                <w:rFonts w:ascii="Times New Roman" w:hAnsi="Times New Roman"/>
                <w:sz w:val="24"/>
                <w:lang w:val="ro-RO"/>
              </w:rPr>
              <w:t>.............................</w:t>
            </w:r>
            <w:r w:rsidR="00734778" w:rsidRPr="00911C21">
              <w:rPr>
                <w:rFonts w:ascii="Times New Roman" w:hAnsi="Times New Roman"/>
                <w:sz w:val="24"/>
                <w:lang w:val="ro-RO"/>
              </w:rPr>
              <w:t>.............................</w:t>
            </w:r>
          </w:p>
        </w:tc>
        <w:tc>
          <w:tcPr>
            <w:tcW w:w="851" w:type="dxa"/>
            <w:shd w:val="clear" w:color="auto" w:fill="auto"/>
            <w:vAlign w:val="bottom"/>
          </w:tcPr>
          <w:p w:rsidR="00AC5814" w:rsidRPr="00911C21" w:rsidRDefault="00484DAA"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4</w:t>
            </w:r>
          </w:p>
        </w:tc>
      </w:tr>
      <w:tr w:rsidR="00AC5814" w:rsidRPr="00911C21" w:rsidTr="00734778">
        <w:tc>
          <w:tcPr>
            <w:tcW w:w="9322" w:type="dxa"/>
          </w:tcPr>
          <w:p w:rsidR="00AC5814" w:rsidRPr="00911C21" w:rsidRDefault="00AC5814" w:rsidP="003C7A3C">
            <w:pPr>
              <w:spacing w:after="0" w:line="360" w:lineRule="auto"/>
              <w:jc w:val="both"/>
              <w:rPr>
                <w:rFonts w:ascii="Times New Roman" w:hAnsi="Times New Roman"/>
                <w:sz w:val="24"/>
                <w:lang w:val="ro-RO"/>
              </w:rPr>
            </w:pPr>
            <w:r w:rsidRPr="00911C21">
              <w:rPr>
                <w:rFonts w:ascii="Times New Roman" w:hAnsi="Times New Roman"/>
                <w:sz w:val="24"/>
                <w:lang w:val="ro-RO"/>
              </w:rPr>
              <w:t>2. Condiţii minimale de ocupare a funcțiilor didactice prin examen de promovare în cariera didactică la Facultatea de Inginerie Managerială și Tehnologică.......</w:t>
            </w:r>
            <w:r w:rsidR="003C7A3C" w:rsidRPr="00911C21">
              <w:rPr>
                <w:rFonts w:ascii="Times New Roman" w:hAnsi="Times New Roman"/>
                <w:sz w:val="24"/>
                <w:lang w:val="ro-RO"/>
              </w:rPr>
              <w:t>......</w:t>
            </w:r>
            <w:r w:rsidRPr="00911C21">
              <w:rPr>
                <w:rFonts w:ascii="Times New Roman" w:hAnsi="Times New Roman"/>
                <w:sz w:val="24"/>
                <w:lang w:val="ro-RO"/>
              </w:rPr>
              <w:t>.........</w:t>
            </w:r>
            <w:r w:rsidR="00734778" w:rsidRPr="00911C21">
              <w:rPr>
                <w:rFonts w:ascii="Times New Roman" w:hAnsi="Times New Roman"/>
                <w:sz w:val="24"/>
                <w:lang w:val="ro-RO"/>
              </w:rPr>
              <w:t>............................</w:t>
            </w:r>
          </w:p>
        </w:tc>
        <w:tc>
          <w:tcPr>
            <w:tcW w:w="851" w:type="dxa"/>
            <w:shd w:val="clear" w:color="auto" w:fill="auto"/>
            <w:vAlign w:val="bottom"/>
          </w:tcPr>
          <w:p w:rsidR="00AC5814" w:rsidRPr="00911C21" w:rsidRDefault="00484DAA"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4</w:t>
            </w:r>
          </w:p>
        </w:tc>
      </w:tr>
      <w:tr w:rsidR="00AC5814" w:rsidRPr="00911C21" w:rsidTr="00734778">
        <w:tc>
          <w:tcPr>
            <w:tcW w:w="9322" w:type="dxa"/>
          </w:tcPr>
          <w:p w:rsidR="00AC5814" w:rsidRPr="00911C21" w:rsidRDefault="00AC5814" w:rsidP="003C7A3C">
            <w:pPr>
              <w:spacing w:after="0" w:line="360" w:lineRule="auto"/>
              <w:jc w:val="both"/>
              <w:rPr>
                <w:rFonts w:ascii="Times New Roman" w:hAnsi="Times New Roman"/>
                <w:sz w:val="24"/>
                <w:highlight w:val="yellow"/>
                <w:lang w:val="ro-RO"/>
              </w:rPr>
            </w:pPr>
            <w:r w:rsidRPr="00911C21">
              <w:rPr>
                <w:rFonts w:ascii="Times New Roman" w:hAnsi="Times New Roman"/>
                <w:sz w:val="24"/>
                <w:lang w:val="ro-RO"/>
              </w:rPr>
              <w:t>3. Organizarea şi desfăşurarea examenului de promovare în cariera didactică la Facultatea de Inginerie Managerială și Tehnologică.............................................</w:t>
            </w:r>
            <w:r w:rsidR="003C7A3C" w:rsidRPr="00911C21">
              <w:rPr>
                <w:rFonts w:ascii="Times New Roman" w:hAnsi="Times New Roman"/>
                <w:sz w:val="24"/>
                <w:lang w:val="ro-RO"/>
              </w:rPr>
              <w:t>.......</w:t>
            </w:r>
            <w:r w:rsidRPr="00911C21">
              <w:rPr>
                <w:rFonts w:ascii="Times New Roman" w:hAnsi="Times New Roman"/>
                <w:sz w:val="24"/>
                <w:lang w:val="ro-RO"/>
              </w:rPr>
              <w:t>.....................................</w:t>
            </w:r>
          </w:p>
        </w:tc>
        <w:tc>
          <w:tcPr>
            <w:tcW w:w="851" w:type="dxa"/>
            <w:shd w:val="clear" w:color="auto" w:fill="auto"/>
            <w:vAlign w:val="bottom"/>
          </w:tcPr>
          <w:p w:rsidR="00AC5814" w:rsidRPr="00911C21" w:rsidRDefault="00484DAA"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5</w:t>
            </w:r>
          </w:p>
        </w:tc>
      </w:tr>
      <w:tr w:rsidR="00AC5814" w:rsidRPr="00911C21" w:rsidTr="00734778">
        <w:tc>
          <w:tcPr>
            <w:tcW w:w="9322" w:type="dxa"/>
          </w:tcPr>
          <w:p w:rsidR="00AC5814" w:rsidRPr="00911C21" w:rsidRDefault="00AC5814" w:rsidP="003C7A3C">
            <w:pPr>
              <w:pStyle w:val="TOC1"/>
              <w:tabs>
                <w:tab w:val="clear" w:pos="9061"/>
                <w:tab w:val="left" w:pos="851"/>
                <w:tab w:val="left" w:pos="9090"/>
                <w:tab w:val="left" w:pos="9180"/>
                <w:tab w:val="left" w:pos="9360"/>
                <w:tab w:val="left" w:pos="9720"/>
              </w:tabs>
              <w:spacing w:after="0"/>
              <w:ind w:left="284"/>
              <w:jc w:val="both"/>
              <w:rPr>
                <w:rFonts w:ascii="Times New Roman" w:eastAsiaTheme="minorEastAsia" w:hAnsi="Times New Roman"/>
                <w:b w:val="0"/>
                <w:noProof/>
                <w:kern w:val="2"/>
                <w:sz w:val="24"/>
                <w:szCs w:val="24"/>
                <w:lang w:val="en-US" w:eastAsia="en-US"/>
              </w:rPr>
            </w:pPr>
            <w:r w:rsidRPr="00911C21">
              <w:rPr>
                <w:rFonts w:ascii="Times New Roman" w:hAnsi="Times New Roman"/>
                <w:b w:val="0"/>
                <w:noProof/>
                <w:sz w:val="24"/>
                <w:szCs w:val="24"/>
              </w:rPr>
              <w:t>3.1.</w:t>
            </w:r>
            <w:r w:rsidRPr="00911C21">
              <w:rPr>
                <w:rFonts w:ascii="Times New Roman" w:hAnsi="Times New Roman"/>
                <w:b w:val="0"/>
                <w:sz w:val="24"/>
                <w:szCs w:val="24"/>
              </w:rPr>
              <w:t xml:space="preserve"> Cadrul</w:t>
            </w:r>
            <w:r w:rsidRPr="00911C21">
              <w:rPr>
                <w:rFonts w:ascii="Times New Roman" w:hAnsi="Times New Roman"/>
                <w:b w:val="0"/>
                <w:noProof/>
                <w:sz w:val="24"/>
                <w:szCs w:val="24"/>
              </w:rPr>
              <w:t xml:space="preserve"> general</w:t>
            </w:r>
            <w:r w:rsidRPr="00911C21">
              <w:rPr>
                <w:rFonts w:ascii="Times New Roman" w:hAnsi="Times New Roman"/>
                <w:b w:val="0"/>
                <w:sz w:val="24"/>
                <w:szCs w:val="24"/>
              </w:rPr>
              <w:t>................................</w:t>
            </w:r>
            <w:r w:rsidR="003C7A3C" w:rsidRPr="00911C21">
              <w:rPr>
                <w:rFonts w:ascii="Times New Roman" w:hAnsi="Times New Roman"/>
                <w:b w:val="0"/>
                <w:sz w:val="24"/>
                <w:szCs w:val="24"/>
              </w:rPr>
              <w:t>....</w:t>
            </w:r>
            <w:r w:rsidRPr="00911C21">
              <w:rPr>
                <w:rFonts w:ascii="Times New Roman" w:hAnsi="Times New Roman"/>
                <w:b w:val="0"/>
                <w:sz w:val="24"/>
                <w:szCs w:val="24"/>
              </w:rPr>
              <w:t>......................................................</w:t>
            </w:r>
            <w:r w:rsidR="003C7A3C" w:rsidRPr="00911C21">
              <w:rPr>
                <w:rFonts w:ascii="Times New Roman" w:hAnsi="Times New Roman"/>
                <w:b w:val="0"/>
                <w:sz w:val="24"/>
                <w:szCs w:val="24"/>
              </w:rPr>
              <w:t>.</w:t>
            </w:r>
            <w:r w:rsidRPr="00911C21">
              <w:rPr>
                <w:rFonts w:ascii="Times New Roman" w:hAnsi="Times New Roman"/>
                <w:b w:val="0"/>
                <w:sz w:val="24"/>
                <w:szCs w:val="24"/>
              </w:rPr>
              <w:t>........................</w:t>
            </w:r>
            <w:r w:rsidRPr="00911C21">
              <w:rPr>
                <w:rFonts w:ascii="Times New Roman" w:hAnsi="Times New Roman"/>
                <w:b w:val="0"/>
                <w:noProof/>
                <w:webHidden/>
                <w:sz w:val="24"/>
                <w:szCs w:val="24"/>
              </w:rPr>
              <w:tab/>
            </w:r>
          </w:p>
        </w:tc>
        <w:tc>
          <w:tcPr>
            <w:tcW w:w="851" w:type="dxa"/>
            <w:shd w:val="clear" w:color="auto" w:fill="auto"/>
            <w:vAlign w:val="bottom"/>
          </w:tcPr>
          <w:p w:rsidR="00AC5814" w:rsidRPr="00911C21" w:rsidRDefault="00484DAA"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5</w:t>
            </w:r>
          </w:p>
        </w:tc>
      </w:tr>
      <w:tr w:rsidR="00AC5814" w:rsidRPr="00911C21" w:rsidTr="00734778">
        <w:tc>
          <w:tcPr>
            <w:tcW w:w="9322" w:type="dxa"/>
          </w:tcPr>
          <w:p w:rsidR="00AC5814" w:rsidRPr="00911C21" w:rsidRDefault="00AC5814" w:rsidP="003C7A3C">
            <w:pPr>
              <w:pStyle w:val="TOC1"/>
              <w:tabs>
                <w:tab w:val="clear" w:pos="9061"/>
                <w:tab w:val="left" w:pos="851"/>
                <w:tab w:val="left" w:pos="9090"/>
                <w:tab w:val="left" w:pos="9180"/>
                <w:tab w:val="left" w:pos="9360"/>
                <w:tab w:val="left" w:pos="9720"/>
              </w:tabs>
              <w:spacing w:after="0"/>
              <w:ind w:left="284"/>
              <w:jc w:val="both"/>
              <w:rPr>
                <w:rFonts w:ascii="Times New Roman" w:eastAsiaTheme="minorEastAsia" w:hAnsi="Times New Roman"/>
                <w:b w:val="0"/>
                <w:noProof/>
                <w:kern w:val="2"/>
                <w:sz w:val="24"/>
                <w:szCs w:val="24"/>
                <w:lang w:val="en-US" w:eastAsia="en-US"/>
              </w:rPr>
            </w:pPr>
            <w:r w:rsidRPr="00911C21">
              <w:rPr>
                <w:rFonts w:ascii="Times New Roman" w:hAnsi="Times New Roman"/>
                <w:b w:val="0"/>
                <w:noProof/>
                <w:sz w:val="24"/>
                <w:szCs w:val="24"/>
              </w:rPr>
              <w:t>3.2. Înscrierea la examen.................................</w:t>
            </w:r>
            <w:r w:rsidR="003C7A3C" w:rsidRPr="00911C21">
              <w:rPr>
                <w:rFonts w:ascii="Times New Roman" w:hAnsi="Times New Roman"/>
                <w:b w:val="0"/>
                <w:noProof/>
                <w:sz w:val="24"/>
                <w:szCs w:val="24"/>
              </w:rPr>
              <w:t>....</w:t>
            </w:r>
            <w:r w:rsidRPr="00911C21">
              <w:rPr>
                <w:rFonts w:ascii="Times New Roman" w:hAnsi="Times New Roman"/>
                <w:b w:val="0"/>
                <w:noProof/>
                <w:sz w:val="24"/>
                <w:szCs w:val="24"/>
              </w:rPr>
              <w:t>............................................</w:t>
            </w:r>
            <w:r w:rsidR="003C7A3C" w:rsidRPr="00911C21">
              <w:rPr>
                <w:rFonts w:ascii="Times New Roman" w:hAnsi="Times New Roman"/>
                <w:b w:val="0"/>
                <w:noProof/>
                <w:sz w:val="24"/>
                <w:szCs w:val="24"/>
              </w:rPr>
              <w:t>.</w:t>
            </w:r>
            <w:r w:rsidRPr="00911C21">
              <w:rPr>
                <w:rFonts w:ascii="Times New Roman" w:hAnsi="Times New Roman"/>
                <w:b w:val="0"/>
                <w:noProof/>
                <w:sz w:val="24"/>
                <w:szCs w:val="24"/>
              </w:rPr>
              <w:t>........................</w:t>
            </w:r>
            <w:r w:rsidRPr="00911C21">
              <w:rPr>
                <w:rFonts w:ascii="Times New Roman" w:hAnsi="Times New Roman"/>
                <w:b w:val="0"/>
                <w:noProof/>
                <w:webHidden/>
                <w:sz w:val="24"/>
                <w:szCs w:val="24"/>
              </w:rPr>
              <w:tab/>
            </w:r>
          </w:p>
        </w:tc>
        <w:tc>
          <w:tcPr>
            <w:tcW w:w="851" w:type="dxa"/>
            <w:shd w:val="clear" w:color="auto" w:fill="auto"/>
            <w:vAlign w:val="bottom"/>
          </w:tcPr>
          <w:p w:rsidR="00AC5814" w:rsidRPr="00911C21" w:rsidRDefault="00AC5814"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5</w:t>
            </w:r>
          </w:p>
        </w:tc>
      </w:tr>
      <w:tr w:rsidR="00AC5814" w:rsidRPr="00911C21" w:rsidTr="00734778">
        <w:tc>
          <w:tcPr>
            <w:tcW w:w="9322" w:type="dxa"/>
          </w:tcPr>
          <w:p w:rsidR="00AC5814" w:rsidRPr="00911C21" w:rsidRDefault="00AC5814" w:rsidP="003C7A3C">
            <w:pPr>
              <w:pStyle w:val="TOC3"/>
              <w:tabs>
                <w:tab w:val="left" w:pos="851"/>
                <w:tab w:val="left" w:pos="9090"/>
                <w:tab w:val="left" w:pos="9180"/>
                <w:tab w:val="left" w:pos="9360"/>
                <w:tab w:val="left" w:pos="9720"/>
                <w:tab w:val="right" w:leader="dot" w:pos="9911"/>
              </w:tabs>
              <w:spacing w:after="0" w:line="360" w:lineRule="auto"/>
              <w:ind w:left="284"/>
              <w:jc w:val="both"/>
              <w:rPr>
                <w:rFonts w:eastAsiaTheme="minorEastAsia"/>
                <w:noProof/>
                <w:kern w:val="2"/>
                <w:lang w:eastAsia="en-US"/>
              </w:rPr>
            </w:pPr>
            <w:r w:rsidRPr="00911C21">
              <w:rPr>
                <w:noProof/>
                <w:lang w:val="ro-RO"/>
              </w:rPr>
              <w:t>3.3. Desfăşurarea examenului.........................</w:t>
            </w:r>
            <w:r w:rsidR="003C7A3C" w:rsidRPr="00911C21">
              <w:rPr>
                <w:noProof/>
                <w:lang w:val="ro-RO"/>
              </w:rPr>
              <w:t>.......</w:t>
            </w:r>
            <w:r w:rsidRPr="00911C21">
              <w:rPr>
                <w:noProof/>
                <w:lang w:val="ro-RO"/>
              </w:rPr>
              <w:t>.......................................</w:t>
            </w:r>
            <w:r w:rsidR="00734778" w:rsidRPr="00911C21">
              <w:rPr>
                <w:noProof/>
                <w:lang w:val="ro-RO"/>
              </w:rPr>
              <w:t>............................</w:t>
            </w:r>
            <w:r w:rsidRPr="00911C21">
              <w:rPr>
                <w:noProof/>
                <w:webHidden/>
              </w:rPr>
              <w:tab/>
            </w:r>
          </w:p>
        </w:tc>
        <w:tc>
          <w:tcPr>
            <w:tcW w:w="851" w:type="dxa"/>
            <w:shd w:val="clear" w:color="auto" w:fill="auto"/>
            <w:vAlign w:val="bottom"/>
          </w:tcPr>
          <w:p w:rsidR="00AC5814" w:rsidRPr="00911C21" w:rsidRDefault="00AC5814"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7</w:t>
            </w:r>
          </w:p>
        </w:tc>
      </w:tr>
      <w:tr w:rsidR="00AC5814" w:rsidRPr="00911C21" w:rsidTr="00734778">
        <w:tc>
          <w:tcPr>
            <w:tcW w:w="9322" w:type="dxa"/>
          </w:tcPr>
          <w:p w:rsidR="00AC5814" w:rsidRPr="00911C21" w:rsidRDefault="00AC5814" w:rsidP="003C7A3C">
            <w:pPr>
              <w:pStyle w:val="TOC2"/>
              <w:rPr>
                <w:rFonts w:eastAsiaTheme="minorEastAsia"/>
                <w:noProof/>
                <w:kern w:val="2"/>
                <w:sz w:val="24"/>
                <w:szCs w:val="24"/>
                <w:lang w:eastAsia="en-US"/>
              </w:rPr>
            </w:pPr>
            <w:r w:rsidRPr="00911C21">
              <w:rPr>
                <w:noProof/>
                <w:sz w:val="24"/>
                <w:szCs w:val="24"/>
              </w:rPr>
              <w:t>3.4. Comisia de examen: constituire și atribuţii..............</w:t>
            </w:r>
            <w:r w:rsidR="003C7A3C" w:rsidRPr="00911C21">
              <w:rPr>
                <w:noProof/>
                <w:sz w:val="24"/>
                <w:szCs w:val="24"/>
              </w:rPr>
              <w:t>.....</w:t>
            </w:r>
            <w:r w:rsidRPr="00911C21">
              <w:rPr>
                <w:noProof/>
                <w:sz w:val="24"/>
                <w:szCs w:val="24"/>
              </w:rPr>
              <w:t>.........................................................</w:t>
            </w:r>
            <w:r w:rsidRPr="00911C21">
              <w:rPr>
                <w:noProof/>
                <w:webHidden/>
                <w:sz w:val="24"/>
                <w:szCs w:val="24"/>
              </w:rPr>
              <w:tab/>
            </w:r>
          </w:p>
        </w:tc>
        <w:tc>
          <w:tcPr>
            <w:tcW w:w="851" w:type="dxa"/>
            <w:shd w:val="clear" w:color="auto" w:fill="auto"/>
            <w:vAlign w:val="bottom"/>
          </w:tcPr>
          <w:p w:rsidR="00AC5814" w:rsidRPr="00911C21" w:rsidRDefault="00484DAA"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9</w:t>
            </w:r>
          </w:p>
        </w:tc>
      </w:tr>
      <w:tr w:rsidR="00AC5814" w:rsidRPr="00911C21" w:rsidTr="00734778">
        <w:tc>
          <w:tcPr>
            <w:tcW w:w="9322" w:type="dxa"/>
          </w:tcPr>
          <w:p w:rsidR="00AC5814" w:rsidRPr="00911C21" w:rsidRDefault="00AC5814" w:rsidP="003C7A3C">
            <w:pPr>
              <w:pStyle w:val="TOC2"/>
              <w:rPr>
                <w:rFonts w:eastAsiaTheme="minorEastAsia"/>
                <w:noProof/>
                <w:kern w:val="2"/>
                <w:sz w:val="24"/>
                <w:szCs w:val="24"/>
                <w:lang w:eastAsia="en-US"/>
              </w:rPr>
            </w:pPr>
            <w:r w:rsidRPr="00911C21">
              <w:rPr>
                <w:noProof/>
                <w:sz w:val="24"/>
                <w:szCs w:val="24"/>
              </w:rPr>
              <w:t>3.5. Rezultatele examenului...................................................................</w:t>
            </w:r>
            <w:r w:rsidR="003C7A3C" w:rsidRPr="00911C21">
              <w:rPr>
                <w:noProof/>
                <w:sz w:val="24"/>
                <w:szCs w:val="24"/>
              </w:rPr>
              <w:t>.....</w:t>
            </w:r>
            <w:r w:rsidRPr="00911C21">
              <w:rPr>
                <w:noProof/>
                <w:sz w:val="24"/>
                <w:szCs w:val="24"/>
              </w:rPr>
              <w:t>..................................</w:t>
            </w:r>
            <w:r w:rsidRPr="00911C21">
              <w:rPr>
                <w:noProof/>
                <w:webHidden/>
                <w:sz w:val="24"/>
                <w:szCs w:val="24"/>
              </w:rPr>
              <w:tab/>
            </w:r>
          </w:p>
        </w:tc>
        <w:tc>
          <w:tcPr>
            <w:tcW w:w="851" w:type="dxa"/>
            <w:shd w:val="clear" w:color="auto" w:fill="auto"/>
            <w:vAlign w:val="bottom"/>
          </w:tcPr>
          <w:p w:rsidR="00AC5814" w:rsidRPr="00911C21" w:rsidRDefault="00AC5814"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9</w:t>
            </w:r>
          </w:p>
        </w:tc>
      </w:tr>
      <w:tr w:rsidR="00AC5814" w:rsidRPr="00911C21" w:rsidTr="00734778">
        <w:tc>
          <w:tcPr>
            <w:tcW w:w="9322" w:type="dxa"/>
          </w:tcPr>
          <w:p w:rsidR="00AC5814" w:rsidRPr="00911C21" w:rsidRDefault="00AC5814" w:rsidP="003C7A3C">
            <w:pPr>
              <w:pStyle w:val="TOC2"/>
              <w:rPr>
                <w:sz w:val="24"/>
                <w:szCs w:val="24"/>
              </w:rPr>
            </w:pPr>
            <w:r w:rsidRPr="00911C21">
              <w:rPr>
                <w:sz w:val="24"/>
                <w:szCs w:val="24"/>
              </w:rPr>
              <w:t>3.6. Comisia de contestaţii: constituire și atribuţii...............................</w:t>
            </w:r>
            <w:r w:rsidR="003C7A3C" w:rsidRPr="00911C21">
              <w:rPr>
                <w:sz w:val="24"/>
                <w:szCs w:val="24"/>
              </w:rPr>
              <w:t>.....</w:t>
            </w:r>
            <w:r w:rsidRPr="00911C21">
              <w:rPr>
                <w:sz w:val="24"/>
                <w:szCs w:val="24"/>
              </w:rPr>
              <w:t>....................................</w:t>
            </w:r>
            <w:r w:rsidRPr="00911C21">
              <w:rPr>
                <w:webHidden/>
                <w:sz w:val="24"/>
                <w:szCs w:val="24"/>
              </w:rPr>
              <w:tab/>
            </w:r>
          </w:p>
        </w:tc>
        <w:tc>
          <w:tcPr>
            <w:tcW w:w="851" w:type="dxa"/>
            <w:shd w:val="clear" w:color="auto" w:fill="auto"/>
            <w:vAlign w:val="bottom"/>
          </w:tcPr>
          <w:p w:rsidR="00AC5814" w:rsidRPr="00911C21" w:rsidRDefault="00734778"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10</w:t>
            </w:r>
          </w:p>
        </w:tc>
      </w:tr>
      <w:tr w:rsidR="00AC5814" w:rsidRPr="00911C21" w:rsidTr="00734778">
        <w:tc>
          <w:tcPr>
            <w:tcW w:w="9322" w:type="dxa"/>
          </w:tcPr>
          <w:p w:rsidR="00AC5814" w:rsidRPr="00911C21" w:rsidRDefault="00AC5814" w:rsidP="003C7A3C">
            <w:pPr>
              <w:pStyle w:val="TOC2"/>
              <w:rPr>
                <w:sz w:val="24"/>
                <w:szCs w:val="24"/>
              </w:rPr>
            </w:pPr>
            <w:r w:rsidRPr="00911C21">
              <w:rPr>
                <w:sz w:val="24"/>
                <w:szCs w:val="24"/>
              </w:rPr>
              <w:t>3.7. Numirea pe post......................................................................</w:t>
            </w:r>
            <w:r w:rsidR="003C7A3C" w:rsidRPr="00911C21">
              <w:rPr>
                <w:sz w:val="24"/>
                <w:szCs w:val="24"/>
              </w:rPr>
              <w:t>........</w:t>
            </w:r>
            <w:r w:rsidRPr="00911C21">
              <w:rPr>
                <w:sz w:val="24"/>
                <w:szCs w:val="24"/>
              </w:rPr>
              <w:t>........................................</w:t>
            </w:r>
            <w:r w:rsidRPr="00911C21">
              <w:rPr>
                <w:webHidden/>
                <w:sz w:val="24"/>
                <w:szCs w:val="24"/>
              </w:rPr>
              <w:tab/>
            </w:r>
          </w:p>
        </w:tc>
        <w:tc>
          <w:tcPr>
            <w:tcW w:w="851" w:type="dxa"/>
            <w:shd w:val="clear" w:color="auto" w:fill="auto"/>
            <w:vAlign w:val="bottom"/>
          </w:tcPr>
          <w:p w:rsidR="00AC5814" w:rsidRPr="00911C21" w:rsidRDefault="00AC5814"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10</w:t>
            </w:r>
          </w:p>
        </w:tc>
      </w:tr>
      <w:tr w:rsidR="00AC5814" w:rsidRPr="00911C21" w:rsidTr="00734778">
        <w:tc>
          <w:tcPr>
            <w:tcW w:w="9322" w:type="dxa"/>
          </w:tcPr>
          <w:p w:rsidR="00AC5814" w:rsidRPr="00911C21" w:rsidRDefault="00AC5814" w:rsidP="003C7A3C">
            <w:pPr>
              <w:pStyle w:val="TOC2"/>
              <w:rPr>
                <w:sz w:val="24"/>
                <w:szCs w:val="24"/>
              </w:rPr>
            </w:pPr>
            <w:r w:rsidRPr="00911C21">
              <w:rPr>
                <w:noProof/>
                <w:sz w:val="24"/>
                <w:szCs w:val="24"/>
              </w:rPr>
              <w:t>4. Dispoziţii finale şi tranzitorii........................................................</w:t>
            </w:r>
            <w:r w:rsidR="003C7A3C" w:rsidRPr="00911C21">
              <w:rPr>
                <w:noProof/>
                <w:sz w:val="24"/>
                <w:szCs w:val="24"/>
              </w:rPr>
              <w:t>.....</w:t>
            </w:r>
            <w:r w:rsidRPr="00911C21">
              <w:rPr>
                <w:noProof/>
                <w:sz w:val="24"/>
                <w:szCs w:val="24"/>
              </w:rPr>
              <w:t>........................................</w:t>
            </w:r>
            <w:r w:rsidRPr="00911C21">
              <w:rPr>
                <w:noProof/>
                <w:webHidden/>
                <w:sz w:val="24"/>
                <w:szCs w:val="24"/>
              </w:rPr>
              <w:tab/>
            </w:r>
          </w:p>
        </w:tc>
        <w:tc>
          <w:tcPr>
            <w:tcW w:w="851" w:type="dxa"/>
            <w:shd w:val="clear" w:color="auto" w:fill="auto"/>
            <w:vAlign w:val="bottom"/>
          </w:tcPr>
          <w:p w:rsidR="00AC5814" w:rsidRPr="00911C21" w:rsidRDefault="00AC5814"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1</w:t>
            </w:r>
            <w:r w:rsidR="00734778" w:rsidRPr="00911C21">
              <w:rPr>
                <w:rFonts w:ascii="Times New Roman" w:hAnsi="Times New Roman"/>
                <w:b/>
                <w:sz w:val="24"/>
                <w:lang w:val="ro-RO"/>
              </w:rPr>
              <w:t>1</w:t>
            </w:r>
          </w:p>
        </w:tc>
      </w:tr>
      <w:tr w:rsidR="00AC5814" w:rsidRPr="00911C21" w:rsidTr="00734778">
        <w:tc>
          <w:tcPr>
            <w:tcW w:w="9322" w:type="dxa"/>
          </w:tcPr>
          <w:p w:rsidR="00AC5814" w:rsidRPr="00911C21" w:rsidRDefault="00AC5814" w:rsidP="003C7A3C">
            <w:pPr>
              <w:pStyle w:val="TOC2"/>
              <w:rPr>
                <w:sz w:val="24"/>
                <w:szCs w:val="24"/>
              </w:rPr>
            </w:pPr>
            <w:r w:rsidRPr="00911C21">
              <w:rPr>
                <w:sz w:val="24"/>
                <w:szCs w:val="24"/>
              </w:rPr>
              <w:t>5. ANEXE</w:t>
            </w:r>
            <w:r w:rsidR="003C7A3C" w:rsidRPr="00911C21">
              <w:rPr>
                <w:sz w:val="24"/>
                <w:szCs w:val="24"/>
              </w:rPr>
              <w:t>.......................................................................................................</w:t>
            </w:r>
            <w:r w:rsidR="00734778" w:rsidRPr="00911C21">
              <w:rPr>
                <w:sz w:val="24"/>
                <w:szCs w:val="24"/>
              </w:rPr>
              <w:t>............................</w:t>
            </w:r>
            <w:r w:rsidR="003C7A3C" w:rsidRPr="00911C21">
              <w:rPr>
                <w:sz w:val="24"/>
                <w:szCs w:val="24"/>
              </w:rPr>
              <w:t>...</w:t>
            </w:r>
          </w:p>
        </w:tc>
        <w:tc>
          <w:tcPr>
            <w:tcW w:w="851" w:type="dxa"/>
            <w:shd w:val="clear" w:color="auto" w:fill="auto"/>
            <w:vAlign w:val="bottom"/>
          </w:tcPr>
          <w:p w:rsidR="00AC5814" w:rsidRPr="00911C21" w:rsidRDefault="00734778" w:rsidP="00734778">
            <w:pPr>
              <w:spacing w:after="0" w:line="360" w:lineRule="auto"/>
              <w:jc w:val="center"/>
              <w:rPr>
                <w:rFonts w:ascii="Times New Roman" w:hAnsi="Times New Roman"/>
                <w:b/>
                <w:sz w:val="24"/>
                <w:lang w:val="ro-RO"/>
              </w:rPr>
            </w:pPr>
            <w:r w:rsidRPr="00911C21">
              <w:rPr>
                <w:rFonts w:ascii="Times New Roman" w:hAnsi="Times New Roman"/>
                <w:b/>
                <w:sz w:val="24"/>
                <w:lang w:val="ro-RO"/>
              </w:rPr>
              <w:t>12-64</w:t>
            </w:r>
          </w:p>
        </w:tc>
      </w:tr>
    </w:tbl>
    <w:p w:rsidR="00AC5814" w:rsidRPr="00911C21" w:rsidRDefault="00AC5814" w:rsidP="00AC5814">
      <w:pPr>
        <w:spacing w:after="0" w:line="360" w:lineRule="auto"/>
        <w:rPr>
          <w:rFonts w:asciiTheme="majorBidi" w:eastAsia="Lucida Sans Unicode" w:hAnsiTheme="majorBidi" w:cstheme="majorBidi"/>
          <w:b/>
          <w:bCs/>
          <w:kern w:val="1"/>
          <w:sz w:val="28"/>
          <w:szCs w:val="28"/>
          <w:lang w:val="ro-RO" w:eastAsia="ro-RO"/>
        </w:rPr>
      </w:pPr>
    </w:p>
    <w:p w:rsidR="00AC5814" w:rsidRPr="00911C21" w:rsidRDefault="00AC5814">
      <w:pPr>
        <w:spacing w:after="0" w:line="240" w:lineRule="auto"/>
        <w:rPr>
          <w:rFonts w:asciiTheme="majorBidi" w:eastAsia="Lucida Sans Unicode" w:hAnsiTheme="majorBidi" w:cstheme="majorBidi"/>
          <w:b/>
          <w:bCs/>
          <w:kern w:val="1"/>
          <w:sz w:val="28"/>
          <w:szCs w:val="28"/>
          <w:lang w:val="ro-RO" w:eastAsia="ro-RO"/>
        </w:rPr>
      </w:pPr>
      <w:r w:rsidRPr="00911C21">
        <w:rPr>
          <w:rFonts w:asciiTheme="majorBidi" w:eastAsia="Lucida Sans Unicode" w:hAnsiTheme="majorBidi" w:cstheme="majorBidi"/>
          <w:b/>
          <w:bCs/>
          <w:kern w:val="1"/>
          <w:sz w:val="28"/>
          <w:szCs w:val="28"/>
          <w:lang w:val="ro-RO" w:eastAsia="ro-RO"/>
        </w:rPr>
        <w:br w:type="page"/>
      </w:r>
    </w:p>
    <w:p w:rsidR="00AC5814" w:rsidRPr="00911C21" w:rsidRDefault="00AC5814" w:rsidP="00AC5814">
      <w:pPr>
        <w:spacing w:after="0" w:line="360" w:lineRule="auto"/>
        <w:rPr>
          <w:rFonts w:asciiTheme="majorBidi" w:eastAsia="Lucida Sans Unicode" w:hAnsiTheme="majorBidi" w:cstheme="majorBidi"/>
          <w:b/>
          <w:bCs/>
          <w:kern w:val="1"/>
          <w:sz w:val="28"/>
          <w:szCs w:val="28"/>
          <w:lang w:val="ro-RO" w:eastAsia="ro-RO"/>
        </w:rPr>
      </w:pPr>
    </w:p>
    <w:p w:rsidR="00AC5814" w:rsidRPr="00911C21" w:rsidRDefault="00AC5814" w:rsidP="00AC5814">
      <w:pPr>
        <w:spacing w:after="0" w:line="360" w:lineRule="auto"/>
        <w:ind w:firstLine="420"/>
        <w:rPr>
          <w:rFonts w:asciiTheme="majorBidi" w:eastAsia="Lucida Sans Unicode" w:hAnsiTheme="majorBidi" w:cstheme="majorBidi"/>
          <w:b/>
          <w:bCs/>
          <w:kern w:val="1"/>
          <w:sz w:val="28"/>
          <w:szCs w:val="28"/>
          <w:lang w:val="ro-RO" w:eastAsia="ro-RO"/>
        </w:rPr>
      </w:pPr>
      <w:r w:rsidRPr="00911C21">
        <w:rPr>
          <w:rFonts w:asciiTheme="majorBidi" w:eastAsia="Lucida Sans Unicode" w:hAnsiTheme="majorBidi" w:cstheme="majorBidi"/>
          <w:b/>
          <w:bCs/>
          <w:kern w:val="1"/>
          <w:sz w:val="28"/>
          <w:szCs w:val="28"/>
          <w:lang w:val="ro-RO" w:eastAsia="ro-RO"/>
        </w:rPr>
        <w:t>OPIS Anexe</w:t>
      </w:r>
    </w:p>
    <w:p w:rsidR="00AC5814" w:rsidRPr="00911C21" w:rsidRDefault="00AC5814" w:rsidP="00AC5814">
      <w:pPr>
        <w:spacing w:after="0" w:line="240" w:lineRule="auto"/>
        <w:rPr>
          <w:rFonts w:ascii="Times New Roman" w:hAnsi="Times New Roman"/>
          <w:b/>
          <w:sz w:val="28"/>
          <w:szCs w:val="28"/>
          <w:lang w:val="ro-RO"/>
        </w:rPr>
      </w:pPr>
    </w:p>
    <w:tbl>
      <w:tblPr>
        <w:tblW w:w="10173" w:type="dxa"/>
        <w:tblLook w:val="04A0"/>
      </w:tblPr>
      <w:tblGrid>
        <w:gridCol w:w="9706"/>
        <w:gridCol w:w="467"/>
      </w:tblGrid>
      <w:tr w:rsidR="00AC5814" w:rsidRPr="00911C21" w:rsidTr="004150FA">
        <w:tc>
          <w:tcPr>
            <w:tcW w:w="9590" w:type="dxa"/>
          </w:tcPr>
          <w:p w:rsidR="00AC5814" w:rsidRPr="00911C21" w:rsidRDefault="00AC5814" w:rsidP="007D5F28">
            <w:pPr>
              <w:pStyle w:val="TOC2"/>
              <w:spacing w:line="276" w:lineRule="auto"/>
              <w:rPr>
                <w:sz w:val="24"/>
                <w:szCs w:val="24"/>
              </w:rPr>
            </w:pPr>
            <w:r w:rsidRPr="00911C21">
              <w:rPr>
                <w:sz w:val="24"/>
                <w:szCs w:val="24"/>
              </w:rPr>
              <w:t>5. ANEXE</w:t>
            </w:r>
          </w:p>
        </w:tc>
        <w:tc>
          <w:tcPr>
            <w:tcW w:w="583" w:type="dxa"/>
            <w:shd w:val="clear" w:color="auto" w:fill="auto"/>
            <w:vAlign w:val="bottom"/>
          </w:tcPr>
          <w:p w:rsidR="00AC5814" w:rsidRPr="00911C21" w:rsidRDefault="00AC5814" w:rsidP="007D5F28">
            <w:pPr>
              <w:spacing w:after="0"/>
              <w:rPr>
                <w:rFonts w:ascii="Times New Roman" w:hAnsi="Times New Roman"/>
                <w:b/>
                <w:sz w:val="24"/>
                <w:lang w:val="ro-RO"/>
              </w:rPr>
            </w:pPr>
          </w:p>
        </w:tc>
      </w:tr>
      <w:tr w:rsidR="00AC5814" w:rsidRPr="00911C21" w:rsidTr="004150FA">
        <w:tc>
          <w:tcPr>
            <w:tcW w:w="9590" w:type="dxa"/>
          </w:tcPr>
          <w:p w:rsidR="00AC5814" w:rsidRPr="00911C21" w:rsidRDefault="00AC5814" w:rsidP="007D5F28">
            <w:pPr>
              <w:pStyle w:val="TOC2"/>
              <w:spacing w:line="276" w:lineRule="auto"/>
              <w:rPr>
                <w:sz w:val="24"/>
                <w:szCs w:val="24"/>
              </w:rPr>
            </w:pPr>
            <w:r w:rsidRPr="00911C21">
              <w:rPr>
                <w:sz w:val="24"/>
                <w:szCs w:val="24"/>
              </w:rPr>
              <w:t>Anexa 1. Cerere de înscriere la examenul de promovare ..............................</w:t>
            </w:r>
            <w:r w:rsidR="003C7A3C" w:rsidRPr="00911C21">
              <w:rPr>
                <w:sz w:val="24"/>
                <w:szCs w:val="24"/>
              </w:rPr>
              <w:t>.................</w:t>
            </w:r>
            <w:r w:rsidRPr="00911C21">
              <w:rPr>
                <w:sz w:val="24"/>
                <w:szCs w:val="24"/>
              </w:rPr>
              <w:t>...................</w:t>
            </w:r>
          </w:p>
        </w:tc>
        <w:tc>
          <w:tcPr>
            <w:tcW w:w="583" w:type="dxa"/>
            <w:shd w:val="clear" w:color="auto" w:fill="auto"/>
            <w:vAlign w:val="bottom"/>
          </w:tcPr>
          <w:p w:rsidR="00AC5814" w:rsidRPr="00911C21" w:rsidRDefault="00AC5814" w:rsidP="00734778">
            <w:pPr>
              <w:spacing w:after="0"/>
              <w:rPr>
                <w:rFonts w:ascii="Times New Roman" w:hAnsi="Times New Roman"/>
                <w:b/>
                <w:sz w:val="24"/>
                <w:lang w:val="ro-RO"/>
              </w:rPr>
            </w:pPr>
            <w:r w:rsidRPr="00911C21">
              <w:rPr>
                <w:rFonts w:ascii="Times New Roman" w:hAnsi="Times New Roman"/>
                <w:b/>
                <w:sz w:val="24"/>
                <w:lang w:val="ro-RO"/>
              </w:rPr>
              <w:t>1</w:t>
            </w:r>
            <w:r w:rsidR="00734778" w:rsidRPr="00911C21">
              <w:rPr>
                <w:rFonts w:ascii="Times New Roman" w:hAnsi="Times New Roman"/>
                <w:b/>
                <w:sz w:val="24"/>
                <w:lang w:val="ro-RO"/>
              </w:rPr>
              <w:t>2</w:t>
            </w:r>
          </w:p>
        </w:tc>
      </w:tr>
      <w:tr w:rsidR="00AC5814" w:rsidRPr="00911C21" w:rsidTr="004150FA">
        <w:tc>
          <w:tcPr>
            <w:tcW w:w="9590" w:type="dxa"/>
          </w:tcPr>
          <w:p w:rsidR="00AC5814" w:rsidRPr="00911C21" w:rsidRDefault="00AC5814" w:rsidP="007D5F28">
            <w:pPr>
              <w:autoSpaceDE w:val="0"/>
              <w:autoSpaceDN w:val="0"/>
              <w:adjustRightInd w:val="0"/>
              <w:spacing w:after="0"/>
              <w:jc w:val="both"/>
              <w:rPr>
                <w:rFonts w:ascii="Times New Roman" w:hAnsi="Times New Roman"/>
                <w:sz w:val="24"/>
                <w:lang w:val="it-IT"/>
              </w:rPr>
            </w:pPr>
            <w:r w:rsidRPr="00911C21">
              <w:rPr>
                <w:rFonts w:ascii="Times New Roman" w:hAnsi="Times New Roman"/>
                <w:sz w:val="24"/>
              </w:rPr>
              <w:t xml:space="preserve">Anexa 2. </w:t>
            </w:r>
            <w:r w:rsidRPr="00911C21">
              <w:rPr>
                <w:rFonts w:ascii="Times New Roman" w:hAnsi="Times New Roman"/>
                <w:sz w:val="24"/>
                <w:lang w:val="it-IT"/>
              </w:rPr>
              <w:t>Opis dosar de examen de promovare .........</w:t>
            </w:r>
            <w:r w:rsidR="003C7A3C" w:rsidRPr="00911C21">
              <w:rPr>
                <w:rFonts w:ascii="Times New Roman" w:hAnsi="Times New Roman"/>
                <w:sz w:val="24"/>
                <w:lang w:val="it-IT"/>
              </w:rPr>
              <w:t>..............</w:t>
            </w:r>
            <w:r w:rsidRPr="00911C21">
              <w:rPr>
                <w:rFonts w:ascii="Times New Roman" w:hAnsi="Times New Roman"/>
                <w:sz w:val="24"/>
                <w:lang w:val="it-IT"/>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13</w:t>
            </w:r>
          </w:p>
        </w:tc>
      </w:tr>
      <w:tr w:rsidR="00AC5814" w:rsidRPr="00911C21" w:rsidTr="004150FA">
        <w:tc>
          <w:tcPr>
            <w:tcW w:w="9590" w:type="dxa"/>
          </w:tcPr>
          <w:p w:rsidR="00AC5814" w:rsidRPr="00911C21" w:rsidRDefault="00AC5814" w:rsidP="007D5F28">
            <w:pPr>
              <w:autoSpaceDE w:val="0"/>
              <w:autoSpaceDN w:val="0"/>
              <w:adjustRightInd w:val="0"/>
              <w:spacing w:after="0"/>
              <w:jc w:val="both"/>
              <w:rPr>
                <w:rFonts w:ascii="Times New Roman" w:hAnsi="Times New Roman"/>
                <w:i/>
                <w:sz w:val="24"/>
                <w:lang w:val="it-IT"/>
              </w:rPr>
            </w:pPr>
            <w:r w:rsidRPr="00911C21">
              <w:rPr>
                <w:rFonts w:ascii="Times New Roman" w:hAnsi="Times New Roman"/>
                <w:i/>
                <w:sz w:val="24"/>
              </w:rPr>
              <w:t xml:space="preserve">Anexele 3. </w:t>
            </w:r>
            <w:r w:rsidRPr="00911C21">
              <w:rPr>
                <w:rFonts w:ascii="Times New Roman" w:hAnsi="Times New Roman"/>
                <w:i/>
                <w:sz w:val="24"/>
                <w:lang w:val="it-IT"/>
              </w:rPr>
              <w:t xml:space="preserve">Fişa de verificare a îndeplinirii standardelor minimale pentru ocuparea  posturilor didactice </w:t>
            </w:r>
          </w:p>
        </w:tc>
        <w:tc>
          <w:tcPr>
            <w:tcW w:w="583" w:type="dxa"/>
            <w:shd w:val="clear" w:color="auto" w:fill="auto"/>
            <w:vAlign w:val="bottom"/>
          </w:tcPr>
          <w:p w:rsidR="00AC5814" w:rsidRPr="00911C21" w:rsidRDefault="00AC5814" w:rsidP="007D5F28">
            <w:pPr>
              <w:spacing w:after="0"/>
              <w:rPr>
                <w:rFonts w:ascii="Times New Roman" w:hAnsi="Times New Roman"/>
                <w:b/>
                <w:sz w:val="24"/>
                <w:lang w:val="ro-RO"/>
              </w:rPr>
            </w:pPr>
          </w:p>
        </w:tc>
      </w:tr>
      <w:tr w:rsidR="00AC5814" w:rsidRPr="00911C21" w:rsidTr="004150FA">
        <w:tc>
          <w:tcPr>
            <w:tcW w:w="9590" w:type="dxa"/>
          </w:tcPr>
          <w:p w:rsidR="00AC5814" w:rsidRPr="00911C21" w:rsidRDefault="00AC5814" w:rsidP="007D5F28">
            <w:pPr>
              <w:autoSpaceDE w:val="0"/>
              <w:spacing w:after="0"/>
              <w:ind w:left="709"/>
              <w:jc w:val="both"/>
              <w:rPr>
                <w:rFonts w:ascii="Times New Roman" w:hAnsi="Times New Roman"/>
                <w:bCs/>
                <w:iCs/>
                <w:sz w:val="24"/>
                <w:lang w:val="ro-RO"/>
              </w:rPr>
            </w:pPr>
            <w:r w:rsidRPr="00911C21">
              <w:rPr>
                <w:rFonts w:ascii="Times New Roman" w:hAnsi="Times New Roman"/>
                <w:bCs/>
                <w:iCs/>
                <w:sz w:val="24"/>
                <w:lang w:val="ro-RO"/>
              </w:rPr>
              <w:t xml:space="preserve">Anexa 3.1. </w:t>
            </w:r>
            <w:r w:rsidRPr="00911C21">
              <w:rPr>
                <w:rFonts w:ascii="Times New Roman" w:hAnsi="Times New Roman"/>
                <w:bCs/>
                <w:sz w:val="24"/>
                <w:lang w:val="ro-RO"/>
              </w:rPr>
              <w:t xml:space="preserve">Fișa de verificare a îndeplinirii cerințelor și standardelor minimale </w:t>
            </w:r>
            <w:r w:rsidR="003F1214" w:rsidRPr="00911C21">
              <w:rPr>
                <w:rFonts w:ascii="Times New Roman" w:hAnsi="Times New Roman"/>
                <w:bCs/>
                <w:sz w:val="24"/>
                <w:lang w:val="ro-RO"/>
              </w:rPr>
              <w:t xml:space="preserve">pentru </w:t>
            </w:r>
            <w:r w:rsidRPr="00911C21">
              <w:rPr>
                <w:rFonts w:ascii="Times New Roman" w:hAnsi="Times New Roman"/>
                <w:bCs/>
                <w:sz w:val="24"/>
                <w:lang w:val="ro-RO"/>
              </w:rPr>
              <w:t>înscrierea la examenul de promovare</w:t>
            </w:r>
            <w:r w:rsidR="003F1214" w:rsidRPr="00911C21">
              <w:rPr>
                <w:rFonts w:ascii="Times New Roman" w:hAnsi="Times New Roman"/>
                <w:bCs/>
                <w:sz w:val="24"/>
                <w:lang w:val="ro-RO"/>
              </w:rPr>
              <w:t xml:space="preserve"> în cariera didactică</w:t>
            </w:r>
            <w:r w:rsidRPr="00911C21">
              <w:rPr>
                <w:rFonts w:ascii="Times New Roman" w:hAnsi="Times New Roman"/>
                <w:bCs/>
                <w:sz w:val="24"/>
                <w:lang w:val="ro-RO"/>
              </w:rPr>
              <w:t xml:space="preserve">, pentru </w:t>
            </w:r>
            <w:r w:rsidR="00057F1C" w:rsidRPr="00911C21">
              <w:rPr>
                <w:rFonts w:ascii="Times New Roman" w:hAnsi="Times New Roman"/>
                <w:bCs/>
                <w:sz w:val="24"/>
                <w:lang w:val="ro-RO"/>
              </w:rPr>
              <w:t xml:space="preserve">ocuparea postului de </w:t>
            </w:r>
            <w:r w:rsidRPr="00911C21">
              <w:rPr>
                <w:rFonts w:ascii="Times New Roman" w:hAnsi="Times New Roman"/>
                <w:b/>
                <w:bCs/>
                <w:sz w:val="24"/>
                <w:lang w:val="ro-RO"/>
              </w:rPr>
              <w:t>lector/șef de lucrări universitar</w:t>
            </w:r>
            <w:r w:rsidRPr="00911C21">
              <w:rPr>
                <w:rFonts w:ascii="Times New Roman" w:hAnsi="Times New Roman"/>
                <w:bCs/>
                <w:sz w:val="24"/>
                <w:lang w:val="ro-RO"/>
              </w:rPr>
              <w:t>...................</w:t>
            </w:r>
            <w:r w:rsidR="003C7A3C" w:rsidRPr="00911C21">
              <w:rPr>
                <w:rFonts w:ascii="Times New Roman" w:hAnsi="Times New Roman"/>
                <w:bCs/>
                <w:sz w:val="24"/>
                <w:lang w:val="ro-RO"/>
              </w:rPr>
              <w:t>..........................................................</w:t>
            </w:r>
            <w:r w:rsidRPr="00911C21">
              <w:rPr>
                <w:rFonts w:ascii="Times New Roman" w:hAnsi="Times New Roman"/>
                <w:bCs/>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15</w:t>
            </w:r>
          </w:p>
        </w:tc>
      </w:tr>
      <w:tr w:rsidR="00AC5814" w:rsidRPr="00911C21" w:rsidTr="004150FA">
        <w:tc>
          <w:tcPr>
            <w:tcW w:w="9590" w:type="dxa"/>
          </w:tcPr>
          <w:p w:rsidR="00AC5814" w:rsidRPr="00911C21" w:rsidRDefault="00AC5814" w:rsidP="007D5F28">
            <w:pPr>
              <w:autoSpaceDE w:val="0"/>
              <w:spacing w:after="0"/>
              <w:ind w:left="709"/>
              <w:jc w:val="both"/>
              <w:rPr>
                <w:rFonts w:ascii="Times New Roman" w:hAnsi="Times New Roman"/>
                <w:sz w:val="24"/>
              </w:rPr>
            </w:pPr>
            <w:r w:rsidRPr="00911C21">
              <w:rPr>
                <w:rFonts w:ascii="Times New Roman" w:hAnsi="Times New Roman"/>
                <w:bCs/>
                <w:iCs/>
                <w:sz w:val="24"/>
                <w:lang w:val="ro-RO"/>
              </w:rPr>
              <w:t xml:space="preserve">Anexa 3.2. </w:t>
            </w:r>
            <w:r w:rsidRPr="00911C21">
              <w:rPr>
                <w:rFonts w:ascii="Times New Roman" w:hAnsi="Times New Roman"/>
                <w:bCs/>
                <w:sz w:val="24"/>
                <w:lang w:val="ro-RO"/>
              </w:rPr>
              <w:t>Fișa de verificare a îndeplinirii cerințelor și standardelor minimale pentru înscrierea la examenul de promovare</w:t>
            </w:r>
            <w:r w:rsidR="00044B5E" w:rsidRPr="00911C21">
              <w:rPr>
                <w:rFonts w:ascii="Times New Roman" w:hAnsi="Times New Roman"/>
                <w:bCs/>
                <w:sz w:val="24"/>
                <w:lang w:val="ro-RO"/>
              </w:rPr>
              <w:t xml:space="preserve"> în cariera didactică</w:t>
            </w:r>
            <w:r w:rsidRPr="00911C21">
              <w:rPr>
                <w:rFonts w:ascii="Times New Roman" w:hAnsi="Times New Roman"/>
                <w:bCs/>
                <w:sz w:val="24"/>
                <w:lang w:val="ro-RO"/>
              </w:rPr>
              <w:t xml:space="preserve">, pentru </w:t>
            </w:r>
            <w:r w:rsidR="00057F1C" w:rsidRPr="00911C21">
              <w:rPr>
                <w:rFonts w:ascii="Times New Roman" w:hAnsi="Times New Roman"/>
                <w:bCs/>
                <w:sz w:val="24"/>
                <w:lang w:val="ro-RO"/>
              </w:rPr>
              <w:t xml:space="preserve">ocuparea postului de </w:t>
            </w:r>
            <w:r w:rsidRPr="00911C21">
              <w:rPr>
                <w:rFonts w:ascii="Times New Roman" w:hAnsi="Times New Roman"/>
                <w:b/>
                <w:bCs/>
                <w:sz w:val="24"/>
                <w:lang w:val="ro-RO"/>
              </w:rPr>
              <w:t xml:space="preserve">conferențiar/profesor universitar; </w:t>
            </w:r>
            <w:r w:rsidRPr="00911C21">
              <w:rPr>
                <w:rFonts w:ascii="Times New Roman" w:hAnsi="Times New Roman"/>
                <w:i/>
                <w:sz w:val="24"/>
                <w:lang w:val="ro-RO"/>
              </w:rPr>
              <w:t xml:space="preserve">Domeniul ştiinţific: </w:t>
            </w:r>
            <w:r w:rsidRPr="00911C21">
              <w:rPr>
                <w:rFonts w:ascii="Times New Roman" w:hAnsi="Times New Roman"/>
                <w:b/>
                <w:i/>
                <w:sz w:val="24"/>
                <w:lang w:val="ro-RO"/>
              </w:rPr>
              <w:t>Ingineria autovehiculelor</w:t>
            </w:r>
            <w:r w:rsidRPr="00911C21">
              <w:rPr>
                <w:rFonts w:ascii="Times New Roman" w:hAnsi="Times New Roman"/>
                <w:i/>
                <w:sz w:val="24"/>
                <w:lang w:val="ro-RO"/>
              </w:rPr>
              <w:t>...</w:t>
            </w:r>
            <w:r w:rsidR="003C7A3C"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18</w:t>
            </w:r>
          </w:p>
        </w:tc>
      </w:tr>
      <w:tr w:rsidR="00AC5814" w:rsidRPr="00911C21" w:rsidTr="004150FA">
        <w:tc>
          <w:tcPr>
            <w:tcW w:w="9590" w:type="dxa"/>
          </w:tcPr>
          <w:p w:rsidR="00AC5814" w:rsidRPr="00911C21" w:rsidRDefault="00AC5814" w:rsidP="007D5F28">
            <w:pPr>
              <w:autoSpaceDE w:val="0"/>
              <w:spacing w:after="0"/>
              <w:ind w:left="709"/>
              <w:jc w:val="both"/>
              <w:rPr>
                <w:rFonts w:ascii="Times New Roman" w:hAnsi="Times New Roman"/>
                <w:sz w:val="24"/>
              </w:rPr>
            </w:pPr>
            <w:r w:rsidRPr="00911C21">
              <w:rPr>
                <w:rFonts w:ascii="Times New Roman" w:hAnsi="Times New Roman"/>
                <w:bCs/>
                <w:iCs/>
                <w:sz w:val="24"/>
                <w:lang w:val="ro-RO"/>
              </w:rPr>
              <w:t>Anexa 3.3.</w:t>
            </w:r>
            <w:r w:rsidRPr="00911C21">
              <w:rPr>
                <w:rFonts w:ascii="Times New Roman" w:hAnsi="Times New Roman"/>
                <w:b/>
                <w:bCs/>
                <w:iCs/>
                <w:sz w:val="24"/>
                <w:lang w:val="ro-RO"/>
              </w:rPr>
              <w:t xml:space="preserve"> </w:t>
            </w:r>
            <w:r w:rsidRPr="00911C21">
              <w:rPr>
                <w:rFonts w:ascii="Times New Roman" w:hAnsi="Times New Roman"/>
                <w:bCs/>
                <w:sz w:val="24"/>
                <w:lang w:val="ro-RO"/>
              </w:rPr>
              <w:t xml:space="preserve">Fișa de verificare a îndeplinirii cerințelor și standardelor minimale pentru </w:t>
            </w:r>
            <w:r w:rsidR="00044B5E" w:rsidRPr="00911C21">
              <w:rPr>
                <w:rFonts w:ascii="Times New Roman" w:hAnsi="Times New Roman"/>
                <w:bCs/>
                <w:sz w:val="24"/>
                <w:lang w:val="ro-RO"/>
              </w:rPr>
              <w:t>înscrierea la examenul de promovare în cariera didactică petru</w:t>
            </w:r>
            <w:r w:rsidRPr="00911C21">
              <w:rPr>
                <w:rFonts w:ascii="Times New Roman" w:hAnsi="Times New Roman"/>
                <w:bCs/>
                <w:sz w:val="24"/>
                <w:lang w:val="ro-RO"/>
              </w:rPr>
              <w:t xml:space="preserve"> </w:t>
            </w:r>
            <w:r w:rsidR="00057F1C" w:rsidRPr="00911C21">
              <w:rPr>
                <w:rFonts w:ascii="Times New Roman" w:hAnsi="Times New Roman"/>
                <w:bCs/>
                <w:sz w:val="24"/>
                <w:lang w:val="ro-RO"/>
              </w:rPr>
              <w:t xml:space="preserve">ocuparea postului de </w:t>
            </w:r>
            <w:r w:rsidRPr="00911C21">
              <w:rPr>
                <w:rFonts w:ascii="Times New Roman" w:hAnsi="Times New Roman"/>
                <w:b/>
                <w:bCs/>
                <w:sz w:val="24"/>
                <w:lang w:val="ro-RO"/>
              </w:rPr>
              <w:t xml:space="preserve">conferențiar/profesor universitar; </w:t>
            </w:r>
            <w:r w:rsidRPr="00911C21">
              <w:rPr>
                <w:rFonts w:ascii="Times New Roman" w:hAnsi="Times New Roman"/>
                <w:i/>
                <w:sz w:val="24"/>
                <w:lang w:val="ro-RO"/>
              </w:rPr>
              <w:t xml:space="preserve">Domenii ştiinţifice: </w:t>
            </w:r>
            <w:r w:rsidRPr="00911C21">
              <w:rPr>
                <w:rFonts w:ascii="Times New Roman" w:hAnsi="Times New Roman"/>
                <w:b/>
                <w:i/>
                <w:sz w:val="24"/>
                <w:lang w:val="ro-RO"/>
              </w:rPr>
              <w:t>Inginerie industrială, Inginerie și management</w:t>
            </w:r>
            <w:r w:rsidRPr="00911C21">
              <w:rPr>
                <w:rFonts w:ascii="Times New Roman" w:hAnsi="Times New Roman"/>
                <w:i/>
                <w:sz w:val="24"/>
                <w:lang w:val="ro-RO"/>
              </w:rPr>
              <w:t>...................</w:t>
            </w:r>
            <w:r w:rsidR="003C7A3C"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26</w:t>
            </w:r>
          </w:p>
        </w:tc>
      </w:tr>
      <w:tr w:rsidR="00AC5814" w:rsidRPr="00911C21" w:rsidTr="004150FA">
        <w:tc>
          <w:tcPr>
            <w:tcW w:w="9590" w:type="dxa"/>
          </w:tcPr>
          <w:p w:rsidR="00AC5814" w:rsidRPr="00911C21" w:rsidRDefault="00AC5814" w:rsidP="007D5F28">
            <w:pPr>
              <w:autoSpaceDE w:val="0"/>
              <w:spacing w:after="0"/>
              <w:ind w:left="709"/>
              <w:jc w:val="both"/>
              <w:rPr>
                <w:rFonts w:ascii="Times New Roman" w:hAnsi="Times New Roman"/>
                <w:sz w:val="24"/>
              </w:rPr>
            </w:pPr>
            <w:r w:rsidRPr="00911C21">
              <w:rPr>
                <w:rFonts w:ascii="Times New Roman" w:hAnsi="Times New Roman"/>
                <w:bCs/>
                <w:iCs/>
                <w:sz w:val="24"/>
                <w:lang w:val="ro-RO"/>
              </w:rPr>
              <w:t xml:space="preserve">Anexa 3.4. </w:t>
            </w:r>
            <w:r w:rsidRPr="00911C21">
              <w:rPr>
                <w:rFonts w:ascii="Times New Roman" w:hAnsi="Times New Roman"/>
                <w:bCs/>
                <w:sz w:val="24"/>
                <w:lang w:val="ro-RO"/>
              </w:rPr>
              <w:t xml:space="preserve">Fișa de verificare a îndeplinirii cerințelor și standardelor minimale pentru înscrierea la </w:t>
            </w:r>
            <w:r w:rsidR="00044B5E" w:rsidRPr="00911C21">
              <w:rPr>
                <w:rFonts w:ascii="Times New Roman" w:hAnsi="Times New Roman"/>
                <w:bCs/>
                <w:sz w:val="24"/>
                <w:lang w:val="ro-RO"/>
              </w:rPr>
              <w:t>examenul de promovare în cariera didactică</w:t>
            </w:r>
            <w:r w:rsidRPr="00911C21">
              <w:rPr>
                <w:rFonts w:ascii="Times New Roman" w:hAnsi="Times New Roman"/>
                <w:bCs/>
                <w:sz w:val="24"/>
                <w:lang w:val="ro-RO"/>
              </w:rPr>
              <w:t xml:space="preserve">, pentru </w:t>
            </w:r>
            <w:r w:rsidR="00057F1C" w:rsidRPr="00911C21">
              <w:rPr>
                <w:rFonts w:ascii="Times New Roman" w:hAnsi="Times New Roman"/>
                <w:bCs/>
                <w:sz w:val="24"/>
                <w:lang w:val="ro-RO"/>
              </w:rPr>
              <w:t xml:space="preserve">ocuparea postului de </w:t>
            </w:r>
            <w:r w:rsidRPr="00911C21">
              <w:rPr>
                <w:rFonts w:ascii="Times New Roman" w:hAnsi="Times New Roman"/>
                <w:b/>
                <w:bCs/>
                <w:sz w:val="24"/>
                <w:lang w:val="ro-RO"/>
              </w:rPr>
              <w:t xml:space="preserve">conferențiar/profesor universitar; </w:t>
            </w:r>
            <w:r w:rsidRPr="00911C21">
              <w:rPr>
                <w:rFonts w:ascii="Times New Roman" w:hAnsi="Times New Roman"/>
                <w:i/>
                <w:sz w:val="24"/>
                <w:lang w:val="ro-RO"/>
              </w:rPr>
              <w:t xml:space="preserve">Domeniul ştiinţific: </w:t>
            </w:r>
            <w:r w:rsidRPr="00911C21">
              <w:rPr>
                <w:rFonts w:ascii="Times New Roman" w:hAnsi="Times New Roman"/>
                <w:b/>
                <w:i/>
                <w:sz w:val="24"/>
                <w:lang w:val="ro-RO"/>
              </w:rPr>
              <w:t>Mecatronică și Robotică</w:t>
            </w:r>
            <w:r w:rsidRPr="00911C21">
              <w:rPr>
                <w:rFonts w:ascii="Times New Roman" w:hAnsi="Times New Roman"/>
                <w:i/>
                <w:sz w:val="24"/>
                <w:lang w:val="ro-RO"/>
              </w:rPr>
              <w:t>..</w:t>
            </w:r>
            <w:r w:rsidR="00044B5E" w:rsidRPr="00911C21">
              <w:rPr>
                <w:rFonts w:ascii="Times New Roman" w:hAnsi="Times New Roman"/>
                <w:i/>
                <w:sz w:val="24"/>
                <w:lang w:val="ro-RO"/>
              </w:rPr>
              <w:t>..........</w:t>
            </w:r>
            <w:r w:rsidR="003C7A3C"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33</w:t>
            </w:r>
          </w:p>
        </w:tc>
      </w:tr>
      <w:tr w:rsidR="00AC5814" w:rsidRPr="00911C21" w:rsidTr="004150FA">
        <w:tc>
          <w:tcPr>
            <w:tcW w:w="9590" w:type="dxa"/>
          </w:tcPr>
          <w:p w:rsidR="00AC5814" w:rsidRPr="00911C21" w:rsidRDefault="00AC5814" w:rsidP="00734778">
            <w:pPr>
              <w:autoSpaceDE w:val="0"/>
              <w:spacing w:after="0"/>
              <w:jc w:val="both"/>
              <w:rPr>
                <w:rFonts w:ascii="Times New Roman" w:hAnsi="Times New Roman"/>
                <w:bCs/>
                <w:i/>
                <w:iCs/>
                <w:sz w:val="24"/>
                <w:lang w:val="ro-RO"/>
              </w:rPr>
            </w:pPr>
            <w:r w:rsidRPr="00911C21">
              <w:rPr>
                <w:rFonts w:ascii="Times New Roman" w:hAnsi="Times New Roman"/>
                <w:i/>
                <w:sz w:val="24"/>
                <w:lang w:val="it-IT"/>
              </w:rPr>
              <w:t>Anexele 4. Referat de apreciere a candidatului înscris la examenul d</w:t>
            </w:r>
            <w:r w:rsidR="00734778" w:rsidRPr="00911C21">
              <w:rPr>
                <w:rFonts w:ascii="Times New Roman" w:hAnsi="Times New Roman"/>
                <w:i/>
                <w:sz w:val="24"/>
                <w:lang w:val="it-IT"/>
              </w:rPr>
              <w:t>e promovare în cariera didactic</w:t>
            </w:r>
            <w:r w:rsidR="007D5F28" w:rsidRPr="00911C21">
              <w:rPr>
                <w:rFonts w:ascii="Times New Roman" w:hAnsi="Times New Roman"/>
                <w:i/>
                <w:sz w:val="24"/>
                <w:lang w:val="it-IT"/>
              </w:rPr>
              <w:t>.</w:t>
            </w:r>
          </w:p>
        </w:tc>
        <w:tc>
          <w:tcPr>
            <w:tcW w:w="583" w:type="dxa"/>
            <w:shd w:val="clear" w:color="auto" w:fill="auto"/>
            <w:vAlign w:val="bottom"/>
          </w:tcPr>
          <w:p w:rsidR="00AC5814" w:rsidRPr="00911C21" w:rsidRDefault="00AC5814" w:rsidP="007D5F28">
            <w:pPr>
              <w:spacing w:after="0"/>
              <w:rPr>
                <w:rFonts w:ascii="Times New Roman" w:hAnsi="Times New Roman"/>
                <w:b/>
                <w:sz w:val="24"/>
                <w:lang w:val="ro-RO"/>
              </w:rPr>
            </w:pPr>
          </w:p>
        </w:tc>
      </w:tr>
      <w:tr w:rsidR="00AC5814" w:rsidRPr="00911C21" w:rsidTr="004150FA">
        <w:tc>
          <w:tcPr>
            <w:tcW w:w="9590" w:type="dxa"/>
          </w:tcPr>
          <w:p w:rsidR="00AC5814" w:rsidRPr="00911C21" w:rsidRDefault="00AC5814" w:rsidP="007D5F28">
            <w:pPr>
              <w:autoSpaceDE w:val="0"/>
              <w:spacing w:after="0"/>
              <w:ind w:left="709"/>
              <w:jc w:val="both"/>
              <w:rPr>
                <w:rFonts w:ascii="Times New Roman" w:hAnsi="Times New Roman"/>
                <w:bCs/>
                <w:sz w:val="24"/>
                <w:lang w:val="ro-RO"/>
              </w:rPr>
            </w:pPr>
            <w:r w:rsidRPr="00911C21">
              <w:rPr>
                <w:rFonts w:ascii="Times New Roman" w:hAnsi="Times New Roman"/>
                <w:bCs/>
                <w:sz w:val="24"/>
                <w:lang w:val="ro-RO"/>
              </w:rPr>
              <w:t xml:space="preserve">Anexa 4.1. Referat de apreciere a candidatului </w:t>
            </w:r>
            <w:r w:rsidRPr="00911C21">
              <w:rPr>
                <w:rFonts w:ascii="Times New Roman" w:hAnsi="Times New Roman"/>
                <w:sz w:val="24"/>
                <w:lang w:val="it-IT"/>
              </w:rPr>
              <w:t>înscris la examenul de promovare în cariera didactică</w:t>
            </w:r>
            <w:r w:rsidRPr="00911C21">
              <w:rPr>
                <w:rFonts w:ascii="Times New Roman" w:hAnsi="Times New Roman"/>
                <w:bCs/>
                <w:sz w:val="24"/>
                <w:lang w:val="ro-RO"/>
              </w:rPr>
              <w:t xml:space="preserve">, post didactic de </w:t>
            </w:r>
            <w:r w:rsidRPr="00911C21">
              <w:rPr>
                <w:rFonts w:ascii="Times New Roman" w:hAnsi="Times New Roman"/>
                <w:b/>
                <w:bCs/>
                <w:sz w:val="24"/>
                <w:lang w:val="ro-RO"/>
              </w:rPr>
              <w:t>șef de lucrări universitar</w:t>
            </w:r>
            <w:r w:rsidRPr="00911C21">
              <w:rPr>
                <w:rFonts w:ascii="Times New Roman" w:hAnsi="Times New Roman"/>
                <w:bCs/>
                <w:sz w:val="24"/>
                <w:lang w:val="ro-RO"/>
              </w:rPr>
              <w:t>.................................</w:t>
            </w:r>
            <w:r w:rsidR="007D5F28" w:rsidRPr="00911C21">
              <w:rPr>
                <w:rFonts w:ascii="Times New Roman" w:hAnsi="Times New Roman"/>
                <w:bCs/>
                <w:sz w:val="24"/>
                <w:lang w:val="ro-RO"/>
              </w:rPr>
              <w:t>................</w:t>
            </w:r>
            <w:r w:rsidR="00734778" w:rsidRPr="00911C21">
              <w:rPr>
                <w:rFonts w:ascii="Times New Roman" w:hAnsi="Times New Roman"/>
                <w:bCs/>
                <w:sz w:val="24"/>
                <w:lang w:val="ro-RO"/>
              </w:rPr>
              <w:t>..</w:t>
            </w:r>
            <w:r w:rsidRPr="00911C21">
              <w:rPr>
                <w:rFonts w:ascii="Times New Roman" w:hAnsi="Times New Roman"/>
                <w:bCs/>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38</w:t>
            </w:r>
          </w:p>
        </w:tc>
      </w:tr>
      <w:tr w:rsidR="00AC5814" w:rsidRPr="00911C21" w:rsidTr="004150FA">
        <w:tc>
          <w:tcPr>
            <w:tcW w:w="9590" w:type="dxa"/>
          </w:tcPr>
          <w:p w:rsidR="00AC5814" w:rsidRPr="00911C21" w:rsidRDefault="00AC5814" w:rsidP="007D5F28">
            <w:pPr>
              <w:autoSpaceDE w:val="0"/>
              <w:autoSpaceDN w:val="0"/>
              <w:adjustRightInd w:val="0"/>
              <w:spacing w:after="0"/>
              <w:ind w:left="709"/>
              <w:jc w:val="both"/>
              <w:rPr>
                <w:rFonts w:ascii="Times New Roman" w:hAnsi="Times New Roman"/>
                <w:sz w:val="24"/>
                <w:highlight w:val="yellow"/>
                <w:lang w:val="it-IT"/>
              </w:rPr>
            </w:pPr>
            <w:r w:rsidRPr="00911C21">
              <w:rPr>
                <w:rFonts w:ascii="Times New Roman" w:hAnsi="Times New Roman"/>
                <w:bCs/>
                <w:sz w:val="24"/>
                <w:lang w:val="ro-RO"/>
              </w:rPr>
              <w:t xml:space="preserve">Anexa 4.2. Referat de apreciere a candidatului </w:t>
            </w:r>
            <w:r w:rsidRPr="00911C21">
              <w:rPr>
                <w:rFonts w:ascii="Times New Roman" w:hAnsi="Times New Roman"/>
                <w:sz w:val="24"/>
                <w:lang w:val="it-IT"/>
              </w:rPr>
              <w:t>înscris la examenul de promovare în cariera didactică</w:t>
            </w:r>
            <w:r w:rsidRPr="00911C21">
              <w:rPr>
                <w:rFonts w:ascii="Times New Roman" w:hAnsi="Times New Roman"/>
                <w:bCs/>
                <w:sz w:val="24"/>
                <w:lang w:val="ro-RO"/>
              </w:rPr>
              <w:t xml:space="preserve">, post didactic de </w:t>
            </w:r>
            <w:r w:rsidRPr="00911C21">
              <w:rPr>
                <w:rFonts w:ascii="Times New Roman" w:hAnsi="Times New Roman"/>
                <w:b/>
                <w:bCs/>
                <w:sz w:val="24"/>
                <w:lang w:val="ro-RO"/>
              </w:rPr>
              <w:t>conferențiar/profesor universitar;</w:t>
            </w:r>
            <w:r w:rsidRPr="00911C21">
              <w:rPr>
                <w:rFonts w:ascii="Times New Roman" w:hAnsi="Times New Roman"/>
                <w:b/>
                <w:i/>
                <w:sz w:val="24"/>
                <w:lang w:val="ro-RO"/>
              </w:rPr>
              <w:t xml:space="preserve"> </w:t>
            </w:r>
            <w:r w:rsidRPr="00911C21">
              <w:rPr>
                <w:rFonts w:ascii="Times New Roman" w:hAnsi="Times New Roman"/>
                <w:i/>
                <w:sz w:val="24"/>
                <w:lang w:val="ro-RO"/>
              </w:rPr>
              <w:t xml:space="preserve">Domeniul ştiinţific: </w:t>
            </w:r>
            <w:r w:rsidRPr="00911C21">
              <w:rPr>
                <w:rFonts w:ascii="Times New Roman" w:hAnsi="Times New Roman"/>
                <w:b/>
                <w:i/>
                <w:sz w:val="24"/>
                <w:lang w:val="ro-RO"/>
              </w:rPr>
              <w:t>Ingineria autovehiculelor</w:t>
            </w:r>
            <w:r w:rsidRPr="00911C21">
              <w:rPr>
                <w:rFonts w:ascii="Times New Roman" w:hAnsi="Times New Roman"/>
                <w:i/>
                <w:sz w:val="24"/>
                <w:lang w:val="ro-RO"/>
              </w:rPr>
              <w:t>.....</w:t>
            </w:r>
            <w:r w:rsidR="007D5F28"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41</w:t>
            </w:r>
          </w:p>
        </w:tc>
      </w:tr>
      <w:tr w:rsidR="00AC5814" w:rsidRPr="00911C21" w:rsidTr="004150FA">
        <w:tc>
          <w:tcPr>
            <w:tcW w:w="9590" w:type="dxa"/>
          </w:tcPr>
          <w:p w:rsidR="00AC5814" w:rsidRPr="00911C21" w:rsidRDefault="00AC5814" w:rsidP="007D5F28">
            <w:pPr>
              <w:autoSpaceDE w:val="0"/>
              <w:autoSpaceDN w:val="0"/>
              <w:adjustRightInd w:val="0"/>
              <w:spacing w:after="0"/>
              <w:ind w:left="709"/>
              <w:jc w:val="both"/>
              <w:rPr>
                <w:rFonts w:ascii="Times New Roman" w:hAnsi="Times New Roman"/>
                <w:sz w:val="24"/>
                <w:highlight w:val="yellow"/>
                <w:lang w:val="it-IT"/>
              </w:rPr>
            </w:pPr>
            <w:r w:rsidRPr="00911C21">
              <w:rPr>
                <w:rFonts w:ascii="Times New Roman" w:hAnsi="Times New Roman"/>
                <w:bCs/>
                <w:sz w:val="24"/>
                <w:lang w:val="ro-RO"/>
              </w:rPr>
              <w:t xml:space="preserve">Anexa 4.3. Referat de apreciere a candidatului </w:t>
            </w:r>
            <w:r w:rsidRPr="00911C21">
              <w:rPr>
                <w:rFonts w:ascii="Times New Roman" w:hAnsi="Times New Roman"/>
                <w:sz w:val="24"/>
                <w:lang w:val="it-IT"/>
              </w:rPr>
              <w:t>înscris la examenul de promovare în cariera didactică</w:t>
            </w:r>
            <w:r w:rsidRPr="00911C21">
              <w:rPr>
                <w:rFonts w:ascii="Times New Roman" w:hAnsi="Times New Roman"/>
                <w:bCs/>
                <w:sz w:val="24"/>
                <w:lang w:val="ro-RO"/>
              </w:rPr>
              <w:t xml:space="preserve">, post didactic de </w:t>
            </w:r>
            <w:r w:rsidRPr="00911C21">
              <w:rPr>
                <w:rFonts w:ascii="Times New Roman" w:hAnsi="Times New Roman"/>
                <w:b/>
                <w:bCs/>
                <w:sz w:val="24"/>
                <w:lang w:val="ro-RO"/>
              </w:rPr>
              <w:t>conferențiar/profesor universitar;</w:t>
            </w:r>
            <w:r w:rsidRPr="00911C21">
              <w:rPr>
                <w:rFonts w:ascii="Times New Roman" w:hAnsi="Times New Roman"/>
                <w:b/>
                <w:i/>
                <w:sz w:val="24"/>
                <w:lang w:val="ro-RO"/>
              </w:rPr>
              <w:t xml:space="preserve"> </w:t>
            </w:r>
            <w:r w:rsidRPr="00911C21">
              <w:rPr>
                <w:rFonts w:ascii="Times New Roman" w:hAnsi="Times New Roman"/>
                <w:i/>
                <w:sz w:val="24"/>
                <w:lang w:val="ro-RO"/>
              </w:rPr>
              <w:t xml:space="preserve">Domenii ştiinţifice: </w:t>
            </w:r>
            <w:r w:rsidRPr="00911C21">
              <w:rPr>
                <w:rFonts w:ascii="Times New Roman" w:hAnsi="Times New Roman"/>
                <w:b/>
                <w:i/>
                <w:sz w:val="24"/>
                <w:lang w:val="ro-RO"/>
              </w:rPr>
              <w:t>Inginerie industrială, Inginerie și management</w:t>
            </w:r>
            <w:r w:rsidRPr="00911C21">
              <w:rPr>
                <w:rFonts w:ascii="Times New Roman" w:hAnsi="Times New Roman"/>
                <w:i/>
                <w:sz w:val="24"/>
                <w:lang w:val="ro-RO"/>
              </w:rPr>
              <w:t>.............</w:t>
            </w:r>
            <w:r w:rsidR="007D5F28" w:rsidRPr="00911C21">
              <w:rPr>
                <w:rFonts w:ascii="Times New Roman" w:hAnsi="Times New Roman"/>
                <w:i/>
                <w:sz w:val="24"/>
                <w:lang w:val="ro-RO"/>
              </w:rPr>
              <w:t>.</w:t>
            </w:r>
            <w:r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48</w:t>
            </w:r>
          </w:p>
        </w:tc>
      </w:tr>
      <w:tr w:rsidR="00AC5814" w:rsidRPr="00911C21" w:rsidTr="004150FA">
        <w:tc>
          <w:tcPr>
            <w:tcW w:w="9590" w:type="dxa"/>
          </w:tcPr>
          <w:p w:rsidR="00AC5814" w:rsidRPr="00911C21" w:rsidRDefault="00AC5814" w:rsidP="007D5F28">
            <w:pPr>
              <w:autoSpaceDE w:val="0"/>
              <w:autoSpaceDN w:val="0"/>
              <w:adjustRightInd w:val="0"/>
              <w:spacing w:after="0"/>
              <w:ind w:left="709"/>
              <w:jc w:val="both"/>
              <w:rPr>
                <w:rFonts w:ascii="Times New Roman" w:hAnsi="Times New Roman"/>
                <w:sz w:val="24"/>
                <w:highlight w:val="yellow"/>
                <w:lang w:val="it-IT"/>
              </w:rPr>
            </w:pPr>
            <w:r w:rsidRPr="00911C21">
              <w:rPr>
                <w:rFonts w:ascii="Times New Roman" w:hAnsi="Times New Roman"/>
                <w:bCs/>
                <w:sz w:val="24"/>
                <w:lang w:val="ro-RO"/>
              </w:rPr>
              <w:t xml:space="preserve">Anexa 4.4. Referat de apreciere a candidatului </w:t>
            </w:r>
            <w:r w:rsidRPr="00911C21">
              <w:rPr>
                <w:rFonts w:ascii="Times New Roman" w:hAnsi="Times New Roman"/>
                <w:sz w:val="24"/>
                <w:lang w:val="it-IT"/>
              </w:rPr>
              <w:t>înscris la examenul de promovare în cariera didactică</w:t>
            </w:r>
            <w:r w:rsidRPr="00911C21">
              <w:rPr>
                <w:rFonts w:ascii="Times New Roman" w:hAnsi="Times New Roman"/>
                <w:bCs/>
                <w:sz w:val="24"/>
                <w:lang w:val="ro-RO"/>
              </w:rPr>
              <w:t xml:space="preserve">, post didactic de </w:t>
            </w:r>
            <w:r w:rsidRPr="00911C21">
              <w:rPr>
                <w:rFonts w:ascii="Times New Roman" w:hAnsi="Times New Roman"/>
                <w:b/>
                <w:bCs/>
                <w:sz w:val="24"/>
                <w:lang w:val="ro-RO"/>
              </w:rPr>
              <w:t>conferențiar/profesor universitar</w:t>
            </w:r>
            <w:r w:rsidRPr="00911C21">
              <w:rPr>
                <w:rFonts w:ascii="Times New Roman" w:hAnsi="Times New Roman"/>
                <w:bCs/>
                <w:sz w:val="24"/>
                <w:lang w:val="ro-RO"/>
              </w:rPr>
              <w:t>;</w:t>
            </w:r>
            <w:r w:rsidRPr="00911C21">
              <w:rPr>
                <w:rFonts w:ascii="Times New Roman" w:hAnsi="Times New Roman"/>
                <w:i/>
                <w:sz w:val="24"/>
                <w:lang w:val="ro-RO"/>
              </w:rPr>
              <w:t xml:space="preserve"> Domeniul ştiinţific: </w:t>
            </w:r>
            <w:r w:rsidRPr="00911C21">
              <w:rPr>
                <w:rFonts w:ascii="Times New Roman" w:hAnsi="Times New Roman"/>
                <w:b/>
                <w:i/>
                <w:sz w:val="24"/>
                <w:lang w:val="ro-RO"/>
              </w:rPr>
              <w:t>Mecatronică și Robotică</w:t>
            </w:r>
            <w:r w:rsidRPr="00911C21">
              <w:rPr>
                <w:rFonts w:ascii="Times New Roman" w:hAnsi="Times New Roman"/>
                <w:i/>
                <w:sz w:val="24"/>
                <w:lang w:val="ro-RO"/>
              </w:rPr>
              <w:t>.......................................................................................</w:t>
            </w:r>
            <w:r w:rsidR="007D5F28" w:rsidRPr="00911C21">
              <w:rPr>
                <w:rFonts w:ascii="Times New Roman" w:hAnsi="Times New Roman"/>
                <w:i/>
                <w:sz w:val="24"/>
                <w:lang w:val="ro-RO"/>
              </w:rPr>
              <w:t>...</w:t>
            </w:r>
            <w:r w:rsidRPr="00911C21">
              <w:rPr>
                <w:rFonts w:ascii="Times New Roman" w:hAnsi="Times New Roman"/>
                <w:i/>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55</w:t>
            </w:r>
          </w:p>
        </w:tc>
      </w:tr>
      <w:tr w:rsidR="00AC5814" w:rsidRPr="00911C21" w:rsidTr="004150FA">
        <w:tc>
          <w:tcPr>
            <w:tcW w:w="9590" w:type="dxa"/>
          </w:tcPr>
          <w:p w:rsidR="00AC5814" w:rsidRPr="00911C21" w:rsidRDefault="00AC5814" w:rsidP="007D5F28">
            <w:pPr>
              <w:autoSpaceDE w:val="0"/>
              <w:spacing w:after="0"/>
              <w:jc w:val="both"/>
              <w:rPr>
                <w:rFonts w:ascii="Times New Roman" w:hAnsi="Times New Roman"/>
                <w:sz w:val="24"/>
                <w:lang w:val="it-IT"/>
              </w:rPr>
            </w:pPr>
            <w:r w:rsidRPr="00911C21">
              <w:rPr>
                <w:rFonts w:ascii="Times New Roman" w:hAnsi="Times New Roman"/>
                <w:sz w:val="24"/>
                <w:lang w:val="it-IT"/>
              </w:rPr>
              <w:t xml:space="preserve">Anexa 5. </w:t>
            </w:r>
            <w:r w:rsidRPr="00911C21">
              <w:rPr>
                <w:rFonts w:ascii="Times New Roman" w:hAnsi="Times New Roman"/>
                <w:bCs/>
                <w:sz w:val="24"/>
                <w:lang w:val="ro-RO"/>
              </w:rPr>
              <w:t>Raport asupra examenului de promovare în cariera didactică.................</w:t>
            </w:r>
            <w:r w:rsidR="007D5F28" w:rsidRPr="00911C21">
              <w:rPr>
                <w:rFonts w:ascii="Times New Roman" w:hAnsi="Times New Roman"/>
                <w:bCs/>
                <w:sz w:val="24"/>
                <w:lang w:val="ro-RO"/>
              </w:rPr>
              <w:t>....</w:t>
            </w:r>
            <w:r w:rsidRPr="00911C21">
              <w:rPr>
                <w:rFonts w:ascii="Times New Roman" w:hAnsi="Times New Roman"/>
                <w:bCs/>
                <w:sz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60</w:t>
            </w:r>
          </w:p>
        </w:tc>
      </w:tr>
      <w:tr w:rsidR="00AC5814" w:rsidRPr="00911C21" w:rsidTr="004150FA">
        <w:tc>
          <w:tcPr>
            <w:tcW w:w="9590" w:type="dxa"/>
          </w:tcPr>
          <w:p w:rsidR="00AC5814" w:rsidRPr="00911C21" w:rsidRDefault="00AC5814" w:rsidP="007D5F28">
            <w:pPr>
              <w:autoSpaceDE w:val="0"/>
              <w:autoSpaceDN w:val="0"/>
              <w:adjustRightInd w:val="0"/>
              <w:spacing w:after="0"/>
              <w:jc w:val="both"/>
              <w:rPr>
                <w:rFonts w:ascii="Times New Roman" w:hAnsi="Times New Roman"/>
                <w:sz w:val="24"/>
                <w:lang w:val="it-IT"/>
              </w:rPr>
            </w:pPr>
            <w:r w:rsidRPr="00911C21">
              <w:rPr>
                <w:rFonts w:ascii="Times New Roman" w:hAnsi="Times New Roman"/>
                <w:sz w:val="24"/>
                <w:lang w:val="it-IT"/>
              </w:rPr>
              <w:t>Anexa 6. Declarație de incompatibilitate..........</w:t>
            </w:r>
            <w:r w:rsidR="007D5F28" w:rsidRPr="00911C21">
              <w:rPr>
                <w:rFonts w:ascii="Times New Roman" w:hAnsi="Times New Roman"/>
                <w:sz w:val="24"/>
                <w:lang w:val="it-IT"/>
              </w:rPr>
              <w:t>.........</w:t>
            </w:r>
            <w:r w:rsidRPr="00911C21">
              <w:rPr>
                <w:rFonts w:ascii="Times New Roman" w:hAnsi="Times New Roman"/>
                <w:sz w:val="24"/>
                <w:lang w:val="it-IT"/>
              </w:rPr>
              <w:t>........................................</w:t>
            </w:r>
            <w:r w:rsidR="00734778" w:rsidRPr="00911C21">
              <w:rPr>
                <w:rFonts w:ascii="Times New Roman" w:hAnsi="Times New Roman"/>
                <w:sz w:val="24"/>
                <w:lang w:val="it-IT"/>
              </w:rPr>
              <w:t>..............................</w:t>
            </w:r>
            <w:r w:rsidRPr="00911C21">
              <w:rPr>
                <w:rFonts w:ascii="Times New Roman" w:hAnsi="Times New Roman"/>
                <w:sz w:val="24"/>
                <w:lang w:val="it-IT"/>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63</w:t>
            </w:r>
          </w:p>
        </w:tc>
      </w:tr>
      <w:tr w:rsidR="00AC5814" w:rsidRPr="00911C21" w:rsidTr="004150FA">
        <w:tc>
          <w:tcPr>
            <w:tcW w:w="9590" w:type="dxa"/>
          </w:tcPr>
          <w:p w:rsidR="00AC5814" w:rsidRPr="00911C21" w:rsidRDefault="00AC5814" w:rsidP="007D5F28">
            <w:pPr>
              <w:pStyle w:val="Subtitle"/>
              <w:spacing w:after="0"/>
              <w:jc w:val="both"/>
              <w:rPr>
                <w:rFonts w:ascii="Times New Roman" w:hAnsi="Times New Roman" w:cs="Times New Roman"/>
                <w:b/>
                <w:bCs/>
                <w:i/>
                <w:iCs/>
                <w:color w:val="auto"/>
                <w:sz w:val="24"/>
                <w:szCs w:val="24"/>
                <w:lang w:val="ro-RO"/>
              </w:rPr>
            </w:pPr>
            <w:r w:rsidRPr="00911C21">
              <w:rPr>
                <w:rFonts w:ascii="Times New Roman" w:hAnsi="Times New Roman" w:cs="Times New Roman"/>
                <w:color w:val="auto"/>
                <w:sz w:val="24"/>
                <w:szCs w:val="24"/>
                <w:lang w:val="it-IT"/>
              </w:rPr>
              <w:t xml:space="preserve">Anexa 7. </w:t>
            </w:r>
            <w:r w:rsidRPr="00911C21">
              <w:rPr>
                <w:rFonts w:ascii="Times New Roman" w:hAnsi="Times New Roman" w:cs="Times New Roman"/>
                <w:bCs/>
                <w:color w:val="auto"/>
                <w:sz w:val="24"/>
                <w:szCs w:val="24"/>
                <w:lang w:val="ro-RO"/>
              </w:rPr>
              <w:t>Acord și informare privind prelucrarea datelor cu caracter personal....</w:t>
            </w:r>
            <w:r w:rsidR="007D5F28" w:rsidRPr="00911C21">
              <w:rPr>
                <w:rFonts w:ascii="Times New Roman" w:hAnsi="Times New Roman" w:cs="Times New Roman"/>
                <w:bCs/>
                <w:color w:val="auto"/>
                <w:sz w:val="24"/>
                <w:szCs w:val="24"/>
                <w:lang w:val="ro-RO"/>
              </w:rPr>
              <w:t>....</w:t>
            </w:r>
            <w:r w:rsidRPr="00911C21">
              <w:rPr>
                <w:rFonts w:ascii="Times New Roman" w:hAnsi="Times New Roman" w:cs="Times New Roman"/>
                <w:bCs/>
                <w:color w:val="auto"/>
                <w:sz w:val="24"/>
                <w:szCs w:val="24"/>
                <w:lang w:val="ro-RO"/>
              </w:rPr>
              <w:t>.....</w:t>
            </w:r>
          </w:p>
        </w:tc>
        <w:tc>
          <w:tcPr>
            <w:tcW w:w="583" w:type="dxa"/>
            <w:shd w:val="clear" w:color="auto" w:fill="auto"/>
            <w:vAlign w:val="bottom"/>
          </w:tcPr>
          <w:p w:rsidR="00AC5814" w:rsidRPr="00911C21" w:rsidRDefault="00734778" w:rsidP="007D5F28">
            <w:pPr>
              <w:spacing w:after="0"/>
              <w:rPr>
                <w:rFonts w:ascii="Times New Roman" w:hAnsi="Times New Roman"/>
                <w:b/>
                <w:sz w:val="24"/>
                <w:lang w:val="ro-RO"/>
              </w:rPr>
            </w:pPr>
            <w:r w:rsidRPr="00911C21">
              <w:rPr>
                <w:rFonts w:ascii="Times New Roman" w:hAnsi="Times New Roman"/>
                <w:b/>
                <w:sz w:val="24"/>
                <w:lang w:val="ro-RO"/>
              </w:rPr>
              <w:t>64</w:t>
            </w:r>
          </w:p>
        </w:tc>
      </w:tr>
    </w:tbl>
    <w:p w:rsidR="00AC5814" w:rsidRPr="00911C21" w:rsidRDefault="00AC5814" w:rsidP="00044B5E">
      <w:pPr>
        <w:spacing w:after="0" w:line="360" w:lineRule="auto"/>
        <w:rPr>
          <w:rFonts w:asciiTheme="majorBidi" w:eastAsia="Lucida Sans Unicode" w:hAnsiTheme="majorBidi" w:cstheme="majorBidi"/>
          <w:b/>
          <w:bCs/>
          <w:kern w:val="1"/>
          <w:sz w:val="28"/>
          <w:szCs w:val="28"/>
          <w:lang w:val="ro-RO" w:eastAsia="ro-RO"/>
        </w:rPr>
      </w:pPr>
    </w:p>
    <w:p w:rsidR="00AC5814" w:rsidRPr="00911C21" w:rsidRDefault="00AC5814" w:rsidP="00AC5814">
      <w:pPr>
        <w:spacing w:after="0" w:line="360" w:lineRule="auto"/>
        <w:ind w:firstLine="420"/>
        <w:rPr>
          <w:rFonts w:asciiTheme="majorBidi" w:eastAsia="Lucida Sans Unicode" w:hAnsiTheme="majorBidi" w:cstheme="majorBidi"/>
          <w:b/>
          <w:bCs/>
          <w:kern w:val="1"/>
          <w:sz w:val="28"/>
          <w:szCs w:val="28"/>
          <w:lang w:val="ro-RO" w:eastAsia="ro-RO"/>
        </w:rPr>
      </w:pPr>
    </w:p>
    <w:p w:rsidR="00E97896" w:rsidRPr="00911C21" w:rsidRDefault="00E97896">
      <w:pPr>
        <w:spacing w:after="0" w:line="240" w:lineRule="auto"/>
        <w:rPr>
          <w:lang w:val="ro-RO"/>
        </w:rPr>
      </w:pPr>
    </w:p>
    <w:p w:rsidR="00A40BD2" w:rsidRPr="00911C21" w:rsidRDefault="00A40BD2" w:rsidP="00E9706E">
      <w:pPr>
        <w:pStyle w:val="ListParagraph"/>
        <w:widowControl w:val="0"/>
        <w:numPr>
          <w:ilvl w:val="0"/>
          <w:numId w:val="3"/>
        </w:numPr>
        <w:autoSpaceDN/>
        <w:spacing w:after="0"/>
        <w:textAlignment w:val="auto"/>
        <w:outlineLvl w:val="0"/>
        <w:rPr>
          <w:rFonts w:asciiTheme="majorBidi" w:hAnsiTheme="majorBidi" w:cstheme="majorBidi"/>
          <w:b/>
          <w:bCs/>
          <w:sz w:val="28"/>
          <w:szCs w:val="28"/>
          <w:lang w:val="ro-RO"/>
        </w:rPr>
      </w:pPr>
      <w:r w:rsidRPr="00911C21">
        <w:rPr>
          <w:rFonts w:asciiTheme="majorBidi" w:hAnsiTheme="majorBidi" w:cstheme="majorBidi"/>
          <w:b/>
          <w:bCs/>
          <w:sz w:val="28"/>
          <w:szCs w:val="28"/>
          <w:lang w:val="ro-RO"/>
        </w:rPr>
        <w:t>Aspecte generale</w:t>
      </w:r>
    </w:p>
    <w:p w:rsidR="007F2FE0" w:rsidRPr="00911C21" w:rsidRDefault="007F2FE0" w:rsidP="007F2FE0">
      <w:pPr>
        <w:widowControl w:val="0"/>
        <w:spacing w:after="0"/>
        <w:outlineLvl w:val="0"/>
        <w:rPr>
          <w:rFonts w:asciiTheme="majorBidi" w:hAnsiTheme="majorBidi" w:cstheme="majorBidi"/>
          <w:b/>
          <w:bCs/>
          <w:sz w:val="28"/>
          <w:szCs w:val="28"/>
          <w:lang w:val="ro-RO"/>
        </w:rPr>
      </w:pPr>
    </w:p>
    <w:p w:rsidR="00A40BD2" w:rsidRPr="00911C21" w:rsidRDefault="00A40BD2" w:rsidP="00800138">
      <w:pPr>
        <w:autoSpaceDE w:val="0"/>
        <w:spacing w:after="0" w:line="240" w:lineRule="auto"/>
        <w:jc w:val="both"/>
        <w:rPr>
          <w:rFonts w:asciiTheme="majorBidi" w:hAnsiTheme="majorBidi" w:cstheme="majorBidi"/>
          <w:sz w:val="24"/>
          <w:lang w:val="ro-RO"/>
        </w:rPr>
      </w:pPr>
      <w:r w:rsidRPr="00911C21">
        <w:rPr>
          <w:rFonts w:ascii="Times New Roman" w:hAnsi="Times New Roman"/>
          <w:b/>
          <w:bCs/>
          <w:sz w:val="24"/>
          <w:lang w:val="ro-RO"/>
        </w:rPr>
        <w:t xml:space="preserve">Art. 1. </w:t>
      </w:r>
      <w:r w:rsidRPr="00911C21">
        <w:rPr>
          <w:rFonts w:ascii="Times New Roman" w:hAnsi="Times New Roman"/>
          <w:b/>
          <w:bCs/>
          <w:sz w:val="24"/>
          <w:lang w:val="ro-RO"/>
        </w:rPr>
        <w:tab/>
      </w:r>
      <w:r w:rsidRPr="00911C21">
        <w:rPr>
          <w:rFonts w:ascii="Times New Roman" w:hAnsi="Times New Roman"/>
          <w:b/>
          <w:sz w:val="24"/>
          <w:lang w:val="ro-RO"/>
        </w:rPr>
        <w:t>(1)</w:t>
      </w:r>
      <w:r w:rsidRPr="00911C21">
        <w:rPr>
          <w:rFonts w:ascii="Times New Roman" w:hAnsi="Times New Roman"/>
          <w:sz w:val="24"/>
          <w:lang w:val="ro-RO"/>
        </w:rPr>
        <w:t xml:space="preserve"> </w:t>
      </w:r>
      <w:r w:rsidR="00B2617D" w:rsidRPr="00911C21">
        <w:rPr>
          <w:rFonts w:ascii="Times New Roman" w:hAnsi="Times New Roman"/>
          <w:sz w:val="24"/>
          <w:lang w:val="ro-RO"/>
        </w:rPr>
        <w:t>La Facultatea de Inginerie Managerială și Tehnologică (FIMT) din cadrul Universității din Oradea (UO), p</w:t>
      </w:r>
      <w:r w:rsidR="00B2617D" w:rsidRPr="00911C21">
        <w:rPr>
          <w:rFonts w:asciiTheme="majorBidi" w:hAnsiTheme="majorBidi" w:cstheme="majorBidi"/>
          <w:sz w:val="24"/>
          <w:lang w:val="ro-RO"/>
        </w:rPr>
        <w:t xml:space="preserve">romovarea în carieră a personalului didactic titular pe un post vacant, corespunzător unei funcții didactice, superioară celei pe care o ocupă, se realizează prin </w:t>
      </w:r>
      <w:r w:rsidR="00B2617D" w:rsidRPr="00911C21">
        <w:rPr>
          <w:rFonts w:asciiTheme="majorBidi" w:hAnsiTheme="majorBidi" w:cstheme="majorBidi"/>
          <w:b/>
          <w:sz w:val="24"/>
          <w:lang w:val="ro-RO"/>
        </w:rPr>
        <w:t>examen</w:t>
      </w:r>
      <w:r w:rsidRPr="00911C21">
        <w:rPr>
          <w:rFonts w:ascii="Times New Roman" w:hAnsi="Times New Roman"/>
          <w:sz w:val="24"/>
          <w:lang w:val="ro-RO"/>
        </w:rPr>
        <w:t>, în conformitate cu:</w:t>
      </w:r>
    </w:p>
    <w:p w:rsidR="00A40BD2" w:rsidRPr="00911C21" w:rsidRDefault="00A40BD2" w:rsidP="00E9706E">
      <w:pPr>
        <w:numPr>
          <w:ilvl w:val="0"/>
          <w:numId w:val="4"/>
        </w:numPr>
        <w:suppressAutoHyphens/>
        <w:autoSpaceDE w:val="0"/>
        <w:spacing w:after="0" w:line="240" w:lineRule="auto"/>
        <w:jc w:val="both"/>
        <w:rPr>
          <w:rFonts w:ascii="Times New Roman" w:hAnsi="Times New Roman"/>
          <w:sz w:val="24"/>
          <w:lang w:val="ro-RO"/>
        </w:rPr>
      </w:pPr>
      <w:r w:rsidRPr="00911C21">
        <w:rPr>
          <w:rFonts w:ascii="Times New Roman" w:hAnsi="Times New Roman"/>
          <w:i/>
          <w:sz w:val="24"/>
          <w:lang w:val="ro-RO"/>
        </w:rPr>
        <w:t xml:space="preserve">Metodologia proprie </w:t>
      </w:r>
      <w:r w:rsidR="004B7953" w:rsidRPr="00911C21">
        <w:rPr>
          <w:rFonts w:ascii="Times New Roman" w:hAnsi="Times New Roman"/>
          <w:i/>
          <w:sz w:val="24"/>
          <w:lang w:val="ro-RO"/>
        </w:rPr>
        <w:t>privind organizarea și desfă</w:t>
      </w:r>
      <w:r w:rsidR="00F37C68" w:rsidRPr="00911C21">
        <w:rPr>
          <w:rFonts w:ascii="Times New Roman" w:hAnsi="Times New Roman"/>
          <w:i/>
          <w:sz w:val="24"/>
          <w:lang w:val="ro-RO"/>
        </w:rPr>
        <w:t>ș</w:t>
      </w:r>
      <w:r w:rsidR="004B7953" w:rsidRPr="00911C21">
        <w:rPr>
          <w:rFonts w:ascii="Times New Roman" w:hAnsi="Times New Roman"/>
          <w:i/>
          <w:sz w:val="24"/>
          <w:lang w:val="ro-RO"/>
        </w:rPr>
        <w:t>urarea examenului de promovare în cariera didactică</w:t>
      </w:r>
      <w:r w:rsidRPr="00911C21">
        <w:rPr>
          <w:rFonts w:ascii="Times New Roman" w:hAnsi="Times New Roman"/>
          <w:i/>
          <w:sz w:val="24"/>
          <w:lang w:val="ro-RO"/>
        </w:rPr>
        <w:t xml:space="preserve"> </w:t>
      </w:r>
      <w:r w:rsidR="004B7953" w:rsidRPr="00911C21">
        <w:rPr>
          <w:rFonts w:ascii="Times New Roman" w:hAnsi="Times New Roman"/>
          <w:i/>
          <w:sz w:val="24"/>
          <w:lang w:val="ro-RO"/>
        </w:rPr>
        <w:t>î</w:t>
      </w:r>
      <w:r w:rsidRPr="00911C21">
        <w:rPr>
          <w:rFonts w:ascii="Times New Roman" w:hAnsi="Times New Roman"/>
          <w:i/>
          <w:sz w:val="24"/>
          <w:lang w:val="ro-RO"/>
        </w:rPr>
        <w:t>n Universitatea din Oradea</w:t>
      </w:r>
      <w:r w:rsidRPr="00911C21">
        <w:rPr>
          <w:rFonts w:ascii="Times New Roman" w:hAnsi="Times New Roman"/>
          <w:sz w:val="24"/>
          <w:lang w:val="ro-RO"/>
        </w:rPr>
        <w:t>, aprobată de Senatul UO la 2</w:t>
      </w:r>
      <w:r w:rsidR="004B7953" w:rsidRPr="00911C21">
        <w:rPr>
          <w:rFonts w:ascii="Times New Roman" w:hAnsi="Times New Roman"/>
          <w:sz w:val="24"/>
          <w:lang w:val="ro-RO"/>
        </w:rPr>
        <w:t>2</w:t>
      </w:r>
      <w:r w:rsidRPr="00911C21">
        <w:rPr>
          <w:rFonts w:ascii="Times New Roman" w:hAnsi="Times New Roman"/>
          <w:sz w:val="24"/>
          <w:lang w:val="ro-RO"/>
        </w:rPr>
        <w:t>.02.202</w:t>
      </w:r>
      <w:r w:rsidR="004B7953" w:rsidRPr="00911C21">
        <w:rPr>
          <w:rFonts w:ascii="Times New Roman" w:hAnsi="Times New Roman"/>
          <w:sz w:val="24"/>
          <w:lang w:val="ro-RO"/>
        </w:rPr>
        <w:t>4</w:t>
      </w:r>
      <w:r w:rsidR="00F37C68" w:rsidRPr="00911C21">
        <w:rPr>
          <w:rFonts w:ascii="Times New Roman" w:hAnsi="Times New Roman"/>
          <w:sz w:val="24"/>
          <w:lang w:val="ro-RO"/>
        </w:rPr>
        <w:t xml:space="preserve">, numită în continuare </w:t>
      </w:r>
      <w:r w:rsidR="00F37C68" w:rsidRPr="00911C21">
        <w:rPr>
          <w:rFonts w:ascii="Times New Roman" w:hAnsi="Times New Roman"/>
          <w:i/>
          <w:sz w:val="24"/>
          <w:lang w:val="ro-RO"/>
        </w:rPr>
        <w:t>Metodologia UO</w:t>
      </w:r>
      <w:r w:rsidRPr="00911C21">
        <w:rPr>
          <w:rFonts w:ascii="Times New Roman" w:hAnsi="Times New Roman"/>
          <w:sz w:val="24"/>
          <w:lang w:val="ro-RO"/>
        </w:rPr>
        <w:t>;</w:t>
      </w:r>
    </w:p>
    <w:p w:rsidR="004B7953" w:rsidRPr="00911C21" w:rsidRDefault="004B7953" w:rsidP="00E9706E">
      <w:pPr>
        <w:numPr>
          <w:ilvl w:val="0"/>
          <w:numId w:val="4"/>
        </w:numPr>
        <w:suppressAutoHyphens/>
        <w:autoSpaceDE w:val="0"/>
        <w:spacing w:after="0" w:line="240" w:lineRule="auto"/>
        <w:jc w:val="both"/>
        <w:rPr>
          <w:rFonts w:ascii="Times New Roman" w:hAnsi="Times New Roman"/>
          <w:sz w:val="24"/>
          <w:lang w:val="ro-RO"/>
        </w:rPr>
      </w:pPr>
      <w:r w:rsidRPr="00911C21">
        <w:rPr>
          <w:rFonts w:ascii="Times New Roman" w:hAnsi="Times New Roman"/>
          <w:i/>
          <w:sz w:val="24"/>
          <w:lang w:val="ro-RO"/>
        </w:rPr>
        <w:t>Criterii privind stabilirea posturilor didactice vacante</w:t>
      </w:r>
      <w:r w:rsidR="00EE6486" w:rsidRPr="00911C21">
        <w:rPr>
          <w:rFonts w:ascii="Times New Roman" w:hAnsi="Times New Roman"/>
          <w:sz w:val="24"/>
          <w:lang w:val="ro-RO"/>
        </w:rPr>
        <w:t xml:space="preserve"> </w:t>
      </w:r>
      <w:r w:rsidR="00EE6486" w:rsidRPr="00911C21">
        <w:rPr>
          <w:rFonts w:ascii="Times New Roman" w:hAnsi="Times New Roman"/>
          <w:i/>
          <w:sz w:val="24"/>
          <w:lang w:val="ro-RO"/>
        </w:rPr>
        <w:t>pentru care urmează să se desfășoare examen de promovare în cariera didactică (începând cu sem, I, anul universitar 2025/2026)</w:t>
      </w:r>
      <w:r w:rsidRPr="00911C21">
        <w:rPr>
          <w:rFonts w:ascii="Times New Roman" w:hAnsi="Times New Roman"/>
          <w:i/>
          <w:sz w:val="24"/>
          <w:lang w:val="ro-RO"/>
        </w:rPr>
        <w:t>;</w:t>
      </w:r>
    </w:p>
    <w:p w:rsidR="004B7953" w:rsidRPr="00911C21" w:rsidRDefault="004B7953" w:rsidP="00E9706E">
      <w:pPr>
        <w:numPr>
          <w:ilvl w:val="0"/>
          <w:numId w:val="4"/>
        </w:numPr>
        <w:suppressAutoHyphens/>
        <w:autoSpaceDE w:val="0"/>
        <w:spacing w:after="0" w:line="240" w:lineRule="auto"/>
        <w:jc w:val="both"/>
        <w:rPr>
          <w:rFonts w:ascii="Times New Roman" w:hAnsi="Times New Roman"/>
          <w:sz w:val="24"/>
          <w:lang w:val="ro-RO"/>
        </w:rPr>
      </w:pPr>
      <w:r w:rsidRPr="00911C21">
        <w:rPr>
          <w:rFonts w:ascii="Times New Roman" w:hAnsi="Times New Roman"/>
          <w:sz w:val="24"/>
          <w:lang w:val="ro-RO"/>
        </w:rPr>
        <w:t xml:space="preserve">Prezenta procedură, numită în continuare </w:t>
      </w:r>
      <w:r w:rsidRPr="00911C21">
        <w:rPr>
          <w:rFonts w:ascii="Times New Roman" w:hAnsi="Times New Roman"/>
          <w:i/>
          <w:sz w:val="24"/>
          <w:lang w:val="ro-RO"/>
        </w:rPr>
        <w:t xml:space="preserve">Procedura proprie a </w:t>
      </w:r>
      <w:r w:rsidR="00EE6486" w:rsidRPr="00911C21">
        <w:rPr>
          <w:rFonts w:ascii="Times New Roman" w:hAnsi="Times New Roman"/>
          <w:i/>
          <w:sz w:val="24"/>
          <w:lang w:val="ro-RO"/>
        </w:rPr>
        <w:t>FIMT,</w:t>
      </w:r>
    </w:p>
    <w:p w:rsidR="004B7953" w:rsidRPr="00911C21" w:rsidRDefault="004B7953" w:rsidP="00E9706E">
      <w:pPr>
        <w:numPr>
          <w:ilvl w:val="0"/>
          <w:numId w:val="4"/>
        </w:numPr>
        <w:suppressAutoHyphens/>
        <w:autoSpaceDE w:val="0"/>
        <w:spacing w:after="0" w:line="240" w:lineRule="auto"/>
        <w:jc w:val="both"/>
        <w:rPr>
          <w:rFonts w:ascii="Times New Roman" w:hAnsi="Times New Roman"/>
          <w:sz w:val="24"/>
          <w:lang w:val="ro-RO"/>
        </w:rPr>
      </w:pPr>
      <w:r w:rsidRPr="00911C21">
        <w:rPr>
          <w:rFonts w:ascii="Times New Roman" w:hAnsi="Times New Roman"/>
          <w:sz w:val="24"/>
        </w:rPr>
        <w:t xml:space="preserve">Alte acte normative în vigoare la data susținerii </w:t>
      </w:r>
      <w:r w:rsidR="00EE6486" w:rsidRPr="00911C21">
        <w:rPr>
          <w:rFonts w:ascii="Times New Roman" w:hAnsi="Times New Roman"/>
          <w:sz w:val="24"/>
        </w:rPr>
        <w:t>examenului</w:t>
      </w:r>
      <w:r w:rsidRPr="00911C21">
        <w:rPr>
          <w:rFonts w:ascii="Times New Roman" w:hAnsi="Times New Roman"/>
          <w:sz w:val="24"/>
        </w:rPr>
        <w:t>.</w:t>
      </w:r>
    </w:p>
    <w:p w:rsidR="004B7953" w:rsidRPr="00911C21" w:rsidRDefault="00F37C68" w:rsidP="00800138">
      <w:pPr>
        <w:autoSpaceDE w:val="0"/>
        <w:spacing w:line="240" w:lineRule="auto"/>
        <w:ind w:firstLine="720"/>
        <w:jc w:val="both"/>
        <w:rPr>
          <w:rFonts w:ascii="Times New Roman" w:hAnsi="Times New Roman"/>
          <w:sz w:val="24"/>
          <w:lang w:val="ro-RO"/>
        </w:rPr>
      </w:pPr>
      <w:r w:rsidRPr="00911C21">
        <w:rPr>
          <w:rFonts w:ascii="Times New Roman" w:hAnsi="Times New Roman"/>
          <w:b/>
          <w:sz w:val="24"/>
          <w:lang w:val="ro-RO"/>
        </w:rPr>
        <w:t xml:space="preserve"> </w:t>
      </w:r>
      <w:r w:rsidR="004B7953" w:rsidRPr="00911C21">
        <w:rPr>
          <w:rFonts w:ascii="Times New Roman" w:hAnsi="Times New Roman"/>
          <w:b/>
          <w:sz w:val="24"/>
          <w:lang w:val="ro-RO"/>
        </w:rPr>
        <w:t>(</w:t>
      </w:r>
      <w:r w:rsidRPr="00911C21">
        <w:rPr>
          <w:rFonts w:ascii="Times New Roman" w:hAnsi="Times New Roman"/>
          <w:b/>
          <w:sz w:val="24"/>
          <w:lang w:val="ro-RO"/>
        </w:rPr>
        <w:t>2</w:t>
      </w:r>
      <w:r w:rsidR="004B7953" w:rsidRPr="00911C21">
        <w:rPr>
          <w:rFonts w:ascii="Times New Roman" w:hAnsi="Times New Roman"/>
          <w:b/>
          <w:sz w:val="24"/>
          <w:lang w:val="ro-RO"/>
        </w:rPr>
        <w:t xml:space="preserve">) </w:t>
      </w:r>
      <w:r w:rsidR="004B7953" w:rsidRPr="00911C21">
        <w:rPr>
          <w:rFonts w:ascii="Times New Roman" w:hAnsi="Times New Roman"/>
          <w:i/>
          <w:sz w:val="24"/>
          <w:lang w:val="ro-RO"/>
        </w:rPr>
        <w:t>Procedura proprie a F</w:t>
      </w:r>
      <w:r w:rsidRPr="00911C21">
        <w:rPr>
          <w:rFonts w:ascii="Times New Roman" w:hAnsi="Times New Roman"/>
          <w:i/>
          <w:sz w:val="24"/>
          <w:lang w:val="ro-RO"/>
        </w:rPr>
        <w:t xml:space="preserve">IMT </w:t>
      </w:r>
      <w:r w:rsidR="004B7953" w:rsidRPr="00911C21">
        <w:rPr>
          <w:rFonts w:ascii="Times New Roman" w:hAnsi="Times New Roman"/>
          <w:sz w:val="24"/>
          <w:lang w:val="ro-RO"/>
        </w:rPr>
        <w:t xml:space="preserve">respectă în totalitate prevederile </w:t>
      </w:r>
      <w:r w:rsidRPr="00911C21">
        <w:rPr>
          <w:rFonts w:ascii="Times New Roman" w:hAnsi="Times New Roman"/>
          <w:i/>
          <w:sz w:val="24"/>
          <w:lang w:val="ro-RO"/>
        </w:rPr>
        <w:t>Metodologiei proprii privind organizarea și desfășurarea examenului de promovare în cariera didactică în Universitatea din Oradea</w:t>
      </w:r>
      <w:r w:rsidRPr="00911C21">
        <w:rPr>
          <w:rFonts w:ascii="Times New Roman" w:hAnsi="Times New Roman"/>
          <w:sz w:val="24"/>
          <w:lang w:val="ro-RO"/>
        </w:rPr>
        <w:t>,</w:t>
      </w:r>
      <w:r w:rsidR="004B7953" w:rsidRPr="00911C21">
        <w:rPr>
          <w:rFonts w:ascii="Times New Roman" w:hAnsi="Times New Roman"/>
          <w:sz w:val="24"/>
          <w:lang w:val="ro-RO"/>
        </w:rPr>
        <w:t xml:space="preserve"> neputând fi stabilite prin procedura proprie, standarde inferioare celor stabilite prin </w:t>
      </w:r>
      <w:r w:rsidRPr="00911C21">
        <w:rPr>
          <w:rFonts w:ascii="Times New Roman" w:hAnsi="Times New Roman"/>
          <w:i/>
          <w:sz w:val="24"/>
          <w:lang w:val="ro-RO"/>
        </w:rPr>
        <w:t>Metodologia UO</w:t>
      </w:r>
      <w:r w:rsidR="004B7953" w:rsidRPr="00911C21">
        <w:rPr>
          <w:rFonts w:ascii="Times New Roman" w:hAnsi="Times New Roman"/>
          <w:sz w:val="24"/>
          <w:lang w:val="ro-RO"/>
        </w:rPr>
        <w:t>.</w:t>
      </w:r>
    </w:p>
    <w:p w:rsidR="00800138" w:rsidRPr="00911C21" w:rsidRDefault="00800138" w:rsidP="00800138">
      <w:pPr>
        <w:autoSpaceDE w:val="0"/>
        <w:spacing w:line="240" w:lineRule="auto"/>
        <w:ind w:firstLine="720"/>
        <w:jc w:val="both"/>
        <w:rPr>
          <w:rFonts w:ascii="Times New Roman" w:hAnsi="Times New Roman"/>
          <w:b/>
          <w:sz w:val="24"/>
          <w:lang w:val="ro-RO"/>
        </w:rPr>
      </w:pPr>
    </w:p>
    <w:p w:rsidR="004B7953" w:rsidRPr="00911C21" w:rsidRDefault="004A3035" w:rsidP="00E9706E">
      <w:pPr>
        <w:pStyle w:val="ListParagraph"/>
        <w:numPr>
          <w:ilvl w:val="0"/>
          <w:numId w:val="3"/>
        </w:numPr>
        <w:autoSpaceDE w:val="0"/>
        <w:spacing w:after="0" w:line="240" w:lineRule="auto"/>
        <w:jc w:val="both"/>
        <w:rPr>
          <w:rFonts w:ascii="Times New Roman" w:hAnsi="Times New Roman"/>
          <w:b/>
          <w:sz w:val="28"/>
          <w:szCs w:val="28"/>
          <w:lang w:val="ro-RO"/>
        </w:rPr>
      </w:pPr>
      <w:r w:rsidRPr="00911C21">
        <w:rPr>
          <w:rFonts w:ascii="Times New Roman" w:hAnsi="Times New Roman"/>
          <w:b/>
          <w:sz w:val="28"/>
          <w:szCs w:val="28"/>
          <w:lang w:val="ro-RO"/>
        </w:rPr>
        <w:t>Condiţii minimale de ocupare a funcțiilor didactice prin examen de promovare la Facultatea de Inginerie Managerială și Tehnologică</w:t>
      </w:r>
    </w:p>
    <w:p w:rsidR="00A40BD2" w:rsidRPr="00911C21" w:rsidRDefault="00A40BD2" w:rsidP="00800138">
      <w:pPr>
        <w:spacing w:after="0" w:line="240" w:lineRule="auto"/>
        <w:jc w:val="both"/>
        <w:rPr>
          <w:rFonts w:ascii="Times New Roman" w:hAnsi="Times New Roman"/>
          <w:sz w:val="24"/>
          <w:lang w:val="ro-RO"/>
        </w:rPr>
      </w:pPr>
    </w:p>
    <w:p w:rsidR="00E97896" w:rsidRPr="00911C21" w:rsidRDefault="00F110BD" w:rsidP="00800138">
      <w:pPr>
        <w:spacing w:after="0" w:line="240" w:lineRule="auto"/>
        <w:jc w:val="both"/>
        <w:rPr>
          <w:rFonts w:asciiTheme="majorBidi" w:hAnsiTheme="majorBidi" w:cstheme="majorBidi"/>
          <w:sz w:val="24"/>
          <w:lang w:val="ro-RO"/>
        </w:rPr>
      </w:pPr>
      <w:r w:rsidRPr="00911C21">
        <w:rPr>
          <w:rFonts w:ascii="Times New Roman" w:hAnsi="Times New Roman"/>
          <w:b/>
          <w:bCs/>
          <w:sz w:val="24"/>
          <w:lang w:val="ro-RO"/>
        </w:rPr>
        <w:t xml:space="preserve">Art. 2. </w:t>
      </w:r>
      <w:r w:rsidR="00E97896" w:rsidRPr="00911C21">
        <w:rPr>
          <w:rFonts w:asciiTheme="majorBidi" w:hAnsiTheme="majorBidi" w:cstheme="majorBidi"/>
          <w:sz w:val="24"/>
          <w:lang w:val="ro-RO"/>
        </w:rPr>
        <w:t xml:space="preserve">Prezenta </w:t>
      </w:r>
      <w:r w:rsidRPr="00911C21">
        <w:rPr>
          <w:rFonts w:asciiTheme="majorBidi" w:hAnsiTheme="majorBidi" w:cstheme="majorBidi"/>
          <w:sz w:val="24"/>
          <w:lang w:val="ro-RO"/>
        </w:rPr>
        <w:t xml:space="preserve">procedură </w:t>
      </w:r>
      <w:r w:rsidR="00E97896" w:rsidRPr="00911C21">
        <w:rPr>
          <w:rFonts w:asciiTheme="majorBidi" w:hAnsiTheme="majorBidi" w:cstheme="majorBidi"/>
          <w:sz w:val="24"/>
          <w:lang w:val="ro-RO"/>
        </w:rPr>
        <w:t>prevede standardele minimale de ocupare a posturilor didactice pentru următoarele funcţii didactice:</w:t>
      </w:r>
    </w:p>
    <w:p w:rsidR="00E97896" w:rsidRPr="00911C21" w:rsidRDefault="00E97896" w:rsidP="00800138">
      <w:pPr>
        <w:spacing w:after="0" w:line="240" w:lineRule="auto"/>
        <w:ind w:left="567"/>
        <w:jc w:val="both"/>
        <w:rPr>
          <w:rFonts w:asciiTheme="majorBidi" w:hAnsiTheme="majorBidi" w:cstheme="majorBidi"/>
          <w:sz w:val="24"/>
          <w:lang w:val="ro-RO"/>
        </w:rPr>
      </w:pPr>
      <w:r w:rsidRPr="00911C21">
        <w:rPr>
          <w:rFonts w:asciiTheme="majorBidi" w:hAnsiTheme="majorBidi" w:cstheme="majorBidi"/>
          <w:sz w:val="24"/>
          <w:lang w:val="ro-RO"/>
        </w:rPr>
        <w:t xml:space="preserve">a) lector </w:t>
      </w:r>
      <w:r w:rsidR="00A77E8B" w:rsidRPr="00911C21">
        <w:rPr>
          <w:rFonts w:asciiTheme="majorBidi" w:hAnsiTheme="majorBidi" w:cstheme="majorBidi"/>
          <w:sz w:val="24"/>
          <w:lang w:val="ro-RO"/>
        </w:rPr>
        <w:t>universitar</w:t>
      </w:r>
      <w:r w:rsidRPr="00911C21">
        <w:rPr>
          <w:rFonts w:asciiTheme="majorBidi" w:hAnsiTheme="majorBidi" w:cstheme="majorBidi"/>
          <w:sz w:val="24"/>
          <w:lang w:val="ro-RO"/>
        </w:rPr>
        <w:t>/şef de lucrări</w:t>
      </w:r>
      <w:r w:rsidR="00F110BD" w:rsidRPr="00911C21">
        <w:rPr>
          <w:rFonts w:asciiTheme="majorBidi" w:hAnsiTheme="majorBidi" w:cstheme="majorBidi"/>
          <w:sz w:val="24"/>
          <w:lang w:val="ro-RO"/>
        </w:rPr>
        <w:t xml:space="preserve"> universitar</w:t>
      </w:r>
      <w:r w:rsidRPr="00911C21">
        <w:rPr>
          <w:rFonts w:asciiTheme="majorBidi" w:hAnsiTheme="majorBidi" w:cstheme="majorBidi"/>
          <w:sz w:val="24"/>
          <w:lang w:val="ro-RO"/>
        </w:rPr>
        <w:t>;</w:t>
      </w:r>
    </w:p>
    <w:p w:rsidR="00E97896" w:rsidRPr="00911C21" w:rsidRDefault="00E97896" w:rsidP="00800138">
      <w:pPr>
        <w:spacing w:after="0" w:line="240" w:lineRule="auto"/>
        <w:ind w:left="567"/>
        <w:jc w:val="both"/>
        <w:rPr>
          <w:rFonts w:asciiTheme="majorBidi" w:hAnsiTheme="majorBidi" w:cstheme="majorBidi"/>
          <w:sz w:val="24"/>
          <w:lang w:val="ro-RO"/>
        </w:rPr>
      </w:pPr>
      <w:r w:rsidRPr="00911C21">
        <w:rPr>
          <w:rFonts w:asciiTheme="majorBidi" w:hAnsiTheme="majorBidi" w:cstheme="majorBidi"/>
          <w:sz w:val="24"/>
          <w:lang w:val="ro-RO"/>
        </w:rPr>
        <w:t>b) conferenţiar universitar;</w:t>
      </w:r>
    </w:p>
    <w:p w:rsidR="00E97896" w:rsidRPr="00911C21" w:rsidRDefault="00E97896" w:rsidP="00800138">
      <w:pPr>
        <w:spacing w:after="0" w:line="240" w:lineRule="auto"/>
        <w:ind w:left="567"/>
        <w:jc w:val="both"/>
        <w:rPr>
          <w:rFonts w:asciiTheme="majorBidi" w:hAnsiTheme="majorBidi" w:cstheme="majorBidi"/>
          <w:sz w:val="24"/>
          <w:lang w:val="ro-RO"/>
        </w:rPr>
      </w:pPr>
      <w:r w:rsidRPr="00911C21">
        <w:rPr>
          <w:rFonts w:asciiTheme="majorBidi" w:hAnsiTheme="majorBidi" w:cstheme="majorBidi"/>
          <w:sz w:val="24"/>
          <w:lang w:val="ro-RO"/>
        </w:rPr>
        <w:t>c) profesor universitar.</w:t>
      </w:r>
    </w:p>
    <w:p w:rsidR="007D5F28" w:rsidRPr="00911C21" w:rsidRDefault="007D5F28" w:rsidP="00800138">
      <w:pPr>
        <w:spacing w:after="0" w:line="240" w:lineRule="auto"/>
        <w:ind w:left="567"/>
        <w:jc w:val="both"/>
        <w:rPr>
          <w:rFonts w:asciiTheme="majorBidi" w:hAnsiTheme="majorBidi" w:cstheme="majorBidi"/>
          <w:sz w:val="24"/>
          <w:lang w:val="ro-RO"/>
        </w:rPr>
      </w:pPr>
    </w:p>
    <w:p w:rsidR="00E97896" w:rsidRPr="00911C21" w:rsidRDefault="00F110BD" w:rsidP="00800138">
      <w:pPr>
        <w:spacing w:after="0" w:line="240" w:lineRule="auto"/>
        <w:jc w:val="both"/>
        <w:rPr>
          <w:rFonts w:ascii="Times New Roman" w:hAnsi="Times New Roman"/>
          <w:sz w:val="24"/>
          <w:lang w:val="ro-RO"/>
        </w:rPr>
      </w:pPr>
      <w:r w:rsidRPr="00911C21">
        <w:rPr>
          <w:rFonts w:ascii="Times New Roman" w:hAnsi="Times New Roman"/>
          <w:b/>
          <w:bCs/>
          <w:sz w:val="24"/>
          <w:lang w:val="ro-RO"/>
        </w:rPr>
        <w:t xml:space="preserve">Art. 3. </w:t>
      </w:r>
      <w:r w:rsidR="00E97896" w:rsidRPr="00911C21">
        <w:rPr>
          <w:rFonts w:ascii="Times New Roman" w:hAnsi="Times New Roman"/>
          <w:sz w:val="24"/>
          <w:lang w:val="ro-RO"/>
        </w:rPr>
        <w:t xml:space="preserve">La examenul pentru promovarea în cariera didactică pot participa </w:t>
      </w:r>
      <w:r w:rsidR="00E97896" w:rsidRPr="00911C21">
        <w:rPr>
          <w:rFonts w:ascii="Times New Roman" w:hAnsi="Times New Roman"/>
          <w:b/>
          <w:sz w:val="24"/>
          <w:lang w:val="ro-RO"/>
        </w:rPr>
        <w:t>cadrele didactice titulare care îndeplinesc cumulativ următoarele condiţi</w:t>
      </w:r>
      <w:r w:rsidR="00E97896" w:rsidRPr="00911C21">
        <w:rPr>
          <w:rFonts w:ascii="Times New Roman" w:hAnsi="Times New Roman"/>
          <w:sz w:val="24"/>
          <w:lang w:val="ro-RO"/>
        </w:rPr>
        <w:t>i:</w:t>
      </w:r>
    </w:p>
    <w:p w:rsidR="00E97896" w:rsidRPr="00911C21" w:rsidRDefault="00E97896" w:rsidP="00800138">
      <w:pPr>
        <w:spacing w:after="0" w:line="240" w:lineRule="auto"/>
        <w:ind w:left="851" w:hanging="284"/>
        <w:jc w:val="both"/>
        <w:rPr>
          <w:rFonts w:ascii="Times New Roman" w:hAnsi="Times New Roman"/>
          <w:sz w:val="24"/>
          <w:lang w:val="ro-RO"/>
        </w:rPr>
      </w:pPr>
      <w:r w:rsidRPr="00911C21">
        <w:rPr>
          <w:rFonts w:ascii="Times New Roman" w:hAnsi="Times New Roman"/>
          <w:sz w:val="24"/>
          <w:lang w:val="ro-RO"/>
        </w:rPr>
        <w:t>a) să fi avut calificativul „</w:t>
      </w:r>
      <w:r w:rsidRPr="00911C21">
        <w:rPr>
          <w:rFonts w:ascii="Times New Roman" w:hAnsi="Times New Roman"/>
          <w:i/>
          <w:sz w:val="24"/>
          <w:lang w:val="ro-RO"/>
        </w:rPr>
        <w:t>foarte bine</w:t>
      </w:r>
      <w:r w:rsidRPr="00911C21">
        <w:rPr>
          <w:rFonts w:ascii="Times New Roman" w:hAnsi="Times New Roman"/>
          <w:sz w:val="24"/>
          <w:lang w:val="ro-RO"/>
        </w:rPr>
        <w:t>” în ultimii 3 ani. În cazul UO, aceasta înseamnă</w:t>
      </w:r>
      <w:r w:rsidR="0036167F" w:rsidRPr="00911C21">
        <w:rPr>
          <w:rFonts w:ascii="Times New Roman" w:hAnsi="Times New Roman"/>
          <w:sz w:val="24"/>
          <w:lang w:val="ro-RO"/>
        </w:rPr>
        <w:t xml:space="preserve"> </w:t>
      </w:r>
      <w:r w:rsidRPr="00911C21">
        <w:rPr>
          <w:rFonts w:ascii="Times New Roman" w:hAnsi="Times New Roman"/>
          <w:sz w:val="24"/>
          <w:lang w:val="ro-RO"/>
        </w:rPr>
        <w:t>îndeplinirea,</w:t>
      </w:r>
      <w:r w:rsidR="0036167F" w:rsidRPr="00911C21">
        <w:rPr>
          <w:rFonts w:ascii="Times New Roman" w:hAnsi="Times New Roman"/>
          <w:sz w:val="24"/>
          <w:lang w:val="ro-RO"/>
        </w:rPr>
        <w:t xml:space="preserve"> </w:t>
      </w:r>
      <w:r w:rsidRPr="00911C21">
        <w:rPr>
          <w:rFonts w:ascii="Times New Roman" w:hAnsi="Times New Roman"/>
          <w:sz w:val="24"/>
          <w:lang w:val="ro-RO"/>
        </w:rPr>
        <w:t>în fiecare din ultimii 3 ani, a următoarelor condiții:</w:t>
      </w:r>
    </w:p>
    <w:p w:rsidR="00E97896" w:rsidRPr="00911C21" w:rsidRDefault="00E97896" w:rsidP="007D5F28">
      <w:pPr>
        <w:pStyle w:val="ListParagraph"/>
        <w:widowControl w:val="0"/>
        <w:numPr>
          <w:ilvl w:val="0"/>
          <w:numId w:val="2"/>
        </w:numPr>
        <w:autoSpaceDN/>
        <w:spacing w:after="0" w:line="240" w:lineRule="auto"/>
        <w:ind w:left="993" w:hanging="142"/>
        <w:jc w:val="both"/>
        <w:textAlignment w:val="auto"/>
        <w:rPr>
          <w:rFonts w:ascii="Times New Roman" w:hAnsi="Times New Roman"/>
          <w:bCs/>
          <w:iCs/>
          <w:sz w:val="24"/>
          <w:szCs w:val="24"/>
          <w:lang w:val="ro-RO"/>
        </w:rPr>
      </w:pPr>
      <w:r w:rsidRPr="00911C21">
        <w:rPr>
          <w:rFonts w:ascii="Times New Roman" w:hAnsi="Times New Roman"/>
          <w:iCs/>
          <w:sz w:val="24"/>
          <w:szCs w:val="24"/>
          <w:lang w:val="ro-RO"/>
        </w:rPr>
        <w:t>coeficientul de evaluare a performanțelor profesionale individuale:</w:t>
      </w:r>
      <w:r w:rsidR="0036167F" w:rsidRPr="00911C21">
        <w:rPr>
          <w:rFonts w:ascii="Times New Roman" w:hAnsi="Times New Roman"/>
          <w:iCs/>
          <w:sz w:val="24"/>
          <w:szCs w:val="24"/>
          <w:lang w:val="ro-RO"/>
        </w:rPr>
        <w:t xml:space="preserve"> </w:t>
      </w:r>
      <w:r w:rsidRPr="00911C21">
        <w:rPr>
          <w:rFonts w:ascii="Times New Roman" w:hAnsi="Times New Roman"/>
          <w:bCs/>
          <w:iCs/>
          <w:sz w:val="24"/>
          <w:szCs w:val="24"/>
          <w:lang w:val="ro-RO"/>
        </w:rPr>
        <w:t>K</w:t>
      </w:r>
      <w:r w:rsidRPr="00911C21">
        <w:rPr>
          <w:rFonts w:ascii="Times New Roman" w:hAnsi="Times New Roman"/>
          <w:bCs/>
          <w:iCs/>
          <w:sz w:val="24"/>
          <w:szCs w:val="24"/>
          <w:vertAlign w:val="subscript"/>
          <w:lang w:val="ro-RO"/>
        </w:rPr>
        <w:t>A</w:t>
      </w:r>
      <w:r w:rsidRPr="00911C21">
        <w:rPr>
          <w:rFonts w:ascii="Times New Roman" w:hAnsi="Times New Roman"/>
          <w:bCs/>
          <w:sz w:val="24"/>
          <w:szCs w:val="24"/>
          <w:lang w:val="ro-RO"/>
        </w:rPr>
        <w:sym w:font="Symbol" w:char="F0B3"/>
      </w:r>
      <w:r w:rsidRPr="00911C21">
        <w:rPr>
          <w:rFonts w:ascii="Times New Roman" w:hAnsi="Times New Roman"/>
          <w:bCs/>
          <w:iCs/>
          <w:sz w:val="24"/>
          <w:szCs w:val="24"/>
          <w:lang w:val="ro-RO"/>
        </w:rPr>
        <w:t xml:space="preserve"> 1,5;</w:t>
      </w:r>
    </w:p>
    <w:p w:rsidR="00E97896" w:rsidRPr="00911C21" w:rsidRDefault="00E97896" w:rsidP="007D5F28">
      <w:pPr>
        <w:pStyle w:val="ListParagraph"/>
        <w:widowControl w:val="0"/>
        <w:numPr>
          <w:ilvl w:val="0"/>
          <w:numId w:val="2"/>
        </w:numPr>
        <w:autoSpaceDN/>
        <w:spacing w:after="0" w:line="240" w:lineRule="auto"/>
        <w:ind w:left="993" w:hanging="142"/>
        <w:jc w:val="both"/>
        <w:textAlignment w:val="auto"/>
        <w:rPr>
          <w:rFonts w:ascii="Times New Roman" w:hAnsi="Times New Roman"/>
          <w:bCs/>
          <w:iCs/>
          <w:sz w:val="24"/>
          <w:szCs w:val="24"/>
          <w:lang w:val="ro-RO"/>
        </w:rPr>
      </w:pPr>
      <w:r w:rsidRPr="00911C21">
        <w:rPr>
          <w:rFonts w:ascii="Times New Roman" w:hAnsi="Times New Roman"/>
          <w:iCs/>
          <w:sz w:val="24"/>
          <w:szCs w:val="24"/>
          <w:lang w:val="ro-RO"/>
        </w:rPr>
        <w:t xml:space="preserve">coeficientul de evaluare a cadrelor didactice din partea studenților: </w:t>
      </w:r>
      <w:r w:rsidRPr="00911C21">
        <w:rPr>
          <w:rFonts w:ascii="Times New Roman" w:hAnsi="Times New Roman"/>
          <w:bCs/>
          <w:iCs/>
          <w:sz w:val="24"/>
          <w:szCs w:val="24"/>
          <w:lang w:val="ro-RO"/>
        </w:rPr>
        <w:t>K</w:t>
      </w:r>
      <w:r w:rsidRPr="00911C21">
        <w:rPr>
          <w:rFonts w:ascii="Times New Roman" w:hAnsi="Times New Roman"/>
          <w:bCs/>
          <w:iCs/>
          <w:sz w:val="24"/>
          <w:szCs w:val="24"/>
          <w:vertAlign w:val="subscript"/>
          <w:lang w:val="ro-RO"/>
        </w:rPr>
        <w:t>S</w:t>
      </w:r>
      <w:r w:rsidRPr="00911C21">
        <w:rPr>
          <w:rFonts w:ascii="Times New Roman" w:hAnsi="Times New Roman"/>
          <w:bCs/>
          <w:sz w:val="24"/>
          <w:szCs w:val="24"/>
          <w:lang w:val="ro-RO"/>
        </w:rPr>
        <w:sym w:font="Symbol" w:char="F0B3"/>
      </w:r>
      <w:r w:rsidRPr="00911C21">
        <w:rPr>
          <w:rFonts w:ascii="Times New Roman" w:hAnsi="Times New Roman"/>
          <w:bCs/>
          <w:iCs/>
          <w:sz w:val="24"/>
          <w:szCs w:val="24"/>
          <w:lang w:val="ro-RO"/>
        </w:rPr>
        <w:t xml:space="preserve"> 0,8;</w:t>
      </w:r>
    </w:p>
    <w:p w:rsidR="00E97896" w:rsidRPr="00911C21" w:rsidRDefault="00E97896" w:rsidP="007D5F28">
      <w:pPr>
        <w:pStyle w:val="ListParagraph"/>
        <w:widowControl w:val="0"/>
        <w:numPr>
          <w:ilvl w:val="0"/>
          <w:numId w:val="2"/>
        </w:numPr>
        <w:autoSpaceDN/>
        <w:spacing w:after="0" w:line="240" w:lineRule="auto"/>
        <w:ind w:left="993" w:hanging="142"/>
        <w:jc w:val="both"/>
        <w:textAlignment w:val="auto"/>
        <w:rPr>
          <w:rFonts w:ascii="Times New Roman" w:hAnsi="Times New Roman"/>
          <w:sz w:val="24"/>
          <w:szCs w:val="24"/>
          <w:lang w:val="ro-RO"/>
        </w:rPr>
      </w:pPr>
      <w:r w:rsidRPr="00911C21">
        <w:rPr>
          <w:rFonts w:ascii="Times New Roman" w:hAnsi="Times New Roman"/>
          <w:iCs/>
          <w:sz w:val="24"/>
          <w:szCs w:val="24"/>
          <w:lang w:val="ro-RO"/>
        </w:rPr>
        <w:t>coeficientul de performanță privind activitatea în depar</w:t>
      </w:r>
      <w:r w:rsidR="0036167F" w:rsidRPr="00911C21">
        <w:rPr>
          <w:rFonts w:ascii="Times New Roman" w:hAnsi="Times New Roman"/>
          <w:iCs/>
          <w:sz w:val="24"/>
          <w:szCs w:val="24"/>
          <w:lang w:val="ro-RO"/>
        </w:rPr>
        <w:t xml:space="preserve">tament/facultate/universitate: </w:t>
      </w:r>
      <w:r w:rsidRPr="00911C21">
        <w:rPr>
          <w:rFonts w:ascii="Times New Roman" w:hAnsi="Times New Roman"/>
          <w:bCs/>
          <w:iCs/>
          <w:sz w:val="24"/>
          <w:szCs w:val="24"/>
          <w:lang w:val="ro-RO"/>
        </w:rPr>
        <w:t>K</w:t>
      </w:r>
      <w:r w:rsidRPr="00911C21">
        <w:rPr>
          <w:rFonts w:ascii="Times New Roman" w:hAnsi="Times New Roman"/>
          <w:bCs/>
          <w:iCs/>
          <w:sz w:val="24"/>
          <w:szCs w:val="24"/>
          <w:vertAlign w:val="subscript"/>
          <w:lang w:val="ro-RO"/>
        </w:rPr>
        <w:t>C</w:t>
      </w:r>
      <w:r w:rsidRPr="00911C21">
        <w:rPr>
          <w:rFonts w:ascii="Times New Roman" w:hAnsi="Times New Roman"/>
          <w:bCs/>
          <w:iCs/>
          <w:sz w:val="24"/>
          <w:szCs w:val="24"/>
          <w:lang w:val="ro-RO"/>
        </w:rPr>
        <w:t>= 1.</w:t>
      </w:r>
    </w:p>
    <w:p w:rsidR="00E97896" w:rsidRPr="00911C21" w:rsidRDefault="00E97896" w:rsidP="00800138">
      <w:pPr>
        <w:spacing w:after="0" w:line="240" w:lineRule="auto"/>
        <w:ind w:left="851"/>
        <w:jc w:val="both"/>
        <w:rPr>
          <w:rFonts w:ascii="Times New Roman" w:hAnsi="Times New Roman"/>
          <w:sz w:val="24"/>
          <w:lang w:val="ro-RO"/>
        </w:rPr>
      </w:pPr>
      <w:r w:rsidRPr="00911C21">
        <w:rPr>
          <w:rFonts w:ascii="Times New Roman" w:hAnsi="Times New Roman"/>
          <w:sz w:val="24"/>
          <w:lang w:val="ro-RO"/>
        </w:rPr>
        <w:t>Cei 3 coeficienți sunt definiți și se calculează</w:t>
      </w:r>
      <w:r w:rsidR="0036167F" w:rsidRPr="00911C21">
        <w:rPr>
          <w:rFonts w:ascii="Times New Roman" w:hAnsi="Times New Roman"/>
          <w:sz w:val="24"/>
          <w:lang w:val="ro-RO"/>
        </w:rPr>
        <w:t xml:space="preserve"> </w:t>
      </w:r>
      <w:r w:rsidRPr="00911C21">
        <w:rPr>
          <w:rFonts w:ascii="Times New Roman" w:hAnsi="Times New Roman"/>
          <w:sz w:val="24"/>
          <w:lang w:val="ro-RO"/>
        </w:rPr>
        <w:t>anual conform</w:t>
      </w:r>
      <w:r w:rsidR="0036167F" w:rsidRPr="00911C21">
        <w:rPr>
          <w:rFonts w:ascii="Times New Roman" w:hAnsi="Times New Roman"/>
          <w:sz w:val="24"/>
          <w:lang w:val="ro-RO"/>
        </w:rPr>
        <w:t xml:space="preserve"> </w:t>
      </w:r>
      <w:r w:rsidRPr="00911C21">
        <w:rPr>
          <w:rFonts w:ascii="Times New Roman" w:hAnsi="Times New Roman"/>
          <w:i/>
          <w:iCs/>
          <w:sz w:val="24"/>
          <w:lang w:val="ro-RO"/>
        </w:rPr>
        <w:t>Procedurii operaționale privind evaluarea activității profesionale a cadrelor didactice și evaluarea disciplinelor de studiu</w:t>
      </w:r>
      <w:r w:rsidRPr="00911C21">
        <w:rPr>
          <w:rFonts w:ascii="Times New Roman" w:hAnsi="Times New Roman"/>
          <w:sz w:val="24"/>
          <w:lang w:val="ro-RO"/>
        </w:rPr>
        <w:t>.</w:t>
      </w:r>
    </w:p>
    <w:p w:rsidR="00E97896" w:rsidRPr="00911C21" w:rsidRDefault="00E97896" w:rsidP="00800138">
      <w:pPr>
        <w:spacing w:after="0" w:line="240" w:lineRule="auto"/>
        <w:ind w:left="851" w:hanging="284"/>
        <w:jc w:val="both"/>
        <w:rPr>
          <w:rFonts w:ascii="Times New Roman" w:hAnsi="Times New Roman"/>
          <w:sz w:val="24"/>
          <w:lang w:val="ro-RO"/>
        </w:rPr>
      </w:pPr>
      <w:r w:rsidRPr="00911C21">
        <w:rPr>
          <w:rFonts w:ascii="Times New Roman" w:hAnsi="Times New Roman"/>
          <w:sz w:val="24"/>
          <w:lang w:val="ro-RO"/>
        </w:rPr>
        <w:t>b) să nu aibă o sancţiune disciplinară neradiată în condiţiile legii;</w:t>
      </w:r>
    </w:p>
    <w:p w:rsidR="00E97896" w:rsidRPr="00911C21" w:rsidRDefault="00E97896" w:rsidP="00800138">
      <w:pPr>
        <w:spacing w:after="0" w:line="240" w:lineRule="auto"/>
        <w:ind w:left="851" w:hanging="284"/>
        <w:jc w:val="both"/>
        <w:rPr>
          <w:rFonts w:ascii="Times New Roman" w:hAnsi="Times New Roman"/>
          <w:sz w:val="24"/>
          <w:lang w:val="ro-RO"/>
        </w:rPr>
      </w:pPr>
      <w:r w:rsidRPr="00911C21">
        <w:rPr>
          <w:rFonts w:ascii="Times New Roman" w:hAnsi="Times New Roman"/>
          <w:sz w:val="24"/>
          <w:lang w:val="ro-RO"/>
        </w:rPr>
        <w:t>c) să îndeplinească cerințele și standardele de ocupare a posturilor didactice, specifice funcţiei, prevăzute la art. 206 alin. (2), (3) sau (4) din Legea nr. 199/2023, cu modificările şi completările ulterioare, după caz.</w:t>
      </w:r>
    </w:p>
    <w:p w:rsidR="00920F62" w:rsidRPr="00911C21" w:rsidRDefault="00920F62" w:rsidP="00800138">
      <w:pPr>
        <w:spacing w:after="0" w:line="240" w:lineRule="auto"/>
        <w:ind w:left="851" w:hanging="284"/>
        <w:jc w:val="both"/>
        <w:rPr>
          <w:rFonts w:ascii="Times New Roman" w:hAnsi="Times New Roman"/>
          <w:sz w:val="24"/>
          <w:lang w:val="ro-RO"/>
        </w:rPr>
      </w:pPr>
    </w:p>
    <w:p w:rsidR="00E97896" w:rsidRPr="00911C21" w:rsidRDefault="00432AD2" w:rsidP="00800138">
      <w:pPr>
        <w:spacing w:after="0" w:line="240" w:lineRule="auto"/>
        <w:jc w:val="both"/>
        <w:rPr>
          <w:rFonts w:ascii="Times New Roman" w:hAnsi="Times New Roman"/>
          <w:sz w:val="24"/>
          <w:lang w:val="ro-RO"/>
        </w:rPr>
      </w:pPr>
      <w:r w:rsidRPr="00911C21">
        <w:rPr>
          <w:rFonts w:ascii="Times New Roman" w:hAnsi="Times New Roman"/>
          <w:b/>
          <w:bCs/>
          <w:sz w:val="24"/>
          <w:lang w:val="ro-RO"/>
        </w:rPr>
        <w:t>Art. 4.</w:t>
      </w:r>
      <w:r w:rsidR="00E97896" w:rsidRPr="00911C21">
        <w:rPr>
          <w:rFonts w:ascii="Times New Roman" w:hAnsi="Times New Roman"/>
          <w:sz w:val="24"/>
          <w:lang w:val="ro-RO"/>
        </w:rPr>
        <w:t xml:space="preserve">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Pentru înscrierea la examenul de promovare în cariera didactică, pentru funcţiile de </w:t>
      </w:r>
      <w:r w:rsidR="00E97896" w:rsidRPr="00911C21">
        <w:rPr>
          <w:rFonts w:ascii="Times New Roman" w:hAnsi="Times New Roman"/>
          <w:b/>
          <w:bCs/>
          <w:sz w:val="24"/>
          <w:lang w:val="ro-RO"/>
        </w:rPr>
        <w:t>lector /</w:t>
      </w:r>
      <w:r w:rsidR="00920F62" w:rsidRPr="00911C21">
        <w:rPr>
          <w:rFonts w:ascii="Times New Roman" w:hAnsi="Times New Roman"/>
          <w:b/>
          <w:bCs/>
          <w:sz w:val="24"/>
          <w:lang w:val="ro-RO"/>
        </w:rPr>
        <w:t xml:space="preserve"> </w:t>
      </w:r>
      <w:r w:rsidR="00E97896" w:rsidRPr="00911C21">
        <w:rPr>
          <w:rFonts w:ascii="Times New Roman" w:hAnsi="Times New Roman"/>
          <w:b/>
          <w:bCs/>
          <w:sz w:val="24"/>
          <w:lang w:val="ro-RO"/>
        </w:rPr>
        <w:t>şef de lucrări</w:t>
      </w:r>
      <w:r w:rsidR="00E97896" w:rsidRPr="00911C21">
        <w:rPr>
          <w:rFonts w:ascii="Times New Roman" w:hAnsi="Times New Roman"/>
          <w:sz w:val="24"/>
          <w:lang w:val="ro-RO"/>
        </w:rPr>
        <w:t xml:space="preserve"> </w:t>
      </w:r>
      <w:r w:rsidR="006A7EA2" w:rsidRPr="00911C21">
        <w:rPr>
          <w:rFonts w:ascii="Times New Roman" w:hAnsi="Times New Roman"/>
          <w:b/>
          <w:sz w:val="24"/>
          <w:lang w:val="ro-RO"/>
        </w:rPr>
        <w:t>universitar</w:t>
      </w:r>
      <w:r w:rsidR="006A7EA2" w:rsidRPr="00911C21">
        <w:rPr>
          <w:rFonts w:ascii="Times New Roman" w:hAnsi="Times New Roman"/>
          <w:sz w:val="24"/>
          <w:lang w:val="ro-RO"/>
        </w:rPr>
        <w:t xml:space="preserve"> </w:t>
      </w:r>
      <w:r w:rsidR="00E97896" w:rsidRPr="00911C21">
        <w:rPr>
          <w:rFonts w:ascii="Times New Roman" w:hAnsi="Times New Roman"/>
          <w:sz w:val="24"/>
          <w:lang w:val="ro-RO"/>
        </w:rPr>
        <w:t>este necesară</w:t>
      </w:r>
      <w:r w:rsidR="008C6D06" w:rsidRPr="00911C21">
        <w:rPr>
          <w:rFonts w:ascii="Times New Roman" w:hAnsi="Times New Roman"/>
          <w:sz w:val="24"/>
          <w:lang w:val="ro-RO"/>
        </w:rPr>
        <w:t xml:space="preserve">, pe lângă îndeplinirea condițiilor de la </w:t>
      </w:r>
      <w:r w:rsidR="008C6D06" w:rsidRPr="00911C21">
        <w:rPr>
          <w:rFonts w:ascii="Times New Roman" w:hAnsi="Times New Roman"/>
          <w:b/>
          <w:sz w:val="24"/>
          <w:lang w:val="ro-RO"/>
        </w:rPr>
        <w:t>Art. 3</w:t>
      </w:r>
      <w:r w:rsidR="00E97896" w:rsidRPr="00911C21">
        <w:rPr>
          <w:rFonts w:ascii="Times New Roman" w:hAnsi="Times New Roman"/>
          <w:sz w:val="24"/>
          <w:lang w:val="ro-RO"/>
        </w:rPr>
        <w:t xml:space="preserve"> </w:t>
      </w:r>
      <w:r w:rsidR="008C6D06" w:rsidRPr="00911C21">
        <w:rPr>
          <w:rFonts w:ascii="Times New Roman" w:hAnsi="Times New Roman"/>
          <w:sz w:val="24"/>
          <w:lang w:val="ro-RO"/>
        </w:rPr>
        <w:t xml:space="preserve"> și </w:t>
      </w:r>
      <w:r w:rsidR="00E97896" w:rsidRPr="00911C21">
        <w:rPr>
          <w:rFonts w:ascii="Times New Roman" w:hAnsi="Times New Roman"/>
          <w:sz w:val="24"/>
          <w:lang w:val="ro-RO"/>
        </w:rPr>
        <w:t xml:space="preserve">îndeplinirea cumulativă a următoarelor </w:t>
      </w:r>
      <w:r w:rsidR="00E97896" w:rsidRPr="00911C21">
        <w:rPr>
          <w:rFonts w:ascii="Times New Roman" w:hAnsi="Times New Roman"/>
          <w:b/>
          <w:sz w:val="24"/>
          <w:lang w:val="ro-RO"/>
        </w:rPr>
        <w:t>cerințe și standarde minimale</w:t>
      </w:r>
      <w:r w:rsidR="00E97896" w:rsidRPr="00911C21">
        <w:rPr>
          <w:rFonts w:ascii="Times New Roman" w:hAnsi="Times New Roman"/>
          <w:sz w:val="24"/>
          <w:lang w:val="ro-RO"/>
        </w:rPr>
        <w:t>:</w:t>
      </w:r>
    </w:p>
    <w:p w:rsidR="00E97896" w:rsidRPr="00911C21" w:rsidRDefault="00E97896" w:rsidP="00800138">
      <w:pPr>
        <w:spacing w:after="0" w:line="240" w:lineRule="auto"/>
        <w:ind w:left="567" w:firstLine="153"/>
        <w:jc w:val="both"/>
        <w:rPr>
          <w:rFonts w:ascii="Times New Roman" w:hAnsi="Times New Roman"/>
          <w:sz w:val="24"/>
          <w:lang w:val="ro-RO"/>
        </w:rPr>
      </w:pPr>
      <w:r w:rsidRPr="00911C21">
        <w:rPr>
          <w:rFonts w:ascii="Times New Roman" w:hAnsi="Times New Roman"/>
          <w:sz w:val="24"/>
          <w:lang w:val="ro-RO"/>
        </w:rPr>
        <w:lastRenderedPageBreak/>
        <w:t>a) deținerea</w:t>
      </w:r>
      <w:r w:rsidR="006A7EA2" w:rsidRPr="00911C21">
        <w:rPr>
          <w:rFonts w:ascii="Times New Roman" w:hAnsi="Times New Roman"/>
          <w:sz w:val="24"/>
          <w:lang w:val="ro-RO"/>
        </w:rPr>
        <w:t xml:space="preserve"> </w:t>
      </w:r>
      <w:r w:rsidRPr="00911C21">
        <w:rPr>
          <w:rFonts w:ascii="Times New Roman" w:hAnsi="Times New Roman"/>
          <w:sz w:val="24"/>
          <w:lang w:val="ro-RO"/>
        </w:rPr>
        <w:t>titlului/diplomei de doctor;</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b) vechime minimă de 3 ani în calitate de cadru didactic titular în învățământul superior în cadrul UO;</w:t>
      </w:r>
    </w:p>
    <w:p w:rsidR="00E97896" w:rsidRPr="00911C21" w:rsidRDefault="00E97896" w:rsidP="00800138">
      <w:pPr>
        <w:pStyle w:val="al"/>
        <w:ind w:left="851" w:hanging="131"/>
        <w:rPr>
          <w:lang w:val="ro-RO"/>
        </w:rPr>
      </w:pPr>
      <w:r w:rsidRPr="00911C21">
        <w:rPr>
          <w:lang w:val="ro-RO"/>
        </w:rPr>
        <w:t>c) publicarea a minimum 5 lucrări (articole, studii), în extenso, în reviste de specialitate sau în volume ale unor manifestări științifice naționale sau internaționale,</w:t>
      </w:r>
    </w:p>
    <w:p w:rsidR="00E97896" w:rsidRPr="00911C21" w:rsidRDefault="00E97896" w:rsidP="00800138">
      <w:pPr>
        <w:pStyle w:val="al"/>
        <w:ind w:left="851" w:hanging="131"/>
        <w:rPr>
          <w:lang w:val="ro-RO"/>
        </w:rPr>
      </w:pPr>
      <w:r w:rsidRPr="00911C21">
        <w:rPr>
          <w:lang w:val="ro-RO"/>
        </w:rPr>
        <w:t>d) elaborarea, cel puțin în format electronic, a unui material didactic de specialitate, postat pe platforma e-learning a UO (e.uoradea.ro), în domeniul disciplinelor postului, sau a unei cărți de spe</w:t>
      </w:r>
      <w:r w:rsidR="00E80FF1" w:rsidRPr="00911C21">
        <w:rPr>
          <w:lang w:val="ro-RO"/>
        </w:rPr>
        <w:t>cialitate, în domeniul postului.</w:t>
      </w:r>
    </w:p>
    <w:p w:rsidR="00E97896" w:rsidRPr="00911C21" w:rsidRDefault="00E97896" w:rsidP="00800138">
      <w:pPr>
        <w:spacing w:after="0" w:line="240" w:lineRule="auto"/>
        <w:ind w:firstLine="567"/>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Pentru înscrierea la examenul de promovare în cariera didactică, pentru funcţia de </w:t>
      </w:r>
      <w:r w:rsidRPr="00911C21">
        <w:rPr>
          <w:rFonts w:ascii="Times New Roman" w:hAnsi="Times New Roman"/>
          <w:b/>
          <w:bCs/>
          <w:sz w:val="24"/>
          <w:lang w:val="ro-RO"/>
        </w:rPr>
        <w:t>conferenţiar universitar</w:t>
      </w:r>
      <w:r w:rsidRPr="00911C21">
        <w:rPr>
          <w:rFonts w:ascii="Times New Roman" w:hAnsi="Times New Roman"/>
          <w:sz w:val="24"/>
          <w:lang w:val="ro-RO"/>
        </w:rPr>
        <w:t xml:space="preserve"> este necesară</w:t>
      </w:r>
      <w:r w:rsidR="008C6D06" w:rsidRPr="00911C21">
        <w:rPr>
          <w:rFonts w:ascii="Times New Roman" w:hAnsi="Times New Roman"/>
          <w:sz w:val="24"/>
          <w:lang w:val="ro-RO"/>
        </w:rPr>
        <w:t xml:space="preserve">, pe lângă îndeplinirea condițiilor de la </w:t>
      </w:r>
      <w:r w:rsidR="008C6D06" w:rsidRPr="00911C21">
        <w:rPr>
          <w:rFonts w:ascii="Times New Roman" w:hAnsi="Times New Roman"/>
          <w:b/>
          <w:sz w:val="24"/>
          <w:lang w:val="ro-RO"/>
        </w:rPr>
        <w:t>Art. 3</w:t>
      </w:r>
      <w:r w:rsidR="008C6D06" w:rsidRPr="00911C21">
        <w:rPr>
          <w:rFonts w:ascii="Times New Roman" w:hAnsi="Times New Roman"/>
          <w:sz w:val="24"/>
          <w:lang w:val="ro-RO"/>
        </w:rPr>
        <w:t xml:space="preserve">  și îndeplinirea cumulativă a următoarelor </w:t>
      </w:r>
      <w:r w:rsidR="008C6D06" w:rsidRPr="00911C21">
        <w:rPr>
          <w:rFonts w:ascii="Times New Roman" w:hAnsi="Times New Roman"/>
          <w:b/>
          <w:sz w:val="24"/>
          <w:lang w:val="ro-RO"/>
        </w:rPr>
        <w:t>cerințe și standarde minimale</w:t>
      </w:r>
      <w:r w:rsidRPr="00911C21">
        <w:rPr>
          <w:rFonts w:ascii="Times New Roman" w:hAnsi="Times New Roman"/>
          <w:sz w:val="24"/>
          <w:lang w:val="ro-RO"/>
        </w:rPr>
        <w:t>:</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a) deținerea</w:t>
      </w:r>
      <w:r w:rsidR="00670147" w:rsidRPr="00911C21">
        <w:rPr>
          <w:rFonts w:ascii="Times New Roman" w:hAnsi="Times New Roman"/>
          <w:sz w:val="24"/>
          <w:lang w:val="ro-RO"/>
        </w:rPr>
        <w:t xml:space="preserve"> </w:t>
      </w:r>
      <w:r w:rsidRPr="00911C21">
        <w:rPr>
          <w:rFonts w:ascii="Times New Roman" w:hAnsi="Times New Roman"/>
          <w:sz w:val="24"/>
          <w:lang w:val="ro-RO"/>
        </w:rPr>
        <w:t>titlului/diplomei de doctor;</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b) vechime minimă de 6 ani în calitate de cadru didactic titular în învăţământul superior în cadrul UO;</w:t>
      </w:r>
    </w:p>
    <w:p w:rsidR="00E97896" w:rsidRPr="00911C21" w:rsidRDefault="00E97896" w:rsidP="00800138">
      <w:pPr>
        <w:pStyle w:val="al"/>
        <w:ind w:left="851" w:hanging="131"/>
        <w:rPr>
          <w:lang w:val="ro-RO"/>
        </w:rPr>
      </w:pPr>
      <w:r w:rsidRPr="00911C21">
        <w:rPr>
          <w:lang w:val="ro-RO"/>
        </w:rPr>
        <w:t>c) îndeplinirea standardelor minimale naţionale pentru ocuparea funcţiei de conferenţiar universitar, standarde aprobate potrivit art. 156 din Legea învăţământului superior nr. 199/2023, cu modificările şi completările ulterioare;</w:t>
      </w:r>
    </w:p>
    <w:p w:rsidR="00E97896" w:rsidRPr="00911C21" w:rsidRDefault="00E97896" w:rsidP="00800138">
      <w:pPr>
        <w:spacing w:after="0" w:line="240" w:lineRule="auto"/>
        <w:ind w:firstLine="567"/>
        <w:jc w:val="both"/>
        <w:rPr>
          <w:rFonts w:ascii="Times New Roman" w:hAnsi="Times New Roman"/>
          <w:sz w:val="24"/>
          <w:lang w:val="ro-RO"/>
        </w:rPr>
      </w:pPr>
      <w:r w:rsidRPr="00911C21">
        <w:rPr>
          <w:rFonts w:ascii="Times New Roman" w:hAnsi="Times New Roman"/>
          <w:b/>
          <w:sz w:val="24"/>
          <w:lang w:val="ro-RO"/>
        </w:rPr>
        <w:t>(3)</w:t>
      </w:r>
      <w:r w:rsidRPr="00911C21">
        <w:rPr>
          <w:rFonts w:ascii="Times New Roman" w:hAnsi="Times New Roman"/>
          <w:sz w:val="24"/>
          <w:lang w:val="ro-RO"/>
        </w:rPr>
        <w:t xml:space="preserve"> Pentru înscrierea la examenul de promovare în cariera didactică, pentru funcţia de </w:t>
      </w:r>
      <w:r w:rsidRPr="00911C21">
        <w:rPr>
          <w:rFonts w:ascii="Times New Roman" w:hAnsi="Times New Roman"/>
          <w:b/>
          <w:bCs/>
          <w:sz w:val="24"/>
          <w:lang w:val="ro-RO"/>
        </w:rPr>
        <w:t>profesor universitar</w:t>
      </w:r>
      <w:r w:rsidRPr="00911C21">
        <w:rPr>
          <w:rFonts w:ascii="Times New Roman" w:hAnsi="Times New Roman"/>
          <w:sz w:val="24"/>
          <w:lang w:val="ro-RO"/>
        </w:rPr>
        <w:t xml:space="preserve"> este necesară</w:t>
      </w:r>
      <w:r w:rsidR="008C6D06" w:rsidRPr="00911C21">
        <w:rPr>
          <w:rFonts w:ascii="Times New Roman" w:hAnsi="Times New Roman"/>
          <w:sz w:val="24"/>
          <w:lang w:val="ro-RO"/>
        </w:rPr>
        <w:t xml:space="preserve">, pe lângă îndeplinirea condițiilor de la </w:t>
      </w:r>
      <w:r w:rsidR="008C6D06" w:rsidRPr="00911C21">
        <w:rPr>
          <w:rFonts w:ascii="Times New Roman" w:hAnsi="Times New Roman"/>
          <w:b/>
          <w:sz w:val="24"/>
          <w:lang w:val="ro-RO"/>
        </w:rPr>
        <w:t>Art. 3</w:t>
      </w:r>
      <w:r w:rsidR="008C6D06" w:rsidRPr="00911C21">
        <w:rPr>
          <w:rFonts w:ascii="Times New Roman" w:hAnsi="Times New Roman"/>
          <w:sz w:val="24"/>
          <w:lang w:val="ro-RO"/>
        </w:rPr>
        <w:t xml:space="preserve">  și îndeplinirea cumulativă a următoarelor </w:t>
      </w:r>
      <w:r w:rsidR="008C6D06" w:rsidRPr="00911C21">
        <w:rPr>
          <w:rFonts w:ascii="Times New Roman" w:hAnsi="Times New Roman"/>
          <w:b/>
          <w:sz w:val="24"/>
          <w:lang w:val="ro-RO"/>
        </w:rPr>
        <w:t>cerințe și standarde minimale</w:t>
      </w:r>
      <w:r w:rsidRPr="00911C21">
        <w:rPr>
          <w:rFonts w:ascii="Times New Roman" w:hAnsi="Times New Roman"/>
          <w:sz w:val="24"/>
          <w:lang w:val="ro-RO"/>
        </w:rPr>
        <w:t>:</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a) deținerea</w:t>
      </w:r>
      <w:r w:rsidR="00D910E3" w:rsidRPr="00911C21">
        <w:rPr>
          <w:rFonts w:ascii="Times New Roman" w:hAnsi="Times New Roman"/>
          <w:sz w:val="24"/>
          <w:lang w:val="ro-RO"/>
        </w:rPr>
        <w:t xml:space="preserve"> </w:t>
      </w:r>
      <w:r w:rsidRPr="00911C21">
        <w:rPr>
          <w:rFonts w:ascii="Times New Roman" w:hAnsi="Times New Roman"/>
          <w:sz w:val="24"/>
          <w:lang w:val="ro-RO"/>
        </w:rPr>
        <w:t>titlului/diplomei de doctor;</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b) deținerea atestatului de abilitare;</w:t>
      </w:r>
    </w:p>
    <w:p w:rsidR="00E97896" w:rsidRPr="00911C21" w:rsidRDefault="00E97896" w:rsidP="00800138">
      <w:pPr>
        <w:spacing w:after="0" w:line="240" w:lineRule="auto"/>
        <w:ind w:left="851" w:hanging="131"/>
        <w:jc w:val="both"/>
        <w:rPr>
          <w:rFonts w:ascii="Times New Roman" w:hAnsi="Times New Roman"/>
          <w:sz w:val="24"/>
          <w:lang w:val="ro-RO"/>
        </w:rPr>
      </w:pPr>
      <w:r w:rsidRPr="00911C21">
        <w:rPr>
          <w:rFonts w:ascii="Times New Roman" w:hAnsi="Times New Roman"/>
          <w:sz w:val="24"/>
          <w:lang w:val="ro-RO"/>
        </w:rPr>
        <w:t>c) vechime minimă de 9 ani în calitate de cadru didactic titular în învățământul superior în cadrul UO;</w:t>
      </w:r>
    </w:p>
    <w:p w:rsidR="00E97896" w:rsidRPr="00911C21" w:rsidRDefault="00E97896" w:rsidP="00800138">
      <w:pPr>
        <w:pStyle w:val="al"/>
        <w:ind w:left="851" w:hanging="131"/>
        <w:rPr>
          <w:lang w:val="ro-RO"/>
        </w:rPr>
      </w:pPr>
      <w:r w:rsidRPr="00911C21">
        <w:rPr>
          <w:lang w:val="ro-RO"/>
        </w:rPr>
        <w:t>d) îndeplinirea standardelor minimale pentru ocuparea funcţiei de profesor universitar, standarde aprobate conform art. 156 din Legea învăţământului superior nr. 199/2023, cu modificările şi completările ulterioare;</w:t>
      </w:r>
    </w:p>
    <w:p w:rsidR="00E97896" w:rsidRPr="00911C21" w:rsidRDefault="00E97896" w:rsidP="00800138">
      <w:pPr>
        <w:spacing w:after="0" w:line="240" w:lineRule="auto"/>
        <w:jc w:val="both"/>
        <w:rPr>
          <w:rFonts w:ascii="Times New Roman" w:hAnsi="Times New Roman"/>
          <w:sz w:val="24"/>
          <w:lang w:val="ro-RO"/>
        </w:rPr>
      </w:pPr>
    </w:p>
    <w:p w:rsidR="008D6915" w:rsidRPr="00911C21" w:rsidRDefault="00D910E3" w:rsidP="00800138">
      <w:pPr>
        <w:spacing w:after="0" w:line="240" w:lineRule="auto"/>
        <w:jc w:val="center"/>
        <w:rPr>
          <w:rFonts w:ascii="Times New Roman" w:hAnsi="Times New Roman"/>
          <w:b/>
          <w:sz w:val="28"/>
          <w:szCs w:val="28"/>
          <w:lang w:val="ro-RO"/>
        </w:rPr>
      </w:pPr>
      <w:r w:rsidRPr="00911C21">
        <w:rPr>
          <w:rFonts w:ascii="Times New Roman" w:hAnsi="Times New Roman"/>
          <w:b/>
          <w:sz w:val="28"/>
          <w:szCs w:val="28"/>
          <w:lang w:val="ro-RO"/>
        </w:rPr>
        <w:t xml:space="preserve">3. Organizarea şi desfăşurarea examenului de promovare </w:t>
      </w:r>
    </w:p>
    <w:p w:rsidR="00D910E3" w:rsidRPr="00911C21" w:rsidRDefault="00D910E3" w:rsidP="00800138">
      <w:pPr>
        <w:spacing w:after="0" w:line="240" w:lineRule="auto"/>
        <w:jc w:val="center"/>
        <w:rPr>
          <w:rFonts w:ascii="Times New Roman" w:hAnsi="Times New Roman"/>
          <w:b/>
          <w:sz w:val="28"/>
          <w:szCs w:val="28"/>
          <w:lang w:val="ro-RO"/>
        </w:rPr>
      </w:pPr>
      <w:r w:rsidRPr="00911C21">
        <w:rPr>
          <w:rFonts w:ascii="Times New Roman" w:hAnsi="Times New Roman"/>
          <w:b/>
          <w:sz w:val="28"/>
          <w:szCs w:val="28"/>
          <w:lang w:val="ro-RO"/>
        </w:rPr>
        <w:t>în cariera didactică la Facultatea de Inginerie Managerială și Tehnologică</w:t>
      </w:r>
    </w:p>
    <w:p w:rsidR="00D910E3" w:rsidRPr="00911C21" w:rsidRDefault="00D910E3" w:rsidP="00800138">
      <w:pPr>
        <w:spacing w:after="0" w:line="240" w:lineRule="auto"/>
        <w:jc w:val="both"/>
        <w:rPr>
          <w:rFonts w:ascii="Times New Roman" w:hAnsi="Times New Roman"/>
          <w:sz w:val="28"/>
          <w:szCs w:val="28"/>
          <w:lang w:val="ro-RO"/>
        </w:rPr>
      </w:pPr>
    </w:p>
    <w:p w:rsidR="008D6915" w:rsidRPr="00911C21" w:rsidRDefault="008D6915" w:rsidP="00800138">
      <w:pPr>
        <w:spacing w:after="0" w:line="240" w:lineRule="auto"/>
        <w:jc w:val="both"/>
        <w:rPr>
          <w:rFonts w:ascii="Times New Roman" w:hAnsi="Times New Roman"/>
          <w:b/>
          <w:bCs/>
          <w:sz w:val="28"/>
          <w:szCs w:val="28"/>
          <w:lang w:val="ro-RO"/>
        </w:rPr>
      </w:pPr>
      <w:r w:rsidRPr="00911C21">
        <w:rPr>
          <w:rFonts w:ascii="Times New Roman" w:hAnsi="Times New Roman"/>
          <w:b/>
          <w:bCs/>
          <w:sz w:val="28"/>
          <w:szCs w:val="28"/>
          <w:lang w:val="ro-RO"/>
        </w:rPr>
        <w:t>3.1. Cadrul general</w:t>
      </w:r>
    </w:p>
    <w:p w:rsidR="008D6915" w:rsidRPr="00911C21" w:rsidRDefault="008D6915" w:rsidP="00800138">
      <w:pPr>
        <w:spacing w:after="0" w:line="240" w:lineRule="auto"/>
        <w:jc w:val="both"/>
        <w:rPr>
          <w:rFonts w:ascii="Times New Roman" w:hAnsi="Times New Roman"/>
          <w:b/>
          <w:bCs/>
          <w:sz w:val="24"/>
          <w:lang w:val="ro-RO"/>
        </w:rPr>
      </w:pPr>
    </w:p>
    <w:p w:rsidR="008D6915" w:rsidRPr="00911C21" w:rsidRDefault="008D6915" w:rsidP="00800138">
      <w:pPr>
        <w:spacing w:after="0" w:line="240" w:lineRule="auto"/>
        <w:jc w:val="both"/>
        <w:rPr>
          <w:rFonts w:ascii="Times New Roman" w:hAnsi="Times New Roman"/>
          <w:sz w:val="24"/>
          <w:lang w:val="ro-RO"/>
        </w:rPr>
      </w:pPr>
      <w:r w:rsidRPr="00911C21">
        <w:rPr>
          <w:rFonts w:ascii="Times New Roman" w:hAnsi="Times New Roman"/>
          <w:b/>
          <w:bCs/>
          <w:sz w:val="24"/>
          <w:lang w:val="ro-RO"/>
        </w:rPr>
        <w:t>Art. 5.</w:t>
      </w:r>
      <w:r w:rsidRPr="00911C21">
        <w:rPr>
          <w:rFonts w:ascii="Times New Roman" w:hAnsi="Times New Roman"/>
          <w:b/>
          <w:sz w:val="24"/>
          <w:lang w:val="ro-RO"/>
        </w:rPr>
        <w:t xml:space="preserve"> (1)</w:t>
      </w:r>
      <w:r w:rsidRPr="00911C21">
        <w:rPr>
          <w:rFonts w:ascii="Times New Roman" w:hAnsi="Times New Roman"/>
          <w:sz w:val="24"/>
          <w:lang w:val="ro-RO"/>
        </w:rPr>
        <w:t xml:space="preserve"> FIMT poate să organizeze examen de promovare în cariera didactică numai pentru un post vacant conform art. 207 alin. (2) din Legea învăţământului superior nr. 199/2023, cu modificările şi completările ulterioare.</w:t>
      </w:r>
    </w:p>
    <w:p w:rsidR="008D6915" w:rsidRPr="00911C21" w:rsidRDefault="008D6915"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Un post se consideră vacant dacă este prevăzut astfel în statul de funcţii, întocmit anual, sau se vacantează pe parcursul anului universitar.</w:t>
      </w:r>
    </w:p>
    <w:p w:rsidR="008D6915" w:rsidRPr="00911C21" w:rsidRDefault="008D6915" w:rsidP="00800138">
      <w:pPr>
        <w:spacing w:after="0" w:line="240" w:lineRule="auto"/>
        <w:jc w:val="both"/>
        <w:rPr>
          <w:rFonts w:ascii="Times New Roman" w:hAnsi="Times New Roman"/>
          <w:b/>
          <w:bCs/>
          <w:sz w:val="24"/>
          <w:lang w:val="ro-RO"/>
        </w:rPr>
      </w:pPr>
    </w:p>
    <w:p w:rsidR="008D6915" w:rsidRPr="00911C21" w:rsidRDefault="008D6915" w:rsidP="00800138">
      <w:pPr>
        <w:spacing w:after="0" w:line="240" w:lineRule="auto"/>
        <w:jc w:val="both"/>
        <w:rPr>
          <w:rFonts w:ascii="Times New Roman" w:hAnsi="Times New Roman"/>
          <w:b/>
          <w:bCs/>
          <w:sz w:val="28"/>
          <w:szCs w:val="28"/>
          <w:lang w:val="ro-RO"/>
        </w:rPr>
      </w:pPr>
      <w:r w:rsidRPr="00911C21">
        <w:rPr>
          <w:rFonts w:ascii="Times New Roman" w:hAnsi="Times New Roman"/>
          <w:b/>
          <w:bCs/>
          <w:sz w:val="28"/>
          <w:szCs w:val="28"/>
          <w:lang w:val="ro-RO"/>
        </w:rPr>
        <w:t>3.2. Înscrierea la examen</w:t>
      </w:r>
    </w:p>
    <w:p w:rsidR="008D6915" w:rsidRPr="00911C21" w:rsidRDefault="008D6915" w:rsidP="00800138">
      <w:pPr>
        <w:spacing w:after="0" w:line="240" w:lineRule="auto"/>
        <w:jc w:val="both"/>
        <w:rPr>
          <w:rFonts w:ascii="Times New Roman" w:hAnsi="Times New Roman"/>
          <w:b/>
          <w:bCs/>
          <w:sz w:val="24"/>
          <w:lang w:val="ro-RO"/>
        </w:rPr>
      </w:pPr>
    </w:p>
    <w:p w:rsidR="00E97896" w:rsidRPr="00911C21" w:rsidRDefault="00B3346A" w:rsidP="00800138">
      <w:pPr>
        <w:spacing w:after="0" w:line="240" w:lineRule="auto"/>
        <w:jc w:val="both"/>
        <w:rPr>
          <w:rFonts w:ascii="Times New Roman" w:hAnsi="Times New Roman"/>
          <w:b/>
          <w:bCs/>
          <w:sz w:val="24"/>
          <w:lang w:val="ro-RO"/>
        </w:rPr>
      </w:pPr>
      <w:r w:rsidRPr="00911C21">
        <w:rPr>
          <w:rFonts w:ascii="Times New Roman" w:hAnsi="Times New Roman"/>
          <w:b/>
          <w:bCs/>
          <w:sz w:val="24"/>
          <w:lang w:val="ro-RO"/>
        </w:rPr>
        <w:t xml:space="preserve">Art. 6. (1) </w:t>
      </w:r>
      <w:r w:rsidR="00E97896" w:rsidRPr="00911C21">
        <w:rPr>
          <w:rFonts w:ascii="Times New Roman" w:hAnsi="Times New Roman"/>
          <w:sz w:val="24"/>
          <w:lang w:val="ro-RO"/>
        </w:rPr>
        <w:t xml:space="preserve">În vederea înscrierii la examenul de promovare, candidatul depune </w:t>
      </w:r>
      <w:r w:rsidR="00920F62" w:rsidRPr="00911C21">
        <w:rPr>
          <w:rFonts w:ascii="Times New Roman" w:hAnsi="Times New Roman"/>
          <w:sz w:val="24"/>
          <w:lang w:val="ro-RO"/>
        </w:rPr>
        <w:t xml:space="preserve">un </w:t>
      </w:r>
      <w:r w:rsidR="00611689" w:rsidRPr="00911C21">
        <w:rPr>
          <w:rFonts w:asciiTheme="majorBidi" w:hAnsiTheme="majorBidi" w:cstheme="majorBidi"/>
          <w:b/>
          <w:sz w:val="24"/>
          <w:lang w:val="ro-RO"/>
        </w:rPr>
        <w:t>dosar, în format tipărit, care conţine următoarele documente</w:t>
      </w:r>
      <w:r w:rsidR="00611689" w:rsidRPr="00911C21">
        <w:rPr>
          <w:rFonts w:asciiTheme="majorBidi" w:hAnsiTheme="majorBidi" w:cstheme="majorBidi"/>
          <w:sz w:val="24"/>
          <w:lang w:val="ro-RO"/>
        </w:rPr>
        <w:t xml:space="preserve"> (</w:t>
      </w:r>
      <w:r w:rsidR="00611689" w:rsidRPr="00911C21">
        <w:rPr>
          <w:rFonts w:asciiTheme="majorBidi" w:hAnsiTheme="majorBidi" w:cstheme="majorBidi"/>
          <w:i/>
          <w:sz w:val="24"/>
          <w:lang w:val="ro-RO"/>
        </w:rPr>
        <w:t>Anexa 2, Opis</w:t>
      </w:r>
      <w:r w:rsidR="00611689" w:rsidRPr="00911C21">
        <w:rPr>
          <w:rFonts w:asciiTheme="majorBidi" w:hAnsiTheme="majorBidi" w:cstheme="majorBidi"/>
          <w:sz w:val="24"/>
          <w:lang w:val="ro-RO"/>
        </w:rPr>
        <w:t>)</w:t>
      </w:r>
      <w:r w:rsidR="00E97896" w:rsidRPr="00911C21">
        <w:rPr>
          <w:rFonts w:ascii="Times New Roman" w:hAnsi="Times New Roman"/>
          <w:sz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cererea de înscriere la examen</w:t>
      </w:r>
      <w:r w:rsidRPr="00911C21">
        <w:rPr>
          <w:rFonts w:ascii="Times New Roman" w:hAnsi="Times New Roman"/>
          <w:sz w:val="24"/>
          <w:szCs w:val="24"/>
          <w:lang w:val="ro-RO"/>
        </w:rPr>
        <w:t>, semnată de candidat, care include o declaraţie pe propria răspundere privind veridicitatea informaţiilor prezentate în dosar (</w:t>
      </w:r>
      <w:r w:rsidRPr="00911C21">
        <w:rPr>
          <w:rFonts w:ascii="Times New Roman" w:hAnsi="Times New Roman"/>
          <w:i/>
          <w:sz w:val="24"/>
          <w:szCs w:val="24"/>
          <w:lang w:val="ro-RO"/>
        </w:rPr>
        <w:t>Anexa 1</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o </w:t>
      </w:r>
      <w:r w:rsidRPr="00911C21">
        <w:rPr>
          <w:rFonts w:ascii="Times New Roman" w:hAnsi="Times New Roman"/>
          <w:b/>
          <w:sz w:val="24"/>
          <w:szCs w:val="24"/>
          <w:lang w:val="ro-RO"/>
        </w:rPr>
        <w:t>propunere de dezvoltare a carierei universitare a candidatului</w:t>
      </w:r>
      <w:r w:rsidRPr="00911C21">
        <w:rPr>
          <w:rFonts w:ascii="Times New Roman" w:hAnsi="Times New Roman"/>
          <w:sz w:val="24"/>
          <w:szCs w:val="24"/>
          <w:lang w:val="ro-RO"/>
        </w:rPr>
        <w:t xml:space="preserve"> atât din punct de vedere didactic, cât şi din punctul de vedere al activităţilor de cercetare ştiinţifică; propunerea se </w:t>
      </w:r>
      <w:r w:rsidRPr="00911C21">
        <w:rPr>
          <w:rFonts w:ascii="Times New Roman" w:hAnsi="Times New Roman"/>
          <w:sz w:val="24"/>
          <w:szCs w:val="24"/>
          <w:lang w:val="ro-RO"/>
        </w:rPr>
        <w:lastRenderedPageBreak/>
        <w:t>redactează de către candidat, cuprinde maximum 10 pagini şi este unul dintre principalele criterii de departajare a candidaţilor;</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curriculum vitae</w:t>
      </w:r>
      <w:r w:rsidRPr="00911C21">
        <w:rPr>
          <w:rFonts w:ascii="Times New Roman" w:hAnsi="Times New Roman"/>
          <w:sz w:val="24"/>
          <w:szCs w:val="24"/>
          <w:lang w:val="ro-RO"/>
        </w:rPr>
        <w:t xml:space="preserve"> al candidatului, semnat de către acesta (model Europass)</w:t>
      </w:r>
      <w:r w:rsidR="00611689" w:rsidRPr="00911C21">
        <w:rPr>
          <w:rFonts w:ascii="Times New Roman" w:hAnsi="Times New Roman"/>
          <w:sz w:val="24"/>
          <w:szCs w:val="24"/>
          <w:lang w:val="ro-RO"/>
        </w:rPr>
        <w:t xml:space="preserve">, întocmit conform </w:t>
      </w:r>
      <w:r w:rsidR="00611689" w:rsidRPr="00911C21">
        <w:rPr>
          <w:rFonts w:ascii="Times New Roman" w:hAnsi="Times New Roman"/>
          <w:b/>
          <w:sz w:val="24"/>
          <w:szCs w:val="24"/>
          <w:lang w:val="ro-RO"/>
        </w:rPr>
        <w:t>Art. 7</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lista de lucrări</w:t>
      </w:r>
      <w:r w:rsidRPr="00911C21">
        <w:rPr>
          <w:rFonts w:ascii="Times New Roman" w:hAnsi="Times New Roman"/>
          <w:sz w:val="24"/>
          <w:szCs w:val="24"/>
          <w:lang w:val="ro-RO"/>
        </w:rPr>
        <w:t xml:space="preserve"> ale candidatului, semnată de către acesta</w:t>
      </w:r>
      <w:r w:rsidR="00611689" w:rsidRPr="00911C21">
        <w:rPr>
          <w:rFonts w:ascii="Times New Roman" w:hAnsi="Times New Roman"/>
          <w:sz w:val="24"/>
          <w:szCs w:val="24"/>
          <w:lang w:val="ro-RO"/>
        </w:rPr>
        <w:t xml:space="preserve"> (conform </w:t>
      </w:r>
      <w:r w:rsidR="00611689" w:rsidRPr="00911C21">
        <w:rPr>
          <w:rFonts w:ascii="Times New Roman" w:hAnsi="Times New Roman"/>
          <w:b/>
          <w:sz w:val="24"/>
          <w:szCs w:val="24"/>
          <w:lang w:val="ro-RO"/>
        </w:rPr>
        <w:t>Art. 8</w:t>
      </w:r>
      <w:r w:rsidR="00611689" w:rsidRPr="00911C21">
        <w:rPr>
          <w:rFonts w:ascii="Times New Roman" w:hAnsi="Times New Roman"/>
          <w:sz w:val="24"/>
          <w:szCs w:val="24"/>
          <w:lang w:val="ro-RO"/>
        </w:rPr>
        <w:t>)</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fişa de verificare a îndeplinirii cerințelor și standardelor minimale</w:t>
      </w:r>
      <w:r w:rsidRPr="00911C21">
        <w:rPr>
          <w:rFonts w:ascii="Times New Roman" w:hAnsi="Times New Roman"/>
          <w:sz w:val="24"/>
          <w:szCs w:val="24"/>
          <w:lang w:val="ro-RO"/>
        </w:rPr>
        <w:t xml:space="preserve"> (</w:t>
      </w:r>
      <w:r w:rsidR="00611689" w:rsidRPr="00911C21">
        <w:rPr>
          <w:rFonts w:ascii="Times New Roman" w:hAnsi="Times New Roman"/>
          <w:sz w:val="24"/>
          <w:szCs w:val="24"/>
          <w:lang w:val="ro-RO"/>
        </w:rPr>
        <w:t xml:space="preserve">întocmită conform </w:t>
      </w:r>
      <w:r w:rsidRPr="00911C21">
        <w:rPr>
          <w:rFonts w:ascii="Times New Roman" w:hAnsi="Times New Roman"/>
          <w:i/>
          <w:sz w:val="24"/>
          <w:szCs w:val="24"/>
          <w:lang w:val="ro-RO"/>
        </w:rPr>
        <w:t>Anex</w:t>
      </w:r>
      <w:r w:rsidR="00611689" w:rsidRPr="00911C21">
        <w:rPr>
          <w:rFonts w:ascii="Times New Roman" w:hAnsi="Times New Roman"/>
          <w:i/>
          <w:sz w:val="24"/>
          <w:szCs w:val="24"/>
          <w:lang w:val="ro-RO"/>
        </w:rPr>
        <w:t>ei</w:t>
      </w:r>
      <w:r w:rsidRPr="00911C21">
        <w:rPr>
          <w:rFonts w:ascii="Times New Roman" w:hAnsi="Times New Roman"/>
          <w:i/>
          <w:sz w:val="24"/>
          <w:szCs w:val="24"/>
          <w:lang w:val="ro-RO"/>
        </w:rPr>
        <w:t xml:space="preserve"> 3</w:t>
      </w:r>
      <w:r w:rsidR="00611689" w:rsidRPr="00911C21">
        <w:rPr>
          <w:rFonts w:ascii="Times New Roman" w:hAnsi="Times New Roman"/>
          <w:i/>
          <w:sz w:val="24"/>
          <w:szCs w:val="24"/>
          <w:lang w:val="ro-RO"/>
        </w:rPr>
        <w:t xml:space="preserve"> </w:t>
      </w:r>
      <w:r w:rsidR="00611689" w:rsidRPr="00911C21">
        <w:rPr>
          <w:rFonts w:ascii="Times New Roman" w:hAnsi="Times New Roman"/>
          <w:sz w:val="24"/>
          <w:szCs w:val="24"/>
          <w:lang w:val="ro-RO"/>
        </w:rPr>
        <w:t xml:space="preserve">la prezenta </w:t>
      </w:r>
      <w:r w:rsidR="00611689" w:rsidRPr="00911C21">
        <w:rPr>
          <w:rFonts w:ascii="Times New Roman" w:hAnsi="Times New Roman"/>
          <w:i/>
          <w:sz w:val="24"/>
          <w:szCs w:val="24"/>
          <w:lang w:val="ro-RO"/>
        </w:rPr>
        <w:t>Procedură</w:t>
      </w:r>
      <w:r w:rsidR="00611689" w:rsidRPr="00911C21">
        <w:rPr>
          <w:rFonts w:ascii="Times New Roman" w:hAnsi="Times New Roman"/>
          <w:sz w:val="24"/>
          <w:szCs w:val="24"/>
          <w:lang w:val="ro-RO"/>
        </w:rPr>
        <w:t>)</w:t>
      </w:r>
      <w:r w:rsidRPr="00911C21">
        <w:rPr>
          <w:rFonts w:ascii="Times New Roman" w:hAnsi="Times New Roman"/>
          <w:sz w:val="24"/>
          <w:szCs w:val="24"/>
          <w:lang w:val="ro-RO"/>
        </w:rPr>
        <w:t>. Standardele impuse la nivelul UO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documente care atestă </w:t>
      </w:r>
      <w:r w:rsidRPr="00911C21">
        <w:rPr>
          <w:rFonts w:ascii="Times New Roman" w:hAnsi="Times New Roman"/>
          <w:b/>
          <w:sz w:val="24"/>
          <w:szCs w:val="24"/>
          <w:lang w:val="ro-RO"/>
        </w:rPr>
        <w:t>deţinerea titlului de doctor</w:t>
      </w:r>
      <w:r w:rsidRPr="00911C21">
        <w:rPr>
          <w:rFonts w:ascii="Times New Roman" w:hAnsi="Times New Roman"/>
          <w:sz w:val="24"/>
          <w:szCs w:val="24"/>
          <w:lang w:val="ro-RO"/>
        </w:rPr>
        <w:t>: copia conformă cu originalul a diplomei de doctor şi, în cazul în care diploma de doctor originală nu este recunoscută în România, copia conformă cu originalul a atestatului de recunoaştere sau echivalare a acesteia;</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pentru candidaţii la funcţia de profesor universitar, </w:t>
      </w:r>
      <w:r w:rsidRPr="00911C21">
        <w:rPr>
          <w:rFonts w:ascii="Times New Roman" w:hAnsi="Times New Roman"/>
          <w:b/>
          <w:sz w:val="24"/>
          <w:szCs w:val="24"/>
          <w:lang w:val="ro-RO"/>
        </w:rPr>
        <w:t>copia ordinului ministrului care atestă abilitarea,</w:t>
      </w:r>
      <w:r w:rsidRPr="00911C21">
        <w:rPr>
          <w:rFonts w:ascii="Times New Roman" w:hAnsi="Times New Roman"/>
          <w:sz w:val="24"/>
          <w:szCs w:val="24"/>
          <w:lang w:val="ro-RO"/>
        </w:rPr>
        <w:t xml:space="preserve"> iar în cazul în care a fost obţinut în străinătate, atestatul de recunoaştere sau echivalare a acestuia de către statul român;</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 xml:space="preserve">rezumatul </w:t>
      </w:r>
      <w:r w:rsidRPr="00911C21">
        <w:rPr>
          <w:rFonts w:ascii="Times New Roman" w:hAnsi="Times New Roman"/>
          <w:sz w:val="24"/>
          <w:szCs w:val="24"/>
          <w:lang w:val="ro-RO"/>
        </w:rPr>
        <w:t>în limba română şi într-o limbă de circulaţie</w:t>
      </w:r>
      <w:r w:rsidR="00EE00CC" w:rsidRPr="00911C21">
        <w:rPr>
          <w:rFonts w:ascii="Times New Roman" w:hAnsi="Times New Roman"/>
          <w:sz w:val="24"/>
          <w:szCs w:val="24"/>
          <w:lang w:val="ro-RO"/>
        </w:rPr>
        <w:t xml:space="preserve"> </w:t>
      </w:r>
      <w:r w:rsidRPr="00911C21">
        <w:rPr>
          <w:rFonts w:ascii="Times New Roman" w:hAnsi="Times New Roman"/>
          <w:sz w:val="24"/>
          <w:szCs w:val="24"/>
          <w:lang w:val="ro-RO"/>
        </w:rPr>
        <w:t xml:space="preserve">internaţională a </w:t>
      </w:r>
      <w:r w:rsidRPr="00911C21">
        <w:rPr>
          <w:rFonts w:ascii="Times New Roman" w:hAnsi="Times New Roman"/>
          <w:b/>
          <w:sz w:val="24"/>
          <w:szCs w:val="24"/>
          <w:lang w:val="ro-RO"/>
        </w:rPr>
        <w:t>tezei de doctorat</w:t>
      </w:r>
      <w:r w:rsidRPr="00911C21">
        <w:rPr>
          <w:rFonts w:ascii="Times New Roman" w:hAnsi="Times New Roman"/>
          <w:sz w:val="24"/>
          <w:szCs w:val="24"/>
          <w:lang w:val="ro-RO"/>
        </w:rPr>
        <w:t xml:space="preserve"> și, după caz, a </w:t>
      </w:r>
      <w:r w:rsidRPr="00911C21">
        <w:rPr>
          <w:rFonts w:ascii="Times New Roman" w:hAnsi="Times New Roman"/>
          <w:b/>
          <w:sz w:val="24"/>
          <w:szCs w:val="24"/>
          <w:lang w:val="ro-RO"/>
        </w:rPr>
        <w:t>tezei de abilitare</w:t>
      </w:r>
      <w:r w:rsidRPr="00911C21">
        <w:rPr>
          <w:rFonts w:ascii="Times New Roman" w:hAnsi="Times New Roman"/>
          <w:sz w:val="24"/>
          <w:szCs w:val="24"/>
          <w:lang w:val="ro-RO"/>
        </w:rPr>
        <w:t>, pe maximum o pagină pentru fiecare limbă;</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declaraţie pe propria răspundere</w:t>
      </w:r>
      <w:r w:rsidRPr="00911C21">
        <w:rPr>
          <w:rFonts w:ascii="Times New Roman" w:hAnsi="Times New Roman"/>
          <w:sz w:val="24"/>
          <w:szCs w:val="24"/>
          <w:lang w:val="ro-RO"/>
        </w:rPr>
        <w:t xml:space="preserve"> a candidatului în care indică </w:t>
      </w:r>
      <w:r w:rsidRPr="00911C21">
        <w:rPr>
          <w:rFonts w:ascii="Times New Roman" w:hAnsi="Times New Roman"/>
          <w:b/>
          <w:sz w:val="24"/>
          <w:szCs w:val="24"/>
          <w:lang w:val="ro-RO"/>
        </w:rPr>
        <w:t>situaţiile de incompatibilitate</w:t>
      </w:r>
      <w:r w:rsidRPr="00911C21">
        <w:rPr>
          <w:rFonts w:ascii="Times New Roman" w:hAnsi="Times New Roman"/>
          <w:sz w:val="24"/>
          <w:szCs w:val="24"/>
          <w:lang w:val="ro-RO"/>
        </w:rPr>
        <w:t xml:space="preserve"> prevăzute de Legea învăţământului superior nr. 199/2023, cu modificările şi completările ulterioare, în care s-ar afla în cazul promovării examenului sau lipsa acestor situaţii de incompatibilitate</w:t>
      </w:r>
      <w:r w:rsidR="00A70BDF" w:rsidRPr="00911C21">
        <w:rPr>
          <w:rFonts w:ascii="Times New Roman" w:hAnsi="Times New Roman"/>
          <w:sz w:val="24"/>
          <w:szCs w:val="24"/>
          <w:lang w:val="ro-RO"/>
        </w:rPr>
        <w:t xml:space="preserve"> </w:t>
      </w:r>
      <w:r w:rsidRPr="00911C21">
        <w:rPr>
          <w:rFonts w:ascii="Times New Roman" w:hAnsi="Times New Roman"/>
          <w:sz w:val="24"/>
          <w:szCs w:val="24"/>
          <w:lang w:val="ro-RO"/>
        </w:rPr>
        <w:t>(</w:t>
      </w:r>
      <w:r w:rsidRPr="00911C21">
        <w:rPr>
          <w:rFonts w:ascii="Times New Roman" w:hAnsi="Times New Roman"/>
          <w:i/>
          <w:sz w:val="24"/>
          <w:szCs w:val="24"/>
          <w:lang w:val="ro-RO"/>
        </w:rPr>
        <w:t>Anexa 6</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listele din ultimii 3 ani</w:t>
      </w:r>
      <w:r w:rsidRPr="00911C21">
        <w:rPr>
          <w:rFonts w:ascii="Times New Roman" w:hAnsi="Times New Roman"/>
          <w:sz w:val="24"/>
          <w:szCs w:val="24"/>
          <w:lang w:val="ro-RO"/>
        </w:rPr>
        <w:t xml:space="preserve">, în copie „conform cu originalul” (obținute de la SRU), </w:t>
      </w:r>
      <w:r w:rsidRPr="00911C21">
        <w:rPr>
          <w:rFonts w:ascii="Times New Roman" w:hAnsi="Times New Roman"/>
          <w:b/>
          <w:sz w:val="24"/>
          <w:szCs w:val="24"/>
          <w:lang w:val="ro-RO"/>
        </w:rPr>
        <w:t>cu valorile coeficienților K</w:t>
      </w:r>
      <w:r w:rsidRPr="00911C21">
        <w:rPr>
          <w:rFonts w:ascii="Times New Roman" w:hAnsi="Times New Roman"/>
          <w:b/>
          <w:sz w:val="24"/>
          <w:szCs w:val="24"/>
          <w:vertAlign w:val="subscript"/>
          <w:lang w:val="ro-RO"/>
        </w:rPr>
        <w:t>A</w:t>
      </w:r>
      <w:r w:rsidRPr="00911C21">
        <w:rPr>
          <w:rFonts w:ascii="Times New Roman" w:hAnsi="Times New Roman"/>
          <w:b/>
          <w:sz w:val="24"/>
          <w:szCs w:val="24"/>
          <w:lang w:val="ro-RO"/>
        </w:rPr>
        <w:t>, K</w:t>
      </w:r>
      <w:r w:rsidRPr="00911C21">
        <w:rPr>
          <w:rFonts w:ascii="Times New Roman" w:hAnsi="Times New Roman"/>
          <w:b/>
          <w:sz w:val="24"/>
          <w:szCs w:val="24"/>
          <w:vertAlign w:val="subscript"/>
          <w:lang w:val="ro-RO"/>
        </w:rPr>
        <w:t>S</w:t>
      </w:r>
      <w:r w:rsidRPr="00911C21">
        <w:rPr>
          <w:rFonts w:ascii="Times New Roman" w:hAnsi="Times New Roman"/>
          <w:b/>
          <w:sz w:val="24"/>
          <w:szCs w:val="24"/>
          <w:lang w:val="ro-RO"/>
        </w:rPr>
        <w:t xml:space="preserve"> și K</w:t>
      </w:r>
      <w:r w:rsidRPr="00911C21">
        <w:rPr>
          <w:rFonts w:ascii="Times New Roman" w:hAnsi="Times New Roman"/>
          <w:b/>
          <w:sz w:val="24"/>
          <w:szCs w:val="24"/>
          <w:vertAlign w:val="subscript"/>
          <w:lang w:val="ro-RO"/>
        </w:rPr>
        <w:t>C</w:t>
      </w:r>
      <w:r w:rsidRPr="00911C21">
        <w:rPr>
          <w:rFonts w:ascii="Times New Roman" w:hAnsi="Times New Roman"/>
          <w:sz w:val="24"/>
          <w:szCs w:val="24"/>
          <w:lang w:val="ro-RO"/>
        </w:rPr>
        <w:t xml:space="preserve"> obținute de cadrele didactice din departamentul în care candidatul este titular (Anexa 4 la </w:t>
      </w:r>
      <w:r w:rsidRPr="00911C21">
        <w:rPr>
          <w:rFonts w:ascii="Times New Roman" w:hAnsi="Times New Roman"/>
          <w:i/>
          <w:iCs/>
          <w:sz w:val="24"/>
          <w:szCs w:val="24"/>
          <w:lang w:val="ro-RO"/>
        </w:rPr>
        <w:t>Procedura operațională privind evaluarea activității profesionale a cadrelor didactice și evaluarea disciplinelor de studiu</w:t>
      </w:r>
      <w:r w:rsidRPr="00911C21">
        <w:rPr>
          <w:rFonts w:ascii="Times New Roman" w:hAnsi="Times New Roman"/>
          <w:sz w:val="24"/>
          <w:szCs w:val="24"/>
          <w:lang w:val="ro-RO"/>
        </w:rPr>
        <w:t>). Acestea constituie dovada privind obținerea calificativului „foarte bine” în ultimii 3 ani de activitate profesională;</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declarația pe propria răspundere a candidatului</w:t>
      </w:r>
      <w:r w:rsidRPr="00911C21">
        <w:rPr>
          <w:rFonts w:ascii="Times New Roman" w:hAnsi="Times New Roman"/>
          <w:sz w:val="24"/>
          <w:szCs w:val="24"/>
          <w:lang w:val="ro-RO"/>
        </w:rPr>
        <w:t xml:space="preserve"> din care să reiasă că </w:t>
      </w:r>
      <w:r w:rsidRPr="00911C21">
        <w:rPr>
          <w:rFonts w:ascii="Times New Roman" w:hAnsi="Times New Roman"/>
          <w:b/>
          <w:sz w:val="24"/>
          <w:szCs w:val="24"/>
          <w:lang w:val="ro-RO"/>
        </w:rPr>
        <w:t xml:space="preserve">nu a fost sancţionat disciplinar </w:t>
      </w:r>
      <w:r w:rsidRPr="00911C21">
        <w:rPr>
          <w:rFonts w:ascii="Times New Roman" w:hAnsi="Times New Roman"/>
          <w:sz w:val="24"/>
          <w:szCs w:val="24"/>
          <w:lang w:val="ro-RO"/>
        </w:rPr>
        <w:t>în ultimii 3 ani;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copii ale altor</w:t>
      </w:r>
      <w:r w:rsidRPr="00911C21">
        <w:rPr>
          <w:rFonts w:ascii="Times New Roman" w:hAnsi="Times New Roman"/>
          <w:b/>
          <w:sz w:val="24"/>
          <w:szCs w:val="24"/>
          <w:lang w:val="ro-RO"/>
        </w:rPr>
        <w:t xml:space="preserve"> diplome</w:t>
      </w:r>
      <w:r w:rsidRPr="00911C21">
        <w:rPr>
          <w:rFonts w:ascii="Times New Roman" w:hAnsi="Times New Roman"/>
          <w:sz w:val="24"/>
          <w:szCs w:val="24"/>
          <w:lang w:val="ro-RO"/>
        </w:rPr>
        <w:t xml:space="preserve"> care atestă studiile candidatului (diplomă de bacalaureat, diplomă de licenţă, diplomă de master);</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copii ale </w:t>
      </w:r>
      <w:r w:rsidRPr="00911C21">
        <w:rPr>
          <w:rFonts w:ascii="Times New Roman" w:hAnsi="Times New Roman"/>
          <w:b/>
          <w:sz w:val="24"/>
          <w:szCs w:val="24"/>
          <w:lang w:val="ro-RO"/>
        </w:rPr>
        <w:t>suplimentelor la diplomă</w:t>
      </w:r>
      <w:r w:rsidRPr="00911C21">
        <w:rPr>
          <w:rFonts w:ascii="Times New Roman" w:hAnsi="Times New Roman"/>
          <w:sz w:val="24"/>
          <w:szCs w:val="24"/>
          <w:lang w:val="ro-RO"/>
        </w:rPr>
        <w:t>, foilor matricole sau situaţiilor</w:t>
      </w:r>
      <w:r w:rsidR="00EE00CC" w:rsidRPr="00911C21">
        <w:rPr>
          <w:rFonts w:ascii="Times New Roman" w:hAnsi="Times New Roman"/>
          <w:sz w:val="24"/>
          <w:szCs w:val="24"/>
          <w:lang w:val="ro-RO"/>
        </w:rPr>
        <w:t xml:space="preserve"> </w:t>
      </w:r>
      <w:r w:rsidRPr="00911C21">
        <w:rPr>
          <w:rFonts w:ascii="Times New Roman" w:hAnsi="Times New Roman"/>
          <w:sz w:val="24"/>
          <w:szCs w:val="24"/>
          <w:lang w:val="ro-RO"/>
        </w:rPr>
        <w:t>şcolare eliberate pentru fiecare ciclu de studii absolvit;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copia </w:t>
      </w:r>
      <w:r w:rsidRPr="00911C21">
        <w:rPr>
          <w:rFonts w:ascii="Times New Roman" w:hAnsi="Times New Roman"/>
          <w:b/>
          <w:sz w:val="24"/>
          <w:szCs w:val="24"/>
          <w:lang w:val="ro-RO"/>
        </w:rPr>
        <w:t>cărţii de identitate</w:t>
      </w:r>
      <w:r w:rsidRPr="00911C21">
        <w:rPr>
          <w:rFonts w:ascii="Times New Roman" w:hAnsi="Times New Roman"/>
          <w:sz w:val="24"/>
          <w:szCs w:val="24"/>
          <w:lang w:val="ro-RO"/>
        </w:rPr>
        <w:t xml:space="preserve"> sau, în cazul în care candidatul nu are o carte de identitate, a paşaportului sau a unui alt document de identitate întocmit într-un scop echivalent cărţii de identitate ori paşaportului;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în cazul în care candidatul şi-a schimbat numele, copii de pe </w:t>
      </w:r>
      <w:r w:rsidRPr="00911C21">
        <w:rPr>
          <w:rFonts w:ascii="Times New Roman" w:hAnsi="Times New Roman"/>
          <w:b/>
          <w:sz w:val="24"/>
          <w:szCs w:val="24"/>
          <w:lang w:val="ro-RO"/>
        </w:rPr>
        <w:t xml:space="preserve">documente care atestă schimbarea </w:t>
      </w:r>
      <w:r w:rsidR="00A70BDF" w:rsidRPr="00911C21">
        <w:rPr>
          <w:rFonts w:ascii="Times New Roman" w:hAnsi="Times New Roman"/>
          <w:b/>
          <w:sz w:val="24"/>
          <w:szCs w:val="24"/>
          <w:lang w:val="ro-RO"/>
        </w:rPr>
        <w:t>numelui</w:t>
      </w:r>
      <w:r w:rsidRPr="00911C21">
        <w:rPr>
          <w:rFonts w:ascii="Times New Roman" w:hAnsi="Times New Roman"/>
          <w:sz w:val="24"/>
          <w:szCs w:val="24"/>
          <w:lang w:val="ro-RO"/>
        </w:rPr>
        <w:t>, respectiv certificatul de căsătorie sau dovada schimbării numelui;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maximum 10 lucrări publicate</w:t>
      </w:r>
      <w:r w:rsidRPr="00911C21">
        <w:rPr>
          <w:rFonts w:ascii="Times New Roman" w:hAnsi="Times New Roman"/>
          <w:sz w:val="24"/>
          <w:szCs w:val="24"/>
          <w:lang w:val="ro-RO"/>
        </w:rPr>
        <w:t>, brevete sau alte lucrări ale candidatului, în format electronic, selecţionate de acesta şi considerate a fi cele mai relevante pentru realizările profesionale proprii;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pentru candidaţii la funcţia de conferenţiar universitar, respectiv profesor universitar: </w:t>
      </w:r>
      <w:r w:rsidRPr="00911C21">
        <w:rPr>
          <w:rFonts w:ascii="Times New Roman" w:hAnsi="Times New Roman"/>
          <w:b/>
          <w:sz w:val="24"/>
          <w:szCs w:val="24"/>
          <w:lang w:val="ro-RO"/>
        </w:rPr>
        <w:t>3 scrisori de recomandare</w:t>
      </w:r>
      <w:r w:rsidRPr="00911C21">
        <w:rPr>
          <w:rFonts w:ascii="Times New Roman" w:hAnsi="Times New Roman"/>
          <w:sz w:val="24"/>
          <w:szCs w:val="24"/>
          <w:lang w:val="ro-RO"/>
        </w:rPr>
        <w:t xml:space="preserve">, conform </w:t>
      </w:r>
      <w:r w:rsidR="00A70BDF" w:rsidRPr="00911C21">
        <w:rPr>
          <w:rFonts w:ascii="Times New Roman" w:hAnsi="Times New Roman"/>
          <w:b/>
          <w:sz w:val="24"/>
          <w:szCs w:val="24"/>
          <w:lang w:val="ro-RO"/>
        </w:rPr>
        <w:t xml:space="preserve">Art 9 </w:t>
      </w:r>
      <w:r w:rsidR="00A70BDF" w:rsidRPr="00911C21">
        <w:rPr>
          <w:rFonts w:ascii="Times New Roman" w:hAnsi="Times New Roman"/>
          <w:sz w:val="24"/>
          <w:szCs w:val="24"/>
          <w:lang w:val="ro-RO"/>
        </w:rPr>
        <w:t xml:space="preserve">din prezenta </w:t>
      </w:r>
      <w:r w:rsidR="00A70BDF" w:rsidRPr="00911C21">
        <w:rPr>
          <w:rFonts w:ascii="Times New Roman" w:hAnsi="Times New Roman"/>
          <w:i/>
          <w:sz w:val="24"/>
          <w:szCs w:val="24"/>
          <w:lang w:val="ro-RO"/>
        </w:rPr>
        <w:t>Procedură</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sz w:val="24"/>
          <w:szCs w:val="24"/>
          <w:lang w:val="ro-RO"/>
        </w:rPr>
        <w:t xml:space="preserve">certificat de </w:t>
      </w:r>
      <w:r w:rsidRPr="00911C21">
        <w:rPr>
          <w:rFonts w:ascii="Times New Roman" w:hAnsi="Times New Roman"/>
          <w:b/>
          <w:sz w:val="24"/>
          <w:szCs w:val="24"/>
          <w:lang w:val="ro-RO"/>
        </w:rPr>
        <w:t>cazier judiciar</w:t>
      </w:r>
      <w:r w:rsidRPr="00911C21">
        <w:rPr>
          <w:rFonts w:ascii="Times New Roman" w:hAnsi="Times New Roman"/>
          <w:sz w:val="24"/>
          <w:szCs w:val="24"/>
          <w:lang w:val="ro-RO"/>
        </w:rPr>
        <w:t>;</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certificat de integritate comportamentală</w:t>
      </w:r>
      <w:r w:rsidRPr="00911C21">
        <w:rPr>
          <w:rFonts w:ascii="Times New Roman" w:hAnsi="Times New Roman"/>
          <w:sz w:val="24"/>
          <w:szCs w:val="24"/>
          <w:lang w:val="ro-RO"/>
        </w:rPr>
        <w:t xml:space="preserve"> reglementat de Legea nr. 118/2019 privind Registrul naţional automatizat cu privire la persoanele care au comis infracţiuni sexuale, de exploatare a unor persoane sau asupra minorilor, precum şi pentru completarea Legii nr. </w:t>
      </w:r>
      <w:r w:rsidRPr="00911C21">
        <w:rPr>
          <w:rFonts w:ascii="Times New Roman" w:hAnsi="Times New Roman"/>
          <w:sz w:val="24"/>
          <w:szCs w:val="24"/>
          <w:lang w:val="ro-RO"/>
        </w:rPr>
        <w:lastRenderedPageBreak/>
        <w:t>76/2008 privind organizarea şi</w:t>
      </w:r>
      <w:r w:rsidR="008C6D06" w:rsidRPr="00911C21">
        <w:rPr>
          <w:rFonts w:ascii="Times New Roman" w:hAnsi="Times New Roman"/>
          <w:sz w:val="24"/>
          <w:szCs w:val="24"/>
          <w:lang w:val="ro-RO"/>
        </w:rPr>
        <w:t xml:space="preserve"> </w:t>
      </w:r>
      <w:r w:rsidRPr="00911C21">
        <w:rPr>
          <w:rFonts w:ascii="Times New Roman" w:hAnsi="Times New Roman"/>
          <w:sz w:val="24"/>
          <w:szCs w:val="24"/>
          <w:lang w:val="ro-RO"/>
        </w:rPr>
        <w:t>funcţionarea Sistemului Naţional de Date Genetice Judiciare, cu modificările ulterioare;</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certificat medical</w:t>
      </w:r>
      <w:r w:rsidRPr="00911C21">
        <w:rPr>
          <w:rFonts w:ascii="Times New Roman" w:hAnsi="Times New Roman"/>
          <w:sz w:val="24"/>
          <w:szCs w:val="24"/>
          <w:lang w:val="ro-RO"/>
        </w:rPr>
        <w:t>, eliberat pe un formular specific adoptat prin ordin comun al ministrului educaţiei</w:t>
      </w:r>
      <w:r w:rsidR="00EE00CC" w:rsidRPr="00911C21">
        <w:rPr>
          <w:rFonts w:ascii="Times New Roman" w:hAnsi="Times New Roman"/>
          <w:sz w:val="24"/>
          <w:szCs w:val="24"/>
          <w:lang w:val="ro-RO"/>
        </w:rPr>
        <w:t xml:space="preserve"> și cercetării </w:t>
      </w:r>
      <w:r w:rsidRPr="00911C21">
        <w:rPr>
          <w:rFonts w:ascii="Times New Roman" w:hAnsi="Times New Roman"/>
          <w:sz w:val="24"/>
          <w:szCs w:val="24"/>
          <w:lang w:val="ro-RO"/>
        </w:rPr>
        <w:t xml:space="preserve">şi </w:t>
      </w:r>
      <w:r w:rsidR="00EE00CC" w:rsidRPr="00911C21">
        <w:rPr>
          <w:rFonts w:ascii="Times New Roman" w:hAnsi="Times New Roman"/>
          <w:sz w:val="24"/>
          <w:szCs w:val="24"/>
          <w:lang w:val="ro-RO"/>
        </w:rPr>
        <w:t xml:space="preserve">al </w:t>
      </w:r>
      <w:r w:rsidRPr="00911C21">
        <w:rPr>
          <w:rFonts w:ascii="Times New Roman" w:hAnsi="Times New Roman"/>
          <w:sz w:val="24"/>
          <w:szCs w:val="24"/>
          <w:lang w:val="ro-RO"/>
        </w:rPr>
        <w:t>ministrului sănătăţii;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avizul medical pentru exercitarea profesiei didactice</w:t>
      </w:r>
      <w:r w:rsidRPr="00911C21">
        <w:rPr>
          <w:rFonts w:ascii="Times New Roman" w:hAnsi="Times New Roman"/>
          <w:sz w:val="24"/>
          <w:szCs w:val="24"/>
          <w:lang w:val="ro-RO"/>
        </w:rPr>
        <w:t>, eliberat conform prevederilor ordinului comun al ministrului educaţiei</w:t>
      </w:r>
      <w:r w:rsidR="00EE00CC" w:rsidRPr="00911C21">
        <w:rPr>
          <w:rFonts w:ascii="Times New Roman" w:hAnsi="Times New Roman"/>
          <w:sz w:val="24"/>
          <w:szCs w:val="24"/>
          <w:lang w:val="ro-RO"/>
        </w:rPr>
        <w:t xml:space="preserve"> și cercetării </w:t>
      </w:r>
      <w:r w:rsidRPr="00911C21">
        <w:rPr>
          <w:rFonts w:ascii="Times New Roman" w:hAnsi="Times New Roman"/>
          <w:sz w:val="24"/>
          <w:szCs w:val="24"/>
          <w:lang w:val="ro-RO"/>
        </w:rPr>
        <w:t>şi al ministrului sănătăţii;</w:t>
      </w:r>
    </w:p>
    <w:p w:rsidR="00E97896" w:rsidRPr="00911C21" w:rsidRDefault="00E97896" w:rsidP="00E9706E">
      <w:pPr>
        <w:pStyle w:val="ListParagraph"/>
        <w:numPr>
          <w:ilvl w:val="0"/>
          <w:numId w:val="6"/>
        </w:numPr>
        <w:spacing w:after="0" w:line="240" w:lineRule="auto"/>
        <w:jc w:val="both"/>
        <w:rPr>
          <w:rFonts w:ascii="Times New Roman" w:hAnsi="Times New Roman"/>
          <w:sz w:val="24"/>
          <w:szCs w:val="24"/>
          <w:lang w:val="ro-RO"/>
        </w:rPr>
      </w:pPr>
      <w:r w:rsidRPr="00911C21">
        <w:rPr>
          <w:rFonts w:ascii="Times New Roman" w:hAnsi="Times New Roman"/>
          <w:b/>
          <w:sz w:val="24"/>
          <w:szCs w:val="24"/>
          <w:lang w:val="ro-RO"/>
        </w:rPr>
        <w:t>acceptul de prelucrare a datelor cu caracter personal</w:t>
      </w:r>
      <w:r w:rsidRPr="00911C21">
        <w:rPr>
          <w:rFonts w:ascii="Times New Roman" w:hAnsi="Times New Roman"/>
          <w:sz w:val="24"/>
          <w:szCs w:val="24"/>
          <w:lang w:val="ro-RO"/>
        </w:rPr>
        <w:t xml:space="preserve"> de către UO</w:t>
      </w:r>
      <w:r w:rsidR="00A70BDF" w:rsidRPr="00911C21">
        <w:rPr>
          <w:rFonts w:ascii="Times New Roman" w:hAnsi="Times New Roman"/>
          <w:sz w:val="24"/>
          <w:szCs w:val="24"/>
          <w:lang w:val="ro-RO"/>
        </w:rPr>
        <w:t xml:space="preserve"> (</w:t>
      </w:r>
      <w:r w:rsidR="00A70BDF" w:rsidRPr="00911C21">
        <w:rPr>
          <w:rFonts w:ascii="Times New Roman" w:hAnsi="Times New Roman"/>
          <w:i/>
          <w:sz w:val="24"/>
          <w:szCs w:val="24"/>
          <w:lang w:val="ro-RO"/>
        </w:rPr>
        <w:t xml:space="preserve">Anexa </w:t>
      </w:r>
      <w:r w:rsidR="00EE00CC" w:rsidRPr="00911C21">
        <w:rPr>
          <w:rFonts w:ascii="Times New Roman" w:hAnsi="Times New Roman"/>
          <w:i/>
          <w:sz w:val="24"/>
          <w:szCs w:val="24"/>
          <w:lang w:val="ro-RO"/>
        </w:rPr>
        <w:t>7</w:t>
      </w:r>
      <w:r w:rsidR="002453F3" w:rsidRPr="00911C21">
        <w:rPr>
          <w:rFonts w:ascii="Times New Roman" w:hAnsi="Times New Roman"/>
          <w:sz w:val="24"/>
          <w:szCs w:val="24"/>
          <w:lang w:val="ro-RO"/>
        </w:rPr>
        <w:t>)</w:t>
      </w:r>
      <w:r w:rsidRPr="00911C21">
        <w:rPr>
          <w:rFonts w:ascii="Times New Roman" w:hAnsi="Times New Roman"/>
          <w:sz w:val="24"/>
          <w:szCs w:val="24"/>
          <w:lang w:val="ro-RO"/>
        </w:rPr>
        <w:t>.</w:t>
      </w:r>
    </w:p>
    <w:p w:rsidR="002453F3" w:rsidRPr="00911C21" w:rsidRDefault="002453F3" w:rsidP="00800138">
      <w:pPr>
        <w:pStyle w:val="al"/>
        <w:ind w:firstLine="720"/>
        <w:rPr>
          <w:rFonts w:asciiTheme="majorBidi" w:hAnsiTheme="majorBidi" w:cstheme="majorBidi"/>
          <w:b/>
          <w:lang w:val="ro-RO"/>
        </w:rPr>
      </w:pPr>
    </w:p>
    <w:p w:rsidR="002453F3" w:rsidRPr="00911C21" w:rsidRDefault="002453F3" w:rsidP="00800138">
      <w:pPr>
        <w:pStyle w:val="al"/>
        <w:ind w:firstLine="720"/>
        <w:rPr>
          <w:lang w:val="ro-RO"/>
        </w:rPr>
      </w:pPr>
      <w:r w:rsidRPr="00911C21">
        <w:rPr>
          <w:b/>
          <w:lang w:val="ro-RO"/>
        </w:rPr>
        <w:t>(2)</w:t>
      </w:r>
      <w:r w:rsidRPr="00911C21">
        <w:rPr>
          <w:lang w:val="ro-RO"/>
        </w:rPr>
        <w:t xml:space="preserve"> Documentele prevăzute la alin. </w:t>
      </w:r>
      <w:r w:rsidRPr="00911C21">
        <w:rPr>
          <w:b/>
          <w:lang w:val="ro-RO"/>
        </w:rPr>
        <w:t>(1)</w:t>
      </w:r>
      <w:r w:rsidRPr="00911C21">
        <w:rPr>
          <w:lang w:val="ro-RO"/>
        </w:rPr>
        <w:t xml:space="preserve"> se vor depune atât în format letric, cât şi pe suport electronic, cu întreg conţinutul acestuia scanat. Lista de lucrări, CV-ul și Fișa de verificare vor fi scanate ca fișiere separate (3 fișiere), fără a depăși împreună 10 MB. Pe documentele scanate nu vor apărea datele personale ale candidatului (fotografie, CNP, adresa de domiciliu, semnătura etc.).</w:t>
      </w:r>
    </w:p>
    <w:p w:rsidR="002453F3" w:rsidRPr="00911C21" w:rsidRDefault="002453F3" w:rsidP="00800138">
      <w:pPr>
        <w:spacing w:after="0" w:line="240" w:lineRule="auto"/>
        <w:ind w:firstLine="709"/>
        <w:jc w:val="both"/>
        <w:rPr>
          <w:rFonts w:ascii="Times New Roman" w:hAnsi="Times New Roman"/>
          <w:b/>
          <w:sz w:val="24"/>
          <w:lang w:val="ro-RO"/>
        </w:rPr>
      </w:pPr>
      <w:r w:rsidRPr="00911C21">
        <w:rPr>
          <w:rFonts w:ascii="Times New Roman" w:hAnsi="Times New Roman"/>
          <w:sz w:val="24"/>
        </w:rPr>
        <w:t xml:space="preserve">În varianta tipărită, cele 3 documente (Lista de lucrări, CV-ul și Fișa de verificare) vor conține toate datele și informațiile conform modelului și cerințelor din </w:t>
      </w:r>
      <w:r w:rsidR="006E25F9" w:rsidRPr="00911C21">
        <w:rPr>
          <w:rFonts w:ascii="Times New Roman" w:hAnsi="Times New Roman"/>
          <w:i/>
          <w:sz w:val="24"/>
        </w:rPr>
        <w:t>Metodologia UO</w:t>
      </w:r>
      <w:r w:rsidRPr="00911C21">
        <w:rPr>
          <w:rFonts w:ascii="Times New Roman" w:hAnsi="Times New Roman"/>
          <w:sz w:val="24"/>
        </w:rPr>
        <w:t xml:space="preserve"> și din prezenta </w:t>
      </w:r>
      <w:r w:rsidR="00677092" w:rsidRPr="00911C21">
        <w:rPr>
          <w:rFonts w:ascii="Times New Roman" w:hAnsi="Times New Roman"/>
          <w:i/>
          <w:sz w:val="24"/>
        </w:rPr>
        <w:t>P</w:t>
      </w:r>
      <w:r w:rsidRPr="00911C21">
        <w:rPr>
          <w:rFonts w:ascii="Times New Roman" w:hAnsi="Times New Roman"/>
          <w:i/>
          <w:sz w:val="24"/>
        </w:rPr>
        <w:t>rocedură</w:t>
      </w:r>
      <w:r w:rsidRPr="00911C21">
        <w:rPr>
          <w:rFonts w:ascii="Times New Roman" w:hAnsi="Times New Roman"/>
          <w:sz w:val="24"/>
        </w:rPr>
        <w:t>.</w:t>
      </w:r>
      <w:r w:rsidRPr="00911C21">
        <w:rPr>
          <w:rFonts w:ascii="Times New Roman" w:hAnsi="Times New Roman"/>
          <w:b/>
          <w:sz w:val="24"/>
          <w:lang w:val="ro-RO"/>
        </w:rPr>
        <w:t xml:space="preserve"> </w:t>
      </w:r>
    </w:p>
    <w:p w:rsidR="002453F3" w:rsidRPr="00911C21" w:rsidRDefault="002453F3" w:rsidP="00800138">
      <w:pPr>
        <w:pStyle w:val="al"/>
        <w:ind w:firstLine="709"/>
        <w:rPr>
          <w:lang w:val="ro-RO"/>
        </w:rPr>
      </w:pPr>
      <w:r w:rsidRPr="00911C21">
        <w:rPr>
          <w:b/>
          <w:lang w:val="ro-RO"/>
        </w:rPr>
        <w:t xml:space="preserve"> (3)</w:t>
      </w:r>
      <w:r w:rsidRPr="00911C21">
        <w:rPr>
          <w:lang w:val="ro-RO"/>
        </w:rPr>
        <w:t xml:space="preserve"> În cazul lucrărilor care nu sunt disponibile în format electronic, candidatul va prezenta o copie semnată conform cu originalul a coperții și codului ISBN.</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611689"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Art. 7</w:t>
      </w:r>
      <w:r w:rsidR="002453F3" w:rsidRPr="00911C21">
        <w:rPr>
          <w:rFonts w:ascii="Times New Roman" w:hAnsi="Times New Roman"/>
          <w:b/>
          <w:sz w:val="24"/>
          <w:lang w:val="ro-RO"/>
        </w:rPr>
        <w:t xml:space="preserve">. </w:t>
      </w:r>
      <w:r w:rsidR="00E97896" w:rsidRPr="00911C21">
        <w:rPr>
          <w:rFonts w:ascii="Times New Roman" w:hAnsi="Times New Roman"/>
          <w:i/>
          <w:sz w:val="24"/>
          <w:lang w:val="ro-RO"/>
        </w:rPr>
        <w:t>Curriculum vitae</w:t>
      </w:r>
      <w:r w:rsidR="00E97896" w:rsidRPr="00911C21">
        <w:rPr>
          <w:rFonts w:ascii="Times New Roman" w:hAnsi="Times New Roman"/>
          <w:sz w:val="24"/>
          <w:lang w:val="ro-RO"/>
        </w:rPr>
        <w:t xml:space="preserve"> al candidatului trebuie să includă:</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a) informaţii despre studiile efectuate şi diplomele obţinute;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b) informaţii despre experienţa profesională şi locurile de muncă relevante ocupate anterior;</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c) informaţii despre proiectele de cercetare-dezvoltare pe care le-a condus ca director de proiect şi granturile obţinute, în cazul în care există astfel de proiecte sau granturi, indicându-se pentru fiecare sursa de finanţare, volumul finanţării</w:t>
      </w:r>
      <w:r w:rsidR="00677092" w:rsidRPr="00911C21">
        <w:rPr>
          <w:rFonts w:ascii="Times New Roman" w:hAnsi="Times New Roman"/>
          <w:sz w:val="24"/>
          <w:lang w:val="ro-RO"/>
        </w:rPr>
        <w:t xml:space="preserve"> </w:t>
      </w:r>
      <w:r w:rsidRPr="00911C21">
        <w:rPr>
          <w:rFonts w:ascii="Times New Roman" w:hAnsi="Times New Roman"/>
          <w:sz w:val="24"/>
          <w:lang w:val="ro-RO"/>
        </w:rPr>
        <w:t>şi principalele publicaţii sau brevete rezultate;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d) informaţii despre premii sau alte elemente de recunoaştere a contribuţiilor</w:t>
      </w:r>
      <w:r w:rsidR="00677092" w:rsidRPr="00911C21">
        <w:rPr>
          <w:rFonts w:ascii="Times New Roman" w:hAnsi="Times New Roman"/>
          <w:sz w:val="24"/>
          <w:lang w:val="ro-RO"/>
        </w:rPr>
        <w:t xml:space="preserve"> </w:t>
      </w:r>
      <w:r w:rsidRPr="00911C21">
        <w:rPr>
          <w:rFonts w:ascii="Times New Roman" w:hAnsi="Times New Roman"/>
          <w:sz w:val="24"/>
          <w:lang w:val="ro-RO"/>
        </w:rPr>
        <w:t>ştiinţifice ale candidatului.</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2453F3"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8. </w:t>
      </w:r>
      <w:r w:rsidR="00E97896" w:rsidRPr="00911C21">
        <w:rPr>
          <w:rFonts w:ascii="Times New Roman" w:hAnsi="Times New Roman"/>
          <w:i/>
          <w:sz w:val="24"/>
          <w:lang w:val="ro-RO"/>
        </w:rPr>
        <w:t>Lista completă de lucrări</w:t>
      </w:r>
      <w:r w:rsidR="00E97896" w:rsidRPr="00911C21">
        <w:rPr>
          <w:rFonts w:ascii="Times New Roman" w:hAnsi="Times New Roman"/>
          <w:sz w:val="24"/>
          <w:lang w:val="ro-RO"/>
        </w:rPr>
        <w:t xml:space="preserve"> ale candidatului va fi structurată astfel:</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b) teza sau tezele de doctorat;</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c) brevete de invenţie</w:t>
      </w:r>
      <w:r w:rsidR="006E25F9" w:rsidRPr="00911C21">
        <w:rPr>
          <w:rFonts w:ascii="Times New Roman" w:hAnsi="Times New Roman"/>
          <w:sz w:val="24"/>
          <w:lang w:val="ro-RO"/>
        </w:rPr>
        <w:t xml:space="preserve"> </w:t>
      </w:r>
      <w:r w:rsidRPr="00911C21">
        <w:rPr>
          <w:rFonts w:ascii="Times New Roman" w:hAnsi="Times New Roman"/>
          <w:sz w:val="24"/>
          <w:lang w:val="ro-RO"/>
        </w:rPr>
        <w:t>şi alte titluri de proprietate industrială;</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d) cărţi</w:t>
      </w:r>
      <w:r w:rsidR="006E25F9" w:rsidRPr="00911C21">
        <w:rPr>
          <w:rFonts w:ascii="Times New Roman" w:hAnsi="Times New Roman"/>
          <w:sz w:val="24"/>
          <w:lang w:val="ro-RO"/>
        </w:rPr>
        <w:t xml:space="preserve"> </w:t>
      </w:r>
      <w:r w:rsidRPr="00911C21">
        <w:rPr>
          <w:rFonts w:ascii="Times New Roman" w:hAnsi="Times New Roman"/>
          <w:sz w:val="24"/>
          <w:lang w:val="ro-RO"/>
        </w:rPr>
        <w:t>şi capitole în cărţi;</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e) articole/studii in extenso, publicate în reviste din fluxul ştiinţific</w:t>
      </w:r>
      <w:r w:rsidR="006E25F9" w:rsidRPr="00911C21">
        <w:rPr>
          <w:rFonts w:ascii="Times New Roman" w:hAnsi="Times New Roman"/>
          <w:sz w:val="24"/>
          <w:lang w:val="ro-RO"/>
        </w:rPr>
        <w:t xml:space="preserve"> </w:t>
      </w:r>
      <w:r w:rsidRPr="00911C21">
        <w:rPr>
          <w:rFonts w:ascii="Times New Roman" w:hAnsi="Times New Roman"/>
          <w:sz w:val="24"/>
          <w:lang w:val="ro-RO"/>
        </w:rPr>
        <w:t>internaţional;</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f) publicaţii in extenso, apărute în lucrări ale conferinţelor</w:t>
      </w:r>
      <w:r w:rsidR="006E25F9" w:rsidRPr="00911C21">
        <w:rPr>
          <w:rFonts w:ascii="Times New Roman" w:hAnsi="Times New Roman"/>
          <w:sz w:val="24"/>
          <w:lang w:val="ro-RO"/>
        </w:rPr>
        <w:t xml:space="preserve"> </w:t>
      </w:r>
      <w:r w:rsidRPr="00911C21">
        <w:rPr>
          <w:rFonts w:ascii="Times New Roman" w:hAnsi="Times New Roman"/>
          <w:sz w:val="24"/>
          <w:lang w:val="ro-RO"/>
        </w:rPr>
        <w:t>internaţionale de specialitate;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g) alte lucrări şi</w:t>
      </w:r>
      <w:r w:rsidR="006E25F9" w:rsidRPr="00911C21">
        <w:rPr>
          <w:rFonts w:ascii="Times New Roman" w:hAnsi="Times New Roman"/>
          <w:sz w:val="24"/>
          <w:lang w:val="ro-RO"/>
        </w:rPr>
        <w:t xml:space="preserve"> </w:t>
      </w:r>
      <w:r w:rsidRPr="00911C21">
        <w:rPr>
          <w:rFonts w:ascii="Times New Roman" w:hAnsi="Times New Roman"/>
          <w:sz w:val="24"/>
          <w:lang w:val="ro-RO"/>
        </w:rPr>
        <w:t>contribuţii</w:t>
      </w:r>
      <w:r w:rsidR="006E25F9" w:rsidRPr="00911C21">
        <w:rPr>
          <w:rFonts w:ascii="Times New Roman" w:hAnsi="Times New Roman"/>
          <w:sz w:val="24"/>
          <w:lang w:val="ro-RO"/>
        </w:rPr>
        <w:t xml:space="preserve"> </w:t>
      </w:r>
      <w:r w:rsidRPr="00911C21">
        <w:rPr>
          <w:rFonts w:ascii="Times New Roman" w:hAnsi="Times New Roman"/>
          <w:sz w:val="24"/>
          <w:lang w:val="ro-RO"/>
        </w:rPr>
        <w:t>ştiinţifice</w:t>
      </w:r>
      <w:r w:rsidR="006E25F9" w:rsidRPr="00911C21">
        <w:rPr>
          <w:rFonts w:ascii="Times New Roman" w:hAnsi="Times New Roman"/>
          <w:sz w:val="24"/>
          <w:lang w:val="ro-RO"/>
        </w:rPr>
        <w:t>.</w:t>
      </w:r>
    </w:p>
    <w:p w:rsidR="006E25F9" w:rsidRPr="00911C21" w:rsidRDefault="006E25F9" w:rsidP="00800138">
      <w:pPr>
        <w:spacing w:after="0" w:line="240" w:lineRule="auto"/>
        <w:ind w:left="709" w:hanging="283"/>
        <w:jc w:val="both"/>
        <w:rPr>
          <w:rFonts w:ascii="Times New Roman" w:hAnsi="Times New Roman"/>
          <w:sz w:val="24"/>
          <w:lang w:val="ro-RO"/>
        </w:rPr>
      </w:pPr>
    </w:p>
    <w:p w:rsidR="00E97896" w:rsidRPr="00911C21" w:rsidRDefault="006E25F9"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9.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Candidaţii pentru posturile de conferenţiar universitar trebuie să includă în dosarul de examen cel puţin </w:t>
      </w:r>
      <w:r w:rsidR="00E97896" w:rsidRPr="00911C21">
        <w:rPr>
          <w:rFonts w:ascii="Times New Roman" w:hAnsi="Times New Roman"/>
          <w:i/>
          <w:sz w:val="24"/>
          <w:lang w:val="ro-RO"/>
        </w:rPr>
        <w:t>trei scrisori de recomandare</w:t>
      </w:r>
      <w:r w:rsidR="00E97896" w:rsidRPr="00911C21">
        <w:rPr>
          <w:rFonts w:ascii="Times New Roman" w:hAnsi="Times New Roman"/>
          <w:sz w:val="24"/>
          <w:lang w:val="ro-RO"/>
        </w:rPr>
        <w:t xml:space="preserve"> ale unor personalităţi din domeniul postului pentru care candidează, din ţară</w:t>
      </w:r>
      <w:r w:rsidR="00677092" w:rsidRPr="00911C21">
        <w:rPr>
          <w:rFonts w:ascii="Times New Roman" w:hAnsi="Times New Roman"/>
          <w:sz w:val="24"/>
          <w:lang w:val="ro-RO"/>
        </w:rPr>
        <w:t xml:space="preserve"> </w:t>
      </w:r>
      <w:r w:rsidR="00E97896" w:rsidRPr="00911C21">
        <w:rPr>
          <w:rFonts w:ascii="Times New Roman" w:hAnsi="Times New Roman"/>
          <w:sz w:val="24"/>
          <w:lang w:val="ro-RO"/>
        </w:rPr>
        <w:t>(din afara UO) sau din străinătate.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Candidaţii pentru posturile de profesor universitar trebuie să includă în dosarul de examen cel puţin </w:t>
      </w:r>
      <w:r w:rsidRPr="00911C21">
        <w:rPr>
          <w:rFonts w:ascii="Times New Roman" w:hAnsi="Times New Roman"/>
          <w:i/>
          <w:sz w:val="24"/>
          <w:lang w:val="ro-RO"/>
        </w:rPr>
        <w:t>trei scrisori de recomandare</w:t>
      </w:r>
      <w:r w:rsidRPr="00911C21">
        <w:rPr>
          <w:rFonts w:ascii="Times New Roman" w:hAnsi="Times New Roman"/>
          <w:sz w:val="24"/>
          <w:lang w:val="ro-RO"/>
        </w:rPr>
        <w:t xml:space="preserve"> ale unor personalităţi</w:t>
      </w:r>
      <w:r w:rsidR="00EE00CC" w:rsidRPr="00911C21">
        <w:rPr>
          <w:rFonts w:ascii="Times New Roman" w:hAnsi="Times New Roman"/>
          <w:sz w:val="24"/>
          <w:lang w:val="ro-RO"/>
        </w:rPr>
        <w:t xml:space="preserve"> </w:t>
      </w:r>
      <w:r w:rsidRPr="00911C21">
        <w:rPr>
          <w:rFonts w:ascii="Times New Roman" w:hAnsi="Times New Roman"/>
          <w:sz w:val="24"/>
          <w:lang w:val="ro-RO"/>
        </w:rPr>
        <w:t>din străinătate din domeniul postului pentru care candidează.</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(3)</w:t>
      </w:r>
      <w:r w:rsidRPr="00911C21">
        <w:rPr>
          <w:rFonts w:ascii="Times New Roman" w:hAnsi="Times New Roman"/>
          <w:sz w:val="24"/>
          <w:lang w:val="ro-RO"/>
        </w:rPr>
        <w:t xml:space="preserve"> În cazul domeniilor ştiinţifice cu specific românesc, scrisorile de recomandare pentru candidaţii la postul de profesor universitar pot proveni şi din partea unor personalităţi din domeniul respectiv din România, din afara UO.</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677092" w:rsidP="00800138">
      <w:pPr>
        <w:spacing w:after="0" w:line="240" w:lineRule="auto"/>
        <w:jc w:val="both"/>
        <w:rPr>
          <w:rFonts w:ascii="Times New Roman" w:hAnsi="Times New Roman"/>
          <w:sz w:val="24"/>
          <w:lang w:val="ro-RO"/>
        </w:rPr>
      </w:pPr>
      <w:r w:rsidRPr="00911C21">
        <w:rPr>
          <w:rFonts w:ascii="Times New Roman" w:hAnsi="Times New Roman"/>
          <w:b/>
          <w:sz w:val="24"/>
          <w:lang w:val="ro-RO"/>
        </w:rPr>
        <w:lastRenderedPageBreak/>
        <w:t xml:space="preserve">Art. 10. </w:t>
      </w:r>
      <w:r w:rsidR="00E97896" w:rsidRPr="00911C21">
        <w:rPr>
          <w:rFonts w:ascii="Times New Roman" w:hAnsi="Times New Roman"/>
          <w:sz w:val="24"/>
          <w:lang w:val="ro-RO"/>
        </w:rPr>
        <w:t>Dosarul de examen este constituit de candidat, atât în format letr</w:t>
      </w:r>
      <w:r w:rsidRPr="00911C21">
        <w:rPr>
          <w:rFonts w:ascii="Times New Roman" w:hAnsi="Times New Roman"/>
          <w:sz w:val="24"/>
          <w:lang w:val="ro-RO"/>
        </w:rPr>
        <w:t xml:space="preserve">ic, cât şi pe suport electronic </w:t>
      </w:r>
      <w:r w:rsidR="00E97896" w:rsidRPr="00911C21">
        <w:rPr>
          <w:rFonts w:ascii="Times New Roman" w:hAnsi="Times New Roman"/>
          <w:sz w:val="24"/>
          <w:lang w:val="ro-RO"/>
        </w:rPr>
        <w:t>şi se depune direct la sediul UO, str. Universităţii nr.1. Dosarul de examen este transmis membrilor comisiei de examen după expirarea termenului de depunere a dosarelor, dar nu mai târziu de 5 zile lucrătoare înaintea desfăşurării primei probe a examenului.</w:t>
      </w:r>
    </w:p>
    <w:p w:rsidR="00E97896" w:rsidRPr="00911C21" w:rsidRDefault="00E97896" w:rsidP="00800138">
      <w:pPr>
        <w:spacing w:after="0" w:line="240" w:lineRule="auto"/>
        <w:jc w:val="both"/>
        <w:rPr>
          <w:rFonts w:ascii="Times New Roman" w:hAnsi="Times New Roman"/>
          <w:sz w:val="24"/>
          <w:lang w:val="ro-RO"/>
        </w:rPr>
      </w:pPr>
    </w:p>
    <w:p w:rsidR="00351B24" w:rsidRPr="00911C21" w:rsidRDefault="00351B24" w:rsidP="00800138">
      <w:pPr>
        <w:spacing w:after="0" w:line="240" w:lineRule="auto"/>
        <w:jc w:val="both"/>
        <w:rPr>
          <w:rFonts w:ascii="Times New Roman" w:hAnsi="Times New Roman"/>
          <w:b/>
          <w:bCs/>
          <w:sz w:val="28"/>
          <w:szCs w:val="28"/>
          <w:lang w:val="ro-RO"/>
        </w:rPr>
      </w:pPr>
      <w:r w:rsidRPr="00911C21">
        <w:rPr>
          <w:rFonts w:ascii="Times New Roman" w:hAnsi="Times New Roman"/>
          <w:b/>
          <w:bCs/>
          <w:sz w:val="28"/>
          <w:szCs w:val="28"/>
          <w:lang w:val="ro-RO"/>
        </w:rPr>
        <w:t xml:space="preserve">3.3. Desfășurarea examenului </w:t>
      </w:r>
    </w:p>
    <w:p w:rsidR="00351B24" w:rsidRPr="00911C21" w:rsidRDefault="00351B24" w:rsidP="00800138">
      <w:pPr>
        <w:spacing w:after="0" w:line="240" w:lineRule="auto"/>
        <w:jc w:val="both"/>
        <w:rPr>
          <w:rFonts w:ascii="Times New Roman" w:hAnsi="Times New Roman"/>
          <w:sz w:val="24"/>
          <w:lang w:val="ro-RO"/>
        </w:rPr>
      </w:pPr>
    </w:p>
    <w:p w:rsidR="00B5615B" w:rsidRPr="00911C21" w:rsidRDefault="00B5615B" w:rsidP="00800138">
      <w:pPr>
        <w:spacing w:after="0" w:line="240" w:lineRule="auto"/>
        <w:jc w:val="both"/>
        <w:rPr>
          <w:rFonts w:ascii="Times New Roman" w:hAnsi="Times New Roman"/>
          <w:sz w:val="24"/>
          <w:lang w:val="ro-RO"/>
        </w:rPr>
      </w:pPr>
      <w:r w:rsidRPr="00911C21">
        <w:rPr>
          <w:rFonts w:ascii="Times New Roman" w:hAnsi="Times New Roman"/>
          <w:b/>
          <w:bCs/>
          <w:sz w:val="24"/>
          <w:lang w:val="ro-RO"/>
        </w:rPr>
        <w:t>Art. 11.</w:t>
      </w:r>
      <w:r w:rsidRPr="00911C21">
        <w:rPr>
          <w:rFonts w:ascii="Times New Roman" w:hAnsi="Times New Roman"/>
          <w:sz w:val="24"/>
          <w:lang w:val="ro-RO"/>
        </w:rPr>
        <w:t xml:space="preserve"> </w:t>
      </w:r>
      <w:r w:rsidRPr="00911C21">
        <w:rPr>
          <w:rFonts w:ascii="Times New Roman" w:hAnsi="Times New Roman"/>
          <w:b/>
          <w:sz w:val="24"/>
          <w:lang w:val="ro-RO"/>
        </w:rPr>
        <w:t>(1)</w:t>
      </w:r>
      <w:r w:rsidRPr="00911C21">
        <w:rPr>
          <w:rFonts w:ascii="Times New Roman" w:hAnsi="Times New Roman"/>
          <w:sz w:val="24"/>
          <w:lang w:val="ro-RO"/>
        </w:rPr>
        <w:t xml:space="preserve"> Examenul se derulează astfel încât toate probele de examinare să fie susţinute în cel mult 45 de zile de la încheierea perioadei de înscriere.</w:t>
      </w:r>
    </w:p>
    <w:p w:rsidR="00B5615B" w:rsidRPr="00911C21" w:rsidRDefault="00B5615B"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Examenul constă în evaluarea calităţilor didactice şi activităţii ştiinţifice.</w:t>
      </w:r>
    </w:p>
    <w:p w:rsidR="00B5615B" w:rsidRPr="00911C21" w:rsidRDefault="00B5615B" w:rsidP="00800138">
      <w:pPr>
        <w:spacing w:after="0" w:line="240" w:lineRule="auto"/>
        <w:ind w:firstLine="720"/>
        <w:jc w:val="both"/>
        <w:rPr>
          <w:rFonts w:ascii="Times New Roman" w:hAnsi="Times New Roman"/>
          <w:sz w:val="24"/>
          <w:lang w:val="ro-RO"/>
        </w:rPr>
      </w:pPr>
    </w:p>
    <w:p w:rsidR="00E97896" w:rsidRPr="00911C21" w:rsidRDefault="00351B24"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Art. 1</w:t>
      </w:r>
      <w:r w:rsidR="00B5615B" w:rsidRPr="00911C21">
        <w:rPr>
          <w:rFonts w:ascii="Times New Roman" w:hAnsi="Times New Roman"/>
          <w:b/>
          <w:sz w:val="24"/>
          <w:lang w:val="ro-RO"/>
        </w:rPr>
        <w:t>2</w:t>
      </w:r>
      <w:r w:rsidRPr="00911C21">
        <w:rPr>
          <w:rFonts w:ascii="Times New Roman" w:hAnsi="Times New Roman"/>
          <w:b/>
          <w:sz w:val="24"/>
          <w:lang w:val="ro-RO"/>
        </w:rPr>
        <w:t xml:space="preserve">. </w:t>
      </w:r>
      <w:r w:rsidR="00E97896" w:rsidRPr="00911C21">
        <w:rPr>
          <w:rFonts w:ascii="Times New Roman" w:hAnsi="Times New Roman"/>
          <w:sz w:val="24"/>
          <w:lang w:val="ro-RO"/>
        </w:rPr>
        <w:t>Candidaţii care îndeplinesc condiţiile legale de prezentare la examen vor fi notificaţi de către președintele comisiei de examen</w:t>
      </w:r>
      <w:r w:rsidRPr="00911C21">
        <w:rPr>
          <w:rFonts w:ascii="Times New Roman" w:hAnsi="Times New Roman"/>
          <w:sz w:val="24"/>
          <w:lang w:val="ro-RO"/>
        </w:rPr>
        <w:t xml:space="preserve"> </w:t>
      </w:r>
      <w:r w:rsidR="00E97896" w:rsidRPr="00911C21">
        <w:rPr>
          <w:rFonts w:ascii="Times New Roman" w:hAnsi="Times New Roman"/>
          <w:sz w:val="24"/>
          <w:lang w:val="ro-RO"/>
        </w:rPr>
        <w:t>cu privire la data, ora şi locul susţinerii probelor de examen.</w:t>
      </w:r>
    </w:p>
    <w:p w:rsidR="00A33380" w:rsidRPr="00911C21" w:rsidRDefault="00A33380" w:rsidP="00800138">
      <w:pPr>
        <w:spacing w:after="0" w:line="240" w:lineRule="auto"/>
        <w:jc w:val="both"/>
        <w:rPr>
          <w:rFonts w:ascii="Times New Roman" w:hAnsi="Times New Roman"/>
          <w:sz w:val="24"/>
          <w:lang w:val="ro-RO"/>
        </w:rPr>
      </w:pPr>
    </w:p>
    <w:p w:rsidR="00E97896" w:rsidRPr="00911C21" w:rsidRDefault="00B5615B"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13.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w:t>
      </w:r>
      <w:r w:rsidR="00A33380" w:rsidRPr="00911C21">
        <w:rPr>
          <w:rFonts w:asciiTheme="majorBidi" w:hAnsiTheme="majorBidi" w:cstheme="majorBidi"/>
          <w:sz w:val="24"/>
          <w:lang w:val="ro-RO"/>
        </w:rPr>
        <w:t>Competențele profesionale ale candidatului sunt evaluate de către membrii comisiei de examen, pe baza dosarului candidatului, î</w:t>
      </w:r>
      <w:r w:rsidR="00A92B59" w:rsidRPr="00911C21">
        <w:rPr>
          <w:rFonts w:ascii="Times New Roman" w:hAnsi="Times New Roman"/>
          <w:sz w:val="24"/>
          <w:lang w:val="ro-RO"/>
        </w:rPr>
        <w:t xml:space="preserve">nainte de susținerea probelor de examen (precizate la </w:t>
      </w:r>
      <w:r w:rsidR="00A92B59" w:rsidRPr="00911C21">
        <w:rPr>
          <w:rFonts w:ascii="Times New Roman" w:hAnsi="Times New Roman"/>
          <w:b/>
          <w:sz w:val="24"/>
          <w:lang w:val="ro-RO"/>
        </w:rPr>
        <w:t>Art</w:t>
      </w:r>
      <w:r w:rsidR="00834518" w:rsidRPr="00911C21">
        <w:rPr>
          <w:rFonts w:ascii="Times New Roman" w:hAnsi="Times New Roman"/>
          <w:b/>
          <w:sz w:val="24"/>
          <w:lang w:val="ro-RO"/>
        </w:rPr>
        <w:t>.</w:t>
      </w:r>
      <w:r w:rsidR="00A92B59" w:rsidRPr="00911C21">
        <w:rPr>
          <w:rFonts w:ascii="Times New Roman" w:hAnsi="Times New Roman"/>
          <w:b/>
          <w:sz w:val="24"/>
          <w:lang w:val="ro-RO"/>
        </w:rPr>
        <w:t xml:space="preserve"> 14</w:t>
      </w:r>
      <w:r w:rsidR="00A92B59" w:rsidRPr="00911C21">
        <w:rPr>
          <w:rFonts w:ascii="Times New Roman" w:hAnsi="Times New Roman"/>
          <w:sz w:val="24"/>
          <w:lang w:val="ro-RO"/>
        </w:rPr>
        <w:t xml:space="preserve">), </w:t>
      </w:r>
      <w:r w:rsidR="00E97896" w:rsidRPr="00911C21">
        <w:rPr>
          <w:rFonts w:ascii="Times New Roman" w:hAnsi="Times New Roman"/>
          <w:sz w:val="24"/>
          <w:lang w:val="ro-RO"/>
        </w:rPr>
        <w:t xml:space="preserve">din perspectiva următoarelor </w:t>
      </w:r>
      <w:r w:rsidR="00E97896" w:rsidRPr="00911C21">
        <w:rPr>
          <w:rFonts w:ascii="Times New Roman" w:hAnsi="Times New Roman"/>
          <w:b/>
          <w:i/>
          <w:sz w:val="24"/>
          <w:lang w:val="ro-RO"/>
        </w:rPr>
        <w:t>criterii</w:t>
      </w:r>
      <w:r w:rsidR="00E97896" w:rsidRPr="00911C21">
        <w:rPr>
          <w:rFonts w:ascii="Times New Roman" w:hAnsi="Times New Roman"/>
          <w:sz w:val="24"/>
          <w:lang w:val="ro-RO"/>
        </w:rPr>
        <w:t>:</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a) relevanţa</w:t>
      </w:r>
      <w:r w:rsidR="00A92B59" w:rsidRPr="00911C21">
        <w:rPr>
          <w:rFonts w:ascii="Times New Roman" w:hAnsi="Times New Roman"/>
          <w:sz w:val="24"/>
          <w:lang w:val="ro-RO"/>
        </w:rPr>
        <w:t xml:space="preserve"> </w:t>
      </w:r>
      <w:r w:rsidRPr="00911C21">
        <w:rPr>
          <w:rFonts w:ascii="Times New Roman" w:hAnsi="Times New Roman"/>
          <w:sz w:val="24"/>
          <w:lang w:val="ro-RO"/>
        </w:rPr>
        <w:t>şi impactul rezultatelor ştiinţifice ale candidatului;</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b) capacitatea candidatului de a îndruma studenţi sau tineri cercetători;</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c) competenţele didactice ale candidatului;</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d) capacitatea candidatului de a transfera cunoştinţele</w:t>
      </w:r>
      <w:r w:rsidR="00A92B59" w:rsidRPr="00911C21">
        <w:rPr>
          <w:rFonts w:ascii="Times New Roman" w:hAnsi="Times New Roman"/>
          <w:sz w:val="24"/>
          <w:lang w:val="ro-RO"/>
        </w:rPr>
        <w:t xml:space="preserve"> </w:t>
      </w:r>
      <w:r w:rsidRPr="00911C21">
        <w:rPr>
          <w:rFonts w:ascii="Times New Roman" w:hAnsi="Times New Roman"/>
          <w:sz w:val="24"/>
          <w:lang w:val="ro-RO"/>
        </w:rPr>
        <w:t>şi rezultatele sale către mediul economic sau social ori de a populariza propriile rezultate ştiinţifice;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e) capacitatea candidatului de a lucra în echipă şi</w:t>
      </w:r>
      <w:r w:rsidR="00A92B59" w:rsidRPr="00911C21">
        <w:rPr>
          <w:rFonts w:ascii="Times New Roman" w:hAnsi="Times New Roman"/>
          <w:sz w:val="24"/>
          <w:lang w:val="ro-RO"/>
        </w:rPr>
        <w:t xml:space="preserve"> </w:t>
      </w:r>
      <w:r w:rsidRPr="00911C21">
        <w:rPr>
          <w:rFonts w:ascii="Times New Roman" w:hAnsi="Times New Roman"/>
          <w:sz w:val="24"/>
          <w:lang w:val="ro-RO"/>
        </w:rPr>
        <w:t>eficienţa colaborărilor ştiinţifice ale acestuia, în funcţie de specificul domeniului candidatului;</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f) capacitatea candidatului de a conduce proiecte de cercetare-dezvoltare;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g) experienţa profesională a candidatului în alte instituţii decât UO.</w:t>
      </w:r>
    </w:p>
    <w:p w:rsidR="00A92B59" w:rsidRPr="00911C21" w:rsidRDefault="00A92B59" w:rsidP="00800138">
      <w:pPr>
        <w:spacing w:after="0" w:line="240" w:lineRule="auto"/>
        <w:ind w:left="709" w:hanging="283"/>
        <w:jc w:val="both"/>
        <w:rPr>
          <w:rFonts w:ascii="Times New Roman" w:hAnsi="Times New Roman"/>
          <w:b/>
          <w:sz w:val="24"/>
          <w:lang w:val="ro-RO"/>
        </w:rPr>
      </w:pPr>
      <w:r w:rsidRPr="00911C21">
        <w:rPr>
          <w:rFonts w:ascii="Times New Roman" w:hAnsi="Times New Roman"/>
          <w:b/>
          <w:sz w:val="24"/>
          <w:lang w:val="ro-RO"/>
        </w:rPr>
        <w:t xml:space="preserve">(2) </w:t>
      </w:r>
      <w:r w:rsidRPr="00911C21">
        <w:rPr>
          <w:rFonts w:ascii="Times New Roman" w:hAnsi="Times New Roman"/>
          <w:sz w:val="24"/>
          <w:lang w:val="ro-RO"/>
        </w:rPr>
        <w:t xml:space="preserve">Rezultatele evaluării sunt consemnate în </w:t>
      </w:r>
      <w:r w:rsidR="006763C1" w:rsidRPr="00911C21">
        <w:rPr>
          <w:rFonts w:ascii="Times New Roman" w:hAnsi="Times New Roman"/>
          <w:i/>
          <w:sz w:val="24"/>
          <w:lang w:val="ro-RO"/>
        </w:rPr>
        <w:t>R</w:t>
      </w:r>
      <w:r w:rsidRPr="00911C21">
        <w:rPr>
          <w:rFonts w:ascii="Times New Roman" w:hAnsi="Times New Roman"/>
          <w:i/>
          <w:sz w:val="24"/>
          <w:lang w:val="ro-RO"/>
        </w:rPr>
        <w:t>eferatul de apreciere</w:t>
      </w:r>
      <w:r w:rsidRPr="00911C21">
        <w:rPr>
          <w:rFonts w:ascii="Times New Roman" w:hAnsi="Times New Roman"/>
          <w:sz w:val="24"/>
          <w:lang w:val="ro-RO"/>
        </w:rPr>
        <w:t xml:space="preserve"> întocmit de fiecare membru al comisiei.</w:t>
      </w:r>
    </w:p>
    <w:p w:rsidR="00E97896" w:rsidRPr="00911C21" w:rsidRDefault="00E97896" w:rsidP="00800138">
      <w:pPr>
        <w:spacing w:after="0" w:line="240" w:lineRule="auto"/>
        <w:ind w:firstLine="426"/>
        <w:jc w:val="both"/>
        <w:rPr>
          <w:rFonts w:ascii="Times New Roman" w:hAnsi="Times New Roman"/>
          <w:sz w:val="24"/>
          <w:lang w:val="ro-RO"/>
        </w:rPr>
      </w:pPr>
      <w:r w:rsidRPr="00911C21">
        <w:rPr>
          <w:rFonts w:ascii="Times New Roman" w:hAnsi="Times New Roman"/>
          <w:b/>
          <w:sz w:val="24"/>
          <w:lang w:val="ro-RO"/>
        </w:rPr>
        <w:t>(</w:t>
      </w:r>
      <w:r w:rsidR="00A92B59" w:rsidRPr="00911C21">
        <w:rPr>
          <w:rFonts w:ascii="Times New Roman" w:hAnsi="Times New Roman"/>
          <w:b/>
          <w:sz w:val="24"/>
          <w:lang w:val="ro-RO"/>
        </w:rPr>
        <w:t>3</w:t>
      </w:r>
      <w:r w:rsidRPr="00911C21">
        <w:rPr>
          <w:rFonts w:ascii="Times New Roman" w:hAnsi="Times New Roman"/>
          <w:b/>
          <w:sz w:val="24"/>
          <w:lang w:val="ro-RO"/>
        </w:rPr>
        <w:t>)</w:t>
      </w:r>
      <w:r w:rsidR="00A33380" w:rsidRPr="00911C21">
        <w:rPr>
          <w:rFonts w:ascii="Times New Roman" w:hAnsi="Times New Roman"/>
          <w:sz w:val="24"/>
          <w:lang w:val="ro-RO"/>
        </w:rPr>
        <w:t xml:space="preserve"> </w:t>
      </w:r>
      <w:r w:rsidRPr="00911C21">
        <w:rPr>
          <w:rFonts w:ascii="Times New Roman" w:hAnsi="Times New Roman"/>
          <w:sz w:val="24"/>
          <w:lang w:val="ro-RO"/>
        </w:rPr>
        <w:t xml:space="preserve">Comisia de examen constată îndeplinirea de către candidat a standardelor </w:t>
      </w:r>
      <w:r w:rsidR="00A33380" w:rsidRPr="00911C21">
        <w:rPr>
          <w:rFonts w:ascii="Times New Roman" w:hAnsi="Times New Roman"/>
          <w:sz w:val="24"/>
          <w:lang w:val="ro-RO"/>
        </w:rPr>
        <w:t xml:space="preserve">prevăzute în </w:t>
      </w:r>
      <w:r w:rsidR="00A33380" w:rsidRPr="00911C21">
        <w:rPr>
          <w:rFonts w:ascii="Times New Roman" w:hAnsi="Times New Roman"/>
          <w:i/>
          <w:sz w:val="24"/>
          <w:lang w:val="ro-RO"/>
        </w:rPr>
        <w:t>Metodologia UO</w:t>
      </w:r>
      <w:r w:rsidR="00A33380" w:rsidRPr="00911C21">
        <w:rPr>
          <w:rFonts w:ascii="Times New Roman" w:hAnsi="Times New Roman"/>
          <w:sz w:val="24"/>
          <w:lang w:val="ro-RO"/>
        </w:rPr>
        <w:t xml:space="preserve"> și </w:t>
      </w:r>
      <w:r w:rsidRPr="00911C21">
        <w:rPr>
          <w:rFonts w:ascii="Times New Roman" w:hAnsi="Times New Roman"/>
          <w:sz w:val="24"/>
          <w:lang w:val="ro-RO"/>
        </w:rPr>
        <w:t xml:space="preserve">din prezenta </w:t>
      </w:r>
      <w:r w:rsidR="00CD57EF" w:rsidRPr="00911C21">
        <w:rPr>
          <w:rFonts w:ascii="Times New Roman" w:hAnsi="Times New Roman"/>
          <w:i/>
          <w:sz w:val="24"/>
          <w:lang w:val="ro-RO"/>
        </w:rPr>
        <w:t>P</w:t>
      </w:r>
      <w:r w:rsidRPr="00911C21">
        <w:rPr>
          <w:rFonts w:ascii="Times New Roman" w:hAnsi="Times New Roman"/>
          <w:i/>
          <w:sz w:val="24"/>
          <w:lang w:val="ro-RO"/>
        </w:rPr>
        <w:t>rocedur</w:t>
      </w:r>
      <w:r w:rsidR="00A33380" w:rsidRPr="00911C21">
        <w:rPr>
          <w:rFonts w:ascii="Times New Roman" w:hAnsi="Times New Roman"/>
          <w:i/>
          <w:sz w:val="24"/>
          <w:lang w:val="ro-RO"/>
        </w:rPr>
        <w:t>ă</w:t>
      </w:r>
      <w:r w:rsidRPr="00911C21">
        <w:rPr>
          <w:rFonts w:ascii="Times New Roman" w:hAnsi="Times New Roman"/>
          <w:sz w:val="24"/>
          <w:lang w:val="ro-RO"/>
        </w:rPr>
        <w:t>, raportate la standardele minimale naţionale, aprobate potrivit prevederilor art. 156. alin. (1) lit. a) din Legea nr. 199/2023, cu modificările şi completările ulterioare.</w:t>
      </w:r>
    </w:p>
    <w:p w:rsidR="00E97896" w:rsidRPr="00911C21" w:rsidRDefault="00E97896" w:rsidP="00800138">
      <w:pPr>
        <w:spacing w:after="0" w:line="240" w:lineRule="auto"/>
        <w:jc w:val="both"/>
        <w:rPr>
          <w:rFonts w:ascii="Times New Roman" w:hAnsi="Times New Roman"/>
          <w:sz w:val="24"/>
          <w:lang w:val="ro-RO"/>
        </w:rPr>
      </w:pPr>
    </w:p>
    <w:p w:rsidR="0025773D" w:rsidRPr="00911C21" w:rsidRDefault="0025773D" w:rsidP="00800138">
      <w:pPr>
        <w:pStyle w:val="al"/>
        <w:rPr>
          <w:lang w:val="ro-RO"/>
        </w:rPr>
      </w:pPr>
      <w:r w:rsidRPr="00911C21">
        <w:rPr>
          <w:b/>
          <w:lang w:val="ro-RO"/>
        </w:rPr>
        <w:t>Art. 14.</w:t>
      </w:r>
      <w:r w:rsidR="00834518" w:rsidRPr="00911C21">
        <w:rPr>
          <w:b/>
          <w:lang w:val="ro-RO"/>
        </w:rPr>
        <w:t xml:space="preserve"> </w:t>
      </w:r>
      <w:r w:rsidRPr="00911C21">
        <w:rPr>
          <w:lang w:val="ro-RO"/>
        </w:rPr>
        <w:t xml:space="preserve">Pentru </w:t>
      </w:r>
      <w:r w:rsidRPr="00911C21">
        <w:rPr>
          <w:b/>
          <w:lang w:val="ro-RO"/>
        </w:rPr>
        <w:t>posturile de lector/șef de lucrări universitar, conferențiar universitar și profesor universitar</w:t>
      </w:r>
      <w:r w:rsidRPr="00911C21">
        <w:rPr>
          <w:lang w:val="ro-RO"/>
        </w:rPr>
        <w:t xml:space="preserve">, examenul de promovare în cariera didactică conține </w:t>
      </w:r>
      <w:r w:rsidRPr="00911C21">
        <w:rPr>
          <w:b/>
          <w:lang w:val="ro-RO"/>
        </w:rPr>
        <w:t>două probe</w:t>
      </w:r>
      <w:r w:rsidRPr="00911C21">
        <w:rPr>
          <w:lang w:val="ro-RO"/>
        </w:rPr>
        <w:t>:</w:t>
      </w:r>
    </w:p>
    <w:p w:rsidR="0025773D" w:rsidRPr="00911C21" w:rsidRDefault="0025773D" w:rsidP="00E9706E">
      <w:pPr>
        <w:pStyle w:val="al"/>
        <w:numPr>
          <w:ilvl w:val="0"/>
          <w:numId w:val="7"/>
        </w:numPr>
        <w:ind w:left="709" w:hanging="283"/>
        <w:rPr>
          <w:lang w:val="ro-RO"/>
        </w:rPr>
      </w:pPr>
      <w:r w:rsidRPr="00911C21">
        <w:rPr>
          <w:b/>
          <w:lang w:val="ro-RO"/>
        </w:rPr>
        <w:t xml:space="preserve">Proba I: </w:t>
      </w:r>
      <w:r w:rsidRPr="00911C21">
        <w:rPr>
          <w:b/>
          <w:i/>
          <w:lang w:val="ro-RO"/>
        </w:rPr>
        <w:t>Evaluarea activității didactice și științifice</w:t>
      </w:r>
      <w:r w:rsidRPr="00911C21">
        <w:rPr>
          <w:i/>
          <w:lang w:val="ro-RO"/>
        </w:rPr>
        <w:t xml:space="preserve"> </w:t>
      </w:r>
    </w:p>
    <w:p w:rsidR="0025773D" w:rsidRPr="00911C21" w:rsidRDefault="0025773D" w:rsidP="00800138">
      <w:pPr>
        <w:pStyle w:val="al"/>
        <w:ind w:firstLine="720"/>
        <w:rPr>
          <w:lang w:val="ro-RO"/>
        </w:rPr>
      </w:pPr>
      <w:r w:rsidRPr="00911C21">
        <w:t xml:space="preserve">Nota la Proba I este </w:t>
      </w:r>
      <w:r w:rsidRPr="00911C21">
        <w:rPr>
          <w:b/>
          <w:i/>
          <w:iCs/>
          <w:lang w:val="ro-RO"/>
        </w:rPr>
        <w:t xml:space="preserve">minim </w:t>
      </w:r>
      <w:r w:rsidRPr="00911C21">
        <w:rPr>
          <w:i/>
          <w:iCs/>
          <w:lang w:val="ro-RO"/>
        </w:rPr>
        <w:t>(obligatoriu de obținut):</w:t>
      </w:r>
      <w:r w:rsidRPr="00911C21">
        <w:rPr>
          <w:b/>
          <w:i/>
          <w:iCs/>
          <w:lang w:val="ro-RO"/>
        </w:rPr>
        <w:t xml:space="preserve"> 5,  maxim: 10</w:t>
      </w:r>
      <w:r w:rsidRPr="00911C21">
        <w:rPr>
          <w:lang w:val="ro-RO"/>
        </w:rPr>
        <w:t>.</w:t>
      </w:r>
    </w:p>
    <w:p w:rsidR="0025773D" w:rsidRPr="00911C21" w:rsidRDefault="0025773D" w:rsidP="00E9706E">
      <w:pPr>
        <w:pStyle w:val="al"/>
        <w:numPr>
          <w:ilvl w:val="0"/>
          <w:numId w:val="7"/>
        </w:numPr>
        <w:ind w:left="709" w:hanging="283"/>
        <w:rPr>
          <w:lang w:val="ro-RO"/>
        </w:rPr>
      </w:pPr>
      <w:r w:rsidRPr="00911C21">
        <w:rPr>
          <w:b/>
          <w:lang w:val="ro-RO"/>
        </w:rPr>
        <w:t xml:space="preserve">Proba II: </w:t>
      </w:r>
      <w:r w:rsidRPr="00911C21">
        <w:rPr>
          <w:b/>
          <w:i/>
          <w:lang w:val="ro-RO"/>
        </w:rPr>
        <w:t>Prelegere didactică</w:t>
      </w:r>
      <w:r w:rsidRPr="00911C21">
        <w:rPr>
          <w:i/>
          <w:lang w:val="ro-RO"/>
        </w:rPr>
        <w:t xml:space="preserve"> </w:t>
      </w:r>
    </w:p>
    <w:p w:rsidR="0025773D" w:rsidRPr="00911C21" w:rsidRDefault="0025773D" w:rsidP="00800138">
      <w:pPr>
        <w:pStyle w:val="al"/>
        <w:ind w:firstLine="709"/>
        <w:rPr>
          <w:lang w:val="ro-RO"/>
        </w:rPr>
      </w:pPr>
      <w:r w:rsidRPr="00911C21">
        <w:t xml:space="preserve">Nota la Proba II este </w:t>
      </w:r>
      <w:r w:rsidRPr="00911C21">
        <w:rPr>
          <w:b/>
          <w:i/>
          <w:iCs/>
          <w:lang w:val="ro-RO"/>
        </w:rPr>
        <w:t xml:space="preserve">minim </w:t>
      </w:r>
      <w:r w:rsidRPr="00911C21">
        <w:rPr>
          <w:i/>
          <w:iCs/>
          <w:lang w:val="ro-RO"/>
        </w:rPr>
        <w:t>(obligatoriu de obținut):</w:t>
      </w:r>
      <w:r w:rsidRPr="00911C21">
        <w:rPr>
          <w:b/>
          <w:i/>
          <w:iCs/>
          <w:lang w:val="ro-RO"/>
        </w:rPr>
        <w:t xml:space="preserve"> 8,  maxim: 10</w:t>
      </w:r>
      <w:r w:rsidRPr="00911C21">
        <w:rPr>
          <w:lang w:val="ro-RO"/>
        </w:rPr>
        <w:t>.</w:t>
      </w:r>
    </w:p>
    <w:p w:rsidR="0025773D" w:rsidRPr="00911C21" w:rsidRDefault="0025773D" w:rsidP="00800138">
      <w:pPr>
        <w:pStyle w:val="al"/>
        <w:ind w:firstLine="576"/>
        <w:rPr>
          <w:lang w:val="ro-RO"/>
        </w:rPr>
      </w:pPr>
      <w:r w:rsidRPr="00911C21">
        <w:rPr>
          <w:lang w:val="ro-RO"/>
        </w:rPr>
        <w:t xml:space="preserve">Tema prelegerii didactice este stabilită de către președintele comisiei de examen, cu consultarea membrilor acesteia, și se anunță cu cel puțin 3 zile lucrătoare înaintea desfășurării probei pe pagina web a examenului de promovare, împreună cu ziua, ora și locul desfășurării examenului. Această probă conține în mod obligatoriu și o sesiune de întrebări din partea comisiei. </w:t>
      </w:r>
      <w:r w:rsidRPr="00911C21">
        <w:rPr>
          <w:bCs/>
          <w:lang w:val="ro-RO"/>
        </w:rPr>
        <w:t>Nota acordată ține cont și de propunerea de dezvoltare a carierei universitare a candidatului.</w:t>
      </w:r>
    </w:p>
    <w:p w:rsidR="0025773D" w:rsidRPr="00911C21" w:rsidRDefault="0025773D" w:rsidP="00800138">
      <w:pPr>
        <w:autoSpaceDE w:val="0"/>
        <w:spacing w:after="0" w:line="240" w:lineRule="auto"/>
        <w:ind w:firstLine="576"/>
        <w:jc w:val="both"/>
        <w:rPr>
          <w:rFonts w:ascii="Times New Roman" w:hAnsi="Times New Roman"/>
          <w:b/>
          <w:sz w:val="24"/>
          <w:lang w:val="ro-RO"/>
        </w:rPr>
      </w:pPr>
      <w:r w:rsidRPr="00911C21">
        <w:rPr>
          <w:rFonts w:ascii="Times New Roman" w:hAnsi="Times New Roman"/>
          <w:b/>
          <w:sz w:val="24"/>
          <w:lang w:val="ro-RO"/>
        </w:rPr>
        <w:t>Nota finală obținută este media aritmetică, calculată cu două zecimale exacte, a notelor de la Probele I și II.</w:t>
      </w:r>
    </w:p>
    <w:p w:rsidR="008C6D06" w:rsidRPr="00911C21" w:rsidRDefault="008C6D06" w:rsidP="00800138">
      <w:pPr>
        <w:spacing w:after="0" w:line="240" w:lineRule="auto"/>
        <w:jc w:val="both"/>
        <w:rPr>
          <w:rFonts w:ascii="Times New Roman" w:hAnsi="Times New Roman"/>
          <w:b/>
          <w:sz w:val="24"/>
          <w:lang w:val="ro-RO"/>
        </w:rPr>
      </w:pPr>
    </w:p>
    <w:p w:rsidR="00E97896" w:rsidRPr="00911C21" w:rsidRDefault="0025773D" w:rsidP="00800138">
      <w:pPr>
        <w:spacing w:after="0" w:line="240" w:lineRule="auto"/>
        <w:jc w:val="both"/>
        <w:rPr>
          <w:rFonts w:ascii="Times New Roman" w:hAnsi="Times New Roman"/>
          <w:b/>
          <w:sz w:val="28"/>
          <w:szCs w:val="28"/>
          <w:lang w:val="ro-RO"/>
        </w:rPr>
      </w:pPr>
      <w:r w:rsidRPr="00911C21">
        <w:rPr>
          <w:rFonts w:ascii="Times New Roman" w:hAnsi="Times New Roman"/>
          <w:b/>
          <w:sz w:val="28"/>
          <w:szCs w:val="28"/>
          <w:lang w:val="ro-RO"/>
        </w:rPr>
        <w:lastRenderedPageBreak/>
        <w:t>3.4. Comisia de examen: constituire și atribuții</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25773D"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15.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Stabilirea componenţei comisiei de examen se face odată cu publicarea de către UO pe pagina principală a site-ului web propriu a informaţiilor privind organizarea examenului.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Comisia de examen este formată din 5 membri, incluzând preşedintele acesteia, specialişti în domeniul disciplinelor postului pentru care se organizează examen de promovare sau în domenii apropiate.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sz w:val="24"/>
          <w:lang w:val="ro-RO"/>
        </w:rPr>
        <w:t>(</w:t>
      </w:r>
      <w:r w:rsidRPr="00911C21">
        <w:rPr>
          <w:rFonts w:ascii="Times New Roman" w:hAnsi="Times New Roman"/>
          <w:b/>
          <w:sz w:val="24"/>
          <w:lang w:val="ro-RO"/>
        </w:rPr>
        <w:t>3)</w:t>
      </w:r>
      <w:r w:rsidRPr="00911C21">
        <w:rPr>
          <w:rFonts w:ascii="Times New Roman" w:hAnsi="Times New Roman"/>
          <w:sz w:val="24"/>
          <w:lang w:val="ro-RO"/>
        </w:rPr>
        <w:t xml:space="preserve"> În componenţa comisiei de examen sunt prevăzuţi</w:t>
      </w:r>
      <w:r w:rsidR="00FE2318" w:rsidRPr="00911C21">
        <w:rPr>
          <w:rFonts w:ascii="Times New Roman" w:hAnsi="Times New Roman"/>
          <w:sz w:val="24"/>
          <w:lang w:val="ro-RO"/>
        </w:rPr>
        <w:t xml:space="preserve"> </w:t>
      </w:r>
      <w:r w:rsidRPr="00911C21">
        <w:rPr>
          <w:rFonts w:ascii="Times New Roman" w:hAnsi="Times New Roman"/>
          <w:sz w:val="24"/>
          <w:lang w:val="ro-RO"/>
        </w:rPr>
        <w:t>şi membri supleanţi. În cazul indisponibilităţii participării unui membru la lucrările comisiei, membrul respectiv este înlocuit de membrul supleant, numit după aceeaşi procedură ca membrii comisiei.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(4)</w:t>
      </w:r>
      <w:r w:rsidRPr="00911C21">
        <w:rPr>
          <w:rFonts w:ascii="Times New Roman" w:hAnsi="Times New Roman"/>
          <w:sz w:val="24"/>
          <w:lang w:val="ro-RO"/>
        </w:rPr>
        <w:t xml:space="preserve"> Consiliul departamentului în structura căreia se află postul face propuneri pentru componenţa nominală a comisiei de examen.</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(5)</w:t>
      </w:r>
      <w:r w:rsidRPr="00911C21">
        <w:rPr>
          <w:rFonts w:ascii="Times New Roman" w:hAnsi="Times New Roman"/>
          <w:sz w:val="24"/>
          <w:lang w:val="ro-RO"/>
        </w:rPr>
        <w:t xml:space="preserve"> Pe baza propunerii prevăzute la </w:t>
      </w:r>
      <w:r w:rsidR="00FE2318" w:rsidRPr="00911C21">
        <w:rPr>
          <w:rFonts w:ascii="Times New Roman" w:hAnsi="Times New Roman"/>
          <w:sz w:val="24"/>
          <w:lang w:val="ro-RO"/>
        </w:rPr>
        <w:t xml:space="preserve">Alin. </w:t>
      </w:r>
      <w:r w:rsidRPr="00911C21">
        <w:rPr>
          <w:rFonts w:ascii="Times New Roman" w:hAnsi="Times New Roman"/>
          <w:b/>
          <w:sz w:val="24"/>
          <w:lang w:val="ro-RO"/>
        </w:rPr>
        <w:t>(4),</w:t>
      </w:r>
      <w:r w:rsidRPr="00911C21">
        <w:rPr>
          <w:rFonts w:ascii="Times New Roman" w:hAnsi="Times New Roman"/>
          <w:sz w:val="24"/>
          <w:lang w:val="ro-RO"/>
        </w:rPr>
        <w:t xml:space="preserve"> decanul solicită avizul Consiliului facultăţii privind componenţa nominală a comisiei de examen.</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(6)</w:t>
      </w:r>
      <w:r w:rsidRPr="00911C21">
        <w:rPr>
          <w:rFonts w:ascii="Times New Roman" w:hAnsi="Times New Roman"/>
          <w:sz w:val="24"/>
          <w:lang w:val="ro-RO"/>
        </w:rPr>
        <w:t xml:space="preserve"> Componenţa nominală a comisiei de examen, însoţită de avizul Consiliului facultăţii, este supusă validării Consiliului de administraţieşi apoi transmisă Senatului universitar pentru aprobare.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(7)</w:t>
      </w:r>
      <w:r w:rsidRPr="00911C21">
        <w:rPr>
          <w:rFonts w:ascii="Times New Roman" w:hAnsi="Times New Roman"/>
          <w:sz w:val="24"/>
          <w:lang w:val="ro-RO"/>
        </w:rPr>
        <w:t xml:space="preserve"> În urma aprobării de către Senatul universitar, comisia de examen este numită prin decizie a </w:t>
      </w:r>
      <w:r w:rsidR="00FE2318" w:rsidRPr="00911C21">
        <w:rPr>
          <w:rFonts w:ascii="Times New Roman" w:hAnsi="Times New Roman"/>
          <w:sz w:val="24"/>
          <w:lang w:val="ro-RO"/>
        </w:rPr>
        <w:t>r</w:t>
      </w:r>
      <w:r w:rsidRPr="00911C21">
        <w:rPr>
          <w:rFonts w:ascii="Times New Roman" w:hAnsi="Times New Roman"/>
          <w:sz w:val="24"/>
          <w:lang w:val="ro-RO"/>
        </w:rPr>
        <w:t>ectorului.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(8)</w:t>
      </w:r>
      <w:r w:rsidRPr="00911C21">
        <w:rPr>
          <w:rFonts w:ascii="Times New Roman" w:hAnsi="Times New Roman"/>
          <w:sz w:val="24"/>
          <w:lang w:val="ro-RO"/>
        </w:rPr>
        <w:t xml:space="preserve"> În termen de două zile lucrătoare de la emiterea deciziei rectorului, componenţa nominală a comisiei de examen este publicată pe pagina de internet a examenului.</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FE2318"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16.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Deciziile comisiei de examen sunt luate prin votul deschis al membrilor. O decizie a comisiei este validă dacă a întrunit votul a cel puţin 3 membri ai comisiei.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Lucrările comisiei </w:t>
      </w:r>
      <w:r w:rsidR="00FE2318" w:rsidRPr="00911C21">
        <w:rPr>
          <w:rFonts w:ascii="Times New Roman" w:hAnsi="Times New Roman"/>
          <w:sz w:val="24"/>
          <w:lang w:val="ro-RO"/>
        </w:rPr>
        <w:t xml:space="preserve">de examen </w:t>
      </w:r>
      <w:r w:rsidRPr="00911C21">
        <w:rPr>
          <w:rFonts w:ascii="Times New Roman" w:hAnsi="Times New Roman"/>
          <w:sz w:val="24"/>
          <w:lang w:val="ro-RO"/>
        </w:rPr>
        <w:t xml:space="preserve">sunt conduse de </w:t>
      </w:r>
      <w:r w:rsidR="00FE2318" w:rsidRPr="00911C21">
        <w:rPr>
          <w:rFonts w:ascii="Times New Roman" w:hAnsi="Times New Roman"/>
          <w:sz w:val="24"/>
          <w:lang w:val="ro-RO"/>
        </w:rPr>
        <w:t xml:space="preserve">către </w:t>
      </w:r>
      <w:r w:rsidRPr="00911C21">
        <w:rPr>
          <w:rFonts w:ascii="Times New Roman" w:hAnsi="Times New Roman"/>
          <w:sz w:val="24"/>
          <w:lang w:val="ro-RO"/>
        </w:rPr>
        <w:t>preşedintele comisiei.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(3)</w:t>
      </w:r>
      <w:r w:rsidRPr="00911C21">
        <w:rPr>
          <w:rFonts w:ascii="Times New Roman" w:hAnsi="Times New Roman"/>
          <w:sz w:val="24"/>
          <w:lang w:val="ro-RO"/>
        </w:rPr>
        <w:t xml:space="preserve"> Membrii comisiei pot fi din interiorul sau din afara UO, din ţară sau din străinătate.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(4)</w:t>
      </w:r>
      <w:r w:rsidRPr="00911C21">
        <w:rPr>
          <w:rFonts w:ascii="Times New Roman" w:hAnsi="Times New Roman"/>
          <w:sz w:val="24"/>
          <w:lang w:val="ro-RO"/>
        </w:rPr>
        <w:t xml:space="preserve"> Pentru ocuparea unui post de conferenţiar universitar/profesor universitar, cel puţin 3 membri ai comisiei trebuie să fie din afara UO, din ţară sau din străinătate.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(5)</w:t>
      </w:r>
      <w:r w:rsidRPr="00911C21">
        <w:rPr>
          <w:rFonts w:ascii="Times New Roman" w:hAnsi="Times New Roman"/>
          <w:sz w:val="24"/>
          <w:lang w:val="ro-RO"/>
        </w:rPr>
        <w:t xml:space="preserve"> </w:t>
      </w:r>
      <w:r w:rsidRPr="00911C21">
        <w:rPr>
          <w:rFonts w:ascii="Times New Roman" w:hAnsi="Times New Roman"/>
          <w:b/>
          <w:sz w:val="24"/>
          <w:lang w:val="ro-RO"/>
        </w:rPr>
        <w:t>Membrii comisiei de examen</w:t>
      </w:r>
      <w:r w:rsidRPr="00911C21">
        <w:rPr>
          <w:rFonts w:ascii="Times New Roman" w:hAnsi="Times New Roman"/>
          <w:sz w:val="24"/>
          <w:lang w:val="ro-RO"/>
        </w:rPr>
        <w:t xml:space="preserve"> trebuie să aibă un titlu didactic superior ori cel puţin egal cu cel al postului destinat promovării, iar membrii din străinătate trebuie să îndeplinească standardele UO corespunzătoare postului destinat promovării.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(6)</w:t>
      </w:r>
      <w:r w:rsidRPr="00911C21">
        <w:rPr>
          <w:rFonts w:ascii="Times New Roman" w:hAnsi="Times New Roman"/>
          <w:sz w:val="24"/>
          <w:lang w:val="ro-RO"/>
        </w:rPr>
        <w:t xml:space="preserve"> În scopul exclusiv al participării în comisia de examen, echivalarea titlurilor didactice ale membrilor din străinătate cu titlurile didactice din ţară se face prin hotărâre a Senatului universitar cu privire la componenţa nominală a comisiei.</w:t>
      </w:r>
    </w:p>
    <w:p w:rsidR="00E97896" w:rsidRPr="00911C21" w:rsidRDefault="00E97896" w:rsidP="00800138">
      <w:pPr>
        <w:spacing w:after="0" w:line="240" w:lineRule="auto"/>
        <w:ind w:firstLine="709"/>
        <w:jc w:val="both"/>
        <w:rPr>
          <w:rFonts w:ascii="Times New Roman" w:hAnsi="Times New Roman"/>
          <w:sz w:val="24"/>
          <w:lang w:val="ro-RO"/>
        </w:rPr>
      </w:pPr>
      <w:r w:rsidRPr="00911C21">
        <w:rPr>
          <w:rFonts w:ascii="Times New Roman" w:hAnsi="Times New Roman"/>
          <w:b/>
          <w:sz w:val="24"/>
          <w:lang w:val="ro-RO"/>
        </w:rPr>
        <w:t>(7)</w:t>
      </w:r>
      <w:r w:rsidRPr="00911C21">
        <w:rPr>
          <w:rFonts w:ascii="Times New Roman" w:hAnsi="Times New Roman"/>
          <w:sz w:val="24"/>
          <w:lang w:val="ro-RO"/>
        </w:rPr>
        <w:t xml:space="preserve"> </w:t>
      </w:r>
      <w:r w:rsidRPr="00911C21">
        <w:rPr>
          <w:rFonts w:ascii="Times New Roman" w:hAnsi="Times New Roman"/>
          <w:b/>
          <w:sz w:val="24"/>
          <w:lang w:val="ro-RO"/>
        </w:rPr>
        <w:t>Preşedintele comisiei de examen</w:t>
      </w:r>
      <w:r w:rsidRPr="00911C21">
        <w:rPr>
          <w:rFonts w:ascii="Times New Roman" w:hAnsi="Times New Roman"/>
          <w:sz w:val="24"/>
          <w:lang w:val="ro-RO"/>
        </w:rPr>
        <w:t xml:space="preserve"> poate fi una dintre următoarele persoane:</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a) directorul departamentului</w:t>
      </w:r>
      <w:r w:rsidR="00714FD8" w:rsidRPr="00911C21">
        <w:rPr>
          <w:rFonts w:ascii="Times New Roman" w:hAnsi="Times New Roman"/>
          <w:sz w:val="24"/>
          <w:lang w:val="ro-RO"/>
        </w:rPr>
        <w:t xml:space="preserve"> </w:t>
      </w:r>
      <w:r w:rsidRPr="00911C21">
        <w:rPr>
          <w:rFonts w:ascii="Times New Roman" w:hAnsi="Times New Roman"/>
          <w:sz w:val="24"/>
          <w:lang w:val="ro-RO"/>
        </w:rPr>
        <w:t>în care se regăseşte postul;</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b) decanul sau prodecanul facultăţii în care se regăseşte postul;</w:t>
      </w:r>
    </w:p>
    <w:p w:rsidR="00E97896" w:rsidRPr="00911C21" w:rsidRDefault="00E97896" w:rsidP="00800138">
      <w:pPr>
        <w:spacing w:after="0" w:line="240" w:lineRule="auto"/>
        <w:ind w:left="709" w:hanging="283"/>
        <w:jc w:val="both"/>
        <w:rPr>
          <w:rFonts w:ascii="Times New Roman" w:hAnsi="Times New Roman"/>
          <w:sz w:val="24"/>
          <w:lang w:val="ro-RO"/>
        </w:rPr>
      </w:pPr>
      <w:r w:rsidRPr="00911C21">
        <w:rPr>
          <w:rFonts w:ascii="Times New Roman" w:hAnsi="Times New Roman"/>
          <w:sz w:val="24"/>
          <w:lang w:val="ro-RO"/>
        </w:rPr>
        <w:t>c) un cadru didactic titular în UO, specialist în domeniul disciplinelor postului sau într-un domeniu apropiat, delegat în acest scop prin votul Consiliului departamentului, respectiv al Consiliului facultăţii care organizează examenul.</w:t>
      </w:r>
    </w:p>
    <w:p w:rsidR="00714FD8" w:rsidRPr="00911C21" w:rsidRDefault="00714FD8" w:rsidP="00800138">
      <w:pPr>
        <w:spacing w:after="0" w:line="240" w:lineRule="auto"/>
        <w:jc w:val="both"/>
        <w:rPr>
          <w:rFonts w:ascii="Times New Roman" w:hAnsi="Times New Roman"/>
          <w:sz w:val="24"/>
          <w:lang w:val="ro-RO"/>
        </w:rPr>
      </w:pPr>
    </w:p>
    <w:p w:rsidR="00714FD8" w:rsidRPr="00911C21" w:rsidRDefault="00714FD8" w:rsidP="00800138">
      <w:pPr>
        <w:spacing w:line="240" w:lineRule="auto"/>
        <w:jc w:val="both"/>
        <w:rPr>
          <w:rFonts w:ascii="Times New Roman" w:hAnsi="Times New Roman"/>
          <w:b/>
          <w:sz w:val="28"/>
          <w:szCs w:val="28"/>
          <w:lang w:val="ro-RO"/>
        </w:rPr>
      </w:pPr>
      <w:r w:rsidRPr="00911C21">
        <w:rPr>
          <w:rFonts w:ascii="Times New Roman" w:hAnsi="Times New Roman"/>
          <w:b/>
          <w:sz w:val="28"/>
          <w:szCs w:val="28"/>
          <w:lang w:val="ro-RO"/>
        </w:rPr>
        <w:t>3.5. Rezultatele examenului</w:t>
      </w:r>
    </w:p>
    <w:p w:rsidR="00714FD8" w:rsidRPr="00911C21" w:rsidRDefault="00714FD8" w:rsidP="00800138">
      <w:pPr>
        <w:spacing w:after="0" w:line="240" w:lineRule="auto"/>
        <w:jc w:val="both"/>
        <w:rPr>
          <w:rFonts w:asciiTheme="majorBidi" w:hAnsiTheme="majorBidi" w:cstheme="majorBidi"/>
          <w:sz w:val="24"/>
          <w:lang w:val="ro-RO"/>
        </w:rPr>
      </w:pPr>
      <w:r w:rsidRPr="00911C21">
        <w:rPr>
          <w:rFonts w:ascii="Times New Roman" w:hAnsi="Times New Roman"/>
          <w:b/>
          <w:sz w:val="24"/>
          <w:lang w:val="ro-RO"/>
        </w:rPr>
        <w:t>Art. 17. (1)</w:t>
      </w:r>
      <w:r w:rsidRPr="00911C21">
        <w:rPr>
          <w:rFonts w:ascii="Times New Roman" w:hAnsi="Times New Roman"/>
          <w:sz w:val="24"/>
          <w:lang w:val="ro-RO"/>
        </w:rPr>
        <w:t xml:space="preserve"> </w:t>
      </w:r>
      <w:r w:rsidRPr="00911C21">
        <w:rPr>
          <w:rFonts w:asciiTheme="majorBidi" w:hAnsiTheme="majorBidi" w:cstheme="majorBidi"/>
          <w:sz w:val="24"/>
          <w:lang w:val="ro-RO"/>
        </w:rPr>
        <w:t xml:space="preserve">Preşedintele comisiei de examen întocmeşte </w:t>
      </w:r>
      <w:r w:rsidRPr="00911C21">
        <w:rPr>
          <w:rFonts w:asciiTheme="majorBidi" w:hAnsiTheme="majorBidi" w:cstheme="majorBidi"/>
          <w:i/>
          <w:sz w:val="24"/>
          <w:lang w:val="ro-RO"/>
        </w:rPr>
        <w:t xml:space="preserve">Raportul asupra examenului de promovare în carieră </w:t>
      </w:r>
      <w:r w:rsidRPr="00911C21">
        <w:rPr>
          <w:rFonts w:asciiTheme="majorBidi" w:hAnsiTheme="majorBidi" w:cstheme="majorBidi"/>
          <w:sz w:val="24"/>
          <w:lang w:val="ro-RO"/>
        </w:rPr>
        <w:t xml:space="preserve"> (</w:t>
      </w:r>
      <w:r w:rsidRPr="00911C21">
        <w:rPr>
          <w:rFonts w:asciiTheme="majorBidi" w:hAnsiTheme="majorBidi" w:cstheme="majorBidi"/>
          <w:i/>
          <w:sz w:val="24"/>
          <w:lang w:val="ro-RO"/>
        </w:rPr>
        <w:t>Anexa 5</w:t>
      </w:r>
      <w:r w:rsidRPr="00911C21">
        <w:rPr>
          <w:rFonts w:asciiTheme="majorBidi" w:hAnsiTheme="majorBidi" w:cstheme="majorBidi"/>
          <w:sz w:val="24"/>
          <w:lang w:val="ro-RO"/>
        </w:rPr>
        <w:t xml:space="preserve">), pe baza </w:t>
      </w:r>
      <w:r w:rsidRPr="00911C21">
        <w:rPr>
          <w:rFonts w:asciiTheme="majorBidi" w:hAnsiTheme="majorBidi" w:cstheme="majorBidi"/>
          <w:i/>
          <w:sz w:val="24"/>
          <w:lang w:val="ro-RO"/>
        </w:rPr>
        <w:t>Referatelor de apreciere</w:t>
      </w:r>
      <w:r w:rsidRPr="00911C21">
        <w:rPr>
          <w:rFonts w:asciiTheme="majorBidi" w:hAnsiTheme="majorBidi" w:cstheme="majorBidi"/>
          <w:sz w:val="24"/>
          <w:lang w:val="ro-RO"/>
        </w:rPr>
        <w:t xml:space="preserve"> (</w:t>
      </w:r>
      <w:r w:rsidRPr="00911C21">
        <w:rPr>
          <w:rFonts w:asciiTheme="majorBidi" w:hAnsiTheme="majorBidi" w:cstheme="majorBidi"/>
          <w:i/>
          <w:sz w:val="24"/>
          <w:lang w:val="ro-RO"/>
        </w:rPr>
        <w:t>Anexa 4</w:t>
      </w:r>
      <w:r w:rsidRPr="00911C21">
        <w:rPr>
          <w:rFonts w:asciiTheme="majorBidi" w:hAnsiTheme="majorBidi" w:cstheme="majorBidi"/>
          <w:sz w:val="24"/>
          <w:lang w:val="ro-RO"/>
        </w:rPr>
        <w:t xml:space="preserve">) redactate de </w:t>
      </w:r>
      <w:r w:rsidR="00CD57EF" w:rsidRPr="00911C21">
        <w:rPr>
          <w:rFonts w:asciiTheme="majorBidi" w:hAnsiTheme="majorBidi" w:cstheme="majorBidi"/>
          <w:sz w:val="24"/>
          <w:lang w:val="ro-RO"/>
        </w:rPr>
        <w:t xml:space="preserve">către </w:t>
      </w:r>
      <w:r w:rsidRPr="00911C21">
        <w:rPr>
          <w:rFonts w:asciiTheme="majorBidi" w:hAnsiTheme="majorBidi" w:cstheme="majorBidi"/>
          <w:sz w:val="24"/>
          <w:lang w:val="ro-RO"/>
        </w:rPr>
        <w:t xml:space="preserve">fiecare membru al comisiei de examen. </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lastRenderedPageBreak/>
        <w:t>(</w:t>
      </w:r>
      <w:r w:rsidR="00CD57EF" w:rsidRPr="00911C21">
        <w:rPr>
          <w:rFonts w:ascii="Times New Roman" w:hAnsi="Times New Roman"/>
          <w:b/>
          <w:sz w:val="24"/>
          <w:lang w:val="ro-RO"/>
        </w:rPr>
        <w:t>2</w:t>
      </w:r>
      <w:r w:rsidRPr="00911C21">
        <w:rPr>
          <w:rFonts w:ascii="Times New Roman" w:hAnsi="Times New Roman"/>
          <w:b/>
          <w:sz w:val="24"/>
          <w:lang w:val="ro-RO"/>
        </w:rPr>
        <w:t>)</w:t>
      </w:r>
      <w:r w:rsidRPr="00911C21">
        <w:rPr>
          <w:rFonts w:ascii="Times New Roman" w:hAnsi="Times New Roman"/>
          <w:sz w:val="24"/>
          <w:lang w:val="ro-RO"/>
        </w:rPr>
        <w:t xml:space="preserve"> Raportul asupra desfăşurării examenului este asumat prin semnătură de </w:t>
      </w:r>
      <w:r w:rsidR="00CD57EF" w:rsidRPr="00911C21">
        <w:rPr>
          <w:rFonts w:asciiTheme="majorBidi" w:hAnsiTheme="majorBidi" w:cstheme="majorBidi"/>
          <w:sz w:val="24"/>
          <w:lang w:val="ro-RO"/>
        </w:rPr>
        <w:t xml:space="preserve">către </w:t>
      </w:r>
      <w:r w:rsidRPr="00911C21">
        <w:rPr>
          <w:rFonts w:ascii="Times New Roman" w:hAnsi="Times New Roman"/>
          <w:sz w:val="24"/>
          <w:lang w:val="ro-RO"/>
        </w:rPr>
        <w:t>fiecare membru al comisiei de examen. Preşedintele comisiei de examen transmite raportul şi</w:t>
      </w:r>
      <w:r w:rsidR="00CD57EF" w:rsidRPr="00911C21">
        <w:rPr>
          <w:rFonts w:ascii="Times New Roman" w:hAnsi="Times New Roman"/>
          <w:sz w:val="24"/>
          <w:lang w:val="ro-RO"/>
        </w:rPr>
        <w:t xml:space="preserve"> </w:t>
      </w:r>
      <w:r w:rsidRPr="00911C21">
        <w:rPr>
          <w:rFonts w:ascii="Times New Roman" w:hAnsi="Times New Roman"/>
          <w:sz w:val="24"/>
          <w:lang w:val="ro-RO"/>
        </w:rPr>
        <w:t>documentaţia aferentă decanului facultăţii.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w:t>
      </w:r>
      <w:r w:rsidR="00CD57EF" w:rsidRPr="00911C21">
        <w:rPr>
          <w:rFonts w:ascii="Times New Roman" w:hAnsi="Times New Roman"/>
          <w:b/>
          <w:sz w:val="24"/>
          <w:lang w:val="ro-RO"/>
        </w:rPr>
        <w:t>3</w:t>
      </w:r>
      <w:r w:rsidRPr="00911C21">
        <w:rPr>
          <w:rFonts w:ascii="Times New Roman" w:hAnsi="Times New Roman"/>
          <w:b/>
          <w:sz w:val="24"/>
          <w:lang w:val="ro-RO"/>
        </w:rPr>
        <w:t>)</w:t>
      </w:r>
      <w:r w:rsidRPr="00911C21">
        <w:rPr>
          <w:rFonts w:ascii="Times New Roman" w:hAnsi="Times New Roman"/>
          <w:sz w:val="24"/>
          <w:lang w:val="ro-RO"/>
        </w:rPr>
        <w:t xml:space="preserve"> Raportul comisiei de examen, după validarea acestuia în Consiliul facultăţii, este înaintat de către decanul facultăţii, spre aprobare, Senatului universitar.</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w:t>
      </w:r>
      <w:r w:rsidR="00CD57EF" w:rsidRPr="00911C21">
        <w:rPr>
          <w:rFonts w:ascii="Times New Roman" w:hAnsi="Times New Roman"/>
          <w:b/>
          <w:sz w:val="24"/>
          <w:lang w:val="ro-RO"/>
        </w:rPr>
        <w:t>4</w:t>
      </w:r>
      <w:r w:rsidRPr="00911C21">
        <w:rPr>
          <w:rFonts w:ascii="Times New Roman" w:hAnsi="Times New Roman"/>
          <w:b/>
          <w:sz w:val="24"/>
          <w:lang w:val="ro-RO"/>
        </w:rPr>
        <w:t>)</w:t>
      </w:r>
      <w:r w:rsidRPr="00911C21">
        <w:rPr>
          <w:rFonts w:ascii="Times New Roman" w:hAnsi="Times New Roman"/>
          <w:sz w:val="24"/>
          <w:lang w:val="ro-RO"/>
        </w:rPr>
        <w:t xml:space="preserve"> Senatul universitar analizează respectarea procedurilor stabilite prin </w:t>
      </w:r>
      <w:r w:rsidR="00CD57EF" w:rsidRPr="00911C21">
        <w:rPr>
          <w:rFonts w:ascii="Times New Roman" w:hAnsi="Times New Roman"/>
          <w:i/>
          <w:sz w:val="24"/>
          <w:lang w:val="ro-RO"/>
        </w:rPr>
        <w:t>Metodologia UO</w:t>
      </w:r>
      <w:r w:rsidR="00CD57EF" w:rsidRPr="00911C21">
        <w:rPr>
          <w:rFonts w:ascii="Times New Roman" w:hAnsi="Times New Roman"/>
          <w:sz w:val="24"/>
          <w:lang w:val="ro-RO"/>
        </w:rPr>
        <w:t xml:space="preserve"> și prin prezenta </w:t>
      </w:r>
      <w:r w:rsidR="00CD57EF" w:rsidRPr="00911C21">
        <w:rPr>
          <w:rFonts w:ascii="Times New Roman" w:hAnsi="Times New Roman"/>
          <w:i/>
          <w:sz w:val="24"/>
          <w:lang w:val="ro-RO"/>
        </w:rPr>
        <w:t>Procedură</w:t>
      </w:r>
      <w:r w:rsidR="00CD57EF" w:rsidRPr="00911C21">
        <w:rPr>
          <w:rFonts w:ascii="Times New Roman" w:hAnsi="Times New Roman"/>
          <w:sz w:val="24"/>
          <w:lang w:val="ro-RO"/>
        </w:rPr>
        <w:t xml:space="preserve"> </w:t>
      </w:r>
      <w:r w:rsidRPr="00911C21">
        <w:rPr>
          <w:rFonts w:ascii="Times New Roman" w:hAnsi="Times New Roman"/>
          <w:sz w:val="24"/>
          <w:lang w:val="ro-RO"/>
        </w:rPr>
        <w:t xml:space="preserve">şi aprobă sau nu aprobă </w:t>
      </w:r>
      <w:r w:rsidR="00F47038" w:rsidRPr="00911C21">
        <w:rPr>
          <w:rFonts w:ascii="Times New Roman" w:hAnsi="Times New Roman"/>
          <w:sz w:val="24"/>
          <w:lang w:val="ro-RO"/>
        </w:rPr>
        <w:t>R</w:t>
      </w:r>
      <w:r w:rsidRPr="00911C21">
        <w:rPr>
          <w:rFonts w:ascii="Times New Roman" w:hAnsi="Times New Roman"/>
          <w:sz w:val="24"/>
          <w:lang w:val="ro-RO"/>
        </w:rPr>
        <w:t>aportul asupra desfăşurării examenului. Rezultatele examenului, după aprobarea Senatului, sunt prezentate de către decan Consiliului facultăţii.</w:t>
      </w:r>
    </w:p>
    <w:p w:rsidR="00F47038" w:rsidRPr="00911C21" w:rsidRDefault="00F47038" w:rsidP="00800138">
      <w:pPr>
        <w:spacing w:after="0" w:line="240" w:lineRule="auto"/>
        <w:ind w:firstLine="720"/>
        <w:jc w:val="both"/>
        <w:rPr>
          <w:rFonts w:ascii="Times New Roman" w:hAnsi="Times New Roman"/>
          <w:sz w:val="24"/>
          <w:lang w:val="ro-RO"/>
        </w:rPr>
      </w:pPr>
    </w:p>
    <w:p w:rsidR="00F47038" w:rsidRPr="00911C21" w:rsidRDefault="00F47038" w:rsidP="00800138">
      <w:pPr>
        <w:pStyle w:val="Heading2"/>
        <w:spacing w:before="0" w:after="0" w:line="240" w:lineRule="auto"/>
        <w:rPr>
          <w:rFonts w:asciiTheme="majorBidi" w:hAnsiTheme="majorBidi"/>
          <w:color w:val="auto"/>
          <w:sz w:val="28"/>
          <w:szCs w:val="28"/>
          <w:lang w:val="ro-RO"/>
        </w:rPr>
      </w:pPr>
      <w:bookmarkStart w:id="0" w:name="_Toc191745285"/>
      <w:r w:rsidRPr="00911C21">
        <w:rPr>
          <w:rFonts w:asciiTheme="majorBidi" w:hAnsiTheme="majorBidi"/>
          <w:color w:val="auto"/>
          <w:sz w:val="28"/>
          <w:szCs w:val="28"/>
          <w:lang w:val="ro-RO"/>
        </w:rPr>
        <w:t>3.6. Comisia de contestaţii: constituire și atribuţii</w:t>
      </w:r>
      <w:bookmarkEnd w:id="0"/>
    </w:p>
    <w:p w:rsidR="00F47038" w:rsidRPr="00911C21" w:rsidRDefault="00F47038" w:rsidP="00800138">
      <w:pPr>
        <w:spacing w:after="0" w:line="240" w:lineRule="auto"/>
        <w:rPr>
          <w:sz w:val="24"/>
          <w:lang w:val="ro-RO"/>
        </w:rPr>
      </w:pPr>
    </w:p>
    <w:p w:rsidR="00E97896" w:rsidRPr="00911C21" w:rsidRDefault="00FE2318"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Art. 1</w:t>
      </w:r>
      <w:r w:rsidR="00F47038" w:rsidRPr="00911C21">
        <w:rPr>
          <w:rFonts w:ascii="Times New Roman" w:hAnsi="Times New Roman"/>
          <w:b/>
          <w:sz w:val="24"/>
          <w:lang w:val="ro-RO"/>
        </w:rPr>
        <w:t>8</w:t>
      </w:r>
      <w:r w:rsidRPr="00911C21">
        <w:rPr>
          <w:rFonts w:ascii="Times New Roman" w:hAnsi="Times New Roman"/>
          <w:b/>
          <w:sz w:val="24"/>
          <w:lang w:val="ro-RO"/>
        </w:rPr>
        <w:t xml:space="preserve">.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În situaţia în care un candidat deţine elemente care pot demonstra nerespectarea criteriilor de evaluare prevăzute la art. </w:t>
      </w:r>
      <w:r w:rsidR="00F47038" w:rsidRPr="00911C21">
        <w:rPr>
          <w:rFonts w:ascii="Times New Roman" w:hAnsi="Times New Roman"/>
          <w:b/>
          <w:sz w:val="24"/>
          <w:lang w:val="ro-RO"/>
        </w:rPr>
        <w:t xml:space="preserve">Art. 13. </w:t>
      </w:r>
      <w:r w:rsidR="00E97896" w:rsidRPr="00911C21">
        <w:rPr>
          <w:rFonts w:ascii="Times New Roman" w:hAnsi="Times New Roman"/>
          <w:sz w:val="24"/>
          <w:lang w:val="ro-RO"/>
        </w:rPr>
        <w:t xml:space="preserve">alin.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şi/sau nerespectarea procedurilor privind organizarea şi</w:t>
      </w:r>
      <w:r w:rsidR="00F47038" w:rsidRPr="00911C21">
        <w:rPr>
          <w:rFonts w:ascii="Times New Roman" w:hAnsi="Times New Roman"/>
          <w:sz w:val="24"/>
          <w:lang w:val="ro-RO"/>
        </w:rPr>
        <w:t xml:space="preserve"> </w:t>
      </w:r>
      <w:r w:rsidR="00E97896" w:rsidRPr="00911C21">
        <w:rPr>
          <w:rFonts w:ascii="Times New Roman" w:hAnsi="Times New Roman"/>
          <w:sz w:val="24"/>
          <w:lang w:val="ro-RO"/>
        </w:rPr>
        <w:t>desfăşurarea</w:t>
      </w:r>
      <w:r w:rsidR="00F47038" w:rsidRPr="00911C21">
        <w:rPr>
          <w:rFonts w:ascii="Times New Roman" w:hAnsi="Times New Roman"/>
          <w:sz w:val="24"/>
          <w:lang w:val="ro-RO"/>
        </w:rPr>
        <w:t xml:space="preserve"> </w:t>
      </w:r>
      <w:r w:rsidR="00E97896" w:rsidRPr="00911C21">
        <w:rPr>
          <w:rFonts w:ascii="Times New Roman" w:hAnsi="Times New Roman"/>
          <w:sz w:val="24"/>
          <w:lang w:val="ro-RO"/>
        </w:rPr>
        <w:t>examenului, acesta poate formula contestaţie în termen de 3 zile lucrătoare de la comunicarea rezultatului.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sz w:val="24"/>
          <w:lang w:val="ro-RO"/>
        </w:rPr>
        <w:t>(2) Contestaţia se formulează în scris, se înregistrează la registratura UO</w:t>
      </w:r>
      <w:r w:rsidR="00F47038" w:rsidRPr="00911C21">
        <w:rPr>
          <w:rFonts w:ascii="Times New Roman" w:hAnsi="Times New Roman"/>
          <w:sz w:val="24"/>
          <w:lang w:val="ro-RO"/>
        </w:rPr>
        <w:t xml:space="preserve"> </w:t>
      </w:r>
      <w:r w:rsidRPr="00911C21">
        <w:rPr>
          <w:rFonts w:ascii="Times New Roman" w:hAnsi="Times New Roman"/>
          <w:sz w:val="24"/>
          <w:lang w:val="ro-RO"/>
        </w:rPr>
        <w:t>şi se înaintează comisiei de contestaţii spre soluţionare.</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sz w:val="24"/>
          <w:lang w:val="ro-RO"/>
        </w:rPr>
        <w:t>(3) Comisia de contestaţii analizează aspectele sesizate de către candidat şi</w:t>
      </w:r>
      <w:r w:rsidR="00F47038" w:rsidRPr="00911C21">
        <w:rPr>
          <w:rFonts w:ascii="Times New Roman" w:hAnsi="Times New Roman"/>
          <w:sz w:val="24"/>
          <w:lang w:val="ro-RO"/>
        </w:rPr>
        <w:t xml:space="preserve"> </w:t>
      </w:r>
      <w:r w:rsidRPr="00911C21">
        <w:rPr>
          <w:rFonts w:ascii="Times New Roman" w:hAnsi="Times New Roman"/>
          <w:sz w:val="24"/>
          <w:lang w:val="ro-RO"/>
        </w:rPr>
        <w:t>soluţionează</w:t>
      </w:r>
      <w:r w:rsidR="00F47038" w:rsidRPr="00911C21">
        <w:rPr>
          <w:rFonts w:ascii="Times New Roman" w:hAnsi="Times New Roman"/>
          <w:sz w:val="24"/>
          <w:lang w:val="ro-RO"/>
        </w:rPr>
        <w:t xml:space="preserve"> </w:t>
      </w:r>
      <w:r w:rsidRPr="00911C21">
        <w:rPr>
          <w:rFonts w:ascii="Times New Roman" w:hAnsi="Times New Roman"/>
          <w:sz w:val="24"/>
          <w:lang w:val="ro-RO"/>
        </w:rPr>
        <w:t>contestaţia în cel mult 48 de ore de la înregistrarea acesteia, înainte de publicarea rezultatelor examenului.</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sz w:val="24"/>
          <w:lang w:val="ro-RO"/>
        </w:rPr>
        <w:t>(4) În vederea stabilirii componenţei comisiilor de soluţionare a contestaţiilor se parcurge aceeaşi procedură ca la stabilirea componenţei comisiei de examen.</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sz w:val="24"/>
          <w:lang w:val="ro-RO"/>
        </w:rPr>
        <w:t>(5) Membrii comisiei de examen nu pot face parte din comisia de soluţionare a contestaţiilor.</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(6)</w:t>
      </w:r>
      <w:r w:rsidRPr="00911C21">
        <w:rPr>
          <w:rFonts w:ascii="Times New Roman" w:hAnsi="Times New Roman"/>
          <w:sz w:val="24"/>
          <w:lang w:val="ro-RO"/>
        </w:rPr>
        <w:t xml:space="preserve"> În urma aprobării de către Senatul universitar, comisia de soluţionare a contestaţiilor este numită prin decizie a rectorului şi se publică odată cu publicarea comisiei de examen.</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(7)</w:t>
      </w:r>
      <w:r w:rsidRPr="00911C21">
        <w:rPr>
          <w:rFonts w:ascii="Times New Roman" w:hAnsi="Times New Roman"/>
          <w:sz w:val="24"/>
          <w:lang w:val="ro-RO"/>
        </w:rPr>
        <w:t xml:space="preserve"> Raportul comisiei de contestaţii, după validarea acestuia în Consiliul facultăţii, şi raportul comisiei de examen se înaintează de către decanul facultăţii, spre aprobare, Senatului universitar.</w:t>
      </w:r>
    </w:p>
    <w:p w:rsidR="00E97896" w:rsidRPr="00911C21" w:rsidRDefault="00E97896" w:rsidP="00800138">
      <w:pPr>
        <w:spacing w:after="0" w:line="240" w:lineRule="auto"/>
        <w:jc w:val="both"/>
        <w:rPr>
          <w:rFonts w:ascii="Times New Roman" w:hAnsi="Times New Roman"/>
          <w:sz w:val="24"/>
          <w:lang w:val="ro-RO"/>
        </w:rPr>
      </w:pPr>
    </w:p>
    <w:p w:rsidR="00E97896" w:rsidRPr="00911C21" w:rsidRDefault="00FE2318"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Art. 1</w:t>
      </w:r>
      <w:r w:rsidR="00F47038" w:rsidRPr="00911C21">
        <w:rPr>
          <w:rFonts w:ascii="Times New Roman" w:hAnsi="Times New Roman"/>
          <w:b/>
          <w:sz w:val="24"/>
          <w:lang w:val="ro-RO"/>
        </w:rPr>
        <w:t>9</w:t>
      </w:r>
      <w:r w:rsidRPr="00911C21">
        <w:rPr>
          <w:rFonts w:ascii="Times New Roman" w:hAnsi="Times New Roman"/>
          <w:b/>
          <w:sz w:val="24"/>
          <w:lang w:val="ro-RO"/>
        </w:rPr>
        <w:t xml:space="preserve">.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Rezultatul examenului se publică în termen de două zile lucrătoare de la finalizarea examenului, respectiv după expirarea termenului de rezolvare şi de răspuns la contestaţii, după caz, pe pagina de internet a UO şi pe pagina web administrată de către Ministerul Educaţiei</w:t>
      </w:r>
      <w:r w:rsidR="006E072A" w:rsidRPr="00911C21">
        <w:rPr>
          <w:rFonts w:ascii="Times New Roman" w:hAnsi="Times New Roman"/>
          <w:sz w:val="24"/>
          <w:lang w:val="ro-RO"/>
        </w:rPr>
        <w:t xml:space="preserve"> și Cercetării</w:t>
      </w:r>
      <w:r w:rsidR="00E97896" w:rsidRPr="00911C21">
        <w:rPr>
          <w:rFonts w:ascii="Times New Roman" w:hAnsi="Times New Roman"/>
          <w:sz w:val="24"/>
          <w:lang w:val="ro-RO"/>
        </w:rPr>
        <w:t>.</w:t>
      </w:r>
    </w:p>
    <w:p w:rsidR="00E97896" w:rsidRPr="00911C21" w:rsidRDefault="00E97896" w:rsidP="00800138">
      <w:pPr>
        <w:spacing w:after="0" w:line="240" w:lineRule="auto"/>
        <w:ind w:firstLine="720"/>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După aprobarea de către Senatul universitar a rezultatului examenului, pe pagina de internet a examenului se publică lista candidaţilor</w:t>
      </w:r>
      <w:r w:rsidR="006E072A" w:rsidRPr="00911C21">
        <w:rPr>
          <w:rFonts w:ascii="Times New Roman" w:hAnsi="Times New Roman"/>
          <w:sz w:val="24"/>
          <w:lang w:val="ro-RO"/>
        </w:rPr>
        <w:t xml:space="preserve"> </w:t>
      </w:r>
      <w:r w:rsidRPr="00911C21">
        <w:rPr>
          <w:rFonts w:ascii="Times New Roman" w:hAnsi="Times New Roman"/>
          <w:sz w:val="24"/>
          <w:lang w:val="ro-RO"/>
        </w:rPr>
        <w:t>promovaţi.</w:t>
      </w:r>
    </w:p>
    <w:p w:rsidR="006E072A" w:rsidRPr="00911C21" w:rsidRDefault="006E072A" w:rsidP="00800138">
      <w:pPr>
        <w:spacing w:after="0" w:line="240" w:lineRule="auto"/>
        <w:jc w:val="both"/>
        <w:rPr>
          <w:rFonts w:ascii="Times New Roman" w:hAnsi="Times New Roman"/>
          <w:sz w:val="24"/>
          <w:lang w:val="ro-RO"/>
        </w:rPr>
      </w:pPr>
    </w:p>
    <w:p w:rsidR="006E072A" w:rsidRPr="00911C21" w:rsidRDefault="006E072A" w:rsidP="00800138">
      <w:pPr>
        <w:spacing w:after="0" w:line="240" w:lineRule="auto"/>
        <w:jc w:val="both"/>
        <w:rPr>
          <w:rFonts w:ascii="Times New Roman" w:hAnsi="Times New Roman"/>
          <w:b/>
          <w:sz w:val="28"/>
          <w:szCs w:val="28"/>
          <w:lang w:val="ro-RO"/>
        </w:rPr>
      </w:pPr>
      <w:r w:rsidRPr="00911C21">
        <w:rPr>
          <w:rFonts w:ascii="Times New Roman" w:hAnsi="Times New Roman"/>
          <w:b/>
          <w:sz w:val="28"/>
          <w:szCs w:val="28"/>
          <w:lang w:val="ro-RO"/>
        </w:rPr>
        <w:t>3.7. Numirea pe post</w:t>
      </w:r>
    </w:p>
    <w:p w:rsidR="006E072A" w:rsidRPr="00911C21" w:rsidRDefault="006E072A" w:rsidP="00800138">
      <w:pPr>
        <w:spacing w:after="0" w:line="240" w:lineRule="auto"/>
        <w:jc w:val="both"/>
        <w:rPr>
          <w:rFonts w:ascii="Times New Roman" w:hAnsi="Times New Roman"/>
          <w:b/>
          <w:sz w:val="24"/>
          <w:lang w:val="ro-RO"/>
        </w:rPr>
      </w:pPr>
    </w:p>
    <w:p w:rsidR="00E97896" w:rsidRPr="00911C21" w:rsidRDefault="00FE2318"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 xml:space="preserve">Art. </w:t>
      </w:r>
      <w:r w:rsidR="006E072A" w:rsidRPr="00911C21">
        <w:rPr>
          <w:rFonts w:ascii="Times New Roman" w:hAnsi="Times New Roman"/>
          <w:b/>
          <w:sz w:val="24"/>
          <w:lang w:val="ro-RO"/>
        </w:rPr>
        <w:t>20</w:t>
      </w:r>
      <w:r w:rsidRPr="00911C21">
        <w:rPr>
          <w:rFonts w:ascii="Times New Roman" w:hAnsi="Times New Roman"/>
          <w:b/>
          <w:sz w:val="24"/>
          <w:lang w:val="ro-RO"/>
        </w:rPr>
        <w:t xml:space="preserve">. </w:t>
      </w:r>
      <w:r w:rsidR="00E97896" w:rsidRPr="00911C21">
        <w:rPr>
          <w:rFonts w:ascii="Times New Roman" w:hAnsi="Times New Roman"/>
          <w:b/>
          <w:sz w:val="24"/>
          <w:lang w:val="ro-RO"/>
        </w:rPr>
        <w:t>(1)</w:t>
      </w:r>
      <w:r w:rsidR="00E97896" w:rsidRPr="00911C21">
        <w:rPr>
          <w:rFonts w:ascii="Times New Roman" w:hAnsi="Times New Roman"/>
          <w:sz w:val="24"/>
          <w:lang w:val="ro-RO"/>
        </w:rPr>
        <w:t xml:space="preserve"> În urma aprobării rezultatului examenului de promovare de către Senatul universitar, Rectorul emite decizie pentru numirea pe post şi acordarea titlului universitar aferent pentru candidatul declarat admis. Numirea pe post se face începând cu semestrul universitar următor celui în care s-a desfăşurat examenul.</w:t>
      </w:r>
    </w:p>
    <w:p w:rsidR="006E072A" w:rsidRPr="00911C21" w:rsidRDefault="00E97896" w:rsidP="00800138">
      <w:pPr>
        <w:spacing w:after="0" w:line="240" w:lineRule="auto"/>
        <w:jc w:val="both"/>
        <w:rPr>
          <w:rFonts w:ascii="Times New Roman" w:hAnsi="Times New Roman"/>
          <w:sz w:val="24"/>
          <w:lang w:val="ro-RO"/>
        </w:rPr>
      </w:pPr>
      <w:r w:rsidRPr="00911C21">
        <w:rPr>
          <w:rFonts w:ascii="Times New Roman" w:hAnsi="Times New Roman"/>
          <w:b/>
          <w:sz w:val="24"/>
          <w:lang w:val="ro-RO"/>
        </w:rPr>
        <w:t>(2)</w:t>
      </w:r>
      <w:r w:rsidRPr="00911C21">
        <w:rPr>
          <w:rFonts w:ascii="Times New Roman" w:hAnsi="Times New Roman"/>
          <w:sz w:val="24"/>
          <w:lang w:val="ro-RO"/>
        </w:rPr>
        <w:t xml:space="preserve"> Deciziile de numire pe post şi de acordare a titlului universitar aferent pentru candidaţii</w:t>
      </w:r>
      <w:r w:rsidR="006E072A" w:rsidRPr="00911C21">
        <w:rPr>
          <w:rFonts w:ascii="Times New Roman" w:hAnsi="Times New Roman"/>
          <w:sz w:val="24"/>
          <w:lang w:val="ro-RO"/>
        </w:rPr>
        <w:t xml:space="preserve"> </w:t>
      </w:r>
      <w:r w:rsidRPr="00911C21">
        <w:rPr>
          <w:rFonts w:ascii="Times New Roman" w:hAnsi="Times New Roman"/>
          <w:sz w:val="24"/>
          <w:lang w:val="ro-RO"/>
        </w:rPr>
        <w:t>declaraţi</w:t>
      </w:r>
      <w:r w:rsidR="006E072A" w:rsidRPr="00911C21">
        <w:rPr>
          <w:rFonts w:ascii="Times New Roman" w:hAnsi="Times New Roman"/>
          <w:sz w:val="24"/>
          <w:lang w:val="ro-RO"/>
        </w:rPr>
        <w:t xml:space="preserve"> </w:t>
      </w:r>
      <w:r w:rsidRPr="00911C21">
        <w:rPr>
          <w:rFonts w:ascii="Times New Roman" w:hAnsi="Times New Roman"/>
          <w:sz w:val="24"/>
          <w:lang w:val="ro-RO"/>
        </w:rPr>
        <w:t>admişi, însoţite de un raport sintetic privind organizarea şi</w:t>
      </w:r>
      <w:r w:rsidR="006E072A" w:rsidRPr="00911C21">
        <w:rPr>
          <w:rFonts w:ascii="Times New Roman" w:hAnsi="Times New Roman"/>
          <w:sz w:val="24"/>
          <w:lang w:val="ro-RO"/>
        </w:rPr>
        <w:t xml:space="preserve"> </w:t>
      </w:r>
      <w:r w:rsidRPr="00911C21">
        <w:rPr>
          <w:rFonts w:ascii="Times New Roman" w:hAnsi="Times New Roman"/>
          <w:sz w:val="24"/>
          <w:lang w:val="ro-RO"/>
        </w:rPr>
        <w:t xml:space="preserve">desfăşurarea examenului/examenelor de promovare din UO, se transmit, în termen de 5 zile de la emitere, în format electronic/pe suport electronic, cu adresă de înaintare către Comisia Naţională de Atestare a Titlurilor, Diplomelor şi Certificatelor Universitare, prin direcţia de specialitate din cadrul Ministerului </w:t>
      </w:r>
      <w:r w:rsidR="006763C1" w:rsidRPr="00911C21">
        <w:rPr>
          <w:rFonts w:ascii="Times New Roman" w:hAnsi="Times New Roman"/>
          <w:sz w:val="24"/>
          <w:lang w:val="ro-RO"/>
        </w:rPr>
        <w:t>Educaţiei</w:t>
      </w:r>
      <w:r w:rsidR="006E072A" w:rsidRPr="00911C21">
        <w:rPr>
          <w:rFonts w:ascii="Times New Roman" w:hAnsi="Times New Roman"/>
          <w:sz w:val="24"/>
          <w:lang w:val="ro-RO"/>
        </w:rPr>
        <w:t xml:space="preserve"> și Cercetării.</w:t>
      </w:r>
    </w:p>
    <w:p w:rsidR="00E97896" w:rsidRPr="00911C21" w:rsidRDefault="00E97896" w:rsidP="00800138">
      <w:pPr>
        <w:spacing w:after="0" w:line="240" w:lineRule="auto"/>
        <w:jc w:val="both"/>
        <w:rPr>
          <w:rFonts w:ascii="Times New Roman" w:hAnsi="Times New Roman"/>
          <w:sz w:val="24"/>
          <w:lang w:val="ro-RO"/>
        </w:rPr>
      </w:pPr>
    </w:p>
    <w:p w:rsidR="006763C1" w:rsidRPr="00911C21" w:rsidRDefault="006763C1" w:rsidP="00800138">
      <w:pPr>
        <w:spacing w:after="0" w:line="240" w:lineRule="auto"/>
        <w:jc w:val="both"/>
        <w:rPr>
          <w:rFonts w:ascii="Times New Roman" w:hAnsi="Times New Roman"/>
          <w:sz w:val="24"/>
          <w:lang w:val="ro-RO"/>
        </w:rPr>
      </w:pPr>
    </w:p>
    <w:p w:rsidR="00867BEA" w:rsidRPr="00911C21" w:rsidRDefault="00867BEA" w:rsidP="00800138">
      <w:pPr>
        <w:spacing w:after="0" w:line="240" w:lineRule="auto"/>
        <w:jc w:val="center"/>
        <w:rPr>
          <w:rFonts w:ascii="Times New Roman" w:hAnsi="Times New Roman"/>
          <w:b/>
          <w:sz w:val="28"/>
          <w:szCs w:val="28"/>
          <w:lang w:val="ro-RO"/>
        </w:rPr>
      </w:pPr>
      <w:r w:rsidRPr="00911C21">
        <w:rPr>
          <w:rFonts w:ascii="Times New Roman" w:hAnsi="Times New Roman"/>
          <w:b/>
          <w:noProof/>
          <w:sz w:val="28"/>
          <w:szCs w:val="28"/>
        </w:rPr>
        <w:lastRenderedPageBreak/>
        <w:t>4. Dispoziţii finale şi tranzitorii</w:t>
      </w:r>
    </w:p>
    <w:p w:rsidR="00867BEA" w:rsidRPr="00911C21" w:rsidRDefault="00867BEA" w:rsidP="00800138">
      <w:pPr>
        <w:pStyle w:val="Heading1"/>
        <w:spacing w:before="0" w:after="0" w:line="240" w:lineRule="auto"/>
        <w:ind w:left="927"/>
        <w:jc w:val="center"/>
        <w:rPr>
          <w:rFonts w:asciiTheme="majorBidi" w:hAnsiTheme="majorBidi"/>
          <w:color w:val="auto"/>
          <w:sz w:val="24"/>
          <w:szCs w:val="24"/>
          <w:lang w:val="ro-RO"/>
        </w:rPr>
      </w:pPr>
      <w:bookmarkStart w:id="1" w:name="_Toc191745288"/>
    </w:p>
    <w:bookmarkEnd w:id="1"/>
    <w:p w:rsidR="00867BEA" w:rsidRPr="00911C21" w:rsidRDefault="00867BEA" w:rsidP="00800138">
      <w:pPr>
        <w:spacing w:line="240" w:lineRule="auto"/>
        <w:jc w:val="both"/>
        <w:rPr>
          <w:rFonts w:ascii="Times New Roman" w:hAnsi="Times New Roman"/>
          <w:sz w:val="24"/>
          <w:lang w:val="ro-RO"/>
        </w:rPr>
      </w:pPr>
      <w:r w:rsidRPr="00911C21">
        <w:rPr>
          <w:rFonts w:ascii="Times New Roman" w:hAnsi="Times New Roman"/>
          <w:b/>
          <w:bCs/>
          <w:sz w:val="24"/>
          <w:lang w:val="ro-RO"/>
        </w:rPr>
        <w:t xml:space="preserve">Art. 21. </w:t>
      </w:r>
      <w:r w:rsidRPr="00911C21">
        <w:rPr>
          <w:rFonts w:ascii="Times New Roman" w:hAnsi="Times New Roman"/>
          <w:sz w:val="24"/>
          <w:lang w:val="ro-RO"/>
        </w:rPr>
        <w:t>Pentru posturile vacante pentru care se organizează examen de promovare, ce se încadrează în alte domenii față de cele prevăzute în prezenta procedură se va utiliza grila CNADTCU specifică domeniilor respective.</w:t>
      </w:r>
    </w:p>
    <w:p w:rsidR="00867BEA" w:rsidRPr="00911C21" w:rsidRDefault="00867BEA" w:rsidP="00800138">
      <w:pPr>
        <w:spacing w:line="240" w:lineRule="auto"/>
        <w:jc w:val="both"/>
        <w:rPr>
          <w:rFonts w:ascii="Times New Roman" w:hAnsi="Times New Roman"/>
          <w:sz w:val="24"/>
          <w:lang w:val="ro-RO"/>
        </w:rPr>
      </w:pPr>
      <w:r w:rsidRPr="00911C21">
        <w:rPr>
          <w:rFonts w:ascii="Times New Roman" w:hAnsi="Times New Roman"/>
          <w:b/>
          <w:sz w:val="24"/>
          <w:lang w:val="ro-RO"/>
        </w:rPr>
        <w:t>Art. 22</w:t>
      </w:r>
      <w:r w:rsidRPr="00911C21">
        <w:rPr>
          <w:rFonts w:ascii="Times New Roman" w:hAnsi="Times New Roman"/>
          <w:sz w:val="24"/>
          <w:lang w:val="ro-RO"/>
        </w:rPr>
        <w:t xml:space="preserve">. Prezenta </w:t>
      </w:r>
      <w:r w:rsidR="00A64CE9" w:rsidRPr="00911C21">
        <w:rPr>
          <w:rFonts w:ascii="Times New Roman" w:hAnsi="Times New Roman"/>
          <w:i/>
          <w:sz w:val="24"/>
          <w:lang w:val="ro-RO"/>
        </w:rPr>
        <w:t>P</w:t>
      </w:r>
      <w:r w:rsidRPr="00911C21">
        <w:rPr>
          <w:rFonts w:ascii="Times New Roman" w:hAnsi="Times New Roman"/>
          <w:i/>
          <w:sz w:val="24"/>
          <w:lang w:val="ro-RO"/>
        </w:rPr>
        <w:t>rocedură</w:t>
      </w:r>
      <w:r w:rsidRPr="00911C21">
        <w:rPr>
          <w:rFonts w:ascii="Times New Roman" w:hAnsi="Times New Roman"/>
          <w:sz w:val="24"/>
          <w:lang w:val="ro-RO"/>
        </w:rPr>
        <w:t xml:space="preserve"> a fost actualizată și avizată în şedinţa Consiliului Facultăţii de Inginerie Managerială și Tehnologică din 24.10.2025 şi intră în vigoare după aprobarea ei de către Senatul Universităţii din Oradea.</w:t>
      </w:r>
    </w:p>
    <w:p w:rsidR="00867BEA" w:rsidRPr="00911C21" w:rsidRDefault="00867BEA" w:rsidP="00800138">
      <w:pPr>
        <w:pStyle w:val="al"/>
        <w:rPr>
          <w:b/>
          <w:bCs/>
          <w:lang w:val="ro-RO"/>
        </w:rPr>
      </w:pPr>
    </w:p>
    <w:p w:rsidR="00867BEA" w:rsidRPr="00911C21" w:rsidRDefault="00867BEA" w:rsidP="00800138">
      <w:pPr>
        <w:pStyle w:val="al"/>
        <w:rPr>
          <w:b/>
          <w:bCs/>
          <w:lang w:val="ro-RO"/>
        </w:rPr>
      </w:pPr>
    </w:p>
    <w:p w:rsidR="00867BEA" w:rsidRPr="00911C21" w:rsidRDefault="00867BEA" w:rsidP="00800138">
      <w:pPr>
        <w:pStyle w:val="al"/>
        <w:jc w:val="center"/>
        <w:rPr>
          <w:rFonts w:asciiTheme="majorBidi" w:hAnsiTheme="majorBidi" w:cstheme="majorBidi"/>
          <w:b/>
          <w:bCs/>
          <w:lang w:val="ro-RO"/>
        </w:rPr>
      </w:pPr>
    </w:p>
    <w:p w:rsidR="00867BEA" w:rsidRPr="00911C21" w:rsidRDefault="00867BEA" w:rsidP="00800138">
      <w:pPr>
        <w:pStyle w:val="al"/>
        <w:jc w:val="center"/>
        <w:rPr>
          <w:rFonts w:asciiTheme="majorBidi" w:hAnsiTheme="majorBidi" w:cstheme="majorBidi"/>
          <w:b/>
          <w:bCs/>
          <w:lang w:val="ro-RO"/>
        </w:rPr>
      </w:pPr>
      <w:r w:rsidRPr="00911C21">
        <w:rPr>
          <w:rFonts w:asciiTheme="majorBidi" w:hAnsiTheme="majorBidi" w:cstheme="majorBidi"/>
          <w:b/>
          <w:bCs/>
          <w:lang w:val="ro-RO"/>
        </w:rPr>
        <w:t>DECAN</w:t>
      </w:r>
    </w:p>
    <w:p w:rsidR="00867BEA" w:rsidRPr="00911C21" w:rsidRDefault="00867BEA" w:rsidP="00800138">
      <w:pPr>
        <w:pStyle w:val="al"/>
        <w:jc w:val="center"/>
        <w:rPr>
          <w:rFonts w:asciiTheme="majorBidi" w:hAnsiTheme="majorBidi" w:cstheme="majorBidi"/>
          <w:b/>
          <w:bCs/>
          <w:lang w:val="ro-RO"/>
        </w:rPr>
      </w:pPr>
    </w:p>
    <w:p w:rsidR="00867BEA" w:rsidRPr="00911C21" w:rsidRDefault="001D7A7D" w:rsidP="00800138">
      <w:pPr>
        <w:spacing w:after="160" w:line="240" w:lineRule="auto"/>
        <w:jc w:val="center"/>
        <w:rPr>
          <w:rFonts w:asciiTheme="majorBidi" w:hAnsiTheme="majorBidi" w:cstheme="majorBidi"/>
          <w:b/>
          <w:bCs/>
          <w:sz w:val="24"/>
          <w:lang w:val="ro-RO"/>
        </w:rPr>
      </w:pPr>
      <w:r w:rsidRPr="00911C21">
        <w:rPr>
          <w:rFonts w:asciiTheme="majorBidi" w:hAnsiTheme="majorBidi" w:cstheme="majorBidi"/>
          <w:b/>
          <w:bCs/>
          <w:sz w:val="24"/>
          <w:lang w:val="ro-RO"/>
        </w:rPr>
        <w:t>Conf.univ. dr. ing. Voichița-Ionela Hule</w:t>
      </w:r>
    </w:p>
    <w:p w:rsidR="00867BEA" w:rsidRPr="00911C21" w:rsidRDefault="00867BEA" w:rsidP="00867BEA">
      <w:pPr>
        <w:spacing w:after="160" w:line="259" w:lineRule="auto"/>
        <w:rPr>
          <w:rFonts w:asciiTheme="majorBidi" w:hAnsiTheme="majorBidi" w:cstheme="majorBidi"/>
          <w:b/>
          <w:bCs/>
          <w:lang w:val="ro-RO"/>
        </w:rPr>
      </w:pPr>
    </w:p>
    <w:p w:rsidR="00867BEA" w:rsidRPr="00911C21" w:rsidRDefault="00867BEA" w:rsidP="00867BEA">
      <w:pPr>
        <w:spacing w:after="160" w:line="259" w:lineRule="auto"/>
        <w:rPr>
          <w:rFonts w:asciiTheme="majorBidi" w:hAnsiTheme="majorBidi" w:cstheme="majorBidi"/>
          <w:b/>
          <w:bCs/>
          <w:sz w:val="36"/>
          <w:szCs w:val="36"/>
          <w:lang w:val="ro-RO"/>
        </w:rPr>
      </w:pPr>
    </w:p>
    <w:p w:rsidR="00800138" w:rsidRPr="00911C21" w:rsidRDefault="00800138">
      <w:pPr>
        <w:spacing w:after="0" w:line="240" w:lineRule="auto"/>
        <w:rPr>
          <w:rFonts w:asciiTheme="majorBidi" w:eastAsiaTheme="minorEastAsia" w:hAnsiTheme="majorBidi" w:cstheme="majorBidi"/>
          <w:b/>
          <w:bCs/>
          <w:lang w:val="ro-RO"/>
        </w:rPr>
      </w:pPr>
      <w:r w:rsidRPr="00911C21">
        <w:rPr>
          <w:rFonts w:asciiTheme="majorBidi" w:eastAsiaTheme="minorEastAsia" w:hAnsiTheme="majorBidi" w:cstheme="majorBidi"/>
          <w:b/>
          <w:bCs/>
          <w:lang w:val="ro-RO"/>
        </w:rPr>
        <w:br w:type="page"/>
      </w:r>
    </w:p>
    <w:p w:rsidR="001D7A7D" w:rsidRPr="00911C21" w:rsidRDefault="001D7A7D" w:rsidP="00C14EE9">
      <w:pPr>
        <w:pStyle w:val="al"/>
        <w:jc w:val="center"/>
        <w:rPr>
          <w:rFonts w:asciiTheme="majorBidi" w:hAnsiTheme="majorBidi" w:cstheme="majorBidi"/>
          <w:b/>
          <w:bCs/>
          <w:sz w:val="23"/>
          <w:szCs w:val="23"/>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344"/>
      </w:tblGrid>
      <w:tr w:rsidR="001D7A7D" w:rsidRPr="00911C21" w:rsidTr="004749C2">
        <w:tc>
          <w:tcPr>
            <w:tcW w:w="3510" w:type="dxa"/>
          </w:tcPr>
          <w:p w:rsidR="004749C2" w:rsidRPr="00911C21" w:rsidRDefault="004749C2" w:rsidP="00C14EE9">
            <w:pPr>
              <w:autoSpaceDE w:val="0"/>
              <w:spacing w:after="0"/>
              <w:ind w:right="1159"/>
              <w:jc w:val="center"/>
              <w:rPr>
                <w:bCs/>
                <w:i/>
                <w:iCs/>
                <w:sz w:val="23"/>
                <w:szCs w:val="23"/>
                <w:lang w:val="ro-RO"/>
              </w:rPr>
            </w:pPr>
            <w:r w:rsidRPr="00911C21">
              <w:rPr>
                <w:bCs/>
                <w:i/>
                <w:iCs/>
                <w:sz w:val="23"/>
                <w:szCs w:val="23"/>
                <w:lang w:val="ro-RO"/>
              </w:rPr>
              <w:t>Se aprobă</w:t>
            </w:r>
          </w:p>
          <w:p w:rsidR="001D7A7D" w:rsidRPr="00911C21" w:rsidRDefault="004749C2" w:rsidP="00C14EE9">
            <w:pPr>
              <w:tabs>
                <w:tab w:val="center" w:pos="1847"/>
                <w:tab w:val="left" w:pos="4350"/>
              </w:tabs>
              <w:autoSpaceDE w:val="0"/>
              <w:spacing w:after="0"/>
              <w:ind w:right="1159"/>
              <w:jc w:val="center"/>
              <w:rPr>
                <w:bCs/>
                <w:i/>
                <w:iCs/>
                <w:sz w:val="23"/>
                <w:szCs w:val="23"/>
                <w:lang w:val="ro-RO"/>
              </w:rPr>
            </w:pPr>
            <w:r w:rsidRPr="00911C21">
              <w:rPr>
                <w:bCs/>
                <w:i/>
                <w:iCs/>
                <w:sz w:val="23"/>
                <w:szCs w:val="23"/>
                <w:lang w:val="ro-RO"/>
              </w:rPr>
              <w:t>RECTOR,</w:t>
            </w:r>
          </w:p>
        </w:tc>
        <w:tc>
          <w:tcPr>
            <w:tcW w:w="6344" w:type="dxa"/>
          </w:tcPr>
          <w:p w:rsidR="001D7A7D" w:rsidRPr="00911C21" w:rsidRDefault="001D7A7D" w:rsidP="00C14EE9">
            <w:pPr>
              <w:autoSpaceDE w:val="0"/>
              <w:spacing w:after="0"/>
              <w:jc w:val="center"/>
              <w:rPr>
                <w:bCs/>
                <w:i/>
                <w:iCs/>
                <w:sz w:val="23"/>
                <w:szCs w:val="23"/>
                <w:lang w:val="ro-RO"/>
              </w:rPr>
            </w:pPr>
            <w:r w:rsidRPr="00911C21">
              <w:rPr>
                <w:bCs/>
                <w:i/>
                <w:iCs/>
                <w:sz w:val="23"/>
                <w:szCs w:val="23"/>
                <w:lang w:val="ro-RO"/>
              </w:rPr>
              <w:t xml:space="preserve">Anexa </w:t>
            </w:r>
            <w:r w:rsidR="0074333E" w:rsidRPr="00911C21">
              <w:rPr>
                <w:bCs/>
                <w:i/>
                <w:iCs/>
                <w:sz w:val="23"/>
                <w:szCs w:val="23"/>
                <w:lang w:val="ro-RO"/>
              </w:rPr>
              <w:t xml:space="preserve">nr. </w:t>
            </w:r>
            <w:r w:rsidRPr="00911C21">
              <w:rPr>
                <w:bCs/>
                <w:i/>
                <w:iCs/>
                <w:sz w:val="23"/>
                <w:szCs w:val="23"/>
                <w:lang w:val="ro-RO"/>
              </w:rPr>
              <w:t>1</w:t>
            </w:r>
          </w:p>
          <w:p w:rsidR="001D7A7D" w:rsidRPr="00911C21" w:rsidRDefault="001D7A7D" w:rsidP="00C14EE9">
            <w:pPr>
              <w:spacing w:after="0"/>
              <w:jc w:val="center"/>
              <w:rPr>
                <w:bCs/>
                <w:i/>
                <w:iCs/>
                <w:sz w:val="23"/>
                <w:szCs w:val="23"/>
                <w:lang w:val="ro-RO"/>
              </w:rPr>
            </w:pPr>
            <w:r w:rsidRPr="00911C21">
              <w:rPr>
                <w:bCs/>
                <w:i/>
                <w:iCs/>
                <w:sz w:val="23"/>
                <w:szCs w:val="23"/>
              </w:rPr>
              <w:t xml:space="preserve">la </w:t>
            </w:r>
            <w:r w:rsidRPr="00911C21">
              <w:rPr>
                <w:i/>
                <w:sz w:val="23"/>
                <w:szCs w:val="23"/>
                <w:lang w:val="ro-RO"/>
              </w:rPr>
              <w:t>Procedura proprie</w:t>
            </w:r>
            <w:r w:rsidR="004749C2" w:rsidRPr="00911C21">
              <w:rPr>
                <w:i/>
                <w:sz w:val="23"/>
                <w:szCs w:val="23"/>
                <w:lang w:val="ro-RO"/>
              </w:rPr>
              <w:t xml:space="preserve"> privind organizarea și desfășurarea examenului de promovare în cariera didactică la Facultatea de Inginerie Managerială și Tehnologică</w:t>
            </w:r>
          </w:p>
        </w:tc>
      </w:tr>
    </w:tbl>
    <w:p w:rsidR="001D7A7D" w:rsidRPr="00911C21" w:rsidRDefault="001D7A7D" w:rsidP="00C14EE9">
      <w:pPr>
        <w:pStyle w:val="WW-Default"/>
        <w:widowControl/>
        <w:jc w:val="center"/>
        <w:rPr>
          <w:rFonts w:ascii="Times New Roman" w:hAnsi="Times New Roman" w:cs="Times New Roman"/>
          <w:b/>
          <w:bCs/>
          <w:color w:val="auto"/>
          <w:sz w:val="23"/>
          <w:szCs w:val="23"/>
          <w:lang w:val="ro-RO"/>
        </w:rPr>
      </w:pPr>
    </w:p>
    <w:p w:rsidR="00BF0E58" w:rsidRPr="00911C21" w:rsidRDefault="00BF0E58" w:rsidP="00C14EE9">
      <w:pPr>
        <w:pStyle w:val="WW-Default"/>
        <w:widowControl/>
        <w:jc w:val="center"/>
        <w:rPr>
          <w:rFonts w:ascii="Times New Roman" w:hAnsi="Times New Roman" w:cs="Times New Roman"/>
          <w:b/>
          <w:bCs/>
          <w:color w:val="auto"/>
          <w:sz w:val="23"/>
          <w:szCs w:val="23"/>
          <w:lang w:val="ro-RO"/>
        </w:rPr>
      </w:pPr>
    </w:p>
    <w:p w:rsidR="00BF0E58" w:rsidRPr="00911C21" w:rsidRDefault="00BF0E58" w:rsidP="00C14EE9">
      <w:pPr>
        <w:pStyle w:val="WW-Default"/>
        <w:widowControl/>
        <w:jc w:val="center"/>
        <w:rPr>
          <w:rFonts w:ascii="Times New Roman" w:hAnsi="Times New Roman" w:cs="Times New Roman"/>
          <w:b/>
          <w:bCs/>
          <w:color w:val="auto"/>
          <w:sz w:val="23"/>
          <w:szCs w:val="23"/>
          <w:lang w:val="ro-RO"/>
        </w:rPr>
      </w:pPr>
    </w:p>
    <w:p w:rsidR="00BF0E58" w:rsidRPr="00911C21" w:rsidRDefault="00BF0E58" w:rsidP="00C14EE9">
      <w:pPr>
        <w:pStyle w:val="Heading1"/>
        <w:tabs>
          <w:tab w:val="left" w:pos="0"/>
        </w:tabs>
        <w:spacing w:before="0" w:after="0" w:line="200" w:lineRule="atLeast"/>
        <w:ind w:left="360"/>
        <w:jc w:val="center"/>
        <w:rPr>
          <w:rFonts w:ascii="Times New Roman" w:hAnsi="Times New Roman" w:cs="Times New Roman"/>
          <w:color w:val="auto"/>
          <w:sz w:val="23"/>
          <w:szCs w:val="23"/>
          <w:lang w:val="ro-RO"/>
        </w:rPr>
      </w:pPr>
      <w:r w:rsidRPr="00911C21">
        <w:rPr>
          <w:rFonts w:ascii="Times New Roman" w:hAnsi="Times New Roman" w:cs="Times New Roman"/>
          <w:color w:val="auto"/>
          <w:sz w:val="23"/>
          <w:szCs w:val="23"/>
          <w:lang w:val="ro-RO"/>
        </w:rPr>
        <w:t>DOMNULE RECTOR,</w:t>
      </w:r>
    </w:p>
    <w:p w:rsidR="00BF0E58" w:rsidRPr="00911C21" w:rsidRDefault="00BF0E58" w:rsidP="00C14EE9">
      <w:pPr>
        <w:pStyle w:val="BodyText"/>
        <w:tabs>
          <w:tab w:val="left" w:pos="0"/>
        </w:tabs>
        <w:spacing w:line="200" w:lineRule="atLeast"/>
        <w:jc w:val="center"/>
        <w:rPr>
          <w:sz w:val="23"/>
          <w:szCs w:val="23"/>
          <w:lang w:val="ro-RO"/>
        </w:rPr>
      </w:pPr>
    </w:p>
    <w:p w:rsidR="00BF0E58" w:rsidRPr="00911C21" w:rsidRDefault="00BF0E58" w:rsidP="00C14EE9">
      <w:pPr>
        <w:spacing w:after="0"/>
        <w:ind w:firstLine="709"/>
        <w:jc w:val="both"/>
        <w:rPr>
          <w:rFonts w:ascii="Times New Roman" w:hAnsi="Times New Roman"/>
          <w:szCs w:val="22"/>
          <w:lang w:val="ro-RO"/>
        </w:rPr>
      </w:pPr>
      <w:r w:rsidRPr="00911C21">
        <w:rPr>
          <w:rFonts w:ascii="Times New Roman" w:hAnsi="Times New Roman"/>
          <w:szCs w:val="22"/>
          <w:lang w:val="ro-RO"/>
        </w:rPr>
        <w:t>Subsemnatul…………...............................................…..…………..născut la data de (ziua, luna, anul)……………. în localitatea………..…...……</w:t>
      </w:r>
      <w:r w:rsidR="00EA154B" w:rsidRPr="00911C21">
        <w:rPr>
          <w:rFonts w:ascii="Times New Roman" w:hAnsi="Times New Roman"/>
          <w:szCs w:val="22"/>
          <w:lang w:val="ro-RO"/>
        </w:rPr>
        <w:t>......</w:t>
      </w:r>
      <w:r w:rsidRPr="00911C21">
        <w:rPr>
          <w:rFonts w:ascii="Times New Roman" w:hAnsi="Times New Roman"/>
          <w:szCs w:val="22"/>
          <w:lang w:val="ro-RO"/>
        </w:rPr>
        <w:t>…, domiciliat în localitatea……</w:t>
      </w:r>
      <w:r w:rsidR="00EA154B" w:rsidRPr="00911C21">
        <w:rPr>
          <w:rFonts w:ascii="Times New Roman" w:hAnsi="Times New Roman"/>
          <w:szCs w:val="22"/>
          <w:lang w:val="ro-RO"/>
        </w:rPr>
        <w:t>...........</w:t>
      </w:r>
      <w:r w:rsidRPr="00911C21">
        <w:rPr>
          <w:rFonts w:ascii="Times New Roman" w:hAnsi="Times New Roman"/>
          <w:szCs w:val="22"/>
          <w:lang w:val="ro-RO"/>
        </w:rPr>
        <w:t>…...…………</w:t>
      </w:r>
      <w:r w:rsidR="00EA154B" w:rsidRPr="00911C21">
        <w:rPr>
          <w:rFonts w:ascii="Times New Roman" w:hAnsi="Times New Roman"/>
          <w:szCs w:val="22"/>
          <w:lang w:val="ro-RO"/>
        </w:rPr>
        <w:t xml:space="preserve"> </w:t>
      </w:r>
      <w:r w:rsidRPr="00911C21">
        <w:rPr>
          <w:rFonts w:ascii="Times New Roman" w:hAnsi="Times New Roman"/>
          <w:szCs w:val="22"/>
          <w:lang w:val="ro-RO"/>
        </w:rPr>
        <w:t>str………….</w:t>
      </w:r>
      <w:r w:rsidR="00EA154B" w:rsidRPr="00911C21">
        <w:rPr>
          <w:rFonts w:ascii="Times New Roman" w:hAnsi="Times New Roman"/>
          <w:szCs w:val="22"/>
          <w:lang w:val="ro-RO"/>
        </w:rPr>
        <w:t>....</w:t>
      </w:r>
      <w:r w:rsidRPr="00911C21">
        <w:rPr>
          <w:rFonts w:ascii="Times New Roman" w:hAnsi="Times New Roman"/>
          <w:szCs w:val="22"/>
          <w:lang w:val="ro-RO"/>
        </w:rPr>
        <w:t>.....……</w:t>
      </w:r>
      <w:r w:rsidR="00EA154B" w:rsidRPr="00911C21">
        <w:rPr>
          <w:rFonts w:ascii="Times New Roman" w:hAnsi="Times New Roman"/>
          <w:szCs w:val="22"/>
          <w:lang w:val="ro-RO"/>
        </w:rPr>
        <w:t>...........</w:t>
      </w:r>
      <w:r w:rsidRPr="00911C21">
        <w:rPr>
          <w:rFonts w:ascii="Times New Roman" w:hAnsi="Times New Roman"/>
          <w:szCs w:val="22"/>
          <w:lang w:val="ro-RO"/>
        </w:rPr>
        <w:t>…. nr. ..... bloc….... sc….. ap…… etaj….. județul………..............</w:t>
      </w:r>
      <w:r w:rsidR="00EA154B" w:rsidRPr="00911C21">
        <w:rPr>
          <w:rFonts w:ascii="Times New Roman" w:hAnsi="Times New Roman"/>
          <w:szCs w:val="22"/>
          <w:lang w:val="ro-RO"/>
        </w:rPr>
        <w:t>.........</w:t>
      </w:r>
      <w:r w:rsidRPr="00911C21">
        <w:rPr>
          <w:rFonts w:ascii="Times New Roman" w:hAnsi="Times New Roman"/>
          <w:szCs w:val="22"/>
          <w:lang w:val="ro-RO"/>
        </w:rPr>
        <w:t xml:space="preserve"> telefon….............................…....……., cartea de identitate seria........ nr.……..........…. eliberată de .............………..........……….. la data …………..............., absolvent al Facultății ……………………</w:t>
      </w:r>
      <w:r w:rsidR="00EA154B" w:rsidRPr="00911C21">
        <w:rPr>
          <w:rFonts w:ascii="Times New Roman" w:hAnsi="Times New Roman"/>
          <w:szCs w:val="22"/>
          <w:lang w:val="ro-RO"/>
        </w:rPr>
        <w:t>..</w:t>
      </w:r>
      <w:r w:rsidRPr="00911C21">
        <w:rPr>
          <w:rFonts w:ascii="Times New Roman" w:hAnsi="Times New Roman"/>
          <w:szCs w:val="22"/>
          <w:lang w:val="ro-RO"/>
        </w:rPr>
        <w:t>……..….</w:t>
      </w:r>
      <w:r w:rsidR="00EA154B" w:rsidRPr="00911C21">
        <w:rPr>
          <w:rFonts w:ascii="Times New Roman" w:hAnsi="Times New Roman"/>
          <w:szCs w:val="22"/>
          <w:lang w:val="ro-RO"/>
        </w:rPr>
        <w:t>......</w:t>
      </w:r>
      <w:r w:rsidRPr="00911C21">
        <w:rPr>
          <w:rFonts w:ascii="Times New Roman" w:hAnsi="Times New Roman"/>
          <w:szCs w:val="22"/>
          <w:lang w:val="ro-RO"/>
        </w:rPr>
        <w:t>......., programul de studii ……</w:t>
      </w:r>
      <w:r w:rsidR="00EA154B" w:rsidRPr="00911C21">
        <w:rPr>
          <w:rFonts w:ascii="Times New Roman" w:hAnsi="Times New Roman"/>
          <w:szCs w:val="22"/>
          <w:lang w:val="ro-RO"/>
        </w:rPr>
        <w:t>........</w:t>
      </w:r>
      <w:r w:rsidRPr="00911C21">
        <w:rPr>
          <w:rFonts w:ascii="Times New Roman" w:hAnsi="Times New Roman"/>
          <w:szCs w:val="22"/>
          <w:lang w:val="ro-RO"/>
        </w:rPr>
        <w:t>………………..........……., promoția ………</w:t>
      </w:r>
      <w:r w:rsidR="00EA154B" w:rsidRPr="00911C21">
        <w:rPr>
          <w:rFonts w:ascii="Times New Roman" w:hAnsi="Times New Roman"/>
          <w:szCs w:val="22"/>
          <w:lang w:val="ro-RO"/>
        </w:rPr>
        <w:t>......</w:t>
      </w:r>
      <w:r w:rsidRPr="00911C21">
        <w:rPr>
          <w:rFonts w:ascii="Times New Roman" w:hAnsi="Times New Roman"/>
          <w:szCs w:val="22"/>
          <w:lang w:val="ro-RO"/>
        </w:rPr>
        <w:t>…., cu media generală …..…… și media .....</w:t>
      </w:r>
      <w:r w:rsidR="00EA154B" w:rsidRPr="00911C21">
        <w:rPr>
          <w:rFonts w:ascii="Times New Roman" w:hAnsi="Times New Roman"/>
          <w:szCs w:val="22"/>
          <w:lang w:val="ro-RO"/>
        </w:rPr>
        <w:t>.....</w:t>
      </w:r>
      <w:r w:rsidRPr="00911C21">
        <w:rPr>
          <w:rFonts w:ascii="Times New Roman" w:hAnsi="Times New Roman"/>
          <w:szCs w:val="22"/>
          <w:lang w:val="ro-RO"/>
        </w:rPr>
        <w:t>..../.</w:t>
      </w:r>
      <w:r w:rsidR="00EA154B" w:rsidRPr="00911C21">
        <w:rPr>
          <w:rFonts w:ascii="Times New Roman" w:hAnsi="Times New Roman"/>
          <w:szCs w:val="22"/>
          <w:lang w:val="ro-RO"/>
        </w:rPr>
        <w:t>...</w:t>
      </w:r>
      <w:r w:rsidRPr="00911C21">
        <w:rPr>
          <w:rFonts w:ascii="Times New Roman" w:hAnsi="Times New Roman"/>
          <w:szCs w:val="22"/>
          <w:lang w:val="ro-RO"/>
        </w:rPr>
        <w:t>........ la examenul de finalizare licență / master, angajat al Universității din Oradea, Facultatea ............</w:t>
      </w:r>
      <w:r w:rsidR="00EA154B" w:rsidRPr="00911C21">
        <w:rPr>
          <w:rFonts w:ascii="Times New Roman" w:hAnsi="Times New Roman"/>
          <w:szCs w:val="22"/>
          <w:lang w:val="ro-RO"/>
        </w:rPr>
        <w:t>....</w:t>
      </w:r>
      <w:r w:rsidRPr="00911C21">
        <w:rPr>
          <w:rFonts w:ascii="Times New Roman" w:hAnsi="Times New Roman"/>
          <w:szCs w:val="22"/>
          <w:lang w:val="ro-RO"/>
        </w:rPr>
        <w:t xml:space="preserve">........................................................, Departamentul ....................................................................., în funcția de ……….……………..........…., </w:t>
      </w:r>
    </w:p>
    <w:p w:rsidR="00BF0E58" w:rsidRPr="00911C21" w:rsidRDefault="00BF0E58" w:rsidP="00C14EE9">
      <w:pPr>
        <w:spacing w:after="0"/>
        <w:jc w:val="both"/>
        <w:rPr>
          <w:rFonts w:ascii="Times New Roman" w:hAnsi="Times New Roman"/>
          <w:szCs w:val="22"/>
          <w:lang w:val="ro-RO"/>
        </w:rPr>
      </w:pPr>
      <w:r w:rsidRPr="00911C21">
        <w:rPr>
          <w:rFonts w:ascii="Times New Roman" w:hAnsi="Times New Roman"/>
          <w:szCs w:val="22"/>
          <w:lang w:val="ro-RO"/>
        </w:rPr>
        <w:t xml:space="preserve">vă rog să binevoiți a-mi aproba </w:t>
      </w:r>
      <w:r w:rsidRPr="00911C21">
        <w:rPr>
          <w:rFonts w:ascii="Times New Roman" w:hAnsi="Times New Roman"/>
          <w:b/>
          <w:szCs w:val="22"/>
          <w:lang w:val="ro-RO"/>
        </w:rPr>
        <w:t>înscrierea la examenul de promovare în cariera didactică</w:t>
      </w:r>
      <w:r w:rsidR="00EA154B" w:rsidRPr="00911C21">
        <w:rPr>
          <w:rFonts w:ascii="Times New Roman" w:hAnsi="Times New Roman"/>
          <w:b/>
          <w:szCs w:val="22"/>
          <w:lang w:val="ro-RO"/>
        </w:rPr>
        <w:t xml:space="preserve"> </w:t>
      </w:r>
      <w:r w:rsidRPr="00911C21">
        <w:rPr>
          <w:rFonts w:ascii="Times New Roman" w:hAnsi="Times New Roman"/>
          <w:szCs w:val="22"/>
          <w:lang w:val="ro-RO"/>
        </w:rPr>
        <w:t>pe postul de …………..........……....……, poziția ……., disciplinele ..............................................</w:t>
      </w:r>
      <w:r w:rsidR="00EA154B" w:rsidRPr="00911C21">
        <w:rPr>
          <w:rFonts w:ascii="Times New Roman" w:hAnsi="Times New Roman"/>
          <w:szCs w:val="22"/>
          <w:lang w:val="ro-RO"/>
        </w:rPr>
        <w:t xml:space="preserve">............... </w:t>
      </w:r>
      <w:r w:rsidRPr="00911C21">
        <w:rPr>
          <w:rFonts w:ascii="Times New Roman" w:hAnsi="Times New Roman"/>
          <w:szCs w:val="22"/>
          <w:lang w:val="ro-RO"/>
        </w:rPr>
        <w:t>.......................................................</w:t>
      </w:r>
      <w:r w:rsidR="00EA154B" w:rsidRPr="00911C21">
        <w:rPr>
          <w:rFonts w:ascii="Times New Roman" w:hAnsi="Times New Roman"/>
          <w:szCs w:val="22"/>
          <w:lang w:val="ro-RO"/>
        </w:rPr>
        <w:t>.........................</w:t>
      </w:r>
      <w:r w:rsidRPr="00911C21">
        <w:rPr>
          <w:rFonts w:ascii="Times New Roman" w:hAnsi="Times New Roman"/>
          <w:szCs w:val="22"/>
          <w:lang w:val="ro-RO"/>
        </w:rPr>
        <w:t>....................................................................</w:t>
      </w:r>
      <w:r w:rsidR="00EA154B" w:rsidRPr="00911C21">
        <w:rPr>
          <w:rFonts w:ascii="Times New Roman" w:hAnsi="Times New Roman"/>
          <w:szCs w:val="22"/>
          <w:lang w:val="ro-RO"/>
        </w:rPr>
        <w:t>..............</w:t>
      </w:r>
    </w:p>
    <w:p w:rsidR="00BF0E58" w:rsidRPr="00911C21" w:rsidRDefault="00BF0E58" w:rsidP="00C14EE9">
      <w:pPr>
        <w:spacing w:after="0"/>
        <w:jc w:val="both"/>
        <w:rPr>
          <w:rFonts w:ascii="Times New Roman" w:hAnsi="Times New Roman"/>
          <w:szCs w:val="22"/>
          <w:lang w:val="ro-RO"/>
        </w:rPr>
      </w:pPr>
      <w:r w:rsidRPr="00911C21">
        <w:rPr>
          <w:rFonts w:ascii="Times New Roman" w:hAnsi="Times New Roman"/>
          <w:szCs w:val="22"/>
          <w:lang w:val="ro-RO"/>
        </w:rPr>
        <w:t>la Departamentul..............................</w:t>
      </w:r>
      <w:r w:rsidR="00EA154B" w:rsidRPr="00911C21">
        <w:rPr>
          <w:rFonts w:ascii="Times New Roman" w:hAnsi="Times New Roman"/>
          <w:szCs w:val="22"/>
          <w:lang w:val="ro-RO"/>
        </w:rPr>
        <w:t>...............................</w:t>
      </w:r>
      <w:r w:rsidRPr="00911C21">
        <w:rPr>
          <w:rFonts w:ascii="Times New Roman" w:hAnsi="Times New Roman"/>
          <w:szCs w:val="22"/>
          <w:lang w:val="ro-RO"/>
        </w:rPr>
        <w:t xml:space="preserve"> Facultatea</w:t>
      </w:r>
      <w:r w:rsidR="00EA154B" w:rsidRPr="00911C21">
        <w:rPr>
          <w:rFonts w:ascii="Times New Roman" w:hAnsi="Times New Roman"/>
          <w:szCs w:val="22"/>
          <w:lang w:val="ro-RO"/>
        </w:rPr>
        <w:t xml:space="preserve"> </w:t>
      </w:r>
      <w:r w:rsidR="005A4163" w:rsidRPr="00911C21">
        <w:rPr>
          <w:rFonts w:ascii="Times New Roman" w:hAnsi="Times New Roman"/>
          <w:b/>
          <w:szCs w:val="22"/>
          <w:u w:val="dotted"/>
          <w:lang w:val="ro-RO"/>
        </w:rPr>
        <w:t>de Inginerie Managerială și Tehnologică</w:t>
      </w:r>
    </w:p>
    <w:p w:rsidR="00BF0E58" w:rsidRPr="00911C21" w:rsidRDefault="00BF0E58" w:rsidP="00C14EE9">
      <w:pPr>
        <w:spacing w:after="0"/>
        <w:ind w:firstLine="709"/>
        <w:jc w:val="both"/>
        <w:rPr>
          <w:rFonts w:ascii="Times New Roman" w:hAnsi="Times New Roman"/>
          <w:szCs w:val="22"/>
          <w:lang w:val="ro-RO"/>
        </w:rPr>
      </w:pPr>
      <w:r w:rsidRPr="00911C21">
        <w:rPr>
          <w:rFonts w:ascii="Times New Roman" w:hAnsi="Times New Roman"/>
          <w:szCs w:val="22"/>
          <w:lang w:val="ro-RO"/>
        </w:rPr>
        <w:t>Menționez că sunt doctor în științe din data de ………........................ (Ordin ME</w:t>
      </w:r>
      <w:r w:rsidR="002B471D" w:rsidRPr="00911C21">
        <w:rPr>
          <w:rFonts w:ascii="Times New Roman" w:hAnsi="Times New Roman"/>
          <w:szCs w:val="22"/>
          <w:lang w:val="ro-RO"/>
        </w:rPr>
        <w:t>C</w:t>
      </w:r>
      <w:r w:rsidRPr="00911C21">
        <w:rPr>
          <w:rFonts w:ascii="Times New Roman" w:hAnsi="Times New Roman"/>
          <w:szCs w:val="22"/>
          <w:lang w:val="ro-RO"/>
        </w:rPr>
        <w:t>) în domeniul………….........…….....</w:t>
      </w:r>
      <w:r w:rsidR="00EA154B" w:rsidRPr="00911C21">
        <w:rPr>
          <w:rFonts w:ascii="Times New Roman" w:hAnsi="Times New Roman"/>
          <w:szCs w:val="22"/>
          <w:lang w:val="ro-RO"/>
        </w:rPr>
        <w:t>.................</w:t>
      </w:r>
      <w:r w:rsidRPr="00911C21">
        <w:rPr>
          <w:rFonts w:ascii="Times New Roman" w:hAnsi="Times New Roman"/>
          <w:szCs w:val="22"/>
          <w:lang w:val="ro-RO"/>
        </w:rPr>
        <w:t>……….</w:t>
      </w:r>
    </w:p>
    <w:p w:rsidR="00BF0E58" w:rsidRPr="00911C21" w:rsidRDefault="00BF0E58" w:rsidP="00C14EE9">
      <w:pPr>
        <w:spacing w:after="0"/>
        <w:ind w:firstLine="709"/>
        <w:jc w:val="both"/>
        <w:rPr>
          <w:rFonts w:ascii="Times New Roman" w:hAnsi="Times New Roman"/>
          <w:sz w:val="23"/>
          <w:szCs w:val="23"/>
          <w:lang w:val="ro-RO"/>
        </w:rPr>
      </w:pPr>
    </w:p>
    <w:p w:rsidR="00BF0E58" w:rsidRPr="00911C21" w:rsidRDefault="00BF0E58" w:rsidP="00C14EE9">
      <w:pPr>
        <w:spacing w:after="0"/>
        <w:ind w:firstLine="709"/>
        <w:jc w:val="both"/>
        <w:rPr>
          <w:rFonts w:ascii="Times New Roman" w:hAnsi="Times New Roman"/>
          <w:b/>
          <w:bCs/>
          <w:szCs w:val="22"/>
          <w:lang w:val="ro-RO"/>
        </w:rPr>
      </w:pPr>
      <w:r w:rsidRPr="00911C21">
        <w:rPr>
          <w:rFonts w:ascii="Times New Roman" w:hAnsi="Times New Roman"/>
          <w:b/>
          <w:bCs/>
          <w:szCs w:val="22"/>
          <w:lang w:val="ro-RO"/>
        </w:rPr>
        <w:t>Cunoscând prevederile art. 326 din Noul Cod Penal cu privire la falsul în declarații, declar pe propria răspundere că informațiile prezentate în dosarul de înscriere sunt veridice și</w:t>
      </w:r>
      <w:r w:rsidR="00EA154B" w:rsidRPr="00911C21">
        <w:rPr>
          <w:rFonts w:ascii="Times New Roman" w:hAnsi="Times New Roman"/>
          <w:b/>
          <w:bCs/>
          <w:szCs w:val="22"/>
          <w:lang w:val="ro-RO"/>
        </w:rPr>
        <w:t xml:space="preserve"> </w:t>
      </w:r>
      <w:r w:rsidRPr="00911C21">
        <w:rPr>
          <w:rFonts w:ascii="Times New Roman" w:hAnsi="Times New Roman"/>
          <w:b/>
          <w:bCs/>
          <w:szCs w:val="22"/>
          <w:lang w:val="ro-RO"/>
        </w:rPr>
        <w:t>datele furnizate corespund în totalitate realității.</w:t>
      </w:r>
    </w:p>
    <w:p w:rsidR="00BF0E58" w:rsidRPr="00911C21" w:rsidRDefault="00BF0E58" w:rsidP="00C14EE9">
      <w:pPr>
        <w:spacing w:after="0"/>
        <w:jc w:val="both"/>
        <w:rPr>
          <w:rFonts w:ascii="Times New Roman" w:hAnsi="Times New Roman"/>
          <w:sz w:val="23"/>
          <w:szCs w:val="23"/>
          <w:lang w:val="ro-RO"/>
        </w:rPr>
      </w:pPr>
    </w:p>
    <w:p w:rsidR="00BF0E58" w:rsidRPr="00911C21" w:rsidRDefault="00BF0E58" w:rsidP="00C14EE9">
      <w:pPr>
        <w:spacing w:after="0"/>
        <w:jc w:val="both"/>
        <w:rPr>
          <w:rFonts w:ascii="Times New Roman" w:hAnsi="Times New Roman"/>
          <w:sz w:val="23"/>
          <w:szCs w:val="23"/>
          <w:lang w:val="ro-RO"/>
        </w:rPr>
      </w:pPr>
      <w:r w:rsidRPr="00911C21">
        <w:rPr>
          <w:rFonts w:ascii="Times New Roman" w:hAnsi="Times New Roman"/>
          <w:sz w:val="23"/>
          <w:szCs w:val="23"/>
          <w:lang w:val="ro-RO"/>
        </w:rPr>
        <w:tab/>
        <w:t>Data……...…</w:t>
      </w:r>
      <w:r w:rsidR="00EA154B" w:rsidRPr="00911C21">
        <w:rPr>
          <w:rFonts w:ascii="Times New Roman" w:hAnsi="Times New Roman"/>
          <w:sz w:val="23"/>
          <w:szCs w:val="23"/>
          <w:lang w:val="ro-RO"/>
        </w:rPr>
        <w:t>.....</w:t>
      </w:r>
      <w:r w:rsidRPr="00911C21">
        <w:rPr>
          <w:rFonts w:ascii="Times New Roman" w:hAnsi="Times New Roman"/>
          <w:sz w:val="23"/>
          <w:szCs w:val="23"/>
          <w:lang w:val="ro-RO"/>
        </w:rPr>
        <w:t>………</w:t>
      </w: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sz w:val="23"/>
          <w:szCs w:val="23"/>
          <w:lang w:val="ro-RO"/>
        </w:rPr>
        <w:tab/>
        <w:t>Semnătura………</w:t>
      </w:r>
      <w:r w:rsidR="00EA154B" w:rsidRPr="00911C21">
        <w:rPr>
          <w:rFonts w:ascii="Times New Roman" w:hAnsi="Times New Roman"/>
          <w:sz w:val="23"/>
          <w:szCs w:val="23"/>
          <w:lang w:val="ro-RO"/>
        </w:rPr>
        <w:t>........</w:t>
      </w:r>
      <w:r w:rsidRPr="00911C21">
        <w:rPr>
          <w:rFonts w:ascii="Times New Roman" w:hAnsi="Times New Roman"/>
          <w:sz w:val="23"/>
          <w:szCs w:val="23"/>
          <w:lang w:val="ro-RO"/>
        </w:rPr>
        <w:t>.......………</w:t>
      </w:r>
    </w:p>
    <w:p w:rsidR="00BF0E58" w:rsidRPr="00911C21" w:rsidRDefault="00BF0E58" w:rsidP="00C14EE9">
      <w:pPr>
        <w:spacing w:after="0"/>
        <w:jc w:val="both"/>
        <w:rPr>
          <w:rFonts w:ascii="Times New Roman" w:hAnsi="Times New Roman"/>
          <w:sz w:val="23"/>
          <w:szCs w:val="23"/>
          <w:lang w:val="ro-RO"/>
        </w:rPr>
      </w:pPr>
    </w:p>
    <w:p w:rsidR="00BF0E58" w:rsidRPr="00911C21" w:rsidRDefault="00BF0E58" w:rsidP="00C14EE9">
      <w:pPr>
        <w:spacing w:after="0"/>
        <w:jc w:val="both"/>
        <w:rPr>
          <w:rFonts w:ascii="Times New Roman" w:hAnsi="Times New Roman"/>
          <w:i/>
          <w:iCs/>
          <w:szCs w:val="22"/>
          <w:lang w:val="ro-RO"/>
        </w:rPr>
      </w:pPr>
      <w:r w:rsidRPr="00911C21">
        <w:rPr>
          <w:rFonts w:ascii="Times New Roman" w:hAnsi="Times New Roman"/>
          <w:b/>
          <w:szCs w:val="22"/>
          <w:lang w:val="ro-RO"/>
        </w:rPr>
        <w:t xml:space="preserve">Notă: </w:t>
      </w:r>
      <w:r w:rsidRPr="00911C21">
        <w:rPr>
          <w:rFonts w:ascii="Times New Roman" w:hAnsi="Times New Roman"/>
          <w:i/>
          <w:iCs/>
          <w:szCs w:val="22"/>
          <w:lang w:val="ro-RO"/>
        </w:rPr>
        <w:t xml:space="preserve">Candidații </w:t>
      </w:r>
      <w:r w:rsidR="005A4163" w:rsidRPr="00911C21">
        <w:rPr>
          <w:rFonts w:ascii="Times New Roman" w:hAnsi="Times New Roman"/>
          <w:i/>
          <w:iCs/>
          <w:szCs w:val="22"/>
          <w:lang w:val="ro-RO"/>
        </w:rPr>
        <w:t>care au promovat examenul</w:t>
      </w:r>
      <w:r w:rsidRPr="00911C21">
        <w:rPr>
          <w:rFonts w:ascii="Times New Roman" w:hAnsi="Times New Roman"/>
          <w:i/>
          <w:iCs/>
          <w:szCs w:val="22"/>
          <w:lang w:val="ro-RO"/>
        </w:rPr>
        <w:t xml:space="preserve"> vor încheia cu Universitatea din Oradea un contract de muncă, cu normă întreagă, pe perioadă nedeterminată.</w:t>
      </w:r>
    </w:p>
    <w:p w:rsidR="00BF0E58" w:rsidRPr="00911C21" w:rsidRDefault="00BF0E58" w:rsidP="00C14EE9">
      <w:pPr>
        <w:spacing w:after="0"/>
        <w:jc w:val="both"/>
        <w:rPr>
          <w:rFonts w:ascii="Times New Roman" w:hAnsi="Times New Roman"/>
          <w:szCs w:val="22"/>
          <w:lang w:val="ro-RO"/>
        </w:rPr>
      </w:pPr>
    </w:p>
    <w:p w:rsidR="00BF0E58" w:rsidRPr="00911C21" w:rsidRDefault="00BF0E58" w:rsidP="00C14EE9">
      <w:pPr>
        <w:spacing w:after="0"/>
        <w:jc w:val="both"/>
        <w:rPr>
          <w:rFonts w:ascii="Times New Roman" w:hAnsi="Times New Roman"/>
          <w:sz w:val="23"/>
          <w:szCs w:val="23"/>
          <w:lang w:val="ro-RO"/>
        </w:rPr>
      </w:pPr>
    </w:p>
    <w:p w:rsidR="00BF0E58" w:rsidRPr="00911C21" w:rsidRDefault="00BF0E58" w:rsidP="00C14EE9">
      <w:pPr>
        <w:spacing w:after="0"/>
        <w:jc w:val="both"/>
        <w:rPr>
          <w:rFonts w:ascii="Times New Roman" w:hAnsi="Times New Roman"/>
          <w:b/>
          <w:bCs/>
          <w:i/>
          <w:iCs/>
          <w:sz w:val="23"/>
          <w:szCs w:val="23"/>
          <w:lang w:val="ro-RO"/>
        </w:rPr>
      </w:pP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b/>
          <w:bCs/>
          <w:i/>
          <w:iCs/>
          <w:sz w:val="23"/>
          <w:szCs w:val="23"/>
          <w:lang w:val="ro-RO"/>
        </w:rPr>
        <w:t>Către</w:t>
      </w:r>
    </w:p>
    <w:p w:rsidR="00BF0E58" w:rsidRPr="00911C21" w:rsidRDefault="00BF0E58" w:rsidP="00C14EE9">
      <w:pPr>
        <w:spacing w:after="0"/>
        <w:jc w:val="both"/>
        <w:rPr>
          <w:rFonts w:ascii="Times New Roman" w:hAnsi="Times New Roman"/>
          <w:b/>
          <w:bCs/>
          <w:i/>
          <w:iCs/>
          <w:sz w:val="23"/>
          <w:szCs w:val="23"/>
          <w:lang w:val="ro-RO"/>
        </w:rPr>
      </w:pP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sz w:val="23"/>
          <w:szCs w:val="23"/>
          <w:lang w:val="ro-RO"/>
        </w:rPr>
        <w:tab/>
      </w:r>
      <w:r w:rsidRPr="00911C21">
        <w:rPr>
          <w:rFonts w:ascii="Times New Roman" w:hAnsi="Times New Roman"/>
          <w:b/>
          <w:bCs/>
          <w:i/>
          <w:iCs/>
          <w:sz w:val="23"/>
          <w:szCs w:val="23"/>
          <w:lang w:val="ro-RO"/>
        </w:rPr>
        <w:t>Conducerea Universității din Oradea</w:t>
      </w:r>
    </w:p>
    <w:p w:rsidR="00BF0E58" w:rsidRPr="00911C21" w:rsidRDefault="00BF0E58" w:rsidP="00C14EE9">
      <w:pPr>
        <w:pStyle w:val="Heading2"/>
        <w:tabs>
          <w:tab w:val="left" w:pos="0"/>
        </w:tabs>
        <w:suppressAutoHyphens/>
        <w:spacing w:before="0" w:after="0"/>
        <w:ind w:left="1080"/>
        <w:jc w:val="both"/>
        <w:rPr>
          <w:rFonts w:ascii="Times New Roman" w:hAnsi="Times New Roman" w:cs="Times New Roman"/>
          <w:b w:val="0"/>
          <w:color w:val="auto"/>
          <w:sz w:val="23"/>
          <w:szCs w:val="23"/>
          <w:lang w:val="ro-RO"/>
        </w:rPr>
      </w:pPr>
    </w:p>
    <w:p w:rsidR="00BF0E58" w:rsidRPr="00911C21" w:rsidRDefault="00BF0E58" w:rsidP="00C14EE9">
      <w:pPr>
        <w:pStyle w:val="Heading2"/>
        <w:suppressAutoHyphens/>
        <w:spacing w:before="0" w:after="0"/>
        <w:ind w:left="4547" w:firstLine="493"/>
        <w:rPr>
          <w:rFonts w:ascii="Times New Roman" w:hAnsi="Times New Roman" w:cs="Times New Roman"/>
          <w:b w:val="0"/>
          <w:color w:val="auto"/>
          <w:sz w:val="23"/>
          <w:szCs w:val="23"/>
          <w:lang w:val="ro-RO"/>
        </w:rPr>
      </w:pPr>
      <w:r w:rsidRPr="00911C21">
        <w:rPr>
          <w:rFonts w:ascii="Times New Roman" w:hAnsi="Times New Roman" w:cs="Times New Roman"/>
          <w:b w:val="0"/>
          <w:color w:val="auto"/>
          <w:sz w:val="23"/>
          <w:szCs w:val="23"/>
          <w:lang w:val="ro-RO"/>
        </w:rPr>
        <w:t>Certificăm legalitatea înscrierii la examen</w:t>
      </w:r>
    </w:p>
    <w:p w:rsidR="00BF0E58" w:rsidRPr="00911C21" w:rsidRDefault="00BF0E58" w:rsidP="00C14EE9">
      <w:pPr>
        <w:spacing w:after="0"/>
        <w:ind w:left="3828" w:firstLine="492"/>
        <w:jc w:val="center"/>
        <w:rPr>
          <w:rFonts w:ascii="Times New Roman" w:hAnsi="Times New Roman"/>
          <w:b/>
          <w:sz w:val="23"/>
          <w:szCs w:val="23"/>
          <w:lang w:val="ro-RO"/>
        </w:rPr>
      </w:pPr>
      <w:r w:rsidRPr="00911C21">
        <w:rPr>
          <w:rFonts w:ascii="Times New Roman" w:hAnsi="Times New Roman"/>
          <w:b/>
          <w:sz w:val="23"/>
          <w:szCs w:val="23"/>
          <w:lang w:val="ro-RO"/>
        </w:rPr>
        <w:t>BIROUL JURIDIC</w:t>
      </w:r>
    </w:p>
    <w:p w:rsidR="00D827BE" w:rsidRPr="00911C21" w:rsidRDefault="00D827BE" w:rsidP="00C14EE9">
      <w:pPr>
        <w:spacing w:after="0"/>
        <w:ind w:left="3828" w:firstLine="492"/>
        <w:jc w:val="center"/>
        <w:rPr>
          <w:rFonts w:ascii="Times New Roman" w:hAnsi="Times New Roman"/>
          <w:b/>
          <w:sz w:val="23"/>
          <w:szCs w:val="23"/>
          <w:lang w:val="ro-RO"/>
        </w:rPr>
      </w:pPr>
    </w:p>
    <w:p w:rsidR="00BF0E58" w:rsidRPr="00911C21" w:rsidRDefault="00BF0E58" w:rsidP="00C14EE9">
      <w:pPr>
        <w:pStyle w:val="WW-Default"/>
        <w:widowControl/>
        <w:spacing w:line="276" w:lineRule="auto"/>
        <w:ind w:left="3827" w:firstLine="493"/>
        <w:jc w:val="center"/>
        <w:rPr>
          <w:rFonts w:ascii="Times New Roman" w:hAnsi="Times New Roman" w:cs="Times New Roman"/>
          <w:b/>
          <w:i/>
          <w:iCs/>
          <w:color w:val="auto"/>
          <w:sz w:val="23"/>
          <w:szCs w:val="23"/>
          <w:lang w:val="ro-RO"/>
        </w:rPr>
      </w:pPr>
      <w:r w:rsidRPr="00911C21">
        <w:rPr>
          <w:rFonts w:ascii="Times New Roman" w:hAnsi="Times New Roman" w:cs="Times New Roman"/>
          <w:b/>
          <w:i/>
          <w:iCs/>
          <w:color w:val="auto"/>
          <w:sz w:val="23"/>
          <w:szCs w:val="23"/>
          <w:lang w:val="ro-RO"/>
        </w:rPr>
        <w:t>Data……...............Semnătura…..........</w:t>
      </w:r>
      <w:r w:rsidR="002B471D" w:rsidRPr="00911C21">
        <w:rPr>
          <w:rFonts w:ascii="Times New Roman" w:hAnsi="Times New Roman" w:cs="Times New Roman"/>
          <w:b/>
          <w:i/>
          <w:iCs/>
          <w:color w:val="auto"/>
          <w:sz w:val="23"/>
          <w:szCs w:val="23"/>
          <w:lang w:val="ro-RO"/>
        </w:rPr>
        <w:t>........</w:t>
      </w:r>
      <w:r w:rsidRPr="00911C21">
        <w:rPr>
          <w:rFonts w:ascii="Times New Roman" w:hAnsi="Times New Roman" w:cs="Times New Roman"/>
          <w:b/>
          <w:i/>
          <w:iCs/>
          <w:color w:val="auto"/>
          <w:sz w:val="23"/>
          <w:szCs w:val="23"/>
          <w:lang w:val="ro-RO"/>
        </w:rPr>
        <w:t>............</w:t>
      </w:r>
    </w:p>
    <w:p w:rsidR="0074333E" w:rsidRPr="00911C21" w:rsidRDefault="0074333E" w:rsidP="00C14EE9">
      <w:pPr>
        <w:pStyle w:val="WW-Default"/>
        <w:widowControl/>
        <w:spacing w:line="276" w:lineRule="auto"/>
        <w:ind w:left="3827" w:firstLine="493"/>
        <w:jc w:val="center"/>
        <w:rPr>
          <w:rFonts w:ascii="Times New Roman" w:hAnsi="Times New Roman" w:cs="Times New Roman"/>
          <w:b/>
          <w:i/>
          <w:iCs/>
          <w:color w:val="auto"/>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4"/>
        <w:gridCol w:w="6403"/>
      </w:tblGrid>
      <w:tr w:rsidR="00BF0E58" w:rsidRPr="00911C21" w:rsidTr="005A4163">
        <w:trPr>
          <w:trHeight w:val="1194"/>
        </w:trPr>
        <w:tc>
          <w:tcPr>
            <w:tcW w:w="1842" w:type="pct"/>
          </w:tcPr>
          <w:p w:rsidR="00BF0E58" w:rsidRPr="00911C21" w:rsidRDefault="00BF0E58" w:rsidP="00EA154B">
            <w:pPr>
              <w:autoSpaceDE w:val="0"/>
              <w:spacing w:after="0"/>
              <w:ind w:right="25"/>
              <w:jc w:val="center"/>
              <w:rPr>
                <w:rFonts w:ascii="Times New Roman" w:hAnsi="Times New Roman" w:cs="Times New Roman"/>
                <w:bCs/>
                <w:i/>
                <w:sz w:val="24"/>
                <w:lang w:val="ro-RO"/>
              </w:rPr>
            </w:pPr>
            <w:r w:rsidRPr="00911C21">
              <w:rPr>
                <w:rFonts w:ascii="Times New Roman" w:hAnsi="Times New Roman" w:cs="Times New Roman"/>
                <w:i/>
                <w:iCs/>
                <w:sz w:val="24"/>
                <w:lang w:val="ro-RO"/>
              </w:rPr>
              <w:lastRenderedPageBreak/>
              <w:br w:type="page"/>
            </w:r>
            <w:r w:rsidR="00D827BE" w:rsidRPr="00911C21">
              <w:rPr>
                <w:rFonts w:ascii="Times New Roman" w:hAnsi="Times New Roman" w:cs="Times New Roman"/>
                <w:i/>
                <w:iCs/>
                <w:sz w:val="24"/>
                <w:lang w:val="ro-RO"/>
              </w:rPr>
              <w:br w:type="page"/>
            </w:r>
            <w:r w:rsidRPr="00911C21">
              <w:rPr>
                <w:rFonts w:ascii="Times New Roman" w:hAnsi="Times New Roman" w:cs="Times New Roman"/>
                <w:bCs/>
                <w:i/>
                <w:sz w:val="24"/>
                <w:lang w:val="ro-RO"/>
              </w:rPr>
              <w:t>UNIVERSITATEA DIN ORADEA</w:t>
            </w:r>
          </w:p>
        </w:tc>
        <w:tc>
          <w:tcPr>
            <w:tcW w:w="3158" w:type="pct"/>
          </w:tcPr>
          <w:p w:rsidR="0074333E" w:rsidRPr="00911C21" w:rsidRDefault="0074333E" w:rsidP="0074333E">
            <w:pPr>
              <w:autoSpaceDE w:val="0"/>
              <w:spacing w:after="0"/>
              <w:jc w:val="center"/>
              <w:rPr>
                <w:rFonts w:ascii="Times New Roman" w:hAnsi="Times New Roman" w:cs="Times New Roman"/>
                <w:bCs/>
                <w:i/>
                <w:iCs/>
                <w:sz w:val="24"/>
                <w:lang w:val="ro-RO"/>
              </w:rPr>
            </w:pPr>
            <w:r w:rsidRPr="00911C21">
              <w:rPr>
                <w:rFonts w:ascii="Times New Roman" w:hAnsi="Times New Roman" w:cs="Times New Roman"/>
                <w:bCs/>
                <w:i/>
                <w:iCs/>
                <w:sz w:val="24"/>
                <w:lang w:val="ro-RO"/>
              </w:rPr>
              <w:t>Anexa nr. 2</w:t>
            </w:r>
          </w:p>
          <w:p w:rsidR="00BF0E58" w:rsidRPr="00911C21" w:rsidRDefault="0074333E" w:rsidP="00E07B61">
            <w:pPr>
              <w:autoSpaceDE w:val="0"/>
              <w:spacing w:after="0"/>
              <w:jc w:val="center"/>
              <w:rPr>
                <w:rFonts w:ascii="Times New Roman" w:hAnsi="Times New Roman" w:cs="Times New Roman"/>
                <w:bCs/>
                <w:i/>
                <w:sz w:val="24"/>
                <w:lang w:val="ro-RO"/>
              </w:rPr>
            </w:pPr>
            <w:r w:rsidRPr="00911C21">
              <w:rPr>
                <w:rFonts w:ascii="Times New Roman" w:hAnsi="Times New Roman" w:cs="Times New Roman"/>
                <w:bCs/>
                <w:i/>
                <w:iCs/>
                <w:sz w:val="24"/>
              </w:rPr>
              <w:t xml:space="preserve">la </w:t>
            </w:r>
            <w:r w:rsidRPr="00911C21">
              <w:rPr>
                <w:rFonts w:ascii="Times New Roman" w:hAnsi="Times New Roman" w:cs="Times New Roman"/>
                <w:i/>
                <w:sz w:val="24"/>
                <w:lang w:val="ro-RO"/>
              </w:rPr>
              <w:t>Procedura proprie privind organizarea și desfășurarea examenului de promovare în cariera didactică la Facultatea de Inginerie Managerială și Tehnologică</w:t>
            </w:r>
          </w:p>
        </w:tc>
      </w:tr>
    </w:tbl>
    <w:p w:rsidR="00BF0E58" w:rsidRPr="00911C21" w:rsidRDefault="00BF0E58" w:rsidP="00BF0E58">
      <w:pPr>
        <w:autoSpaceDE w:val="0"/>
        <w:jc w:val="both"/>
        <w:rPr>
          <w:rFonts w:ascii="Times New Roman" w:hAnsi="Times New Roman"/>
          <w:bCs/>
          <w:lang w:val="ro-RO"/>
        </w:rPr>
      </w:pPr>
    </w:p>
    <w:p w:rsidR="00BF0E58" w:rsidRPr="00911C21" w:rsidRDefault="00BF0E58" w:rsidP="00E07B61">
      <w:pPr>
        <w:pStyle w:val="WW-Default"/>
        <w:widowControl/>
        <w:jc w:val="center"/>
        <w:rPr>
          <w:rFonts w:ascii="Times New Roman" w:hAnsi="Times New Roman" w:cs="Times New Roman"/>
          <w:b/>
          <w:bCs/>
          <w:color w:val="auto"/>
          <w:sz w:val="28"/>
          <w:szCs w:val="28"/>
          <w:lang w:val="ro-RO"/>
        </w:rPr>
      </w:pPr>
      <w:r w:rsidRPr="00911C21">
        <w:rPr>
          <w:rFonts w:ascii="Times New Roman" w:hAnsi="Times New Roman" w:cs="Times New Roman"/>
          <w:b/>
          <w:bCs/>
          <w:color w:val="auto"/>
          <w:sz w:val="28"/>
          <w:szCs w:val="28"/>
          <w:lang w:val="ro-RO"/>
        </w:rPr>
        <w:t>OPIS</w:t>
      </w:r>
    </w:p>
    <w:p w:rsidR="00BF0E58" w:rsidRPr="00911C21" w:rsidRDefault="00BF0E58" w:rsidP="00E07B61">
      <w:pPr>
        <w:pStyle w:val="WW-Default"/>
        <w:widowControl/>
        <w:jc w:val="center"/>
        <w:rPr>
          <w:rFonts w:ascii="Times New Roman" w:hAnsi="Times New Roman" w:cs="Times New Roman"/>
          <w:b/>
          <w:bCs/>
          <w:color w:val="auto"/>
          <w:lang w:val="ro-RO"/>
        </w:rPr>
      </w:pPr>
      <w:r w:rsidRPr="00911C21">
        <w:rPr>
          <w:rFonts w:ascii="Times New Roman" w:hAnsi="Times New Roman" w:cs="Times New Roman"/>
          <w:b/>
          <w:bCs/>
          <w:color w:val="auto"/>
          <w:lang w:val="ro-RO"/>
        </w:rPr>
        <w:t>DOSAR DE ÎNSCRIERE</w:t>
      </w:r>
    </w:p>
    <w:p w:rsidR="00BF0E58" w:rsidRPr="00911C21" w:rsidRDefault="00BF0E58" w:rsidP="00E07B61">
      <w:pPr>
        <w:pStyle w:val="WW-Default"/>
        <w:widowControl/>
        <w:jc w:val="center"/>
        <w:rPr>
          <w:rFonts w:ascii="Times New Roman" w:hAnsi="Times New Roman" w:cs="Times New Roman"/>
          <w:b/>
          <w:bCs/>
          <w:color w:val="auto"/>
          <w:lang w:val="ro-RO"/>
        </w:rPr>
      </w:pPr>
      <w:r w:rsidRPr="00911C21">
        <w:rPr>
          <w:rFonts w:ascii="Times New Roman" w:hAnsi="Times New Roman" w:cs="Times New Roman"/>
          <w:b/>
          <w:bCs/>
          <w:color w:val="auto"/>
          <w:lang w:val="ro-RO"/>
        </w:rPr>
        <w:t>la examenul de promovare în cariera didactică</w:t>
      </w:r>
    </w:p>
    <w:p w:rsidR="00BF0E58" w:rsidRPr="00911C21" w:rsidRDefault="00BF0E58" w:rsidP="00E07B61">
      <w:pPr>
        <w:pStyle w:val="WW-Default"/>
        <w:widowControl/>
        <w:jc w:val="center"/>
        <w:rPr>
          <w:rFonts w:ascii="Times New Roman" w:hAnsi="Times New Roman" w:cs="Times New Roman"/>
          <w:color w:val="auto"/>
          <w:lang w:val="ro-RO"/>
        </w:rPr>
      </w:pPr>
    </w:p>
    <w:p w:rsidR="00BF0E58" w:rsidRPr="00911C21" w:rsidRDefault="00BF0E58" w:rsidP="00E07B61">
      <w:pPr>
        <w:pStyle w:val="WW-Default"/>
        <w:widowControl/>
        <w:jc w:val="center"/>
        <w:rPr>
          <w:rFonts w:ascii="Times New Roman" w:hAnsi="Times New Roman" w:cs="Times New Roman"/>
          <w:color w:val="auto"/>
          <w:lang w:val="ro-RO"/>
        </w:rPr>
      </w:pPr>
    </w:p>
    <w:p w:rsidR="00BF0E58" w:rsidRPr="00911C21" w:rsidRDefault="00BF0E58" w:rsidP="00E07B61">
      <w:pPr>
        <w:pStyle w:val="WW-Default"/>
        <w:widowControl/>
        <w:spacing w:line="276" w:lineRule="auto"/>
        <w:jc w:val="both"/>
        <w:rPr>
          <w:rFonts w:ascii="Times New Roman" w:hAnsi="Times New Roman" w:cs="Times New Roman"/>
          <w:b/>
          <w:bCs/>
          <w:color w:val="auto"/>
          <w:lang w:val="ro-RO"/>
        </w:rPr>
      </w:pPr>
      <w:r w:rsidRPr="00911C21">
        <w:rPr>
          <w:rFonts w:ascii="Times New Roman" w:hAnsi="Times New Roman" w:cs="Times New Roman"/>
          <w:b/>
          <w:bCs/>
          <w:color w:val="auto"/>
          <w:lang w:val="ro-RO"/>
        </w:rPr>
        <w:t xml:space="preserve">DATE DESPRE CANDIDAT </w:t>
      </w:r>
    </w:p>
    <w:p w:rsidR="00BF0E58" w:rsidRPr="00911C21" w:rsidRDefault="00BF0E58" w:rsidP="00E07B61">
      <w:pPr>
        <w:pStyle w:val="WW-Default"/>
        <w:widowControl/>
        <w:spacing w:line="276" w:lineRule="auto"/>
        <w:jc w:val="both"/>
        <w:rPr>
          <w:rFonts w:ascii="Times New Roman" w:hAnsi="Times New Roman" w:cs="Times New Roman"/>
          <w:color w:val="auto"/>
          <w:lang w:val="ro-RO"/>
        </w:rPr>
      </w:pPr>
      <w:r w:rsidRPr="00911C21">
        <w:rPr>
          <w:rFonts w:ascii="Times New Roman" w:hAnsi="Times New Roman" w:cs="Times New Roman"/>
          <w:color w:val="auto"/>
          <w:lang w:val="ro-RO"/>
        </w:rPr>
        <w:t>Numele____________</w:t>
      </w:r>
      <w:r w:rsidR="00B423F7" w:rsidRPr="00911C21">
        <w:rPr>
          <w:rFonts w:ascii="Times New Roman" w:hAnsi="Times New Roman" w:cs="Times New Roman"/>
          <w:color w:val="auto"/>
          <w:lang w:val="ro-RO"/>
        </w:rPr>
        <w:t>_____________</w:t>
      </w:r>
      <w:r w:rsidRPr="00911C21">
        <w:rPr>
          <w:rFonts w:ascii="Times New Roman" w:hAnsi="Times New Roman" w:cs="Times New Roman"/>
          <w:color w:val="auto"/>
          <w:lang w:val="ro-RO"/>
        </w:rPr>
        <w:t>______Prenumele_________</w:t>
      </w:r>
      <w:r w:rsidR="00B423F7" w:rsidRPr="00911C21">
        <w:rPr>
          <w:rFonts w:ascii="Times New Roman" w:hAnsi="Times New Roman" w:cs="Times New Roman"/>
          <w:color w:val="auto"/>
          <w:lang w:val="ro-RO"/>
        </w:rPr>
        <w:t>___________________</w:t>
      </w:r>
      <w:r w:rsidRPr="00911C21">
        <w:rPr>
          <w:rFonts w:ascii="Times New Roman" w:hAnsi="Times New Roman" w:cs="Times New Roman"/>
          <w:color w:val="auto"/>
          <w:lang w:val="ro-RO"/>
        </w:rPr>
        <w:t>________CNP____________________________</w:t>
      </w:r>
    </w:p>
    <w:p w:rsidR="00BF0E58" w:rsidRPr="00911C21" w:rsidRDefault="00BF0E58" w:rsidP="00E07B61">
      <w:pPr>
        <w:pStyle w:val="WW-Default"/>
        <w:widowControl/>
        <w:spacing w:line="276" w:lineRule="auto"/>
        <w:jc w:val="both"/>
        <w:rPr>
          <w:rFonts w:ascii="Times New Roman" w:hAnsi="Times New Roman" w:cs="Times New Roman"/>
          <w:color w:val="auto"/>
          <w:lang w:val="ro-RO"/>
        </w:rPr>
      </w:pPr>
      <w:r w:rsidRPr="00911C21">
        <w:rPr>
          <w:rFonts w:ascii="Times New Roman" w:hAnsi="Times New Roman" w:cs="Times New Roman"/>
          <w:color w:val="auto"/>
          <w:lang w:val="ro-RO"/>
        </w:rPr>
        <w:t>Postul pentru care se înscrie la examen _____________________________ Poziția _______________</w:t>
      </w:r>
    </w:p>
    <w:p w:rsidR="00BF0E58" w:rsidRPr="00911C21" w:rsidRDefault="00BF0E58" w:rsidP="00E07B61">
      <w:pPr>
        <w:pStyle w:val="WW-Default"/>
        <w:widowControl/>
        <w:spacing w:line="276" w:lineRule="auto"/>
        <w:jc w:val="both"/>
        <w:rPr>
          <w:rFonts w:ascii="Times New Roman" w:hAnsi="Times New Roman" w:cs="Times New Roman"/>
          <w:color w:val="auto"/>
          <w:lang w:val="ro-RO"/>
        </w:rPr>
      </w:pPr>
      <w:r w:rsidRPr="00911C21">
        <w:rPr>
          <w:rFonts w:ascii="Times New Roman" w:hAnsi="Times New Roman" w:cs="Times New Roman"/>
          <w:color w:val="auto"/>
          <w:lang w:val="ro-RO"/>
        </w:rPr>
        <w:t>Disciplinele ________________________________________________________________________</w:t>
      </w:r>
    </w:p>
    <w:p w:rsidR="00BF0E58" w:rsidRPr="00911C21" w:rsidRDefault="00BF0E58" w:rsidP="00E07B61">
      <w:pPr>
        <w:pStyle w:val="WW-Default"/>
        <w:widowControl/>
        <w:spacing w:line="276" w:lineRule="auto"/>
        <w:jc w:val="both"/>
        <w:rPr>
          <w:rFonts w:ascii="Times New Roman" w:hAnsi="Times New Roman" w:cs="Times New Roman"/>
          <w:color w:val="auto"/>
          <w:lang w:val="ro-RO"/>
        </w:rPr>
      </w:pPr>
      <w:r w:rsidRPr="00911C21">
        <w:rPr>
          <w:rFonts w:ascii="Times New Roman" w:hAnsi="Times New Roman" w:cs="Times New Roman"/>
          <w:color w:val="auto"/>
          <w:lang w:val="ro-RO"/>
        </w:rPr>
        <w:t>__________________________________________________________________________________</w:t>
      </w:r>
    </w:p>
    <w:p w:rsidR="00BF0E58" w:rsidRPr="00911C21" w:rsidRDefault="00BF0E58" w:rsidP="00E07B61">
      <w:pPr>
        <w:pStyle w:val="WW-Default"/>
        <w:widowControl/>
        <w:spacing w:line="276" w:lineRule="auto"/>
        <w:jc w:val="both"/>
        <w:rPr>
          <w:rFonts w:ascii="Times New Roman" w:hAnsi="Times New Roman" w:cs="Times New Roman"/>
          <w:color w:val="auto"/>
          <w:lang w:val="ro-RO"/>
        </w:rPr>
      </w:pPr>
      <w:r w:rsidRPr="00911C21">
        <w:rPr>
          <w:rFonts w:ascii="Times New Roman" w:hAnsi="Times New Roman" w:cs="Times New Roman"/>
          <w:color w:val="auto"/>
          <w:lang w:val="ro-RO"/>
        </w:rPr>
        <w:t>Departamentul ________________</w:t>
      </w:r>
      <w:r w:rsidR="006D3136" w:rsidRPr="00911C21">
        <w:rPr>
          <w:rFonts w:ascii="Times New Roman" w:hAnsi="Times New Roman" w:cs="Times New Roman"/>
          <w:color w:val="auto"/>
          <w:lang w:val="ro-RO"/>
        </w:rPr>
        <w:t>__</w:t>
      </w:r>
      <w:r w:rsidRPr="00911C21">
        <w:rPr>
          <w:rFonts w:ascii="Times New Roman" w:hAnsi="Times New Roman" w:cs="Times New Roman"/>
          <w:color w:val="auto"/>
          <w:lang w:val="ro-RO"/>
        </w:rPr>
        <w:t>______________________________________________</w:t>
      </w:r>
    </w:p>
    <w:p w:rsidR="00BF0E58" w:rsidRPr="00911C21" w:rsidRDefault="00BF0E58" w:rsidP="00E07B61">
      <w:pPr>
        <w:jc w:val="both"/>
        <w:rPr>
          <w:rFonts w:ascii="Times New Roman" w:hAnsi="Times New Roman"/>
          <w:b/>
          <w:szCs w:val="22"/>
          <w:lang w:val="ro-RO"/>
        </w:rPr>
      </w:pPr>
      <w:r w:rsidRPr="00911C21">
        <w:rPr>
          <w:rFonts w:ascii="Times New Roman" w:hAnsi="Times New Roman"/>
          <w:szCs w:val="22"/>
          <w:lang w:val="ro-RO"/>
        </w:rPr>
        <w:t xml:space="preserve">Facultatea </w:t>
      </w:r>
      <w:r w:rsidR="006D3136" w:rsidRPr="00911C21">
        <w:rPr>
          <w:rFonts w:ascii="Times New Roman" w:hAnsi="Times New Roman"/>
          <w:b/>
          <w:szCs w:val="22"/>
          <w:u w:val="single"/>
          <w:lang w:val="ro-RO"/>
        </w:rPr>
        <w:t>de Inginerie Managerială și Tehnologică</w:t>
      </w:r>
    </w:p>
    <w:p w:rsidR="00BF0E58" w:rsidRPr="00911C21" w:rsidRDefault="00BF0E58" w:rsidP="00E07B61">
      <w:pPr>
        <w:pStyle w:val="WW-Default1"/>
        <w:widowControl/>
        <w:ind w:left="567" w:hanging="567"/>
        <w:jc w:val="both"/>
        <w:rPr>
          <w:rFonts w:ascii="Times New Roman" w:hAnsi="Times New Roman" w:cs="Times New Roman"/>
          <w:color w:val="auto"/>
          <w:sz w:val="22"/>
          <w:szCs w:val="22"/>
          <w:lang w:val="ro-RO"/>
        </w:rPr>
      </w:pPr>
    </w:p>
    <w:p w:rsidR="00BF0E58" w:rsidRPr="00911C21" w:rsidRDefault="00BF0E58" w:rsidP="00E07B61">
      <w:pPr>
        <w:pStyle w:val="WW-Default1"/>
        <w:widowControl/>
        <w:ind w:firstLine="709"/>
        <w:jc w:val="both"/>
        <w:rPr>
          <w:rFonts w:ascii="Times New Roman" w:hAnsi="Times New Roman" w:cs="Times New Roman"/>
          <w:color w:val="auto"/>
          <w:sz w:val="22"/>
          <w:szCs w:val="22"/>
          <w:lang w:val="ro-RO"/>
        </w:rPr>
      </w:pPr>
      <w:r w:rsidRPr="00911C21">
        <w:rPr>
          <w:rFonts w:ascii="Times New Roman" w:hAnsi="Times New Roman" w:cs="Times New Roman"/>
          <w:b/>
          <w:bCs/>
          <w:color w:val="auto"/>
          <w:sz w:val="22"/>
          <w:szCs w:val="22"/>
          <w:lang w:val="ro-RO"/>
        </w:rPr>
        <w:t xml:space="preserve">1. </w:t>
      </w:r>
      <w:r w:rsidRPr="00911C21">
        <w:rPr>
          <w:rFonts w:ascii="Times New Roman" w:hAnsi="Times New Roman" w:cs="Times New Roman"/>
          <w:color w:val="auto"/>
          <w:sz w:val="22"/>
          <w:szCs w:val="22"/>
          <w:lang w:val="ro-RO"/>
        </w:rPr>
        <w:t>În vederea înscrierii la examenul de promovare în cariera didactică candidatul întocmește un dosar care conține următoarele documente:</w:t>
      </w:r>
    </w:p>
    <w:p w:rsidR="00BF0E58" w:rsidRPr="00911C21" w:rsidRDefault="00BF0E58" w:rsidP="00E07B61">
      <w:pPr>
        <w:pStyle w:val="WW-Default1"/>
        <w:widowControl/>
        <w:ind w:firstLine="709"/>
        <w:jc w:val="both"/>
        <w:rPr>
          <w:rFonts w:ascii="Times New Roman" w:hAnsi="Times New Roman" w:cs="Times New Roman"/>
          <w:color w:val="auto"/>
          <w:sz w:val="22"/>
          <w:szCs w:val="22"/>
          <w:lang w:val="ro-RO"/>
        </w:rPr>
      </w:pPr>
    </w:p>
    <w:tbl>
      <w:tblPr>
        <w:tblW w:w="10343" w:type="dxa"/>
        <w:jc w:val="center"/>
        <w:tblLayout w:type="fixed"/>
        <w:tblLook w:val="0000"/>
      </w:tblPr>
      <w:tblGrid>
        <w:gridCol w:w="706"/>
        <w:gridCol w:w="8472"/>
        <w:gridCol w:w="598"/>
        <w:gridCol w:w="567"/>
      </w:tblGrid>
      <w:tr w:rsidR="00BF0E58" w:rsidRPr="00911C21" w:rsidTr="006D3136">
        <w:trPr>
          <w:trHeight w:val="20"/>
          <w:tblHeader/>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b/>
                <w:i/>
                <w:iCs/>
                <w:szCs w:val="22"/>
                <w:lang w:val="ro-RO"/>
              </w:rPr>
            </w:pPr>
            <w:r w:rsidRPr="00911C21">
              <w:rPr>
                <w:rFonts w:ascii="Times New Roman" w:hAnsi="Times New Roman"/>
                <w:b/>
                <w:i/>
                <w:iCs/>
                <w:szCs w:val="22"/>
                <w:lang w:val="ro-RO"/>
              </w:rPr>
              <w:t>Nr.</w:t>
            </w:r>
          </w:p>
          <w:p w:rsidR="00BF0E58" w:rsidRPr="00911C21" w:rsidRDefault="00BF0E58" w:rsidP="00E07B61">
            <w:pPr>
              <w:spacing w:line="240" w:lineRule="auto"/>
              <w:contextualSpacing/>
              <w:rPr>
                <w:rFonts w:ascii="Times New Roman" w:hAnsi="Times New Roman"/>
                <w:b/>
                <w:i/>
                <w:iCs/>
                <w:szCs w:val="22"/>
                <w:lang w:val="ro-RO"/>
              </w:rPr>
            </w:pPr>
            <w:r w:rsidRPr="00911C21">
              <w:rPr>
                <w:rFonts w:ascii="Times New Roman" w:hAnsi="Times New Roman"/>
                <w:b/>
                <w:i/>
                <w:iCs/>
                <w:szCs w:val="22"/>
                <w:lang w:val="ro-RO"/>
              </w:rPr>
              <w:t>crt.</w:t>
            </w: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b/>
                <w:bCs/>
                <w:i/>
                <w:iCs/>
                <w:szCs w:val="22"/>
                <w:lang w:val="ro-RO"/>
              </w:rPr>
            </w:pPr>
            <w:r w:rsidRPr="00911C21">
              <w:rPr>
                <w:rFonts w:ascii="Times New Roman" w:hAnsi="Times New Roman"/>
                <w:b/>
                <w:bCs/>
                <w:i/>
                <w:iCs/>
                <w:szCs w:val="22"/>
                <w:lang w:val="ro-RO"/>
              </w:rPr>
              <w:t>DOCUMENTE DEPUSE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b/>
                <w:i/>
                <w:iCs/>
                <w:szCs w:val="22"/>
                <w:lang w:val="ro-RO"/>
              </w:rPr>
            </w:pPr>
            <w:r w:rsidRPr="00911C21">
              <w:rPr>
                <w:rFonts w:ascii="Times New Roman" w:hAnsi="Times New Roman"/>
                <w:b/>
                <w:i/>
                <w:iCs/>
                <w:szCs w:val="22"/>
                <w:lang w:val="ro-RO"/>
              </w:rPr>
              <w:t>DA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b/>
                <w:i/>
                <w:iCs/>
                <w:szCs w:val="22"/>
                <w:lang w:val="ro-RO"/>
              </w:rPr>
            </w:pPr>
            <w:r w:rsidRPr="00911C21">
              <w:rPr>
                <w:rFonts w:ascii="Times New Roman" w:hAnsi="Times New Roman"/>
                <w:b/>
                <w:i/>
                <w:iCs/>
                <w:szCs w:val="22"/>
                <w:lang w:val="ro-RO"/>
              </w:rPr>
              <w:t>NU</w:t>
            </w: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Cererea de înscriere la examen, semnată de candidat, care include o declarație pe propria răspundere privind veridicitatea informațiilor prezentate în dosar - model tip</w:t>
            </w:r>
            <w:r w:rsidR="006D3136" w:rsidRPr="00911C21">
              <w:rPr>
                <w:rFonts w:ascii="Times New Roman" w:hAnsi="Times New Roman"/>
                <w:szCs w:val="22"/>
                <w:lang w:val="ro-RO"/>
              </w:rPr>
              <w:t xml:space="preserve"> </w:t>
            </w:r>
            <w:r w:rsidRPr="00911C21">
              <w:rPr>
                <w:rFonts w:ascii="Times New Roman" w:hAnsi="Times New Roman"/>
                <w:szCs w:val="22"/>
                <w:lang w:val="ro-RO"/>
              </w:rPr>
              <w:t>(</w:t>
            </w:r>
            <w:r w:rsidRPr="00911C21">
              <w:rPr>
                <w:rFonts w:ascii="Times New Roman" w:hAnsi="Times New Roman"/>
                <w:i/>
                <w:szCs w:val="22"/>
                <w:lang w:val="ro-RO"/>
              </w:rPr>
              <w:t>Anexa 1)</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Propunere de dezvoltare a carierei universitare a candidatului, atât din punct de vedere didactic, cât şi din punct de vedere al activităţilor de cercetare ştiinţifică</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 xml:space="preserve">Curriculum vitae, semnat de candidat, conform </w:t>
            </w:r>
            <w:r w:rsidR="006D3136" w:rsidRPr="00911C21">
              <w:rPr>
                <w:rFonts w:ascii="Times New Roman" w:hAnsi="Times New Roman"/>
                <w:szCs w:val="22"/>
                <w:lang w:val="ro-RO"/>
              </w:rPr>
              <w:t>A</w:t>
            </w:r>
            <w:r w:rsidRPr="00911C21">
              <w:rPr>
                <w:rFonts w:ascii="Times New Roman" w:hAnsi="Times New Roman"/>
                <w:szCs w:val="22"/>
                <w:lang w:val="ro-RO"/>
              </w:rPr>
              <w:t xml:space="preserve">rt. </w:t>
            </w:r>
            <w:r w:rsidR="006D3136" w:rsidRPr="00911C21">
              <w:rPr>
                <w:rFonts w:ascii="Times New Roman" w:hAnsi="Times New Roman"/>
                <w:szCs w:val="22"/>
                <w:lang w:val="ro-RO"/>
              </w:rPr>
              <w:t>12</w:t>
            </w:r>
            <w:r w:rsidRPr="00911C21">
              <w:rPr>
                <w:rFonts w:ascii="Times New Roman" w:hAnsi="Times New Roman"/>
                <w:szCs w:val="22"/>
                <w:lang w:val="ro-RO"/>
              </w:rPr>
              <w:t xml:space="preserve"> din </w:t>
            </w:r>
            <w:r w:rsidR="006D3136" w:rsidRPr="00911C21">
              <w:rPr>
                <w:rFonts w:ascii="Times New Roman" w:hAnsi="Times New Roman"/>
                <w:i/>
                <w:szCs w:val="22"/>
                <w:lang w:val="ro-RO"/>
              </w:rPr>
              <w:t>Metodologia UO</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Lista de lucrări,</w:t>
            </w:r>
            <w:r w:rsidR="006D3136" w:rsidRPr="00911C21">
              <w:rPr>
                <w:rFonts w:ascii="Times New Roman" w:hAnsi="Times New Roman"/>
                <w:szCs w:val="22"/>
                <w:lang w:val="ro-RO"/>
              </w:rPr>
              <w:t xml:space="preserve"> </w:t>
            </w:r>
            <w:r w:rsidRPr="00911C21">
              <w:rPr>
                <w:rFonts w:ascii="Times New Roman" w:hAnsi="Times New Roman"/>
                <w:szCs w:val="22"/>
                <w:lang w:val="ro-RO"/>
              </w:rPr>
              <w:t xml:space="preserve">semnată de candidat, conform </w:t>
            </w:r>
            <w:r w:rsidR="006D3136" w:rsidRPr="00911C21">
              <w:rPr>
                <w:rFonts w:ascii="Times New Roman" w:hAnsi="Times New Roman"/>
                <w:szCs w:val="22"/>
                <w:lang w:val="ro-RO"/>
              </w:rPr>
              <w:t>A</w:t>
            </w:r>
            <w:r w:rsidRPr="00911C21">
              <w:rPr>
                <w:rFonts w:ascii="Times New Roman" w:hAnsi="Times New Roman"/>
                <w:szCs w:val="22"/>
                <w:lang w:val="ro-RO"/>
              </w:rPr>
              <w:t xml:space="preserve">rt. 13 din </w:t>
            </w:r>
            <w:r w:rsidR="006D3136" w:rsidRPr="00911C21">
              <w:rPr>
                <w:rFonts w:ascii="Times New Roman" w:hAnsi="Times New Roman"/>
                <w:i/>
                <w:szCs w:val="22"/>
                <w:lang w:val="ro-RO"/>
              </w:rPr>
              <w:t>M</w:t>
            </w:r>
            <w:r w:rsidRPr="00911C21">
              <w:rPr>
                <w:rFonts w:ascii="Times New Roman" w:hAnsi="Times New Roman"/>
                <w:i/>
                <w:szCs w:val="22"/>
                <w:lang w:val="ro-RO"/>
              </w:rPr>
              <w:t>etodologi</w:t>
            </w:r>
            <w:r w:rsidR="006D3136" w:rsidRPr="00911C21">
              <w:rPr>
                <w:rFonts w:ascii="Times New Roman" w:hAnsi="Times New Roman"/>
                <w:i/>
                <w:szCs w:val="22"/>
                <w:lang w:val="ro-RO"/>
              </w:rPr>
              <w:t>a UO</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Fişa de verificare a îndeplinirii cerințelor și standardelor minimale</w:t>
            </w:r>
            <w:r w:rsidR="006D3136" w:rsidRPr="00911C21">
              <w:rPr>
                <w:rFonts w:ascii="Times New Roman" w:hAnsi="Times New Roman"/>
                <w:szCs w:val="22"/>
                <w:lang w:val="ro-RO"/>
              </w:rPr>
              <w:t xml:space="preserve"> </w:t>
            </w:r>
            <w:r w:rsidRPr="00911C21">
              <w:rPr>
                <w:rFonts w:ascii="Times New Roman" w:hAnsi="Times New Roman"/>
                <w:szCs w:val="22"/>
                <w:lang w:val="ro-RO"/>
              </w:rPr>
              <w:t>pentru înscrierea la examenul de promovare în cariera didactică (</w:t>
            </w:r>
            <w:r w:rsidRPr="00911C21">
              <w:rPr>
                <w:rFonts w:ascii="Times New Roman" w:hAnsi="Times New Roman"/>
                <w:i/>
                <w:szCs w:val="22"/>
                <w:lang w:val="ro-RO"/>
              </w:rPr>
              <w:t>Anex</w:t>
            </w:r>
            <w:r w:rsidR="006D3136" w:rsidRPr="00911C21">
              <w:rPr>
                <w:rFonts w:ascii="Times New Roman" w:hAnsi="Times New Roman"/>
                <w:i/>
                <w:szCs w:val="22"/>
                <w:lang w:val="ro-RO"/>
              </w:rPr>
              <w:t>ele</w:t>
            </w:r>
            <w:r w:rsidRPr="00911C21">
              <w:rPr>
                <w:rFonts w:ascii="Times New Roman" w:hAnsi="Times New Roman"/>
                <w:i/>
                <w:szCs w:val="22"/>
                <w:lang w:val="ro-RO"/>
              </w:rPr>
              <w:t xml:space="preserve"> 3</w:t>
            </w:r>
            <w:r w:rsidR="006D3136" w:rsidRPr="00911C21">
              <w:rPr>
                <w:rFonts w:ascii="Times New Roman" w:hAnsi="Times New Roman"/>
                <w:i/>
                <w:szCs w:val="22"/>
                <w:lang w:val="ro-RO"/>
              </w:rPr>
              <w:t>, Procedura proprie FIMT</w:t>
            </w:r>
            <w:r w:rsidRPr="00911C21">
              <w:rPr>
                <w:rFonts w:ascii="Times New Roman" w:hAnsi="Times New Roman"/>
                <w:i/>
                <w:szCs w:val="22"/>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8A53ED">
            <w:pPr>
              <w:spacing w:line="240" w:lineRule="auto"/>
              <w:contextualSpacing/>
              <w:rPr>
                <w:rFonts w:ascii="Times New Roman" w:hAnsi="Times New Roman"/>
                <w:szCs w:val="22"/>
                <w:lang w:val="ro-RO"/>
              </w:rPr>
            </w:pPr>
            <w:r w:rsidRPr="00911C21">
              <w:rPr>
                <w:rFonts w:ascii="Times New Roman" w:hAnsi="Times New Roman"/>
                <w:szCs w:val="22"/>
                <w:lang w:val="ro-RO"/>
              </w:rPr>
              <w:t>Declaraţie pe propria răspundere a candidatului în care indică situaţiile de incompatibilitate prevăzute de Legea învăţământului superior nr. 199/2023în care s-ar afla în cazul promovării examenului sau lipsa acestor situaţii de incompatibilitate (</w:t>
            </w:r>
            <w:r w:rsidRPr="00911C21">
              <w:rPr>
                <w:rFonts w:ascii="Times New Roman" w:hAnsi="Times New Roman"/>
                <w:i/>
                <w:szCs w:val="22"/>
                <w:lang w:val="ro-RO"/>
              </w:rPr>
              <w:t>Anexa 6</w:t>
            </w:r>
            <w:r w:rsidRPr="00911C21">
              <w:rPr>
                <w:rFonts w:ascii="Times New Roman" w:hAnsi="Times New Roman"/>
                <w:iCs/>
                <w:szCs w:val="22"/>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Listele din ultimii 3 ani, în copie „conform cu originalul” (obținute de la SRU), cu valorile coeficienților K</w:t>
            </w:r>
            <w:r w:rsidRPr="00911C21">
              <w:rPr>
                <w:rFonts w:ascii="Times New Roman" w:hAnsi="Times New Roman"/>
                <w:szCs w:val="22"/>
                <w:vertAlign w:val="subscript"/>
                <w:lang w:val="ro-RO"/>
              </w:rPr>
              <w:t>A</w:t>
            </w:r>
            <w:r w:rsidRPr="00911C21">
              <w:rPr>
                <w:rFonts w:ascii="Times New Roman" w:hAnsi="Times New Roman"/>
                <w:szCs w:val="22"/>
                <w:lang w:val="ro-RO"/>
              </w:rPr>
              <w:t>, K</w:t>
            </w:r>
            <w:r w:rsidRPr="00911C21">
              <w:rPr>
                <w:rFonts w:ascii="Times New Roman" w:hAnsi="Times New Roman"/>
                <w:szCs w:val="22"/>
                <w:vertAlign w:val="subscript"/>
                <w:lang w:val="ro-RO"/>
              </w:rPr>
              <w:t>S</w:t>
            </w:r>
            <w:r w:rsidRPr="00911C21">
              <w:rPr>
                <w:rFonts w:ascii="Times New Roman" w:hAnsi="Times New Roman"/>
                <w:szCs w:val="22"/>
                <w:lang w:val="ro-RO"/>
              </w:rPr>
              <w:t xml:space="preserve"> și K</w:t>
            </w:r>
            <w:r w:rsidRPr="00911C21">
              <w:rPr>
                <w:rFonts w:ascii="Times New Roman" w:hAnsi="Times New Roman"/>
                <w:szCs w:val="22"/>
                <w:vertAlign w:val="subscript"/>
                <w:lang w:val="ro-RO"/>
              </w:rPr>
              <w:t>C</w:t>
            </w:r>
            <w:r w:rsidRPr="00911C21">
              <w:rPr>
                <w:rFonts w:ascii="Times New Roman" w:hAnsi="Times New Roman"/>
                <w:szCs w:val="22"/>
                <w:lang w:val="ro-RO"/>
              </w:rPr>
              <w:t xml:space="preserve"> obținute de cadrele didactice din departamentul în care candidatul </w:t>
            </w:r>
            <w:r w:rsidRPr="00911C21">
              <w:rPr>
                <w:rFonts w:ascii="Times New Roman" w:hAnsi="Times New Roman"/>
                <w:szCs w:val="22"/>
                <w:lang w:val="ro-RO"/>
              </w:rPr>
              <w:lastRenderedPageBreak/>
              <w:t xml:space="preserve">este titular (conform </w:t>
            </w:r>
            <w:r w:rsidRPr="00911C21">
              <w:rPr>
                <w:rFonts w:ascii="Times New Roman" w:hAnsi="Times New Roman"/>
                <w:i/>
                <w:iCs/>
                <w:szCs w:val="22"/>
                <w:lang w:val="ro-RO"/>
              </w:rPr>
              <w:t>Procedurii operaționale privind evaluarea activității profesionale a cadrelor didactice și evaluarea disciplinelor de studiu</w:t>
            </w:r>
            <w:r w:rsidRPr="00911C21">
              <w:rPr>
                <w:rFonts w:ascii="Times New Roman" w:hAnsi="Times New Roman"/>
                <w:szCs w:val="22"/>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r w:rsidRPr="00911C21">
              <w:rPr>
                <w:rFonts w:ascii="Times New Roman" w:hAnsi="Times New Roman"/>
                <w:szCs w:val="22"/>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Copii ale suplimentelor la diplomă, foilor matricole sau situaţiilorşcolare eliberate pentru fiecare ciclu de studii absolvit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Copia cărţii de identitate ori a pașaportului sau a unui alt document de identitate întocmit într-un scop echivalent cărţii de identitate ori paşaportului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 xml:space="preserve">Copii ale documentelor care atestă schimbarea numelui în cazul în care candidatul </w:t>
            </w:r>
            <w:r w:rsidRPr="00911C21">
              <w:rPr>
                <w:rFonts w:ascii="Times New Roman" w:hAnsi="Times New Roman"/>
                <w:szCs w:val="22"/>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 xml:space="preserve">Maximum 10 publicații, brevete sau alte lucrări ale candidatului, selecționate de către acestaşi considerate a fi cele mai relevante pentru realizările profesionale proprii – </w:t>
            </w:r>
            <w:r w:rsidRPr="00911C21">
              <w:rPr>
                <w:rFonts w:ascii="Times New Roman" w:hAnsi="Times New Roman"/>
                <w:i/>
                <w:iCs/>
                <w:szCs w:val="22"/>
                <w:lang w:val="ro-RO"/>
              </w:rPr>
              <w:t>doar în format electronic</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Cel puţin</w:t>
            </w:r>
            <w:r w:rsidR="00345163" w:rsidRPr="00911C21">
              <w:rPr>
                <w:rFonts w:ascii="Times New Roman" w:hAnsi="Times New Roman"/>
                <w:szCs w:val="22"/>
                <w:lang w:val="ro-RO"/>
              </w:rPr>
              <w:t xml:space="preserve"> </w:t>
            </w:r>
            <w:r w:rsidRPr="00911C21">
              <w:rPr>
                <w:rFonts w:ascii="Times New Roman" w:hAnsi="Times New Roman"/>
                <w:szCs w:val="22"/>
                <w:lang w:val="ro-RO"/>
              </w:rPr>
              <w:t xml:space="preserve">3 scrisori de recomandare (conform </w:t>
            </w:r>
            <w:r w:rsidR="009A462D" w:rsidRPr="00911C21">
              <w:rPr>
                <w:rFonts w:ascii="Times New Roman" w:hAnsi="Times New Roman"/>
                <w:szCs w:val="22"/>
                <w:lang w:val="ro-RO"/>
              </w:rPr>
              <w:t>A</w:t>
            </w:r>
            <w:r w:rsidRPr="00911C21">
              <w:rPr>
                <w:rFonts w:ascii="Times New Roman" w:hAnsi="Times New Roman"/>
                <w:szCs w:val="22"/>
                <w:lang w:val="ro-RO"/>
              </w:rPr>
              <w:t xml:space="preserve">rt. 14 din </w:t>
            </w:r>
            <w:r w:rsidR="00345163" w:rsidRPr="00911C21">
              <w:rPr>
                <w:rFonts w:ascii="Times New Roman" w:hAnsi="Times New Roman"/>
                <w:i/>
                <w:szCs w:val="22"/>
                <w:lang w:val="ro-RO"/>
              </w:rPr>
              <w:t>Metodologia UO</w:t>
            </w:r>
            <w:r w:rsidRPr="00911C21">
              <w:rPr>
                <w:rFonts w:ascii="Times New Roman" w:hAnsi="Times New Roman"/>
                <w:szCs w:val="22"/>
                <w:lang w:val="ro-RO"/>
              </w:rPr>
              <w:t>) ale unor personalităţi din domeniul postului:</w:t>
            </w:r>
          </w:p>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 din străinătate - pentru candidaţii la posturile de profesor universitar;</w:t>
            </w:r>
          </w:p>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Certificat de cazier judiciar</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Certificat de integritate comportamentală</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Certificat medical, eliberat pe un formular specific, adoptat prin ordin comun al ministrului educaţieişi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Avizul medical pentru exercitarea profesiei didactice, eliberat conform prevederilor ordinului comun al ministrului educaţieişi al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r w:rsidR="00BF0E58" w:rsidRPr="00911C21" w:rsidTr="00BF0E58">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9706E">
            <w:pPr>
              <w:pStyle w:val="ColorfulList-Accent11"/>
              <w:numPr>
                <w:ilvl w:val="0"/>
                <w:numId w:val="1"/>
              </w:numPr>
              <w:ind w:left="340" w:hanging="170"/>
              <w:contextualSpacing/>
              <w:rPr>
                <w:sz w:val="22"/>
                <w:szCs w:val="22"/>
              </w:rPr>
            </w:pPr>
          </w:p>
        </w:tc>
        <w:tc>
          <w:tcPr>
            <w:tcW w:w="8472"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jc w:val="both"/>
              <w:rPr>
                <w:rFonts w:ascii="Times New Roman" w:hAnsi="Times New Roman"/>
                <w:szCs w:val="22"/>
                <w:lang w:val="ro-RO"/>
              </w:rPr>
            </w:pPr>
            <w:r w:rsidRPr="00911C21">
              <w:rPr>
                <w:rFonts w:ascii="Times New Roman" w:hAnsi="Times New Roman"/>
                <w:szCs w:val="22"/>
                <w:lang w:val="ro-RO"/>
              </w:rPr>
              <w:t>Acceptul de prelucrare a datelor cu caracter personal de către UO</w:t>
            </w:r>
            <w:r w:rsidR="00345163" w:rsidRPr="00911C21">
              <w:rPr>
                <w:rFonts w:ascii="Times New Roman" w:hAnsi="Times New Roman"/>
                <w:szCs w:val="22"/>
                <w:lang w:val="ro-RO"/>
              </w:rPr>
              <w:t xml:space="preserve"> </w:t>
            </w:r>
            <w:r w:rsidRPr="00911C21">
              <w:rPr>
                <w:rFonts w:ascii="Times New Roman" w:hAnsi="Times New Roman"/>
                <w:szCs w:val="22"/>
                <w:lang w:val="ro-RO"/>
              </w:rPr>
              <w:t>(</w:t>
            </w:r>
            <w:r w:rsidRPr="00911C21">
              <w:rPr>
                <w:rFonts w:ascii="Times New Roman" w:hAnsi="Times New Roman"/>
                <w:i/>
                <w:szCs w:val="22"/>
                <w:lang w:val="ro-RO"/>
              </w:rPr>
              <w:t>Anexa 7</w:t>
            </w:r>
            <w:r w:rsidRPr="00911C21">
              <w:rPr>
                <w:rFonts w:ascii="Times New Roman" w:hAnsi="Times New Roman"/>
                <w:iCs/>
                <w:szCs w:val="22"/>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E58" w:rsidRPr="00911C21" w:rsidRDefault="00BF0E58" w:rsidP="00E07B61">
            <w:pPr>
              <w:spacing w:line="240" w:lineRule="auto"/>
              <w:contextualSpacing/>
              <w:rPr>
                <w:rFonts w:ascii="Times New Roman" w:hAnsi="Times New Roman"/>
                <w:szCs w:val="22"/>
                <w:lang w:val="ro-RO"/>
              </w:rPr>
            </w:pPr>
          </w:p>
        </w:tc>
      </w:tr>
    </w:tbl>
    <w:p w:rsidR="00BF0E58" w:rsidRPr="00911C21" w:rsidRDefault="00BF0E58" w:rsidP="00E07B61">
      <w:pPr>
        <w:pStyle w:val="WW-Default1"/>
        <w:spacing w:before="120"/>
        <w:ind w:firstLine="567"/>
        <w:jc w:val="both"/>
        <w:rPr>
          <w:rFonts w:ascii="Times New Roman" w:hAnsi="Times New Roman" w:cs="Times New Roman"/>
          <w:color w:val="auto"/>
          <w:sz w:val="22"/>
          <w:szCs w:val="22"/>
          <w:lang w:val="ro-RO"/>
        </w:rPr>
      </w:pPr>
      <w:r w:rsidRPr="00911C21">
        <w:rPr>
          <w:rFonts w:ascii="Times New Roman" w:hAnsi="Times New Roman" w:cs="Times New Roman"/>
          <w:b/>
          <w:bCs/>
          <w:color w:val="auto"/>
          <w:sz w:val="22"/>
          <w:szCs w:val="22"/>
          <w:lang w:val="ro-RO"/>
        </w:rPr>
        <w:t>2.</w:t>
      </w:r>
      <w:r w:rsidRPr="00911C21">
        <w:rPr>
          <w:rFonts w:ascii="Times New Roman" w:hAnsi="Times New Roman" w:cs="Times New Roman"/>
          <w:color w:val="auto"/>
          <w:sz w:val="22"/>
          <w:szCs w:val="22"/>
          <w:lang w:val="ro-RO"/>
        </w:rPr>
        <w:t xml:space="preserve">  La dosarul de înscriere se ataşează</w:t>
      </w:r>
      <w:r w:rsidR="008A53ED" w:rsidRPr="00911C21">
        <w:rPr>
          <w:rFonts w:ascii="Times New Roman" w:hAnsi="Times New Roman" w:cs="Times New Roman"/>
          <w:color w:val="auto"/>
          <w:sz w:val="22"/>
          <w:szCs w:val="22"/>
          <w:lang w:val="ro-RO"/>
        </w:rPr>
        <w:t xml:space="preserve"> </w:t>
      </w:r>
      <w:r w:rsidRPr="00911C21">
        <w:rPr>
          <w:rFonts w:ascii="Times New Roman" w:hAnsi="Times New Roman" w:cs="Times New Roman"/>
          <w:color w:val="auto"/>
          <w:sz w:val="22"/>
          <w:szCs w:val="22"/>
          <w:lang w:val="ro-RO"/>
        </w:rPr>
        <w:t>şi un CD/DVD/stick de memorie sau alt suport electronic, cu întreg conținutul acestuia scanat, în vederea transmiterii către comisia de examenşi încărcarea dosarului pe site. Lista de lucrări, CV-ul și Fișa de verificare (</w:t>
      </w:r>
      <w:r w:rsidRPr="00911C21">
        <w:rPr>
          <w:rFonts w:ascii="Times New Roman" w:hAnsi="Times New Roman" w:cs="Times New Roman"/>
          <w:i/>
          <w:color w:val="auto"/>
          <w:sz w:val="22"/>
          <w:szCs w:val="22"/>
          <w:lang w:val="ro-RO"/>
        </w:rPr>
        <w:t>Anexa 3</w:t>
      </w:r>
      <w:r w:rsidRPr="00911C21">
        <w:rPr>
          <w:rFonts w:ascii="Times New Roman" w:hAnsi="Times New Roman" w:cs="Times New Roman"/>
          <w:color w:val="auto"/>
          <w:sz w:val="22"/>
          <w:szCs w:val="22"/>
          <w:lang w:val="ro-RO"/>
        </w:rPr>
        <w:t>) vor fi scanate ca fișiere separate, fără a depăși împreună 10 MB. Pe documentele scanate nu vor apărea datele personale ale candidatului (fotografie, CNP, adresa de domiciliu, semnătura etc.).</w:t>
      </w:r>
    </w:p>
    <w:p w:rsidR="00BF0E58" w:rsidRPr="00911C21" w:rsidRDefault="00BF0E58" w:rsidP="00E07B61">
      <w:pPr>
        <w:spacing w:line="240" w:lineRule="auto"/>
        <w:jc w:val="both"/>
        <w:rPr>
          <w:rFonts w:ascii="Times New Roman" w:hAnsi="Times New Roman"/>
          <w:szCs w:val="22"/>
          <w:lang w:val="ro-RO"/>
        </w:rPr>
      </w:pPr>
    </w:p>
    <w:p w:rsidR="00BF0E58" w:rsidRPr="00911C21" w:rsidRDefault="00BF0E58" w:rsidP="00E07B61">
      <w:pPr>
        <w:autoSpaceDE w:val="0"/>
        <w:spacing w:line="240" w:lineRule="auto"/>
        <w:jc w:val="both"/>
        <w:rPr>
          <w:rFonts w:ascii="Times New Roman" w:hAnsi="Times New Roman"/>
          <w:szCs w:val="22"/>
          <w:lang w:val="ro-RO"/>
        </w:rPr>
      </w:pPr>
      <w:r w:rsidRPr="00911C21">
        <w:rPr>
          <w:rFonts w:ascii="Times New Roman" w:hAnsi="Times New Roman"/>
          <w:szCs w:val="22"/>
          <w:lang w:val="ro-RO"/>
        </w:rPr>
        <w:tab/>
        <w:t>Verificat la depunerea dosarului</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Candidat</w:t>
      </w:r>
    </w:p>
    <w:p w:rsidR="00BF0E58" w:rsidRPr="00911C21" w:rsidRDefault="00BF0E58" w:rsidP="00E07B61">
      <w:pPr>
        <w:tabs>
          <w:tab w:val="left" w:pos="720"/>
          <w:tab w:val="left" w:pos="1440"/>
          <w:tab w:val="left" w:pos="2160"/>
          <w:tab w:val="left" w:pos="5061"/>
        </w:tabs>
        <w:autoSpaceDE w:val="0"/>
        <w:spacing w:line="240" w:lineRule="auto"/>
        <w:rPr>
          <w:rFonts w:ascii="Times New Roman" w:hAnsi="Times New Roman"/>
          <w:szCs w:val="22"/>
          <w:lang w:val="ro-RO"/>
        </w:rPr>
      </w:pPr>
      <w:r w:rsidRPr="00911C21">
        <w:rPr>
          <w:rFonts w:ascii="Times New Roman" w:hAnsi="Times New Roman"/>
          <w:szCs w:val="22"/>
          <w:lang w:val="ro-RO"/>
        </w:rPr>
        <w:tab/>
      </w:r>
      <w:r w:rsidRPr="00911C21">
        <w:rPr>
          <w:rFonts w:ascii="Times New Roman" w:hAnsi="Times New Roman"/>
          <w:szCs w:val="22"/>
          <w:lang w:val="ro-RO"/>
        </w:rPr>
        <w:tab/>
        <w:t>S.R.U.</w:t>
      </w:r>
    </w:p>
    <w:p w:rsidR="001D7A7D" w:rsidRPr="00911C21" w:rsidRDefault="00BF0E58" w:rsidP="00345163">
      <w:pPr>
        <w:pStyle w:val="WW-Default"/>
        <w:widowControl/>
        <w:ind w:left="720"/>
        <w:rPr>
          <w:rFonts w:ascii="Times New Roman" w:hAnsi="Times New Roman" w:cs="Times New Roman"/>
          <w:b/>
          <w:bCs/>
          <w:color w:val="auto"/>
          <w:sz w:val="22"/>
          <w:szCs w:val="22"/>
          <w:lang w:val="ro-RO"/>
        </w:rPr>
      </w:pPr>
      <w:r w:rsidRPr="00911C21">
        <w:rPr>
          <w:rFonts w:ascii="Times New Roman" w:hAnsi="Times New Roman" w:cs="Times New Roman"/>
          <w:b/>
          <w:i/>
          <w:iCs/>
          <w:color w:val="auto"/>
          <w:sz w:val="22"/>
          <w:szCs w:val="22"/>
          <w:lang w:val="ro-RO"/>
        </w:rPr>
        <w:t>_________________________</w:t>
      </w:r>
      <w:r w:rsidRPr="00911C21">
        <w:rPr>
          <w:rFonts w:ascii="Times New Roman" w:hAnsi="Times New Roman" w:cs="Times New Roman"/>
          <w:b/>
          <w:i/>
          <w:iCs/>
          <w:color w:val="auto"/>
          <w:sz w:val="22"/>
          <w:szCs w:val="22"/>
          <w:lang w:val="ro-RO"/>
        </w:rPr>
        <w:tab/>
      </w:r>
      <w:r w:rsidRPr="00911C21">
        <w:rPr>
          <w:rFonts w:ascii="Times New Roman" w:hAnsi="Times New Roman" w:cs="Times New Roman"/>
          <w:b/>
          <w:i/>
          <w:iCs/>
          <w:color w:val="auto"/>
          <w:sz w:val="22"/>
          <w:szCs w:val="22"/>
          <w:lang w:val="ro-RO"/>
        </w:rPr>
        <w:tab/>
      </w:r>
      <w:r w:rsidRPr="00911C21">
        <w:rPr>
          <w:rFonts w:ascii="Times New Roman" w:hAnsi="Times New Roman" w:cs="Times New Roman"/>
          <w:b/>
          <w:i/>
          <w:iCs/>
          <w:color w:val="auto"/>
          <w:sz w:val="22"/>
          <w:szCs w:val="22"/>
          <w:lang w:val="ro-RO"/>
        </w:rPr>
        <w:tab/>
      </w:r>
      <w:r w:rsidR="00345163" w:rsidRPr="00911C21">
        <w:rPr>
          <w:rFonts w:ascii="Times New Roman" w:hAnsi="Times New Roman" w:cs="Times New Roman"/>
          <w:b/>
          <w:i/>
          <w:iCs/>
          <w:color w:val="auto"/>
          <w:sz w:val="22"/>
          <w:szCs w:val="22"/>
          <w:lang w:val="ro-RO"/>
        </w:rPr>
        <w:t xml:space="preserve">              </w:t>
      </w:r>
      <w:r w:rsidRPr="00911C21">
        <w:rPr>
          <w:rFonts w:ascii="Times New Roman" w:hAnsi="Times New Roman" w:cs="Times New Roman"/>
          <w:b/>
          <w:i/>
          <w:iCs/>
          <w:color w:val="auto"/>
          <w:sz w:val="22"/>
          <w:szCs w:val="22"/>
          <w:lang w:val="ro-RO"/>
        </w:rPr>
        <w:t>______</w:t>
      </w:r>
      <w:r w:rsidR="00345163" w:rsidRPr="00911C21">
        <w:rPr>
          <w:rFonts w:ascii="Times New Roman" w:hAnsi="Times New Roman" w:cs="Times New Roman"/>
          <w:b/>
          <w:i/>
          <w:iCs/>
          <w:color w:val="auto"/>
          <w:sz w:val="22"/>
          <w:szCs w:val="22"/>
          <w:lang w:val="ro-RO"/>
        </w:rPr>
        <w:tab/>
      </w:r>
      <w:r w:rsidRPr="00911C21">
        <w:rPr>
          <w:rFonts w:ascii="Times New Roman" w:hAnsi="Times New Roman" w:cs="Times New Roman"/>
          <w:b/>
          <w:i/>
          <w:iCs/>
          <w:color w:val="auto"/>
          <w:sz w:val="22"/>
          <w:szCs w:val="22"/>
          <w:lang w:val="ro-RO"/>
        </w:rPr>
        <w:t>____________________</w:t>
      </w:r>
    </w:p>
    <w:p w:rsidR="00BF0E58" w:rsidRPr="00911C21" w:rsidRDefault="00345163" w:rsidP="001D7A7D">
      <w:pPr>
        <w:pStyle w:val="WW-Default"/>
        <w:widowControl/>
        <w:jc w:val="center"/>
        <w:rPr>
          <w:rFonts w:ascii="Times New Roman" w:hAnsi="Times New Roman" w:cs="Times New Roman"/>
          <w:b/>
          <w:bCs/>
          <w:color w:val="auto"/>
          <w:sz w:val="22"/>
          <w:szCs w:val="22"/>
          <w:lang w:val="ro-RO"/>
        </w:rPr>
      </w:pPr>
      <w:r w:rsidRPr="00911C21">
        <w:rPr>
          <w:rFonts w:ascii="Times New Roman" w:hAnsi="Times New Roman" w:cs="Times New Roman"/>
          <w:b/>
          <w:bCs/>
          <w:color w:val="auto"/>
          <w:sz w:val="22"/>
          <w:szCs w:val="22"/>
          <w:lang w:val="ro-RO"/>
        </w:rPr>
        <w:tab/>
      </w:r>
      <w:r w:rsidRPr="00911C21">
        <w:rPr>
          <w:rFonts w:ascii="Times New Roman" w:hAnsi="Times New Roman" w:cs="Times New Roman"/>
          <w:b/>
          <w:bCs/>
          <w:color w:val="auto"/>
          <w:sz w:val="22"/>
          <w:szCs w:val="22"/>
          <w:lang w:val="ro-RO"/>
        </w:rPr>
        <w:tab/>
      </w:r>
    </w:p>
    <w:p w:rsidR="00BA2456" w:rsidRPr="00911C21" w:rsidRDefault="00BA2456">
      <w:pPr>
        <w:spacing w:after="0" w:line="240" w:lineRule="auto"/>
        <w:rPr>
          <w:rFonts w:asciiTheme="majorBidi" w:eastAsiaTheme="minorEastAsia" w:hAnsiTheme="majorBidi" w:cstheme="majorBidi"/>
          <w:b/>
          <w:bCs/>
          <w:lang w:val="ro-RO"/>
        </w:rPr>
      </w:pPr>
      <w:r w:rsidRPr="00911C21">
        <w:rPr>
          <w:rFonts w:asciiTheme="majorBidi" w:eastAsiaTheme="minorEastAsia" w:hAnsiTheme="majorBidi" w:cstheme="majorBidi"/>
          <w:b/>
          <w:bCs/>
          <w:lang w:val="ro-RO"/>
        </w:rPr>
        <w:br w:type="page"/>
      </w:r>
    </w:p>
    <w:p w:rsidR="008A53ED" w:rsidRPr="00911C21" w:rsidRDefault="008A53ED" w:rsidP="00BA2456">
      <w:pPr>
        <w:spacing w:after="0" w:line="240" w:lineRule="auto"/>
        <w:rPr>
          <w:rFonts w:ascii="Times New Roman" w:eastAsiaTheme="minorEastAsia" w:hAnsi="Times New Roman"/>
          <w:b/>
          <w:bCs/>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834"/>
      </w:tblGrid>
      <w:tr w:rsidR="00BA2456" w:rsidRPr="00911C21" w:rsidTr="00C14EE9">
        <w:tc>
          <w:tcPr>
            <w:tcW w:w="4077" w:type="dxa"/>
          </w:tcPr>
          <w:p w:rsidR="00BA2456" w:rsidRPr="00911C21" w:rsidRDefault="00BA2456" w:rsidP="00C14EE9">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UNIVERSITATEA DIN ORADEA</w:t>
            </w:r>
          </w:p>
          <w:p w:rsidR="00BA2456" w:rsidRPr="00911C21" w:rsidRDefault="00BA2456" w:rsidP="00C14EE9">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834" w:type="dxa"/>
          </w:tcPr>
          <w:p w:rsidR="00C14EE9" w:rsidRPr="00911C21" w:rsidRDefault="00C14EE9" w:rsidP="00C14EE9">
            <w:pPr>
              <w:autoSpaceDE w:val="0"/>
              <w:spacing w:after="0"/>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nr. 3.1</w:t>
            </w:r>
          </w:p>
          <w:p w:rsidR="00BA2456" w:rsidRPr="00911C21" w:rsidRDefault="00C14EE9" w:rsidP="00C14EE9">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3F1214">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FIȘA DE VERIFICARE</w:t>
      </w:r>
    </w:p>
    <w:p w:rsidR="00BA2456" w:rsidRPr="00911C21" w:rsidRDefault="00BA2456" w:rsidP="003F1214">
      <w:pPr>
        <w:tabs>
          <w:tab w:val="left" w:pos="9639"/>
        </w:tabs>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ÎNDEPLINIRII CERINȚELOR ȘI STANDARDELOR MINIMALE </w:t>
      </w:r>
    </w:p>
    <w:p w:rsidR="00C14EE9" w:rsidRPr="00911C21" w:rsidRDefault="00BA2456" w:rsidP="003F1214">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pentru </w:t>
      </w:r>
      <w:r w:rsidR="00C14EE9" w:rsidRPr="00911C21">
        <w:rPr>
          <w:rFonts w:ascii="Times New Roman" w:hAnsi="Times New Roman"/>
          <w:b/>
          <w:bCs/>
          <w:sz w:val="24"/>
          <w:lang w:val="ro-RO"/>
        </w:rPr>
        <w:t>înscrierea la examenul de promovare în cariera didactică,</w:t>
      </w:r>
      <w:r w:rsidR="003F1214" w:rsidRPr="00911C21">
        <w:rPr>
          <w:rFonts w:ascii="Times New Roman" w:hAnsi="Times New Roman"/>
          <w:b/>
          <w:bCs/>
          <w:sz w:val="24"/>
          <w:lang w:val="ro-RO"/>
        </w:rPr>
        <w:t xml:space="preserve"> </w:t>
      </w:r>
    </w:p>
    <w:p w:rsidR="00BA2456" w:rsidRPr="00911C21" w:rsidRDefault="00C14EE9" w:rsidP="003F1214">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 </w:t>
      </w:r>
      <w:r w:rsidR="003F1214" w:rsidRPr="00911C21">
        <w:rPr>
          <w:rFonts w:ascii="Times New Roman" w:hAnsi="Times New Roman"/>
          <w:b/>
          <w:bCs/>
          <w:sz w:val="24"/>
          <w:lang w:val="ro-RO"/>
        </w:rPr>
        <w:t>pentru</w:t>
      </w:r>
      <w:r w:rsidR="00BA2456" w:rsidRPr="00911C21">
        <w:rPr>
          <w:rFonts w:ascii="Times New Roman" w:hAnsi="Times New Roman"/>
          <w:b/>
          <w:bCs/>
          <w:sz w:val="24"/>
          <w:lang w:val="ro-RO"/>
        </w:rPr>
        <w:t xml:space="preserve"> </w:t>
      </w:r>
      <w:r w:rsidR="00953799" w:rsidRPr="00911C21">
        <w:rPr>
          <w:rFonts w:ascii="Times New Roman" w:hAnsi="Times New Roman"/>
          <w:b/>
          <w:bCs/>
          <w:sz w:val="24"/>
          <w:lang w:val="ro-RO"/>
        </w:rPr>
        <w:t xml:space="preserve">ocuparea postului de </w:t>
      </w:r>
      <w:r w:rsidR="00BA2456" w:rsidRPr="00911C21">
        <w:rPr>
          <w:rFonts w:ascii="Times New Roman" w:hAnsi="Times New Roman"/>
          <w:b/>
          <w:bCs/>
          <w:sz w:val="24"/>
          <w:u w:val="single"/>
          <w:lang w:val="ro-RO"/>
        </w:rPr>
        <w:t>lector/șef de lucrări universitar</w:t>
      </w:r>
      <w:r w:rsidR="00BA2456" w:rsidRPr="00911C21">
        <w:rPr>
          <w:rFonts w:ascii="Times New Roman" w:hAnsi="Times New Roman"/>
          <w:b/>
          <w:bCs/>
          <w:dstrike/>
          <w:sz w:val="24"/>
          <w:lang w:val="ro-RO"/>
        </w:rPr>
        <w:t xml:space="preserve"> </w:t>
      </w: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lang w:val="ro-RO"/>
        </w:rPr>
      </w:pPr>
      <w:r w:rsidRPr="00911C21">
        <w:rPr>
          <w:rFonts w:ascii="Times New Roman" w:hAnsi="Times New Roman"/>
          <w:b/>
          <w:bCs/>
          <w:szCs w:val="22"/>
          <w:lang w:val="ro-RO"/>
        </w:rPr>
        <w:t>I. DATE DESPRE CANDIDAT</w:t>
      </w:r>
    </w:p>
    <w:p w:rsidR="00BA2456" w:rsidRPr="00911C21" w:rsidRDefault="00BA2456" w:rsidP="00BA2456">
      <w:pPr>
        <w:spacing w:after="0" w:line="240" w:lineRule="auto"/>
        <w:jc w:val="both"/>
        <w:rPr>
          <w:rFonts w:ascii="Times New Roman" w:hAnsi="Times New Roman"/>
          <w:b/>
          <w:bCs/>
          <w:szCs w:val="22"/>
          <w:lang w:val="ro-RO"/>
        </w:rPr>
      </w:pPr>
    </w:p>
    <w:tbl>
      <w:tblPr>
        <w:tblStyle w:val="TableGrid"/>
        <w:tblW w:w="0" w:type="auto"/>
        <w:tblLook w:val="04A0"/>
      </w:tblPr>
      <w:tblGrid>
        <w:gridCol w:w="10137"/>
      </w:tblGrid>
      <w:tr w:rsidR="00BA2456" w:rsidRPr="00911C21" w:rsidTr="004150FA">
        <w:tc>
          <w:tcPr>
            <w:tcW w:w="10137" w:type="dxa"/>
            <w:tcBorders>
              <w:top w:val="nil"/>
              <w:left w:val="nil"/>
              <w:bottom w:val="nil"/>
              <w:right w:val="nil"/>
            </w:tcBorders>
          </w:tcPr>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NUMELE_____________________________ PRENUMELE________________________________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CNP________________________________ Postul pentru care </w:t>
            </w:r>
            <w:r w:rsidR="002B7C9B" w:rsidRPr="00911C21">
              <w:rPr>
                <w:rFonts w:ascii="Times New Roman" w:hAnsi="Times New Roman" w:cs="Times New Roman"/>
                <w:sz w:val="24"/>
                <w:lang w:val="ro-RO"/>
              </w:rPr>
              <w:t>se înscrie la examen ____________</w:t>
            </w:r>
            <w:r w:rsidRPr="00911C21">
              <w:rPr>
                <w:rFonts w:ascii="Times New Roman" w:hAnsi="Times New Roman" w:cs="Times New Roman"/>
                <w:sz w:val="24"/>
                <w:lang w:val="ro-RO"/>
              </w:rPr>
              <w:t xml:space="preserve">_ Disciplinele _______________________________________________________________________ __________________________________________________________________________________ </w:t>
            </w:r>
          </w:p>
          <w:p w:rsidR="00BA2456" w:rsidRPr="00911C21" w:rsidRDefault="00BA2456" w:rsidP="00BA2456">
            <w:pPr>
              <w:spacing w:after="0" w:line="240" w:lineRule="auto"/>
              <w:rPr>
                <w:rFonts w:ascii="Times New Roman" w:hAnsi="Times New Roman" w:cs="Times New Roman"/>
                <w:sz w:val="24"/>
                <w:lang w:val="ro-RO"/>
              </w:rPr>
            </w:pPr>
            <w:r w:rsidRPr="00911C21">
              <w:rPr>
                <w:rFonts w:ascii="Times New Roman" w:hAnsi="Times New Roman" w:cs="Times New Roman"/>
                <w:sz w:val="24"/>
                <w:lang w:val="ro-RO"/>
              </w:rPr>
              <w:t>Poziția în Statul de funcții ____________ Departamentul ______</w:t>
            </w:r>
            <w:r w:rsidR="00044B5E" w:rsidRPr="00911C21">
              <w:rPr>
                <w:rFonts w:ascii="Times New Roman" w:hAnsi="Times New Roman" w:cs="Times New Roman"/>
                <w:sz w:val="24"/>
                <w:lang w:val="ro-RO"/>
              </w:rPr>
              <w:t>_____________________________</w:t>
            </w:r>
            <w:r w:rsidRPr="00911C21">
              <w:rPr>
                <w:rFonts w:ascii="Times New Roman" w:hAnsi="Times New Roman" w:cs="Times New Roman"/>
                <w:sz w:val="24"/>
                <w:lang w:val="ro-RO"/>
              </w:rPr>
              <w:t xml:space="preserve">_ Facultatea </w:t>
            </w:r>
            <w:r w:rsidRPr="00911C21">
              <w:rPr>
                <w:rFonts w:ascii="Times New Roman" w:hAnsi="Times New Roman" w:cs="Times New Roman"/>
                <w:b/>
                <w:sz w:val="24"/>
                <w:u w:val="single"/>
                <w:lang w:val="ro-RO"/>
              </w:rPr>
              <w:t>de Inginerie Managerială și Tehnologică</w:t>
            </w:r>
            <w:r w:rsidRPr="00911C21">
              <w:rPr>
                <w:rFonts w:ascii="Times New Roman" w:hAnsi="Times New Roman" w:cs="Times New Roman"/>
                <w:sz w:val="24"/>
                <w:lang w:val="ro-RO"/>
              </w:rPr>
              <w:t xml:space="preserve">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Gradul didactic actual _________________ Poziția în Statul de funcții 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Disciplinele ________________________________________________________________________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__________________________________________________________________________________</w:t>
            </w:r>
          </w:p>
          <w:p w:rsidR="00BA2456" w:rsidRPr="00911C21" w:rsidRDefault="00BA2456" w:rsidP="00044B5E">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Departamentul _____________________________ Facultatea _______________________________ </w:t>
            </w:r>
          </w:p>
        </w:tc>
      </w:tr>
    </w:tbl>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b/>
          <w:bCs/>
          <w:szCs w:val="22"/>
          <w:lang w:val="ro-RO"/>
        </w:rPr>
      </w:pPr>
      <w:r w:rsidRPr="00911C21">
        <w:rPr>
          <w:rFonts w:ascii="Times New Roman" w:hAnsi="Times New Roman"/>
          <w:b/>
          <w:bCs/>
          <w:szCs w:val="22"/>
          <w:lang w:val="ro-RO"/>
        </w:rPr>
        <w:t xml:space="preserve">II. DATE PRIVIND ÎNDEPLINIREA CONDIȚIILOR DE </w:t>
      </w:r>
      <w:r w:rsidR="00E91B92" w:rsidRPr="00911C21">
        <w:rPr>
          <w:rFonts w:ascii="Times New Roman" w:hAnsi="Times New Roman"/>
          <w:b/>
          <w:bCs/>
          <w:szCs w:val="22"/>
          <w:lang w:val="ro-RO"/>
        </w:rPr>
        <w:t>ÎNSCRIERE</w:t>
      </w: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 xml:space="preserve">1. </w:t>
      </w:r>
      <w:r w:rsidRPr="00911C21">
        <w:rPr>
          <w:rFonts w:ascii="Times New Roman" w:hAnsi="Times New Roman"/>
          <w:b/>
          <w:bCs/>
          <w:i/>
          <w:iCs/>
          <w:szCs w:val="22"/>
          <w:lang w:val="ro-RO"/>
        </w:rPr>
        <w:t>Studii universitare de licență și masterat</w:t>
      </w:r>
    </w:p>
    <w:tbl>
      <w:tblPr>
        <w:tblW w:w="10683" w:type="dxa"/>
        <w:jc w:val="center"/>
        <w:tblInd w:w="-264" w:type="dxa"/>
        <w:tblLayout w:type="fixed"/>
        <w:tblCellMar>
          <w:top w:w="55" w:type="dxa"/>
          <w:left w:w="55" w:type="dxa"/>
          <w:bottom w:w="55" w:type="dxa"/>
          <w:right w:w="55" w:type="dxa"/>
        </w:tblCellMar>
        <w:tblLook w:val="0000"/>
      </w:tblPr>
      <w:tblGrid>
        <w:gridCol w:w="761"/>
        <w:gridCol w:w="3827"/>
        <w:gridCol w:w="2718"/>
        <w:gridCol w:w="1692"/>
        <w:gridCol w:w="1685"/>
      </w:tblGrid>
      <w:tr w:rsidR="00BA2456" w:rsidRPr="00911C21" w:rsidTr="00953799">
        <w:trPr>
          <w:trHeight w:val="544"/>
          <w:jc w:val="center"/>
        </w:trPr>
        <w:tc>
          <w:tcPr>
            <w:tcW w:w="761"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827"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de învățământ superior</w:t>
            </w:r>
          </w:p>
        </w:tc>
        <w:tc>
          <w:tcPr>
            <w:tcW w:w="2718"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69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85"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953799">
        <w:trPr>
          <w:trHeight w:val="296"/>
          <w:jc w:val="cent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r w:rsidR="00953799" w:rsidRPr="00911C21" w:rsidTr="00953799">
        <w:trPr>
          <w:trHeight w:val="296"/>
          <w:jc w:val="cent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2.</w:t>
      </w:r>
      <w:r w:rsidRPr="00911C21">
        <w:rPr>
          <w:rFonts w:ascii="Times New Roman" w:hAnsi="Times New Roman"/>
          <w:b/>
          <w:bCs/>
          <w:i/>
          <w:iCs/>
          <w:szCs w:val="22"/>
          <w:lang w:val="ro-RO"/>
        </w:rPr>
        <w:t xml:space="preserve"> Studii universitare de doctorat</w:t>
      </w:r>
    </w:p>
    <w:tbl>
      <w:tblPr>
        <w:tblW w:w="10633" w:type="dxa"/>
        <w:jc w:val="center"/>
        <w:tblLayout w:type="fixed"/>
        <w:tblCellMar>
          <w:top w:w="55" w:type="dxa"/>
          <w:left w:w="55" w:type="dxa"/>
          <w:bottom w:w="55" w:type="dxa"/>
          <w:right w:w="55" w:type="dxa"/>
        </w:tblCellMar>
        <w:tblLook w:val="0000"/>
      </w:tblPr>
      <w:tblGrid>
        <w:gridCol w:w="749"/>
        <w:gridCol w:w="3763"/>
        <w:gridCol w:w="2735"/>
        <w:gridCol w:w="1742"/>
        <w:gridCol w:w="1644"/>
      </w:tblGrid>
      <w:tr w:rsidR="00BA2456" w:rsidRPr="00911C21" w:rsidTr="004150FA">
        <w:trPr>
          <w:trHeight w:val="809"/>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 de doctorat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 științific</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81"/>
          <w:jc w:val="center"/>
        </w:trPr>
        <w:tc>
          <w:tcPr>
            <w:tcW w:w="749"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63"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35"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42"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44" w:type="dxa"/>
            <w:tcBorders>
              <w:top w:val="single" w:sz="4" w:space="0" w:color="auto"/>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3.</w:t>
      </w:r>
      <w:r w:rsidRPr="00911C21">
        <w:rPr>
          <w:rFonts w:ascii="Times New Roman" w:hAnsi="Times New Roman"/>
          <w:b/>
          <w:bCs/>
          <w:i/>
          <w:iCs/>
          <w:szCs w:val="22"/>
          <w:lang w:val="ro-RO"/>
        </w:rPr>
        <w:t xml:space="preserve"> Studii și burse postdoctorale</w:t>
      </w:r>
    </w:p>
    <w:tbl>
      <w:tblPr>
        <w:tblW w:w="10568" w:type="dxa"/>
        <w:jc w:val="center"/>
        <w:tblLayout w:type="fixed"/>
        <w:tblCellMar>
          <w:top w:w="55" w:type="dxa"/>
          <w:left w:w="55" w:type="dxa"/>
          <w:bottom w:w="55" w:type="dxa"/>
          <w:right w:w="55" w:type="dxa"/>
        </w:tblCellMar>
        <w:tblLook w:val="0000"/>
      </w:tblPr>
      <w:tblGrid>
        <w:gridCol w:w="745"/>
        <w:gridCol w:w="3739"/>
        <w:gridCol w:w="2719"/>
        <w:gridCol w:w="1732"/>
        <w:gridCol w:w="1633"/>
      </w:tblGrid>
      <w:tr w:rsidR="00BA2456" w:rsidRPr="00911C21" w:rsidTr="004150FA">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Obs.</w:t>
            </w:r>
          </w:p>
        </w:tc>
      </w:tr>
      <w:tr w:rsidR="00BA2456" w:rsidRPr="00911C21" w:rsidTr="004150FA">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4.</w:t>
      </w:r>
      <w:r w:rsidRPr="00911C21">
        <w:rPr>
          <w:rFonts w:ascii="Times New Roman" w:hAnsi="Times New Roman"/>
          <w:b/>
          <w:bCs/>
          <w:i/>
          <w:iCs/>
          <w:szCs w:val="22"/>
          <w:lang w:val="ro-RO"/>
        </w:rPr>
        <w:t xml:space="preserve"> Grade didactice/profesionale</w:t>
      </w:r>
    </w:p>
    <w:tbl>
      <w:tblPr>
        <w:tblW w:w="0" w:type="auto"/>
        <w:jc w:val="center"/>
        <w:tblLayout w:type="fixed"/>
        <w:tblCellMar>
          <w:top w:w="55" w:type="dxa"/>
          <w:left w:w="55" w:type="dxa"/>
          <w:bottom w:w="55" w:type="dxa"/>
          <w:right w:w="55" w:type="dxa"/>
        </w:tblCellMar>
        <w:tblLook w:val="0000"/>
      </w:tblPr>
      <w:tblGrid>
        <w:gridCol w:w="743"/>
        <w:gridCol w:w="3733"/>
        <w:gridCol w:w="2714"/>
        <w:gridCol w:w="1729"/>
        <w:gridCol w:w="1631"/>
      </w:tblGrid>
      <w:tr w:rsidR="00BA2456" w:rsidRPr="00911C21" w:rsidTr="004150FA">
        <w:trPr>
          <w:trHeight w:val="973"/>
          <w:jc w:val="center"/>
        </w:trPr>
        <w:tc>
          <w:tcPr>
            <w:tcW w:w="74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Titlul/funcția didactică/ gradul profesional</w:t>
            </w:r>
          </w:p>
        </w:tc>
      </w:tr>
      <w:tr w:rsidR="00BA2456" w:rsidRPr="00911C21" w:rsidTr="004150FA">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t>III. DATE PRIVIND ÎNDEPLINIREA CERINȚELOR ȘI STANDARDELOR</w:t>
      </w:r>
    </w:p>
    <w:p w:rsidR="00BA2456" w:rsidRPr="00911C21" w:rsidRDefault="00BA2456" w:rsidP="00BA2456">
      <w:pPr>
        <w:spacing w:after="0" w:line="240" w:lineRule="auto"/>
        <w:rPr>
          <w:rFonts w:ascii="Times New Roman" w:hAnsi="Times New Roman"/>
          <w:b/>
          <w:bCs/>
          <w:szCs w:val="22"/>
          <w:lang w:val="ro-RO"/>
        </w:rPr>
      </w:pPr>
    </w:p>
    <w:p w:rsidR="00BA2456" w:rsidRPr="00911C21" w:rsidRDefault="00A1350E" w:rsidP="00E9706E">
      <w:pPr>
        <w:pStyle w:val="ListParagraph"/>
        <w:widowControl w:val="0"/>
        <w:numPr>
          <w:ilvl w:val="0"/>
          <w:numId w:val="16"/>
        </w:numPr>
        <w:autoSpaceDN/>
        <w:spacing w:after="0" w:line="240" w:lineRule="auto"/>
        <w:jc w:val="both"/>
        <w:textAlignment w:val="auto"/>
        <w:rPr>
          <w:rFonts w:ascii="Times New Roman" w:hAnsi="Times New Roman"/>
          <w:b/>
          <w:bCs/>
          <w:u w:val="single"/>
          <w:lang w:val="ro-RO"/>
        </w:rPr>
      </w:pPr>
      <w:r w:rsidRPr="00911C21">
        <w:rPr>
          <w:rFonts w:ascii="Times New Roman" w:hAnsi="Times New Roman"/>
          <w:b/>
          <w:bCs/>
          <w:i/>
          <w:iCs/>
          <w:lang w:val="ro-RO"/>
        </w:rPr>
        <w:t xml:space="preserve">Cerințe și </w:t>
      </w:r>
      <w:r w:rsidR="00BA2456" w:rsidRPr="00911C21">
        <w:rPr>
          <w:rFonts w:ascii="Times New Roman" w:hAnsi="Times New Roman"/>
          <w:b/>
          <w:bCs/>
          <w:i/>
          <w:iCs/>
          <w:lang w:val="ro-RO"/>
        </w:rPr>
        <w:t>Standarde minime obligatorii</w:t>
      </w:r>
      <w:r w:rsidR="00BA2456" w:rsidRPr="00911C21">
        <w:rPr>
          <w:rFonts w:ascii="Times New Roman" w:hAnsi="Times New Roman"/>
          <w:b/>
          <w:bCs/>
          <w:u w:val="single"/>
          <w:lang w:val="ro-RO"/>
        </w:rPr>
        <w:t xml:space="preserve">  Lector/șef de lucrări universitar:</w:t>
      </w:r>
    </w:p>
    <w:p w:rsidR="00BA2456" w:rsidRPr="00911C21" w:rsidRDefault="00BA2456" w:rsidP="00BA2456">
      <w:pPr>
        <w:spacing w:after="0" w:line="240" w:lineRule="auto"/>
        <w:jc w:val="both"/>
        <w:rPr>
          <w:rFonts w:ascii="Times New Roman" w:hAnsi="Times New Roman"/>
          <w:b/>
          <w:bCs/>
          <w:szCs w:val="22"/>
          <w:u w:val="single"/>
          <w:lang w:val="ro-RO"/>
        </w:rPr>
      </w:pPr>
    </w:p>
    <w:p w:rsidR="00132BE7" w:rsidRPr="00911C21" w:rsidRDefault="00132BE7"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A1350E" w:rsidRPr="00911C21" w:rsidRDefault="00A1350E" w:rsidP="00E9706E">
      <w:pPr>
        <w:pStyle w:val="ListParagraph"/>
        <w:widowControl w:val="0"/>
        <w:numPr>
          <w:ilvl w:val="0"/>
          <w:numId w:val="20"/>
        </w:numPr>
        <w:autoSpaceDN/>
        <w:spacing w:after="0" w:line="240" w:lineRule="auto"/>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A1350E" w:rsidRPr="00911C21" w:rsidRDefault="00A1350E" w:rsidP="00E9706E">
      <w:pPr>
        <w:pStyle w:val="ListParagraph"/>
        <w:widowControl w:val="0"/>
        <w:numPr>
          <w:ilvl w:val="0"/>
          <w:numId w:val="20"/>
        </w:numPr>
        <w:autoSpaceDN/>
        <w:spacing w:after="0" w:line="240" w:lineRule="auto"/>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A1350E" w:rsidRPr="00911C21" w:rsidRDefault="00A1350E" w:rsidP="00E9706E">
      <w:pPr>
        <w:pStyle w:val="ListParagraph"/>
        <w:widowControl w:val="0"/>
        <w:numPr>
          <w:ilvl w:val="0"/>
          <w:numId w:val="20"/>
        </w:numPr>
        <w:autoSpaceDN/>
        <w:spacing w:after="0" w:line="240" w:lineRule="auto"/>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A1350E" w:rsidRPr="00911C21" w:rsidRDefault="00A1350E"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A1350E" w:rsidRPr="00911C21" w:rsidRDefault="00A1350E"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deținerea titlului/diplomei de doctor;</w:t>
      </w:r>
    </w:p>
    <w:p w:rsidR="00A1350E" w:rsidRPr="00911C21" w:rsidRDefault="00A1350E"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vechime minimă de 3 ani în calitate de cadru didactic titular în învățământul superior în cadrul UO;</w:t>
      </w:r>
    </w:p>
    <w:p w:rsidR="00A1350E" w:rsidRPr="00911C21" w:rsidRDefault="00A1350E"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publicarea a minimum 5 lucrări (articole, studii), în extenso, în reviste de specialitate sau în volume ale unor manifestări științifice naționale sau internaționale;</w:t>
      </w:r>
    </w:p>
    <w:p w:rsidR="00BA2456" w:rsidRPr="00911C21" w:rsidRDefault="00BA2456" w:rsidP="00BA2456">
      <w:pPr>
        <w:pStyle w:val="al"/>
        <w:ind w:left="1135" w:hanging="284"/>
        <w:rPr>
          <w:sz w:val="22"/>
          <w:szCs w:val="22"/>
          <w:lang w:val="ro-RO"/>
        </w:rPr>
      </w:pPr>
    </w:p>
    <w:tbl>
      <w:tblPr>
        <w:tblStyle w:val="TableGrid"/>
        <w:tblW w:w="5000" w:type="pct"/>
        <w:tblInd w:w="-34" w:type="dxa"/>
        <w:tblLook w:val="04A0"/>
      </w:tblPr>
      <w:tblGrid>
        <w:gridCol w:w="896"/>
        <w:gridCol w:w="1900"/>
        <w:gridCol w:w="1918"/>
        <w:gridCol w:w="3842"/>
        <w:gridCol w:w="1581"/>
      </w:tblGrid>
      <w:tr w:rsidR="00BA2456" w:rsidRPr="00911C21" w:rsidTr="004150FA">
        <w:trPr>
          <w:tblHeader/>
        </w:trPr>
        <w:tc>
          <w:tcPr>
            <w:tcW w:w="442" w:type="pct"/>
            <w:vAlign w:val="center"/>
          </w:tcPr>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Nr.crt.</w:t>
            </w:r>
          </w:p>
        </w:tc>
        <w:tc>
          <w:tcPr>
            <w:tcW w:w="937" w:type="pct"/>
            <w:vAlign w:val="center"/>
          </w:tcPr>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Titlul lucrării</w:t>
            </w:r>
          </w:p>
        </w:tc>
        <w:tc>
          <w:tcPr>
            <w:tcW w:w="946" w:type="pct"/>
            <w:vAlign w:val="center"/>
          </w:tcPr>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Autorii lucrării</w:t>
            </w:r>
          </w:p>
        </w:tc>
        <w:tc>
          <w:tcPr>
            <w:tcW w:w="1895" w:type="pct"/>
            <w:vAlign w:val="center"/>
          </w:tcPr>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 xml:space="preserve">Revista </w:t>
            </w:r>
            <w:r w:rsidRPr="00911C21">
              <w:rPr>
                <w:rFonts w:ascii="Times New Roman" w:hAnsi="Times New Roman" w:cs="Times New Roman"/>
                <w:b/>
                <w:szCs w:val="22"/>
                <w:lang w:val="ro-RO"/>
              </w:rPr>
              <w:t xml:space="preserve">de specialitate </w:t>
            </w:r>
            <w:r w:rsidRPr="00911C21">
              <w:rPr>
                <w:rFonts w:ascii="Times New Roman" w:hAnsi="Times New Roman" w:cs="Times New Roman"/>
                <w:b/>
                <w:iCs/>
                <w:szCs w:val="22"/>
                <w:lang w:val="ro-RO"/>
              </w:rPr>
              <w:t>/</w:t>
            </w:r>
          </w:p>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volumul în care a fost publicată lucrarea</w:t>
            </w:r>
          </w:p>
        </w:tc>
        <w:tc>
          <w:tcPr>
            <w:tcW w:w="780" w:type="pct"/>
            <w:vAlign w:val="center"/>
          </w:tcPr>
          <w:p w:rsidR="00BA2456" w:rsidRPr="00911C21" w:rsidRDefault="00BA2456" w:rsidP="00BA2456">
            <w:pPr>
              <w:spacing w:after="0" w:line="240" w:lineRule="auto"/>
              <w:jc w:val="center"/>
              <w:rPr>
                <w:rFonts w:ascii="Times New Roman" w:hAnsi="Times New Roman" w:cs="Times New Roman"/>
                <w:b/>
                <w:iCs/>
                <w:szCs w:val="22"/>
                <w:lang w:val="ro-RO"/>
              </w:rPr>
            </w:pPr>
            <w:r w:rsidRPr="00911C21">
              <w:rPr>
                <w:rFonts w:ascii="Times New Roman" w:hAnsi="Times New Roman" w:cs="Times New Roman"/>
                <w:b/>
                <w:iCs/>
                <w:szCs w:val="22"/>
                <w:lang w:val="ro-RO"/>
              </w:rPr>
              <w:t>Autoevaluare</w:t>
            </w:r>
          </w:p>
        </w:tc>
      </w:tr>
      <w:tr w:rsidR="00BA2456" w:rsidRPr="00911C21" w:rsidTr="004150FA">
        <w:tc>
          <w:tcPr>
            <w:tcW w:w="442"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37"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46"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1895"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780" w:type="pct"/>
          </w:tcPr>
          <w:p w:rsidR="00BA2456" w:rsidRPr="00911C21" w:rsidRDefault="00BA2456" w:rsidP="00BA2456">
            <w:pPr>
              <w:spacing w:after="0" w:line="240" w:lineRule="auto"/>
              <w:jc w:val="both"/>
              <w:rPr>
                <w:rFonts w:ascii="Times New Roman" w:hAnsi="Times New Roman" w:cs="Times New Roman"/>
                <w:iCs/>
                <w:szCs w:val="22"/>
                <w:lang w:val="ro-RO"/>
              </w:rPr>
            </w:pPr>
          </w:p>
        </w:tc>
      </w:tr>
      <w:tr w:rsidR="00BA2456" w:rsidRPr="00911C21" w:rsidTr="004150FA">
        <w:tc>
          <w:tcPr>
            <w:tcW w:w="442"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37"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46"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1895"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780" w:type="pct"/>
          </w:tcPr>
          <w:p w:rsidR="00BA2456" w:rsidRPr="00911C21" w:rsidRDefault="00BA2456" w:rsidP="00BA2456">
            <w:pPr>
              <w:spacing w:after="0" w:line="240" w:lineRule="auto"/>
              <w:jc w:val="both"/>
              <w:rPr>
                <w:rFonts w:ascii="Times New Roman" w:hAnsi="Times New Roman" w:cs="Times New Roman"/>
                <w:iCs/>
                <w:szCs w:val="22"/>
                <w:lang w:val="ro-RO"/>
              </w:rPr>
            </w:pPr>
          </w:p>
        </w:tc>
      </w:tr>
      <w:tr w:rsidR="00BA2456" w:rsidRPr="00911C21" w:rsidTr="004150FA">
        <w:tc>
          <w:tcPr>
            <w:tcW w:w="442"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37"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46"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1895"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780" w:type="pct"/>
          </w:tcPr>
          <w:p w:rsidR="00BA2456" w:rsidRPr="00911C21" w:rsidRDefault="00BA2456" w:rsidP="00BA2456">
            <w:pPr>
              <w:spacing w:after="0" w:line="240" w:lineRule="auto"/>
              <w:jc w:val="both"/>
              <w:rPr>
                <w:rFonts w:ascii="Times New Roman" w:hAnsi="Times New Roman" w:cs="Times New Roman"/>
                <w:iCs/>
                <w:szCs w:val="22"/>
                <w:lang w:val="ro-RO"/>
              </w:rPr>
            </w:pPr>
          </w:p>
        </w:tc>
      </w:tr>
      <w:tr w:rsidR="00BA2456" w:rsidRPr="00911C21" w:rsidTr="004150FA">
        <w:tc>
          <w:tcPr>
            <w:tcW w:w="442"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37"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46"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1895"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780" w:type="pct"/>
          </w:tcPr>
          <w:p w:rsidR="00BA2456" w:rsidRPr="00911C21" w:rsidRDefault="00BA2456" w:rsidP="00BA2456">
            <w:pPr>
              <w:spacing w:after="0" w:line="240" w:lineRule="auto"/>
              <w:jc w:val="both"/>
              <w:rPr>
                <w:rFonts w:ascii="Times New Roman" w:hAnsi="Times New Roman" w:cs="Times New Roman"/>
                <w:iCs/>
                <w:szCs w:val="22"/>
                <w:lang w:val="ro-RO"/>
              </w:rPr>
            </w:pPr>
          </w:p>
        </w:tc>
      </w:tr>
      <w:tr w:rsidR="00BA2456" w:rsidRPr="00911C21" w:rsidTr="004150FA">
        <w:tc>
          <w:tcPr>
            <w:tcW w:w="442"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37"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946"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1895" w:type="pct"/>
          </w:tcPr>
          <w:p w:rsidR="00BA2456" w:rsidRPr="00911C21" w:rsidRDefault="00BA2456" w:rsidP="00BA2456">
            <w:pPr>
              <w:spacing w:after="0" w:line="240" w:lineRule="auto"/>
              <w:jc w:val="both"/>
              <w:rPr>
                <w:rFonts w:ascii="Times New Roman" w:hAnsi="Times New Roman" w:cs="Times New Roman"/>
                <w:iCs/>
                <w:szCs w:val="22"/>
                <w:lang w:val="ro-RO"/>
              </w:rPr>
            </w:pPr>
          </w:p>
        </w:tc>
        <w:tc>
          <w:tcPr>
            <w:tcW w:w="780" w:type="pct"/>
          </w:tcPr>
          <w:p w:rsidR="00BA2456" w:rsidRPr="00911C21" w:rsidRDefault="00BA2456" w:rsidP="00BA2456">
            <w:pPr>
              <w:spacing w:after="0" w:line="240" w:lineRule="auto"/>
              <w:jc w:val="both"/>
              <w:rPr>
                <w:rFonts w:ascii="Times New Roman" w:hAnsi="Times New Roman" w:cs="Times New Roman"/>
                <w:iCs/>
                <w:szCs w:val="22"/>
                <w:lang w:val="ro-RO"/>
              </w:rPr>
            </w:pPr>
          </w:p>
        </w:tc>
      </w:tr>
    </w:tbl>
    <w:p w:rsidR="00A1350E" w:rsidRPr="00911C21" w:rsidRDefault="00A1350E" w:rsidP="00E9706E">
      <w:pPr>
        <w:pStyle w:val="ListParagraph"/>
        <w:numPr>
          <w:ilvl w:val="0"/>
          <w:numId w:val="19"/>
        </w:numPr>
        <w:spacing w:after="0" w:line="240" w:lineRule="auto"/>
        <w:jc w:val="both"/>
        <w:rPr>
          <w:rFonts w:ascii="Times New Roman" w:hAnsi="Times New Roman"/>
          <w:lang w:val="ro-RO"/>
        </w:rPr>
      </w:pPr>
      <w:r w:rsidRPr="00911C21">
        <w:rPr>
          <w:rFonts w:ascii="Times New Roman" w:hAnsi="Times New Roman"/>
          <w:lang w:val="ro-RO"/>
        </w:rPr>
        <w:t>elaborarea, cel puțin în format electronic, a unui material didactic de specialitate, postat pe platforma e-learning a UO (e.uoradea.ro), în domeniul disciplinelor postului, sau a unei cărți de specialitate, în domeniul postului.</w:t>
      </w:r>
    </w:p>
    <w:p w:rsidR="00BA2456" w:rsidRPr="00911C21" w:rsidRDefault="00BA2456" w:rsidP="00A1350E">
      <w:pPr>
        <w:pStyle w:val="al"/>
        <w:rPr>
          <w:sz w:val="22"/>
          <w:szCs w:val="22"/>
          <w:lang w:val="ro-RO"/>
        </w:rPr>
      </w:pPr>
    </w:p>
    <w:tbl>
      <w:tblPr>
        <w:tblStyle w:val="TableGrid1"/>
        <w:tblW w:w="10279" w:type="dxa"/>
        <w:tblLook w:val="04A0"/>
      </w:tblPr>
      <w:tblGrid>
        <w:gridCol w:w="909"/>
        <w:gridCol w:w="2176"/>
        <w:gridCol w:w="1985"/>
        <w:gridCol w:w="1417"/>
        <w:gridCol w:w="2189"/>
        <w:gridCol w:w="1603"/>
      </w:tblGrid>
      <w:tr w:rsidR="00BA2456" w:rsidRPr="00911C21" w:rsidTr="004150FA">
        <w:trPr>
          <w:tblHeader/>
        </w:trPr>
        <w:tc>
          <w:tcPr>
            <w:tcW w:w="909"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Nr.crt.</w:t>
            </w:r>
          </w:p>
        </w:tc>
        <w:tc>
          <w:tcPr>
            <w:tcW w:w="2176"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Titlul materialului didactic</w:t>
            </w:r>
          </w:p>
        </w:tc>
        <w:tc>
          <w:tcPr>
            <w:tcW w:w="1985"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Autorii materialului didactic</w:t>
            </w:r>
          </w:p>
        </w:tc>
        <w:tc>
          <w:tcPr>
            <w:tcW w:w="1417"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Anul publicării</w:t>
            </w:r>
          </w:p>
        </w:tc>
        <w:tc>
          <w:tcPr>
            <w:tcW w:w="2189"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Locul publicării (editura/ format electronic)</w:t>
            </w:r>
          </w:p>
        </w:tc>
        <w:tc>
          <w:tcPr>
            <w:tcW w:w="1603" w:type="dxa"/>
            <w:vAlign w:val="center"/>
          </w:tcPr>
          <w:p w:rsidR="00BA2456" w:rsidRPr="00911C21" w:rsidRDefault="00BA2456" w:rsidP="00BA2456">
            <w:pPr>
              <w:spacing w:after="0" w:line="240" w:lineRule="auto"/>
              <w:jc w:val="center"/>
              <w:rPr>
                <w:rFonts w:ascii="Times New Roman" w:hAnsi="Times New Roman"/>
                <w:b/>
                <w:iCs/>
                <w:sz w:val="22"/>
                <w:szCs w:val="22"/>
                <w:lang w:val="ro-RO"/>
              </w:rPr>
            </w:pPr>
            <w:r w:rsidRPr="00911C21">
              <w:rPr>
                <w:rFonts w:ascii="Times New Roman" w:hAnsi="Times New Roman"/>
                <w:b/>
                <w:iCs/>
                <w:sz w:val="22"/>
                <w:szCs w:val="22"/>
                <w:lang w:val="ro-RO"/>
              </w:rPr>
              <w:t>Autoevaluare</w:t>
            </w:r>
          </w:p>
        </w:tc>
      </w:tr>
      <w:tr w:rsidR="00BA2456" w:rsidRPr="00911C21" w:rsidTr="004150FA">
        <w:tc>
          <w:tcPr>
            <w:tcW w:w="909" w:type="dxa"/>
          </w:tcPr>
          <w:p w:rsidR="00BA2456" w:rsidRPr="00911C21" w:rsidRDefault="00BA2456" w:rsidP="00BA2456">
            <w:pPr>
              <w:spacing w:after="0" w:line="240" w:lineRule="auto"/>
              <w:jc w:val="both"/>
              <w:rPr>
                <w:rFonts w:ascii="Times New Roman" w:hAnsi="Times New Roman"/>
                <w:iCs/>
                <w:sz w:val="22"/>
                <w:szCs w:val="22"/>
                <w:lang w:val="ro-RO"/>
              </w:rPr>
            </w:pPr>
          </w:p>
        </w:tc>
        <w:tc>
          <w:tcPr>
            <w:tcW w:w="2176" w:type="dxa"/>
          </w:tcPr>
          <w:p w:rsidR="00BA2456" w:rsidRPr="00911C21" w:rsidRDefault="00BA2456" w:rsidP="00BA2456">
            <w:pPr>
              <w:spacing w:after="0" w:line="240" w:lineRule="auto"/>
              <w:jc w:val="both"/>
              <w:rPr>
                <w:rFonts w:ascii="Times New Roman" w:hAnsi="Times New Roman"/>
                <w:iCs/>
                <w:sz w:val="22"/>
                <w:szCs w:val="22"/>
                <w:lang w:val="ro-RO"/>
              </w:rPr>
            </w:pPr>
          </w:p>
        </w:tc>
        <w:tc>
          <w:tcPr>
            <w:tcW w:w="1985" w:type="dxa"/>
          </w:tcPr>
          <w:p w:rsidR="00BA2456" w:rsidRPr="00911C21" w:rsidRDefault="00BA2456" w:rsidP="00BA2456">
            <w:pPr>
              <w:spacing w:after="0" w:line="240" w:lineRule="auto"/>
              <w:jc w:val="both"/>
              <w:rPr>
                <w:rFonts w:ascii="Times New Roman" w:hAnsi="Times New Roman"/>
                <w:iCs/>
                <w:sz w:val="22"/>
                <w:szCs w:val="22"/>
                <w:lang w:val="ro-RO"/>
              </w:rPr>
            </w:pPr>
          </w:p>
        </w:tc>
        <w:tc>
          <w:tcPr>
            <w:tcW w:w="1417" w:type="dxa"/>
          </w:tcPr>
          <w:p w:rsidR="00BA2456" w:rsidRPr="00911C21" w:rsidRDefault="00BA2456" w:rsidP="00BA2456">
            <w:pPr>
              <w:spacing w:after="0" w:line="240" w:lineRule="auto"/>
              <w:jc w:val="both"/>
              <w:rPr>
                <w:rFonts w:ascii="Times New Roman" w:hAnsi="Times New Roman"/>
                <w:iCs/>
                <w:sz w:val="22"/>
                <w:szCs w:val="22"/>
                <w:lang w:val="ro-RO"/>
              </w:rPr>
            </w:pPr>
          </w:p>
        </w:tc>
        <w:tc>
          <w:tcPr>
            <w:tcW w:w="2189" w:type="dxa"/>
          </w:tcPr>
          <w:p w:rsidR="00BA2456" w:rsidRPr="00911C21" w:rsidRDefault="00BA2456" w:rsidP="00BA2456">
            <w:pPr>
              <w:spacing w:after="0" w:line="240" w:lineRule="auto"/>
              <w:jc w:val="both"/>
              <w:rPr>
                <w:rFonts w:ascii="Times New Roman" w:hAnsi="Times New Roman"/>
                <w:iCs/>
                <w:sz w:val="22"/>
                <w:szCs w:val="22"/>
                <w:lang w:val="ro-RO"/>
              </w:rPr>
            </w:pPr>
          </w:p>
        </w:tc>
        <w:tc>
          <w:tcPr>
            <w:tcW w:w="1603" w:type="dxa"/>
          </w:tcPr>
          <w:p w:rsidR="00BA2456" w:rsidRPr="00911C21" w:rsidRDefault="00BA2456" w:rsidP="00BA2456">
            <w:pPr>
              <w:spacing w:after="0" w:line="240" w:lineRule="auto"/>
              <w:jc w:val="both"/>
              <w:rPr>
                <w:rFonts w:ascii="Times New Roman" w:hAnsi="Times New Roman"/>
                <w:iCs/>
                <w:sz w:val="22"/>
                <w:szCs w:val="22"/>
                <w:lang w:val="ro-RO"/>
              </w:rPr>
            </w:pPr>
          </w:p>
        </w:tc>
      </w:tr>
    </w:tbl>
    <w:p w:rsidR="00BA2456" w:rsidRPr="00911C21" w:rsidRDefault="00BA2456" w:rsidP="00BA2456">
      <w:pPr>
        <w:spacing w:after="0" w:line="240" w:lineRule="auto"/>
        <w:jc w:val="both"/>
        <w:rPr>
          <w:rFonts w:ascii="Times New Roman" w:hAnsi="Times New Roman"/>
          <w:b/>
          <w:bCs/>
          <w:i/>
          <w:sz w:val="18"/>
          <w:szCs w:val="18"/>
        </w:rPr>
      </w:pPr>
      <w:r w:rsidRPr="00911C21">
        <w:rPr>
          <w:rFonts w:ascii="Times New Roman" w:hAnsi="Times New Roman"/>
          <w:b/>
          <w:bCs/>
          <w:szCs w:val="22"/>
        </w:rPr>
        <w:t xml:space="preserve"> </w:t>
      </w:r>
    </w:p>
    <w:p w:rsidR="00BA2456" w:rsidRPr="00911C21" w:rsidRDefault="00BA2456" w:rsidP="00E9706E">
      <w:pPr>
        <w:pStyle w:val="ListParagraph"/>
        <w:widowControl w:val="0"/>
        <w:numPr>
          <w:ilvl w:val="0"/>
          <w:numId w:val="16"/>
        </w:numPr>
        <w:autoSpaceDN/>
        <w:spacing w:after="0" w:line="240" w:lineRule="auto"/>
        <w:jc w:val="both"/>
        <w:textAlignment w:val="auto"/>
        <w:rPr>
          <w:rFonts w:ascii="Times New Roman" w:hAnsi="Times New Roman"/>
          <w:b/>
          <w:bCs/>
          <w:i/>
          <w:vertAlign w:val="superscript"/>
        </w:rPr>
      </w:pPr>
      <w:r w:rsidRPr="00911C21">
        <w:rPr>
          <w:rFonts w:ascii="Times New Roman" w:hAnsi="Times New Roman"/>
          <w:b/>
          <w:bCs/>
          <w:i/>
        </w:rPr>
        <w:t xml:space="preserve">Structura activității candidatului </w:t>
      </w:r>
    </w:p>
    <w:p w:rsidR="00E91B92" w:rsidRPr="00911C21" w:rsidRDefault="00E91B92" w:rsidP="00E91B92">
      <w:pPr>
        <w:pStyle w:val="ListParagraph"/>
        <w:widowControl w:val="0"/>
        <w:autoSpaceDN/>
        <w:spacing w:after="0" w:line="240" w:lineRule="auto"/>
        <w:jc w:val="both"/>
        <w:textAlignment w:val="auto"/>
        <w:rPr>
          <w:rFonts w:ascii="Times New Roman" w:hAnsi="Times New Roman"/>
          <w:b/>
          <w:bCs/>
          <w:i/>
          <w:sz w:val="20"/>
          <w:szCs w:val="20"/>
          <w:vertAlign w:val="superscript"/>
        </w:rPr>
      </w:pPr>
    </w:p>
    <w:p w:rsidR="00BA2456" w:rsidRPr="00911C21" w:rsidRDefault="00BA2456" w:rsidP="00BA2456">
      <w:pPr>
        <w:spacing w:after="0" w:line="240" w:lineRule="auto"/>
        <w:ind w:firstLine="720"/>
        <w:jc w:val="both"/>
        <w:rPr>
          <w:rFonts w:ascii="Times New Roman" w:hAnsi="Times New Roman"/>
          <w:bCs/>
          <w:iCs/>
          <w:szCs w:val="22"/>
        </w:rPr>
      </w:pPr>
      <w:r w:rsidRPr="00911C21">
        <w:rPr>
          <w:rFonts w:ascii="Times New Roman" w:hAnsi="Times New Roman"/>
          <w:bCs/>
          <w:szCs w:val="22"/>
        </w:rPr>
        <w:t>Se vor completa</w:t>
      </w:r>
      <w:r w:rsidRPr="00911C21">
        <w:rPr>
          <w:rFonts w:ascii="Times New Roman" w:hAnsi="Times New Roman"/>
          <w:bCs/>
          <w:iCs/>
          <w:szCs w:val="22"/>
        </w:rPr>
        <w:t xml:space="preserve"> toate elementele corespunzătoare prezentate în Lista de lucrări. </w:t>
      </w:r>
    </w:p>
    <w:p w:rsidR="00BA2456" w:rsidRPr="00911C21" w:rsidRDefault="00BA2456" w:rsidP="00BA2456">
      <w:pPr>
        <w:spacing w:after="0" w:line="240" w:lineRule="auto"/>
        <w:ind w:firstLine="720"/>
        <w:jc w:val="both"/>
        <w:rPr>
          <w:rFonts w:ascii="Times New Roman" w:hAnsi="Times New Roman"/>
          <w:b/>
          <w:bCs/>
          <w:i/>
          <w:szCs w:val="22"/>
          <w:vertAlign w:val="superscript"/>
        </w:rPr>
      </w:pPr>
      <w:r w:rsidRPr="00911C21">
        <w:rPr>
          <w:rFonts w:ascii="Times New Roman" w:hAnsi="Times New Roman"/>
          <w:bCs/>
          <w:szCs w:val="22"/>
        </w:rPr>
        <w:t>Punctajul se referă la întreaga activitate a candidatului</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5594"/>
        <w:gridCol w:w="1925"/>
        <w:gridCol w:w="1821"/>
      </w:tblGrid>
      <w:tr w:rsidR="00BA2456" w:rsidRPr="00911C21" w:rsidTr="004150FA">
        <w:trPr>
          <w:tblHeader/>
        </w:trPr>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crt.</w:t>
            </w:r>
          </w:p>
        </w:tc>
        <w:tc>
          <w:tcPr>
            <w:tcW w:w="2787" w:type="pct"/>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Tipul activităților</w:t>
            </w:r>
          </w:p>
        </w:tc>
        <w:tc>
          <w:tcPr>
            <w:tcW w:w="959"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Indicatori unitari</w:t>
            </w:r>
          </w:p>
        </w:tc>
        <w:tc>
          <w:tcPr>
            <w:tcW w:w="907" w:type="pct"/>
            <w:shd w:val="clear" w:color="auto" w:fill="auto"/>
            <w:vAlign w:val="center"/>
          </w:tcPr>
          <w:p w:rsidR="00BA2456" w:rsidRPr="00911C21" w:rsidRDefault="00BA2456" w:rsidP="00BA2456">
            <w:pPr>
              <w:pStyle w:val="TableContents"/>
              <w:snapToGrid w:val="0"/>
              <w:jc w:val="center"/>
              <w:rPr>
                <w:b/>
                <w:bCs/>
                <w:sz w:val="22"/>
                <w:szCs w:val="22"/>
              </w:rPr>
            </w:pPr>
            <w:r w:rsidRPr="00911C21">
              <w:rPr>
                <w:b/>
                <w:bCs/>
                <w:sz w:val="22"/>
                <w:szCs w:val="22"/>
              </w:rPr>
              <w:t>Autoevaluare</w:t>
            </w:r>
          </w:p>
          <w:p w:rsidR="00BA2456" w:rsidRPr="00911C21" w:rsidRDefault="00BA2456" w:rsidP="00BA2456">
            <w:pPr>
              <w:pStyle w:val="TableContents"/>
              <w:jc w:val="center"/>
              <w:rPr>
                <w:b/>
                <w:bCs/>
                <w:sz w:val="22"/>
                <w:szCs w:val="22"/>
              </w:rPr>
            </w:pPr>
            <w:r w:rsidRPr="00911C21">
              <w:rPr>
                <w:b/>
                <w:bCs/>
                <w:sz w:val="22"/>
                <w:szCs w:val="22"/>
              </w:rPr>
              <w:t>(Total = Nr. x punctaj unitar)</w:t>
            </w:r>
          </w:p>
        </w:tc>
      </w:tr>
      <w:tr w:rsidR="00BA2456" w:rsidRPr="00911C21" w:rsidTr="004150FA">
        <w:tc>
          <w:tcPr>
            <w:tcW w:w="5000" w:type="pct"/>
            <w:gridSpan w:val="4"/>
            <w:shd w:val="clear" w:color="auto" w:fill="auto"/>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A1. ACTIVITATEA DIDACTICĂ ȘI PROFESIONALĂ</w:t>
            </w:r>
          </w:p>
        </w:tc>
      </w:tr>
      <w:tr w:rsidR="00BA2456" w:rsidRPr="00911C21" w:rsidTr="004150FA">
        <w:tc>
          <w:tcPr>
            <w:tcW w:w="347" w:type="pct"/>
            <w:shd w:val="clear" w:color="auto" w:fill="auto"/>
          </w:tcPr>
          <w:p w:rsidR="00BA2456" w:rsidRPr="00911C21" w:rsidRDefault="00BA2456" w:rsidP="00E9706E">
            <w:pPr>
              <w:pStyle w:val="ListParagraph"/>
              <w:numPr>
                <w:ilvl w:val="0"/>
                <w:numId w:val="12"/>
              </w:numPr>
              <w:suppressAutoHyphens w:val="0"/>
              <w:autoSpaceDN/>
              <w:spacing w:after="0" w:line="240" w:lineRule="auto"/>
              <w:jc w:val="center"/>
              <w:textAlignment w:val="auto"/>
              <w:rPr>
                <w:rFonts w:ascii="Times New Roman" w:hAnsi="Times New Roman"/>
                <w:lang w:val="ro-RO"/>
              </w:rPr>
            </w:pP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Cărți/manuale/monografii/capitole de specialitate ca autor</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tcPr>
          <w:p w:rsidR="00BA2456" w:rsidRPr="00911C21" w:rsidRDefault="00BA2456" w:rsidP="00E9706E">
            <w:pPr>
              <w:pStyle w:val="ListParagraph"/>
              <w:numPr>
                <w:ilvl w:val="0"/>
                <w:numId w:val="12"/>
              </w:numPr>
              <w:suppressAutoHyphens w:val="0"/>
              <w:autoSpaceDN/>
              <w:spacing w:after="0" w:line="240" w:lineRule="auto"/>
              <w:ind w:left="170" w:firstLine="0"/>
              <w:jc w:val="center"/>
              <w:textAlignment w:val="auto"/>
              <w:rPr>
                <w:rFonts w:ascii="Times New Roman" w:hAnsi="Times New Roman"/>
                <w:lang w:val="ro-RO"/>
              </w:rPr>
            </w:pP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Cărți ca editor</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tcPr>
          <w:p w:rsidR="00BA2456" w:rsidRPr="00911C21" w:rsidRDefault="00BA2456" w:rsidP="00E9706E">
            <w:pPr>
              <w:pStyle w:val="ListParagraph"/>
              <w:numPr>
                <w:ilvl w:val="0"/>
                <w:numId w:val="12"/>
              </w:numPr>
              <w:suppressAutoHyphens w:val="0"/>
              <w:autoSpaceDN/>
              <w:spacing w:after="0" w:line="240" w:lineRule="auto"/>
              <w:ind w:left="170" w:firstLine="0"/>
              <w:jc w:val="center"/>
              <w:textAlignment w:val="auto"/>
              <w:rPr>
                <w:rFonts w:ascii="Times New Roman" w:hAnsi="Times New Roman"/>
                <w:lang w:val="ro-RO"/>
              </w:rPr>
            </w:pP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Suporturi de curs</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tcPr>
          <w:p w:rsidR="00BA2456" w:rsidRPr="00911C21" w:rsidRDefault="00BA2456" w:rsidP="00E9706E">
            <w:pPr>
              <w:pStyle w:val="ListParagraph"/>
              <w:numPr>
                <w:ilvl w:val="0"/>
                <w:numId w:val="12"/>
              </w:numPr>
              <w:suppressAutoHyphens w:val="0"/>
              <w:autoSpaceDN/>
              <w:spacing w:after="0" w:line="240" w:lineRule="auto"/>
              <w:ind w:left="170" w:firstLine="0"/>
              <w:jc w:val="center"/>
              <w:textAlignment w:val="auto"/>
              <w:rPr>
                <w:rFonts w:ascii="Times New Roman" w:hAnsi="Times New Roman"/>
                <w:lang w:val="ro-RO"/>
              </w:rPr>
            </w:pP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Îndrumătoare de laborator/aplicații</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4093" w:type="pct"/>
            <w:gridSpan w:val="3"/>
            <w:shd w:val="clear" w:color="auto" w:fill="auto"/>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A1</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5000" w:type="pct"/>
            <w:gridSpan w:val="4"/>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A2. ACTIVITATEA DE CERCETARE ȘTIINȚIFICĂ</w:t>
            </w: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Articole indexate în reviste ISI Thomson Reuters și în volumele unor manifestări științifice indexate ISI Thomson Reuters</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Articol în reviste de specialitate sau în volume ale unor manifestări științifice naționale sau internaționale</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Proprietate intelectuală, brevete de invenție și inovație</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Director/Responsabil granturi/proiecte câștigate prin competiție sau contracte cu mediul socio-economic (în valoare de minimum 25000 lei, justificată cu documente care să ateste încasarea sumei)</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 x val</w:t>
            </w:r>
            <w:r w:rsidRPr="00911C21">
              <w:rPr>
                <w:rFonts w:ascii="Times New Roman" w:hAnsi="Times New Roman"/>
                <w:szCs w:val="22"/>
                <w:vertAlign w:val="superscript"/>
                <w:lang w:val="ro-RO"/>
              </w:rPr>
              <w:t>1</w:t>
            </w:r>
            <w:r w:rsidRPr="00911C21">
              <w:rPr>
                <w:rFonts w:ascii="Times New Roman" w:hAnsi="Times New Roman"/>
                <w:szCs w:val="22"/>
                <w:lang w:val="ro-RO"/>
              </w:rPr>
              <w:t>/</w:t>
            </w:r>
          </w:p>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 mii Euro)</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5</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 xml:space="preserve">Membru în echipa granturi/proiecte câștigate prin competiție  </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 x nr. ani participare în proiect</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4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6</w:t>
            </w:r>
          </w:p>
        </w:tc>
        <w:tc>
          <w:tcPr>
            <w:tcW w:w="2787"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Responsabil Coordonare/dezvoltare</w:t>
            </w:r>
          </w:p>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 xml:space="preserve">laborator/centru cercetare </w:t>
            </w:r>
          </w:p>
        </w:tc>
        <w:tc>
          <w:tcPr>
            <w:tcW w:w="959"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40</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4093" w:type="pct"/>
            <w:gridSpan w:val="3"/>
            <w:shd w:val="clear" w:color="auto" w:fill="auto"/>
            <w:vAlign w:val="center"/>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A2</w:t>
            </w:r>
          </w:p>
        </w:tc>
        <w:tc>
          <w:tcPr>
            <w:tcW w:w="907"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4093" w:type="pct"/>
            <w:gridSpan w:val="3"/>
            <w:shd w:val="clear" w:color="auto" w:fill="auto"/>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TOTAL (suma punctajelor intermediare) A=A1+A2</w:t>
            </w:r>
          </w:p>
        </w:tc>
        <w:tc>
          <w:tcPr>
            <w:tcW w:w="907" w:type="pct"/>
            <w:shd w:val="clear" w:color="auto" w:fill="auto"/>
          </w:tcPr>
          <w:p w:rsidR="00BA2456" w:rsidRPr="00911C21" w:rsidRDefault="00BA2456" w:rsidP="00BA2456">
            <w:pPr>
              <w:spacing w:after="0" w:line="240" w:lineRule="auto"/>
              <w:rPr>
                <w:rFonts w:ascii="Times New Roman" w:hAnsi="Times New Roman"/>
                <w:b/>
                <w:szCs w:val="22"/>
                <w:lang w:val="ro-RO"/>
              </w:rPr>
            </w:pPr>
          </w:p>
        </w:tc>
      </w:tr>
    </w:tbl>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vertAlign w:val="superscript"/>
          <w:lang w:val="ro-RO"/>
        </w:rPr>
        <w:t>1</w:t>
      </w:r>
      <w:r w:rsidRPr="00911C21">
        <w:rPr>
          <w:rFonts w:ascii="Times New Roman" w:hAnsi="Times New Roman"/>
          <w:szCs w:val="22"/>
          <w:lang w:val="ro-RO"/>
        </w:rPr>
        <w:t>) Se va lua în considerare, din bugetul total al proiectului, suma care revine instituției din partea căreia este Responsabil calculată la cursul de schimb oficial la data contractării.</w:t>
      </w: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7371"/>
        <w:gridCol w:w="1418"/>
      </w:tblGrid>
      <w:tr w:rsidR="00BA2456" w:rsidRPr="00911C21" w:rsidTr="004150FA">
        <w:tc>
          <w:tcPr>
            <w:tcW w:w="425" w:type="dxa"/>
          </w:tcPr>
          <w:p w:rsidR="00BA2456" w:rsidRPr="00911C21" w:rsidRDefault="00BA2456" w:rsidP="00BA2456">
            <w:pPr>
              <w:spacing w:after="0" w:line="240" w:lineRule="auto"/>
              <w:rPr>
                <w:rFonts w:ascii="Times New Roman" w:hAnsi="Times New Roman" w:cs="Times New Roman"/>
                <w:b/>
                <w:bCs/>
                <w:i/>
                <w:szCs w:val="22"/>
                <w:lang w:val="ro-RO"/>
              </w:rPr>
            </w:pPr>
            <w:r w:rsidRPr="00911C21">
              <w:rPr>
                <w:rFonts w:ascii="Times New Roman" w:hAnsi="Times New Roman" w:cs="Times New Roman"/>
                <w:b/>
                <w:bCs/>
                <w:i/>
                <w:szCs w:val="22"/>
                <w:lang w:val="ro-RO"/>
              </w:rPr>
              <w:t>3.</w:t>
            </w:r>
          </w:p>
        </w:tc>
        <w:tc>
          <w:tcPr>
            <w:tcW w:w="7371" w:type="dxa"/>
          </w:tcPr>
          <w:p w:rsidR="00BA2456" w:rsidRPr="00911C21" w:rsidRDefault="00BA2456" w:rsidP="00BA2456">
            <w:pPr>
              <w:spacing w:after="0" w:line="240" w:lineRule="auto"/>
              <w:ind w:left="360" w:hanging="326"/>
              <w:rPr>
                <w:rFonts w:ascii="Times New Roman" w:hAnsi="Times New Roman" w:cs="Times New Roman"/>
                <w:b/>
                <w:bCs/>
                <w:i/>
                <w:szCs w:val="22"/>
                <w:lang w:val="ro-RO"/>
              </w:rPr>
            </w:pPr>
            <w:r w:rsidRPr="00911C21">
              <w:rPr>
                <w:rFonts w:ascii="Times New Roman" w:hAnsi="Times New Roman" w:cs="Times New Roman"/>
                <w:b/>
                <w:bCs/>
                <w:i/>
                <w:szCs w:val="22"/>
                <w:lang w:val="ro-RO"/>
              </w:rPr>
              <w:t>Punctajul minim pentru postul de lector/șef  de lucrări universitar:</w:t>
            </w:r>
          </w:p>
        </w:tc>
        <w:tc>
          <w:tcPr>
            <w:tcW w:w="1418"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70 puncte</w:t>
            </w:r>
          </w:p>
        </w:tc>
      </w:tr>
    </w:tbl>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r w:rsidRPr="00911C21">
        <w:rPr>
          <w:rFonts w:ascii="Times New Roman" w:hAnsi="Times New Roman"/>
          <w:b/>
          <w:bCs/>
          <w:szCs w:val="22"/>
          <w:lang w:val="ro-RO"/>
        </w:rPr>
        <w:t>ÎNDEPLINIT  /  NEÎNDEPLINIT</w:t>
      </w: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szCs w:val="22"/>
          <w:lang w:val="ro-RO"/>
        </w:rPr>
      </w:pPr>
    </w:p>
    <w:p w:rsidR="00BA2456" w:rsidRPr="00911C21" w:rsidRDefault="00BA2456" w:rsidP="00BA2456">
      <w:pPr>
        <w:spacing w:after="0" w:line="240" w:lineRule="auto"/>
        <w:ind w:left="567"/>
        <w:jc w:val="both"/>
        <w:rPr>
          <w:rFonts w:ascii="Times New Roman" w:hAnsi="Times New Roman"/>
          <w:b/>
          <w:bCs/>
          <w:szCs w:val="22"/>
          <w:lang w:val="ro-RO"/>
        </w:rPr>
      </w:pPr>
    </w:p>
    <w:p w:rsidR="00BA2456" w:rsidRPr="00911C21" w:rsidRDefault="00BA2456" w:rsidP="00BA2456">
      <w:pPr>
        <w:spacing w:after="0" w:line="240" w:lineRule="auto"/>
        <w:ind w:left="567"/>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r w:rsidRPr="00911C21">
        <w:rPr>
          <w:rFonts w:ascii="Times New Roman" w:hAnsi="Times New Roman"/>
          <w:b/>
          <w:i/>
          <w:iCs/>
          <w:szCs w:val="22"/>
          <w:lang w:val="ro-RO"/>
        </w:rPr>
        <w:t>Confirm prin prezenta că datele mai sus menționate sunt reale și se referă la propria mea activitate didactică, profesională și științifică.</w:t>
      </w: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Data___________________</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Candidat______________________</w:t>
      </w:r>
    </w:p>
    <w:p w:rsidR="00BA2456" w:rsidRPr="00911C21" w:rsidRDefault="00BA2456" w:rsidP="00BA2456">
      <w:pPr>
        <w:spacing w:after="0" w:line="240" w:lineRule="auto"/>
        <w:ind w:left="567"/>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rPr>
      </w:pPr>
    </w:p>
    <w:p w:rsidR="00BA2456" w:rsidRPr="00911C21" w:rsidRDefault="00BA2456" w:rsidP="00BA2456">
      <w:pPr>
        <w:spacing w:after="0" w:line="240" w:lineRule="auto"/>
        <w:jc w:val="both"/>
        <w:rPr>
          <w:rFonts w:ascii="Times New Roman" w:hAnsi="Times New Roman"/>
          <w:b/>
          <w:bCs/>
          <w:szCs w:val="22"/>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841"/>
      </w:tblGrid>
      <w:tr w:rsidR="00044B5E" w:rsidRPr="00911C21" w:rsidTr="00953799">
        <w:tc>
          <w:tcPr>
            <w:tcW w:w="5070" w:type="dxa"/>
          </w:tcPr>
          <w:p w:rsidR="00044B5E" w:rsidRPr="00911C21" w:rsidRDefault="00044B5E" w:rsidP="00D9734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044B5E" w:rsidRPr="00911C21" w:rsidRDefault="00044B5E" w:rsidP="00D9734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4841" w:type="dxa"/>
          </w:tcPr>
          <w:p w:rsidR="00044B5E" w:rsidRPr="00911C21" w:rsidRDefault="00044B5E" w:rsidP="00D9734D">
            <w:pPr>
              <w:autoSpaceDE w:val="0"/>
              <w:spacing w:after="0"/>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nr. 3.2</w:t>
            </w:r>
          </w:p>
          <w:p w:rsidR="00044B5E" w:rsidRPr="00911C21" w:rsidRDefault="00044B5E" w:rsidP="00D9734D">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spacing w:after="0" w:line="240" w:lineRule="auto"/>
        <w:jc w:val="center"/>
        <w:rPr>
          <w:rFonts w:ascii="Times New Roman" w:hAnsi="Times New Roman"/>
          <w:b/>
          <w:bCs/>
          <w:szCs w:val="22"/>
          <w:lang w:val="ro-RO"/>
        </w:rPr>
      </w:pPr>
    </w:p>
    <w:p w:rsidR="00044B5E" w:rsidRPr="00911C21" w:rsidRDefault="00044B5E" w:rsidP="00044B5E">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FIȘA DE VERIFICARE</w:t>
      </w:r>
    </w:p>
    <w:p w:rsidR="00044B5E" w:rsidRPr="00911C21" w:rsidRDefault="00044B5E" w:rsidP="00044B5E">
      <w:pPr>
        <w:tabs>
          <w:tab w:val="left" w:pos="9639"/>
        </w:tabs>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ÎNDEPLINIRII CERINȚELOR ȘI STANDARDELOR MINIMALE </w:t>
      </w:r>
    </w:p>
    <w:p w:rsidR="00044B5E" w:rsidRPr="00911C21" w:rsidRDefault="00044B5E" w:rsidP="00044B5E">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pentru înscrierea la examenul de promovare în cariera didactică, </w:t>
      </w:r>
    </w:p>
    <w:p w:rsidR="00BA2456" w:rsidRPr="00911C21" w:rsidRDefault="00044B5E" w:rsidP="00044B5E">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 </w:t>
      </w:r>
      <w:r w:rsidR="00953799" w:rsidRPr="00911C21">
        <w:rPr>
          <w:rFonts w:ascii="Times New Roman" w:hAnsi="Times New Roman"/>
          <w:b/>
          <w:bCs/>
          <w:sz w:val="24"/>
          <w:lang w:val="ro-RO"/>
        </w:rPr>
        <w:t>pentru ocuparea postului de</w:t>
      </w:r>
      <w:r w:rsidR="00953799" w:rsidRPr="00911C21">
        <w:rPr>
          <w:rFonts w:ascii="Times New Roman" w:hAnsi="Times New Roman"/>
          <w:b/>
          <w:bCs/>
          <w:sz w:val="24"/>
          <w:u w:val="single"/>
          <w:lang w:val="ro-RO"/>
        </w:rPr>
        <w:t xml:space="preserve"> </w:t>
      </w:r>
      <w:r w:rsidR="00BA2456" w:rsidRPr="00911C21">
        <w:rPr>
          <w:rFonts w:ascii="Times New Roman" w:hAnsi="Times New Roman"/>
          <w:b/>
          <w:bCs/>
          <w:sz w:val="24"/>
          <w:u w:val="single"/>
          <w:lang w:val="ro-RO"/>
        </w:rPr>
        <w:t>conferențiar/profesor universitar</w:t>
      </w:r>
    </w:p>
    <w:p w:rsidR="00BA2456" w:rsidRPr="00911C21" w:rsidRDefault="00BA2456" w:rsidP="002B7C9B">
      <w:pPr>
        <w:spacing w:after="0" w:line="240" w:lineRule="auto"/>
        <w:jc w:val="right"/>
        <w:rPr>
          <w:rFonts w:ascii="Times New Roman" w:hAnsi="Times New Roman"/>
          <w:b/>
          <w:sz w:val="24"/>
          <w:lang w:val="ro-RO"/>
        </w:rPr>
      </w:pPr>
      <w:r w:rsidRPr="00911C21">
        <w:rPr>
          <w:rFonts w:ascii="Times New Roman" w:hAnsi="Times New Roman"/>
          <w:b/>
          <w:sz w:val="24"/>
          <w:u w:val="single"/>
          <w:lang w:val="ro-RO"/>
        </w:rPr>
        <w:t>Domeniul ştiinţific: Ingineria autovehiculelor</w:t>
      </w: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center"/>
        <w:rPr>
          <w:rFonts w:ascii="Times New Roman" w:hAnsi="Times New Roman"/>
          <w:b/>
          <w:bCs/>
          <w:sz w:val="24"/>
          <w:lang w:val="ro-RO"/>
        </w:rPr>
      </w:pPr>
    </w:p>
    <w:p w:rsidR="00BA2456" w:rsidRPr="00911C21" w:rsidRDefault="00BA2456" w:rsidP="00E9706E">
      <w:pPr>
        <w:pStyle w:val="ListParagraph"/>
        <w:widowControl w:val="0"/>
        <w:numPr>
          <w:ilvl w:val="0"/>
          <w:numId w:val="13"/>
        </w:numPr>
        <w:autoSpaceDN/>
        <w:spacing w:after="0" w:line="240" w:lineRule="auto"/>
        <w:jc w:val="both"/>
        <w:textAlignment w:val="auto"/>
        <w:rPr>
          <w:rFonts w:ascii="Times New Roman" w:hAnsi="Times New Roman"/>
          <w:b/>
          <w:bCs/>
          <w:sz w:val="24"/>
          <w:szCs w:val="24"/>
          <w:lang w:val="ro-RO"/>
        </w:rPr>
      </w:pPr>
      <w:r w:rsidRPr="00911C21">
        <w:rPr>
          <w:rFonts w:ascii="Times New Roman" w:hAnsi="Times New Roman"/>
          <w:b/>
          <w:bCs/>
          <w:sz w:val="24"/>
          <w:szCs w:val="24"/>
          <w:lang w:val="ro-RO"/>
        </w:rPr>
        <w:t>DATE DESPRE CANDIDAT</w:t>
      </w:r>
    </w:p>
    <w:p w:rsidR="00BA2456" w:rsidRPr="00911C21" w:rsidRDefault="00BA2456" w:rsidP="00BA2456">
      <w:pPr>
        <w:spacing w:after="0" w:line="240" w:lineRule="auto"/>
        <w:jc w:val="both"/>
        <w:rPr>
          <w:rFonts w:ascii="Times New Roman" w:hAnsi="Times New Roman"/>
          <w:b/>
          <w:bCs/>
          <w:sz w:val="24"/>
          <w:lang w:val="ro-RO"/>
        </w:rPr>
      </w:pPr>
    </w:p>
    <w:tbl>
      <w:tblPr>
        <w:tblStyle w:val="TableGrid"/>
        <w:tblW w:w="0" w:type="auto"/>
        <w:tblLook w:val="04A0"/>
      </w:tblPr>
      <w:tblGrid>
        <w:gridCol w:w="10137"/>
      </w:tblGrid>
      <w:tr w:rsidR="00BA2456" w:rsidRPr="00911C21" w:rsidTr="004150FA">
        <w:tc>
          <w:tcPr>
            <w:tcW w:w="10137" w:type="dxa"/>
            <w:tcBorders>
              <w:top w:val="nil"/>
              <w:left w:val="nil"/>
              <w:bottom w:val="nil"/>
              <w:right w:val="nil"/>
            </w:tcBorders>
          </w:tcPr>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NUMELE_____________________________ PRENUMELE________________________________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CNP________________________________ </w:t>
            </w:r>
            <w:r w:rsidR="002B7C9B" w:rsidRPr="00911C21">
              <w:rPr>
                <w:rFonts w:ascii="Times New Roman" w:hAnsi="Times New Roman" w:cs="Times New Roman"/>
                <w:sz w:val="24"/>
                <w:lang w:val="ro-RO"/>
              </w:rPr>
              <w:t xml:space="preserve">Postul pentru care se înscrie la examen </w:t>
            </w:r>
            <w:r w:rsidRPr="00911C21">
              <w:rPr>
                <w:rFonts w:ascii="Times New Roman" w:hAnsi="Times New Roman" w:cs="Times New Roman"/>
                <w:sz w:val="24"/>
                <w:lang w:val="ro-RO"/>
              </w:rPr>
              <w:t xml:space="preserve">______________ Disciplinele _______________________________________________________________________ __________________________________________________________________________________ </w:t>
            </w:r>
          </w:p>
          <w:p w:rsidR="00BA2456" w:rsidRPr="00911C21" w:rsidRDefault="00BA2456" w:rsidP="00BA2456">
            <w:pPr>
              <w:spacing w:after="0" w:line="240" w:lineRule="auto"/>
              <w:rPr>
                <w:rFonts w:ascii="Times New Roman" w:hAnsi="Times New Roman" w:cs="Times New Roman"/>
                <w:sz w:val="24"/>
                <w:lang w:val="ro-RO"/>
              </w:rPr>
            </w:pPr>
            <w:r w:rsidRPr="00911C21">
              <w:rPr>
                <w:rFonts w:ascii="Times New Roman" w:hAnsi="Times New Roman" w:cs="Times New Roman"/>
                <w:sz w:val="24"/>
                <w:lang w:val="ro-RO"/>
              </w:rPr>
              <w:t xml:space="preserve">Poziția în Statul de funcții ____________ Departamentul ____________________________________ Facultatea </w:t>
            </w:r>
            <w:r w:rsidRPr="00911C21">
              <w:rPr>
                <w:rFonts w:ascii="Times New Roman" w:hAnsi="Times New Roman" w:cs="Times New Roman"/>
                <w:b/>
                <w:sz w:val="24"/>
                <w:u w:val="single"/>
                <w:lang w:val="ro-RO"/>
              </w:rPr>
              <w:t>de Inginerie Managerială și Tehnologică</w:t>
            </w:r>
            <w:r w:rsidRPr="00911C21">
              <w:rPr>
                <w:rFonts w:ascii="Times New Roman" w:hAnsi="Times New Roman" w:cs="Times New Roman"/>
                <w:sz w:val="24"/>
                <w:lang w:val="ro-RO"/>
              </w:rPr>
              <w:t xml:space="preserve">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Gradul didactic actual _________________ Poziția în Statul de funcții 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Disciplinele ________________________________________________________________________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__________________________________________________________________________________</w:t>
            </w:r>
          </w:p>
          <w:p w:rsidR="00BA2456" w:rsidRPr="00911C21" w:rsidRDefault="00BA2456" w:rsidP="002B7C9B">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Departamentul _____________________________ Facultatea _______________________________ </w:t>
            </w:r>
          </w:p>
        </w:tc>
      </w:tr>
    </w:tbl>
    <w:p w:rsidR="00BA2456" w:rsidRPr="00911C21" w:rsidRDefault="00BA2456" w:rsidP="00BA2456">
      <w:pPr>
        <w:spacing w:after="0" w:line="240" w:lineRule="auto"/>
        <w:jc w:val="both"/>
        <w:rPr>
          <w:rFonts w:ascii="Times New Roman" w:hAnsi="Times New Roman"/>
          <w:sz w:val="24"/>
          <w:lang w:val="ro-RO"/>
        </w:rPr>
      </w:pPr>
    </w:p>
    <w:p w:rsidR="00BA2456" w:rsidRPr="00911C21" w:rsidRDefault="00BA2456" w:rsidP="00E9706E">
      <w:pPr>
        <w:pStyle w:val="ListParagraph"/>
        <w:widowControl w:val="0"/>
        <w:numPr>
          <w:ilvl w:val="0"/>
          <w:numId w:val="13"/>
        </w:numPr>
        <w:autoSpaceDN/>
        <w:spacing w:after="0" w:line="240" w:lineRule="auto"/>
        <w:jc w:val="both"/>
        <w:textAlignment w:val="auto"/>
        <w:rPr>
          <w:rFonts w:ascii="Times New Roman" w:hAnsi="Times New Roman"/>
          <w:b/>
          <w:bCs/>
          <w:sz w:val="24"/>
          <w:szCs w:val="24"/>
          <w:lang w:val="ro-RO"/>
        </w:rPr>
      </w:pPr>
      <w:r w:rsidRPr="00911C21">
        <w:rPr>
          <w:rFonts w:ascii="Times New Roman" w:hAnsi="Times New Roman"/>
          <w:b/>
          <w:bCs/>
          <w:sz w:val="24"/>
          <w:szCs w:val="24"/>
          <w:lang w:val="ro-RO"/>
        </w:rPr>
        <w:t xml:space="preserve">DATE PRIVIND ÎNDEPLINIREA CONDIȚIILOR DE </w:t>
      </w:r>
      <w:r w:rsidR="002B7C9B" w:rsidRPr="00911C21">
        <w:rPr>
          <w:rFonts w:ascii="Times New Roman" w:hAnsi="Times New Roman"/>
          <w:b/>
          <w:bCs/>
          <w:sz w:val="24"/>
          <w:szCs w:val="24"/>
          <w:lang w:val="ro-RO"/>
        </w:rPr>
        <w:t>ÎNSCRIERE</w:t>
      </w: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 xml:space="preserve">1. </w:t>
      </w:r>
      <w:r w:rsidRPr="00911C21">
        <w:rPr>
          <w:rFonts w:ascii="Times New Roman" w:hAnsi="Times New Roman"/>
          <w:b/>
          <w:bCs/>
          <w:i/>
          <w:iCs/>
          <w:szCs w:val="22"/>
          <w:lang w:val="ro-RO"/>
        </w:rPr>
        <w:t>Studii universitare de licență și masterat</w:t>
      </w:r>
    </w:p>
    <w:tbl>
      <w:tblPr>
        <w:tblW w:w="0" w:type="auto"/>
        <w:jc w:val="center"/>
        <w:tblLayout w:type="fixed"/>
        <w:tblCellMar>
          <w:top w:w="55" w:type="dxa"/>
          <w:left w:w="55" w:type="dxa"/>
          <w:bottom w:w="55" w:type="dxa"/>
          <w:right w:w="55" w:type="dxa"/>
        </w:tblCellMar>
        <w:tblLook w:val="0000"/>
      </w:tblPr>
      <w:tblGrid>
        <w:gridCol w:w="728"/>
        <w:gridCol w:w="3656"/>
        <w:gridCol w:w="2658"/>
        <w:gridCol w:w="1692"/>
        <w:gridCol w:w="1734"/>
      </w:tblGrid>
      <w:tr w:rsidR="00BA2456" w:rsidRPr="00911C21" w:rsidTr="00953799">
        <w:trPr>
          <w:trHeight w:val="544"/>
          <w:jc w:val="center"/>
        </w:trPr>
        <w:tc>
          <w:tcPr>
            <w:tcW w:w="728"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656"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de învățământ superior</w:t>
            </w:r>
          </w:p>
        </w:tc>
        <w:tc>
          <w:tcPr>
            <w:tcW w:w="2658"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69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734"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953799">
        <w:trPr>
          <w:trHeight w:val="296"/>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r w:rsidR="00953799" w:rsidRPr="00911C21" w:rsidTr="00953799">
        <w:trPr>
          <w:trHeight w:val="296"/>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953799" w:rsidRPr="00911C21" w:rsidRDefault="00953799"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2.</w:t>
      </w:r>
      <w:r w:rsidRPr="00911C21">
        <w:rPr>
          <w:rFonts w:ascii="Times New Roman" w:hAnsi="Times New Roman"/>
          <w:b/>
          <w:bCs/>
          <w:i/>
          <w:iCs/>
          <w:szCs w:val="22"/>
          <w:lang w:val="ro-RO"/>
        </w:rPr>
        <w:t xml:space="preserve"> Studii universitare de doctorat</w:t>
      </w:r>
    </w:p>
    <w:tbl>
      <w:tblPr>
        <w:tblW w:w="10633" w:type="dxa"/>
        <w:jc w:val="center"/>
        <w:tblLayout w:type="fixed"/>
        <w:tblCellMar>
          <w:top w:w="55" w:type="dxa"/>
          <w:left w:w="55" w:type="dxa"/>
          <w:bottom w:w="55" w:type="dxa"/>
          <w:right w:w="55" w:type="dxa"/>
        </w:tblCellMar>
        <w:tblLook w:val="0000"/>
      </w:tblPr>
      <w:tblGrid>
        <w:gridCol w:w="749"/>
        <w:gridCol w:w="3763"/>
        <w:gridCol w:w="2735"/>
        <w:gridCol w:w="1742"/>
        <w:gridCol w:w="1644"/>
      </w:tblGrid>
      <w:tr w:rsidR="00BA2456" w:rsidRPr="00911C21" w:rsidTr="004150FA">
        <w:trPr>
          <w:trHeight w:val="809"/>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 de doctorat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 științific</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81"/>
          <w:jc w:val="center"/>
        </w:trPr>
        <w:tc>
          <w:tcPr>
            <w:tcW w:w="749"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63"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35"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42"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44" w:type="dxa"/>
            <w:tcBorders>
              <w:top w:val="single" w:sz="4" w:space="0" w:color="auto"/>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3.</w:t>
      </w:r>
      <w:r w:rsidRPr="00911C21">
        <w:rPr>
          <w:rFonts w:ascii="Times New Roman" w:hAnsi="Times New Roman"/>
          <w:b/>
          <w:bCs/>
          <w:i/>
          <w:iCs/>
          <w:szCs w:val="22"/>
          <w:lang w:val="ro-RO"/>
        </w:rPr>
        <w:t xml:space="preserve"> Studii și burse postdoctorale</w:t>
      </w:r>
    </w:p>
    <w:tbl>
      <w:tblPr>
        <w:tblW w:w="10568" w:type="dxa"/>
        <w:jc w:val="center"/>
        <w:tblLayout w:type="fixed"/>
        <w:tblCellMar>
          <w:top w:w="55" w:type="dxa"/>
          <w:left w:w="55" w:type="dxa"/>
          <w:bottom w:w="55" w:type="dxa"/>
          <w:right w:w="55" w:type="dxa"/>
        </w:tblCellMar>
        <w:tblLook w:val="0000"/>
      </w:tblPr>
      <w:tblGrid>
        <w:gridCol w:w="745"/>
        <w:gridCol w:w="3739"/>
        <w:gridCol w:w="2719"/>
        <w:gridCol w:w="1732"/>
        <w:gridCol w:w="1633"/>
      </w:tblGrid>
      <w:tr w:rsidR="00BA2456" w:rsidRPr="00911C21" w:rsidTr="004150FA">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Obs.</w:t>
            </w:r>
          </w:p>
        </w:tc>
      </w:tr>
      <w:tr w:rsidR="00BA2456" w:rsidRPr="00911C21" w:rsidTr="004150FA">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4.</w:t>
      </w:r>
      <w:r w:rsidRPr="00911C21">
        <w:rPr>
          <w:rFonts w:ascii="Times New Roman" w:hAnsi="Times New Roman"/>
          <w:b/>
          <w:bCs/>
          <w:i/>
          <w:iCs/>
          <w:szCs w:val="22"/>
          <w:lang w:val="ro-RO"/>
        </w:rPr>
        <w:t xml:space="preserve"> Grade didactice/profesionale</w:t>
      </w:r>
    </w:p>
    <w:tbl>
      <w:tblPr>
        <w:tblW w:w="0" w:type="auto"/>
        <w:jc w:val="center"/>
        <w:tblLayout w:type="fixed"/>
        <w:tblCellMar>
          <w:top w:w="55" w:type="dxa"/>
          <w:left w:w="55" w:type="dxa"/>
          <w:bottom w:w="55" w:type="dxa"/>
          <w:right w:w="55" w:type="dxa"/>
        </w:tblCellMar>
        <w:tblLook w:val="0000"/>
      </w:tblPr>
      <w:tblGrid>
        <w:gridCol w:w="743"/>
        <w:gridCol w:w="3733"/>
        <w:gridCol w:w="2714"/>
        <w:gridCol w:w="1729"/>
        <w:gridCol w:w="1631"/>
      </w:tblGrid>
      <w:tr w:rsidR="00BA2456" w:rsidRPr="00911C21" w:rsidTr="004150FA">
        <w:trPr>
          <w:trHeight w:val="973"/>
          <w:jc w:val="center"/>
        </w:trPr>
        <w:tc>
          <w:tcPr>
            <w:tcW w:w="74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Titlul/funcția didactică/ gradul profesional</w:t>
            </w:r>
          </w:p>
        </w:tc>
      </w:tr>
      <w:tr w:rsidR="00BA2456" w:rsidRPr="00911C21" w:rsidTr="004150FA">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E9706E">
      <w:pPr>
        <w:pStyle w:val="ListParagraph"/>
        <w:widowControl w:val="0"/>
        <w:numPr>
          <w:ilvl w:val="0"/>
          <w:numId w:val="13"/>
        </w:numPr>
        <w:suppressAutoHyphens w:val="0"/>
        <w:autoSpaceDN/>
        <w:spacing w:after="0" w:line="240" w:lineRule="auto"/>
        <w:textAlignment w:val="auto"/>
        <w:rPr>
          <w:rFonts w:ascii="Times New Roman" w:hAnsi="Times New Roman"/>
          <w:b/>
          <w:bCs/>
          <w:lang w:val="ro-RO"/>
        </w:rPr>
      </w:pPr>
      <w:r w:rsidRPr="00911C21">
        <w:rPr>
          <w:rFonts w:ascii="Times New Roman" w:hAnsi="Times New Roman"/>
          <w:b/>
          <w:bCs/>
          <w:lang w:val="ro-RO"/>
        </w:rPr>
        <w:t>DATE PRIVIND ÎNDEPLINIREA CERINȚELOR ȘI STANDARDELOR</w:t>
      </w:r>
    </w:p>
    <w:p w:rsidR="00BA2456" w:rsidRPr="00911C21" w:rsidRDefault="00BA2456" w:rsidP="00BA2456">
      <w:pPr>
        <w:pStyle w:val="ListParagraph"/>
        <w:suppressAutoHyphens w:val="0"/>
        <w:spacing w:after="0" w:line="240" w:lineRule="auto"/>
        <w:ind w:left="1080"/>
        <w:rPr>
          <w:rFonts w:ascii="Times New Roman" w:hAnsi="Times New Roman"/>
          <w:b/>
          <w:bCs/>
          <w:lang w:val="ro-RO"/>
        </w:rPr>
      </w:pPr>
    </w:p>
    <w:tbl>
      <w:tblPr>
        <w:tblStyle w:val="TableGrid"/>
        <w:tblW w:w="0" w:type="auto"/>
        <w:tblLook w:val="04A0"/>
      </w:tblPr>
      <w:tblGrid>
        <w:gridCol w:w="1372"/>
        <w:gridCol w:w="4406"/>
        <w:gridCol w:w="4359"/>
      </w:tblGrid>
      <w:tr w:rsidR="00BA2456" w:rsidRPr="00911C21" w:rsidTr="00A75F41">
        <w:tc>
          <w:tcPr>
            <w:tcW w:w="10137" w:type="dxa"/>
            <w:gridSpan w:val="3"/>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szCs w:val="22"/>
                <w:lang w:val="ro-RO"/>
              </w:rPr>
              <w:t>Domeniul ştiinţific: Ingineria autovehiculelor</w:t>
            </w:r>
          </w:p>
        </w:tc>
      </w:tr>
      <w:tr w:rsidR="00BA2456" w:rsidRPr="00911C21" w:rsidTr="00A75F41">
        <w:tc>
          <w:tcPr>
            <w:tcW w:w="1372" w:type="dxa"/>
          </w:tcPr>
          <w:p w:rsidR="00BA2456" w:rsidRPr="00911C21" w:rsidRDefault="00BA2456" w:rsidP="00BA2456">
            <w:pPr>
              <w:spacing w:after="0" w:line="240" w:lineRule="auto"/>
              <w:jc w:val="both"/>
              <w:rPr>
                <w:rFonts w:ascii="Times New Roman" w:hAnsi="Times New Roman" w:cs="Times New Roman"/>
                <w:b/>
                <w:bCs/>
                <w:szCs w:val="22"/>
                <w:lang w:val="ro-RO"/>
              </w:rPr>
            </w:pPr>
          </w:p>
        </w:tc>
        <w:tc>
          <w:tcPr>
            <w:tcW w:w="4406" w:type="dxa"/>
          </w:tcPr>
          <w:p w:rsidR="00BA2456" w:rsidRPr="00911C21" w:rsidRDefault="00BA2456" w:rsidP="00BA2456">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Conferențiar universitar</w:t>
            </w:r>
          </w:p>
        </w:tc>
        <w:tc>
          <w:tcPr>
            <w:tcW w:w="4359" w:type="dxa"/>
          </w:tcPr>
          <w:p w:rsidR="00BA2456" w:rsidRPr="00911C21" w:rsidRDefault="00BA2456" w:rsidP="00BA2456">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Profesor universitar</w:t>
            </w:r>
          </w:p>
        </w:tc>
      </w:tr>
      <w:tr w:rsidR="00BA2456" w:rsidRPr="00911C21" w:rsidTr="00A75F41">
        <w:tc>
          <w:tcPr>
            <w:tcW w:w="1372" w:type="dxa"/>
          </w:tcPr>
          <w:p w:rsidR="00BA2456" w:rsidRPr="00911C21" w:rsidRDefault="00BA2456" w:rsidP="00BA2456">
            <w:pPr>
              <w:spacing w:after="0" w:line="240" w:lineRule="auto"/>
              <w:rPr>
                <w:rFonts w:ascii="Times New Roman" w:hAnsi="Times New Roman" w:cs="Times New Roman"/>
                <w:b/>
                <w:bCs/>
                <w:i/>
                <w:iCs/>
                <w:szCs w:val="22"/>
                <w:lang w:val="ro-RO"/>
              </w:rPr>
            </w:pPr>
            <w:r w:rsidRPr="00911C21">
              <w:rPr>
                <w:rFonts w:ascii="Times New Roman" w:hAnsi="Times New Roman" w:cs="Times New Roman"/>
                <w:b/>
                <w:bCs/>
                <w:i/>
                <w:iCs/>
                <w:szCs w:val="22"/>
                <w:lang w:val="ro-RO"/>
              </w:rPr>
              <w:t>Standarde minime obligatorii:</w:t>
            </w:r>
          </w:p>
          <w:p w:rsidR="00BA2456" w:rsidRPr="00911C21" w:rsidRDefault="00BA2456" w:rsidP="00BA2456">
            <w:pPr>
              <w:spacing w:after="0" w:line="240" w:lineRule="auto"/>
              <w:jc w:val="both"/>
              <w:rPr>
                <w:rFonts w:ascii="Times New Roman" w:hAnsi="Times New Roman" w:cs="Times New Roman"/>
                <w:b/>
                <w:bCs/>
                <w:szCs w:val="22"/>
                <w:lang w:val="ro-RO"/>
              </w:rPr>
            </w:pPr>
          </w:p>
        </w:tc>
        <w:tc>
          <w:tcPr>
            <w:tcW w:w="4406" w:type="dxa"/>
          </w:tcPr>
          <w:p w:rsidR="00D9734D" w:rsidRPr="00911C21" w:rsidRDefault="00D9734D" w:rsidP="00E9706E">
            <w:pPr>
              <w:pStyle w:val="ListParagraph"/>
              <w:numPr>
                <w:ilvl w:val="0"/>
                <w:numId w:val="22"/>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D9734D" w:rsidRPr="00911C21" w:rsidRDefault="00D9734D"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D9734D" w:rsidRPr="00911C21" w:rsidRDefault="00D9734D"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D9734D" w:rsidRPr="00911C21" w:rsidRDefault="00D9734D"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D9734D" w:rsidRPr="00911C21" w:rsidRDefault="00D9734D" w:rsidP="00E9706E">
            <w:pPr>
              <w:pStyle w:val="ListParagraph"/>
              <w:numPr>
                <w:ilvl w:val="0"/>
                <w:numId w:val="22"/>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A75F41" w:rsidRPr="00911C21" w:rsidRDefault="00A75F41" w:rsidP="00E9706E">
            <w:pPr>
              <w:pStyle w:val="ListParagraph"/>
              <w:numPr>
                <w:ilvl w:val="0"/>
                <w:numId w:val="22"/>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6 ani</w:t>
            </w:r>
            <w:r w:rsidRPr="00911C21">
              <w:rPr>
                <w:rFonts w:ascii="Times New Roman" w:hAnsi="Times New Roman"/>
                <w:lang w:val="ro-RO"/>
              </w:rPr>
              <w:t xml:space="preserve"> în calitate de cadru didactic titular în învăţământul superior în cadrul UO;</w:t>
            </w:r>
          </w:p>
          <w:p w:rsidR="00D9734D" w:rsidRPr="00911C21" w:rsidRDefault="00D9734D" w:rsidP="00E9706E">
            <w:pPr>
              <w:pStyle w:val="ListParagraph"/>
              <w:numPr>
                <w:ilvl w:val="0"/>
                <w:numId w:val="22"/>
              </w:numPr>
              <w:spacing w:after="0" w:line="240" w:lineRule="auto"/>
              <w:ind w:left="324" w:hanging="324"/>
              <w:jc w:val="both"/>
              <w:rPr>
                <w:rFonts w:ascii="Times New Roman" w:hAnsi="Times New Roman"/>
                <w:lang w:val="ro-RO"/>
              </w:rPr>
            </w:pPr>
            <w:r w:rsidRPr="00911C21">
              <w:rPr>
                <w:rFonts w:ascii="Times New Roman" w:hAnsi="Times New Roman"/>
                <w:lang w:val="ro-RO"/>
              </w:rPr>
              <w:t xml:space="preserve">deținerea </w:t>
            </w:r>
            <w:r w:rsidRPr="00911C21">
              <w:rPr>
                <w:rFonts w:ascii="Times New Roman" w:hAnsi="Times New Roman"/>
                <w:b/>
                <w:lang w:val="ro-RO"/>
              </w:rPr>
              <w:t>titlului/diplomei de doctor</w:t>
            </w:r>
            <w:r w:rsidRPr="00911C21">
              <w:rPr>
                <w:rFonts w:ascii="Times New Roman" w:hAnsi="Times New Roman"/>
                <w:lang w:val="ro-RO"/>
              </w:rPr>
              <w:t>;</w:t>
            </w:r>
          </w:p>
          <w:p w:rsidR="00BA2456" w:rsidRPr="00911C21" w:rsidRDefault="00BA2456" w:rsidP="00E9706E">
            <w:pPr>
              <w:pStyle w:val="ListParagraph"/>
              <w:numPr>
                <w:ilvl w:val="0"/>
                <w:numId w:val="22"/>
              </w:numPr>
              <w:spacing w:after="0" w:line="240" w:lineRule="auto"/>
              <w:ind w:left="324" w:hanging="324"/>
              <w:jc w:val="both"/>
              <w:rPr>
                <w:rFonts w:ascii="Times New Roman" w:hAnsi="Times New Roman"/>
                <w:lang w:val="ro-RO"/>
              </w:rPr>
            </w:pPr>
            <w:r w:rsidRPr="00911C21">
              <w:rPr>
                <w:rFonts w:ascii="Times New Roman" w:hAnsi="Times New Roman"/>
                <w:b/>
                <w:lang w:val="ro-RO"/>
              </w:rPr>
              <w:t>îndeplinirea standardelor minimale naţionale</w:t>
            </w:r>
            <w:r w:rsidRPr="00911C21">
              <w:rPr>
                <w:rFonts w:ascii="Times New Roman" w:hAnsi="Times New Roman"/>
                <w:lang w:val="ro-RO"/>
              </w:rPr>
              <w:t xml:space="preserve"> pentru ocuparea funcţiei de conferenţiar universitar, standarde aprobate potrivit art. 156 din Legea învăţământului superior nr. 199/2023, cu modificările şi completările ulterioare</w:t>
            </w:r>
          </w:p>
        </w:tc>
        <w:tc>
          <w:tcPr>
            <w:tcW w:w="4359" w:type="dxa"/>
          </w:tcPr>
          <w:p w:rsidR="00A75F41" w:rsidRPr="00911C21" w:rsidRDefault="00A75F41" w:rsidP="00E9706E">
            <w:pPr>
              <w:pStyle w:val="ListParagraph"/>
              <w:numPr>
                <w:ilvl w:val="0"/>
                <w:numId w:val="23"/>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A75F41" w:rsidRPr="00911C21" w:rsidRDefault="00A75F4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A75F41" w:rsidRPr="00911C21" w:rsidRDefault="00A75F4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A75F41" w:rsidRPr="00911C21" w:rsidRDefault="00A75F4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A75F41" w:rsidRPr="00911C21" w:rsidRDefault="00A75F41" w:rsidP="00E9706E">
            <w:pPr>
              <w:pStyle w:val="ListParagraph"/>
              <w:numPr>
                <w:ilvl w:val="0"/>
                <w:numId w:val="23"/>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A75F41" w:rsidRPr="00911C21" w:rsidRDefault="00A75F41" w:rsidP="00E9706E">
            <w:pPr>
              <w:pStyle w:val="ListParagraph"/>
              <w:numPr>
                <w:ilvl w:val="0"/>
                <w:numId w:val="23"/>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9 ani</w:t>
            </w:r>
            <w:r w:rsidRPr="00911C21">
              <w:rPr>
                <w:rFonts w:ascii="Times New Roman" w:hAnsi="Times New Roman"/>
                <w:lang w:val="ro-RO"/>
              </w:rPr>
              <w:t xml:space="preserve"> în calitate de cadru didactic titular în învăţământul superior în cadrul UO;</w:t>
            </w:r>
          </w:p>
          <w:p w:rsidR="00A75F41" w:rsidRPr="00911C21" w:rsidRDefault="00A75F41" w:rsidP="00E9706E">
            <w:pPr>
              <w:pStyle w:val="ListParagraph"/>
              <w:numPr>
                <w:ilvl w:val="0"/>
                <w:numId w:val="23"/>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titlului/diplomei de doctor</w:t>
            </w:r>
            <w:r w:rsidRPr="00911C21">
              <w:rPr>
                <w:rFonts w:ascii="Times New Roman" w:hAnsi="Times New Roman" w:cs="Times New Roman"/>
                <w:lang w:val="ro-RO"/>
              </w:rPr>
              <w:t>;</w:t>
            </w:r>
          </w:p>
          <w:p w:rsidR="00BA2456" w:rsidRPr="00911C21" w:rsidRDefault="00BA2456" w:rsidP="00E9706E">
            <w:pPr>
              <w:pStyle w:val="ListParagraph"/>
              <w:numPr>
                <w:ilvl w:val="0"/>
                <w:numId w:val="23"/>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atestatului de abilitare</w:t>
            </w:r>
            <w:r w:rsidRPr="00911C21">
              <w:rPr>
                <w:rFonts w:ascii="Times New Roman" w:hAnsi="Times New Roman" w:cs="Times New Roman"/>
                <w:lang w:val="ro-RO"/>
              </w:rPr>
              <w:t>;</w:t>
            </w:r>
          </w:p>
          <w:p w:rsidR="00BA2456" w:rsidRPr="00911C21" w:rsidRDefault="00BA2456" w:rsidP="00E9706E">
            <w:pPr>
              <w:pStyle w:val="ListParagraph"/>
              <w:numPr>
                <w:ilvl w:val="0"/>
                <w:numId w:val="23"/>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b/>
                <w:lang w:val="ro-RO"/>
              </w:rPr>
              <w:t>îndeplinirea standardelor minimale naţionale</w:t>
            </w:r>
            <w:r w:rsidRPr="00911C21">
              <w:rPr>
                <w:rFonts w:ascii="Times New Roman" w:hAnsi="Times New Roman" w:cs="Times New Roman"/>
                <w:lang w:val="ro-RO"/>
              </w:rPr>
              <w:t xml:space="preserve"> pentru ocuparea funcţiei de profesor universitar, standarde aprobate potrivit art. 156 din Legea învăţământului superior nr. 199/2023, cu modificările şi completările ulterioare</w:t>
            </w:r>
          </w:p>
        </w:tc>
      </w:tr>
    </w:tbl>
    <w:p w:rsidR="00BA2456" w:rsidRPr="00911C21" w:rsidRDefault="00BA2456" w:rsidP="00BA2456">
      <w:pPr>
        <w:spacing w:after="0" w:line="240" w:lineRule="auto"/>
        <w:jc w:val="both"/>
        <w:rPr>
          <w:rFonts w:ascii="Times New Roman" w:hAnsi="Times New Roman"/>
          <w:b/>
          <w:bCs/>
          <w:szCs w:val="22"/>
          <w:lang w:val="ro-RO"/>
        </w:rPr>
      </w:pPr>
    </w:p>
    <w:p w:rsidR="00C94105" w:rsidRPr="00911C21" w:rsidRDefault="00C94105">
      <w:pPr>
        <w:spacing w:after="0" w:line="240" w:lineRule="auto"/>
        <w:rPr>
          <w:rFonts w:ascii="Times New Roman" w:hAnsi="Times New Roman"/>
          <w:szCs w:val="22"/>
          <w:lang w:val="ro-RO"/>
        </w:rPr>
      </w:pPr>
      <w:r w:rsidRPr="00911C21">
        <w:rPr>
          <w:rFonts w:ascii="Times New Roman" w:hAnsi="Times New Roman"/>
          <w:szCs w:val="22"/>
          <w:lang w:val="ro-RO"/>
        </w:rPr>
        <w:br w:type="page"/>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lastRenderedPageBreak/>
        <w:t>STANDARDE MINIMALE NECESARE ŞI OBLIGATORII PENTRU CONFERIREA TITLURILOR DIDACTICE DIN ÎNVĂŢĂMÂNTUL SUPERIOR ŞI A GRADELOR PROFESIONALE DE CERCETARE</w:t>
      </w:r>
      <w:r w:rsidRPr="00911C21">
        <w:rPr>
          <w:rFonts w:ascii="Times New Roman" w:hAnsi="Times New Roman"/>
          <w:dstrike/>
          <w:szCs w:val="22"/>
          <w:lang w:val="ro-RO"/>
        </w:rPr>
        <w:t xml:space="preserve"> </w:t>
      </w:r>
      <w:r w:rsidRPr="00911C21">
        <w:rPr>
          <w:rFonts w:ascii="Times New Roman" w:hAnsi="Times New Roman"/>
          <w:szCs w:val="22"/>
          <w:lang w:val="ro-RO"/>
        </w:rPr>
        <w:t xml:space="preserve">-DEZVOLTARE </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b/>
          <w:i/>
          <w:szCs w:val="22"/>
          <w:lang w:val="ro-RO"/>
        </w:rPr>
      </w:pPr>
      <w:r w:rsidRPr="00911C21">
        <w:rPr>
          <w:rFonts w:ascii="Times New Roman" w:hAnsi="Times New Roman"/>
          <w:b/>
          <w:i/>
          <w:szCs w:val="22"/>
          <w:lang w:val="ro-RO"/>
        </w:rPr>
        <w:t>1.Criterii de evaluare</w:t>
      </w:r>
    </w:p>
    <w:p w:rsidR="00BA2456" w:rsidRPr="00911C21" w:rsidRDefault="00BA2456" w:rsidP="00BA2456">
      <w:pPr>
        <w:spacing w:after="0" w:line="240" w:lineRule="auto"/>
        <w:rPr>
          <w:rFonts w:ascii="Times New Roman" w:hAnsi="Times New Roman"/>
          <w:szCs w:val="22"/>
          <w:lang w:val="ro-RO"/>
        </w:rPr>
      </w:pPr>
    </w:p>
    <w:tbl>
      <w:tblPr>
        <w:tblW w:w="508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6"/>
        <w:gridCol w:w="3595"/>
        <w:gridCol w:w="3220"/>
      </w:tblGrid>
      <w:tr w:rsidR="00BA2456" w:rsidRPr="00911C21" w:rsidTr="004150FA">
        <w:tc>
          <w:tcPr>
            <w:tcW w:w="1695"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1.1 Activitatea didactică şi profesională (A1)</w:t>
            </w:r>
          </w:p>
        </w:tc>
        <w:tc>
          <w:tcPr>
            <w:tcW w:w="1743"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1.2 Activitatea de cercetare ştiinţifică (A2)</w:t>
            </w:r>
          </w:p>
        </w:tc>
        <w:tc>
          <w:tcPr>
            <w:tcW w:w="1561"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1.3 Recunoaşterea performanţelor profesionale şi impactul activităţii (A3)</w:t>
            </w:r>
          </w:p>
        </w:tc>
      </w:tr>
      <w:tr w:rsidR="00BA2456" w:rsidRPr="00911C21" w:rsidTr="004150FA">
        <w:tc>
          <w:tcPr>
            <w:tcW w:w="1695" w:type="pct"/>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Dezvoltare/modernizare programe de studii, discipline şi infrastructură educaţională</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Coordonare şcoală academică în domeniul specializării;</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Publicare - tratate, monografii, manuale didactice şi îndrumare de laborator, în edituri naţionale şi internaţionale, care să contribuie la creşterea calităţii activităţilor profesionale ale cadrelor didactice şi cercetătorilor.</w:t>
            </w:r>
          </w:p>
        </w:tc>
        <w:tc>
          <w:tcPr>
            <w:tcW w:w="1743" w:type="pct"/>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Crearea/coordonarea unor centre de studii şi cercetări. Mentor de şcoală;</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xml:space="preserve">- Dezvoltarea de soluţii tehnice originale utile agenţilor economici, mediului social şi administrativ; </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Director sau responsabil granturi/contracte de cercetare;</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Elaborare şi publicare: articole ştiinţifice în reviste şi buletine cu vizibilitate şi recunoaştere internaţională; susţinere de conferinţe pentru specialişti/ formare profesională.</w:t>
            </w:r>
          </w:p>
        </w:tc>
        <w:tc>
          <w:tcPr>
            <w:tcW w:w="1561" w:type="pct"/>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Citări în reviste ISI şi BDI;</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xml:space="preserve">- Organizare manifestări ştiinţifice naţionale şi internaţionale. </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Membru în colectivele de redacţie sau comitetele ştiinţifice ale unor publicaţii de prestigiu;</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 Premii ale organizaţiilor ştiinţifice şi profesionale.</w:t>
            </w:r>
          </w:p>
        </w:tc>
      </w:tr>
    </w:tbl>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b/>
          <w:i/>
          <w:szCs w:val="22"/>
          <w:lang w:val="ro-RO"/>
        </w:rPr>
      </w:pPr>
      <w:r w:rsidRPr="00911C21">
        <w:rPr>
          <w:rFonts w:ascii="Times New Roman" w:hAnsi="Times New Roman"/>
          <w:b/>
          <w:i/>
          <w:szCs w:val="22"/>
          <w:lang w:val="ro-RO"/>
        </w:rPr>
        <w:t xml:space="preserve">2. Structura activității candidatului </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tbl>
      <w:tblPr>
        <w:tblW w:w="5203" w:type="pct"/>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9"/>
        <w:gridCol w:w="1290"/>
        <w:gridCol w:w="1803"/>
        <w:gridCol w:w="1838"/>
        <w:gridCol w:w="1797"/>
        <w:gridCol w:w="1792"/>
        <w:gridCol w:w="847"/>
        <w:gridCol w:w="649"/>
      </w:tblGrid>
      <w:tr w:rsidR="00BA2456" w:rsidRPr="00911C21" w:rsidTr="004150FA">
        <w:trPr>
          <w:trHeight w:val="555"/>
          <w:tblHeader/>
          <w:jc w:val="center"/>
        </w:trPr>
        <w:tc>
          <w:tcPr>
            <w:tcW w:w="155"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bookmarkStart w:id="2" w:name="tree#224"/>
            <w:r w:rsidRPr="00911C21">
              <w:rPr>
                <w:rFonts w:ascii="Times New Roman" w:hAnsi="Times New Roman"/>
                <w:b/>
                <w:sz w:val="21"/>
                <w:szCs w:val="21"/>
                <w:lang w:val="ro-RO"/>
              </w:rPr>
              <w:t>Nr. crt.</w:t>
            </w:r>
          </w:p>
        </w:tc>
        <w:tc>
          <w:tcPr>
            <w:tcW w:w="586"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Domeniul</w:t>
            </w:r>
          </w:p>
        </w:tc>
        <w:tc>
          <w:tcPr>
            <w:tcW w:w="818"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Tipul activităților</w:t>
            </w:r>
          </w:p>
        </w:tc>
        <w:tc>
          <w:tcPr>
            <w:tcW w:w="908"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Categorii si restricții</w:t>
            </w:r>
          </w:p>
        </w:tc>
        <w:tc>
          <w:tcPr>
            <w:tcW w:w="1014"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Subcategorii</w:t>
            </w:r>
          </w:p>
        </w:tc>
        <w:tc>
          <w:tcPr>
            <w:tcW w:w="813" w:type="pct"/>
            <w:vAlign w:val="center"/>
            <w:hideMark/>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 xml:space="preserve">Indicatori </w:t>
            </w:r>
            <w:r w:rsidRPr="00911C21">
              <w:rPr>
                <w:rFonts w:ascii="Times New Roman" w:hAnsi="Times New Roman"/>
                <w:b/>
                <w:sz w:val="21"/>
                <w:szCs w:val="21"/>
                <w:lang w:val="ro-RO"/>
              </w:rPr>
              <w:br/>
              <w:t>(kpi)</w:t>
            </w:r>
          </w:p>
        </w:tc>
        <w:tc>
          <w:tcPr>
            <w:tcW w:w="388" w:type="pct"/>
            <w:vAlign w:val="center"/>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Realizări</w:t>
            </w:r>
          </w:p>
        </w:tc>
        <w:tc>
          <w:tcPr>
            <w:tcW w:w="318" w:type="pct"/>
            <w:vAlign w:val="center"/>
          </w:tcPr>
          <w:p w:rsidR="00BA2456" w:rsidRPr="00911C21" w:rsidRDefault="00BA2456" w:rsidP="00BA2456">
            <w:pPr>
              <w:spacing w:after="0" w:line="240" w:lineRule="auto"/>
              <w:jc w:val="center"/>
              <w:rPr>
                <w:rFonts w:ascii="Times New Roman" w:hAnsi="Times New Roman"/>
                <w:b/>
                <w:sz w:val="21"/>
                <w:szCs w:val="21"/>
                <w:lang w:val="ro-RO"/>
              </w:rPr>
            </w:pPr>
            <w:r w:rsidRPr="00911C21">
              <w:rPr>
                <w:rFonts w:ascii="Times New Roman" w:hAnsi="Times New Roman"/>
                <w:b/>
                <w:sz w:val="21"/>
                <w:szCs w:val="21"/>
                <w:lang w:val="ro-RO"/>
              </w:rPr>
              <w:t>Puncte</w:t>
            </w:r>
          </w:p>
        </w:tc>
      </w:tr>
      <w:tr w:rsidR="00BA2456" w:rsidRPr="00911C21" w:rsidTr="004150FA">
        <w:trPr>
          <w:trHeight w:val="345"/>
          <w:tblHeader/>
          <w:jc w:val="center"/>
        </w:trPr>
        <w:tc>
          <w:tcPr>
            <w:tcW w:w="155"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0</w:t>
            </w:r>
          </w:p>
        </w:tc>
        <w:tc>
          <w:tcPr>
            <w:tcW w:w="586"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1</w:t>
            </w:r>
          </w:p>
        </w:tc>
        <w:tc>
          <w:tcPr>
            <w:tcW w:w="818"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2</w:t>
            </w:r>
          </w:p>
        </w:tc>
        <w:tc>
          <w:tcPr>
            <w:tcW w:w="908"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3</w:t>
            </w:r>
          </w:p>
        </w:tc>
        <w:tc>
          <w:tcPr>
            <w:tcW w:w="1014"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4</w:t>
            </w:r>
          </w:p>
        </w:tc>
        <w:tc>
          <w:tcPr>
            <w:tcW w:w="813" w:type="pc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5</w:t>
            </w:r>
          </w:p>
        </w:tc>
        <w:tc>
          <w:tcPr>
            <w:tcW w:w="388" w:type="pct"/>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6</w:t>
            </w:r>
          </w:p>
        </w:tc>
        <w:tc>
          <w:tcPr>
            <w:tcW w:w="318" w:type="pct"/>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7</w:t>
            </w:r>
          </w:p>
        </w:tc>
      </w:tr>
      <w:tr w:rsidR="00BA2456" w:rsidRPr="00911C21" w:rsidTr="004150FA">
        <w:trPr>
          <w:trHeight w:val="555"/>
          <w:jc w:val="center"/>
        </w:trPr>
        <w:tc>
          <w:tcPr>
            <w:tcW w:w="155" w:type="pct"/>
            <w:vMerge w:val="restar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1</w:t>
            </w:r>
          </w:p>
        </w:tc>
        <w:tc>
          <w:tcPr>
            <w:tcW w:w="586"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Activitatea didactică și profesională (A1)</w:t>
            </w: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 Cărți și capitole în cărți de specialitate</w:t>
            </w: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1.1.1 Cărţi/capitole,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ca autor, în edituri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naţionale sau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 minimum 4;</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 minimum 2</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1.1.1.1 internaționale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nr.pag/(2*nr.autori)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76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1.1.1.2 naţionale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nr.pag/(5*nr.autori)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44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1.1.2 Cărţi, ca editor</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1.1.2.1 internaționale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nr.pag/(3*nr.editori)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82"/>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1.1.2.2 nationale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nr.pag/(7*nr.editori)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118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1.2 Materiale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didactice/lucrări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didactice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1.2.1 Manuale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didactice/monografii: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2, din care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 prim-autor;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Conferenţiar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1</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nr.pag/(10*nr.autori)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97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1.2.2 Îndrumare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laborator/aplicaţii;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2, din care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 prim-autor;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Conferenţiar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lastRenderedPageBreak/>
              <w:t>minimum 1</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nr.pag/(20*nr.autori)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1.3 Organizare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coordonare programe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de studii</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1.3.1. Director/responsabil</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 (nr. ani de desfășurare)</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1.3.2. Membru</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 nr. ani de desfășurare)</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76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1.4 Conducere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proiecte de diplomă şi disertaţie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Max. 50 puncte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1/1,5</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 Introducere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discipline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laboratoare noi,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confirmate prin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manuale şi îndrumare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publicate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1.5.1 Discipline noi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(max. 40 puncte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împreună cu 1.5.2)</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1.5.2 Lucrări noi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laborator (max. 40</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puncte împreună cu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1.5.1)</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2/lucrare</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1.6 Director/ responsabil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programe parteneriat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academic internaţional/ Erasmus</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20/activitate</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4294"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1"/>
                <w:szCs w:val="21"/>
                <w:lang w:val="ro-RO"/>
              </w:rPr>
            </w:pPr>
            <w:r w:rsidRPr="00911C21">
              <w:rPr>
                <w:rFonts w:ascii="Times New Roman" w:hAnsi="Times New Roman"/>
                <w:b/>
                <w:sz w:val="21"/>
                <w:szCs w:val="21"/>
                <w:lang w:val="ro-RO"/>
              </w:rPr>
              <w:t>TOTAL Activitatea didactică și profesională (A1)</w:t>
            </w:r>
          </w:p>
        </w:tc>
        <w:tc>
          <w:tcPr>
            <w:tcW w:w="388"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1"/>
                <w:szCs w:val="21"/>
                <w:lang w:val="ro-RO"/>
              </w:rPr>
            </w:pPr>
          </w:p>
        </w:tc>
        <w:tc>
          <w:tcPr>
            <w:tcW w:w="318"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1"/>
                <w:szCs w:val="21"/>
                <w:lang w:val="ro-RO"/>
              </w:rPr>
            </w:pPr>
          </w:p>
        </w:tc>
      </w:tr>
      <w:tr w:rsidR="00BA2456" w:rsidRPr="00911C21" w:rsidTr="004150FA">
        <w:trPr>
          <w:trHeight w:val="2156"/>
          <w:jc w:val="center"/>
        </w:trPr>
        <w:tc>
          <w:tcPr>
            <w:tcW w:w="155" w:type="pct"/>
            <w:vMerge w:val="restar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2</w:t>
            </w:r>
          </w:p>
        </w:tc>
        <w:tc>
          <w:tcPr>
            <w:tcW w:w="586" w:type="pct"/>
            <w:vMerge w:val="restart"/>
            <w:hideMark/>
          </w:tcPr>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Activitatea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cercetare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ştiinţifică (A2)</w:t>
            </w: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2.1 Articole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extenso în reviste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cotate ISI, proceedings</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indexate ISI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Thomson Reuters sau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SAE</w:t>
            </w:r>
          </w:p>
        </w:tc>
        <w:tc>
          <w:tcPr>
            <w:tcW w:w="908" w:type="pct"/>
            <w:hideMark/>
          </w:tcPr>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w:t>
            </w:r>
            <w:r w:rsidR="00BA2456" w:rsidRPr="00911C21">
              <w:rPr>
                <w:rFonts w:ascii="Times New Roman" w:hAnsi="Times New Roman"/>
                <w:sz w:val="21"/>
                <w:szCs w:val="21"/>
                <w:lang w:val="ro-RO"/>
              </w:rPr>
              <w: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11 articole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sau 60 puncte, din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care minimum 1</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articol în revistă</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cotată ISI</w:t>
            </w:r>
          </w:p>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Conferenţiar</w:t>
            </w:r>
            <w:r w:rsidR="00BA2456" w:rsidRPr="00911C21">
              <w:rPr>
                <w:rFonts w:ascii="Times New Roman" w:hAnsi="Times New Roman"/>
                <w:sz w:val="21"/>
                <w:szCs w:val="21"/>
                <w:lang w:val="ro-RO"/>
              </w:rPr>
              <w: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6 articole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sau 30 puncte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(25+20*factor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impact)/nr.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autori</w:t>
            </w:r>
          </w:p>
          <w:p w:rsidR="00BA2456" w:rsidRPr="00911C21" w:rsidRDefault="00BA2456" w:rsidP="00BA2456">
            <w:pPr>
              <w:spacing w:after="0" w:line="240" w:lineRule="auto"/>
              <w:rPr>
                <w:rFonts w:ascii="Times New Roman" w:hAnsi="Times New Roman"/>
                <w:sz w:val="21"/>
                <w:szCs w:val="21"/>
                <w:lang w:val="ro-RO"/>
              </w:rPr>
            </w:pP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74"/>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2.2 Brevete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invenţie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2.2.1 Internaţionale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25/nr. 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37"/>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2.2.2 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20/nr. 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1677"/>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2.3 Articole publicate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 reviste naţionale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volumele unor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manifestări ştiinţifice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indexate în BDI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recunoscute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comisia CNATDCU</w:t>
            </w:r>
            <w:r w:rsidRPr="00911C21">
              <w:rPr>
                <w:rFonts w:ascii="Times New Roman" w:hAnsi="Times New Roman"/>
                <w:sz w:val="21"/>
                <w:szCs w:val="21"/>
                <w:vertAlign w:val="superscript"/>
                <w:lang w:val="ro-RO"/>
              </w:rPr>
              <w:t>1</w:t>
            </w:r>
            <w:r w:rsidRPr="00911C21">
              <w:rPr>
                <w:rFonts w:ascii="Times New Roman" w:hAnsi="Times New Roman"/>
                <w:sz w:val="21"/>
                <w:szCs w:val="21"/>
                <w:lang w:val="ro-RO"/>
              </w:rPr>
              <w:t>.</w:t>
            </w:r>
          </w:p>
        </w:tc>
        <w:tc>
          <w:tcPr>
            <w:tcW w:w="908" w:type="pct"/>
            <w:hideMark/>
          </w:tcPr>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w:t>
            </w:r>
            <w:r w:rsidR="00BA2456" w:rsidRPr="00911C21">
              <w:rPr>
                <w:rFonts w:ascii="Times New Roman" w:hAnsi="Times New Roman"/>
                <w:sz w:val="21"/>
                <w:szCs w:val="21"/>
                <w:lang w:val="ro-RO"/>
              </w:rPr>
              <w: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30 puncte;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5 articole</w:t>
            </w:r>
          </w:p>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w:t>
            </w:r>
            <w:r w:rsidR="00BA2456" w:rsidRPr="00911C21">
              <w:rPr>
                <w:rFonts w:ascii="Times New Roman" w:hAnsi="Times New Roman"/>
                <w:sz w:val="21"/>
                <w:szCs w:val="21"/>
                <w:lang w:val="ro-RO"/>
              </w:rPr>
              <w: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20 puncte,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3 articole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20/nr.autori</w:t>
            </w:r>
          </w:p>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691"/>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2.4 Articole publicate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 reviste naţionale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volumele unor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manifestări ştiinţifice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naţionale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neindexate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5/nr. 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 Granturi/proiecte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câştigate prin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competiţie/de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cercetare/consultanţă</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pentru mediul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economic</w:t>
            </w: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2.5.1</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Director/responsabil:</w:t>
            </w:r>
          </w:p>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w:t>
            </w:r>
            <w:r w:rsidR="00BA2456" w:rsidRPr="00911C21">
              <w:rPr>
                <w:rFonts w:ascii="Times New Roman" w:hAnsi="Times New Roman"/>
                <w:sz w:val="21"/>
                <w:szCs w:val="21"/>
                <w:lang w:val="ro-RO"/>
              </w:rPr>
              <w:t>: minim</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 granturi sau val.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contracte cu mediu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economic minimum</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200.000 lei,</w:t>
            </w:r>
          </w:p>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w:t>
            </w:r>
            <w:r w:rsidR="00BA2456" w:rsidRPr="00911C21">
              <w:rPr>
                <w:rFonts w:ascii="Times New Roman" w:hAnsi="Times New Roman"/>
                <w:sz w:val="21"/>
                <w:szCs w:val="21"/>
                <w:lang w:val="ro-RO"/>
              </w:rPr>
              <w:t>: Minim 1</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grant sau val.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contracte cu mediul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economic minimum</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100.000 lei</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2.5.1.1 internaționale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 xml:space="preserve">desfăşurare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(1an = 12 luni)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2.5.1.2 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 xml:space="preserve">desfăşurare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(1an = 12 luni)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2.5.2 Membru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echipă - confirmare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prin documente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oficiale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2.5.2.1 internaționale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4*nr.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 xml:space="preserve">desfăşurare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(1an = 12 luni)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2.5.2.2 naționale</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 xml:space="preserve">desfăşurare </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(1an = 12 luni)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418"/>
          <w:jc w:val="center"/>
        </w:trPr>
        <w:tc>
          <w:tcPr>
            <w:tcW w:w="4294"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1"/>
                <w:szCs w:val="21"/>
                <w:lang w:val="ro-RO"/>
              </w:rPr>
            </w:pPr>
            <w:r w:rsidRPr="00911C21">
              <w:rPr>
                <w:rFonts w:ascii="Times New Roman" w:hAnsi="Times New Roman"/>
                <w:b/>
                <w:sz w:val="21"/>
                <w:szCs w:val="21"/>
                <w:lang w:val="ro-RO"/>
              </w:rPr>
              <w:t>TOTAL Activitatea de cercetare ştiinţifică (A2)</w:t>
            </w:r>
          </w:p>
        </w:tc>
        <w:tc>
          <w:tcPr>
            <w:tcW w:w="388"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1"/>
                <w:szCs w:val="21"/>
                <w:lang w:val="ro-RO"/>
              </w:rPr>
            </w:pPr>
          </w:p>
        </w:tc>
        <w:tc>
          <w:tcPr>
            <w:tcW w:w="318"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1"/>
                <w:szCs w:val="21"/>
                <w:lang w:val="ro-RO"/>
              </w:rPr>
            </w:pPr>
          </w:p>
        </w:tc>
      </w:tr>
      <w:tr w:rsidR="00BA2456" w:rsidRPr="00911C21" w:rsidTr="004150FA">
        <w:trPr>
          <w:trHeight w:val="345"/>
          <w:jc w:val="center"/>
        </w:trPr>
        <w:tc>
          <w:tcPr>
            <w:tcW w:w="155" w:type="pct"/>
            <w:vMerge w:val="restart"/>
            <w:vAlign w:val="center"/>
            <w:hideMark/>
          </w:tcPr>
          <w:p w:rsidR="00BA2456" w:rsidRPr="00911C21" w:rsidRDefault="00BA2456" w:rsidP="00BA2456">
            <w:pPr>
              <w:spacing w:after="0" w:line="240" w:lineRule="auto"/>
              <w:jc w:val="center"/>
              <w:rPr>
                <w:rFonts w:ascii="Times New Roman" w:hAnsi="Times New Roman"/>
                <w:sz w:val="21"/>
                <w:szCs w:val="21"/>
                <w:lang w:val="ro-RO"/>
              </w:rPr>
            </w:pPr>
            <w:r w:rsidRPr="00911C21">
              <w:rPr>
                <w:rFonts w:ascii="Times New Roman" w:hAnsi="Times New Roman"/>
                <w:sz w:val="21"/>
                <w:szCs w:val="21"/>
                <w:lang w:val="ro-RO"/>
              </w:rPr>
              <w:t>3</w:t>
            </w:r>
          </w:p>
        </w:tc>
        <w:tc>
          <w:tcPr>
            <w:tcW w:w="586" w:type="pct"/>
            <w:vMerge w:val="restart"/>
            <w:hideMark/>
          </w:tcPr>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Recunoaşterea</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performanţelor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profesionale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impactul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activităţii (A3)</w:t>
            </w: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3.1 Citări în reviste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ISI şi BDI (fără</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autocitări)</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3.1.1 ISI cu factor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de impact</w:t>
            </w:r>
          </w:p>
        </w:tc>
        <w:tc>
          <w:tcPr>
            <w:tcW w:w="1014"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Profesor: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40 p.</w:t>
            </w:r>
          </w:p>
          <w:p w:rsidR="00BA2456" w:rsidRPr="00911C21" w:rsidRDefault="00E5451B"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Conf.</w:t>
            </w:r>
            <w:r w:rsidR="00BA2456" w:rsidRPr="00911C21">
              <w:rPr>
                <w:rFonts w:ascii="Times New Roman" w:hAnsi="Times New Roman"/>
                <w:sz w:val="21"/>
                <w:szCs w:val="21"/>
                <w:lang w:val="ro-RO"/>
              </w:rPr>
              <w: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minimum 20 p.</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20/nr. 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3.1.2 ISI fără factor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de impact</w:t>
            </w:r>
          </w:p>
        </w:tc>
        <w:tc>
          <w:tcPr>
            <w:tcW w:w="1014"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15/nr. 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4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3.1.3 BDI</w:t>
            </w:r>
          </w:p>
        </w:tc>
        <w:tc>
          <w:tcPr>
            <w:tcW w:w="1014"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10/nr.autori</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60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3.2 Prezentări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plenul unor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manifestări ştiinţifice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naţionale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3.2.1 Internaţionale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20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60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3.2.2 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39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3.3 Profesor invitat,</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 cadrul acordurilor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academice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programelor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colaborare cu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instituţiişi firme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inclusiv programele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Erasmus+ (predare)</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 Membru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colectivele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redacţie sau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comitetele ştiinţifice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ale revistelor sau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manifestărilor</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Organizator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manifestări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ştiinţifice/Recenzor</w:t>
            </w: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3.4.1 Reviste ISI cu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factor de impact</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3.4.1.1 Membru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 comitetul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ştiinţific/editor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3.4.1.2 Recenzor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10/articol recenzat</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3.4.2. Reviste ISI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fără factor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impact/proceedings</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ISI</w:t>
            </w:r>
          </w:p>
        </w:tc>
        <w:tc>
          <w:tcPr>
            <w:tcW w:w="1014"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3.4.2.1 Membru</w:t>
            </w:r>
          </w:p>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în comitetul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ştiinţific/editor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10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3.4.2.2 Recenzor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5/articol recenzat</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3.4.3</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Reviste/manifestări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ştiinţifice indexate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BDI</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3.4.3.1 Membru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 comitetul</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ştiinţific /editor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8</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3.4.3.2 Recenzor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2/articol recenzat</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3.4.4</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Reviste/manifestări ştiinţifice neindexate</w:t>
            </w:r>
          </w:p>
        </w:tc>
        <w:tc>
          <w:tcPr>
            <w:tcW w:w="1014"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3.4.4.1 Membru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în comitetul ştiinţific /editor</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5</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30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3.4.4.2 Recenzor</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1/articol Recenzat</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555"/>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3.5 Experienţă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management, analiză</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şi evaluare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cercetare şi/sau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învăţământ</w:t>
            </w: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3.5.1 Organizaţii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3.5.1.1</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Conducere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10*nr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desfăşurare</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508"/>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3.5.1.2 Membru/evaluator</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5*nr.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desfăşurare</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3.5.2 Organizaţii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naţionale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3.5.2.1 Conducere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5*nr.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desfăşurare</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3.5.2.2 Membru/evaluator</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2*nr. ani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desfăşurare</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3.6 Referent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comisii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doctorat/abilitare;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Membru în echipe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îndrumare doctorat</w:t>
            </w: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3.6.1 Internaţional</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3.6.2 Naţional</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5</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3.7 Premii/distincţii</w:t>
            </w:r>
          </w:p>
        </w:tc>
        <w:tc>
          <w:tcPr>
            <w:tcW w:w="908"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3.7.1 Academia</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Română</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lang w:val="es-ES"/>
              </w:rPr>
            </w:pPr>
            <w:r w:rsidRPr="00911C21">
              <w:rPr>
                <w:rFonts w:ascii="Times New Roman" w:hAnsi="Times New Roman"/>
                <w:sz w:val="21"/>
                <w:szCs w:val="21"/>
                <w:lang w:val="es-ES"/>
              </w:rPr>
              <w:t>3.7.2 Academii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es-ES"/>
              </w:rPr>
              <w:t>ramură şi CNCSIS</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15</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3.7.3 Premii</w:t>
            </w:r>
          </w:p>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internaţionale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lastRenderedPageBreak/>
              <w:t>domeniu</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10</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3.7.4 Premii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naţionale în domeniu</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5</w:t>
            </w:r>
          </w:p>
        </w:tc>
        <w:tc>
          <w:tcPr>
            <w:tcW w:w="388" w:type="pct"/>
          </w:tcPr>
          <w:p w:rsidR="00BA2456" w:rsidRPr="00911C21" w:rsidRDefault="00BA2456" w:rsidP="00BA2456">
            <w:pPr>
              <w:spacing w:after="0" w:line="240" w:lineRule="auto"/>
              <w:rPr>
                <w:rFonts w:ascii="Times New Roman" w:hAnsi="Times New Roman"/>
                <w:sz w:val="21"/>
                <w:szCs w:val="21"/>
                <w:lang w:val="ro-RO"/>
              </w:rPr>
            </w:pPr>
          </w:p>
        </w:tc>
        <w:tc>
          <w:tcPr>
            <w:tcW w:w="318" w:type="pct"/>
          </w:tcPr>
          <w:p w:rsidR="00BA2456" w:rsidRPr="00911C21" w:rsidRDefault="00BA2456" w:rsidP="00BA2456">
            <w:pPr>
              <w:spacing w:after="0" w:line="240" w:lineRule="auto"/>
              <w:rPr>
                <w:rFonts w:ascii="Times New Roman" w:hAnsi="Times New Roman"/>
                <w:sz w:val="21"/>
                <w:szCs w:val="21"/>
                <w:lang w:val="ro-RO"/>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val="restar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3.8 Membru în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academii, organizaţii,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asociaţii profesionale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de prestigiu,</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naţionaleşi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internaţionale,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apartenenţă la</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organizaţii din</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domeniul educaţiei</w:t>
            </w:r>
            <w:r w:rsidR="00C94105" w:rsidRPr="00911C21">
              <w:rPr>
                <w:rFonts w:ascii="Times New Roman" w:hAnsi="Times New Roman"/>
                <w:sz w:val="21"/>
                <w:szCs w:val="21"/>
                <w:lang w:val="ro-RO"/>
              </w:rPr>
              <w:t xml:space="preserve"> </w:t>
            </w:r>
            <w:r w:rsidRPr="00911C21">
              <w:rPr>
                <w:rFonts w:ascii="Times New Roman" w:hAnsi="Times New Roman"/>
                <w:sz w:val="21"/>
                <w:szCs w:val="21"/>
                <w:lang w:val="ro-RO"/>
              </w:rPr>
              <w:t>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ro-RO"/>
              </w:rPr>
              <w:t>cercetării</w:t>
            </w:r>
          </w:p>
        </w:tc>
        <w:tc>
          <w:tcPr>
            <w:tcW w:w="908"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3.8.1 Academia</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Română</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100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3.8.2 Academii de</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ramură</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3.8.3 Conducere</w:t>
            </w:r>
          </w:p>
          <w:p w:rsidR="00BA2456" w:rsidRPr="00911C21" w:rsidRDefault="00C94105" w:rsidP="00BA2456">
            <w:pPr>
              <w:spacing w:after="0" w:line="240" w:lineRule="auto"/>
              <w:rPr>
                <w:rFonts w:ascii="Times New Roman" w:hAnsi="Times New Roman"/>
                <w:sz w:val="21"/>
                <w:szCs w:val="21"/>
                <w:lang w:val="ro-RO"/>
              </w:rPr>
            </w:pPr>
            <w:r w:rsidRPr="00911C21">
              <w:rPr>
                <w:rFonts w:ascii="Times New Roman" w:hAnsi="Times New Roman"/>
                <w:sz w:val="21"/>
                <w:szCs w:val="21"/>
              </w:rPr>
              <w:t>a</w:t>
            </w:r>
            <w:r w:rsidR="00BA2456" w:rsidRPr="00911C21">
              <w:rPr>
                <w:rFonts w:ascii="Times New Roman" w:hAnsi="Times New Roman"/>
                <w:sz w:val="21"/>
                <w:szCs w:val="21"/>
              </w:rPr>
              <w:t>sociaţii</w:t>
            </w:r>
            <w:r w:rsidRPr="00911C21">
              <w:rPr>
                <w:rFonts w:ascii="Times New Roman" w:hAnsi="Times New Roman"/>
                <w:sz w:val="21"/>
                <w:szCs w:val="21"/>
              </w:rPr>
              <w:t xml:space="preserve"> </w:t>
            </w:r>
            <w:r w:rsidR="00BA2456" w:rsidRPr="00911C21">
              <w:rPr>
                <w:rFonts w:ascii="Times New Roman" w:hAnsi="Times New Roman"/>
                <w:sz w:val="21"/>
                <w:szCs w:val="21"/>
              </w:rPr>
              <w:t>profesionale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3.8.3.1 Internaţionale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3.8.3.2 Naţionale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15</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3.8.4 Membru</w:t>
            </w:r>
            <w:r w:rsidR="00C94105" w:rsidRPr="00911C21">
              <w:rPr>
                <w:rFonts w:ascii="Times New Roman" w:hAnsi="Times New Roman"/>
                <w:sz w:val="21"/>
                <w:szCs w:val="21"/>
              </w:rPr>
              <w:t xml:space="preserve"> </w:t>
            </w:r>
            <w:r w:rsidRPr="00911C21">
              <w:rPr>
                <w:rFonts w:ascii="Times New Roman" w:hAnsi="Times New Roman"/>
                <w:sz w:val="21"/>
                <w:szCs w:val="21"/>
              </w:rPr>
              <w:t>în</w:t>
            </w:r>
          </w:p>
          <w:p w:rsidR="00BA2456" w:rsidRPr="00911C21" w:rsidRDefault="00C94105" w:rsidP="00BA2456">
            <w:pPr>
              <w:spacing w:after="0" w:line="240" w:lineRule="auto"/>
              <w:rPr>
                <w:rFonts w:ascii="Times New Roman" w:hAnsi="Times New Roman"/>
                <w:sz w:val="21"/>
                <w:szCs w:val="21"/>
                <w:lang w:val="ro-RO"/>
              </w:rPr>
            </w:pPr>
            <w:r w:rsidRPr="00911C21">
              <w:rPr>
                <w:rFonts w:ascii="Times New Roman" w:hAnsi="Times New Roman"/>
                <w:sz w:val="21"/>
                <w:szCs w:val="21"/>
              </w:rPr>
              <w:t>a</w:t>
            </w:r>
            <w:r w:rsidR="00BA2456" w:rsidRPr="00911C21">
              <w:rPr>
                <w:rFonts w:ascii="Times New Roman" w:hAnsi="Times New Roman"/>
                <w:sz w:val="21"/>
                <w:szCs w:val="21"/>
              </w:rPr>
              <w:t>sociaţii</w:t>
            </w:r>
            <w:r w:rsidRPr="00911C21">
              <w:rPr>
                <w:rFonts w:ascii="Times New Roman" w:hAnsi="Times New Roman"/>
                <w:sz w:val="21"/>
                <w:szCs w:val="21"/>
              </w:rPr>
              <w:t xml:space="preserve"> </w:t>
            </w:r>
            <w:r w:rsidR="00BA2456" w:rsidRPr="00911C21">
              <w:rPr>
                <w:rFonts w:ascii="Times New Roman" w:hAnsi="Times New Roman"/>
                <w:sz w:val="21"/>
                <w:szCs w:val="21"/>
              </w:rPr>
              <w:t>profesionale</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3.8.4.1 Internaţionale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3.8.4.2 Naţionale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5</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40"/>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val="restart"/>
            <w:hideMark/>
          </w:tcPr>
          <w:p w:rsidR="00BA2456" w:rsidRPr="00911C21" w:rsidRDefault="00BA2456" w:rsidP="00BA2456">
            <w:pPr>
              <w:spacing w:after="0" w:line="240" w:lineRule="auto"/>
              <w:rPr>
                <w:rFonts w:ascii="Times New Roman" w:hAnsi="Times New Roman"/>
                <w:sz w:val="21"/>
                <w:szCs w:val="21"/>
                <w:lang w:val="pt-BR"/>
              </w:rPr>
            </w:pPr>
            <w:r w:rsidRPr="00911C21">
              <w:rPr>
                <w:rFonts w:ascii="Times New Roman" w:hAnsi="Times New Roman"/>
                <w:sz w:val="21"/>
                <w:szCs w:val="21"/>
                <w:lang w:val="pt-BR"/>
              </w:rPr>
              <w:t>3.8.5 Organizaţii din</w:t>
            </w:r>
          </w:p>
          <w:p w:rsidR="00BA2456" w:rsidRPr="00911C21" w:rsidRDefault="00BA2456" w:rsidP="00BA2456">
            <w:pPr>
              <w:spacing w:after="0" w:line="240" w:lineRule="auto"/>
              <w:rPr>
                <w:rFonts w:ascii="Times New Roman" w:hAnsi="Times New Roman"/>
                <w:sz w:val="21"/>
                <w:szCs w:val="21"/>
                <w:lang w:val="pt-BR"/>
              </w:rPr>
            </w:pPr>
            <w:r w:rsidRPr="00911C21">
              <w:rPr>
                <w:rFonts w:ascii="Times New Roman" w:hAnsi="Times New Roman"/>
                <w:sz w:val="21"/>
                <w:szCs w:val="21"/>
                <w:lang w:val="pt-BR"/>
              </w:rPr>
              <w:t>domeniul educaţiei şi</w:t>
            </w:r>
          </w:p>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lang w:val="pt-BR"/>
              </w:rPr>
              <w:t>cercetării</w:t>
            </w: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3.8.5.1 Conducere</w:t>
            </w:r>
          </w:p>
        </w:tc>
        <w:tc>
          <w:tcPr>
            <w:tcW w:w="813" w:type="pct"/>
            <w:hideMark/>
          </w:tcPr>
          <w:p w:rsidR="00BA2456" w:rsidRPr="00911C21" w:rsidRDefault="00BA2456" w:rsidP="00BA2456">
            <w:pPr>
              <w:spacing w:after="0" w:line="240" w:lineRule="auto"/>
              <w:rPr>
                <w:rFonts w:ascii="Times New Roman" w:hAnsi="Times New Roman"/>
                <w:sz w:val="21"/>
                <w:szCs w:val="21"/>
              </w:rPr>
            </w:pPr>
            <w:r w:rsidRPr="00911C21">
              <w:rPr>
                <w:rFonts w:ascii="Times New Roman" w:hAnsi="Times New Roman"/>
                <w:sz w:val="21"/>
                <w:szCs w:val="21"/>
              </w:rPr>
              <w:t>15</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86"/>
          <w:jc w:val="center"/>
        </w:trPr>
        <w:tc>
          <w:tcPr>
            <w:tcW w:w="155"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586" w:type="pct"/>
            <w:vMerge/>
            <w:vAlign w:val="center"/>
            <w:hideMark/>
          </w:tcPr>
          <w:p w:rsidR="00BA2456" w:rsidRPr="00911C21" w:rsidRDefault="00BA2456" w:rsidP="00BA2456">
            <w:pPr>
              <w:spacing w:after="0" w:line="240" w:lineRule="auto"/>
              <w:rPr>
                <w:rFonts w:ascii="Times New Roman" w:hAnsi="Times New Roman"/>
                <w:sz w:val="21"/>
                <w:szCs w:val="21"/>
                <w:lang w:val="ro-RO"/>
              </w:rPr>
            </w:pPr>
          </w:p>
        </w:tc>
        <w:tc>
          <w:tcPr>
            <w:tcW w:w="81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908" w:type="pct"/>
            <w:vMerge/>
            <w:hideMark/>
          </w:tcPr>
          <w:p w:rsidR="00BA2456" w:rsidRPr="00911C21" w:rsidRDefault="00BA2456" w:rsidP="00BA2456">
            <w:pPr>
              <w:spacing w:after="0" w:line="240" w:lineRule="auto"/>
              <w:rPr>
                <w:rFonts w:ascii="Times New Roman" w:hAnsi="Times New Roman"/>
                <w:sz w:val="21"/>
                <w:szCs w:val="21"/>
                <w:lang w:val="ro-RO"/>
              </w:rPr>
            </w:pPr>
          </w:p>
        </w:tc>
        <w:tc>
          <w:tcPr>
            <w:tcW w:w="1014"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3.8.5.2 Membru</w:t>
            </w:r>
          </w:p>
        </w:tc>
        <w:tc>
          <w:tcPr>
            <w:tcW w:w="813" w:type="pct"/>
            <w:hideMark/>
          </w:tcPr>
          <w:p w:rsidR="00BA2456" w:rsidRPr="00911C21" w:rsidRDefault="00BA2456" w:rsidP="00BA2456">
            <w:pPr>
              <w:spacing w:after="0" w:line="240" w:lineRule="auto"/>
              <w:rPr>
                <w:rFonts w:ascii="Times New Roman" w:hAnsi="Times New Roman"/>
                <w:sz w:val="21"/>
                <w:szCs w:val="21"/>
                <w:lang w:val="ro-RO"/>
              </w:rPr>
            </w:pPr>
            <w:r w:rsidRPr="00911C21">
              <w:rPr>
                <w:rFonts w:ascii="Times New Roman" w:hAnsi="Times New Roman"/>
                <w:sz w:val="21"/>
                <w:szCs w:val="21"/>
              </w:rPr>
              <w:t>10</w:t>
            </w:r>
          </w:p>
        </w:tc>
        <w:tc>
          <w:tcPr>
            <w:tcW w:w="388" w:type="pct"/>
          </w:tcPr>
          <w:p w:rsidR="00BA2456" w:rsidRPr="00911C21" w:rsidRDefault="00BA2456" w:rsidP="00BA2456">
            <w:pPr>
              <w:spacing w:after="0" w:line="240" w:lineRule="auto"/>
              <w:rPr>
                <w:rFonts w:ascii="Times New Roman" w:hAnsi="Times New Roman"/>
                <w:sz w:val="21"/>
                <w:szCs w:val="21"/>
              </w:rPr>
            </w:pPr>
          </w:p>
        </w:tc>
        <w:tc>
          <w:tcPr>
            <w:tcW w:w="318" w:type="pct"/>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86"/>
          <w:jc w:val="center"/>
        </w:trPr>
        <w:tc>
          <w:tcPr>
            <w:tcW w:w="4294"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1"/>
                <w:szCs w:val="21"/>
                <w:lang w:val="ro-RO"/>
              </w:rPr>
            </w:pPr>
            <w:r w:rsidRPr="00911C21">
              <w:rPr>
                <w:rFonts w:ascii="Times New Roman" w:hAnsi="Times New Roman"/>
                <w:b/>
                <w:sz w:val="21"/>
                <w:szCs w:val="21"/>
                <w:lang w:val="ro-RO"/>
              </w:rPr>
              <w:t xml:space="preserve"> TOTAL Recunoaşterea  performanţelor profesionale şi impactul activităţii (A3)</w:t>
            </w:r>
          </w:p>
        </w:tc>
        <w:tc>
          <w:tcPr>
            <w:tcW w:w="388" w:type="pct"/>
            <w:shd w:val="clear" w:color="auto" w:fill="F2F2F2" w:themeFill="background1" w:themeFillShade="F2"/>
          </w:tcPr>
          <w:p w:rsidR="00BA2456" w:rsidRPr="00911C21" w:rsidRDefault="00BA2456" w:rsidP="00BA2456">
            <w:pPr>
              <w:spacing w:after="0" w:line="240" w:lineRule="auto"/>
              <w:rPr>
                <w:rFonts w:ascii="Times New Roman" w:hAnsi="Times New Roman"/>
                <w:sz w:val="21"/>
                <w:szCs w:val="21"/>
              </w:rPr>
            </w:pPr>
          </w:p>
        </w:tc>
        <w:tc>
          <w:tcPr>
            <w:tcW w:w="318" w:type="pct"/>
            <w:shd w:val="clear" w:color="auto" w:fill="F2F2F2" w:themeFill="background1" w:themeFillShade="F2"/>
          </w:tcPr>
          <w:p w:rsidR="00BA2456" w:rsidRPr="00911C21" w:rsidRDefault="00BA2456" w:rsidP="00BA2456">
            <w:pPr>
              <w:spacing w:after="0" w:line="240" w:lineRule="auto"/>
              <w:rPr>
                <w:rFonts w:ascii="Times New Roman" w:hAnsi="Times New Roman"/>
                <w:sz w:val="21"/>
                <w:szCs w:val="21"/>
              </w:rPr>
            </w:pPr>
          </w:p>
        </w:tc>
      </w:tr>
      <w:tr w:rsidR="00BA2456" w:rsidRPr="00911C21" w:rsidTr="004150FA">
        <w:trPr>
          <w:trHeight w:val="286"/>
          <w:jc w:val="center"/>
        </w:trPr>
        <w:tc>
          <w:tcPr>
            <w:tcW w:w="4294" w:type="pct"/>
            <w:gridSpan w:val="6"/>
            <w:shd w:val="clear" w:color="auto" w:fill="F2F2F2" w:themeFill="background1" w:themeFillShade="F2"/>
            <w:vAlign w:val="center"/>
            <w:hideMark/>
          </w:tcPr>
          <w:p w:rsidR="00BA2456" w:rsidRPr="00911C21" w:rsidRDefault="00C94105" w:rsidP="00BA2456">
            <w:pPr>
              <w:spacing w:after="0" w:line="240" w:lineRule="auto"/>
              <w:jc w:val="right"/>
              <w:rPr>
                <w:rFonts w:ascii="Times New Roman" w:hAnsi="Times New Roman"/>
                <w:b/>
                <w:sz w:val="21"/>
                <w:szCs w:val="21"/>
                <w:lang w:val="ro-RO"/>
              </w:rPr>
            </w:pPr>
            <w:r w:rsidRPr="00911C21">
              <w:rPr>
                <w:rFonts w:ascii="Times New Roman" w:hAnsi="Times New Roman"/>
                <w:b/>
                <w:sz w:val="21"/>
                <w:szCs w:val="21"/>
                <w:lang w:val="ro-RO"/>
              </w:rPr>
              <w:t xml:space="preserve"> </w:t>
            </w:r>
            <w:r w:rsidR="00BA2456" w:rsidRPr="00911C21">
              <w:rPr>
                <w:rFonts w:ascii="Times New Roman" w:hAnsi="Times New Roman"/>
                <w:b/>
                <w:sz w:val="21"/>
                <w:szCs w:val="21"/>
                <w:lang w:val="ro-RO"/>
              </w:rPr>
              <w:t>TOTAL   A=A1+A2+A3</w:t>
            </w:r>
          </w:p>
        </w:tc>
        <w:tc>
          <w:tcPr>
            <w:tcW w:w="388" w:type="pct"/>
            <w:shd w:val="clear" w:color="auto" w:fill="F2F2F2" w:themeFill="background1" w:themeFillShade="F2"/>
          </w:tcPr>
          <w:p w:rsidR="00BA2456" w:rsidRPr="00911C21" w:rsidRDefault="00BA2456" w:rsidP="00BA2456">
            <w:pPr>
              <w:spacing w:after="0" w:line="240" w:lineRule="auto"/>
              <w:rPr>
                <w:rFonts w:ascii="Times New Roman" w:hAnsi="Times New Roman"/>
                <w:sz w:val="21"/>
                <w:szCs w:val="21"/>
              </w:rPr>
            </w:pPr>
          </w:p>
        </w:tc>
        <w:tc>
          <w:tcPr>
            <w:tcW w:w="318" w:type="pct"/>
            <w:shd w:val="clear" w:color="auto" w:fill="F2F2F2" w:themeFill="background1" w:themeFillShade="F2"/>
          </w:tcPr>
          <w:p w:rsidR="00BA2456" w:rsidRPr="00911C21" w:rsidRDefault="00BA2456" w:rsidP="00BA2456">
            <w:pPr>
              <w:spacing w:after="0" w:line="240" w:lineRule="auto"/>
              <w:rPr>
                <w:rFonts w:ascii="Times New Roman" w:hAnsi="Times New Roman"/>
                <w:sz w:val="21"/>
                <w:szCs w:val="21"/>
              </w:rPr>
            </w:pPr>
          </w:p>
        </w:tc>
      </w:tr>
    </w:tbl>
    <w:p w:rsidR="00BA2456" w:rsidRPr="00911C21" w:rsidRDefault="00BA2456" w:rsidP="00BA2456">
      <w:pPr>
        <w:spacing w:after="0" w:line="240" w:lineRule="auto"/>
        <w:rPr>
          <w:rFonts w:ascii="Times New Roman" w:hAnsi="Times New Roman"/>
          <w:bCs/>
          <w:szCs w:val="22"/>
          <w:lang w:val="ro-RO"/>
        </w:rPr>
      </w:pPr>
      <w:bookmarkStart w:id="3" w:name="tree#226"/>
      <w:bookmarkEnd w:id="2"/>
      <w:r w:rsidRPr="00911C21">
        <w:rPr>
          <w:rFonts w:ascii="Times New Roman" w:hAnsi="Times New Roman"/>
          <w:szCs w:val="22"/>
          <w:vertAlign w:val="superscript"/>
        </w:rPr>
        <w:t>1</w:t>
      </w:r>
      <w:r w:rsidRPr="00911C21">
        <w:rPr>
          <w:rFonts w:ascii="Times New Roman" w:hAnsi="Times New Roman"/>
          <w:szCs w:val="22"/>
        </w:rPr>
        <w:t>Scopus, SpringerLink, FISITA, SAE Papers, IEEE Xplore, Science Direct, Engineering Village, Compendex, Index Copernicus, ProQuest, EBSCO, CrossRef, DOAJ, Wiley, Elsevier, ACM, TRID, TRIS, ITRD, Ulrich's Periodicals, SCIRUS, REPEC, Geobase.</w:t>
      </w:r>
    </w:p>
    <w:p w:rsidR="00BA2456" w:rsidRPr="00911C21" w:rsidRDefault="00BA2456" w:rsidP="00BA2456">
      <w:pPr>
        <w:spacing w:after="0" w:line="240" w:lineRule="auto"/>
        <w:rPr>
          <w:rFonts w:ascii="Times New Roman" w:hAnsi="Times New Roman"/>
          <w:bCs/>
          <w:szCs w:val="22"/>
          <w:lang w:val="ro-RO"/>
        </w:rPr>
      </w:pPr>
    </w:p>
    <w:p w:rsidR="00BA2456" w:rsidRPr="00911C21" w:rsidRDefault="00BA2456" w:rsidP="00E9706E">
      <w:pPr>
        <w:pStyle w:val="ListParagraph"/>
        <w:numPr>
          <w:ilvl w:val="0"/>
          <w:numId w:val="16"/>
        </w:numPr>
        <w:spacing w:after="0" w:line="240" w:lineRule="auto"/>
        <w:rPr>
          <w:rFonts w:ascii="Times New Roman" w:hAnsi="Times New Roman"/>
          <w:bCs/>
          <w:lang w:val="ro-RO"/>
        </w:rPr>
      </w:pPr>
      <w:r w:rsidRPr="00911C21">
        <w:rPr>
          <w:rFonts w:ascii="Times New Roman" w:hAnsi="Times New Roman"/>
          <w:b/>
          <w:bCs/>
          <w:i/>
          <w:lang w:val="ro-RO"/>
        </w:rPr>
        <w:t>Formula de calcul a indicatorului de evaluare</w:t>
      </w:r>
      <w:r w:rsidRPr="00911C21">
        <w:rPr>
          <w:rFonts w:ascii="Times New Roman" w:hAnsi="Times New Roman"/>
          <w:bCs/>
          <w:lang w:val="ro-RO"/>
        </w:rPr>
        <w:t xml:space="preserve"> : A= A1 +A2 + A3</w:t>
      </w:r>
    </w:p>
    <w:p w:rsidR="00DC6621" w:rsidRPr="00911C21" w:rsidRDefault="00DC6621" w:rsidP="00DC6621">
      <w:pPr>
        <w:spacing w:after="0" w:line="240" w:lineRule="auto"/>
        <w:rPr>
          <w:rFonts w:ascii="Times New Roman" w:hAnsi="Times New Roman"/>
          <w:bCs/>
          <w:lang w:val="ro-RO"/>
        </w:rPr>
      </w:pPr>
    </w:p>
    <w:p w:rsidR="00BA2456" w:rsidRPr="00911C21" w:rsidRDefault="00BA2456" w:rsidP="00E9706E">
      <w:pPr>
        <w:pStyle w:val="ListParagraph"/>
        <w:numPr>
          <w:ilvl w:val="0"/>
          <w:numId w:val="16"/>
        </w:numPr>
        <w:spacing w:after="0" w:line="240" w:lineRule="auto"/>
        <w:rPr>
          <w:rFonts w:ascii="Times New Roman" w:hAnsi="Times New Roman"/>
          <w:bCs/>
          <w:lang w:val="ro-RO"/>
        </w:rPr>
      </w:pPr>
      <w:r w:rsidRPr="00911C21">
        <w:rPr>
          <w:rFonts w:ascii="Times New Roman" w:hAnsi="Times New Roman"/>
          <w:b/>
          <w:bCs/>
          <w:i/>
          <w:lang w:val="ro-RO"/>
        </w:rPr>
        <w:t>Condiţii minimale:</w:t>
      </w:r>
    </w:p>
    <w:p w:rsidR="00BA2456" w:rsidRPr="00911C21" w:rsidRDefault="00F353F7" w:rsidP="00BA2456">
      <w:pPr>
        <w:spacing w:after="0" w:line="240" w:lineRule="auto"/>
        <w:rPr>
          <w:rFonts w:ascii="Times New Roman" w:hAnsi="Times New Roman"/>
          <w:bCs/>
          <w:szCs w:val="22"/>
          <w:lang w:val="ro-RO"/>
        </w:rPr>
      </w:pPr>
      <w:r w:rsidRPr="00911C21">
        <w:rPr>
          <w:rFonts w:ascii="Times New Roman" w:hAnsi="Times New Roman"/>
          <w:b/>
          <w:szCs w:val="22"/>
          <w:lang w:val="ro-RO"/>
        </w:rPr>
        <w:t>Domeniul ştiinţific: Ingineria autovehiculelor</w:t>
      </w:r>
    </w:p>
    <w:tbl>
      <w:tblPr>
        <w:tblW w:w="4966" w:type="pct"/>
        <w:jc w:val="center"/>
        <w:tblCellMar>
          <w:top w:w="15" w:type="dxa"/>
          <w:left w:w="15" w:type="dxa"/>
          <w:bottom w:w="15" w:type="dxa"/>
          <w:right w:w="15" w:type="dxa"/>
        </w:tblCellMar>
        <w:tblLook w:val="04A0"/>
      </w:tblPr>
      <w:tblGrid>
        <w:gridCol w:w="821"/>
        <w:gridCol w:w="2238"/>
        <w:gridCol w:w="1395"/>
        <w:gridCol w:w="1465"/>
        <w:gridCol w:w="1320"/>
        <w:gridCol w:w="1322"/>
        <w:gridCol w:w="1322"/>
      </w:tblGrid>
      <w:tr w:rsidR="00BA2456" w:rsidRPr="00911C21" w:rsidTr="004150FA">
        <w:trPr>
          <w:trHeight w:val="413"/>
          <w:jc w:val="center"/>
        </w:trPr>
        <w:tc>
          <w:tcPr>
            <w:tcW w:w="415"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 crt.</w:t>
            </w:r>
          </w:p>
        </w:tc>
        <w:tc>
          <w:tcPr>
            <w:tcW w:w="1132"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Domeniul de activitate</w:t>
            </w:r>
          </w:p>
        </w:tc>
        <w:tc>
          <w:tcPr>
            <w:tcW w:w="706"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Conditii Conferențiar</w:t>
            </w:r>
          </w:p>
        </w:tc>
        <w:tc>
          <w:tcPr>
            <w:tcW w:w="741"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Conditii</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 Profesor</w:t>
            </w:r>
          </w:p>
        </w:tc>
        <w:tc>
          <w:tcPr>
            <w:tcW w:w="668" w:type="pct"/>
            <w:vMerge w:val="restart"/>
            <w:tcBorders>
              <w:top w:val="single" w:sz="4" w:space="0" w:color="000000"/>
              <w:left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Punctaj realizat de candidat</w:t>
            </w:r>
          </w:p>
        </w:tc>
        <w:tc>
          <w:tcPr>
            <w:tcW w:w="1338" w:type="pct"/>
            <w:gridSpan w:val="2"/>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413"/>
          <w:jc w:val="center"/>
        </w:trPr>
        <w:tc>
          <w:tcPr>
            <w:tcW w:w="415"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1132"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06"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41"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68" w:type="pct"/>
            <w:vMerge/>
            <w:tcBorders>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413"/>
          <w:jc w:val="center"/>
        </w:trPr>
        <w:tc>
          <w:tcPr>
            <w:tcW w:w="415"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Activitatea didactică şi profesională (A1)</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100 puncte</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180</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puncte</w:t>
            </w:r>
          </w:p>
        </w:tc>
        <w:tc>
          <w:tcPr>
            <w:tcW w:w="66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415"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Activitatea de cercetare  ştiinţifică (A2)</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100</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puncte</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200</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puncte</w:t>
            </w:r>
          </w:p>
        </w:tc>
        <w:tc>
          <w:tcPr>
            <w:tcW w:w="66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415"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Recunoaşterea performanţelor profesionale şi impactul activităţii (A3)</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50</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puncte</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Minimum 100</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puncte</w:t>
            </w:r>
          </w:p>
        </w:tc>
        <w:tc>
          <w:tcPr>
            <w:tcW w:w="66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272"/>
          <w:jc w:val="center"/>
        </w:trPr>
        <w:tc>
          <w:tcPr>
            <w:tcW w:w="1547" w:type="pct"/>
            <w:gridSpan w:val="2"/>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TOTAL</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250</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480</w:t>
            </w:r>
          </w:p>
        </w:tc>
        <w:tc>
          <w:tcPr>
            <w:tcW w:w="66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bookmarkEnd w:id="3"/>
    </w:tbl>
    <w:p w:rsidR="00BA2456" w:rsidRPr="00911C21" w:rsidRDefault="00BA2456" w:rsidP="00BA2456">
      <w:pPr>
        <w:spacing w:after="0" w:line="240" w:lineRule="auto"/>
        <w:jc w:val="center"/>
        <w:rPr>
          <w:rFonts w:ascii="Times New Roman" w:hAnsi="Times New Roman"/>
          <w:b/>
          <w:bCs/>
          <w:i/>
          <w:iCs/>
          <w:szCs w:val="22"/>
          <w:u w:val="single"/>
          <w:lang w:val="ro-RO"/>
        </w:rPr>
      </w:pPr>
    </w:p>
    <w:p w:rsidR="00BA2456" w:rsidRPr="00911C21" w:rsidRDefault="00BA2456" w:rsidP="00BA2456">
      <w:pPr>
        <w:spacing w:after="0" w:line="240" w:lineRule="auto"/>
        <w:jc w:val="center"/>
        <w:rPr>
          <w:rFonts w:ascii="Times New Roman" w:hAnsi="Times New Roman"/>
          <w:b/>
          <w:bCs/>
          <w:i/>
          <w:iCs/>
          <w:szCs w:val="22"/>
          <w:u w:val="single"/>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r w:rsidRPr="00911C21">
        <w:rPr>
          <w:rFonts w:ascii="Times New Roman" w:hAnsi="Times New Roman"/>
          <w:b/>
          <w:bCs/>
          <w:szCs w:val="22"/>
          <w:lang w:val="ro-RO"/>
        </w:rPr>
        <w:t>ÎNDEPLINIT  /  NEÎNDEPLINIT</w:t>
      </w: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r w:rsidRPr="00911C21">
        <w:rPr>
          <w:rFonts w:ascii="Times New Roman" w:hAnsi="Times New Roman"/>
          <w:b/>
          <w:i/>
          <w:iCs/>
          <w:szCs w:val="22"/>
          <w:lang w:val="ro-RO"/>
        </w:rPr>
        <w:lastRenderedPageBreak/>
        <w:t>Confirm prin prezenta că datele mai sus menționate sunt reale și se referă la propria mea activitate didactică, profesională și științifică.</w:t>
      </w: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Data___________________</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Candidat______________________</w:t>
      </w:r>
    </w:p>
    <w:p w:rsidR="00BA2456" w:rsidRPr="00911C21" w:rsidRDefault="00BA2456" w:rsidP="00BA2456">
      <w:pPr>
        <w:spacing w:after="0" w:line="240" w:lineRule="auto"/>
        <w:ind w:left="567"/>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663"/>
      </w:tblGrid>
      <w:tr w:rsidR="00BA2456" w:rsidRPr="00911C21" w:rsidTr="00F353F7">
        <w:trPr>
          <w:jc w:val="center"/>
        </w:trPr>
        <w:tc>
          <w:tcPr>
            <w:tcW w:w="4248" w:type="dxa"/>
          </w:tcPr>
          <w:p w:rsidR="00BA2456" w:rsidRPr="00911C21" w:rsidRDefault="00BA2456" w:rsidP="00F353F7">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br w:type="page"/>
            </w:r>
            <w:r w:rsidRPr="00911C21">
              <w:rPr>
                <w:rFonts w:ascii="Times New Roman" w:hAnsi="Times New Roman" w:cs="Times New Roman"/>
                <w:b/>
                <w:bCs/>
                <w:szCs w:val="22"/>
                <w:lang w:val="ro-RO"/>
              </w:rPr>
              <w:br w:type="page"/>
              <w:t>UNIVERSITATEA DIN ORADEA</w:t>
            </w:r>
          </w:p>
          <w:p w:rsidR="00BA2456" w:rsidRPr="00911C21" w:rsidRDefault="00BA2456" w:rsidP="00F353F7">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663" w:type="dxa"/>
          </w:tcPr>
          <w:p w:rsidR="00F353F7" w:rsidRPr="00911C21" w:rsidRDefault="00F353F7" w:rsidP="00F353F7">
            <w:pPr>
              <w:autoSpaceDE w:val="0"/>
              <w:spacing w:after="0"/>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nr. 3.3</w:t>
            </w:r>
          </w:p>
          <w:p w:rsidR="00BA2456" w:rsidRPr="00911C21" w:rsidRDefault="00F353F7" w:rsidP="00F353F7">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spacing w:after="0" w:line="240" w:lineRule="auto"/>
        <w:jc w:val="center"/>
        <w:rPr>
          <w:rFonts w:ascii="Times New Roman" w:hAnsi="Times New Roman"/>
          <w:b/>
          <w:bCs/>
          <w:szCs w:val="22"/>
          <w:lang w:val="ro-RO"/>
        </w:rPr>
      </w:pPr>
    </w:p>
    <w:p w:rsidR="00DC6621" w:rsidRPr="00911C21" w:rsidRDefault="00DC6621" w:rsidP="002B7C9B">
      <w:pPr>
        <w:spacing w:after="0" w:line="360" w:lineRule="auto"/>
        <w:jc w:val="center"/>
        <w:rPr>
          <w:rFonts w:ascii="Times New Roman" w:hAnsi="Times New Roman"/>
          <w:b/>
          <w:bCs/>
          <w:sz w:val="24"/>
          <w:lang w:val="ro-RO"/>
        </w:rPr>
      </w:pPr>
    </w:p>
    <w:p w:rsidR="002B7C9B" w:rsidRPr="00911C21" w:rsidRDefault="002B7C9B" w:rsidP="002B7C9B">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FIȘA DE VERIFICARE</w:t>
      </w:r>
    </w:p>
    <w:p w:rsidR="002B7C9B" w:rsidRPr="00911C21" w:rsidRDefault="002B7C9B" w:rsidP="002B7C9B">
      <w:pPr>
        <w:tabs>
          <w:tab w:val="left" w:pos="9639"/>
        </w:tabs>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ÎNDEPLINIRII CERINȚELOR ȘI STANDARDELOR MINIMALE </w:t>
      </w:r>
    </w:p>
    <w:p w:rsidR="002B7C9B" w:rsidRPr="00911C21" w:rsidRDefault="002B7C9B" w:rsidP="002B7C9B">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pentru înscrierea la examenul de promovare în cariera didactică, </w:t>
      </w:r>
    </w:p>
    <w:p w:rsidR="002B7C9B" w:rsidRPr="00911C21" w:rsidRDefault="002B7C9B" w:rsidP="002B7C9B">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 </w:t>
      </w:r>
      <w:r w:rsidR="00C94105" w:rsidRPr="00911C21">
        <w:rPr>
          <w:rFonts w:ascii="Times New Roman" w:hAnsi="Times New Roman"/>
          <w:b/>
          <w:bCs/>
          <w:sz w:val="24"/>
          <w:lang w:val="ro-RO"/>
        </w:rPr>
        <w:t>pentru ocuparea postului de</w:t>
      </w:r>
      <w:r w:rsidRPr="00911C21">
        <w:rPr>
          <w:rFonts w:ascii="Times New Roman" w:hAnsi="Times New Roman"/>
          <w:b/>
          <w:bCs/>
          <w:sz w:val="24"/>
          <w:lang w:val="ro-RO"/>
        </w:rPr>
        <w:t xml:space="preserve"> </w:t>
      </w:r>
      <w:r w:rsidRPr="00911C21">
        <w:rPr>
          <w:rFonts w:ascii="Times New Roman" w:hAnsi="Times New Roman"/>
          <w:b/>
          <w:bCs/>
          <w:sz w:val="24"/>
          <w:u w:val="single"/>
          <w:lang w:val="ro-RO"/>
        </w:rPr>
        <w:t>conferențiar/profesor universitar</w:t>
      </w:r>
    </w:p>
    <w:p w:rsidR="002B7C9B" w:rsidRPr="00911C21" w:rsidRDefault="00C94105" w:rsidP="002B7C9B">
      <w:pPr>
        <w:spacing w:after="0" w:line="240" w:lineRule="auto"/>
        <w:jc w:val="right"/>
        <w:rPr>
          <w:rFonts w:ascii="Times New Roman" w:hAnsi="Times New Roman"/>
          <w:b/>
          <w:sz w:val="24"/>
          <w:lang w:val="ro-RO"/>
        </w:rPr>
      </w:pPr>
      <w:r w:rsidRPr="00911C21">
        <w:rPr>
          <w:rFonts w:ascii="Times New Roman" w:hAnsi="Times New Roman"/>
          <w:b/>
          <w:sz w:val="24"/>
          <w:u w:val="single"/>
          <w:lang w:val="ro-RO"/>
        </w:rPr>
        <w:t xml:space="preserve">Domeniile </w:t>
      </w:r>
      <w:r w:rsidR="002B7C9B" w:rsidRPr="00911C21">
        <w:rPr>
          <w:rFonts w:ascii="Times New Roman" w:hAnsi="Times New Roman"/>
          <w:b/>
          <w:sz w:val="24"/>
          <w:u w:val="single"/>
          <w:lang w:val="ro-RO"/>
        </w:rPr>
        <w:t>ştiinţific</w:t>
      </w:r>
      <w:r w:rsidRPr="00911C21">
        <w:rPr>
          <w:rFonts w:ascii="Times New Roman" w:hAnsi="Times New Roman"/>
          <w:b/>
          <w:sz w:val="24"/>
          <w:u w:val="single"/>
          <w:lang w:val="ro-RO"/>
        </w:rPr>
        <w:t>e</w:t>
      </w:r>
      <w:r w:rsidR="002B7C9B" w:rsidRPr="00911C21">
        <w:rPr>
          <w:rFonts w:ascii="Times New Roman" w:hAnsi="Times New Roman"/>
          <w:b/>
          <w:sz w:val="24"/>
          <w:u w:val="single"/>
          <w:lang w:val="ro-RO"/>
        </w:rPr>
        <w:t xml:space="preserve">: </w:t>
      </w:r>
      <w:r w:rsidR="00F353F7" w:rsidRPr="00911C21">
        <w:rPr>
          <w:rFonts w:ascii="Times New Roman" w:hAnsi="Times New Roman"/>
          <w:b/>
          <w:szCs w:val="22"/>
          <w:u w:val="single"/>
          <w:lang w:val="ro-RO"/>
        </w:rPr>
        <w:t>Inginerie industrială, Inginerie și management</w:t>
      </w:r>
    </w:p>
    <w:p w:rsidR="002B7C9B" w:rsidRPr="00911C21" w:rsidRDefault="002B7C9B" w:rsidP="002B7C9B">
      <w:pPr>
        <w:spacing w:after="0" w:line="240" w:lineRule="auto"/>
        <w:jc w:val="center"/>
        <w:rPr>
          <w:rFonts w:ascii="Times New Roman" w:hAnsi="Times New Roman"/>
          <w:b/>
          <w:bCs/>
          <w:szCs w:val="22"/>
          <w:lang w:val="ro-RO"/>
        </w:rPr>
      </w:pPr>
    </w:p>
    <w:p w:rsidR="00DC6621" w:rsidRPr="00911C21" w:rsidRDefault="00DC6621" w:rsidP="002B7C9B">
      <w:pPr>
        <w:spacing w:after="0" w:line="240" w:lineRule="auto"/>
        <w:jc w:val="center"/>
        <w:rPr>
          <w:rFonts w:ascii="Times New Roman" w:hAnsi="Times New Roman"/>
          <w:b/>
          <w:bCs/>
          <w:szCs w:val="22"/>
          <w:lang w:val="ro-RO"/>
        </w:rPr>
      </w:pPr>
    </w:p>
    <w:p w:rsidR="002B7C9B" w:rsidRPr="00911C21" w:rsidRDefault="002B7C9B" w:rsidP="00E9706E">
      <w:pPr>
        <w:pStyle w:val="ListParagraph"/>
        <w:widowControl w:val="0"/>
        <w:numPr>
          <w:ilvl w:val="0"/>
          <w:numId w:val="21"/>
        </w:numPr>
        <w:autoSpaceDN/>
        <w:spacing w:after="0" w:line="240" w:lineRule="auto"/>
        <w:jc w:val="both"/>
        <w:textAlignment w:val="auto"/>
        <w:rPr>
          <w:rFonts w:ascii="Times New Roman" w:hAnsi="Times New Roman"/>
          <w:b/>
          <w:bCs/>
          <w:sz w:val="24"/>
          <w:szCs w:val="24"/>
          <w:lang w:val="ro-RO"/>
        </w:rPr>
      </w:pPr>
      <w:r w:rsidRPr="00911C21">
        <w:rPr>
          <w:rFonts w:ascii="Times New Roman" w:hAnsi="Times New Roman"/>
          <w:b/>
          <w:bCs/>
          <w:sz w:val="24"/>
          <w:szCs w:val="24"/>
          <w:lang w:val="ro-RO"/>
        </w:rPr>
        <w:t>DATE DESPRE CANDIDAT</w:t>
      </w:r>
    </w:p>
    <w:p w:rsidR="002B7C9B" w:rsidRPr="00911C21" w:rsidRDefault="002B7C9B" w:rsidP="002B7C9B">
      <w:pPr>
        <w:spacing w:after="0" w:line="240" w:lineRule="auto"/>
        <w:jc w:val="both"/>
        <w:rPr>
          <w:rFonts w:ascii="Times New Roman" w:hAnsi="Times New Roman"/>
          <w:b/>
          <w:bCs/>
          <w:sz w:val="24"/>
          <w:lang w:val="ro-RO"/>
        </w:rPr>
      </w:pPr>
    </w:p>
    <w:tbl>
      <w:tblPr>
        <w:tblStyle w:val="TableGrid"/>
        <w:tblW w:w="0" w:type="auto"/>
        <w:tblLook w:val="04A0"/>
      </w:tblPr>
      <w:tblGrid>
        <w:gridCol w:w="10137"/>
      </w:tblGrid>
      <w:tr w:rsidR="002B7C9B" w:rsidRPr="00911C21" w:rsidTr="00D9734D">
        <w:tc>
          <w:tcPr>
            <w:tcW w:w="10137" w:type="dxa"/>
            <w:tcBorders>
              <w:top w:val="nil"/>
              <w:left w:val="nil"/>
              <w:bottom w:val="nil"/>
              <w:right w:val="nil"/>
            </w:tcBorders>
          </w:tcPr>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NUMELE_____________________________ PRENUMELE________________________________ </w:t>
            </w:r>
          </w:p>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CNP________________________________ Postul pentru care se înscrie la examen ______________ Disciplinele _______________________________________________________________________ __________________________________________________________________________________ </w:t>
            </w:r>
          </w:p>
          <w:p w:rsidR="002B7C9B" w:rsidRPr="00911C21" w:rsidRDefault="002B7C9B" w:rsidP="00D9734D">
            <w:pPr>
              <w:spacing w:after="0" w:line="240" w:lineRule="auto"/>
              <w:rPr>
                <w:rFonts w:ascii="Times New Roman" w:hAnsi="Times New Roman" w:cs="Times New Roman"/>
                <w:sz w:val="24"/>
                <w:lang w:val="ro-RO"/>
              </w:rPr>
            </w:pPr>
            <w:r w:rsidRPr="00911C21">
              <w:rPr>
                <w:rFonts w:ascii="Times New Roman" w:hAnsi="Times New Roman" w:cs="Times New Roman"/>
                <w:sz w:val="24"/>
                <w:lang w:val="ro-RO"/>
              </w:rPr>
              <w:t xml:space="preserve">Poziția în Statul de funcții ____________ Departamentul ____________________________________ Facultatea </w:t>
            </w:r>
            <w:r w:rsidRPr="00911C21">
              <w:rPr>
                <w:rFonts w:ascii="Times New Roman" w:hAnsi="Times New Roman" w:cs="Times New Roman"/>
                <w:b/>
                <w:sz w:val="24"/>
                <w:u w:val="single"/>
                <w:lang w:val="ro-RO"/>
              </w:rPr>
              <w:t>de Inginerie Managerială și Tehnologică</w:t>
            </w:r>
            <w:r w:rsidRPr="00911C21">
              <w:rPr>
                <w:rFonts w:ascii="Times New Roman" w:hAnsi="Times New Roman" w:cs="Times New Roman"/>
                <w:sz w:val="24"/>
                <w:lang w:val="ro-RO"/>
              </w:rPr>
              <w:t xml:space="preserve"> </w:t>
            </w:r>
          </w:p>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Gradul didactic actual _________________ Poziția în Statul de funcții _________________________</w:t>
            </w:r>
          </w:p>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Disciplinele ________________________________________________________________________</w:t>
            </w:r>
          </w:p>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__________________________________________________________________________________</w:t>
            </w:r>
          </w:p>
          <w:p w:rsidR="002B7C9B" w:rsidRPr="00911C21" w:rsidRDefault="002B7C9B" w:rsidP="00D9734D">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Departamentul _____________________________ Facultatea _______________________________ </w:t>
            </w:r>
          </w:p>
        </w:tc>
      </w:tr>
    </w:tbl>
    <w:p w:rsidR="002B7C9B" w:rsidRPr="00911C21" w:rsidRDefault="002B7C9B" w:rsidP="002B7C9B">
      <w:pPr>
        <w:spacing w:after="0" w:line="240" w:lineRule="auto"/>
        <w:jc w:val="both"/>
        <w:rPr>
          <w:rFonts w:ascii="Times New Roman" w:hAnsi="Times New Roman"/>
          <w:sz w:val="24"/>
          <w:lang w:val="ro-RO"/>
        </w:rPr>
      </w:pPr>
    </w:p>
    <w:p w:rsidR="002B7C9B" w:rsidRPr="00911C21" w:rsidRDefault="002B7C9B" w:rsidP="00E9706E">
      <w:pPr>
        <w:pStyle w:val="ListParagraph"/>
        <w:widowControl w:val="0"/>
        <w:numPr>
          <w:ilvl w:val="0"/>
          <w:numId w:val="21"/>
        </w:numPr>
        <w:autoSpaceDN/>
        <w:spacing w:after="0" w:line="240" w:lineRule="auto"/>
        <w:jc w:val="both"/>
        <w:textAlignment w:val="auto"/>
        <w:rPr>
          <w:rFonts w:ascii="Times New Roman" w:hAnsi="Times New Roman"/>
          <w:b/>
          <w:bCs/>
          <w:sz w:val="24"/>
          <w:szCs w:val="24"/>
          <w:lang w:val="ro-RO"/>
        </w:rPr>
      </w:pPr>
      <w:r w:rsidRPr="00911C21">
        <w:rPr>
          <w:rFonts w:ascii="Times New Roman" w:hAnsi="Times New Roman"/>
          <w:b/>
          <w:bCs/>
          <w:sz w:val="24"/>
          <w:szCs w:val="24"/>
          <w:lang w:val="ro-RO"/>
        </w:rPr>
        <w:t>DATE PRIVIND ÎNDEPLINIREA CONDIȚIILOR DE ÎNSCRIERE</w:t>
      </w: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 xml:space="preserve">1. </w:t>
      </w:r>
      <w:r w:rsidRPr="00911C21">
        <w:rPr>
          <w:rFonts w:ascii="Times New Roman" w:hAnsi="Times New Roman"/>
          <w:b/>
          <w:bCs/>
          <w:i/>
          <w:iCs/>
          <w:szCs w:val="22"/>
          <w:lang w:val="ro-RO"/>
        </w:rPr>
        <w:t>Studii universitare de licență și masterat</w:t>
      </w:r>
    </w:p>
    <w:tbl>
      <w:tblPr>
        <w:tblW w:w="0" w:type="auto"/>
        <w:jc w:val="center"/>
        <w:tblLayout w:type="fixed"/>
        <w:tblCellMar>
          <w:top w:w="55" w:type="dxa"/>
          <w:left w:w="55" w:type="dxa"/>
          <w:bottom w:w="55" w:type="dxa"/>
          <w:right w:w="55" w:type="dxa"/>
        </w:tblCellMar>
        <w:tblLook w:val="0000"/>
      </w:tblPr>
      <w:tblGrid>
        <w:gridCol w:w="728"/>
        <w:gridCol w:w="3656"/>
        <w:gridCol w:w="2658"/>
        <w:gridCol w:w="1692"/>
        <w:gridCol w:w="1734"/>
      </w:tblGrid>
      <w:tr w:rsidR="00BA2456" w:rsidRPr="00911C21" w:rsidTr="004150FA">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96"/>
          <w:jc w:val="center"/>
        </w:trPr>
        <w:tc>
          <w:tcPr>
            <w:tcW w:w="728"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656"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658"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92"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4" w:type="dxa"/>
            <w:tcBorders>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2.</w:t>
      </w:r>
      <w:r w:rsidRPr="00911C21">
        <w:rPr>
          <w:rFonts w:ascii="Times New Roman" w:hAnsi="Times New Roman"/>
          <w:b/>
          <w:bCs/>
          <w:i/>
          <w:iCs/>
          <w:szCs w:val="22"/>
          <w:lang w:val="ro-RO"/>
        </w:rPr>
        <w:t xml:space="preserve"> Studii universitare de doctorat</w:t>
      </w:r>
    </w:p>
    <w:tbl>
      <w:tblPr>
        <w:tblW w:w="10633" w:type="dxa"/>
        <w:jc w:val="center"/>
        <w:tblLayout w:type="fixed"/>
        <w:tblCellMar>
          <w:top w:w="55" w:type="dxa"/>
          <w:left w:w="55" w:type="dxa"/>
          <w:bottom w:w="55" w:type="dxa"/>
          <w:right w:w="55" w:type="dxa"/>
        </w:tblCellMar>
        <w:tblLook w:val="0000"/>
      </w:tblPr>
      <w:tblGrid>
        <w:gridCol w:w="749"/>
        <w:gridCol w:w="3763"/>
        <w:gridCol w:w="2735"/>
        <w:gridCol w:w="1742"/>
        <w:gridCol w:w="1644"/>
      </w:tblGrid>
      <w:tr w:rsidR="00BA2456" w:rsidRPr="00911C21" w:rsidTr="004150FA">
        <w:trPr>
          <w:trHeight w:val="809"/>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 de doctorat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 științific</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81"/>
          <w:jc w:val="center"/>
        </w:trPr>
        <w:tc>
          <w:tcPr>
            <w:tcW w:w="749"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63"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35"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42"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44" w:type="dxa"/>
            <w:tcBorders>
              <w:top w:val="single" w:sz="4" w:space="0" w:color="auto"/>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3.</w:t>
      </w:r>
      <w:r w:rsidRPr="00911C21">
        <w:rPr>
          <w:rFonts w:ascii="Times New Roman" w:hAnsi="Times New Roman"/>
          <w:b/>
          <w:bCs/>
          <w:i/>
          <w:iCs/>
          <w:szCs w:val="22"/>
          <w:lang w:val="ro-RO"/>
        </w:rPr>
        <w:t xml:space="preserve"> Studii și burse postdoctorale</w:t>
      </w:r>
    </w:p>
    <w:tbl>
      <w:tblPr>
        <w:tblW w:w="10568" w:type="dxa"/>
        <w:jc w:val="center"/>
        <w:tblLayout w:type="fixed"/>
        <w:tblCellMar>
          <w:top w:w="55" w:type="dxa"/>
          <w:left w:w="55" w:type="dxa"/>
          <w:bottom w:w="55" w:type="dxa"/>
          <w:right w:w="55" w:type="dxa"/>
        </w:tblCellMar>
        <w:tblLook w:val="0000"/>
      </w:tblPr>
      <w:tblGrid>
        <w:gridCol w:w="745"/>
        <w:gridCol w:w="3739"/>
        <w:gridCol w:w="2719"/>
        <w:gridCol w:w="1732"/>
        <w:gridCol w:w="1633"/>
      </w:tblGrid>
      <w:tr w:rsidR="00BA2456" w:rsidRPr="00911C21" w:rsidTr="004150FA">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Obs.</w:t>
            </w:r>
          </w:p>
        </w:tc>
      </w:tr>
      <w:tr w:rsidR="00BA2456" w:rsidRPr="00911C21" w:rsidTr="004150FA">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lastRenderedPageBreak/>
        <w:t>4.</w:t>
      </w:r>
      <w:r w:rsidRPr="00911C21">
        <w:rPr>
          <w:rFonts w:ascii="Times New Roman" w:hAnsi="Times New Roman"/>
          <w:b/>
          <w:bCs/>
          <w:i/>
          <w:iCs/>
          <w:szCs w:val="22"/>
          <w:lang w:val="ro-RO"/>
        </w:rPr>
        <w:t xml:space="preserve"> Grade didactice/profesionale</w:t>
      </w:r>
    </w:p>
    <w:tbl>
      <w:tblPr>
        <w:tblW w:w="0" w:type="auto"/>
        <w:jc w:val="center"/>
        <w:tblLayout w:type="fixed"/>
        <w:tblCellMar>
          <w:top w:w="55" w:type="dxa"/>
          <w:left w:w="55" w:type="dxa"/>
          <w:bottom w:w="55" w:type="dxa"/>
          <w:right w:w="55" w:type="dxa"/>
        </w:tblCellMar>
        <w:tblLook w:val="0000"/>
      </w:tblPr>
      <w:tblGrid>
        <w:gridCol w:w="743"/>
        <w:gridCol w:w="3733"/>
        <w:gridCol w:w="2714"/>
        <w:gridCol w:w="1729"/>
        <w:gridCol w:w="1631"/>
      </w:tblGrid>
      <w:tr w:rsidR="00BA2456" w:rsidRPr="00911C21" w:rsidTr="004150FA">
        <w:trPr>
          <w:trHeight w:val="973"/>
          <w:jc w:val="center"/>
        </w:trPr>
        <w:tc>
          <w:tcPr>
            <w:tcW w:w="74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Titlul/funcția didactică/ gradul profesional</w:t>
            </w:r>
          </w:p>
        </w:tc>
      </w:tr>
      <w:tr w:rsidR="00BA2456" w:rsidRPr="00911C21" w:rsidTr="004150FA">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E9706E">
      <w:pPr>
        <w:pStyle w:val="ListParagraph"/>
        <w:widowControl w:val="0"/>
        <w:numPr>
          <w:ilvl w:val="0"/>
          <w:numId w:val="21"/>
        </w:numPr>
        <w:suppressAutoHyphens w:val="0"/>
        <w:autoSpaceDN/>
        <w:spacing w:after="0" w:line="240" w:lineRule="auto"/>
        <w:textAlignment w:val="auto"/>
        <w:rPr>
          <w:rFonts w:ascii="Times New Roman" w:hAnsi="Times New Roman"/>
          <w:b/>
          <w:bCs/>
          <w:lang w:val="ro-RO"/>
        </w:rPr>
      </w:pPr>
      <w:r w:rsidRPr="00911C21">
        <w:rPr>
          <w:rFonts w:ascii="Times New Roman" w:hAnsi="Times New Roman"/>
          <w:b/>
          <w:bCs/>
          <w:lang w:val="ro-RO"/>
        </w:rPr>
        <w:t>DATE PRIVIND ÎNDEPLINIREA CERINȚELOR ȘI STANDARDELOR</w:t>
      </w:r>
    </w:p>
    <w:tbl>
      <w:tblPr>
        <w:tblStyle w:val="TableGrid"/>
        <w:tblW w:w="0" w:type="auto"/>
        <w:tblLook w:val="04A0"/>
      </w:tblPr>
      <w:tblGrid>
        <w:gridCol w:w="1380"/>
        <w:gridCol w:w="4398"/>
        <w:gridCol w:w="4359"/>
      </w:tblGrid>
      <w:tr w:rsidR="00BA2456" w:rsidRPr="00911C21" w:rsidTr="00DC6621">
        <w:tc>
          <w:tcPr>
            <w:tcW w:w="10137" w:type="dxa"/>
            <w:gridSpan w:val="3"/>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szCs w:val="22"/>
                <w:lang w:val="ro-RO"/>
              </w:rPr>
              <w:t>Domenii ştiinţifice: Inginerie industrială, Inginerie și management</w:t>
            </w:r>
          </w:p>
        </w:tc>
      </w:tr>
      <w:tr w:rsidR="00DC6621" w:rsidRPr="00911C21" w:rsidTr="00DC6621">
        <w:tc>
          <w:tcPr>
            <w:tcW w:w="1380" w:type="dxa"/>
          </w:tcPr>
          <w:p w:rsidR="00DC6621" w:rsidRPr="00911C21" w:rsidRDefault="00DC6621" w:rsidP="00BA2456">
            <w:pPr>
              <w:spacing w:after="0" w:line="240" w:lineRule="auto"/>
              <w:jc w:val="both"/>
              <w:rPr>
                <w:rFonts w:ascii="Times New Roman" w:hAnsi="Times New Roman" w:cs="Times New Roman"/>
                <w:b/>
                <w:bCs/>
                <w:szCs w:val="22"/>
                <w:lang w:val="ro-RO"/>
              </w:rPr>
            </w:pPr>
          </w:p>
        </w:tc>
        <w:tc>
          <w:tcPr>
            <w:tcW w:w="4398" w:type="dxa"/>
          </w:tcPr>
          <w:p w:rsidR="00DC6621" w:rsidRPr="00911C21" w:rsidRDefault="00DC6621" w:rsidP="00031274">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Conferențiar universitar</w:t>
            </w:r>
          </w:p>
        </w:tc>
        <w:tc>
          <w:tcPr>
            <w:tcW w:w="4359" w:type="dxa"/>
          </w:tcPr>
          <w:p w:rsidR="00DC6621" w:rsidRPr="00911C21" w:rsidRDefault="00DC6621" w:rsidP="00031274">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Profesor universitar</w:t>
            </w:r>
          </w:p>
        </w:tc>
      </w:tr>
      <w:tr w:rsidR="00DC6621" w:rsidRPr="00911C21" w:rsidTr="00DC6621">
        <w:tc>
          <w:tcPr>
            <w:tcW w:w="1380" w:type="dxa"/>
          </w:tcPr>
          <w:p w:rsidR="00DC6621" w:rsidRPr="00911C21" w:rsidRDefault="00DC6621" w:rsidP="00BA2456">
            <w:pPr>
              <w:spacing w:after="0" w:line="240" w:lineRule="auto"/>
              <w:rPr>
                <w:rFonts w:ascii="Times New Roman" w:hAnsi="Times New Roman" w:cs="Times New Roman"/>
                <w:b/>
                <w:bCs/>
                <w:i/>
                <w:iCs/>
                <w:szCs w:val="22"/>
                <w:lang w:val="ro-RO"/>
              </w:rPr>
            </w:pPr>
            <w:r w:rsidRPr="00911C21">
              <w:rPr>
                <w:rFonts w:ascii="Times New Roman" w:hAnsi="Times New Roman" w:cs="Times New Roman"/>
                <w:b/>
                <w:bCs/>
                <w:i/>
                <w:iCs/>
                <w:szCs w:val="22"/>
                <w:lang w:val="ro-RO"/>
              </w:rPr>
              <w:t>Standarde minime obligatorii:</w:t>
            </w:r>
          </w:p>
          <w:p w:rsidR="00DC6621" w:rsidRPr="00911C21" w:rsidRDefault="00DC6621" w:rsidP="00BA2456">
            <w:pPr>
              <w:spacing w:after="0" w:line="240" w:lineRule="auto"/>
              <w:jc w:val="both"/>
              <w:rPr>
                <w:rFonts w:ascii="Times New Roman" w:hAnsi="Times New Roman" w:cs="Times New Roman"/>
                <w:b/>
                <w:bCs/>
                <w:szCs w:val="22"/>
                <w:lang w:val="ro-RO"/>
              </w:rPr>
            </w:pPr>
          </w:p>
        </w:tc>
        <w:tc>
          <w:tcPr>
            <w:tcW w:w="4398" w:type="dxa"/>
          </w:tcPr>
          <w:p w:rsidR="00DC6621" w:rsidRPr="00911C21" w:rsidRDefault="00DC6621" w:rsidP="00E9706E">
            <w:pPr>
              <w:pStyle w:val="ListParagraph"/>
              <w:numPr>
                <w:ilvl w:val="0"/>
                <w:numId w:val="24"/>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DC6621" w:rsidRPr="00911C21" w:rsidRDefault="00DC6621" w:rsidP="00E9706E">
            <w:pPr>
              <w:pStyle w:val="ListParagraph"/>
              <w:numPr>
                <w:ilvl w:val="0"/>
                <w:numId w:val="24"/>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DC6621" w:rsidRPr="00911C21" w:rsidRDefault="00DC6621" w:rsidP="00E9706E">
            <w:pPr>
              <w:pStyle w:val="ListParagraph"/>
              <w:numPr>
                <w:ilvl w:val="0"/>
                <w:numId w:val="24"/>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6 ani</w:t>
            </w:r>
            <w:r w:rsidRPr="00911C21">
              <w:rPr>
                <w:rFonts w:ascii="Times New Roman" w:hAnsi="Times New Roman"/>
                <w:lang w:val="ro-RO"/>
              </w:rPr>
              <w:t xml:space="preserve"> în calitate de cadru didactic titular în învăţământul superior în cadrul UO;</w:t>
            </w:r>
          </w:p>
          <w:p w:rsidR="00DC6621" w:rsidRPr="00911C21" w:rsidRDefault="00DC6621" w:rsidP="00E9706E">
            <w:pPr>
              <w:pStyle w:val="ListParagraph"/>
              <w:numPr>
                <w:ilvl w:val="0"/>
                <w:numId w:val="24"/>
              </w:numPr>
              <w:spacing w:after="0" w:line="240" w:lineRule="auto"/>
              <w:ind w:left="324" w:hanging="324"/>
              <w:jc w:val="both"/>
              <w:rPr>
                <w:rFonts w:ascii="Times New Roman" w:hAnsi="Times New Roman"/>
                <w:lang w:val="ro-RO"/>
              </w:rPr>
            </w:pPr>
            <w:r w:rsidRPr="00911C21">
              <w:rPr>
                <w:rFonts w:ascii="Times New Roman" w:hAnsi="Times New Roman"/>
                <w:lang w:val="ro-RO"/>
              </w:rPr>
              <w:t xml:space="preserve">deținerea </w:t>
            </w:r>
            <w:r w:rsidRPr="00911C21">
              <w:rPr>
                <w:rFonts w:ascii="Times New Roman" w:hAnsi="Times New Roman"/>
                <w:b/>
                <w:lang w:val="ro-RO"/>
              </w:rPr>
              <w:t>titlului/diplomei de doctor</w:t>
            </w:r>
            <w:r w:rsidRPr="00911C21">
              <w:rPr>
                <w:rFonts w:ascii="Times New Roman" w:hAnsi="Times New Roman"/>
                <w:lang w:val="ro-RO"/>
              </w:rPr>
              <w:t>;</w:t>
            </w:r>
          </w:p>
          <w:p w:rsidR="00DC6621" w:rsidRPr="00911C21" w:rsidRDefault="00DC6621" w:rsidP="00E9706E">
            <w:pPr>
              <w:pStyle w:val="ListParagraph"/>
              <w:numPr>
                <w:ilvl w:val="0"/>
                <w:numId w:val="24"/>
              </w:numPr>
              <w:spacing w:after="0" w:line="240" w:lineRule="auto"/>
              <w:ind w:left="324" w:hanging="324"/>
              <w:jc w:val="both"/>
              <w:rPr>
                <w:rFonts w:ascii="Times New Roman" w:hAnsi="Times New Roman"/>
                <w:lang w:val="ro-RO"/>
              </w:rPr>
            </w:pPr>
            <w:r w:rsidRPr="00911C21">
              <w:rPr>
                <w:rFonts w:ascii="Times New Roman" w:hAnsi="Times New Roman"/>
                <w:b/>
                <w:lang w:val="ro-RO"/>
              </w:rPr>
              <w:t>îndeplinirea standardelor minimale naţionale</w:t>
            </w:r>
            <w:r w:rsidRPr="00911C21">
              <w:rPr>
                <w:rFonts w:ascii="Times New Roman" w:hAnsi="Times New Roman"/>
                <w:lang w:val="ro-RO"/>
              </w:rPr>
              <w:t xml:space="preserve"> pentru ocuparea funcţiei de conferenţiar universitar, standarde aprobate potrivit art. 156 din Legea învăţământului superior nr. 199/2023, cu modificările şi completările ulterioare</w:t>
            </w:r>
          </w:p>
        </w:tc>
        <w:tc>
          <w:tcPr>
            <w:tcW w:w="4359" w:type="dxa"/>
          </w:tcPr>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9 ani</w:t>
            </w:r>
            <w:r w:rsidRPr="00911C21">
              <w:rPr>
                <w:rFonts w:ascii="Times New Roman" w:hAnsi="Times New Roman"/>
                <w:lang w:val="ro-RO"/>
              </w:rPr>
              <w:t xml:space="preserve"> în calitate de cadru didactic titular în învăţământul superior în cadrul UO;</w:t>
            </w:r>
          </w:p>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titlului/diplomei de doctor</w:t>
            </w:r>
            <w:r w:rsidRPr="00911C21">
              <w:rPr>
                <w:rFonts w:ascii="Times New Roman" w:hAnsi="Times New Roman" w:cs="Times New Roman"/>
                <w:lang w:val="ro-RO"/>
              </w:rPr>
              <w:t>;</w:t>
            </w:r>
          </w:p>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atestatului de abilitare</w:t>
            </w:r>
            <w:r w:rsidRPr="00911C21">
              <w:rPr>
                <w:rFonts w:ascii="Times New Roman" w:hAnsi="Times New Roman" w:cs="Times New Roman"/>
                <w:lang w:val="ro-RO"/>
              </w:rPr>
              <w:t>;</w:t>
            </w:r>
          </w:p>
          <w:p w:rsidR="00DC6621" w:rsidRPr="00911C21" w:rsidRDefault="00DC6621" w:rsidP="00E9706E">
            <w:pPr>
              <w:pStyle w:val="ListParagraph"/>
              <w:numPr>
                <w:ilvl w:val="0"/>
                <w:numId w:val="25"/>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b/>
                <w:lang w:val="ro-RO"/>
              </w:rPr>
              <w:t>îndeplinirea standardelor minimale naţionale</w:t>
            </w:r>
            <w:r w:rsidRPr="00911C21">
              <w:rPr>
                <w:rFonts w:ascii="Times New Roman" w:hAnsi="Times New Roman" w:cs="Times New Roman"/>
                <w:lang w:val="ro-RO"/>
              </w:rPr>
              <w:t xml:space="preserve"> pentru ocuparea funcţiei de profesor universitar, standarde aprobate potrivit art. 156 din Legea învăţământului superior nr. 199/2023, cu modificările şi completările ulterioare</w:t>
            </w: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STANDARDE MINIMALE NECESARE ŞI OBLIGATORII PENTRU CONFERIREA TITLURILOR DIDACTICE DIN ÎNVĂŢĂMÂNTUL SUPERIOR ŞI A GRADELOR PROFESIONALE DE CERCETARE</w:t>
      </w:r>
      <w:r w:rsidRPr="00911C21">
        <w:rPr>
          <w:rFonts w:ascii="Times New Roman" w:hAnsi="Times New Roman"/>
          <w:dstrike/>
          <w:szCs w:val="22"/>
          <w:lang w:val="ro-RO"/>
        </w:rPr>
        <w:t xml:space="preserve"> </w:t>
      </w:r>
      <w:r w:rsidRPr="00911C21">
        <w:rPr>
          <w:rFonts w:ascii="Times New Roman" w:hAnsi="Times New Roman"/>
          <w:szCs w:val="22"/>
          <w:lang w:val="ro-RO"/>
        </w:rPr>
        <w:t xml:space="preserve">-DEZVOLTARE </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E9706E">
      <w:pPr>
        <w:pStyle w:val="ListParagraph"/>
        <w:widowControl w:val="0"/>
        <w:numPr>
          <w:ilvl w:val="0"/>
          <w:numId w:val="9"/>
        </w:numPr>
        <w:autoSpaceDN/>
        <w:spacing w:after="0" w:line="240" w:lineRule="auto"/>
        <w:textAlignment w:val="auto"/>
        <w:rPr>
          <w:rFonts w:ascii="Times New Roman" w:hAnsi="Times New Roman"/>
          <w:b/>
          <w:i/>
          <w:lang w:val="ro-RO"/>
        </w:rPr>
      </w:pPr>
      <w:r w:rsidRPr="00911C21">
        <w:rPr>
          <w:rFonts w:ascii="Times New Roman" w:hAnsi="Times New Roman"/>
          <w:b/>
          <w:i/>
          <w:lang w:val="ro-RO"/>
        </w:rPr>
        <w:t>Criterii și condiții</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 xml:space="preserve"> (</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p w:rsidR="00C94105" w:rsidRPr="00911C21" w:rsidRDefault="00C94105" w:rsidP="00BA2456">
      <w:pPr>
        <w:spacing w:after="0" w:line="240" w:lineRule="auto"/>
        <w:jc w:val="both"/>
        <w:rPr>
          <w:rFonts w:ascii="Times New Roman" w:hAnsi="Times New Roman"/>
          <w:bCs/>
          <w:iCs/>
          <w:szCs w:val="22"/>
        </w:rPr>
      </w:pPr>
    </w:p>
    <w:p w:rsidR="00C94105" w:rsidRPr="00911C21" w:rsidRDefault="00C94105" w:rsidP="00BA2456">
      <w:pPr>
        <w:spacing w:after="0" w:line="240" w:lineRule="auto"/>
        <w:jc w:val="both"/>
        <w:rPr>
          <w:rFonts w:ascii="Times New Roman" w:hAnsi="Times New Roman"/>
          <w:bCs/>
          <w:iCs/>
          <w:szCs w:val="22"/>
        </w:rPr>
      </w:pPr>
    </w:p>
    <w:p w:rsidR="00C94105" w:rsidRPr="00911C21" w:rsidRDefault="00C94105" w:rsidP="00BA2456">
      <w:pPr>
        <w:spacing w:after="0" w:line="240" w:lineRule="auto"/>
        <w:jc w:val="both"/>
        <w:rPr>
          <w:rFonts w:ascii="Times New Roman" w:hAnsi="Times New Roman"/>
          <w:bCs/>
          <w:iCs/>
          <w:szCs w:val="22"/>
        </w:rPr>
      </w:pPr>
    </w:p>
    <w:p w:rsidR="00C94105" w:rsidRPr="00911C21" w:rsidRDefault="00C94105" w:rsidP="00BA2456">
      <w:pPr>
        <w:spacing w:after="0" w:line="240" w:lineRule="auto"/>
        <w:jc w:val="both"/>
        <w:rPr>
          <w:rFonts w:ascii="Times New Roman" w:hAnsi="Times New Roman"/>
          <w:bCs/>
          <w:iCs/>
          <w:szCs w:val="22"/>
        </w:rPr>
      </w:pPr>
    </w:p>
    <w:p w:rsidR="00C94105" w:rsidRPr="00911C21" w:rsidRDefault="00C94105" w:rsidP="00BA2456">
      <w:pPr>
        <w:spacing w:after="0" w:line="240" w:lineRule="auto"/>
        <w:jc w:val="both"/>
        <w:rPr>
          <w:rFonts w:ascii="Times New Roman" w:hAnsi="Times New Roman"/>
          <w:bCs/>
          <w:iCs/>
          <w:szCs w:val="22"/>
        </w:rPr>
      </w:pPr>
    </w:p>
    <w:p w:rsidR="00C94105" w:rsidRPr="00911C21" w:rsidRDefault="00C94105" w:rsidP="00BA2456">
      <w:pPr>
        <w:spacing w:after="0" w:line="240" w:lineRule="auto"/>
        <w:jc w:val="both"/>
        <w:rPr>
          <w:rFonts w:ascii="Times New Roman" w:hAnsi="Times New Roman"/>
          <w:bCs/>
          <w:iCs/>
          <w:szCs w:val="22"/>
        </w:rPr>
      </w:pPr>
    </w:p>
    <w:tbl>
      <w:tblPr>
        <w:tblW w:w="5242" w:type="pct"/>
        <w:tblInd w:w="-454" w:type="dxa"/>
        <w:tblLayout w:type="fixed"/>
        <w:tblCellMar>
          <w:left w:w="113" w:type="dxa"/>
        </w:tblCellMar>
        <w:tblLook w:val="0000"/>
      </w:tblPr>
      <w:tblGrid>
        <w:gridCol w:w="520"/>
        <w:gridCol w:w="1182"/>
        <w:gridCol w:w="1935"/>
        <w:gridCol w:w="2246"/>
        <w:gridCol w:w="1669"/>
        <w:gridCol w:w="1397"/>
        <w:gridCol w:w="840"/>
        <w:gridCol w:w="844"/>
      </w:tblGrid>
      <w:tr w:rsidR="00BA2456" w:rsidRPr="00911C21" w:rsidTr="0024667C">
        <w:trPr>
          <w:tblHeader/>
        </w:trPr>
        <w:tc>
          <w:tcPr>
            <w:tcW w:w="244"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lastRenderedPageBreak/>
              <w:t>Nr. crt.</w:t>
            </w:r>
          </w:p>
        </w:tc>
        <w:tc>
          <w:tcPr>
            <w:tcW w:w="5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Domeniul activită</w:t>
            </w:r>
          </w:p>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ţilor</w:t>
            </w:r>
          </w:p>
        </w:tc>
        <w:tc>
          <w:tcPr>
            <w:tcW w:w="910"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Tipul activităţilor</w:t>
            </w:r>
          </w:p>
        </w:tc>
        <w:tc>
          <w:tcPr>
            <w:tcW w:w="1056"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Categorii şi restricţii</w:t>
            </w:r>
          </w:p>
        </w:tc>
        <w:tc>
          <w:tcPr>
            <w:tcW w:w="785"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Subcategorii</w:t>
            </w:r>
          </w:p>
        </w:tc>
        <w:tc>
          <w:tcPr>
            <w:tcW w:w="6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Indicatori unitari (kpi)</w:t>
            </w:r>
          </w:p>
        </w:tc>
        <w:tc>
          <w:tcPr>
            <w:tcW w:w="395" w:type="pct"/>
            <w:tcBorders>
              <w:top w:val="single" w:sz="4" w:space="0" w:color="00000A"/>
              <w:left w:val="single" w:sz="4" w:space="0" w:color="00000A"/>
              <w:bottom w:val="single" w:sz="4" w:space="0" w:color="00000A"/>
              <w:right w:val="single" w:sz="4" w:space="0" w:color="00000A"/>
            </w:tcBorders>
            <w:vAlign w:val="center"/>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Reali</w:t>
            </w:r>
          </w:p>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zări</w:t>
            </w:r>
          </w:p>
        </w:tc>
        <w:tc>
          <w:tcPr>
            <w:tcW w:w="398" w:type="pct"/>
            <w:tcBorders>
              <w:top w:val="single" w:sz="4" w:space="0" w:color="00000A"/>
              <w:left w:val="single" w:sz="4" w:space="0" w:color="00000A"/>
              <w:bottom w:val="single" w:sz="4" w:space="0" w:color="00000A"/>
              <w:right w:val="single" w:sz="4" w:space="0" w:color="00000A"/>
            </w:tcBorders>
            <w:vAlign w:val="center"/>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Puncte</w:t>
            </w:r>
          </w:p>
        </w:tc>
      </w:tr>
      <w:tr w:rsidR="00BA2456" w:rsidRPr="00911C21" w:rsidTr="0024667C">
        <w:trPr>
          <w:tblHeader/>
        </w:trPr>
        <w:tc>
          <w:tcPr>
            <w:tcW w:w="244"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0</w:t>
            </w:r>
          </w:p>
        </w:tc>
        <w:tc>
          <w:tcPr>
            <w:tcW w:w="5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1</w:t>
            </w: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2</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3</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4</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b/>
                <w:szCs w:val="22"/>
              </w:rPr>
              <w:t>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6</w:t>
            </w: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7</w:t>
            </w:r>
          </w:p>
        </w:tc>
      </w:tr>
      <w:tr w:rsidR="00BA2456" w:rsidRPr="00911C21" w:rsidTr="0024667C">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w:t>
            </w:r>
          </w:p>
        </w:tc>
        <w:tc>
          <w:tcPr>
            <w:tcW w:w="556"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C94105">
            <w:pPr>
              <w:spacing w:after="0" w:line="240" w:lineRule="auto"/>
              <w:ind w:left="113" w:right="113"/>
              <w:jc w:val="center"/>
              <w:rPr>
                <w:rFonts w:ascii="Times New Roman" w:hAnsi="Times New Roman"/>
                <w:szCs w:val="22"/>
                <w:lang w:val="es-ES"/>
              </w:rPr>
            </w:pPr>
            <w:r w:rsidRPr="00911C21">
              <w:rPr>
                <w:rFonts w:ascii="Times New Roman" w:hAnsi="Times New Roman"/>
                <w:szCs w:val="22"/>
                <w:lang w:val="es-ES"/>
              </w:rPr>
              <w:t xml:space="preserve">Activitatea didactică şi profesională </w:t>
            </w:r>
            <w:r w:rsidR="00C94105" w:rsidRPr="00911C21">
              <w:rPr>
                <w:rFonts w:ascii="Times New Roman" w:hAnsi="Times New Roman"/>
                <w:szCs w:val="22"/>
                <w:lang w:val="es-ES"/>
              </w:rPr>
              <w:t xml:space="preserve"> </w:t>
            </w:r>
            <w:r w:rsidRPr="00911C21">
              <w:rPr>
                <w:rFonts w:ascii="Times New Roman" w:hAnsi="Times New Roman"/>
                <w:szCs w:val="22"/>
                <w:lang w:val="es-ES"/>
              </w:rPr>
              <w:t>(A1)</w:t>
            </w: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eastAsia="ro-RO"/>
              </w:rPr>
            </w:pPr>
            <w:r w:rsidRPr="00911C21">
              <w:rPr>
                <w:rFonts w:ascii="Times New Roman" w:hAnsi="Times New Roman"/>
                <w:szCs w:val="22"/>
                <w:lang w:val="es-ES"/>
              </w:rPr>
              <w:t xml:space="preserve"> 1.1 </w:t>
            </w:r>
            <w:r w:rsidRPr="00911C21">
              <w:rPr>
                <w:rFonts w:ascii="Times New Roman" w:hAnsi="Times New Roman"/>
                <w:szCs w:val="22"/>
                <w:lang w:eastAsia="ro-RO"/>
              </w:rPr>
              <w:t>Cărţi/manuale/mono</w:t>
            </w:r>
          </w:p>
          <w:p w:rsidR="00BA2456" w:rsidRPr="00911C21" w:rsidRDefault="00BA2456" w:rsidP="00BA2456">
            <w:pPr>
              <w:spacing w:after="0" w:line="240" w:lineRule="auto"/>
              <w:rPr>
                <w:rFonts w:ascii="Times New Roman" w:hAnsi="Times New Roman"/>
                <w:szCs w:val="22"/>
                <w:highlight w:val="yellow"/>
                <w:lang w:val="es-ES"/>
              </w:rPr>
            </w:pPr>
            <w:r w:rsidRPr="00911C21">
              <w:rPr>
                <w:rFonts w:ascii="Times New Roman" w:hAnsi="Times New Roman"/>
                <w:szCs w:val="22"/>
                <w:lang w:eastAsia="ro-RO"/>
              </w:rPr>
              <w:t>grafii/capitole în cărţi de specialitate</w:t>
            </w: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1.1.1 Cărţi / manuale / monografii / capitole ca autor</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Profesor minimum 2 de prim autor,</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Conferențiar minimum 1 de prim autor</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1.1.1.1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Nr. pag./ (5*nr.autor)</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1.1.1.2 Naţionale (ed. recunoscute)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Nr. pag./</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(10*nr.autor)</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1.1.2 Cărţi ca editor</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1.1.2.1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Nr. pag./</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(10*nr.editori)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1.1.2.2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Nr. pag./</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(20*nr.editori)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rPr>
          <w:trHeight w:val="1840"/>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1.2 Alte materiale didactice – inclusiv în format electronic (pentru format electronic – echivalent format A4 text fără figuri cu minimum 3200 caractere inclusiv spații)</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Suporturi de curs / Îndrumare</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Profesor: Minimum 4 , din care 2 de prim autor</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Conferențiar: Minimum 2, din care 1 prim autor</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Nr. pag./</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(20*nr. autor)</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1.3 Coordonare de programe de studii, Organizare şi</w:t>
            </w:r>
            <w:r w:rsidR="00E5451B" w:rsidRPr="00911C21">
              <w:rPr>
                <w:rFonts w:ascii="Times New Roman" w:hAnsi="Times New Roman"/>
                <w:szCs w:val="22"/>
                <w:lang w:val="es-ES"/>
              </w:rPr>
              <w:t xml:space="preserve"> </w:t>
            </w:r>
            <w:r w:rsidRPr="00911C21">
              <w:rPr>
                <w:rFonts w:ascii="Times New Roman" w:hAnsi="Times New Roman"/>
                <w:szCs w:val="22"/>
                <w:lang w:val="es-ES"/>
              </w:rPr>
              <w:t>coordonare programe de formare continuă</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Director / Responsabil</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1.4 Dezvoltare de noi discipline (se punctează o singură dată în cazul multiplicării lor în programe de studii diferite)</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Titular</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1.5 Proiecte educaţionale (Erasmus, Leonardo, etc)</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Director / Responsabil</w:t>
            </w:r>
          </w:p>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10*(ani desfăşurare)</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4207"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ind w:left="113" w:right="113"/>
              <w:jc w:val="right"/>
              <w:rPr>
                <w:rFonts w:ascii="Times New Roman" w:hAnsi="Times New Roman"/>
                <w:b/>
                <w:szCs w:val="22"/>
              </w:rPr>
            </w:pPr>
            <w:r w:rsidRPr="00911C21">
              <w:rPr>
                <w:rFonts w:ascii="Times New Roman" w:hAnsi="Times New Roman"/>
                <w:b/>
                <w:szCs w:val="22"/>
                <w:lang w:val="es-ES"/>
              </w:rPr>
              <w:t>TOTAL Activitatea didactică şi profesională  (A1)</w:t>
            </w:r>
          </w:p>
        </w:tc>
        <w:tc>
          <w:tcPr>
            <w:tcW w:w="395"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c>
          <w:tcPr>
            <w:tcW w:w="398"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r>
      <w:tr w:rsidR="00BA2456" w:rsidRPr="00911C21" w:rsidTr="0024667C">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w:t>
            </w:r>
          </w:p>
        </w:tc>
        <w:tc>
          <w:tcPr>
            <w:tcW w:w="556"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BA2456">
            <w:pPr>
              <w:spacing w:after="0" w:line="240" w:lineRule="auto"/>
              <w:ind w:left="113" w:right="113"/>
              <w:jc w:val="center"/>
              <w:rPr>
                <w:rFonts w:ascii="Times New Roman" w:hAnsi="Times New Roman"/>
                <w:szCs w:val="22"/>
              </w:rPr>
            </w:pPr>
            <w:r w:rsidRPr="00911C21">
              <w:rPr>
                <w:rFonts w:ascii="Times New Roman" w:hAnsi="Times New Roman"/>
                <w:szCs w:val="22"/>
              </w:rPr>
              <w:t>Activitatea de cercetare  (A2)</w:t>
            </w: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2.1 Articole indexate în reviste ISI Thomson Reuters şi în volumele unor manifestări științifice indexate </w:t>
            </w:r>
            <w:r w:rsidRPr="00911C21">
              <w:rPr>
                <w:rFonts w:ascii="Times New Roman" w:hAnsi="Times New Roman"/>
                <w:szCs w:val="22"/>
              </w:rPr>
              <w:lastRenderedPageBreak/>
              <w:t xml:space="preserve">ISI Thomson Reuters, vizibile în baza de date </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lastRenderedPageBreak/>
              <w:t>De la ultima promovare*</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Minimum 8 articole, din care 3 în reviste , minimum 3 ca autor principal, pentru Profesor </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lastRenderedPageBreak/>
              <w:t>Pentru profesor, începând din 2018 – minimum 1 articol în reviste din zona roșie sau galbenă ****</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De la ultima promovare</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Minimum 5 articole, din care minimum 1 în reviste, minimum 2 ca autor principal, pentru Conf.</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Pentru reviste (30+10*fact. impact)****/</w:t>
            </w:r>
          </w:p>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(nr. autori)</w:t>
            </w:r>
          </w:p>
          <w:p w:rsidR="00BA2456" w:rsidRPr="00911C21" w:rsidRDefault="00BA2456" w:rsidP="00BA2456">
            <w:pPr>
              <w:spacing w:after="0" w:line="240" w:lineRule="auto"/>
              <w:rPr>
                <w:rFonts w:ascii="Times New Roman" w:hAnsi="Times New Roman"/>
                <w:szCs w:val="22"/>
                <w:lang w:val="fr-FR"/>
              </w:rPr>
            </w:pPr>
          </w:p>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 xml:space="preserve">Pentru </w:t>
            </w:r>
            <w:r w:rsidRPr="00911C21">
              <w:rPr>
                <w:rFonts w:ascii="Times New Roman" w:hAnsi="Times New Roman"/>
                <w:szCs w:val="22"/>
                <w:lang w:val="fr-FR"/>
              </w:rPr>
              <w:lastRenderedPageBreak/>
              <w:t>volume conferințe</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25/(nr. autori)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2.2 Articole în reviste şi în volumele unor manifestări ştiinţifice indéxate în alte baze de date internaţionale**</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De la ultima promovare*</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Minimum 8 articole pentru profesor,</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Minimum 5 articole pentru conferențiar</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15/nr. autori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2.3 Articole în extenso în reviste/volumele unor manifestări științifice naţionale/ internaţionale neindexate</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xml:space="preserve"> Se admit max. 2 articole la aceeași ediție</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6/nr. autori (reviste)</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xml:space="preserve">4/nr. autori (volume conferinte) </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es-ES"/>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es-ES"/>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es-ES"/>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es-ES"/>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2.4 Proprietate intelectuală, brevete de invenţie şi inovaţie, etc.</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2.4.1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40/nr. autori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2.4.2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20/nr. autori</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2.5 Granturi / proiecte câştigate prin competiţie sau contracte cu mediul socio-economic (în valoare de minimum 25000 lei, (justificată cu documente care să ateste încasarea sumei)</w:t>
            </w: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2.5.1 Director / Responsabil –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Min</w:t>
            </w:r>
            <w:r w:rsidR="009218C9" w:rsidRPr="00911C21">
              <w:rPr>
                <w:rFonts w:ascii="Times New Roman" w:hAnsi="Times New Roman"/>
                <w:szCs w:val="22"/>
                <w:lang w:val="pt-BR"/>
              </w:rPr>
              <w:t>imum 2D sau 4R pentru profesor.</w:t>
            </w:r>
            <w:r w:rsidRPr="00911C21">
              <w:rPr>
                <w:rFonts w:ascii="Times New Roman" w:hAnsi="Times New Roman"/>
                <w:szCs w:val="22"/>
                <w:lang w:val="pt-BR"/>
              </w:rPr>
              <w:t xml:space="preserve">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Pentru cerințele minimale, în cazul proiectelor de cercetare</w:t>
            </w:r>
            <w:r w:rsidRPr="00911C21">
              <w:rPr>
                <w:rFonts w:ascii="Times New Roman" w:hAnsi="Times New Roman"/>
                <w:dstrike/>
                <w:szCs w:val="22"/>
                <w:lang w:val="pt-BR"/>
              </w:rPr>
              <w:t xml:space="preserve"> </w:t>
            </w:r>
            <w:r w:rsidRPr="00911C21">
              <w:rPr>
                <w:rFonts w:ascii="Times New Roman" w:hAnsi="Times New Roman"/>
                <w:szCs w:val="22"/>
                <w:lang w:val="pt-BR"/>
              </w:rPr>
              <w:t>/inovare finanțate prin programele cadru ale U.E de tip FP6, FP7, H2020, calitatea de R – reprezentant al instituției este echivalentă cu cea de D – director de proiect/contract.</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2.5.1.1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20*val***/</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(10000 euro)</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2.5.1.2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10*val***/</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(10000 euro)</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2.5.2 Membru în echipă</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2.5.2.1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4*nr. ani participare în proiect</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fr-FR"/>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fr-FR"/>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2.5.2.2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2*nr. ani participare în proiect</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fr-FR"/>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fr-FR"/>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lang w:val="fr-FR"/>
              </w:rPr>
            </w:pPr>
          </w:p>
        </w:tc>
        <w:tc>
          <w:tcPr>
            <w:tcW w:w="910"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2.6 Coordonare / Dezvoltare laborator / centru cercetare (dacă laboratorul este și didactic, punctajul se ia în calcul o singură dată)</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Responsabil</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40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4207"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b/>
                <w:szCs w:val="22"/>
              </w:rPr>
            </w:pPr>
            <w:r w:rsidRPr="00911C21">
              <w:rPr>
                <w:rFonts w:ascii="Times New Roman" w:hAnsi="Times New Roman"/>
                <w:b/>
                <w:szCs w:val="22"/>
              </w:rPr>
              <w:t>TOTAL Activitatea de cercetare  (A2)</w:t>
            </w:r>
          </w:p>
        </w:tc>
        <w:tc>
          <w:tcPr>
            <w:tcW w:w="395"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3.</w:t>
            </w:r>
          </w:p>
        </w:tc>
        <w:tc>
          <w:tcPr>
            <w:tcW w:w="556"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BA2456">
            <w:pPr>
              <w:spacing w:after="0" w:line="240" w:lineRule="auto"/>
              <w:ind w:left="113" w:right="113"/>
              <w:jc w:val="center"/>
              <w:rPr>
                <w:rFonts w:ascii="Times New Roman" w:hAnsi="Times New Roman"/>
                <w:szCs w:val="22"/>
                <w:lang w:val="es-ES"/>
              </w:rPr>
            </w:pPr>
            <w:r w:rsidRPr="00911C21">
              <w:rPr>
                <w:rFonts w:ascii="Times New Roman" w:hAnsi="Times New Roman"/>
                <w:szCs w:val="22"/>
                <w:lang w:val="es-ES"/>
              </w:rPr>
              <w:t>Recunoaşterea şi impactul activităţii (A3)</w:t>
            </w: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3.1 Vizibilitate în baze de date internaționale</w:t>
            </w: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Număr de citări în publicații (fără autocitări)</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3.1.1 citări în articole indexate ISI</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 nr. autori articol citat</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rPr>
          <w:trHeight w:val="345"/>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3.1.2 citări în articole indexate BDI</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5/ nr. autori articol citat</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rPr>
          <w:trHeight w:val="345"/>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3.1.3 citări în alte publicații</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 nr. autori articol citat</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3.2 Prezentări efectuate ca invitat / invitată în plenul unor manifestări ştiinţifice naţionale şi internaţionale şi profesor invitat (exclusiv Erasmus)</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3.2.1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3.2.2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xml:space="preserve">3.3 (a) Membru în colectivele de redacţie sau comitete ştiinţifice ale revistelor şi manifestărilor ştiinţifice, organizator de manifestări ştiinţifice / </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(b)  Recenzor pentru reviste şi manifestări ştiinţifice naţionale şi internaţionale indexate ISI</w:t>
            </w: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Punctajul se ia în calcul o singură dată pentru o revistă sau o manifestare științifică</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3.3.1 indexate ISI</w:t>
            </w:r>
          </w:p>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3.3.2 indexate BDI</w:t>
            </w:r>
          </w:p>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8</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3.3.3 Naţionale şi Internaţionale neindexate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 xml:space="preserve">3.4 Experienţă de </w:t>
            </w:r>
            <w:r w:rsidRPr="00911C21">
              <w:rPr>
                <w:rFonts w:ascii="Times New Roman" w:hAnsi="Times New Roman"/>
                <w:szCs w:val="22"/>
                <w:lang w:val="fr-FR"/>
              </w:rPr>
              <w:lastRenderedPageBreak/>
              <w:t>management, analiză şi evaluare în cercetare și/sau învăţământ</w:t>
            </w:r>
          </w:p>
        </w:tc>
        <w:tc>
          <w:tcPr>
            <w:tcW w:w="1056" w:type="pct"/>
            <w:vMerge w:val="restart"/>
            <w:tcBorders>
              <w:top w:val="single" w:sz="4" w:space="0" w:color="00000A"/>
              <w:left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fr-FR"/>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3.4.1 Conducere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5*ani </w:t>
            </w:r>
            <w:r w:rsidRPr="00911C21">
              <w:rPr>
                <w:rFonts w:ascii="Times New Roman" w:hAnsi="Times New Roman"/>
                <w:szCs w:val="22"/>
              </w:rPr>
              <w:lastRenderedPageBreak/>
              <w:t>desfăşurare</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3.4.2 Membru</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2*ani desfăşurare</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3.5 Premii</w:t>
            </w: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3.5.1 Academia Română</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3.5.2 ASAS, AOSR, Academii de ramură, CNCSIS</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3.5.3 Premii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3.5.4 Premii Naţionale în domeniu</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3.6 Membru în academii, organizaţii,  asociaţii profesionale de prestigiu, </w:t>
            </w:r>
            <w:r w:rsidR="00C94105" w:rsidRPr="00911C21">
              <w:rPr>
                <w:rFonts w:ascii="Times New Roman" w:hAnsi="Times New Roman"/>
                <w:szCs w:val="22"/>
                <w:lang w:val="pt-BR"/>
              </w:rPr>
              <w:t>naţionale şi internaţionale</w:t>
            </w:r>
            <w:r w:rsidRPr="00911C21">
              <w:rPr>
                <w:rFonts w:ascii="Times New Roman" w:hAnsi="Times New Roman"/>
                <w:szCs w:val="22"/>
                <w:lang w:val="pt-BR"/>
              </w:rPr>
              <w:t>, Apartenenţă la organizaţii din domeniul educaţiei şi cercetării</w:t>
            </w: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3.6.1 Academia Română</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3.6.2 ASAS, AOSR, Academii de ramură</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es-ES"/>
              </w:rPr>
            </w:pP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20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3.6.3 Conducere Asociaţii Profesionale</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3.6.3.1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3.6.3.2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3.6.4 Asociaţii profesionale</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3.6.4.1 Internaţionale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3.6.4.2 Naţionale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3.6.5 Organizaţii  în domeniul educaţiei şi cercetării</w:t>
            </w: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3.6.5.1 Conducere</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10</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5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910"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1056"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Cs w:val="22"/>
              </w:rPr>
            </w:pPr>
          </w:p>
        </w:tc>
        <w:tc>
          <w:tcPr>
            <w:tcW w:w="785"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3.6.5.2 Membru</w:t>
            </w:r>
          </w:p>
        </w:tc>
        <w:tc>
          <w:tcPr>
            <w:tcW w:w="657"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5</w:t>
            </w:r>
          </w:p>
        </w:tc>
        <w:tc>
          <w:tcPr>
            <w:tcW w:w="395"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rPr>
            </w:pPr>
          </w:p>
        </w:tc>
      </w:tr>
      <w:tr w:rsidR="00BA2456" w:rsidRPr="00911C21" w:rsidTr="0024667C">
        <w:tc>
          <w:tcPr>
            <w:tcW w:w="4207"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b/>
                <w:szCs w:val="22"/>
              </w:rPr>
            </w:pPr>
            <w:r w:rsidRPr="00911C21">
              <w:rPr>
                <w:rFonts w:ascii="Times New Roman" w:hAnsi="Times New Roman"/>
                <w:b/>
                <w:szCs w:val="22"/>
                <w:lang w:val="es-ES"/>
              </w:rPr>
              <w:t>TOTAL Recunoaşterea şi impactul activităţii (A3)</w:t>
            </w:r>
          </w:p>
        </w:tc>
        <w:tc>
          <w:tcPr>
            <w:tcW w:w="395"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c>
          <w:tcPr>
            <w:tcW w:w="398"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r>
      <w:tr w:rsidR="00BA2456" w:rsidRPr="00911C21" w:rsidTr="0024667C">
        <w:tc>
          <w:tcPr>
            <w:tcW w:w="4207"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b/>
                <w:szCs w:val="22"/>
                <w:lang w:val="es-ES"/>
              </w:rPr>
            </w:pPr>
            <w:r w:rsidRPr="00911C21">
              <w:rPr>
                <w:rFonts w:ascii="Times New Roman" w:hAnsi="Times New Roman"/>
                <w:b/>
                <w:szCs w:val="22"/>
                <w:lang w:val="ro-RO"/>
              </w:rPr>
              <w:t>TOTAL   A=A1+A2+A3</w:t>
            </w:r>
          </w:p>
        </w:tc>
        <w:tc>
          <w:tcPr>
            <w:tcW w:w="395"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c>
          <w:tcPr>
            <w:tcW w:w="398"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b/>
                <w:szCs w:val="22"/>
              </w:rPr>
            </w:pPr>
          </w:p>
        </w:tc>
      </w:tr>
      <w:tr w:rsidR="00BA2456" w:rsidRPr="00911C21" w:rsidTr="0024667C">
        <w:tc>
          <w:tcPr>
            <w:tcW w:w="4602" w:type="pct"/>
            <w:gridSpan w:val="7"/>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de la ultima promovare pentru posturi didactice și de cercetare sau în ultimii 5 ani pentru candidații din afara sistemului de învățământ; pentru abilitare: de la ultima promovare sau în ultimii 5 ani</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Se va luaîn considerare din bugetul total al proiectului, suma care revine instituției din partea căreia este Responsabil, calculată la cursul de schimb oficial la data contractării.</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xml:space="preserve">****) Se aplică doar începând din 2018 și se referă la întreaga activitate; </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 Factorul de impact în anul publicării.</w:t>
            </w:r>
          </w:p>
        </w:tc>
        <w:tc>
          <w:tcPr>
            <w:tcW w:w="398"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Cs w:val="22"/>
                <w:lang w:val="pt-BR"/>
              </w:rPr>
            </w:pPr>
          </w:p>
        </w:tc>
      </w:tr>
    </w:tbl>
    <w:p w:rsidR="00BA2456" w:rsidRPr="00911C21" w:rsidRDefault="00BA2456" w:rsidP="00BA2456">
      <w:pPr>
        <w:spacing w:after="0" w:line="240" w:lineRule="auto"/>
        <w:jc w:val="center"/>
        <w:rPr>
          <w:rFonts w:ascii="Times New Roman" w:hAnsi="Times New Roman"/>
          <w:szCs w:val="22"/>
          <w:lang w:val="es-ES"/>
        </w:rPr>
      </w:pPr>
    </w:p>
    <w:p w:rsidR="00BA2456" w:rsidRPr="00911C21" w:rsidRDefault="00BA2456" w:rsidP="00E9706E">
      <w:pPr>
        <w:pStyle w:val="ListParagraph"/>
        <w:widowControl w:val="0"/>
        <w:numPr>
          <w:ilvl w:val="0"/>
          <w:numId w:val="9"/>
        </w:numPr>
        <w:autoSpaceDN/>
        <w:spacing w:after="0" w:line="240" w:lineRule="auto"/>
        <w:jc w:val="both"/>
        <w:textAlignment w:val="auto"/>
        <w:rPr>
          <w:rFonts w:ascii="Times New Roman" w:hAnsi="Times New Roman"/>
          <w:b/>
          <w:i/>
          <w:lang w:val="es-ES"/>
        </w:rPr>
      </w:pPr>
      <w:r w:rsidRPr="00911C21">
        <w:rPr>
          <w:rFonts w:ascii="Times New Roman" w:hAnsi="Times New Roman"/>
          <w:b/>
          <w:i/>
          <w:lang w:val="es-ES"/>
        </w:rPr>
        <w:t>Calculul punctajului</w:t>
      </w:r>
    </w:p>
    <w:p w:rsidR="00BA2456" w:rsidRPr="00911C21" w:rsidRDefault="00BA2456" w:rsidP="00BA2456">
      <w:pPr>
        <w:pStyle w:val="ListParagraph"/>
        <w:spacing w:after="0" w:line="240" w:lineRule="auto"/>
        <w:jc w:val="both"/>
        <w:rPr>
          <w:rFonts w:ascii="Times New Roman" w:hAnsi="Times New Roman"/>
          <w:lang w:val="es-ES"/>
        </w:rPr>
      </w:pP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hAnsi="Times New Roman"/>
          <w:szCs w:val="22"/>
          <w:lang w:val="es-ES"/>
        </w:rPr>
        <w:t>Calculul punctajului se realizează prin însumarea în cadrul fiecărei categorii de activități p (p=1,2,3)  a punctajelor specifice tipului activităților listate (i).</w:t>
      </w:r>
    </w:p>
    <w:p w:rsidR="00BA2456" w:rsidRPr="00911C21" w:rsidRDefault="00BA2456" w:rsidP="00BA2456">
      <w:pPr>
        <w:spacing w:after="0" w:line="240" w:lineRule="auto"/>
        <w:jc w:val="both"/>
        <w:rPr>
          <w:rFonts w:ascii="Times New Roman" w:hAnsi="Times New Roman"/>
          <w:position w:val="-12"/>
          <w:szCs w:val="22"/>
        </w:rPr>
      </w:pPr>
      <w:r w:rsidRPr="00911C21">
        <w:rPr>
          <w:rFonts w:ascii="Times New Roman" w:hAnsi="Times New Roman"/>
          <w:szCs w:val="22"/>
          <w:lang w:val="es-ES"/>
        </w:rPr>
        <w:t>Pentru activități multiple în cadrul aceluiași tip de activitate punctajul se calculează prin multiplicarea indicatorului unitar</w:t>
      </w:r>
      <w:r w:rsidRPr="00911C21">
        <w:rPr>
          <w:rFonts w:ascii="Times New Roman" w:hAnsi="Times New Roman"/>
          <w:position w:val="-12"/>
          <w:szCs w:val="22"/>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7.9pt" o:ole="" filled="t">
            <v:fill color2="black"/>
            <v:imagedata r:id="rId8" o:title=""/>
          </v:shape>
          <o:OLEObject Type="Embed" ProgID="Equation.3" ShapeID="_x0000_i1025" DrawAspect="Content" ObjectID="_1826635125" r:id="rId9"/>
        </w:object>
      </w:r>
      <w:r w:rsidRPr="00911C21">
        <w:rPr>
          <w:rFonts w:ascii="Times New Roman" w:hAnsi="Times New Roman"/>
          <w:szCs w:val="22"/>
          <w:lang w:val="es-ES"/>
        </w:rPr>
        <w:t xml:space="preserve">specific tipului de activitate cu numărul </w:t>
      </w:r>
      <w:r w:rsidRPr="00911C21">
        <w:rPr>
          <w:rFonts w:ascii="Times New Roman" w:hAnsi="Times New Roman"/>
          <w:position w:val="-12"/>
          <w:szCs w:val="22"/>
        </w:rPr>
        <w:object w:dxaOrig="340" w:dyaOrig="320">
          <v:shape id="_x0000_i1026" type="#_x0000_t75" style="width:14.55pt;height:17.9pt" o:ole="" filled="t">
            <v:fill color2="black"/>
            <v:imagedata r:id="rId10" o:title=""/>
          </v:shape>
          <o:OLEObject Type="Embed" ProgID="Equation.3" ShapeID="_x0000_i1026" DrawAspect="Content" ObjectID="_1826635126" r:id="rId11"/>
        </w:object>
      </w:r>
      <w:r w:rsidRPr="00911C21">
        <w:rPr>
          <w:rFonts w:ascii="Times New Roman" w:hAnsi="Times New Roman"/>
          <w:szCs w:val="22"/>
          <w:lang w:val="es-ES"/>
        </w:rPr>
        <w:t xml:space="preserve"> al activităților de acel tip: </w:t>
      </w:r>
      <w:r w:rsidRPr="00911C21">
        <w:rPr>
          <w:rFonts w:ascii="Times New Roman" w:hAnsi="Times New Roman"/>
          <w:position w:val="-14"/>
          <w:szCs w:val="22"/>
        </w:rPr>
        <w:object w:dxaOrig="1300" w:dyaOrig="380">
          <v:shape id="_x0000_i1027" type="#_x0000_t75" style="width:67.4pt;height:21.65pt" o:ole="" filled="t">
            <v:fill color2="black"/>
            <v:imagedata r:id="rId12" o:title=""/>
          </v:shape>
          <o:OLEObject Type="Embed" ProgID="Equation.3" ShapeID="_x0000_i1027" DrawAspect="Content" ObjectID="_1826635127" r:id="rId13"/>
        </w:objec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hAnsi="Times New Roman"/>
          <w:szCs w:val="22"/>
          <w:lang w:val="es-ES"/>
        </w:rPr>
        <w:t xml:space="preserve">Formula de calcul al indicelui de merit total </w:t>
      </w:r>
      <w:r w:rsidR="00C94105" w:rsidRPr="00911C21">
        <w:rPr>
          <w:rFonts w:ascii="Times New Roman" w:hAnsi="Times New Roman"/>
          <w:b/>
          <w:position w:val="-6"/>
          <w:szCs w:val="22"/>
        </w:rPr>
        <w:object w:dxaOrig="1719" w:dyaOrig="300">
          <v:shape id="_x0000_i1028" type="#_x0000_t75" style="width:72.85pt;height:14.15pt" o:ole="" filled="t">
            <v:fill color2="black"/>
            <v:imagedata r:id="rId14" o:title=""/>
          </v:shape>
          <o:OLEObject Type="Embed" ProgID="Equation.3" ShapeID="_x0000_i1028" DrawAspect="Content" ObjectID="_1826635128" r:id="rId15"/>
        </w:object>
      </w:r>
      <w:r w:rsidRPr="00911C21">
        <w:rPr>
          <w:rFonts w:ascii="Times New Roman" w:hAnsi="Times New Roman"/>
          <w:position w:val="-6"/>
          <w:szCs w:val="22"/>
        </w:rPr>
        <w:t xml:space="preserve"> </w:t>
      </w:r>
      <w:r w:rsidRPr="00911C21">
        <w:rPr>
          <w:rFonts w:ascii="Times New Roman" w:hAnsi="Times New Roman"/>
          <w:szCs w:val="22"/>
          <w:lang w:val="es-ES"/>
        </w:rPr>
        <w:t>va fi:</w:t>
      </w:r>
    </w:p>
    <w:p w:rsidR="00BA2456" w:rsidRPr="00911C21" w:rsidRDefault="00BA2456" w:rsidP="00BA2456">
      <w:pPr>
        <w:spacing w:after="0" w:line="240" w:lineRule="auto"/>
        <w:jc w:val="both"/>
        <w:rPr>
          <w:rFonts w:ascii="Times New Roman" w:hAnsi="Times New Roman"/>
          <w:szCs w:val="22"/>
          <w:lang w:val="es-ES"/>
        </w:rPr>
      </w:pPr>
    </w:p>
    <w:p w:rsidR="00DC6621" w:rsidRPr="00911C21" w:rsidRDefault="00DC6621" w:rsidP="00BA2456">
      <w:pPr>
        <w:spacing w:after="0" w:line="240" w:lineRule="auto"/>
        <w:jc w:val="both"/>
        <w:rPr>
          <w:rFonts w:ascii="Times New Roman" w:hAnsi="Times New Roman"/>
          <w:szCs w:val="22"/>
          <w:lang w:val="es-ES"/>
        </w:rPr>
      </w:pPr>
    </w:p>
    <w:p w:rsidR="00BA2456" w:rsidRPr="00911C21" w:rsidRDefault="00BA2456" w:rsidP="00BA2456">
      <w:pPr>
        <w:spacing w:after="0" w:line="240" w:lineRule="auto"/>
        <w:jc w:val="center"/>
        <w:rPr>
          <w:rFonts w:ascii="Times New Roman" w:hAnsi="Times New Roman"/>
          <w:position w:val="-28"/>
          <w:szCs w:val="22"/>
        </w:rPr>
      </w:pPr>
      <w:r w:rsidRPr="00911C21">
        <w:rPr>
          <w:rFonts w:ascii="Times New Roman" w:hAnsi="Times New Roman"/>
          <w:position w:val="-28"/>
          <w:szCs w:val="22"/>
        </w:rPr>
        <w:object w:dxaOrig="3240" w:dyaOrig="540">
          <v:shape id="_x0000_i1029" type="#_x0000_t75" style="width:156.5pt;height:32.45pt" o:ole="" filled="t">
            <v:fill color2="black"/>
            <v:imagedata r:id="rId16" o:title=""/>
          </v:shape>
          <o:OLEObject Type="Embed" ProgID="Equation.3" ShapeID="_x0000_i1029" DrawAspect="Content" ObjectID="_1826635129" r:id="rId17"/>
        </w:object>
      </w:r>
    </w:p>
    <w:p w:rsidR="00BA2456" w:rsidRPr="00911C21" w:rsidRDefault="00BA2456" w:rsidP="00BA2456">
      <w:pPr>
        <w:spacing w:after="0" w:line="240" w:lineRule="auto"/>
        <w:jc w:val="center"/>
        <w:rPr>
          <w:rFonts w:ascii="Times New Roman" w:hAnsi="Times New Roman"/>
          <w:szCs w:val="22"/>
        </w:rPr>
      </w:pPr>
    </w:p>
    <w:p w:rsidR="00BA2456" w:rsidRPr="00911C21" w:rsidRDefault="00BA2456" w:rsidP="00E9706E">
      <w:pPr>
        <w:pStyle w:val="ListParagraph"/>
        <w:widowControl w:val="0"/>
        <w:numPr>
          <w:ilvl w:val="0"/>
          <w:numId w:val="9"/>
        </w:numPr>
        <w:autoSpaceDN/>
        <w:spacing w:after="0" w:line="240" w:lineRule="auto"/>
        <w:textAlignment w:val="auto"/>
        <w:rPr>
          <w:rFonts w:ascii="Times New Roman" w:hAnsi="Times New Roman"/>
          <w:i/>
        </w:rPr>
      </w:pPr>
      <w:r w:rsidRPr="00911C21">
        <w:rPr>
          <w:rFonts w:ascii="Times New Roman" w:hAnsi="Times New Roman"/>
          <w:b/>
          <w:bCs/>
          <w:i/>
          <w:lang w:val="ro-RO"/>
        </w:rPr>
        <w:t>Condiţii minimale privind punctajul</w:t>
      </w:r>
    </w:p>
    <w:p w:rsidR="00DC6621" w:rsidRPr="00911C21" w:rsidRDefault="00DC6621" w:rsidP="00DC6621">
      <w:pPr>
        <w:widowControl w:val="0"/>
        <w:spacing w:after="0" w:line="240" w:lineRule="auto"/>
        <w:ind w:left="360"/>
        <w:rPr>
          <w:rFonts w:ascii="Times New Roman" w:hAnsi="Times New Roman"/>
          <w:i/>
        </w:rPr>
      </w:pPr>
    </w:p>
    <w:p w:rsidR="00F353F7" w:rsidRPr="00911C21" w:rsidRDefault="00F353F7" w:rsidP="00BA2456">
      <w:pPr>
        <w:pStyle w:val="ListParagraph"/>
        <w:spacing w:after="0" w:line="240" w:lineRule="auto"/>
        <w:rPr>
          <w:rFonts w:ascii="Times New Roman" w:hAnsi="Times New Roman"/>
          <w:b/>
          <w:lang w:val="ro-RO"/>
        </w:rPr>
      </w:pPr>
      <w:r w:rsidRPr="00911C21">
        <w:rPr>
          <w:rFonts w:ascii="Times New Roman" w:hAnsi="Times New Roman"/>
          <w:b/>
          <w:lang w:val="ro-RO"/>
        </w:rPr>
        <w:t>Domenii ştiinţifice: Inginerie industrială, Inginerie și management</w:t>
      </w:r>
    </w:p>
    <w:p w:rsidR="00DC6621" w:rsidRPr="00911C21" w:rsidRDefault="00DC6621" w:rsidP="00BA2456">
      <w:pPr>
        <w:pStyle w:val="ListParagraph"/>
        <w:spacing w:after="0" w:line="240" w:lineRule="auto"/>
        <w:rPr>
          <w:rFonts w:ascii="Times New Roman" w:hAnsi="Times New Roman"/>
        </w:rPr>
      </w:pPr>
    </w:p>
    <w:tbl>
      <w:tblPr>
        <w:tblW w:w="4966" w:type="pct"/>
        <w:jc w:val="center"/>
        <w:tblCellMar>
          <w:top w:w="15" w:type="dxa"/>
          <w:left w:w="15" w:type="dxa"/>
          <w:bottom w:w="15" w:type="dxa"/>
          <w:right w:w="15" w:type="dxa"/>
        </w:tblCellMar>
        <w:tblLook w:val="04A0"/>
      </w:tblPr>
      <w:tblGrid>
        <w:gridCol w:w="578"/>
        <w:gridCol w:w="2747"/>
        <w:gridCol w:w="1463"/>
        <w:gridCol w:w="1382"/>
        <w:gridCol w:w="1235"/>
        <w:gridCol w:w="1237"/>
        <w:gridCol w:w="1241"/>
      </w:tblGrid>
      <w:tr w:rsidR="00BA2456" w:rsidRPr="00911C21" w:rsidTr="004150FA">
        <w:trPr>
          <w:trHeight w:val="413"/>
          <w:jc w:val="center"/>
        </w:trPr>
        <w:tc>
          <w:tcPr>
            <w:tcW w:w="292"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 crt</w:t>
            </w:r>
          </w:p>
        </w:tc>
        <w:tc>
          <w:tcPr>
            <w:tcW w:w="1390"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Domeniul de activitate</w:t>
            </w:r>
          </w:p>
        </w:tc>
        <w:tc>
          <w:tcPr>
            <w:tcW w:w="740"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Condiții Conferențiar</w:t>
            </w:r>
          </w:p>
        </w:tc>
        <w:tc>
          <w:tcPr>
            <w:tcW w:w="699"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Condiții</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 Profesor</w:t>
            </w:r>
          </w:p>
        </w:tc>
        <w:tc>
          <w:tcPr>
            <w:tcW w:w="625" w:type="pct"/>
            <w:vMerge w:val="restart"/>
            <w:tcBorders>
              <w:top w:val="single" w:sz="4" w:space="0" w:color="000000"/>
              <w:left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Punctaj realizat de candidat</w:t>
            </w:r>
          </w:p>
        </w:tc>
        <w:tc>
          <w:tcPr>
            <w:tcW w:w="1254" w:type="pct"/>
            <w:gridSpan w:val="2"/>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413"/>
          <w:jc w:val="center"/>
        </w:trPr>
        <w:tc>
          <w:tcPr>
            <w:tcW w:w="292"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1390"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40"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99"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25" w:type="pct"/>
            <w:vMerge/>
            <w:tcBorders>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Activitatea didactică şi profesională (A1)</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80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130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Activitatea de cercetare (A2)</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150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300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Recunoaşterea şi impactul activităţii (A3)</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272"/>
          <w:jc w:val="center"/>
        </w:trPr>
        <w:tc>
          <w:tcPr>
            <w:tcW w:w="1682" w:type="pct"/>
            <w:gridSpan w:val="2"/>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TOTAL</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rPr>
              <w:t>280 puncte</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530 puncte</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bl>
    <w:p w:rsidR="00DC6621" w:rsidRPr="00911C21" w:rsidRDefault="00DC6621" w:rsidP="00BA2456">
      <w:pPr>
        <w:spacing w:after="0" w:line="240" w:lineRule="auto"/>
        <w:jc w:val="both"/>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r w:rsidRPr="00911C21">
        <w:rPr>
          <w:rFonts w:ascii="Times New Roman" w:hAnsi="Times New Roman"/>
          <w:b/>
          <w:bCs/>
          <w:szCs w:val="22"/>
          <w:lang w:val="ro-RO"/>
        </w:rPr>
        <w:t>ÎNDEPLINIT  /  NEÎNDEPLINIT</w:t>
      </w: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r w:rsidRPr="00911C21">
        <w:rPr>
          <w:rFonts w:ascii="Times New Roman" w:hAnsi="Times New Roman"/>
          <w:b/>
          <w:i/>
          <w:iCs/>
          <w:szCs w:val="22"/>
          <w:lang w:val="ro-RO"/>
        </w:rPr>
        <w:t>Confirm prin prezenta că datele mai sus menționate sunt reale și se referă la propria mea activitate didactică, profesională și științifică.</w:t>
      </w: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Data___________________</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Candidat______________________</w:t>
      </w:r>
    </w:p>
    <w:p w:rsidR="00BA2456" w:rsidRPr="00911C21" w:rsidRDefault="00BA2456" w:rsidP="00BA2456">
      <w:pPr>
        <w:spacing w:after="0" w:line="240" w:lineRule="auto"/>
        <w:ind w:left="567"/>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F353F7" w:rsidRPr="00911C21" w:rsidTr="004150FA">
        <w:tc>
          <w:tcPr>
            <w:tcW w:w="4955" w:type="dxa"/>
          </w:tcPr>
          <w:p w:rsidR="00F353F7" w:rsidRPr="00911C21" w:rsidRDefault="00F353F7" w:rsidP="00D9734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br w:type="page"/>
            </w:r>
            <w:r w:rsidRPr="00911C21">
              <w:rPr>
                <w:rFonts w:ascii="Times New Roman" w:hAnsi="Times New Roman" w:cs="Times New Roman"/>
                <w:b/>
                <w:bCs/>
                <w:szCs w:val="22"/>
                <w:lang w:val="ro-RO"/>
              </w:rPr>
              <w:br w:type="page"/>
              <w:t>UNIVERSITATEA DIN ORADEA</w:t>
            </w:r>
          </w:p>
          <w:p w:rsidR="00F353F7" w:rsidRPr="00911C21" w:rsidRDefault="00F353F7" w:rsidP="00D9734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4956" w:type="dxa"/>
          </w:tcPr>
          <w:p w:rsidR="00F353F7" w:rsidRPr="00911C21" w:rsidRDefault="00F353F7" w:rsidP="00D9734D">
            <w:pPr>
              <w:autoSpaceDE w:val="0"/>
              <w:spacing w:after="0"/>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nr. 3.4</w:t>
            </w:r>
          </w:p>
          <w:p w:rsidR="00F353F7" w:rsidRPr="00911C21" w:rsidRDefault="00F353F7" w:rsidP="00D9734D">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jc w:val="center"/>
        <w:rPr>
          <w:rFonts w:ascii="Times New Roman" w:hAnsi="Times New Roman"/>
          <w:b/>
          <w:bCs/>
          <w:szCs w:val="22"/>
          <w:lang w:val="ro-RO"/>
        </w:rPr>
      </w:pPr>
    </w:p>
    <w:p w:rsidR="00F353F7" w:rsidRPr="00911C21" w:rsidRDefault="00F353F7" w:rsidP="00F353F7">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FIȘA DE VERIFICARE</w:t>
      </w:r>
    </w:p>
    <w:p w:rsidR="00F353F7" w:rsidRPr="00911C21" w:rsidRDefault="00F353F7" w:rsidP="00F353F7">
      <w:pPr>
        <w:tabs>
          <w:tab w:val="left" w:pos="9639"/>
        </w:tabs>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ÎNDEPLINIRII CERINȚELOR ȘI STANDARDELOR MINIMALE </w:t>
      </w:r>
    </w:p>
    <w:p w:rsidR="00F353F7" w:rsidRPr="00911C21" w:rsidRDefault="00F353F7" w:rsidP="00F353F7">
      <w:pPr>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pentru înscrierea la examenul de promovare în cariera didactică, </w:t>
      </w:r>
    </w:p>
    <w:p w:rsidR="00F353F7" w:rsidRPr="00911C21" w:rsidRDefault="009218C9" w:rsidP="00F353F7">
      <w:pPr>
        <w:spacing w:after="0" w:line="240" w:lineRule="auto"/>
        <w:jc w:val="center"/>
        <w:rPr>
          <w:rFonts w:ascii="Times New Roman" w:hAnsi="Times New Roman"/>
          <w:b/>
          <w:bCs/>
          <w:sz w:val="24"/>
          <w:u w:val="single"/>
          <w:lang w:val="ro-RO"/>
        </w:rPr>
      </w:pPr>
      <w:r w:rsidRPr="00911C21">
        <w:rPr>
          <w:rFonts w:ascii="Times New Roman" w:hAnsi="Times New Roman"/>
          <w:b/>
          <w:bCs/>
          <w:sz w:val="24"/>
          <w:lang w:val="ro-RO"/>
        </w:rPr>
        <w:t>pentru ocuparea postului de</w:t>
      </w:r>
      <w:r w:rsidRPr="00911C21">
        <w:rPr>
          <w:rFonts w:ascii="Times New Roman" w:hAnsi="Times New Roman"/>
          <w:b/>
          <w:bCs/>
          <w:sz w:val="24"/>
          <w:u w:val="single"/>
          <w:lang w:val="ro-RO"/>
        </w:rPr>
        <w:t xml:space="preserve"> </w:t>
      </w:r>
      <w:r w:rsidR="00F353F7" w:rsidRPr="00911C21">
        <w:rPr>
          <w:rFonts w:ascii="Times New Roman" w:hAnsi="Times New Roman"/>
          <w:b/>
          <w:bCs/>
          <w:sz w:val="24"/>
          <w:u w:val="single"/>
          <w:lang w:val="ro-RO"/>
        </w:rPr>
        <w:t>conferențiar/profesor universitar</w:t>
      </w:r>
    </w:p>
    <w:p w:rsidR="00BA2456" w:rsidRPr="00911C21" w:rsidRDefault="00BA2456" w:rsidP="00F353F7">
      <w:pPr>
        <w:spacing w:after="0" w:line="240" w:lineRule="auto"/>
        <w:jc w:val="right"/>
        <w:rPr>
          <w:rFonts w:ascii="Times New Roman" w:hAnsi="Times New Roman"/>
          <w:b/>
          <w:szCs w:val="22"/>
          <w:u w:val="single"/>
          <w:lang w:val="ro-RO"/>
        </w:rPr>
      </w:pPr>
      <w:r w:rsidRPr="00911C21">
        <w:rPr>
          <w:rFonts w:ascii="Times New Roman" w:hAnsi="Times New Roman"/>
          <w:b/>
          <w:szCs w:val="22"/>
          <w:u w:val="single"/>
          <w:lang w:val="ro-RO"/>
        </w:rPr>
        <w:t>Domeniul ştiinţific: Mecatronică și Robotică</w:t>
      </w: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jc w:val="center"/>
        <w:rPr>
          <w:rFonts w:ascii="Times New Roman" w:hAnsi="Times New Roman"/>
          <w:b/>
          <w:bCs/>
          <w:szCs w:val="22"/>
          <w:lang w:val="ro-RO"/>
        </w:rPr>
      </w:pPr>
    </w:p>
    <w:p w:rsidR="00BA2456" w:rsidRPr="00911C21" w:rsidRDefault="00BA2456" w:rsidP="00E9706E">
      <w:pPr>
        <w:pStyle w:val="ListParagraph"/>
        <w:widowControl w:val="0"/>
        <w:numPr>
          <w:ilvl w:val="0"/>
          <w:numId w:val="14"/>
        </w:numPr>
        <w:autoSpaceDN/>
        <w:spacing w:after="0" w:line="240" w:lineRule="auto"/>
        <w:jc w:val="both"/>
        <w:textAlignment w:val="auto"/>
        <w:rPr>
          <w:rFonts w:ascii="Times New Roman" w:hAnsi="Times New Roman"/>
          <w:b/>
          <w:bCs/>
          <w:lang w:val="ro-RO"/>
        </w:rPr>
      </w:pPr>
      <w:r w:rsidRPr="00911C21">
        <w:rPr>
          <w:rFonts w:ascii="Times New Roman" w:hAnsi="Times New Roman"/>
          <w:b/>
          <w:bCs/>
          <w:lang w:val="ro-RO"/>
        </w:rPr>
        <w:t>DATE DESPRE CANDIDAT</w:t>
      </w:r>
    </w:p>
    <w:p w:rsidR="00BA2456" w:rsidRPr="00911C21" w:rsidRDefault="00BA2456" w:rsidP="00BA2456">
      <w:pPr>
        <w:spacing w:after="0" w:line="240" w:lineRule="auto"/>
        <w:jc w:val="both"/>
        <w:rPr>
          <w:rFonts w:ascii="Times New Roman" w:hAnsi="Times New Roman"/>
          <w:b/>
          <w:bCs/>
          <w:szCs w:val="22"/>
          <w:lang w:val="ro-RO"/>
        </w:rPr>
      </w:pPr>
    </w:p>
    <w:tbl>
      <w:tblPr>
        <w:tblStyle w:val="TableGrid"/>
        <w:tblW w:w="0" w:type="auto"/>
        <w:tblLook w:val="04A0"/>
      </w:tblPr>
      <w:tblGrid>
        <w:gridCol w:w="10137"/>
      </w:tblGrid>
      <w:tr w:rsidR="00BA2456" w:rsidRPr="00911C21" w:rsidTr="004150FA">
        <w:tc>
          <w:tcPr>
            <w:tcW w:w="10137" w:type="dxa"/>
            <w:tcBorders>
              <w:top w:val="nil"/>
              <w:left w:val="nil"/>
              <w:bottom w:val="nil"/>
              <w:right w:val="nil"/>
            </w:tcBorders>
          </w:tcPr>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NUMELE_____________________________ PRENUMELE________________________________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CNP________________________________ Postul pentru care candidează ____________________ Disciplinele _______________________________________________________________________ __________________________________________________________________________________ </w:t>
            </w:r>
          </w:p>
          <w:p w:rsidR="00BA2456" w:rsidRPr="00911C21" w:rsidRDefault="00BA2456" w:rsidP="00BA2456">
            <w:pPr>
              <w:spacing w:after="0" w:line="240" w:lineRule="auto"/>
              <w:rPr>
                <w:rFonts w:ascii="Times New Roman" w:hAnsi="Times New Roman" w:cs="Times New Roman"/>
                <w:sz w:val="24"/>
                <w:lang w:val="ro-RO"/>
              </w:rPr>
            </w:pPr>
            <w:r w:rsidRPr="00911C21">
              <w:rPr>
                <w:rFonts w:ascii="Times New Roman" w:hAnsi="Times New Roman" w:cs="Times New Roman"/>
                <w:sz w:val="24"/>
                <w:lang w:val="ro-RO"/>
              </w:rPr>
              <w:t xml:space="preserve">Poziția în Statul de funcții ____________ Departamentul ____________________________________ Facultatea </w:t>
            </w:r>
            <w:r w:rsidRPr="00911C21">
              <w:rPr>
                <w:rFonts w:ascii="Times New Roman" w:hAnsi="Times New Roman" w:cs="Times New Roman"/>
                <w:b/>
                <w:sz w:val="24"/>
                <w:u w:val="single"/>
                <w:lang w:val="ro-RO"/>
              </w:rPr>
              <w:t>de Inginerie Managerială și Tehnologică</w:t>
            </w:r>
            <w:r w:rsidRPr="00911C21">
              <w:rPr>
                <w:rFonts w:ascii="Times New Roman" w:hAnsi="Times New Roman" w:cs="Times New Roman"/>
                <w:sz w:val="24"/>
                <w:lang w:val="ro-RO"/>
              </w:rPr>
              <w:t xml:space="preserve"> </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Gradul didactic actual _________________ Poziția în Statul de funcții 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Disciplinele ________________________________________________________________________</w:t>
            </w:r>
          </w:p>
          <w:p w:rsidR="00BA2456" w:rsidRPr="00911C21" w:rsidRDefault="00BA2456" w:rsidP="00BA2456">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__________________________________________________________________________________</w:t>
            </w:r>
          </w:p>
          <w:p w:rsidR="00BA2456" w:rsidRPr="00911C21" w:rsidRDefault="00BA2456" w:rsidP="0024667C">
            <w:pPr>
              <w:spacing w:after="0" w:line="240" w:lineRule="auto"/>
              <w:jc w:val="both"/>
              <w:rPr>
                <w:rFonts w:ascii="Times New Roman" w:hAnsi="Times New Roman" w:cs="Times New Roman"/>
                <w:sz w:val="24"/>
                <w:lang w:val="ro-RO"/>
              </w:rPr>
            </w:pPr>
            <w:r w:rsidRPr="00911C21">
              <w:rPr>
                <w:rFonts w:ascii="Times New Roman" w:hAnsi="Times New Roman" w:cs="Times New Roman"/>
                <w:sz w:val="24"/>
                <w:lang w:val="ro-RO"/>
              </w:rPr>
              <w:t xml:space="preserve">Departamentul _____________________________ Facultatea _______________________________ </w:t>
            </w:r>
          </w:p>
        </w:tc>
      </w:tr>
    </w:tbl>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E9706E">
      <w:pPr>
        <w:pStyle w:val="ListParagraph"/>
        <w:widowControl w:val="0"/>
        <w:numPr>
          <w:ilvl w:val="0"/>
          <w:numId w:val="14"/>
        </w:numPr>
        <w:autoSpaceDN/>
        <w:spacing w:after="0" w:line="240" w:lineRule="auto"/>
        <w:jc w:val="both"/>
        <w:textAlignment w:val="auto"/>
        <w:rPr>
          <w:rFonts w:ascii="Times New Roman" w:hAnsi="Times New Roman"/>
          <w:b/>
          <w:bCs/>
          <w:lang w:val="ro-RO"/>
        </w:rPr>
      </w:pPr>
      <w:r w:rsidRPr="00911C21">
        <w:rPr>
          <w:rFonts w:ascii="Times New Roman" w:hAnsi="Times New Roman"/>
          <w:b/>
          <w:bCs/>
          <w:lang w:val="ro-RO"/>
        </w:rPr>
        <w:t xml:space="preserve">DATE PRIVIND ÎNDEPLINIREA CONDIȚIILOR DE </w:t>
      </w:r>
      <w:r w:rsidR="0024667C" w:rsidRPr="00911C21">
        <w:rPr>
          <w:rFonts w:ascii="Times New Roman" w:hAnsi="Times New Roman"/>
          <w:b/>
          <w:bCs/>
          <w:lang w:val="ro-RO"/>
        </w:rPr>
        <w:t>ÎNSCRIERE</w:t>
      </w: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 xml:space="preserve">1. </w:t>
      </w:r>
      <w:r w:rsidRPr="00911C21">
        <w:rPr>
          <w:rFonts w:ascii="Times New Roman" w:hAnsi="Times New Roman"/>
          <w:b/>
          <w:bCs/>
          <w:i/>
          <w:iCs/>
          <w:szCs w:val="22"/>
          <w:lang w:val="ro-RO"/>
        </w:rPr>
        <w:t>Studii universitare de licență și masterat</w:t>
      </w:r>
    </w:p>
    <w:tbl>
      <w:tblPr>
        <w:tblW w:w="0" w:type="auto"/>
        <w:jc w:val="center"/>
        <w:tblLayout w:type="fixed"/>
        <w:tblCellMar>
          <w:top w:w="55" w:type="dxa"/>
          <w:left w:w="55" w:type="dxa"/>
          <w:bottom w:w="55" w:type="dxa"/>
          <w:right w:w="55" w:type="dxa"/>
        </w:tblCellMar>
        <w:tblLook w:val="0000"/>
      </w:tblPr>
      <w:tblGrid>
        <w:gridCol w:w="728"/>
        <w:gridCol w:w="3656"/>
        <w:gridCol w:w="2658"/>
        <w:gridCol w:w="1692"/>
        <w:gridCol w:w="1734"/>
      </w:tblGrid>
      <w:tr w:rsidR="00BA2456" w:rsidRPr="00911C21" w:rsidTr="004150FA">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96"/>
          <w:jc w:val="center"/>
        </w:trPr>
        <w:tc>
          <w:tcPr>
            <w:tcW w:w="728"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656"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658"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92" w:type="dxa"/>
            <w:tcBorders>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4" w:type="dxa"/>
            <w:tcBorders>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2.</w:t>
      </w:r>
      <w:r w:rsidRPr="00911C21">
        <w:rPr>
          <w:rFonts w:ascii="Times New Roman" w:hAnsi="Times New Roman"/>
          <w:b/>
          <w:bCs/>
          <w:i/>
          <w:iCs/>
          <w:szCs w:val="22"/>
          <w:lang w:val="ro-RO"/>
        </w:rPr>
        <w:t xml:space="preserve"> Studii universitare de doctorat</w:t>
      </w:r>
    </w:p>
    <w:tbl>
      <w:tblPr>
        <w:tblW w:w="10633" w:type="dxa"/>
        <w:jc w:val="center"/>
        <w:tblLayout w:type="fixed"/>
        <w:tblCellMar>
          <w:top w:w="55" w:type="dxa"/>
          <w:left w:w="55" w:type="dxa"/>
          <w:bottom w:w="55" w:type="dxa"/>
          <w:right w:w="55" w:type="dxa"/>
        </w:tblCellMar>
        <w:tblLook w:val="0000"/>
      </w:tblPr>
      <w:tblGrid>
        <w:gridCol w:w="749"/>
        <w:gridCol w:w="3763"/>
        <w:gridCol w:w="2735"/>
        <w:gridCol w:w="1742"/>
        <w:gridCol w:w="1644"/>
      </w:tblGrid>
      <w:tr w:rsidR="00BA2456" w:rsidRPr="00911C21" w:rsidTr="004150FA">
        <w:trPr>
          <w:trHeight w:val="809"/>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 de doctorat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Titlul științific</w:t>
            </w:r>
          </w:p>
          <w:p w:rsidR="00BA2456" w:rsidRPr="00911C21" w:rsidRDefault="00BA2456" w:rsidP="00BA2456">
            <w:pPr>
              <w:pStyle w:val="TableContents"/>
              <w:jc w:val="center"/>
              <w:rPr>
                <w:sz w:val="22"/>
                <w:szCs w:val="22"/>
                <w:lang w:val="ro-RO"/>
              </w:rPr>
            </w:pPr>
            <w:r w:rsidRPr="00911C21">
              <w:rPr>
                <w:sz w:val="22"/>
                <w:szCs w:val="22"/>
                <w:lang w:val="ro-RO"/>
              </w:rPr>
              <w:t>acordat</w:t>
            </w:r>
          </w:p>
        </w:tc>
      </w:tr>
      <w:tr w:rsidR="00BA2456" w:rsidRPr="00911C21" w:rsidTr="004150FA">
        <w:trPr>
          <w:trHeight w:val="281"/>
          <w:jc w:val="center"/>
        </w:trPr>
        <w:tc>
          <w:tcPr>
            <w:tcW w:w="749"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63"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35"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42" w:type="dxa"/>
            <w:tcBorders>
              <w:top w:val="single" w:sz="4" w:space="0" w:color="auto"/>
              <w:left w:val="single" w:sz="1" w:space="0" w:color="000000"/>
              <w:bottom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44" w:type="dxa"/>
            <w:tcBorders>
              <w:top w:val="single" w:sz="4" w:space="0" w:color="auto"/>
              <w:left w:val="single" w:sz="1" w:space="0" w:color="000000"/>
              <w:bottom w:val="single" w:sz="1" w:space="0" w:color="000000"/>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t>3.</w:t>
      </w:r>
      <w:r w:rsidRPr="00911C21">
        <w:rPr>
          <w:rFonts w:ascii="Times New Roman" w:hAnsi="Times New Roman"/>
          <w:b/>
          <w:bCs/>
          <w:i/>
          <w:iCs/>
          <w:szCs w:val="22"/>
          <w:lang w:val="ro-RO"/>
        </w:rPr>
        <w:t xml:space="preserve"> Studii și burse postdoctorale</w:t>
      </w:r>
    </w:p>
    <w:tbl>
      <w:tblPr>
        <w:tblW w:w="10568" w:type="dxa"/>
        <w:jc w:val="center"/>
        <w:tblLayout w:type="fixed"/>
        <w:tblCellMar>
          <w:top w:w="55" w:type="dxa"/>
          <w:left w:w="55" w:type="dxa"/>
          <w:bottom w:w="55" w:type="dxa"/>
          <w:right w:w="55" w:type="dxa"/>
        </w:tblCellMar>
        <w:tblLook w:val="0000"/>
      </w:tblPr>
      <w:tblGrid>
        <w:gridCol w:w="745"/>
        <w:gridCol w:w="3739"/>
        <w:gridCol w:w="2719"/>
        <w:gridCol w:w="1732"/>
        <w:gridCol w:w="1633"/>
      </w:tblGrid>
      <w:tr w:rsidR="00BA2456" w:rsidRPr="00911C21" w:rsidTr="004150FA">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Obs.</w:t>
            </w:r>
          </w:p>
        </w:tc>
      </w:tr>
      <w:tr w:rsidR="00BA2456" w:rsidRPr="00911C21" w:rsidTr="004150FA">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i/>
          <w:iCs/>
          <w:szCs w:val="22"/>
          <w:lang w:val="ro-RO"/>
        </w:rPr>
      </w:pPr>
      <w:r w:rsidRPr="00911C21">
        <w:rPr>
          <w:rFonts w:ascii="Times New Roman" w:hAnsi="Times New Roman"/>
          <w:b/>
          <w:bCs/>
          <w:szCs w:val="22"/>
          <w:lang w:val="ro-RO"/>
        </w:rPr>
        <w:lastRenderedPageBreak/>
        <w:t>4.</w:t>
      </w:r>
      <w:r w:rsidRPr="00911C21">
        <w:rPr>
          <w:rFonts w:ascii="Times New Roman" w:hAnsi="Times New Roman"/>
          <w:b/>
          <w:bCs/>
          <w:i/>
          <w:iCs/>
          <w:szCs w:val="22"/>
          <w:lang w:val="ro-RO"/>
        </w:rPr>
        <w:t xml:space="preserve"> Grade didactice/profesionale</w:t>
      </w:r>
    </w:p>
    <w:tbl>
      <w:tblPr>
        <w:tblW w:w="0" w:type="auto"/>
        <w:jc w:val="center"/>
        <w:tblLayout w:type="fixed"/>
        <w:tblCellMar>
          <w:top w:w="55" w:type="dxa"/>
          <w:left w:w="55" w:type="dxa"/>
          <w:bottom w:w="55" w:type="dxa"/>
          <w:right w:w="55" w:type="dxa"/>
        </w:tblCellMar>
        <w:tblLook w:val="0000"/>
      </w:tblPr>
      <w:tblGrid>
        <w:gridCol w:w="743"/>
        <w:gridCol w:w="3733"/>
        <w:gridCol w:w="2714"/>
        <w:gridCol w:w="1729"/>
        <w:gridCol w:w="1631"/>
      </w:tblGrid>
      <w:tr w:rsidR="00BA2456" w:rsidRPr="00911C21" w:rsidTr="00DE390E">
        <w:trPr>
          <w:trHeight w:val="924"/>
          <w:jc w:val="center"/>
        </w:trPr>
        <w:tc>
          <w:tcPr>
            <w:tcW w:w="74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DE390E">
            <w:pPr>
              <w:pStyle w:val="TableContents"/>
              <w:snapToGrid w:val="0"/>
              <w:jc w:val="center"/>
              <w:rPr>
                <w:sz w:val="22"/>
                <w:szCs w:val="22"/>
                <w:lang w:val="ro-RO"/>
              </w:rPr>
            </w:pPr>
            <w:r w:rsidRPr="00911C21">
              <w:rPr>
                <w:sz w:val="22"/>
                <w:szCs w:val="22"/>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DE390E">
            <w:pPr>
              <w:pStyle w:val="TableContents"/>
              <w:snapToGrid w:val="0"/>
              <w:jc w:val="center"/>
              <w:rPr>
                <w:sz w:val="22"/>
                <w:szCs w:val="22"/>
                <w:lang w:val="ro-RO"/>
              </w:rPr>
            </w:pPr>
            <w:r w:rsidRPr="00911C21">
              <w:rPr>
                <w:sz w:val="22"/>
                <w:szCs w:val="22"/>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DE390E">
            <w:pPr>
              <w:pStyle w:val="TableContents"/>
              <w:snapToGrid w:val="0"/>
              <w:jc w:val="center"/>
              <w:rPr>
                <w:sz w:val="22"/>
                <w:szCs w:val="22"/>
                <w:lang w:val="ro-RO"/>
              </w:rPr>
            </w:pPr>
            <w:r w:rsidRPr="00911C21">
              <w:rPr>
                <w:sz w:val="22"/>
                <w:szCs w:val="22"/>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rsidR="00BA2456" w:rsidRPr="00911C21" w:rsidRDefault="00BA2456" w:rsidP="00DE390E">
            <w:pPr>
              <w:pStyle w:val="TableContents"/>
              <w:snapToGrid w:val="0"/>
              <w:jc w:val="center"/>
              <w:rPr>
                <w:sz w:val="22"/>
                <w:szCs w:val="22"/>
                <w:lang w:val="ro-RO"/>
              </w:rPr>
            </w:pPr>
            <w:r w:rsidRPr="00911C21">
              <w:rPr>
                <w:sz w:val="22"/>
                <w:szCs w:val="22"/>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rsidR="00BA2456" w:rsidRPr="00911C21" w:rsidRDefault="00BA2456" w:rsidP="00DE390E">
            <w:pPr>
              <w:pStyle w:val="TableContents"/>
              <w:snapToGrid w:val="0"/>
              <w:jc w:val="center"/>
              <w:rPr>
                <w:sz w:val="22"/>
                <w:szCs w:val="22"/>
                <w:lang w:val="ro-RO"/>
              </w:rPr>
            </w:pPr>
            <w:r w:rsidRPr="00911C21">
              <w:rPr>
                <w:sz w:val="22"/>
                <w:szCs w:val="22"/>
                <w:lang w:val="ro-RO"/>
              </w:rPr>
              <w:t>Titlul/funcția didactică/ gradul profesional</w:t>
            </w:r>
          </w:p>
        </w:tc>
      </w:tr>
      <w:tr w:rsidR="00BA2456" w:rsidRPr="00911C21" w:rsidTr="004150FA">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DE390E">
            <w:pPr>
              <w:pStyle w:val="TableContents"/>
              <w:snapToGrid w:val="0"/>
              <w:jc w:val="center"/>
              <w:rPr>
                <w:sz w:val="22"/>
                <w:szCs w:val="22"/>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t>III. DATE PRIVIND ÎNDEPLINIREA CERINȚELOR ȘI STANDARDELOR</w:t>
      </w:r>
    </w:p>
    <w:tbl>
      <w:tblPr>
        <w:tblStyle w:val="TableGrid"/>
        <w:tblW w:w="0" w:type="auto"/>
        <w:tblLook w:val="04A0"/>
      </w:tblPr>
      <w:tblGrid>
        <w:gridCol w:w="1380"/>
        <w:gridCol w:w="4398"/>
        <w:gridCol w:w="4359"/>
      </w:tblGrid>
      <w:tr w:rsidR="00BA2456" w:rsidRPr="00911C21" w:rsidTr="00DC6621">
        <w:tc>
          <w:tcPr>
            <w:tcW w:w="10137" w:type="dxa"/>
            <w:gridSpan w:val="3"/>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szCs w:val="22"/>
                <w:lang w:val="ro-RO"/>
              </w:rPr>
              <w:t>Domeniul ştiinţific: Mecatronică și Robotică</w:t>
            </w:r>
          </w:p>
        </w:tc>
      </w:tr>
      <w:tr w:rsidR="00DC6621" w:rsidRPr="00911C21" w:rsidTr="00DE390E">
        <w:tc>
          <w:tcPr>
            <w:tcW w:w="1380" w:type="dxa"/>
          </w:tcPr>
          <w:p w:rsidR="00DC6621" w:rsidRPr="00911C21" w:rsidRDefault="00DC6621" w:rsidP="00BA2456">
            <w:pPr>
              <w:spacing w:after="0" w:line="240" w:lineRule="auto"/>
              <w:jc w:val="both"/>
              <w:rPr>
                <w:rFonts w:ascii="Times New Roman" w:hAnsi="Times New Roman" w:cs="Times New Roman"/>
                <w:b/>
                <w:bCs/>
                <w:szCs w:val="22"/>
                <w:lang w:val="ro-RO"/>
              </w:rPr>
            </w:pPr>
          </w:p>
        </w:tc>
        <w:tc>
          <w:tcPr>
            <w:tcW w:w="4398" w:type="dxa"/>
          </w:tcPr>
          <w:p w:rsidR="00DC6621" w:rsidRPr="00911C21" w:rsidRDefault="00DC6621" w:rsidP="00031274">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Conferențiar universitar</w:t>
            </w:r>
          </w:p>
        </w:tc>
        <w:tc>
          <w:tcPr>
            <w:tcW w:w="4359" w:type="dxa"/>
          </w:tcPr>
          <w:p w:rsidR="00DC6621" w:rsidRPr="00911C21" w:rsidRDefault="00DC6621" w:rsidP="00031274">
            <w:pPr>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Profesor universitar</w:t>
            </w:r>
          </w:p>
        </w:tc>
      </w:tr>
      <w:tr w:rsidR="00DC6621" w:rsidRPr="00911C21" w:rsidTr="00DE390E">
        <w:tc>
          <w:tcPr>
            <w:tcW w:w="1380" w:type="dxa"/>
          </w:tcPr>
          <w:p w:rsidR="00DC6621" w:rsidRPr="00911C21" w:rsidRDefault="00DC6621" w:rsidP="00BA2456">
            <w:pPr>
              <w:spacing w:after="0" w:line="240" w:lineRule="auto"/>
              <w:rPr>
                <w:rFonts w:ascii="Times New Roman" w:hAnsi="Times New Roman" w:cs="Times New Roman"/>
                <w:b/>
                <w:bCs/>
                <w:i/>
                <w:iCs/>
                <w:szCs w:val="22"/>
                <w:lang w:val="ro-RO"/>
              </w:rPr>
            </w:pPr>
            <w:r w:rsidRPr="00911C21">
              <w:rPr>
                <w:rFonts w:ascii="Times New Roman" w:hAnsi="Times New Roman" w:cs="Times New Roman"/>
                <w:b/>
                <w:bCs/>
                <w:i/>
                <w:iCs/>
                <w:szCs w:val="22"/>
                <w:lang w:val="ro-RO"/>
              </w:rPr>
              <w:t>Standarde minime obligatorii:</w:t>
            </w:r>
          </w:p>
          <w:p w:rsidR="00DC6621" w:rsidRPr="00911C21" w:rsidRDefault="00DC6621" w:rsidP="00BA2456">
            <w:pPr>
              <w:spacing w:after="0" w:line="240" w:lineRule="auto"/>
              <w:jc w:val="both"/>
              <w:rPr>
                <w:rFonts w:ascii="Times New Roman" w:hAnsi="Times New Roman" w:cs="Times New Roman"/>
                <w:b/>
                <w:bCs/>
                <w:szCs w:val="22"/>
                <w:lang w:val="ro-RO"/>
              </w:rPr>
            </w:pPr>
          </w:p>
        </w:tc>
        <w:tc>
          <w:tcPr>
            <w:tcW w:w="4398" w:type="dxa"/>
          </w:tcPr>
          <w:p w:rsidR="00DC6621" w:rsidRPr="00911C21" w:rsidRDefault="00DC6621" w:rsidP="00E9706E">
            <w:pPr>
              <w:pStyle w:val="ListParagraph"/>
              <w:numPr>
                <w:ilvl w:val="0"/>
                <w:numId w:val="26"/>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DC6621" w:rsidRPr="00911C21" w:rsidRDefault="00DC6621" w:rsidP="00E9706E">
            <w:pPr>
              <w:pStyle w:val="ListParagraph"/>
              <w:widowControl w:val="0"/>
              <w:numPr>
                <w:ilvl w:val="0"/>
                <w:numId w:val="20"/>
              </w:numPr>
              <w:autoSpaceDN/>
              <w:spacing w:after="0" w:line="240" w:lineRule="auto"/>
              <w:ind w:left="613" w:hanging="290"/>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DC6621" w:rsidRPr="00911C21" w:rsidRDefault="00DC6621" w:rsidP="00E9706E">
            <w:pPr>
              <w:pStyle w:val="ListParagraph"/>
              <w:numPr>
                <w:ilvl w:val="0"/>
                <w:numId w:val="26"/>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DC6621" w:rsidRPr="00911C21" w:rsidRDefault="00DC6621" w:rsidP="00E9706E">
            <w:pPr>
              <w:pStyle w:val="ListParagraph"/>
              <w:numPr>
                <w:ilvl w:val="0"/>
                <w:numId w:val="26"/>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6 ani</w:t>
            </w:r>
            <w:r w:rsidRPr="00911C21">
              <w:rPr>
                <w:rFonts w:ascii="Times New Roman" w:hAnsi="Times New Roman"/>
                <w:lang w:val="ro-RO"/>
              </w:rPr>
              <w:t xml:space="preserve"> în calitate de cadru didactic titular în învăţământul superior în cadrul UO;</w:t>
            </w:r>
          </w:p>
          <w:p w:rsidR="00DC6621" w:rsidRPr="00911C21" w:rsidRDefault="00DC6621" w:rsidP="00E9706E">
            <w:pPr>
              <w:pStyle w:val="ListParagraph"/>
              <w:numPr>
                <w:ilvl w:val="0"/>
                <w:numId w:val="26"/>
              </w:numPr>
              <w:spacing w:after="0" w:line="240" w:lineRule="auto"/>
              <w:ind w:left="324" w:hanging="324"/>
              <w:jc w:val="both"/>
              <w:rPr>
                <w:rFonts w:ascii="Times New Roman" w:hAnsi="Times New Roman"/>
                <w:lang w:val="ro-RO"/>
              </w:rPr>
            </w:pPr>
            <w:r w:rsidRPr="00911C21">
              <w:rPr>
                <w:rFonts w:ascii="Times New Roman" w:hAnsi="Times New Roman"/>
                <w:lang w:val="ro-RO"/>
              </w:rPr>
              <w:t xml:space="preserve">deținerea </w:t>
            </w:r>
            <w:r w:rsidRPr="00911C21">
              <w:rPr>
                <w:rFonts w:ascii="Times New Roman" w:hAnsi="Times New Roman"/>
                <w:b/>
                <w:lang w:val="ro-RO"/>
              </w:rPr>
              <w:t>titlului/diplomei de doctor</w:t>
            </w:r>
            <w:r w:rsidRPr="00911C21">
              <w:rPr>
                <w:rFonts w:ascii="Times New Roman" w:hAnsi="Times New Roman"/>
                <w:lang w:val="ro-RO"/>
              </w:rPr>
              <w:t>;</w:t>
            </w:r>
          </w:p>
          <w:p w:rsidR="00DC6621" w:rsidRPr="00911C21" w:rsidRDefault="00DC6621" w:rsidP="00E9706E">
            <w:pPr>
              <w:pStyle w:val="ListParagraph"/>
              <w:numPr>
                <w:ilvl w:val="0"/>
                <w:numId w:val="26"/>
              </w:numPr>
              <w:spacing w:after="0" w:line="240" w:lineRule="auto"/>
              <w:ind w:left="324" w:hanging="324"/>
              <w:jc w:val="both"/>
              <w:rPr>
                <w:rFonts w:ascii="Times New Roman" w:hAnsi="Times New Roman"/>
                <w:lang w:val="ro-RO"/>
              </w:rPr>
            </w:pPr>
            <w:r w:rsidRPr="00911C21">
              <w:rPr>
                <w:rFonts w:ascii="Times New Roman" w:hAnsi="Times New Roman"/>
                <w:b/>
                <w:lang w:val="ro-RO"/>
              </w:rPr>
              <w:t>îndeplinirea standardelor minimale naţionale</w:t>
            </w:r>
            <w:r w:rsidRPr="00911C21">
              <w:rPr>
                <w:rFonts w:ascii="Times New Roman" w:hAnsi="Times New Roman"/>
                <w:lang w:val="ro-RO"/>
              </w:rPr>
              <w:t xml:space="preserve"> pentru ocuparea funcţiei de conferenţiar universitar, standarde aprobate potrivit art. 156 din Legea învăţământului superior nr. 199/2023, cu modificările şi completările ulterioare</w:t>
            </w:r>
          </w:p>
        </w:tc>
        <w:tc>
          <w:tcPr>
            <w:tcW w:w="4359" w:type="dxa"/>
          </w:tcPr>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lang w:val="ro-RO"/>
              </w:rPr>
            </w:pPr>
            <w:r w:rsidRPr="00911C21">
              <w:rPr>
                <w:rFonts w:ascii="Times New Roman" w:hAnsi="Times New Roman"/>
                <w:lang w:val="ro-RO"/>
              </w:rPr>
              <w:t>obținerea calificativului „</w:t>
            </w:r>
            <w:r w:rsidRPr="00911C21">
              <w:rPr>
                <w:rFonts w:ascii="Times New Roman" w:hAnsi="Times New Roman"/>
                <w:i/>
                <w:lang w:val="ro-RO"/>
              </w:rPr>
              <w:t>foarte bine</w:t>
            </w:r>
            <w:r w:rsidRPr="00911C21">
              <w:rPr>
                <w:rFonts w:ascii="Times New Roman" w:hAnsi="Times New Roman"/>
                <w:lang w:val="ro-RO"/>
              </w:rPr>
              <w:t>” în ultimii 3 ani, respectiv îndeplinirea, în fiecare din ultimii 3 ani, a următoarelor condiții:</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performanțelor profesionale individuale: </w:t>
            </w:r>
            <w:r w:rsidRPr="00911C21">
              <w:rPr>
                <w:rFonts w:ascii="Times New Roman" w:hAnsi="Times New Roman"/>
                <w:bCs/>
                <w:iCs/>
                <w:lang w:val="ro-RO"/>
              </w:rPr>
              <w:t>K</w:t>
            </w:r>
            <w:r w:rsidRPr="00911C21">
              <w:rPr>
                <w:rFonts w:ascii="Times New Roman" w:hAnsi="Times New Roman"/>
                <w:bCs/>
                <w:iCs/>
                <w:vertAlign w:val="subscript"/>
                <w:lang w:val="ro-RO"/>
              </w:rPr>
              <w:t>A</w:t>
            </w:r>
            <w:r w:rsidRPr="00911C21">
              <w:rPr>
                <w:rFonts w:ascii="Times New Roman" w:hAnsi="Times New Roman"/>
                <w:bCs/>
                <w:lang w:val="ro-RO"/>
              </w:rPr>
              <w:sym w:font="Symbol" w:char="F0B3"/>
            </w:r>
            <w:r w:rsidRPr="00911C21">
              <w:rPr>
                <w:rFonts w:ascii="Times New Roman" w:hAnsi="Times New Roman"/>
                <w:bCs/>
                <w:iCs/>
                <w:lang w:val="ro-RO"/>
              </w:rPr>
              <w:t xml:space="preserve"> 1,5;</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bCs/>
                <w:iCs/>
                <w:lang w:val="ro-RO"/>
              </w:rPr>
            </w:pPr>
            <w:r w:rsidRPr="00911C21">
              <w:rPr>
                <w:rFonts w:ascii="Times New Roman" w:hAnsi="Times New Roman"/>
                <w:iCs/>
                <w:lang w:val="ro-RO"/>
              </w:rPr>
              <w:t xml:space="preserve">coeficientul de evaluare a cadrelor didactice din partea studenților: </w:t>
            </w:r>
            <w:r w:rsidRPr="00911C21">
              <w:rPr>
                <w:rFonts w:ascii="Times New Roman" w:hAnsi="Times New Roman"/>
                <w:bCs/>
                <w:iCs/>
                <w:lang w:val="ro-RO"/>
              </w:rPr>
              <w:t>K</w:t>
            </w:r>
            <w:r w:rsidRPr="00911C21">
              <w:rPr>
                <w:rFonts w:ascii="Times New Roman" w:hAnsi="Times New Roman"/>
                <w:bCs/>
                <w:iCs/>
                <w:vertAlign w:val="subscript"/>
                <w:lang w:val="ro-RO"/>
              </w:rPr>
              <w:t>S</w:t>
            </w:r>
            <w:r w:rsidRPr="00911C21">
              <w:rPr>
                <w:rFonts w:ascii="Times New Roman" w:hAnsi="Times New Roman"/>
                <w:bCs/>
                <w:lang w:val="ro-RO"/>
              </w:rPr>
              <w:sym w:font="Symbol" w:char="F0B3"/>
            </w:r>
            <w:r w:rsidRPr="00911C21">
              <w:rPr>
                <w:rFonts w:ascii="Times New Roman" w:hAnsi="Times New Roman"/>
                <w:bCs/>
                <w:iCs/>
                <w:lang w:val="ro-RO"/>
              </w:rPr>
              <w:t xml:space="preserve"> 0,8;</w:t>
            </w:r>
          </w:p>
          <w:p w:rsidR="00DC6621" w:rsidRPr="00911C21" w:rsidRDefault="00DC6621" w:rsidP="00E9706E">
            <w:pPr>
              <w:pStyle w:val="ListParagraph"/>
              <w:widowControl w:val="0"/>
              <w:numPr>
                <w:ilvl w:val="0"/>
                <w:numId w:val="20"/>
              </w:numPr>
              <w:autoSpaceDN/>
              <w:spacing w:after="0" w:line="240" w:lineRule="auto"/>
              <w:ind w:left="607" w:hanging="284"/>
              <w:jc w:val="both"/>
              <w:textAlignment w:val="auto"/>
              <w:rPr>
                <w:rFonts w:ascii="Times New Roman" w:hAnsi="Times New Roman"/>
                <w:lang w:val="ro-RO"/>
              </w:rPr>
            </w:pPr>
            <w:r w:rsidRPr="00911C21">
              <w:rPr>
                <w:rFonts w:ascii="Times New Roman" w:hAnsi="Times New Roman"/>
                <w:iCs/>
                <w:lang w:val="ro-RO"/>
              </w:rPr>
              <w:t xml:space="preserve">coeficientul de performanță privind activitatea în departament/facultate/universitate: </w:t>
            </w:r>
            <w:r w:rsidRPr="00911C21">
              <w:rPr>
                <w:rFonts w:ascii="Times New Roman" w:hAnsi="Times New Roman"/>
                <w:bCs/>
                <w:iCs/>
                <w:lang w:val="ro-RO"/>
              </w:rPr>
              <w:t>K</w:t>
            </w:r>
            <w:r w:rsidRPr="00911C21">
              <w:rPr>
                <w:rFonts w:ascii="Times New Roman" w:hAnsi="Times New Roman"/>
                <w:bCs/>
                <w:iCs/>
                <w:vertAlign w:val="subscript"/>
                <w:lang w:val="ro-RO"/>
              </w:rPr>
              <w:t>C</w:t>
            </w:r>
            <w:r w:rsidRPr="00911C21">
              <w:rPr>
                <w:rFonts w:ascii="Times New Roman" w:hAnsi="Times New Roman"/>
                <w:bCs/>
                <w:iCs/>
                <w:lang w:val="ro-RO"/>
              </w:rPr>
              <w:t>= 1.</w:t>
            </w:r>
          </w:p>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lang w:val="ro-RO"/>
              </w:rPr>
            </w:pPr>
            <w:r w:rsidRPr="00911C21">
              <w:rPr>
                <w:rFonts w:ascii="Times New Roman" w:hAnsi="Times New Roman"/>
                <w:lang w:val="ro-RO"/>
              </w:rPr>
              <w:t>să nu aibă o sancţiune disciplinară neradiată în condiţiile legii;</w:t>
            </w:r>
          </w:p>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lang w:val="ro-RO"/>
              </w:rPr>
            </w:pPr>
            <w:r w:rsidRPr="00911C21">
              <w:rPr>
                <w:rFonts w:ascii="Times New Roman" w:hAnsi="Times New Roman"/>
                <w:b/>
                <w:lang w:val="ro-RO"/>
              </w:rPr>
              <w:t>vechime minimă de 9 ani</w:t>
            </w:r>
            <w:r w:rsidRPr="00911C21">
              <w:rPr>
                <w:rFonts w:ascii="Times New Roman" w:hAnsi="Times New Roman"/>
                <w:lang w:val="ro-RO"/>
              </w:rPr>
              <w:t xml:space="preserve"> în calitate de cadru didactic titular în învăţământul superior în cadrul UO;</w:t>
            </w:r>
          </w:p>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titlului/diplomei de doctor</w:t>
            </w:r>
            <w:r w:rsidRPr="00911C21">
              <w:rPr>
                <w:rFonts w:ascii="Times New Roman" w:hAnsi="Times New Roman" w:cs="Times New Roman"/>
                <w:lang w:val="ro-RO"/>
              </w:rPr>
              <w:t>;</w:t>
            </w:r>
          </w:p>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lang w:val="ro-RO"/>
              </w:rPr>
              <w:t xml:space="preserve">deținerea </w:t>
            </w:r>
            <w:r w:rsidRPr="00911C21">
              <w:rPr>
                <w:rFonts w:ascii="Times New Roman" w:hAnsi="Times New Roman" w:cs="Times New Roman"/>
                <w:b/>
                <w:lang w:val="ro-RO"/>
              </w:rPr>
              <w:t>atestatului de abilitare</w:t>
            </w:r>
            <w:r w:rsidRPr="00911C21">
              <w:rPr>
                <w:rFonts w:ascii="Times New Roman" w:hAnsi="Times New Roman" w:cs="Times New Roman"/>
                <w:lang w:val="ro-RO"/>
              </w:rPr>
              <w:t>;</w:t>
            </w:r>
          </w:p>
          <w:p w:rsidR="00DC6621" w:rsidRPr="00911C21" w:rsidRDefault="00DC6621" w:rsidP="00E9706E">
            <w:pPr>
              <w:pStyle w:val="ListParagraph"/>
              <w:numPr>
                <w:ilvl w:val="0"/>
                <w:numId w:val="27"/>
              </w:numPr>
              <w:spacing w:after="0" w:line="240" w:lineRule="auto"/>
              <w:ind w:left="324" w:hanging="324"/>
              <w:jc w:val="both"/>
              <w:rPr>
                <w:rFonts w:ascii="Times New Roman" w:hAnsi="Times New Roman" w:cs="Times New Roman"/>
                <w:lang w:val="ro-RO"/>
              </w:rPr>
            </w:pPr>
            <w:r w:rsidRPr="00911C21">
              <w:rPr>
                <w:rFonts w:ascii="Times New Roman" w:hAnsi="Times New Roman" w:cs="Times New Roman"/>
                <w:b/>
                <w:lang w:val="ro-RO"/>
              </w:rPr>
              <w:t>îndeplinirea standardelor minimale naţionale</w:t>
            </w:r>
            <w:r w:rsidRPr="00911C21">
              <w:rPr>
                <w:rFonts w:ascii="Times New Roman" w:hAnsi="Times New Roman" w:cs="Times New Roman"/>
                <w:lang w:val="ro-RO"/>
              </w:rPr>
              <w:t xml:space="preserve"> pentru ocuparea funcţiei de profesor universitar, standarde aprobate potrivit art. 156 din Legea învăţământului superior nr. 199/2023, cu modificările şi completările ulterioare</w:t>
            </w:r>
          </w:p>
        </w:tc>
      </w:tr>
    </w:tbl>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STANDARDE MINIMALE NECESARE ŞI OBLIGATORII PENTRU CONFERIREA TITLURILOR DIDACTICE DIN ÎNVĂŢĂMÂNTUL SUPERIOR ŞI A GRADELOR PROFESIONALE DE CERCETARE</w:t>
      </w:r>
      <w:r w:rsidRPr="00911C21">
        <w:rPr>
          <w:rFonts w:ascii="Times New Roman" w:hAnsi="Times New Roman"/>
          <w:dstrike/>
          <w:szCs w:val="22"/>
          <w:lang w:val="ro-RO"/>
        </w:rPr>
        <w:t xml:space="preserve"> </w:t>
      </w:r>
      <w:r w:rsidRPr="00911C21">
        <w:rPr>
          <w:rFonts w:ascii="Times New Roman" w:hAnsi="Times New Roman"/>
          <w:szCs w:val="22"/>
          <w:lang w:val="ro-RO"/>
        </w:rPr>
        <w:t xml:space="preserve">-DEZVOLTARE </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b/>
          <w:i/>
          <w:szCs w:val="22"/>
          <w:lang w:val="ro-RO"/>
        </w:rPr>
      </w:pPr>
      <w:r w:rsidRPr="00911C21">
        <w:rPr>
          <w:rFonts w:ascii="Times New Roman" w:hAnsi="Times New Roman"/>
          <w:b/>
          <w:i/>
          <w:szCs w:val="22"/>
          <w:lang w:val="ro-RO"/>
        </w:rPr>
        <w:t xml:space="preserve">1. Structura activității candidatului </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tbl>
      <w:tblPr>
        <w:tblW w:w="5014" w:type="pct"/>
        <w:tblInd w:w="-29" w:type="dxa"/>
        <w:tblLayout w:type="fixed"/>
        <w:tblCellMar>
          <w:left w:w="113" w:type="dxa"/>
        </w:tblCellMar>
        <w:tblLook w:val="0000"/>
      </w:tblPr>
      <w:tblGrid>
        <w:gridCol w:w="550"/>
        <w:gridCol w:w="1357"/>
        <w:gridCol w:w="1627"/>
        <w:gridCol w:w="673"/>
        <w:gridCol w:w="1355"/>
        <w:gridCol w:w="340"/>
        <w:gridCol w:w="885"/>
        <w:gridCol w:w="1324"/>
        <w:gridCol w:w="1119"/>
        <w:gridCol w:w="940"/>
      </w:tblGrid>
      <w:tr w:rsidR="00BA2456" w:rsidRPr="00911C21" w:rsidTr="00DE390E">
        <w:trPr>
          <w:tblHeader/>
        </w:trPr>
        <w:tc>
          <w:tcPr>
            <w:tcW w:w="27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Nr. crt.</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Domeniul activităților</w:t>
            </w:r>
          </w:p>
        </w:tc>
        <w:tc>
          <w:tcPr>
            <w:tcW w:w="80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Rezultatele activităților</w:t>
            </w:r>
          </w:p>
        </w:tc>
        <w:tc>
          <w:tcPr>
            <w:tcW w:w="1598" w:type="pct"/>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Subcategorii</w:t>
            </w:r>
          </w:p>
        </w:tc>
        <w:tc>
          <w:tcPr>
            <w:tcW w:w="65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Indicatori</w:t>
            </w:r>
          </w:p>
        </w:tc>
        <w:tc>
          <w:tcPr>
            <w:tcW w:w="55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Realizări</w:t>
            </w:r>
          </w:p>
        </w:tc>
        <w:tc>
          <w:tcPr>
            <w:tcW w:w="46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Puncte</w:t>
            </w:r>
          </w:p>
        </w:tc>
      </w:tr>
      <w:tr w:rsidR="00BA2456" w:rsidRPr="00911C21" w:rsidTr="00DE390E">
        <w:trPr>
          <w:tblHeader/>
        </w:trPr>
        <w:tc>
          <w:tcPr>
            <w:tcW w:w="27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0</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1</w:t>
            </w:r>
          </w:p>
        </w:tc>
        <w:tc>
          <w:tcPr>
            <w:tcW w:w="80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2</w:t>
            </w:r>
          </w:p>
        </w:tc>
        <w:tc>
          <w:tcPr>
            <w:tcW w:w="1598" w:type="pct"/>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3</w:t>
            </w:r>
          </w:p>
        </w:tc>
        <w:tc>
          <w:tcPr>
            <w:tcW w:w="651"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4</w:t>
            </w:r>
          </w:p>
        </w:tc>
        <w:tc>
          <w:tcPr>
            <w:tcW w:w="55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5</w:t>
            </w: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6</w:t>
            </w:r>
          </w:p>
        </w:tc>
      </w:tr>
      <w:tr w:rsidR="00BA2456" w:rsidRPr="00911C21" w:rsidTr="00DE390E">
        <w:trPr>
          <w:trHeight w:val="886"/>
        </w:trPr>
        <w:tc>
          <w:tcPr>
            <w:tcW w:w="27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1.</w:t>
            </w:r>
          </w:p>
        </w:tc>
        <w:tc>
          <w:tcPr>
            <w:tcW w:w="667"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Activitatea didactică și profesională - DID (A1)</w:t>
            </w: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9218C9">
            <w:pPr>
              <w:spacing w:after="0" w:line="240" w:lineRule="auto"/>
              <w:rPr>
                <w:rFonts w:ascii="Times New Roman" w:hAnsi="Times New Roman"/>
                <w:szCs w:val="22"/>
                <w:lang w:val="fr-FR"/>
              </w:rPr>
            </w:pPr>
            <w:r w:rsidRPr="00911C21">
              <w:rPr>
                <w:rFonts w:ascii="Times New Roman" w:hAnsi="Times New Roman"/>
                <w:szCs w:val="22"/>
                <w:lang w:val="fr-FR"/>
              </w:rPr>
              <w:t xml:space="preserve">Manuale suport de curs (conform fișei disciplinei de </w:t>
            </w:r>
            <w:r w:rsidR="009218C9" w:rsidRPr="00911C21">
              <w:rPr>
                <w:rFonts w:ascii="Times New Roman" w:hAnsi="Times New Roman"/>
                <w:szCs w:val="22"/>
                <w:lang w:val="fr-FR"/>
              </w:rPr>
              <w:lastRenderedPageBreak/>
              <w:t>examen</w:t>
            </w:r>
            <w:r w:rsidRPr="00911C21">
              <w:rPr>
                <w:rFonts w:ascii="Times New Roman" w:hAnsi="Times New Roman"/>
                <w:szCs w:val="22"/>
                <w:lang w:val="fr-FR"/>
              </w:rPr>
              <w:t>)</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lastRenderedPageBreak/>
              <w:t>A1.1</w:t>
            </w:r>
          </w:p>
        </w:tc>
        <w:tc>
          <w:tcPr>
            <w:tcW w:w="666"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Format tiparit / electronic [1] (min. </w:t>
            </w:r>
            <w:r w:rsidRPr="00911C21">
              <w:rPr>
                <w:rFonts w:ascii="Times New Roman" w:hAnsi="Times New Roman"/>
                <w:szCs w:val="22"/>
              </w:rPr>
              <w:lastRenderedPageBreak/>
              <w:t>100 pag.)</w:t>
            </w:r>
          </w:p>
        </w:tc>
        <w:tc>
          <w:tcPr>
            <w:tcW w:w="601" w:type="pct"/>
            <w:gridSpan w:val="2"/>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lastRenderedPageBreak/>
              <w:t>Coordonator / prim autor</w:t>
            </w:r>
          </w:p>
          <w:p w:rsidR="00BA2456" w:rsidRPr="00911C21" w:rsidRDefault="00BA2456" w:rsidP="00BA2456">
            <w:pPr>
              <w:spacing w:after="0" w:line="240" w:lineRule="auto"/>
              <w:rPr>
                <w:rFonts w:ascii="Times New Roman" w:hAnsi="Times New Roman"/>
                <w:szCs w:val="22"/>
              </w:rPr>
            </w:pP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N1.1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399"/>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6"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01" w:type="pct"/>
            <w:gridSpan w:val="2"/>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N1.2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Format electronic disponibil pe platform universitatii / departamentului (autor)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N1.3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426"/>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Material didactic / Dezvoltare laboratoare, aplicații</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A1.2</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Standuri laborator (constructive / modernizari) certificate de director de departament</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N2.1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424"/>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Indrumar laborator /carte aplicatii format tiparit sau electronic (autor, co-autor)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 2.2=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424"/>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Aplicatie informatica educationala</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N2.3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448"/>
        </w:trPr>
        <w:tc>
          <w:tcPr>
            <w:tcW w:w="27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2. </w:t>
            </w:r>
          </w:p>
        </w:tc>
        <w:tc>
          <w:tcPr>
            <w:tcW w:w="667"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Activitatea de cercetare</w:t>
            </w:r>
            <w:r w:rsidRPr="00911C21">
              <w:rPr>
                <w:rFonts w:ascii="Times New Roman" w:hAnsi="Times New Roman"/>
                <w:dstrike/>
                <w:szCs w:val="22"/>
                <w:lang w:val="es-ES"/>
              </w:rPr>
              <w:t xml:space="preserve"> </w:t>
            </w:r>
            <w:r w:rsidRPr="00911C21">
              <w:rPr>
                <w:rFonts w:ascii="Times New Roman" w:hAnsi="Times New Roman"/>
                <w:szCs w:val="22"/>
                <w:lang w:val="es-ES"/>
              </w:rPr>
              <w:t>stiintifica, dezvoltare tehnologica si inovare – CDI (A2)</w:t>
            </w: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Articole  si publicatii stiintifice indexate Web of Science Thomson Reuters (WOS) [2],  unde n=nr. de autori si FI este factorul de impact [3]</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A2.1</w:t>
            </w:r>
          </w:p>
        </w:tc>
        <w:tc>
          <w:tcPr>
            <w:tcW w:w="833" w:type="pct"/>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Autor corespondent / prim autor</w:t>
            </w:r>
          </w:p>
        </w:tc>
        <w:tc>
          <w:tcPr>
            <w:tcW w:w="435"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position w:val="-6"/>
                <w:szCs w:val="22"/>
              </w:rPr>
              <w:object w:dxaOrig="480" w:dyaOrig="260">
                <v:shape id="_x0000_i1030" type="#_x0000_t75" style="width:21.65pt;height:12.5pt" o:ole="" filled="t">
                  <v:fill color2="black"/>
                  <v:imagedata r:id="rId18" o:title=""/>
                </v:shape>
                <o:OLEObject Type="Embed" ProgID="Equation.3" ShapeID="_x0000_i1030" DrawAspect="Content" ObjectID="_1826635130" r:id="rId19"/>
              </w:objec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P1.1=2x(0,2+FI)</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590"/>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33" w:type="pct"/>
            <w:gridSpan w:val="2"/>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35"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position w:val="-4"/>
                <w:szCs w:val="22"/>
              </w:rPr>
              <w:object w:dxaOrig="499" w:dyaOrig="240">
                <v:shape id="_x0000_i1031" type="#_x0000_t75" style="width:23.3pt;height:12.05pt" o:ole="" filled="t">
                  <v:fill color2="black"/>
                  <v:imagedata r:id="rId20" o:title=""/>
                </v:shape>
                <o:OLEObject Type="Embed" ProgID="Equation.3" ShapeID="_x0000_i1031" DrawAspect="Content" ObjectID="_1826635131" r:id="rId21"/>
              </w:objec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P1.2 = 2x3x(0,2+FI)/n</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534"/>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33" w:type="pct"/>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 - autor</w:t>
            </w:r>
          </w:p>
        </w:tc>
        <w:tc>
          <w:tcPr>
            <w:tcW w:w="435"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position w:val="-6"/>
                <w:szCs w:val="22"/>
              </w:rPr>
              <w:object w:dxaOrig="480" w:dyaOrig="260">
                <v:shape id="_x0000_i1032" type="#_x0000_t75" style="width:21.65pt;height:12.5pt" o:ole="" filled="t">
                  <v:fill color2="black"/>
                  <v:imagedata r:id="rId22" o:title=""/>
                </v:shape>
                <o:OLEObject Type="Embed" ProgID="Equation.3" ShapeID="_x0000_i1032" DrawAspect="Content" ObjectID="_1826635132" r:id="rId23"/>
              </w:objec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P1.3 = 0,2+FI</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579"/>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33" w:type="pct"/>
            <w:gridSpan w:val="2"/>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35"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position w:val="-4"/>
                <w:szCs w:val="22"/>
              </w:rPr>
              <w:object w:dxaOrig="499" w:dyaOrig="240">
                <v:shape id="_x0000_i1033" type="#_x0000_t75" style="width:23.3pt;height:12.05pt" o:ole="" filled="t">
                  <v:fill color2="black"/>
                  <v:imagedata r:id="rId24" o:title=""/>
                </v:shape>
                <o:OLEObject Type="Embed" ProgID="Equation.3" ShapeID="_x0000_i1033" DrawAspect="Content" ObjectID="_1826635133" r:id="rId25"/>
              </w:objec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P1.4 = 3x(0,2+FI)/n</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70"/>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Articole  si publicatii stiintifice BDI [4] neincluse la A2.1</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 2.2</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Autor corespondent / prim 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N3.1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844"/>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N3.2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381"/>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Brevete de inventii indexate [5]</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A2.3</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Internationale indexate in Web of Science – Derwent Innovation</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P2.1 = acelasi calcul cu A2.1 si FI=2</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r>
      <w:tr w:rsidR="00BA2456" w:rsidRPr="00911C21" w:rsidTr="00DE390E">
        <w:trPr>
          <w:trHeight w:val="380"/>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Nationale indexate OSIM</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P2.2 =acelasi calcul cu A2.1 si FI=0,5</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r>
      <w:tr w:rsidR="00BA2456" w:rsidRPr="00911C21" w:rsidTr="00DE390E">
        <w:trPr>
          <w:trHeight w:val="766"/>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Produse, tehnologii, platforme si </w:t>
            </w:r>
            <w:r w:rsidRPr="00911C21">
              <w:rPr>
                <w:rFonts w:ascii="Times New Roman" w:hAnsi="Times New Roman"/>
                <w:szCs w:val="22"/>
                <w:lang w:val="pt-BR"/>
              </w:rPr>
              <w:lastRenderedPageBreak/>
              <w:t>servicii inovative (validate conform procedurilor specifice unitatilor de invatamant superior sau de cercetare  )</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lastRenderedPageBreak/>
              <w:t>A2.4</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Coordonator / prim 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N4.1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1247"/>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Co-autor</w:t>
            </w:r>
          </w:p>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N4.2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398"/>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 xml:space="preserve">Monografii / carti de specialitate  </w:t>
            </w:r>
            <w:r w:rsidRPr="00911C21">
              <w:rPr>
                <w:rFonts w:ascii="Times New Roman" w:hAnsi="Times New Roman"/>
                <w:szCs w:val="22"/>
                <w:vertAlign w:val="superscript"/>
                <w:lang w:val="fr-FR"/>
              </w:rPr>
              <w:t>(2)</w:t>
            </w:r>
            <w:r w:rsidRPr="00911C21">
              <w:rPr>
                <w:rFonts w:ascii="Times New Roman" w:hAnsi="Times New Roman"/>
                <w:szCs w:val="22"/>
                <w:lang w:val="fr-FR"/>
              </w:rPr>
              <w:t>, format tiparit/ electronic (min. 100 pag.)</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A2.5</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Coordonator / prim 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N4.3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844"/>
        </w:trPr>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Co-autor</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N4.4 = 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rPr>
          <w:trHeight w:val="1050"/>
        </w:trPr>
        <w:tc>
          <w:tcPr>
            <w:tcW w:w="27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3.</w:t>
            </w:r>
          </w:p>
        </w:tc>
        <w:tc>
          <w:tcPr>
            <w:tcW w:w="667"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Recunoaste</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rea si impactul activitatii – RIA (A3)</w:t>
            </w:r>
          </w:p>
        </w:tc>
        <w:tc>
          <w:tcPr>
            <w:tcW w:w="800"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Atragere resurse financiare prin granturi / proiecte / contracte terti</w:t>
            </w:r>
          </w:p>
        </w:tc>
        <w:tc>
          <w:tcPr>
            <w:tcW w:w="331"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A3.1</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Director sau responsabil partener la grant/proiect castigat prin competitie nationala sau internationala</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S1</w:t>
            </w:r>
            <w:r w:rsidRPr="00911C21">
              <w:rPr>
                <w:rFonts w:ascii="Times New Roman" w:hAnsi="Times New Roman"/>
                <w:szCs w:val="22"/>
                <w:vertAlign w:val="superscript"/>
                <w:lang w:val="es-ES"/>
              </w:rPr>
              <w:t>[6]</w:t>
            </w:r>
            <w:r w:rsidRPr="00911C21">
              <w:rPr>
                <w:rFonts w:ascii="Times New Roman" w:hAnsi="Times New Roman"/>
                <w:szCs w:val="22"/>
                <w:lang w:val="es-ES"/>
              </w:rPr>
              <w:t>=suma echivalenta in mii Euro</w:t>
            </w:r>
            <w:r w:rsidRPr="00911C21">
              <w:rPr>
                <w:rFonts w:ascii="Times New Roman" w:hAnsi="Times New Roman"/>
                <w:szCs w:val="22"/>
                <w:vertAlign w:val="superscript"/>
                <w:lang w:val="es-ES"/>
              </w:rPr>
              <w:t>(9)</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r>
      <w:tr w:rsidR="00BA2456" w:rsidRPr="00911C21" w:rsidTr="00DE390E">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800"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33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fr-FR"/>
              </w:rPr>
            </w:pPr>
            <w:r w:rsidRPr="00911C21">
              <w:rPr>
                <w:rFonts w:ascii="Times New Roman" w:hAnsi="Times New Roman"/>
                <w:szCs w:val="22"/>
                <w:lang w:val="fr-FR"/>
              </w:rPr>
              <w:t>Membru in echipa la grant / proiect castigat prin competitie nationala sau internationala, proiecte / contracte terti.</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S2</w:t>
            </w:r>
            <w:r w:rsidRPr="00911C21">
              <w:rPr>
                <w:rFonts w:ascii="Times New Roman" w:hAnsi="Times New Roman"/>
                <w:szCs w:val="22"/>
                <w:vertAlign w:val="superscript"/>
                <w:lang w:val="es-ES"/>
              </w:rPr>
              <w:t>(7)</w:t>
            </w:r>
            <w:r w:rsidRPr="00911C21">
              <w:rPr>
                <w:rFonts w:ascii="Times New Roman" w:hAnsi="Times New Roman"/>
                <w:szCs w:val="22"/>
                <w:lang w:val="es-ES"/>
              </w:rPr>
              <w:t xml:space="preserve">=suma echivalenta in mii Euro </w:t>
            </w:r>
            <w:r w:rsidRPr="00911C21">
              <w:rPr>
                <w:rFonts w:ascii="Times New Roman" w:hAnsi="Times New Roman"/>
                <w:szCs w:val="22"/>
                <w:vertAlign w:val="superscript"/>
                <w:lang w:val="es-ES"/>
              </w:rPr>
              <w:t>(8)</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r>
      <w:tr w:rsidR="00BA2456" w:rsidRPr="00911C21" w:rsidTr="00DE390E">
        <w:tc>
          <w:tcPr>
            <w:tcW w:w="271"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667"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p>
        </w:tc>
        <w:tc>
          <w:tcPr>
            <w:tcW w:w="80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Prezentarea / diseminarea rezultatelor: prezenta la manifestari stiintifice in calitate de autor / co-autor de lucrari, profesor invitat</w:t>
            </w:r>
          </w:p>
        </w:tc>
        <w:tc>
          <w:tcPr>
            <w:tcW w:w="33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A3.2</w:t>
            </w:r>
          </w:p>
        </w:tc>
        <w:tc>
          <w:tcPr>
            <w:tcW w:w="1267"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Congrese / conferinte/workshop-uri internationale, profesor invitat la universitati / institute din strainatate</w:t>
            </w:r>
          </w:p>
        </w:tc>
        <w:tc>
          <w:tcPr>
            <w:tcW w:w="651"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N5=numar</w:t>
            </w:r>
          </w:p>
        </w:tc>
        <w:tc>
          <w:tcPr>
            <w:tcW w:w="55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r w:rsidR="00BA2456" w:rsidRPr="00911C21" w:rsidTr="00DE390E">
        <w:tc>
          <w:tcPr>
            <w:tcW w:w="271" w:type="pct"/>
            <w:vMerge/>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667" w:type="pct"/>
            <w:vMerge/>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800"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Citari in publicatii BDI [5] (se exclud autocitarile)</w:t>
            </w:r>
          </w:p>
        </w:tc>
        <w:tc>
          <w:tcPr>
            <w:tcW w:w="331"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A3.3</w:t>
            </w:r>
          </w:p>
        </w:tc>
        <w:tc>
          <w:tcPr>
            <w:tcW w:w="1267" w:type="pct"/>
            <w:gridSpan w:val="3"/>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C1=numar de citari</w:t>
            </w: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t>S</w:t>
            </w:r>
            <w:r w:rsidRPr="00911C21">
              <w:rPr>
                <w:rFonts w:ascii="Times New Roman" w:hAnsi="Times New Roman"/>
                <w:szCs w:val="22"/>
                <w:vertAlign w:val="subscript"/>
                <w:lang w:val="es-ES"/>
              </w:rPr>
              <w:t>FI</w:t>
            </w:r>
            <w:r w:rsidRPr="00911C21">
              <w:rPr>
                <w:rFonts w:ascii="Times New Roman" w:hAnsi="Times New Roman"/>
                <w:szCs w:val="22"/>
                <w:lang w:val="es-ES"/>
              </w:rPr>
              <w:t>=suma factorilor de impact al publicatiilor WOS in care apar citarile</w:t>
            </w:r>
          </w:p>
        </w:tc>
        <w:tc>
          <w:tcPr>
            <w:tcW w:w="651"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C=C1+S</w:t>
            </w:r>
            <w:r w:rsidRPr="00911C21">
              <w:rPr>
                <w:rFonts w:ascii="Times New Roman" w:hAnsi="Times New Roman"/>
                <w:szCs w:val="22"/>
                <w:vertAlign w:val="subscript"/>
              </w:rPr>
              <w:t>FI</w:t>
            </w:r>
          </w:p>
        </w:tc>
        <w:tc>
          <w:tcPr>
            <w:tcW w:w="550"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c>
          <w:tcPr>
            <w:tcW w:w="463"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Cs w:val="22"/>
              </w:rPr>
            </w:pPr>
          </w:p>
        </w:tc>
      </w:tr>
    </w:tbl>
    <w:p w:rsidR="00BA2456" w:rsidRPr="00911C21" w:rsidRDefault="00BA2456" w:rsidP="00BA2456">
      <w:pPr>
        <w:spacing w:after="0" w:line="240" w:lineRule="auto"/>
        <w:jc w:val="both"/>
        <w:rPr>
          <w:rFonts w:ascii="Times New Roman" w:hAnsi="Times New Roman"/>
          <w:sz w:val="20"/>
          <w:szCs w:val="20"/>
        </w:rPr>
      </w:pPr>
      <w:r w:rsidRPr="00911C21">
        <w:rPr>
          <w:rFonts w:ascii="Times New Roman" w:hAnsi="Times New Roman"/>
          <w:sz w:val="20"/>
          <w:szCs w:val="20"/>
        </w:rPr>
        <w:t>Note:</w:t>
      </w:r>
    </w:p>
    <w:p w:rsidR="00BA2456" w:rsidRPr="00911C21" w:rsidRDefault="00BA2456" w:rsidP="00BA2456">
      <w:pPr>
        <w:spacing w:after="0" w:line="240" w:lineRule="auto"/>
        <w:jc w:val="both"/>
        <w:rPr>
          <w:rFonts w:ascii="Times New Roman" w:hAnsi="Times New Roman"/>
          <w:sz w:val="20"/>
          <w:szCs w:val="20"/>
          <w:lang w:val="pt-BR"/>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pt-BR"/>
        </w:rPr>
        <w:t>1</w:t>
      </w:r>
      <w:r w:rsidRPr="00911C21">
        <w:rPr>
          <w:rFonts w:ascii="Times New Roman" w:eastAsia="Symbol" w:hAnsi="Times New Roman"/>
          <w:sz w:val="20"/>
          <w:szCs w:val="20"/>
          <w:vertAlign w:val="superscript"/>
        </w:rPr>
        <w:t></w:t>
      </w:r>
      <w:r w:rsidRPr="00911C21">
        <w:rPr>
          <w:rFonts w:ascii="Times New Roman" w:hAnsi="Times New Roman"/>
          <w:sz w:val="20"/>
          <w:szCs w:val="20"/>
          <w:lang w:val="pt-BR"/>
        </w:rPr>
        <w:t xml:space="preserve"> Publicaţia este înregistrată în fondul de carte al bibliotecii naţionale sau al bibliotecilor universităţilor respective</w:t>
      </w:r>
    </w:p>
    <w:p w:rsidR="00BA2456" w:rsidRPr="00911C21" w:rsidRDefault="00BA2456" w:rsidP="00BA2456">
      <w:pPr>
        <w:spacing w:after="0" w:line="240" w:lineRule="auto"/>
        <w:jc w:val="both"/>
        <w:rPr>
          <w:rFonts w:ascii="Times New Roman" w:hAnsi="Times New Roman"/>
          <w:sz w:val="20"/>
          <w:szCs w:val="20"/>
          <w:lang w:val="pt-BR"/>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pt-BR"/>
        </w:rPr>
        <w:t>2</w:t>
      </w:r>
      <w:r w:rsidRPr="00911C21">
        <w:rPr>
          <w:rFonts w:ascii="Times New Roman" w:eastAsia="Symbol" w:hAnsi="Times New Roman"/>
          <w:sz w:val="20"/>
          <w:szCs w:val="20"/>
          <w:vertAlign w:val="superscript"/>
        </w:rPr>
        <w:t></w:t>
      </w:r>
      <w:r w:rsidRPr="00911C21">
        <w:rPr>
          <w:rFonts w:ascii="Times New Roman" w:hAnsi="Times New Roman"/>
          <w:sz w:val="20"/>
          <w:szCs w:val="20"/>
          <w:lang w:val="pt-BR"/>
        </w:rPr>
        <w:t xml:space="preserve"> Se exclud publicaţiile conferinţelor DAAAM şi WSEAS</w:t>
      </w:r>
    </w:p>
    <w:p w:rsidR="00BA2456" w:rsidRPr="00911C21" w:rsidRDefault="00BA2456" w:rsidP="00BA2456">
      <w:pPr>
        <w:spacing w:after="0" w:line="240" w:lineRule="auto"/>
        <w:jc w:val="both"/>
        <w:rPr>
          <w:rFonts w:ascii="Times New Roman" w:hAnsi="Times New Roman"/>
          <w:sz w:val="20"/>
          <w:szCs w:val="20"/>
          <w:lang w:val="pt-BR"/>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pt-BR"/>
        </w:rPr>
        <w:t>3</w:t>
      </w:r>
      <w:r w:rsidRPr="00911C21">
        <w:rPr>
          <w:rFonts w:ascii="Times New Roman" w:eastAsia="Symbol" w:hAnsi="Times New Roman"/>
          <w:sz w:val="20"/>
          <w:szCs w:val="20"/>
          <w:vertAlign w:val="superscript"/>
        </w:rPr>
        <w:t></w:t>
      </w:r>
      <w:r w:rsidRPr="00911C21">
        <w:rPr>
          <w:rFonts w:ascii="Times New Roman" w:hAnsi="Times New Roman"/>
          <w:sz w:val="20"/>
          <w:szCs w:val="20"/>
          <w:lang w:val="pt-BR"/>
        </w:rPr>
        <w:t xml:space="preserve"> FI este factorul de impact al revistei la data înscrierii la </w:t>
      </w:r>
      <w:r w:rsidR="009218C9" w:rsidRPr="00911C21">
        <w:rPr>
          <w:rFonts w:ascii="Times New Roman" w:hAnsi="Times New Roman"/>
          <w:sz w:val="20"/>
          <w:szCs w:val="20"/>
          <w:lang w:val="pt-BR"/>
        </w:rPr>
        <w:t>examen</w:t>
      </w:r>
      <w:r w:rsidRPr="00911C21">
        <w:rPr>
          <w:rFonts w:ascii="Times New Roman" w:hAnsi="Times New Roman"/>
          <w:sz w:val="20"/>
          <w:szCs w:val="20"/>
          <w:lang w:val="pt-BR"/>
        </w:rPr>
        <w:t xml:space="preserve">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rsidR="00BA2456" w:rsidRPr="00911C21" w:rsidRDefault="00BA2456" w:rsidP="00BA2456">
      <w:pPr>
        <w:spacing w:after="0" w:line="240" w:lineRule="auto"/>
        <w:jc w:val="both"/>
        <w:rPr>
          <w:rFonts w:ascii="Times New Roman" w:hAnsi="Times New Roman"/>
          <w:sz w:val="20"/>
          <w:szCs w:val="20"/>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rPr>
        <w:t>4</w:t>
      </w:r>
      <w:r w:rsidRPr="00911C21">
        <w:rPr>
          <w:rFonts w:ascii="Times New Roman" w:eastAsia="Symbol" w:hAnsi="Times New Roman"/>
          <w:sz w:val="20"/>
          <w:szCs w:val="20"/>
          <w:vertAlign w:val="superscript"/>
        </w:rPr>
        <w:t></w:t>
      </w:r>
      <w:r w:rsidRPr="00911C21">
        <w:rPr>
          <w:rFonts w:ascii="Times New Roman" w:hAnsi="Times New Roman"/>
          <w:sz w:val="20"/>
          <w:szCs w:val="20"/>
        </w:rPr>
        <w:t>Bazele de date BDI acceptate sunt: Web of Science, Thomson Reuters (WOS) şi Scopus</w:t>
      </w:r>
    </w:p>
    <w:p w:rsidR="00BA2456" w:rsidRPr="00911C21" w:rsidRDefault="00BA2456" w:rsidP="00BA2456">
      <w:pPr>
        <w:spacing w:after="0" w:line="240" w:lineRule="auto"/>
        <w:jc w:val="both"/>
        <w:rPr>
          <w:rFonts w:ascii="Times New Roman" w:hAnsi="Times New Roman"/>
          <w:sz w:val="20"/>
          <w:szCs w:val="20"/>
          <w:lang w:val="es-ES"/>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es-ES"/>
        </w:rPr>
        <w:t>5</w:t>
      </w:r>
      <w:r w:rsidRPr="00911C21">
        <w:rPr>
          <w:rFonts w:ascii="Times New Roman" w:eastAsia="Symbol" w:hAnsi="Times New Roman"/>
          <w:sz w:val="20"/>
          <w:szCs w:val="20"/>
          <w:vertAlign w:val="superscript"/>
        </w:rPr>
        <w:t></w:t>
      </w:r>
      <w:r w:rsidRPr="00911C21">
        <w:rPr>
          <w:rFonts w:ascii="Times New Roman" w:hAnsi="Times New Roman"/>
          <w:sz w:val="20"/>
          <w:szCs w:val="20"/>
          <w:lang w:val="es-ES"/>
        </w:rPr>
        <w:t xml:space="preserve"> Un brevet se poate încadra la o singură categorie</w:t>
      </w:r>
    </w:p>
    <w:p w:rsidR="00BA2456" w:rsidRPr="00911C21" w:rsidRDefault="00BA2456" w:rsidP="00BA2456">
      <w:pPr>
        <w:spacing w:after="0" w:line="240" w:lineRule="auto"/>
        <w:jc w:val="both"/>
        <w:rPr>
          <w:rFonts w:ascii="Times New Roman" w:hAnsi="Times New Roman"/>
          <w:sz w:val="20"/>
          <w:szCs w:val="20"/>
          <w:lang w:val="es-ES"/>
        </w:rPr>
      </w:pPr>
      <w:r w:rsidRPr="00911C21">
        <w:rPr>
          <w:rFonts w:ascii="Times New Roman" w:eastAsia="Symbol" w:hAnsi="Times New Roman"/>
          <w:sz w:val="20"/>
          <w:szCs w:val="20"/>
          <w:vertAlign w:val="superscript"/>
        </w:rPr>
        <w:lastRenderedPageBreak/>
        <w:t></w:t>
      </w:r>
      <w:r w:rsidRPr="00911C21">
        <w:rPr>
          <w:rFonts w:ascii="Times New Roman" w:hAnsi="Times New Roman"/>
          <w:sz w:val="20"/>
          <w:szCs w:val="20"/>
          <w:vertAlign w:val="superscript"/>
          <w:lang w:val="es-ES"/>
        </w:rPr>
        <w:t>6</w:t>
      </w:r>
      <w:r w:rsidRPr="00911C21">
        <w:rPr>
          <w:rFonts w:ascii="Times New Roman" w:eastAsia="Symbol" w:hAnsi="Times New Roman"/>
          <w:sz w:val="20"/>
          <w:szCs w:val="20"/>
          <w:vertAlign w:val="superscript"/>
        </w:rPr>
        <w:t></w:t>
      </w:r>
      <w:r w:rsidRPr="00911C21">
        <w:rPr>
          <w:rFonts w:ascii="Times New Roman" w:hAnsi="Times New Roman"/>
          <w:sz w:val="20"/>
          <w:szCs w:val="20"/>
          <w:lang w:val="es-ES"/>
        </w:rPr>
        <w:t xml:space="preserve"> Suma din grant/proiect încasată de instituţie repartizată echipei din care directorul de grant/responsabil partener face parte (SI include cheltuieli de personal, logistică, deplasări, indirecte)</w:t>
      </w:r>
    </w:p>
    <w:p w:rsidR="00BA2456" w:rsidRPr="00911C21" w:rsidRDefault="00BA2456" w:rsidP="00BA2456">
      <w:pPr>
        <w:spacing w:after="0" w:line="240" w:lineRule="auto"/>
        <w:jc w:val="both"/>
        <w:rPr>
          <w:rFonts w:ascii="Times New Roman" w:hAnsi="Times New Roman"/>
          <w:sz w:val="20"/>
          <w:szCs w:val="20"/>
          <w:lang w:val="es-ES"/>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es-ES"/>
        </w:rPr>
        <w:t>7</w:t>
      </w:r>
      <w:r w:rsidRPr="00911C21">
        <w:rPr>
          <w:rFonts w:ascii="Times New Roman" w:eastAsia="Symbol" w:hAnsi="Times New Roman"/>
          <w:sz w:val="20"/>
          <w:szCs w:val="20"/>
          <w:vertAlign w:val="superscript"/>
        </w:rPr>
        <w:t></w:t>
      </w:r>
      <w:r w:rsidRPr="00911C21">
        <w:rPr>
          <w:rFonts w:ascii="Times New Roman" w:hAnsi="Times New Roman"/>
          <w:sz w:val="20"/>
          <w:szCs w:val="20"/>
          <w:lang w:val="es-ES"/>
        </w:rPr>
        <w:t xml:space="preserve"> Suma din grant/proiecte castigate prin concurs naţional/internaţional şi proiecte /contracte terţi încasată de instituţie şi repartizată de director/responsabil persoanei respective (S2 include cheltuieli de personal, logistică, deplasări, indirecte )</w:t>
      </w:r>
    </w:p>
    <w:p w:rsidR="00BA2456" w:rsidRPr="00911C21" w:rsidRDefault="00BA2456" w:rsidP="00BA2456">
      <w:pPr>
        <w:spacing w:after="0" w:line="240" w:lineRule="auto"/>
        <w:jc w:val="both"/>
        <w:rPr>
          <w:rFonts w:ascii="Times New Roman" w:hAnsi="Times New Roman"/>
          <w:sz w:val="20"/>
          <w:szCs w:val="20"/>
          <w:lang w:val="es-ES"/>
        </w:rPr>
      </w:pPr>
      <w:r w:rsidRPr="00911C21">
        <w:rPr>
          <w:rFonts w:ascii="Times New Roman" w:eastAsia="Symbol" w:hAnsi="Times New Roman"/>
          <w:sz w:val="20"/>
          <w:szCs w:val="20"/>
          <w:vertAlign w:val="superscript"/>
        </w:rPr>
        <w:t></w:t>
      </w:r>
      <w:r w:rsidRPr="00911C21">
        <w:rPr>
          <w:rFonts w:ascii="Times New Roman" w:hAnsi="Times New Roman"/>
          <w:sz w:val="20"/>
          <w:szCs w:val="20"/>
          <w:vertAlign w:val="superscript"/>
          <w:lang w:val="es-ES"/>
        </w:rPr>
        <w:t>8</w:t>
      </w:r>
      <w:r w:rsidRPr="00911C21">
        <w:rPr>
          <w:rFonts w:ascii="Times New Roman" w:eastAsia="Symbol" w:hAnsi="Times New Roman"/>
          <w:sz w:val="20"/>
          <w:szCs w:val="20"/>
          <w:vertAlign w:val="superscript"/>
        </w:rPr>
        <w:t></w:t>
      </w:r>
      <w:r w:rsidRPr="00911C21">
        <w:rPr>
          <w:rFonts w:ascii="Times New Roman" w:hAnsi="Times New Roman"/>
          <w:sz w:val="20"/>
          <w:szCs w:val="20"/>
          <w:lang w:val="es-ES"/>
        </w:rPr>
        <w:t>Pentru contractele derulate înainte de 01.01.1999 se va considera echivalarea: 1 EURO = 1$ USA</w:t>
      </w:r>
    </w:p>
    <w:p w:rsidR="00BA2456" w:rsidRPr="00911C21" w:rsidRDefault="00BA2456" w:rsidP="00BA2456">
      <w:pPr>
        <w:spacing w:after="0" w:line="240" w:lineRule="auto"/>
        <w:jc w:val="both"/>
        <w:rPr>
          <w:rFonts w:ascii="Times New Roman" w:hAnsi="Times New Roman"/>
          <w:szCs w:val="22"/>
          <w:lang w:val="es-ES"/>
        </w:rPr>
      </w:pPr>
    </w:p>
    <w:p w:rsidR="00BA2456" w:rsidRPr="00911C21" w:rsidRDefault="00BA2456" w:rsidP="00BA2456">
      <w:pPr>
        <w:spacing w:after="0" w:line="240" w:lineRule="auto"/>
        <w:jc w:val="both"/>
        <w:rPr>
          <w:rFonts w:ascii="Times New Roman" w:hAnsi="Times New Roman"/>
          <w:b/>
          <w:i/>
          <w:szCs w:val="22"/>
          <w:lang w:val="es-ES"/>
        </w:rPr>
      </w:pPr>
      <w:r w:rsidRPr="00911C21">
        <w:rPr>
          <w:rFonts w:ascii="Times New Roman" w:hAnsi="Times New Roman"/>
          <w:b/>
          <w:i/>
          <w:szCs w:val="22"/>
          <w:lang w:val="es-ES"/>
        </w:rPr>
        <w:t>2. Condiții minimale și obligatorii</w:t>
      </w:r>
    </w:p>
    <w:p w:rsidR="00BA2456" w:rsidRPr="00911C21" w:rsidRDefault="0024667C" w:rsidP="00BA2456">
      <w:pPr>
        <w:spacing w:after="0" w:line="240" w:lineRule="auto"/>
        <w:jc w:val="both"/>
        <w:rPr>
          <w:rFonts w:ascii="Times New Roman" w:hAnsi="Times New Roman"/>
          <w:szCs w:val="22"/>
          <w:lang w:val="es-ES"/>
        </w:rPr>
      </w:pPr>
      <w:r w:rsidRPr="00911C21">
        <w:rPr>
          <w:rFonts w:ascii="Times New Roman" w:hAnsi="Times New Roman"/>
          <w:b/>
          <w:szCs w:val="22"/>
          <w:lang w:val="ro-RO"/>
        </w:rPr>
        <w:t>Domeniul ştiinţific: Mecatronică și Robotică</w:t>
      </w:r>
    </w:p>
    <w:tbl>
      <w:tblPr>
        <w:tblW w:w="4910"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6"/>
        <w:gridCol w:w="1400"/>
        <w:gridCol w:w="1258"/>
        <w:gridCol w:w="1394"/>
        <w:gridCol w:w="1171"/>
        <w:gridCol w:w="1181"/>
        <w:gridCol w:w="1199"/>
        <w:gridCol w:w="796"/>
      </w:tblGrid>
      <w:tr w:rsidR="00BA2456" w:rsidRPr="00911C21" w:rsidTr="004150FA">
        <w:trPr>
          <w:trHeight w:val="500"/>
          <w:jc w:val="center"/>
        </w:trPr>
        <w:tc>
          <w:tcPr>
            <w:tcW w:w="1485" w:type="pct"/>
            <w:gridSpan w:val="2"/>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Domeniul de activitate</w:t>
            </w:r>
          </w:p>
        </w:tc>
        <w:tc>
          <w:tcPr>
            <w:tcW w:w="632"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Indicatori</w:t>
            </w:r>
          </w:p>
        </w:tc>
        <w:tc>
          <w:tcPr>
            <w:tcW w:w="700"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Condiţii conferenţiar</w:t>
            </w:r>
          </w:p>
        </w:tc>
        <w:tc>
          <w:tcPr>
            <w:tcW w:w="588"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Condiții profesor</w:t>
            </w:r>
          </w:p>
        </w:tc>
        <w:tc>
          <w:tcPr>
            <w:tcW w:w="593" w:type="pct"/>
            <w:vMerge w:val="restart"/>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lang w:val="ro-RO"/>
              </w:rPr>
              <w:t>Punctaj realizat de candidat</w:t>
            </w:r>
          </w:p>
        </w:tc>
        <w:tc>
          <w:tcPr>
            <w:tcW w:w="1002" w:type="pct"/>
            <w:gridSpan w:val="2"/>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500"/>
          <w:jc w:val="center"/>
        </w:trPr>
        <w:tc>
          <w:tcPr>
            <w:tcW w:w="1484" w:type="pct"/>
            <w:gridSpan w:val="2"/>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632"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700"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588"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593" w:type="pct"/>
            <w:vMerge/>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02"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400"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Activitatea </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didactica / profesionala (A1)</w:t>
            </w: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A1.1</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A1.2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4</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Activitatea de cercetare  (A2)</w:t>
            </w: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A2.1 + A2.3</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P1+P2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6</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8</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A2.4+A2.5</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Recunoasterea impactului activitatii (A3)</w:t>
            </w: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A3.1</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S1+S2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N5</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A3.3</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25</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1" w:type="pct"/>
            <w:gridSpan w:val="3"/>
            <w:shd w:val="clear" w:color="auto" w:fill="auto"/>
          </w:tcPr>
          <w:p w:rsidR="00BA2456" w:rsidRPr="00911C21" w:rsidRDefault="00BA2456" w:rsidP="00BA2456">
            <w:pPr>
              <w:spacing w:after="0" w:line="240" w:lineRule="auto"/>
              <w:jc w:val="right"/>
              <w:rPr>
                <w:rFonts w:ascii="Times New Roman" w:hAnsi="Times New Roman"/>
                <w:b/>
                <w:szCs w:val="22"/>
              </w:rPr>
            </w:pPr>
            <w:r w:rsidRPr="00911C21">
              <w:rPr>
                <w:rFonts w:ascii="Times New Roman" w:hAnsi="Times New Roman"/>
                <w:b/>
                <w:szCs w:val="22"/>
              </w:rPr>
              <w:t>TOTAL:</w:t>
            </w:r>
          </w:p>
        </w:tc>
        <w:tc>
          <w:tcPr>
            <w:tcW w:w="700" w:type="pct"/>
            <w:shd w:val="clear" w:color="auto" w:fill="auto"/>
          </w:tcPr>
          <w:p w:rsidR="00BA2456" w:rsidRPr="00911C21" w:rsidRDefault="005D740D" w:rsidP="00BA2456">
            <w:pPr>
              <w:spacing w:after="0" w:line="240" w:lineRule="auto"/>
              <w:jc w:val="center"/>
              <w:rPr>
                <w:rFonts w:ascii="Times New Roman" w:hAnsi="Times New Roman"/>
                <w:b/>
                <w:szCs w:val="22"/>
              </w:rPr>
            </w:pPr>
            <w:r w:rsidRPr="00911C21">
              <w:rPr>
                <w:rFonts w:ascii="Times New Roman" w:hAnsi="Times New Roman"/>
                <w:b/>
                <w:szCs w:val="22"/>
              </w:rPr>
              <w:fldChar w:fldCharType="begin"/>
            </w:r>
            <w:r w:rsidR="00BA2456" w:rsidRPr="00911C21">
              <w:rPr>
                <w:rFonts w:ascii="Times New Roman" w:hAnsi="Times New Roman"/>
                <w:b/>
                <w:szCs w:val="22"/>
              </w:rPr>
              <w:instrText xml:space="preserve"> =SUM(ABOVE) </w:instrText>
            </w:r>
            <w:r w:rsidRPr="00911C21">
              <w:rPr>
                <w:rFonts w:ascii="Times New Roman" w:hAnsi="Times New Roman"/>
                <w:b/>
                <w:szCs w:val="22"/>
              </w:rPr>
              <w:fldChar w:fldCharType="separate"/>
            </w:r>
            <w:r w:rsidR="00BA2456" w:rsidRPr="00911C21">
              <w:rPr>
                <w:rFonts w:ascii="Times New Roman" w:hAnsi="Times New Roman"/>
                <w:b/>
                <w:noProof/>
                <w:szCs w:val="22"/>
              </w:rPr>
              <w:t>52</w:t>
            </w:r>
            <w:r w:rsidRPr="00911C21">
              <w:rPr>
                <w:rFonts w:ascii="Times New Roman" w:hAnsi="Times New Roman"/>
                <w:b/>
                <w:szCs w:val="22"/>
              </w:rPr>
              <w:fldChar w:fldCharType="end"/>
            </w:r>
          </w:p>
        </w:tc>
        <w:tc>
          <w:tcPr>
            <w:tcW w:w="588" w:type="pct"/>
            <w:shd w:val="clear" w:color="auto" w:fill="auto"/>
          </w:tcPr>
          <w:p w:rsidR="00BA2456" w:rsidRPr="00911C21" w:rsidRDefault="005D740D" w:rsidP="00BA2456">
            <w:pPr>
              <w:spacing w:after="0" w:line="240" w:lineRule="auto"/>
              <w:jc w:val="center"/>
              <w:rPr>
                <w:rFonts w:ascii="Times New Roman" w:hAnsi="Times New Roman"/>
                <w:b/>
                <w:szCs w:val="22"/>
              </w:rPr>
            </w:pPr>
            <w:r w:rsidRPr="00911C21">
              <w:rPr>
                <w:rFonts w:ascii="Times New Roman" w:hAnsi="Times New Roman"/>
                <w:b/>
                <w:szCs w:val="22"/>
              </w:rPr>
              <w:fldChar w:fldCharType="begin"/>
            </w:r>
            <w:r w:rsidR="00BA2456" w:rsidRPr="00911C21">
              <w:rPr>
                <w:rFonts w:ascii="Times New Roman" w:hAnsi="Times New Roman"/>
                <w:b/>
                <w:szCs w:val="22"/>
              </w:rPr>
              <w:instrText xml:space="preserve"> =SUM(ABOVE) </w:instrText>
            </w:r>
            <w:r w:rsidRPr="00911C21">
              <w:rPr>
                <w:rFonts w:ascii="Times New Roman" w:hAnsi="Times New Roman"/>
                <w:b/>
                <w:szCs w:val="22"/>
              </w:rPr>
              <w:fldChar w:fldCharType="separate"/>
            </w:r>
            <w:r w:rsidR="00BA2456" w:rsidRPr="00911C21">
              <w:rPr>
                <w:rFonts w:ascii="Times New Roman" w:hAnsi="Times New Roman"/>
                <w:b/>
                <w:noProof/>
                <w:szCs w:val="22"/>
              </w:rPr>
              <w:t>129</w:t>
            </w:r>
            <w:r w:rsidRPr="00911C21">
              <w:rPr>
                <w:rFonts w:ascii="Times New Roman" w:hAnsi="Times New Roman"/>
                <w:b/>
                <w:szCs w:val="22"/>
              </w:rPr>
              <w:fldChar w:fldCharType="end"/>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bl>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unde: </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P1=P1.1.+P1.2+P1.3+P1.4; </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P2=P2.1+P2.2;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N1=N1.1+N1.2;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N2=N2.1+N2.2+N2.3;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N3=N3.1+N3.2;</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N4=N4.1+N4.2+N4.3+N4.4</w:t>
      </w: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b/>
          <w:bCs/>
          <w:szCs w:val="22"/>
          <w:lang w:val="ro-RO"/>
        </w:rPr>
      </w:pPr>
      <w:r w:rsidRPr="00911C21">
        <w:rPr>
          <w:rFonts w:ascii="Times New Roman" w:hAnsi="Times New Roman"/>
          <w:b/>
          <w:bCs/>
          <w:szCs w:val="22"/>
          <w:lang w:val="ro-RO"/>
        </w:rPr>
        <w:t>ÎNDEPLINIT  /  NEÎNDEPLINIT</w:t>
      </w:r>
    </w:p>
    <w:p w:rsidR="00BA2456" w:rsidRPr="00911C21" w:rsidRDefault="00BA2456" w:rsidP="00BA2456">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hAnsi="Times New Roman"/>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i/>
          <w:iCs/>
          <w:szCs w:val="22"/>
          <w:lang w:val="ro-RO"/>
        </w:rPr>
      </w:pPr>
      <w:r w:rsidRPr="00911C21">
        <w:rPr>
          <w:rFonts w:ascii="Times New Roman" w:hAnsi="Times New Roman"/>
          <w:b/>
          <w:i/>
          <w:iCs/>
          <w:szCs w:val="22"/>
          <w:lang w:val="ro-RO"/>
        </w:rPr>
        <w:t>Confirm prin prezenta că datele mai sus menționate sunt reale și se referă la propria mea activitate didactică, profesională și științifică.</w:t>
      </w:r>
    </w:p>
    <w:p w:rsidR="00BA2456" w:rsidRPr="00911C21" w:rsidRDefault="00BA2456" w:rsidP="00BA2456">
      <w:pPr>
        <w:spacing w:after="0" w:line="240" w:lineRule="auto"/>
        <w:jc w:val="both"/>
        <w:rPr>
          <w:rFonts w:ascii="Times New Roman" w:hAnsi="Times New Roman"/>
          <w:b/>
          <w:i/>
          <w:iCs/>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Data___________________</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Candidat______________________</w:t>
      </w:r>
    </w:p>
    <w:p w:rsidR="00BA2456" w:rsidRPr="00911C21" w:rsidRDefault="00BA2456" w:rsidP="00BA2456">
      <w:pPr>
        <w:spacing w:after="0" w:line="240" w:lineRule="auto"/>
        <w:ind w:left="567"/>
        <w:jc w:val="both"/>
        <w:rPr>
          <w:rFonts w:ascii="Times New Roman" w:hAnsi="Times New Roman"/>
          <w:b/>
          <w:bCs/>
          <w:szCs w:val="22"/>
          <w:lang w:val="ro-RO"/>
        </w:rPr>
      </w:pPr>
    </w:p>
    <w:p w:rsidR="00DE390E" w:rsidRPr="00911C21" w:rsidRDefault="00DE390E">
      <w:pPr>
        <w:spacing w:after="0" w:line="240" w:lineRule="auto"/>
        <w:rPr>
          <w:rFonts w:ascii="Times New Roman" w:hAnsi="Times New Roman"/>
          <w:szCs w:val="22"/>
          <w:lang w:val="ro-RO"/>
        </w:rPr>
      </w:pPr>
      <w:r w:rsidRPr="00911C21">
        <w:rPr>
          <w:rFonts w:ascii="Times New Roman" w:hAnsi="Times New Roman"/>
          <w:szCs w:val="22"/>
          <w:lang w:val="ro-RO"/>
        </w:rPr>
        <w:br w:type="page"/>
      </w:r>
    </w:p>
    <w:p w:rsidR="00BA2456" w:rsidRPr="00911C21" w:rsidRDefault="00BA2456" w:rsidP="00BA2456">
      <w:pPr>
        <w:spacing w:after="0" w:line="240" w:lineRule="auto"/>
        <w:jc w:val="both"/>
        <w:rPr>
          <w:rFonts w:ascii="Times New Roman" w:hAnsi="Times New Roman"/>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408"/>
      </w:tblGrid>
      <w:tr w:rsidR="00BA2456" w:rsidRPr="00911C21" w:rsidTr="00DE390E">
        <w:tc>
          <w:tcPr>
            <w:tcW w:w="4503" w:type="dxa"/>
          </w:tcPr>
          <w:p w:rsidR="00BA2456" w:rsidRPr="00911C21" w:rsidRDefault="00BA2456" w:rsidP="00DE390E">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szCs w:val="22"/>
                <w:lang w:val="ro-RO"/>
              </w:rPr>
              <w:br w:type="page"/>
            </w:r>
            <w:r w:rsidRPr="00911C21">
              <w:rPr>
                <w:rFonts w:ascii="Times New Roman" w:hAnsi="Times New Roman" w:cs="Times New Roman"/>
                <w:b/>
                <w:bCs/>
                <w:szCs w:val="22"/>
                <w:lang w:val="ro-RO"/>
              </w:rPr>
              <w:t>UNIVERSITATEA DIN ORADEA</w:t>
            </w:r>
          </w:p>
          <w:p w:rsidR="00BA2456" w:rsidRPr="00911C21" w:rsidRDefault="00BA2456" w:rsidP="00DE390E">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408" w:type="dxa"/>
          </w:tcPr>
          <w:p w:rsidR="00BA2456" w:rsidRPr="00911C21" w:rsidRDefault="00BA2456" w:rsidP="00DE390E">
            <w:pPr>
              <w:autoSpaceDE w:val="0"/>
              <w:spacing w:after="0" w:line="240" w:lineRule="auto"/>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4.1</w:t>
            </w:r>
          </w:p>
          <w:p w:rsidR="00BA2456" w:rsidRPr="00911C21" w:rsidRDefault="00DE390E" w:rsidP="00DE390E">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DE390E">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REFERAT DE APRECIERE</w:t>
      </w:r>
    </w:p>
    <w:p w:rsidR="00BA2456" w:rsidRPr="00911C21" w:rsidRDefault="00BA2456" w:rsidP="00DE390E">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candidatului </w:t>
      </w:r>
      <w:r w:rsidR="00DE390E" w:rsidRPr="00911C21">
        <w:rPr>
          <w:rFonts w:ascii="Times New Roman" w:hAnsi="Times New Roman"/>
          <w:b/>
          <w:bCs/>
          <w:sz w:val="24"/>
          <w:lang w:val="ro-RO"/>
        </w:rPr>
        <w:t xml:space="preserve">înscris la examenul de promovare în cariera didactică </w:t>
      </w:r>
      <w:r w:rsidRPr="00911C21">
        <w:rPr>
          <w:rFonts w:ascii="Times New Roman" w:hAnsi="Times New Roman"/>
          <w:b/>
          <w:bCs/>
          <w:sz w:val="24"/>
          <w:lang w:val="ro-RO"/>
        </w:rPr>
        <w:t xml:space="preserve"> </w:t>
      </w:r>
    </w:p>
    <w:p w:rsidR="00BA2456" w:rsidRPr="00911C21" w:rsidRDefault="00DE390E" w:rsidP="00DE390E">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 pentru </w:t>
      </w:r>
      <w:r w:rsidR="00BA2456" w:rsidRPr="00911C21">
        <w:rPr>
          <w:rFonts w:ascii="Times New Roman" w:hAnsi="Times New Roman"/>
          <w:b/>
          <w:bCs/>
          <w:sz w:val="24"/>
          <w:lang w:val="ro-RO"/>
        </w:rPr>
        <w:t xml:space="preserve"> </w:t>
      </w:r>
      <w:r w:rsidR="00A74DA3" w:rsidRPr="00911C21">
        <w:rPr>
          <w:rFonts w:ascii="Times New Roman" w:hAnsi="Times New Roman"/>
          <w:b/>
          <w:bCs/>
          <w:sz w:val="24"/>
          <w:lang w:val="ro-RO"/>
        </w:rPr>
        <w:t>ocuparea postului de</w:t>
      </w:r>
      <w:r w:rsidR="00A74DA3" w:rsidRPr="00911C21">
        <w:rPr>
          <w:rFonts w:ascii="Times New Roman" w:hAnsi="Times New Roman"/>
          <w:b/>
          <w:bCs/>
          <w:sz w:val="24"/>
          <w:u w:val="single"/>
          <w:lang w:val="ro-RO"/>
        </w:rPr>
        <w:t xml:space="preserve"> </w:t>
      </w:r>
      <w:r w:rsidR="00BA2456" w:rsidRPr="00911C21">
        <w:rPr>
          <w:rFonts w:ascii="Times New Roman" w:hAnsi="Times New Roman"/>
          <w:b/>
          <w:bCs/>
          <w:sz w:val="24"/>
          <w:u w:val="single"/>
          <w:lang w:val="ro-RO"/>
        </w:rPr>
        <w:t>șef de lucrări universitar</w:t>
      </w: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E9706E">
      <w:pPr>
        <w:pStyle w:val="ListParagraph"/>
        <w:widowControl w:val="0"/>
        <w:numPr>
          <w:ilvl w:val="0"/>
          <w:numId w:val="7"/>
        </w:numPr>
        <w:autoSpaceDN/>
        <w:spacing w:after="0" w:line="240" w:lineRule="auto"/>
        <w:ind w:left="284" w:hanging="284"/>
        <w:jc w:val="both"/>
        <w:textAlignment w:val="auto"/>
        <w:rPr>
          <w:rFonts w:ascii="Times New Roman" w:hAnsi="Times New Roman"/>
          <w:b/>
          <w:u w:val="single"/>
          <w:lang w:val="ro-RO"/>
        </w:rPr>
      </w:pPr>
      <w:r w:rsidRPr="00911C21">
        <w:rPr>
          <w:rFonts w:ascii="Times New Roman" w:hAnsi="Times New Roman"/>
          <w:b/>
          <w:u w:val="single"/>
          <w:lang w:val="ro-RO"/>
        </w:rPr>
        <w:t>DATE DESPRE CANDIDAT</w:t>
      </w: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NUMELE__________________ PRENUMELE___________________ CNP__________________</w:t>
      </w:r>
      <w:r w:rsidR="005C7FCA" w:rsidRPr="00911C21">
        <w:rPr>
          <w:rFonts w:ascii="Times New Roman" w:hAnsi="Times New Roman"/>
          <w:szCs w:val="22"/>
          <w:lang w:val="ro-RO"/>
        </w:rPr>
        <w:t>___</w:t>
      </w:r>
      <w:r w:rsidRPr="00911C21">
        <w:rPr>
          <w:rFonts w:ascii="Times New Roman" w:hAnsi="Times New Roman"/>
          <w:szCs w:val="22"/>
          <w:lang w:val="ro-RO"/>
        </w:rPr>
        <w:t xml:space="preserve">__ Postul pentru care </w:t>
      </w:r>
      <w:r w:rsidR="005C7FCA" w:rsidRPr="00911C21">
        <w:rPr>
          <w:rFonts w:ascii="Times New Roman" w:hAnsi="Times New Roman"/>
          <w:szCs w:val="22"/>
          <w:lang w:val="ro-RO"/>
        </w:rPr>
        <w:t>s-a înscris la examen</w:t>
      </w:r>
      <w:r w:rsidRPr="00911C21">
        <w:rPr>
          <w:rFonts w:ascii="Times New Roman" w:hAnsi="Times New Roman"/>
          <w:szCs w:val="22"/>
          <w:lang w:val="ro-RO"/>
        </w:rPr>
        <w:t xml:space="preserve"> ____________________ Disciplinele</w:t>
      </w:r>
      <w:r w:rsidR="005C7FCA" w:rsidRPr="00911C21">
        <w:rPr>
          <w:rFonts w:ascii="Times New Roman" w:hAnsi="Times New Roman"/>
          <w:szCs w:val="22"/>
          <w:lang w:val="ro-RO"/>
        </w:rPr>
        <w:t>________________________</w:t>
      </w:r>
      <w:r w:rsidRPr="00911C21">
        <w:rPr>
          <w:rFonts w:ascii="Times New Roman" w:hAnsi="Times New Roman"/>
          <w:szCs w:val="22"/>
          <w:lang w:val="ro-RO"/>
        </w:rPr>
        <w:t xml:space="preserve"> ___________________________________________________________________________________</w:t>
      </w:r>
      <w:r w:rsidR="005C7FCA" w:rsidRPr="00911C21">
        <w:rPr>
          <w:rFonts w:ascii="Times New Roman" w:hAnsi="Times New Roman"/>
          <w:szCs w:val="22"/>
          <w:lang w:val="ro-RO"/>
        </w:rPr>
        <w:t>__</w:t>
      </w:r>
      <w:r w:rsidRPr="00911C21">
        <w:rPr>
          <w:rFonts w:ascii="Times New Roman" w:hAnsi="Times New Roman"/>
          <w:szCs w:val="22"/>
          <w:lang w:val="ro-RO"/>
        </w:rPr>
        <w:t>_____ Poziția în Statul de funcții ____________ Departamentul ____________________________________ Facultatea ______________________</w:t>
      </w:r>
      <w:r w:rsidR="005C7FCA" w:rsidRPr="00911C21">
        <w:rPr>
          <w:rFonts w:ascii="Times New Roman" w:hAnsi="Times New Roman"/>
          <w:szCs w:val="22"/>
          <w:lang w:val="ro-RO"/>
        </w:rPr>
        <w:t>_______</w:t>
      </w:r>
      <w:r w:rsidRPr="00911C21">
        <w:rPr>
          <w:rFonts w:ascii="Times New Roman" w:hAnsi="Times New Roman"/>
          <w:szCs w:val="22"/>
          <w:lang w:val="ro-RO"/>
        </w:rPr>
        <w:t>____________________________________________________</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7"/>
        </w:numPr>
        <w:autoSpaceDE w:val="0"/>
        <w:autoSpaceDN/>
        <w:spacing w:after="0" w:line="240" w:lineRule="auto"/>
        <w:ind w:left="284" w:hanging="284"/>
        <w:textAlignment w:val="auto"/>
        <w:rPr>
          <w:rFonts w:ascii="Times New Roman" w:hAnsi="Times New Roman"/>
          <w:b/>
          <w:u w:val="single"/>
          <w:lang w:val="ro-RO"/>
        </w:rPr>
      </w:pPr>
      <w:r w:rsidRPr="00911C21">
        <w:rPr>
          <w:rFonts w:ascii="Times New Roman" w:hAnsi="Times New Roman"/>
          <w:b/>
          <w:bCs/>
          <w:u w:val="single"/>
          <w:lang w:val="ro-RO"/>
        </w:rPr>
        <w:t>EVALUAREA ACTIVITĂȚII DIDACTICE ȘI ȘTIINȚIFICE</w:t>
      </w:r>
      <w:r w:rsidRPr="00911C21">
        <w:rPr>
          <w:rFonts w:ascii="Times New Roman" w:hAnsi="Times New Roman"/>
          <w:b/>
          <w:u w:val="single"/>
          <w:lang w:val="ro-RO"/>
        </w:rPr>
        <w:t xml:space="preserve"> </w:t>
      </w:r>
    </w:p>
    <w:p w:rsidR="00BA2456" w:rsidRPr="00911C21" w:rsidRDefault="00BA2456" w:rsidP="00BA2456">
      <w:pPr>
        <w:autoSpaceDE w:val="0"/>
        <w:spacing w:after="0" w:line="240" w:lineRule="auto"/>
        <w:rPr>
          <w:rFonts w:ascii="Times New Roman" w:hAnsi="Times New Roman"/>
          <w:b/>
          <w:bCs/>
          <w:szCs w:val="22"/>
          <w:u w:val="single"/>
          <w:lang w:val="ro-RO"/>
        </w:rPr>
      </w:pPr>
      <w:r w:rsidRPr="00911C21">
        <w:rPr>
          <w:rFonts w:ascii="Times New Roman" w:hAnsi="Times New Roman"/>
          <w:b/>
          <w:szCs w:val="22"/>
          <w:u w:val="single"/>
          <w:lang w:val="ro-RO"/>
        </w:rPr>
        <w:t xml:space="preserve">Posturile didactice de </w:t>
      </w:r>
      <w:r w:rsidR="005C7FCA" w:rsidRPr="00911C21">
        <w:rPr>
          <w:rFonts w:ascii="Times New Roman" w:hAnsi="Times New Roman"/>
          <w:b/>
          <w:szCs w:val="22"/>
          <w:u w:val="single"/>
          <w:lang w:val="ro-RO"/>
        </w:rPr>
        <w:t>lector/</w:t>
      </w:r>
      <w:r w:rsidRPr="00911C21">
        <w:rPr>
          <w:rFonts w:ascii="Times New Roman" w:hAnsi="Times New Roman"/>
          <w:b/>
          <w:bCs/>
          <w:szCs w:val="22"/>
          <w:u w:val="single"/>
          <w:lang w:val="ro-RO"/>
        </w:rPr>
        <w:t>șef de lucrări universitar</w:t>
      </w: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rPr>
          <w:rFonts w:ascii="Times New Roman" w:eastAsia="Batang" w:hAnsi="Times New Roman"/>
          <w:b/>
          <w:szCs w:val="22"/>
          <w:lang w:val="ro-RO" w:eastAsia="ko-KR"/>
        </w:rPr>
      </w:pPr>
      <w:r w:rsidRPr="00911C21">
        <w:rPr>
          <w:rFonts w:ascii="Times New Roman" w:eastAsia="Batang" w:hAnsi="Times New Roman"/>
          <w:b/>
          <w:szCs w:val="22"/>
          <w:lang w:val="ro-RO" w:eastAsia="ko-KR"/>
        </w:rPr>
        <w:t>Structura activită</w:t>
      </w:r>
      <w:r w:rsidRPr="00911C21">
        <w:rPr>
          <w:rFonts w:ascii="Times New Roman" w:eastAsia="Batang" w:hAnsi="Times New Roman"/>
          <w:b/>
          <w:spacing w:val="-1"/>
          <w:szCs w:val="22"/>
          <w:lang w:val="ro-RO" w:eastAsia="ko-KR"/>
        </w:rPr>
        <w:t>ț</w:t>
      </w:r>
      <w:r w:rsidRPr="00911C21">
        <w:rPr>
          <w:rFonts w:ascii="Times New Roman" w:eastAsia="Batang" w:hAnsi="Times New Roman"/>
          <w:b/>
          <w:szCs w:val="22"/>
          <w:lang w:val="ro-RO" w:eastAsia="ko-KR"/>
        </w:rPr>
        <w:t>ii candidatului:</w:t>
      </w:r>
    </w:p>
    <w:p w:rsidR="00BA2456" w:rsidRPr="00911C21" w:rsidRDefault="00BA2456" w:rsidP="00BA2456">
      <w:pPr>
        <w:spacing w:after="0" w:line="240" w:lineRule="auto"/>
        <w:ind w:firstLine="720"/>
        <w:jc w:val="both"/>
        <w:rPr>
          <w:rFonts w:ascii="Times New Roman" w:hAnsi="Times New Roman"/>
          <w:bCs/>
          <w:iCs/>
          <w:szCs w:val="22"/>
        </w:rPr>
      </w:pPr>
      <w:r w:rsidRPr="00911C21">
        <w:rPr>
          <w:rFonts w:ascii="Times New Roman" w:hAnsi="Times New Roman"/>
          <w:bCs/>
          <w:szCs w:val="22"/>
        </w:rPr>
        <w:t>Se vor completa</w:t>
      </w:r>
      <w:r w:rsidRPr="00911C21">
        <w:rPr>
          <w:rFonts w:ascii="Times New Roman" w:hAnsi="Times New Roman"/>
          <w:bCs/>
          <w:iCs/>
          <w:szCs w:val="22"/>
        </w:rPr>
        <w:t xml:space="preserve"> toate elementele corespunzătoare prezentate în Lista de lucrări. </w:t>
      </w:r>
    </w:p>
    <w:p w:rsidR="00BA2456" w:rsidRPr="00911C21" w:rsidRDefault="00BA2456" w:rsidP="00BA2456">
      <w:pPr>
        <w:spacing w:after="0" w:line="240" w:lineRule="auto"/>
        <w:ind w:firstLine="720"/>
        <w:jc w:val="both"/>
        <w:rPr>
          <w:rFonts w:ascii="Times New Roman" w:hAnsi="Times New Roman"/>
          <w:b/>
          <w:bCs/>
          <w:i/>
          <w:szCs w:val="22"/>
          <w:vertAlign w:val="superscript"/>
        </w:rPr>
      </w:pPr>
      <w:r w:rsidRPr="00911C21">
        <w:rPr>
          <w:rFonts w:ascii="Times New Roman" w:hAnsi="Times New Roman"/>
          <w:bCs/>
          <w:szCs w:val="22"/>
        </w:rPr>
        <w:t>Punctajul se referă la întreaga activitate a candidatului.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783"/>
        <w:gridCol w:w="1439"/>
        <w:gridCol w:w="1539"/>
        <w:gridCol w:w="1782"/>
      </w:tblGrid>
      <w:tr w:rsidR="00BA2456" w:rsidRPr="00911C21" w:rsidTr="004150FA">
        <w:trPr>
          <w:tblHeader/>
        </w:trPr>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crt.</w:t>
            </w:r>
          </w:p>
        </w:tc>
        <w:tc>
          <w:tcPr>
            <w:tcW w:w="2359" w:type="pct"/>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Tipul activităților</w:t>
            </w:r>
          </w:p>
        </w:tc>
        <w:tc>
          <w:tcPr>
            <w:tcW w:w="710"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Indicatori unitari</w:t>
            </w:r>
          </w:p>
        </w:tc>
        <w:tc>
          <w:tcPr>
            <w:tcW w:w="759" w:type="pct"/>
            <w:shd w:val="clear" w:color="auto" w:fill="auto"/>
            <w:vAlign w:val="center"/>
          </w:tcPr>
          <w:p w:rsidR="00BA2456" w:rsidRPr="00911C21" w:rsidRDefault="00BA2456" w:rsidP="00BA2456">
            <w:pPr>
              <w:pStyle w:val="TableContents"/>
              <w:snapToGrid w:val="0"/>
              <w:jc w:val="center"/>
              <w:rPr>
                <w:b/>
                <w:bCs/>
                <w:sz w:val="22"/>
                <w:szCs w:val="22"/>
              </w:rPr>
            </w:pPr>
            <w:r w:rsidRPr="00911C21">
              <w:rPr>
                <w:b/>
                <w:bCs/>
                <w:sz w:val="22"/>
                <w:szCs w:val="22"/>
              </w:rPr>
              <w:t>Autoevaluare</w:t>
            </w:r>
          </w:p>
          <w:p w:rsidR="00BA2456" w:rsidRPr="00911C21" w:rsidRDefault="00BA2456" w:rsidP="00BA2456">
            <w:pPr>
              <w:pStyle w:val="TableContents"/>
              <w:jc w:val="center"/>
              <w:rPr>
                <w:bCs/>
                <w:sz w:val="22"/>
                <w:szCs w:val="22"/>
              </w:rPr>
            </w:pPr>
            <w:r w:rsidRPr="00911C21">
              <w:rPr>
                <w:bCs/>
                <w:sz w:val="22"/>
                <w:szCs w:val="22"/>
              </w:rPr>
              <w:t>(Total = Nr. x punctaj unitar)</w:t>
            </w:r>
          </w:p>
        </w:tc>
        <w:tc>
          <w:tcPr>
            <w:tcW w:w="879" w:type="pct"/>
            <w:shd w:val="clear" w:color="auto" w:fill="F2F2F2" w:themeFill="background1" w:themeFillShade="F2"/>
          </w:tcPr>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zCs w:val="22"/>
                <w:lang w:val="ro-RO" w:eastAsia="ko-KR"/>
              </w:rPr>
            </w:pPr>
            <w:r w:rsidRPr="00911C21">
              <w:rPr>
                <w:rFonts w:ascii="Times New Roman" w:eastAsia="Batang" w:hAnsi="Times New Roman"/>
                <w:b/>
                <w:szCs w:val="22"/>
                <w:lang w:val="ro-RO" w:eastAsia="ko-KR"/>
              </w:rPr>
              <w:t>Evalu</w:t>
            </w:r>
            <w:r w:rsidRPr="00911C21">
              <w:rPr>
                <w:rFonts w:ascii="Times New Roman" w:eastAsia="Batang" w:hAnsi="Times New Roman"/>
                <w:b/>
                <w:spacing w:val="-1"/>
                <w:szCs w:val="22"/>
                <w:lang w:val="ro-RO" w:eastAsia="ko-KR"/>
              </w:rPr>
              <w:t>a</w:t>
            </w:r>
            <w:r w:rsidRPr="00911C21">
              <w:rPr>
                <w:rFonts w:ascii="Times New Roman" w:eastAsia="Batang" w:hAnsi="Times New Roman"/>
                <w:b/>
                <w:szCs w:val="22"/>
                <w:lang w:val="ro-RO" w:eastAsia="ko-KR"/>
              </w:rPr>
              <w:t xml:space="preserve">re </w:t>
            </w:r>
          </w:p>
          <w:p w:rsidR="00BA2456" w:rsidRPr="00911C21" w:rsidRDefault="00BA2456" w:rsidP="00BA2456">
            <w:pPr>
              <w:pStyle w:val="TableContents"/>
              <w:snapToGrid w:val="0"/>
              <w:jc w:val="center"/>
              <w:rPr>
                <w:b/>
                <w:bCs/>
                <w:sz w:val="22"/>
                <w:szCs w:val="22"/>
              </w:rPr>
            </w:pPr>
            <w:r w:rsidRPr="00911C21">
              <w:rPr>
                <w:rFonts w:eastAsia="Batang"/>
                <w:b/>
                <w:sz w:val="22"/>
                <w:szCs w:val="22"/>
                <w:lang w:val="ro-RO" w:eastAsia="ko-KR"/>
              </w:rPr>
              <w:t>președinte / membru co</w:t>
            </w:r>
            <w:r w:rsidRPr="00911C21">
              <w:rPr>
                <w:rFonts w:eastAsia="Batang"/>
                <w:b/>
                <w:spacing w:val="-2"/>
                <w:sz w:val="22"/>
                <w:szCs w:val="22"/>
                <w:lang w:val="ro-RO" w:eastAsia="ko-KR"/>
              </w:rPr>
              <w:t>m</w:t>
            </w:r>
            <w:r w:rsidRPr="00911C21">
              <w:rPr>
                <w:rFonts w:eastAsia="Batang"/>
                <w:b/>
                <w:sz w:val="22"/>
                <w:szCs w:val="22"/>
                <w:lang w:val="ro-RO" w:eastAsia="ko-KR"/>
              </w:rPr>
              <w:t>isie</w:t>
            </w:r>
          </w:p>
        </w:tc>
      </w:tr>
      <w:tr w:rsidR="00BA2456" w:rsidRPr="00911C21" w:rsidTr="004150FA">
        <w:tc>
          <w:tcPr>
            <w:tcW w:w="4121" w:type="pct"/>
            <w:gridSpan w:val="4"/>
            <w:shd w:val="clear" w:color="auto" w:fill="auto"/>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A1. ACTIVITATEA DIDACTICĂ ȘI PROFESIONALĂ</w:t>
            </w: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b/>
                <w:szCs w:val="22"/>
                <w:lang w:val="ro-RO"/>
              </w:rPr>
            </w:pPr>
          </w:p>
        </w:tc>
      </w:tr>
      <w:tr w:rsidR="00BA2456" w:rsidRPr="00911C21" w:rsidTr="004150FA">
        <w:tc>
          <w:tcPr>
            <w:tcW w:w="293" w:type="pct"/>
            <w:shd w:val="clear" w:color="auto" w:fill="auto"/>
          </w:tcPr>
          <w:p w:rsidR="00BA2456" w:rsidRPr="00911C21" w:rsidRDefault="00BA2456" w:rsidP="00E9706E">
            <w:pPr>
              <w:pStyle w:val="ListParagraph"/>
              <w:numPr>
                <w:ilvl w:val="0"/>
                <w:numId w:val="15"/>
              </w:numPr>
              <w:suppressAutoHyphens w:val="0"/>
              <w:autoSpaceDN/>
              <w:spacing w:after="0" w:line="240" w:lineRule="auto"/>
              <w:jc w:val="center"/>
              <w:textAlignment w:val="auto"/>
              <w:rPr>
                <w:rFonts w:ascii="Times New Roman" w:hAnsi="Times New Roman"/>
                <w:lang w:val="ro-RO"/>
              </w:rPr>
            </w:pP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Cărți/manuale/monografii/capitole de specialitate ca autor</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tcPr>
          <w:p w:rsidR="00BA2456" w:rsidRPr="00911C21" w:rsidRDefault="00BA2456" w:rsidP="00E9706E">
            <w:pPr>
              <w:pStyle w:val="ListParagraph"/>
              <w:numPr>
                <w:ilvl w:val="0"/>
                <w:numId w:val="15"/>
              </w:numPr>
              <w:suppressAutoHyphens w:val="0"/>
              <w:autoSpaceDN/>
              <w:spacing w:after="0" w:line="240" w:lineRule="auto"/>
              <w:ind w:left="170" w:firstLine="0"/>
              <w:jc w:val="center"/>
              <w:textAlignment w:val="auto"/>
              <w:rPr>
                <w:rFonts w:ascii="Times New Roman" w:hAnsi="Times New Roman"/>
                <w:lang w:val="ro-RO"/>
              </w:rPr>
            </w:pP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Cărți ca editor</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tcPr>
          <w:p w:rsidR="00BA2456" w:rsidRPr="00911C21" w:rsidRDefault="00BA2456" w:rsidP="00E9706E">
            <w:pPr>
              <w:pStyle w:val="ListParagraph"/>
              <w:numPr>
                <w:ilvl w:val="0"/>
                <w:numId w:val="15"/>
              </w:numPr>
              <w:suppressAutoHyphens w:val="0"/>
              <w:autoSpaceDN/>
              <w:spacing w:after="0" w:line="240" w:lineRule="auto"/>
              <w:ind w:left="170" w:firstLine="0"/>
              <w:jc w:val="center"/>
              <w:textAlignment w:val="auto"/>
              <w:rPr>
                <w:rFonts w:ascii="Times New Roman" w:hAnsi="Times New Roman"/>
                <w:lang w:val="ro-RO"/>
              </w:rPr>
            </w:pP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Suporturi de curs</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tcPr>
          <w:p w:rsidR="00BA2456" w:rsidRPr="00911C21" w:rsidRDefault="00BA2456" w:rsidP="00E9706E">
            <w:pPr>
              <w:pStyle w:val="ListParagraph"/>
              <w:numPr>
                <w:ilvl w:val="0"/>
                <w:numId w:val="15"/>
              </w:numPr>
              <w:suppressAutoHyphens w:val="0"/>
              <w:autoSpaceDN/>
              <w:spacing w:after="0" w:line="240" w:lineRule="auto"/>
              <w:ind w:left="170" w:firstLine="0"/>
              <w:jc w:val="center"/>
              <w:textAlignment w:val="auto"/>
              <w:rPr>
                <w:rFonts w:ascii="Times New Roman" w:hAnsi="Times New Roman"/>
                <w:lang w:val="ro-RO"/>
              </w:rPr>
            </w:pP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Îndrumătoare de laborator/aplicații</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362" w:type="pct"/>
            <w:gridSpan w:val="3"/>
            <w:shd w:val="clear" w:color="auto" w:fill="auto"/>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A1</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4121" w:type="pct"/>
            <w:gridSpan w:val="4"/>
            <w:shd w:val="clear" w:color="auto" w:fill="auto"/>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A2. ACTIVITATEA DE CERCETARE ȘTIINȚIFICĂ</w:t>
            </w: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b/>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Articole indexate în reviste ISI Thomson Reuters și în volumele unor manifestări științifice indexate ISI Thomson Reuters</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Articol în reviste de specialitate sau în volume ale unor manifestări științifice naționale sau internaționale</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Proprietate intelectuală, brevete de invenție și inovație</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Director/Responsabil granturi/proiecte câștigate prin competiție sau contracte cu mediul socio-economic (în valoare de minimum 25000 lei, justificată cu documente care să ateste încasarea sumei)</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 x val</w:t>
            </w:r>
            <w:r w:rsidRPr="00911C21">
              <w:rPr>
                <w:rFonts w:ascii="Times New Roman" w:hAnsi="Times New Roman"/>
                <w:szCs w:val="22"/>
                <w:vertAlign w:val="superscript"/>
                <w:lang w:val="ro-RO"/>
              </w:rPr>
              <w:t>1</w:t>
            </w:r>
            <w:r w:rsidRPr="00911C21">
              <w:rPr>
                <w:rFonts w:ascii="Times New Roman" w:hAnsi="Times New Roman"/>
                <w:szCs w:val="22"/>
                <w:lang w:val="ro-RO"/>
              </w:rPr>
              <w:t>/</w:t>
            </w:r>
          </w:p>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(10 mii Euro)</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lastRenderedPageBreak/>
              <w:t>5</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 xml:space="preserve">Membru în echipa granturi/proiecte câștigate prin competiție  </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 x nr. ani participare în proiect</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293"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6</w:t>
            </w:r>
          </w:p>
        </w:tc>
        <w:tc>
          <w:tcPr>
            <w:tcW w:w="2359" w:type="pct"/>
            <w:shd w:val="clear" w:color="auto" w:fill="auto"/>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Responsabil Coordonare/dezvoltare</w:t>
            </w:r>
          </w:p>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 xml:space="preserve">laborator/centru cercetare </w:t>
            </w:r>
          </w:p>
        </w:tc>
        <w:tc>
          <w:tcPr>
            <w:tcW w:w="710" w:type="pct"/>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40</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362" w:type="pct"/>
            <w:gridSpan w:val="3"/>
            <w:shd w:val="clear" w:color="auto" w:fill="auto"/>
            <w:vAlign w:val="center"/>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A2</w:t>
            </w:r>
          </w:p>
        </w:tc>
        <w:tc>
          <w:tcPr>
            <w:tcW w:w="759" w:type="pct"/>
            <w:shd w:val="clear" w:color="auto" w:fill="auto"/>
            <w:vAlign w:val="center"/>
          </w:tcPr>
          <w:p w:rsidR="00BA2456" w:rsidRPr="00911C21" w:rsidRDefault="00BA2456" w:rsidP="00BA2456">
            <w:pPr>
              <w:spacing w:after="0" w:line="240" w:lineRule="auto"/>
              <w:jc w:val="center"/>
              <w:rPr>
                <w:rFonts w:ascii="Times New Roman" w:hAnsi="Times New Roman"/>
                <w:szCs w:val="22"/>
                <w:lang w:val="ro-RO"/>
              </w:rPr>
            </w:pPr>
          </w:p>
        </w:tc>
        <w:tc>
          <w:tcPr>
            <w:tcW w:w="879"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c>
          <w:tcPr>
            <w:tcW w:w="3362" w:type="pct"/>
            <w:gridSpan w:val="3"/>
            <w:shd w:val="clear" w:color="auto" w:fill="auto"/>
          </w:tcPr>
          <w:p w:rsidR="00BA2456" w:rsidRPr="00911C21" w:rsidRDefault="00BA2456" w:rsidP="00BA2456">
            <w:pPr>
              <w:spacing w:after="0" w:line="240" w:lineRule="auto"/>
              <w:jc w:val="right"/>
              <w:rPr>
                <w:rFonts w:ascii="Times New Roman" w:hAnsi="Times New Roman"/>
                <w:b/>
                <w:szCs w:val="22"/>
                <w:lang w:val="ro-RO"/>
              </w:rPr>
            </w:pPr>
            <w:r w:rsidRPr="00911C21">
              <w:rPr>
                <w:rFonts w:ascii="Times New Roman" w:hAnsi="Times New Roman"/>
                <w:b/>
                <w:szCs w:val="22"/>
                <w:lang w:val="ro-RO"/>
              </w:rPr>
              <w:t>PUNCTAJ TOTAL (suma punctajelor intermediare) A=A1+A2</w:t>
            </w:r>
          </w:p>
        </w:tc>
        <w:tc>
          <w:tcPr>
            <w:tcW w:w="759" w:type="pct"/>
            <w:shd w:val="clear" w:color="auto" w:fill="auto"/>
          </w:tcPr>
          <w:p w:rsidR="00BA2456" w:rsidRPr="00911C21" w:rsidRDefault="00BA2456" w:rsidP="00BA2456">
            <w:pPr>
              <w:spacing w:after="0" w:line="240" w:lineRule="auto"/>
              <w:rPr>
                <w:rFonts w:ascii="Times New Roman" w:hAnsi="Times New Roman"/>
                <w:b/>
                <w:szCs w:val="22"/>
                <w:lang w:val="ro-RO"/>
              </w:rPr>
            </w:pPr>
          </w:p>
        </w:tc>
        <w:tc>
          <w:tcPr>
            <w:tcW w:w="879" w:type="pct"/>
            <w:shd w:val="clear" w:color="auto" w:fill="F2F2F2" w:themeFill="background1" w:themeFillShade="F2"/>
          </w:tcPr>
          <w:p w:rsidR="00BA2456" w:rsidRPr="00911C21" w:rsidRDefault="00BA2456" w:rsidP="00BA2456">
            <w:pPr>
              <w:spacing w:after="0" w:line="240" w:lineRule="auto"/>
              <w:rPr>
                <w:rFonts w:ascii="Times New Roman" w:hAnsi="Times New Roman"/>
                <w:b/>
                <w:szCs w:val="22"/>
                <w:lang w:val="ro-RO"/>
              </w:rPr>
            </w:pPr>
          </w:p>
        </w:tc>
      </w:tr>
    </w:tbl>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E9706E">
      <w:pPr>
        <w:pStyle w:val="ListParagraph"/>
        <w:widowControl w:val="0"/>
        <w:numPr>
          <w:ilvl w:val="0"/>
          <w:numId w:val="7"/>
        </w:numPr>
        <w:autoSpaceDE w:val="0"/>
        <w:autoSpaceDN/>
        <w:spacing w:after="0" w:line="240" w:lineRule="auto"/>
        <w:ind w:left="426" w:hanging="426"/>
        <w:jc w:val="both"/>
        <w:textAlignment w:val="auto"/>
        <w:rPr>
          <w:rFonts w:ascii="Times New Roman" w:hAnsi="Times New Roman"/>
          <w:b/>
          <w:bCs/>
          <w:u w:val="single"/>
          <w:lang w:val="ro-RO"/>
        </w:rPr>
      </w:pPr>
      <w:r w:rsidRPr="00911C21">
        <w:rPr>
          <w:rFonts w:ascii="Times New Roman" w:hAnsi="Times New Roman"/>
          <w:b/>
          <w:bCs/>
          <w:u w:val="single"/>
          <w:lang w:val="ro-RO"/>
        </w:rPr>
        <w:t xml:space="preserve">PROBELE DE </w:t>
      </w:r>
      <w:r w:rsidR="005C7FCA" w:rsidRPr="00911C21">
        <w:rPr>
          <w:rFonts w:ascii="Times New Roman" w:hAnsi="Times New Roman"/>
          <w:b/>
          <w:bCs/>
          <w:u w:val="single"/>
          <w:lang w:val="ro-RO"/>
        </w:rPr>
        <w:t>EXAMEN</w:t>
      </w:r>
      <w:r w:rsidRPr="00911C21">
        <w:rPr>
          <w:rFonts w:ascii="Times New Roman" w:hAnsi="Times New Roman"/>
          <w:b/>
          <w:bCs/>
          <w:u w:val="single"/>
          <w:lang w:val="ro-RO"/>
        </w:rPr>
        <w:t xml:space="preserve"> </w:t>
      </w:r>
      <w:r w:rsidR="005C7FCA" w:rsidRPr="00911C21">
        <w:rPr>
          <w:rFonts w:ascii="Times New Roman" w:hAnsi="Times New Roman"/>
          <w:b/>
          <w:bCs/>
          <w:u w:val="single"/>
          <w:lang w:val="ro-RO"/>
        </w:rPr>
        <w:t>de</w:t>
      </w:r>
      <w:r w:rsidRPr="00911C21">
        <w:rPr>
          <w:rFonts w:ascii="Times New Roman" w:hAnsi="Times New Roman"/>
          <w:b/>
          <w:bCs/>
          <w:u w:val="single"/>
          <w:lang w:val="ro-RO"/>
        </w:rPr>
        <w:t xml:space="preserve"> </w:t>
      </w:r>
      <w:r w:rsidR="005C7FCA" w:rsidRPr="00911C21">
        <w:rPr>
          <w:rFonts w:ascii="Times New Roman" w:hAnsi="Times New Roman"/>
          <w:b/>
          <w:bCs/>
          <w:u w:val="single"/>
          <w:lang w:val="ro-RO"/>
        </w:rPr>
        <w:t xml:space="preserve">promovare în cariera didactică, </w:t>
      </w:r>
      <w:r w:rsidRPr="00911C21">
        <w:rPr>
          <w:rFonts w:ascii="Times New Roman" w:hAnsi="Times New Roman"/>
          <w:b/>
          <w:bCs/>
          <w:u w:val="single"/>
          <w:lang w:val="ro-RO"/>
        </w:rPr>
        <w:t xml:space="preserve"> </w:t>
      </w:r>
      <w:r w:rsidR="005C7FCA" w:rsidRPr="00911C21">
        <w:rPr>
          <w:rFonts w:ascii="Times New Roman" w:hAnsi="Times New Roman"/>
          <w:b/>
          <w:bCs/>
          <w:u w:val="single"/>
          <w:lang w:val="ro-RO"/>
        </w:rPr>
        <w:t>pentru lector/</w:t>
      </w:r>
      <w:r w:rsidRPr="00911C21">
        <w:rPr>
          <w:rFonts w:ascii="Times New Roman" w:hAnsi="Times New Roman"/>
          <w:b/>
          <w:bCs/>
          <w:u w:val="single"/>
          <w:lang w:val="ro-RO"/>
        </w:rPr>
        <w:t>șef de lucrări universitar</w:t>
      </w:r>
    </w:p>
    <w:p w:rsidR="00BA2456" w:rsidRPr="00911C21" w:rsidRDefault="00BA2456" w:rsidP="00BA2456">
      <w:pPr>
        <w:spacing w:after="0" w:line="240" w:lineRule="auto"/>
        <w:rPr>
          <w:rFonts w:ascii="Times New Roman" w:hAnsi="Times New Roman"/>
          <w:b/>
          <w:bCs/>
          <w:szCs w:val="22"/>
          <w:highlight w:val="yellow"/>
          <w:lang w:val="ro-RO"/>
        </w:rPr>
      </w:pPr>
    </w:p>
    <w:p w:rsidR="00BA2456" w:rsidRPr="00911C21" w:rsidRDefault="00BA2456" w:rsidP="00BA2456">
      <w:pPr>
        <w:spacing w:after="0" w:line="240" w:lineRule="auto"/>
        <w:rPr>
          <w:rFonts w:ascii="Times New Roman" w:hAnsi="Times New Roman"/>
          <w:b/>
          <w:bCs/>
          <w:szCs w:val="22"/>
          <w:highlight w:val="yellow"/>
          <w:lang w:val="ro-RO"/>
        </w:rPr>
      </w:pPr>
      <w:r w:rsidRPr="00911C21">
        <w:rPr>
          <w:rFonts w:ascii="Times New Roman" w:hAnsi="Times New Roman"/>
          <w:b/>
          <w:bCs/>
          <w:szCs w:val="22"/>
          <w:lang w:val="ro-RO"/>
        </w:rPr>
        <w:t>Proba I: EVALUAREA ACTIVITĂȚII DIDACTICE ȘI ȘTIINȚIFICE:</w:t>
      </w:r>
    </w:p>
    <w:p w:rsidR="00BA2456" w:rsidRPr="00911C21" w:rsidRDefault="00BA2456" w:rsidP="00BA2456">
      <w:pPr>
        <w:spacing w:after="0" w:line="240" w:lineRule="auto"/>
        <w:rPr>
          <w:rFonts w:ascii="Times New Roman" w:hAnsi="Times New Roman"/>
          <w:b/>
          <w:bCs/>
          <w:szCs w:val="22"/>
          <w:highlight w:val="yellow"/>
          <w:lang w:val="ro-RO"/>
        </w:rPr>
      </w:pPr>
    </w:p>
    <w:tbl>
      <w:tblPr>
        <w:tblStyle w:val="TableGrid"/>
        <w:tblW w:w="0" w:type="auto"/>
        <w:tblInd w:w="675" w:type="dxa"/>
        <w:tblLook w:val="04A0"/>
      </w:tblPr>
      <w:tblGrid>
        <w:gridCol w:w="1701"/>
        <w:gridCol w:w="6096"/>
        <w:gridCol w:w="1559"/>
      </w:tblGrid>
      <w:tr w:rsidR="00BA2456" w:rsidRPr="00911C21" w:rsidTr="005C7FCA">
        <w:tc>
          <w:tcPr>
            <w:tcW w:w="1701" w:type="dxa"/>
          </w:tcPr>
          <w:p w:rsidR="00BA2456" w:rsidRPr="00911C21" w:rsidRDefault="005C7FCA"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minim</w:t>
            </w:r>
          </w:p>
        </w:tc>
        <w:tc>
          <w:tcPr>
            <w:tcW w:w="6096" w:type="dxa"/>
          </w:tcPr>
          <w:p w:rsidR="00BA2456" w:rsidRPr="00911C21" w:rsidRDefault="00BA2456" w:rsidP="005C7FCA">
            <w:pPr>
              <w:pStyle w:val="ListParagraph"/>
              <w:widowControl w:val="0"/>
              <w:autoSpaceDN/>
              <w:spacing w:after="0" w:line="240" w:lineRule="auto"/>
              <w:ind w:left="294"/>
              <w:textAlignment w:val="auto"/>
              <w:rPr>
                <w:rFonts w:ascii="Times New Roman" w:hAnsi="Times New Roman" w:cs="Times New Roman"/>
                <w:b/>
                <w:bCs/>
                <w:lang w:val="ro-RO"/>
              </w:rPr>
            </w:pPr>
            <w:r w:rsidRPr="00911C21">
              <w:rPr>
                <w:rFonts w:ascii="Times New Roman" w:hAnsi="Times New Roman" w:cs="Times New Roman"/>
                <w:bCs/>
                <w:lang w:val="ro-RO"/>
              </w:rPr>
              <w:t>pentru postul de</w:t>
            </w:r>
            <w:r w:rsidRPr="00911C21">
              <w:rPr>
                <w:rFonts w:ascii="Times New Roman" w:hAnsi="Times New Roman" w:cs="Times New Roman"/>
                <w:b/>
                <w:bCs/>
                <w:lang w:val="ro-RO"/>
              </w:rPr>
              <w:t xml:space="preserve"> </w:t>
            </w:r>
            <w:r w:rsidRPr="00911C21">
              <w:rPr>
                <w:rFonts w:ascii="Times New Roman" w:hAnsi="Times New Roman" w:cs="Times New Roman"/>
                <w:b/>
                <w:bCs/>
                <w:i/>
                <w:lang w:val="ro-RO"/>
              </w:rPr>
              <w:t xml:space="preserve">lector </w:t>
            </w:r>
            <w:r w:rsidRPr="00911C21">
              <w:rPr>
                <w:rFonts w:ascii="Times New Roman" w:hAnsi="Times New Roman" w:cs="Times New Roman"/>
                <w:b/>
                <w:i/>
                <w:lang w:val="ro-RO"/>
              </w:rPr>
              <w:t>universitar/ șef de lucrări universitar</w:t>
            </w:r>
          </w:p>
        </w:tc>
        <w:tc>
          <w:tcPr>
            <w:tcW w:w="1559"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70 puncte</w:t>
            </w:r>
          </w:p>
        </w:tc>
      </w:tr>
    </w:tbl>
    <w:p w:rsidR="00BA2456" w:rsidRPr="00911C21" w:rsidRDefault="00BA2456" w:rsidP="00BA2456">
      <w:pPr>
        <w:spacing w:after="0" w:line="240" w:lineRule="auto"/>
        <w:rPr>
          <w:rFonts w:ascii="Times New Roman" w:hAnsi="Times New Roman"/>
          <w:b/>
          <w:szCs w:val="22"/>
          <w:lang w:val="ro-RO"/>
        </w:rPr>
      </w:pP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lang w:val="ro-RO"/>
        </w:rPr>
      </w:pPr>
      <w:r w:rsidRPr="00911C21">
        <w:rPr>
          <w:rFonts w:ascii="Times New Roman" w:hAnsi="Times New Roman"/>
          <w:b/>
          <w:u w:val="single"/>
          <w:lang w:val="ro-RO"/>
        </w:rPr>
        <w:t>Punctajul luat în considerare la Proba I</w:t>
      </w:r>
      <w:r w:rsidRPr="00911C21">
        <w:rPr>
          <w:rFonts w:ascii="Times New Roman" w:hAnsi="Times New Roman"/>
          <w:lang w:val="ro-RO"/>
        </w:rPr>
        <w:t xml:space="preserve"> este cel obținut în urma evaluării activității didactice și științifice; </w:t>
      </w:r>
      <w:r w:rsidRPr="00911C21">
        <w:rPr>
          <w:rFonts w:ascii="Times New Roman" w:hAnsi="Times New Roman"/>
          <w:b/>
          <w:lang w:val="ro-RO"/>
        </w:rPr>
        <w:t>A=A1+A2</w:t>
      </w:r>
    </w:p>
    <w:p w:rsidR="00BA2456" w:rsidRPr="00911C21" w:rsidRDefault="00BA2456" w:rsidP="00E9706E">
      <w:pPr>
        <w:pStyle w:val="ListParagraph"/>
        <w:widowControl w:val="0"/>
        <w:numPr>
          <w:ilvl w:val="0"/>
          <w:numId w:val="10"/>
        </w:numPr>
        <w:autoSpaceDE w:val="0"/>
        <w:autoSpaceDN/>
        <w:spacing w:after="0" w:line="240" w:lineRule="auto"/>
        <w:ind w:hanging="294"/>
        <w:jc w:val="both"/>
        <w:textAlignment w:val="auto"/>
        <w:rPr>
          <w:rFonts w:ascii="Times New Roman" w:hAnsi="Times New Roman"/>
          <w:b/>
          <w:bCs/>
          <w:lang w:val="ro-RO"/>
        </w:rPr>
      </w:pPr>
      <w:r w:rsidRPr="00911C21">
        <w:rPr>
          <w:rFonts w:ascii="Times New Roman" w:hAnsi="Times New Roman"/>
          <w:b/>
          <w:bCs/>
          <w:lang w:val="ro-RO"/>
        </w:rPr>
        <w:t>Nota la Proba I</w:t>
      </w:r>
      <w:r w:rsidRPr="00911C21">
        <w:rPr>
          <w:rFonts w:ascii="Times New Roman" w:hAnsi="Times New Roman"/>
          <w:b/>
          <w:i/>
          <w:iCs/>
          <w:lang w:val="ro-RO"/>
        </w:rPr>
        <w:t xml:space="preserve"> </w:t>
      </w:r>
      <w:r w:rsidRPr="00911C21">
        <w:rPr>
          <w:rFonts w:ascii="Times New Roman" w:hAnsi="Times New Roman"/>
          <w:b/>
          <w:iCs/>
          <w:lang w:val="ro-RO"/>
        </w:rPr>
        <w:t>este</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xml:space="preserve"> </w:t>
      </w:r>
      <w:r w:rsidR="00211DA2" w:rsidRPr="00911C21">
        <w:rPr>
          <w:rFonts w:ascii="Times New Roman" w:hAnsi="Times New Roman"/>
          <w:b/>
          <w:i/>
          <w:iCs/>
          <w:lang w:val="ro-RO"/>
        </w:rPr>
        <w:t>5</w:t>
      </w:r>
      <w:r w:rsidRPr="00911C21">
        <w:rPr>
          <w:rFonts w:ascii="Times New Roman" w:hAnsi="Times New Roman"/>
          <w:b/>
          <w:i/>
          <w:iCs/>
          <w:lang w:val="ro-RO"/>
        </w:rPr>
        <w:t>,  maxim: 10 .</w:t>
      </w: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b/>
          <w:bCs/>
          <w:lang w:val="ro-RO"/>
        </w:rPr>
      </w:pPr>
      <w:r w:rsidRPr="00911C21">
        <w:rPr>
          <w:rFonts w:ascii="Times New Roman" w:hAnsi="Times New Roman"/>
          <w:b/>
          <w:bCs/>
          <w:u w:val="single"/>
          <w:lang w:val="ro-RO"/>
        </w:rPr>
        <w:t>Nota acordată la Proba I</w:t>
      </w:r>
      <w:r w:rsidRPr="00911C21">
        <w:rPr>
          <w:rFonts w:ascii="Times New Roman" w:hAnsi="Times New Roman"/>
          <w:b/>
          <w:bCs/>
          <w:lang w:val="ro-RO"/>
        </w:rPr>
        <w:t xml:space="preserve"> </w:t>
      </w:r>
      <w:r w:rsidRPr="00911C21">
        <w:rPr>
          <w:rFonts w:ascii="Times New Roman" w:hAnsi="Times New Roman"/>
          <w:lang w:val="ro-RO"/>
        </w:rPr>
        <w:t>se stabilește în funcție de valoarea calculată a raportului:</w:t>
      </w:r>
    </w:p>
    <w:p w:rsidR="00BA2456" w:rsidRPr="00911C21" w:rsidRDefault="00BA2456" w:rsidP="00BA2456">
      <w:pPr>
        <w:spacing w:after="0" w:line="240" w:lineRule="auto"/>
        <w:ind w:left="698" w:firstLine="720"/>
        <w:jc w:val="both"/>
        <w:rPr>
          <w:rFonts w:ascii="Times New Roman" w:hAnsi="Times New Roman"/>
          <w:b/>
          <w:bCs/>
          <w:szCs w:val="22"/>
          <w:lang w:val="ro-RO"/>
        </w:rPr>
      </w:pPr>
      <w:r w:rsidRPr="00911C21">
        <w:rPr>
          <w:rFonts w:ascii="Times New Roman" w:hAnsi="Times New Roman"/>
          <w:b/>
          <w:bCs/>
          <w:szCs w:val="22"/>
          <w:lang w:val="ro-RO"/>
        </w:rPr>
        <w:t>„</w:t>
      </w:r>
      <w:r w:rsidRPr="00911C21">
        <w:rPr>
          <w:rFonts w:ascii="Times New Roman" w:hAnsi="Times New Roman"/>
          <w:b/>
          <w:bCs/>
          <w:i/>
          <w:szCs w:val="22"/>
          <w:lang w:val="ro-RO"/>
        </w:rPr>
        <w:t>Punctaj Proba I / Punctaj minim</w:t>
      </w:r>
      <w:r w:rsidRPr="00911C21">
        <w:rPr>
          <w:rFonts w:ascii="Times New Roman" w:hAnsi="Times New Roman"/>
          <w:b/>
          <w:bCs/>
          <w:szCs w:val="22"/>
          <w:lang w:val="ro-RO"/>
        </w:rPr>
        <w:t xml:space="preserve">” , </w:t>
      </w:r>
      <w:r w:rsidRPr="00911C21">
        <w:rPr>
          <w:rFonts w:ascii="Times New Roman" w:hAnsi="Times New Roman"/>
          <w:szCs w:val="22"/>
          <w:lang w:val="ro-RO"/>
        </w:rPr>
        <w:t>astfel:</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 și 1,199: Nota proba I = 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1,2 și 1,399: Nota proba I = 5,5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1,4 și 1,599: Nota proba I = 6</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1,6 și 1,799: Nota proba I = 6,5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1,8 și 1,999: Nota proba I = 7</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 și 2,499: Nota proba I = 7,5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2,5 și 2,999: Nota proba I = 8</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 și 3,499: Nota proba I = 8,5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3,5 și 3,999: Nota proba I = 9</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4 și 4,499: Nota proba I = 9,5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peste 4,5: Nota proba I = 10</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autoSpaceDE w:val="0"/>
        <w:spacing w:after="0" w:line="240" w:lineRule="auto"/>
        <w:jc w:val="both"/>
        <w:rPr>
          <w:rFonts w:ascii="Times New Roman" w:hAnsi="Times New Roman"/>
          <w:szCs w:val="22"/>
          <w:lang w:val="ro-RO"/>
        </w:rPr>
      </w:pPr>
      <w:r w:rsidRPr="00911C21">
        <w:rPr>
          <w:rFonts w:ascii="Times New Roman" w:hAnsi="Times New Roman"/>
          <w:b/>
          <w:bCs/>
          <w:szCs w:val="22"/>
          <w:lang w:val="ro-RO"/>
        </w:rPr>
        <w:t xml:space="preserve">Proba II. PRELEGEREA DIDACTICĂ </w:t>
      </w:r>
      <w:r w:rsidRPr="00911C21">
        <w:rPr>
          <w:rFonts w:ascii="Times New Roman" w:hAnsi="Times New Roman"/>
          <w:szCs w:val="22"/>
          <w:lang w:val="ro-RO"/>
        </w:rPr>
        <w:t xml:space="preserve">(pentru posturile de </w:t>
      </w:r>
      <w:r w:rsidRPr="00911C21">
        <w:rPr>
          <w:rFonts w:ascii="Times New Roman" w:hAnsi="Times New Roman"/>
          <w:b/>
          <w:i/>
          <w:szCs w:val="22"/>
          <w:lang w:val="ro-RO"/>
        </w:rPr>
        <w:t>lector / șef de lucrări universitar</w:t>
      </w:r>
      <w:r w:rsidRPr="00911C21">
        <w:rPr>
          <w:rFonts w:ascii="Times New Roman" w:hAnsi="Times New Roman"/>
          <w:szCs w:val="22"/>
          <w:lang w:val="ro-RO"/>
        </w:rPr>
        <w:t>)</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10"/>
        </w:numPr>
        <w:autoSpaceDE w:val="0"/>
        <w:autoSpaceDN/>
        <w:spacing w:after="0" w:line="240" w:lineRule="auto"/>
        <w:ind w:hanging="294"/>
        <w:jc w:val="both"/>
        <w:textAlignment w:val="auto"/>
        <w:rPr>
          <w:rFonts w:ascii="Times New Roman" w:hAnsi="Times New Roman"/>
          <w:bCs/>
          <w:lang w:val="ro-RO"/>
        </w:rPr>
      </w:pPr>
      <w:r w:rsidRPr="00911C21">
        <w:rPr>
          <w:rFonts w:ascii="Times New Roman" w:hAnsi="Times New Roman"/>
          <w:bCs/>
          <w:lang w:val="ro-RO"/>
        </w:rPr>
        <w:t>Nota acordată la Proba II ține cont și de propunerea de dezvoltare a carierei universitare a candidatului.</w:t>
      </w:r>
    </w:p>
    <w:p w:rsidR="00BA2456" w:rsidRPr="00911C21" w:rsidRDefault="00BA2456" w:rsidP="00E9706E">
      <w:pPr>
        <w:pStyle w:val="ListParagraph"/>
        <w:widowControl w:val="0"/>
        <w:numPr>
          <w:ilvl w:val="0"/>
          <w:numId w:val="10"/>
        </w:numPr>
        <w:autoSpaceDE w:val="0"/>
        <w:autoSpaceDN/>
        <w:spacing w:after="0" w:line="240" w:lineRule="auto"/>
        <w:ind w:hanging="294"/>
        <w:jc w:val="both"/>
        <w:textAlignment w:val="auto"/>
        <w:rPr>
          <w:rFonts w:ascii="Times New Roman" w:hAnsi="Times New Roman"/>
          <w:b/>
          <w:bCs/>
          <w:lang w:val="ro-RO"/>
        </w:rPr>
      </w:pPr>
      <w:r w:rsidRPr="00911C21">
        <w:rPr>
          <w:rFonts w:ascii="Times New Roman" w:hAnsi="Times New Roman"/>
          <w:b/>
          <w:bCs/>
          <w:lang w:val="ro-RO"/>
        </w:rPr>
        <w:t>Nota la Proba II</w:t>
      </w:r>
      <w:r w:rsidRPr="00911C21">
        <w:rPr>
          <w:rFonts w:ascii="Times New Roman" w:hAnsi="Times New Roman"/>
          <w:b/>
          <w:i/>
          <w:iCs/>
          <w:lang w:val="ro-RO"/>
        </w:rPr>
        <w:t xml:space="preserve"> </w:t>
      </w:r>
      <w:r w:rsidRPr="00911C21">
        <w:rPr>
          <w:rFonts w:ascii="Times New Roman" w:hAnsi="Times New Roman"/>
          <w:b/>
          <w:iCs/>
          <w:lang w:val="ro-RO"/>
        </w:rPr>
        <w:t>este</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8,  maxim: 10 .</w:t>
      </w:r>
    </w:p>
    <w:p w:rsidR="00BA2456" w:rsidRPr="00911C21" w:rsidRDefault="00BA2456" w:rsidP="00BA2456">
      <w:pPr>
        <w:autoSpaceDE w:val="0"/>
        <w:spacing w:after="0" w:line="240" w:lineRule="auto"/>
        <w:ind w:left="720"/>
        <w:jc w:val="both"/>
        <w:rPr>
          <w:rFonts w:ascii="Times New Roman" w:hAnsi="Times New Roman"/>
          <w:i/>
          <w:iCs/>
          <w:szCs w:val="22"/>
          <w:lang w:val="ro-RO"/>
        </w:rPr>
      </w:pPr>
      <w:r w:rsidRPr="00911C21">
        <w:rPr>
          <w:rFonts w:ascii="Times New Roman" w:hAnsi="Times New Roman"/>
          <w:i/>
          <w:iCs/>
          <w:szCs w:val="22"/>
          <w:lang w:val="ro-RO"/>
        </w:rPr>
        <w:t xml:space="preserve">În situația în care candidatul nu obține nota 8, acesta nu promovează Proba II și, în consecință, nu poate ocupa postul </w:t>
      </w:r>
      <w:r w:rsidR="00A74DA3" w:rsidRPr="00911C21">
        <w:rPr>
          <w:rFonts w:ascii="Times New Roman" w:hAnsi="Times New Roman"/>
          <w:i/>
          <w:iCs/>
          <w:szCs w:val="22"/>
          <w:lang w:val="ro-RO"/>
        </w:rPr>
        <w:t>pentru care s-a înscris</w:t>
      </w:r>
      <w:r w:rsidRPr="00911C21">
        <w:rPr>
          <w:rFonts w:ascii="Times New Roman" w:hAnsi="Times New Roman"/>
          <w:i/>
          <w:iCs/>
          <w:szCs w:val="22"/>
          <w:lang w:val="ro-RO"/>
        </w:rPr>
        <w:t>.</w:t>
      </w:r>
    </w:p>
    <w:p w:rsidR="00BA2456" w:rsidRPr="00911C21" w:rsidRDefault="00BA2456" w:rsidP="00BA2456">
      <w:pPr>
        <w:autoSpaceDE w:val="0"/>
        <w:spacing w:after="0" w:line="240" w:lineRule="auto"/>
        <w:ind w:left="709" w:firstLine="11"/>
        <w:jc w:val="both"/>
        <w:rPr>
          <w:rFonts w:ascii="Times New Roman" w:hAnsi="Times New Roman"/>
          <w:i/>
          <w:iCs/>
          <w:szCs w:val="22"/>
          <w:lang w:val="ro-RO"/>
        </w:rPr>
      </w:pPr>
    </w:p>
    <w:tbl>
      <w:tblPr>
        <w:tblStyle w:val="TableGrid"/>
        <w:tblW w:w="0" w:type="auto"/>
        <w:tblInd w:w="-318" w:type="dxa"/>
        <w:tblLook w:val="04A0"/>
      </w:tblPr>
      <w:tblGrid>
        <w:gridCol w:w="1135"/>
        <w:gridCol w:w="3827"/>
        <w:gridCol w:w="4253"/>
        <w:gridCol w:w="1134"/>
      </w:tblGrid>
      <w:tr w:rsidR="00BA2456" w:rsidRPr="00911C21" w:rsidTr="00211DA2">
        <w:tc>
          <w:tcPr>
            <w:tcW w:w="1135"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827"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4253"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1134"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Notă</w:t>
            </w:r>
          </w:p>
        </w:tc>
      </w:tr>
      <w:tr w:rsidR="00BA2456" w:rsidRPr="00911C21" w:rsidTr="00211DA2">
        <w:trPr>
          <w:trHeight w:val="576"/>
        </w:trPr>
        <w:tc>
          <w:tcPr>
            <w:tcW w:w="1135"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827"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EVALUAREA ACTIVITĂȚII DIDACTICE ȘI ȘTIINȚIFICE</w:t>
            </w:r>
          </w:p>
        </w:tc>
        <w:tc>
          <w:tcPr>
            <w:tcW w:w="4253" w:type="dxa"/>
            <w:vAlign w:val="center"/>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proba I:.......................</w:t>
            </w:r>
          </w:p>
        </w:tc>
        <w:tc>
          <w:tcPr>
            <w:tcW w:w="1134"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211DA2">
        <w:tc>
          <w:tcPr>
            <w:tcW w:w="1135"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827"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 xml:space="preserve">PRELEGEREA DIDACTICĂ </w:t>
            </w:r>
          </w:p>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szCs w:val="22"/>
                <w:lang w:val="ro-RO"/>
              </w:rPr>
              <w:t xml:space="preserve">(pentru posturile </w:t>
            </w:r>
            <w:r w:rsidRPr="00911C21">
              <w:rPr>
                <w:rFonts w:ascii="Times New Roman" w:hAnsi="Times New Roman" w:cs="Times New Roman"/>
                <w:i/>
                <w:szCs w:val="22"/>
                <w:lang w:val="ro-RO"/>
              </w:rPr>
              <w:t>lector / șef de lucrări universitar)</w:t>
            </w:r>
          </w:p>
        </w:tc>
        <w:tc>
          <w:tcPr>
            <w:tcW w:w="4253" w:type="dxa"/>
            <w:vAlign w:val="center"/>
          </w:tcPr>
          <w:p w:rsidR="00BA2456" w:rsidRPr="00911C21" w:rsidRDefault="00BA2456" w:rsidP="00BA2456">
            <w:pPr>
              <w:autoSpaceDE w:val="0"/>
              <w:spacing w:after="0" w:line="240" w:lineRule="auto"/>
              <w:rPr>
                <w:rFonts w:ascii="Times New Roman" w:hAnsi="Times New Roman" w:cs="Times New Roman"/>
                <w:bCs/>
                <w:szCs w:val="22"/>
                <w:lang w:val="ro-RO"/>
              </w:rPr>
            </w:pPr>
            <w:r w:rsidRPr="00911C21">
              <w:rPr>
                <w:rFonts w:ascii="Times New Roman" w:hAnsi="Times New Roman" w:cs="Times New Roman"/>
                <w:bCs/>
                <w:szCs w:val="22"/>
                <w:lang w:val="ro-RO"/>
              </w:rPr>
              <w:t xml:space="preserve">Candidatul  </w:t>
            </w:r>
          </w:p>
          <w:p w:rsidR="00BA2456" w:rsidRPr="00911C21" w:rsidRDefault="00BA2456" w:rsidP="00BA2456">
            <w:pPr>
              <w:autoSpaceDE w:val="0"/>
              <w:spacing w:after="0" w:line="240" w:lineRule="auto"/>
              <w:rPr>
                <w:rFonts w:ascii="Times New Roman" w:hAnsi="Times New Roman" w:cs="Times New Roman"/>
                <w:bCs/>
                <w:szCs w:val="22"/>
                <w:lang w:val="ro-RO"/>
              </w:rPr>
            </w:pPr>
            <w:r w:rsidRPr="00911C21">
              <w:rPr>
                <w:rFonts w:ascii="Times New Roman" w:hAnsi="Times New Roman" w:cs="Times New Roman"/>
                <w:b/>
                <w:bCs/>
                <w:szCs w:val="22"/>
                <w:u w:val="dotted"/>
                <w:lang w:val="ro-RO"/>
              </w:rPr>
              <w:t>deține / nu deține</w:t>
            </w:r>
            <w:r w:rsidRPr="00911C21">
              <w:rPr>
                <w:rFonts w:ascii="Times New Roman" w:hAnsi="Times New Roman" w:cs="Times New Roman"/>
                <w:bCs/>
                <w:szCs w:val="22"/>
                <w:lang w:val="ro-RO"/>
              </w:rPr>
              <w:t xml:space="preserve">  cunoștințele și abilitățile necesare pentru ocuparea postului.</w:t>
            </w:r>
          </w:p>
        </w:tc>
        <w:tc>
          <w:tcPr>
            <w:tcW w:w="1134"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211DA2">
        <w:tc>
          <w:tcPr>
            <w:tcW w:w="9215" w:type="dxa"/>
            <w:gridSpan w:val="3"/>
          </w:tcPr>
          <w:p w:rsidR="00BA2456" w:rsidRPr="00911C21" w:rsidRDefault="00BA2456" w:rsidP="00BA2456">
            <w:pPr>
              <w:autoSpaceDE w:val="0"/>
              <w:spacing w:after="0" w:line="240" w:lineRule="auto"/>
              <w:jc w:val="right"/>
              <w:rPr>
                <w:rFonts w:ascii="Times New Roman" w:hAnsi="Times New Roman" w:cs="Times New Roman"/>
                <w:b/>
                <w:bCs/>
                <w:szCs w:val="22"/>
                <w:lang w:val="ro-RO"/>
              </w:rPr>
            </w:pPr>
            <w:r w:rsidRPr="00911C21">
              <w:rPr>
                <w:rFonts w:ascii="Times New Roman" w:hAnsi="Times New Roman" w:cs="Times New Roman"/>
                <w:b/>
                <w:bCs/>
                <w:szCs w:val="22"/>
                <w:lang w:val="ro-RO"/>
              </w:rPr>
              <w:t>NOTA FINALĂ:</w:t>
            </w:r>
          </w:p>
          <w:p w:rsidR="00BA2456" w:rsidRPr="00911C21" w:rsidRDefault="00BA2456" w:rsidP="00BA2456">
            <w:pPr>
              <w:autoSpaceDE w:val="0"/>
              <w:spacing w:after="0" w:line="240" w:lineRule="auto"/>
              <w:jc w:val="both"/>
              <w:rPr>
                <w:rFonts w:ascii="Times New Roman" w:hAnsi="Times New Roman" w:cs="Times New Roman"/>
                <w:szCs w:val="22"/>
                <w:lang w:val="ro-RO"/>
              </w:rPr>
            </w:pPr>
            <w:r w:rsidRPr="00911C21">
              <w:rPr>
                <w:rFonts w:ascii="Times New Roman" w:hAnsi="Times New Roman" w:cs="Times New Roman"/>
                <w:b/>
                <w:bCs/>
                <w:szCs w:val="22"/>
                <w:lang w:val="ro-RO"/>
              </w:rPr>
              <w:t xml:space="preserve">(se </w:t>
            </w:r>
            <w:r w:rsidRPr="00911C21">
              <w:rPr>
                <w:rFonts w:ascii="Times New Roman" w:hAnsi="Times New Roman" w:cs="Times New Roman"/>
                <w:szCs w:val="22"/>
                <w:lang w:val="ro-RO"/>
              </w:rPr>
              <w:t>obține ca medie aritmetică, calculată cu două zecimale exacte, a notelor de la Probele I și II)</w:t>
            </w:r>
          </w:p>
        </w:tc>
        <w:tc>
          <w:tcPr>
            <w:tcW w:w="1134"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r w:rsidRPr="00911C21">
        <w:rPr>
          <w:rFonts w:ascii="Times New Roman" w:hAnsi="Times New Roman"/>
          <w:b/>
          <w:bCs/>
          <w:szCs w:val="22"/>
          <w:lang w:val="ro-RO"/>
        </w:rPr>
        <w:t xml:space="preserve">CERINȚE ȘI STANDARDE   </w:t>
      </w:r>
      <w:r w:rsidRPr="00911C21">
        <w:rPr>
          <w:rFonts w:ascii="Times New Roman" w:hAnsi="Times New Roman"/>
          <w:b/>
          <w:bCs/>
          <w:i/>
          <w:iCs/>
          <w:szCs w:val="22"/>
          <w:lang w:val="ro-RO"/>
        </w:rPr>
        <w:t>ÎNDEPLINITE  /  NEÎNDEPLINITE</w:t>
      </w: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211DA2">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szCs w:val="22"/>
          <w:lang w:val="ro-RO"/>
        </w:rPr>
        <w:t xml:space="preserve">În urma evaluării candidatului ________________________________________________, înscris la </w:t>
      </w:r>
      <w:r w:rsidR="00211DA2" w:rsidRPr="00911C21">
        <w:rPr>
          <w:rFonts w:ascii="Times New Roman" w:hAnsi="Times New Roman"/>
          <w:szCs w:val="22"/>
          <w:lang w:val="ro-RO"/>
        </w:rPr>
        <w:t>examenul de promovare în cariera didactică pentru postul</w:t>
      </w:r>
      <w:r w:rsidRPr="00911C21">
        <w:rPr>
          <w:rFonts w:ascii="Times New Roman" w:hAnsi="Times New Roman"/>
          <w:szCs w:val="22"/>
          <w:lang w:val="ro-RO"/>
        </w:rPr>
        <w:t xml:space="preserve"> de ___________________________________, poziția ____, Departamentul ___________________________________________, </w:t>
      </w:r>
      <w:r w:rsidRPr="00911C21">
        <w:rPr>
          <w:rFonts w:ascii="Times New Roman" w:hAnsi="Times New Roman"/>
          <w:b/>
          <w:bCs/>
          <w:szCs w:val="22"/>
          <w:u w:val="single"/>
          <w:lang w:val="ro-RO"/>
        </w:rPr>
        <w:t>Facultatea de Inginerie Managerială și Tehnologică</w:t>
      </w:r>
      <w:r w:rsidRPr="00911C21">
        <w:rPr>
          <w:rFonts w:ascii="Times New Roman" w:hAnsi="Times New Roman"/>
          <w:bCs/>
          <w:szCs w:val="22"/>
          <w:lang w:val="ro-RO"/>
        </w:rPr>
        <w:t>, prin ierarhizarea rezultatelor candidaților</w:t>
      </w:r>
      <w:r w:rsidRPr="00911C21">
        <w:rPr>
          <w:rFonts w:ascii="Times New Roman" w:hAnsi="Times New Roman"/>
          <w:szCs w:val="22"/>
          <w:lang w:val="ro-RO"/>
        </w:rPr>
        <w:t xml:space="preserve"> (dacă este cazul), acesta ocupă poziția ______ și propun  </w:t>
      </w:r>
      <w:r w:rsidRPr="00911C21">
        <w:rPr>
          <w:rFonts w:ascii="Times New Roman" w:hAnsi="Times New Roman"/>
          <w:b/>
          <w:bCs/>
          <w:szCs w:val="22"/>
          <w:lang w:val="ro-RO"/>
        </w:rPr>
        <w:t xml:space="preserve">ocuparea / neocuparea  </w:t>
      </w:r>
      <w:r w:rsidRPr="00911C21">
        <w:rPr>
          <w:rFonts w:ascii="Times New Roman" w:hAnsi="Times New Roman"/>
          <w:szCs w:val="22"/>
          <w:lang w:val="ro-RO"/>
        </w:rPr>
        <w:t xml:space="preserve">postului pentru care a </w:t>
      </w:r>
      <w:r w:rsidR="00211DA2" w:rsidRPr="00911C21">
        <w:rPr>
          <w:rFonts w:ascii="Times New Roman" w:hAnsi="Times New Roman"/>
          <w:szCs w:val="22"/>
          <w:lang w:val="ro-RO"/>
        </w:rPr>
        <w:t>susținut examenul</w:t>
      </w:r>
      <w:r w:rsidRPr="00911C21">
        <w:rPr>
          <w:rFonts w:ascii="Times New Roman" w:hAnsi="Times New Roman"/>
          <w:szCs w:val="22"/>
          <w:lang w:val="ro-RO"/>
        </w:rPr>
        <w:t>.</w:t>
      </w:r>
    </w:p>
    <w:p w:rsidR="00BA2456" w:rsidRPr="00911C21" w:rsidRDefault="00BA2456" w:rsidP="00211DA2">
      <w:pPr>
        <w:autoSpaceDE w:val="0"/>
        <w:spacing w:after="0" w:line="360" w:lineRule="auto"/>
        <w:jc w:val="both"/>
        <w:rPr>
          <w:rFonts w:ascii="Times New Roman" w:hAnsi="Times New Roman"/>
          <w:szCs w:val="22"/>
          <w:lang w:val="ro-RO"/>
        </w:rPr>
      </w:pPr>
    </w:p>
    <w:p w:rsidR="00BA2456" w:rsidRPr="00911C21" w:rsidRDefault="00BA2456" w:rsidP="00211DA2">
      <w:pPr>
        <w:autoSpaceDE w:val="0"/>
        <w:spacing w:after="0" w:line="360" w:lineRule="auto"/>
        <w:jc w:val="both"/>
        <w:rPr>
          <w:rFonts w:ascii="Times New Roman" w:hAnsi="Times New Roman"/>
          <w:szCs w:val="22"/>
          <w:lang w:val="ro-RO"/>
        </w:rPr>
      </w:pPr>
    </w:p>
    <w:p w:rsidR="00BA2456" w:rsidRPr="00911C21" w:rsidRDefault="00BA2456" w:rsidP="00211DA2">
      <w:pPr>
        <w:autoSpaceDE w:val="0"/>
        <w:spacing w:after="0" w:line="360" w:lineRule="auto"/>
        <w:jc w:val="both"/>
        <w:rPr>
          <w:rFonts w:ascii="Times New Roman" w:hAnsi="Times New Roman"/>
          <w:b/>
          <w:bCs/>
          <w:szCs w:val="22"/>
          <w:lang w:val="ro-RO"/>
        </w:rPr>
      </w:pPr>
      <w:r w:rsidRPr="00911C21">
        <w:rPr>
          <w:rFonts w:ascii="Times New Roman" w:hAnsi="Times New Roman"/>
          <w:szCs w:val="22"/>
          <w:lang w:val="ro-RO"/>
        </w:rPr>
        <w:t>Data  _____________</w:t>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t>Membrul comisiei</w:t>
      </w:r>
    </w:p>
    <w:p w:rsidR="00BA2456" w:rsidRPr="00911C21" w:rsidRDefault="00BA2456" w:rsidP="00211DA2">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211DA2" w:rsidRPr="00911C21" w:rsidRDefault="00211DA2" w:rsidP="00211DA2">
      <w:pPr>
        <w:autoSpaceDE w:val="0"/>
        <w:spacing w:after="0" w:line="360" w:lineRule="auto"/>
        <w:jc w:val="both"/>
        <w:rPr>
          <w:rFonts w:ascii="Times New Roman" w:hAnsi="Times New Roman"/>
          <w:szCs w:val="22"/>
          <w:lang w:val="ro-RO"/>
        </w:rPr>
      </w:pPr>
    </w:p>
    <w:p w:rsidR="00BA2456" w:rsidRPr="00911C21" w:rsidRDefault="00BA2456" w:rsidP="00211DA2">
      <w:pPr>
        <w:autoSpaceDE w:val="0"/>
        <w:spacing w:after="0" w:line="360" w:lineRule="auto"/>
        <w:jc w:val="both"/>
        <w:rPr>
          <w:rFonts w:ascii="Times New Roman" w:hAnsi="Times New Roman"/>
          <w:b/>
          <w:bCs/>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BA2456" w:rsidRPr="00911C21" w:rsidRDefault="00BA2456" w:rsidP="00211DA2">
      <w:pPr>
        <w:autoSpaceDE w:val="0"/>
        <w:spacing w:after="0" w:line="360" w:lineRule="auto"/>
        <w:jc w:val="both"/>
        <w:rPr>
          <w:rFonts w:ascii="Times New Roman" w:hAnsi="Times New Roman"/>
          <w:b/>
          <w:bCs/>
          <w:szCs w:val="22"/>
          <w:lang w:val="ro-RO"/>
        </w:rPr>
      </w:pPr>
    </w:p>
    <w:p w:rsidR="00BA2456" w:rsidRPr="00911C21" w:rsidRDefault="00BA2456" w:rsidP="00211DA2">
      <w:pPr>
        <w:autoSpaceDE w:val="0"/>
        <w:spacing w:after="0" w:line="36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szCs w:val="22"/>
          <w:lang w:val="ro-RO"/>
        </w:rPr>
      </w:pPr>
      <w:r w:rsidRPr="00911C21">
        <w:rPr>
          <w:rFonts w:ascii="Times New Roman" w:hAnsi="Times New Roman"/>
          <w:b/>
          <w:szCs w:val="22"/>
          <w:lang w:val="ro-RO"/>
        </w:rPr>
        <w:br w:type="page"/>
      </w:r>
    </w:p>
    <w:p w:rsidR="00BA2456" w:rsidRPr="00911C21" w:rsidRDefault="00BA2456" w:rsidP="00BA2456">
      <w:pPr>
        <w:spacing w:after="0" w:line="240" w:lineRule="auto"/>
        <w:jc w:val="both"/>
        <w:rPr>
          <w:rFonts w:ascii="Times New Roman" w:hAnsi="Times New Roman"/>
          <w:b/>
          <w:bCs/>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550"/>
      </w:tblGrid>
      <w:tr w:rsidR="00BA2456" w:rsidRPr="00911C21" w:rsidTr="00700B77">
        <w:tc>
          <w:tcPr>
            <w:tcW w:w="4361" w:type="dxa"/>
          </w:tcPr>
          <w:p w:rsidR="00BA2456" w:rsidRPr="00911C21" w:rsidRDefault="00BA2456" w:rsidP="00700B77">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UNIVERSITATEA DIN ORADEA</w:t>
            </w:r>
          </w:p>
          <w:p w:rsidR="00BA2456" w:rsidRPr="00911C21" w:rsidRDefault="00BA2456" w:rsidP="00700B77">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550" w:type="dxa"/>
          </w:tcPr>
          <w:p w:rsidR="00BA2456" w:rsidRPr="00911C21" w:rsidRDefault="00BA2456" w:rsidP="00700B77">
            <w:pPr>
              <w:autoSpaceDE w:val="0"/>
              <w:spacing w:after="0" w:line="240" w:lineRule="auto"/>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4.2</w:t>
            </w:r>
          </w:p>
          <w:p w:rsidR="00BA2456" w:rsidRPr="00911C21" w:rsidRDefault="00700B77" w:rsidP="00700B77">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lang w:val="ro-RO"/>
        </w:rPr>
      </w:pPr>
    </w:p>
    <w:p w:rsidR="002A5638" w:rsidRPr="00911C21" w:rsidRDefault="002A5638" w:rsidP="002A5638">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REFERAT DE APRECIERE</w:t>
      </w:r>
    </w:p>
    <w:p w:rsidR="002A5638" w:rsidRPr="00911C21" w:rsidRDefault="002A5638" w:rsidP="002A5638">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candidatului înscris la examenul de promovare în cariera didactică  </w:t>
      </w:r>
    </w:p>
    <w:p w:rsidR="00BA2456" w:rsidRPr="00911C21" w:rsidRDefault="002A5638" w:rsidP="002A5638">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 xml:space="preserve">pentru </w:t>
      </w:r>
      <w:r w:rsidR="00A74DA3" w:rsidRPr="00911C21">
        <w:rPr>
          <w:rFonts w:ascii="Times New Roman" w:hAnsi="Times New Roman"/>
          <w:b/>
          <w:bCs/>
          <w:szCs w:val="22"/>
          <w:lang w:val="ro-RO"/>
        </w:rPr>
        <w:t>ocuparea postului de</w:t>
      </w:r>
      <w:r w:rsidR="00BA2456" w:rsidRPr="00911C21">
        <w:rPr>
          <w:rFonts w:ascii="Times New Roman" w:hAnsi="Times New Roman"/>
          <w:b/>
          <w:bCs/>
          <w:szCs w:val="22"/>
          <w:lang w:val="ro-RO"/>
        </w:rPr>
        <w:t xml:space="preserve"> </w:t>
      </w:r>
      <w:r w:rsidR="00BA2456" w:rsidRPr="00911C21">
        <w:rPr>
          <w:rFonts w:ascii="Times New Roman" w:hAnsi="Times New Roman"/>
          <w:b/>
          <w:bCs/>
          <w:szCs w:val="22"/>
          <w:u w:val="single"/>
          <w:lang w:val="ro-RO"/>
        </w:rPr>
        <w:t>conferențiar / profesor universitar</w:t>
      </w:r>
    </w:p>
    <w:p w:rsidR="00BA2456" w:rsidRPr="00911C21" w:rsidRDefault="00BA2456" w:rsidP="002A5638">
      <w:pPr>
        <w:spacing w:after="0" w:line="360" w:lineRule="auto"/>
        <w:jc w:val="right"/>
        <w:rPr>
          <w:rFonts w:ascii="Times New Roman" w:hAnsi="Times New Roman"/>
          <w:b/>
          <w:bCs/>
          <w:szCs w:val="22"/>
          <w:u w:val="single"/>
          <w:lang w:val="ro-RO"/>
        </w:rPr>
      </w:pPr>
      <w:r w:rsidRPr="00911C21">
        <w:rPr>
          <w:rFonts w:ascii="Times New Roman" w:hAnsi="Times New Roman"/>
          <w:b/>
          <w:szCs w:val="22"/>
          <w:u w:val="single"/>
          <w:lang w:val="ro-RO"/>
        </w:rPr>
        <w:t>Domeniul ştiinţific: Ingineria autovehiculelor</w:t>
      </w: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E9706E">
      <w:pPr>
        <w:pStyle w:val="ListParagraph"/>
        <w:widowControl w:val="0"/>
        <w:numPr>
          <w:ilvl w:val="0"/>
          <w:numId w:val="7"/>
        </w:numPr>
        <w:autoSpaceDN/>
        <w:spacing w:after="0"/>
        <w:ind w:left="284" w:hanging="284"/>
        <w:jc w:val="both"/>
        <w:textAlignment w:val="auto"/>
        <w:rPr>
          <w:rFonts w:ascii="Times New Roman" w:hAnsi="Times New Roman"/>
          <w:b/>
          <w:bCs/>
          <w:u w:val="single"/>
          <w:lang w:val="ro-RO"/>
        </w:rPr>
      </w:pPr>
      <w:r w:rsidRPr="00911C21">
        <w:rPr>
          <w:rFonts w:ascii="Times New Roman" w:hAnsi="Times New Roman"/>
          <w:b/>
          <w:bCs/>
          <w:u w:val="single"/>
          <w:lang w:val="ro-RO"/>
        </w:rPr>
        <w:t>DATE DESPRE CANDIDAT:</w:t>
      </w:r>
    </w:p>
    <w:p w:rsidR="00BA2456" w:rsidRPr="00911C21" w:rsidRDefault="00BA2456" w:rsidP="002A5638">
      <w:pPr>
        <w:spacing w:after="0"/>
        <w:jc w:val="both"/>
        <w:rPr>
          <w:rFonts w:ascii="Times New Roman" w:hAnsi="Times New Roman"/>
          <w:szCs w:val="22"/>
          <w:lang w:val="ro-RO"/>
        </w:rPr>
      </w:pPr>
    </w:p>
    <w:p w:rsidR="00BA2456" w:rsidRPr="00911C21" w:rsidRDefault="002A5638" w:rsidP="002A5638">
      <w:pPr>
        <w:spacing w:after="0"/>
        <w:jc w:val="both"/>
        <w:rPr>
          <w:rFonts w:ascii="Times New Roman" w:hAnsi="Times New Roman"/>
          <w:szCs w:val="22"/>
          <w:lang w:val="ro-RO"/>
        </w:rPr>
      </w:pPr>
      <w:r w:rsidRPr="00911C21">
        <w:rPr>
          <w:rFonts w:ascii="Times New Roman" w:hAnsi="Times New Roman"/>
          <w:szCs w:val="22"/>
          <w:lang w:val="ro-RO"/>
        </w:rPr>
        <w:t>NUMELE________________________</w:t>
      </w:r>
      <w:r w:rsidR="00BA2456" w:rsidRPr="00911C21">
        <w:rPr>
          <w:rFonts w:ascii="Times New Roman" w:hAnsi="Times New Roman"/>
          <w:szCs w:val="22"/>
          <w:lang w:val="ro-RO"/>
        </w:rPr>
        <w:t>PRENUMELE_____________</w:t>
      </w:r>
      <w:r w:rsidRPr="00911C21">
        <w:rPr>
          <w:rFonts w:ascii="Times New Roman" w:hAnsi="Times New Roman"/>
          <w:szCs w:val="22"/>
          <w:lang w:val="ro-RO"/>
        </w:rPr>
        <w:t>__________</w:t>
      </w:r>
      <w:r w:rsidR="00BA2456" w:rsidRPr="00911C21">
        <w:rPr>
          <w:rFonts w:ascii="Times New Roman" w:hAnsi="Times New Roman"/>
          <w:szCs w:val="22"/>
          <w:lang w:val="ro-RO"/>
        </w:rPr>
        <w:t>CNP__________________</w:t>
      </w:r>
      <w:r w:rsidRPr="00911C21">
        <w:rPr>
          <w:rFonts w:ascii="Times New Roman" w:hAnsi="Times New Roman"/>
          <w:szCs w:val="22"/>
          <w:lang w:val="ro-RO"/>
        </w:rPr>
        <w:t>Postul pentru care s-a înscris la examen ____</w:t>
      </w:r>
      <w:r w:rsidR="00BA2456" w:rsidRPr="00911C21">
        <w:rPr>
          <w:rFonts w:ascii="Times New Roman" w:hAnsi="Times New Roman"/>
          <w:szCs w:val="22"/>
          <w:lang w:val="ro-RO"/>
        </w:rPr>
        <w:t>____</w:t>
      </w:r>
      <w:r w:rsidRPr="00911C21">
        <w:rPr>
          <w:rFonts w:ascii="Times New Roman" w:hAnsi="Times New Roman"/>
          <w:szCs w:val="22"/>
          <w:lang w:val="ro-RO"/>
        </w:rPr>
        <w:t>______</w:t>
      </w:r>
      <w:r w:rsidR="00BA2456" w:rsidRPr="00911C21">
        <w:rPr>
          <w:rFonts w:ascii="Times New Roman" w:hAnsi="Times New Roman"/>
          <w:szCs w:val="22"/>
          <w:lang w:val="ro-RO"/>
        </w:rPr>
        <w:t>____ Dis</w:t>
      </w:r>
      <w:r w:rsidRPr="00911C21">
        <w:rPr>
          <w:rFonts w:ascii="Times New Roman" w:hAnsi="Times New Roman"/>
          <w:szCs w:val="22"/>
          <w:lang w:val="ro-RO"/>
        </w:rPr>
        <w:t>ciplinele ____________________</w:t>
      </w:r>
      <w:r w:rsidR="00BA2456" w:rsidRPr="00911C21">
        <w:rPr>
          <w:rFonts w:ascii="Times New Roman" w:hAnsi="Times New Roman"/>
          <w:szCs w:val="22"/>
          <w:lang w:val="ro-RO"/>
        </w:rPr>
        <w:t>______ __________________________________________________________________________________</w:t>
      </w:r>
      <w:r w:rsidRPr="00911C21">
        <w:rPr>
          <w:rFonts w:ascii="Times New Roman" w:hAnsi="Times New Roman"/>
          <w:szCs w:val="22"/>
          <w:lang w:val="ro-RO"/>
        </w:rPr>
        <w:t>________</w:t>
      </w:r>
      <w:r w:rsidR="00BA2456" w:rsidRPr="00911C21">
        <w:rPr>
          <w:rFonts w:ascii="Times New Roman" w:hAnsi="Times New Roman"/>
          <w:szCs w:val="22"/>
          <w:lang w:val="ro-RO"/>
        </w:rPr>
        <w:t xml:space="preserve"> Poziția în Statul de funcții ____________ Departamentul ____________________________________ Facultatea __________________________________________________________________________</w:t>
      </w:r>
      <w:r w:rsidRPr="00911C21">
        <w:rPr>
          <w:rFonts w:ascii="Times New Roman" w:hAnsi="Times New Roman"/>
          <w:szCs w:val="22"/>
          <w:lang w:val="ro-RO"/>
        </w:rPr>
        <w:t>_______</w:t>
      </w:r>
    </w:p>
    <w:p w:rsidR="00BA2456" w:rsidRPr="00911C21" w:rsidRDefault="00BA2456" w:rsidP="002A5638">
      <w:pPr>
        <w:autoSpaceDE w:val="0"/>
        <w:spacing w:after="0"/>
        <w:jc w:val="both"/>
        <w:rPr>
          <w:rFonts w:ascii="Times New Roman" w:hAnsi="Times New Roman"/>
          <w:b/>
          <w:bCs/>
          <w:szCs w:val="22"/>
          <w:lang w:val="ro-RO"/>
        </w:rPr>
      </w:pPr>
    </w:p>
    <w:p w:rsidR="00BA2456" w:rsidRPr="00911C21" w:rsidRDefault="00BA2456" w:rsidP="00E9706E">
      <w:pPr>
        <w:pStyle w:val="ListParagraph"/>
        <w:widowControl w:val="0"/>
        <w:numPr>
          <w:ilvl w:val="0"/>
          <w:numId w:val="7"/>
        </w:numPr>
        <w:autoSpaceDE w:val="0"/>
        <w:autoSpaceDN/>
        <w:spacing w:after="0" w:line="360" w:lineRule="auto"/>
        <w:ind w:left="284" w:hanging="284"/>
        <w:textAlignment w:val="auto"/>
        <w:rPr>
          <w:rFonts w:ascii="Times New Roman" w:hAnsi="Times New Roman"/>
          <w:b/>
          <w:bCs/>
          <w:u w:val="single"/>
          <w:lang w:val="ro-RO"/>
        </w:rPr>
      </w:pPr>
      <w:r w:rsidRPr="00911C21">
        <w:rPr>
          <w:rFonts w:ascii="Times New Roman" w:hAnsi="Times New Roman"/>
          <w:b/>
          <w:bCs/>
          <w:u w:val="single"/>
          <w:lang w:val="ro-RO"/>
        </w:rPr>
        <w:t>EVALUAREA ACTIVITĂȚII DIDACTICE ȘI ȘTIINȚIFICE</w:t>
      </w:r>
    </w:p>
    <w:p w:rsidR="00BA2456" w:rsidRPr="00911C21" w:rsidRDefault="00BA2456" w:rsidP="002A5638">
      <w:pPr>
        <w:autoSpaceDE w:val="0"/>
        <w:spacing w:after="0" w:line="360" w:lineRule="auto"/>
        <w:rPr>
          <w:rFonts w:ascii="Times New Roman" w:hAnsi="Times New Roman"/>
          <w:b/>
          <w:bCs/>
          <w:szCs w:val="22"/>
          <w:u w:val="single"/>
          <w:lang w:val="ro-RO"/>
        </w:rPr>
      </w:pPr>
      <w:r w:rsidRPr="00911C21">
        <w:rPr>
          <w:rFonts w:ascii="Times New Roman" w:hAnsi="Times New Roman"/>
          <w:b/>
          <w:szCs w:val="22"/>
          <w:u w:val="single"/>
          <w:lang w:val="ro-RO"/>
        </w:rPr>
        <w:t xml:space="preserve">Posturile didactice de </w:t>
      </w:r>
      <w:r w:rsidRPr="00911C21">
        <w:rPr>
          <w:rFonts w:ascii="Times New Roman" w:hAnsi="Times New Roman"/>
          <w:b/>
          <w:bCs/>
          <w:szCs w:val="22"/>
          <w:u w:val="single"/>
          <w:lang w:val="ro-RO"/>
        </w:rPr>
        <w:t>conferențiar / profesor universitar</w:t>
      </w:r>
    </w:p>
    <w:p w:rsidR="00BA2456" w:rsidRPr="00911C21" w:rsidRDefault="00BA2456" w:rsidP="002A5638">
      <w:pPr>
        <w:spacing w:after="0" w:line="360" w:lineRule="auto"/>
        <w:rPr>
          <w:rFonts w:ascii="Times New Roman" w:hAnsi="Times New Roman"/>
          <w:b/>
          <w:bCs/>
          <w:szCs w:val="22"/>
          <w:u w:val="single"/>
          <w:lang w:val="ro-RO"/>
        </w:rPr>
      </w:pPr>
      <w:r w:rsidRPr="00911C21">
        <w:rPr>
          <w:rFonts w:ascii="Times New Roman" w:hAnsi="Times New Roman"/>
          <w:b/>
          <w:szCs w:val="22"/>
          <w:u w:val="single"/>
          <w:lang w:val="ro-RO"/>
        </w:rPr>
        <w:t>Domeniul ştiinţific: Ingineria autovehiculelor</w:t>
      </w:r>
    </w:p>
    <w:p w:rsidR="00BA2456" w:rsidRPr="00911C21" w:rsidRDefault="00BA2456" w:rsidP="00BA2456">
      <w:pPr>
        <w:spacing w:after="0" w:line="240" w:lineRule="auto"/>
        <w:rPr>
          <w:rFonts w:ascii="Times New Roman" w:hAnsi="Times New Roman"/>
          <w:b/>
          <w:i/>
          <w:szCs w:val="22"/>
          <w:lang w:val="ro-RO"/>
        </w:rPr>
      </w:pPr>
      <w:r w:rsidRPr="00911C21">
        <w:rPr>
          <w:rFonts w:ascii="Times New Roman" w:hAnsi="Times New Roman"/>
          <w:b/>
          <w:i/>
          <w:szCs w:val="22"/>
          <w:lang w:val="ro-RO"/>
        </w:rPr>
        <w:t xml:space="preserve">1. Structura activității candidatului </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tbl>
      <w:tblPr>
        <w:tblW w:w="5361" w:type="pct"/>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0"/>
        <w:gridCol w:w="1197"/>
        <w:gridCol w:w="1718"/>
        <w:gridCol w:w="1752"/>
        <w:gridCol w:w="2139"/>
        <w:gridCol w:w="1708"/>
        <w:gridCol w:w="748"/>
        <w:gridCol w:w="947"/>
      </w:tblGrid>
      <w:tr w:rsidR="002A5638" w:rsidRPr="00911C21" w:rsidTr="002A5638">
        <w:trPr>
          <w:trHeight w:val="555"/>
          <w:tblHeader/>
          <w:jc w:val="center"/>
        </w:trPr>
        <w:tc>
          <w:tcPr>
            <w:tcW w:w="242"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Nr. crt.</w:t>
            </w:r>
          </w:p>
        </w:tc>
        <w:tc>
          <w:tcPr>
            <w:tcW w:w="480"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Domeniul</w:t>
            </w:r>
          </w:p>
        </w:tc>
        <w:tc>
          <w:tcPr>
            <w:tcW w:w="830"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Tipul activităților</w:t>
            </w:r>
          </w:p>
        </w:tc>
        <w:tc>
          <w:tcPr>
            <w:tcW w:w="846"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Categorii si restricții</w:t>
            </w:r>
          </w:p>
        </w:tc>
        <w:tc>
          <w:tcPr>
            <w:tcW w:w="1030"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Subcategorii</w:t>
            </w:r>
          </w:p>
        </w:tc>
        <w:tc>
          <w:tcPr>
            <w:tcW w:w="825" w:type="pct"/>
            <w:vAlign w:val="center"/>
            <w:hideMark/>
          </w:tcPr>
          <w:p w:rsidR="00BA2456" w:rsidRPr="00911C21" w:rsidRDefault="00BA2456" w:rsidP="00BA2456">
            <w:pPr>
              <w:spacing w:after="0" w:line="240" w:lineRule="auto"/>
              <w:jc w:val="center"/>
              <w:rPr>
                <w:rFonts w:ascii="Times New Roman" w:hAnsi="Times New Roman"/>
                <w:b/>
                <w:sz w:val="20"/>
                <w:szCs w:val="20"/>
                <w:lang w:val="ro-RO"/>
              </w:rPr>
            </w:pPr>
            <w:r w:rsidRPr="00911C21">
              <w:rPr>
                <w:rFonts w:ascii="Times New Roman" w:hAnsi="Times New Roman"/>
                <w:b/>
                <w:sz w:val="20"/>
                <w:szCs w:val="20"/>
                <w:lang w:val="ro-RO"/>
              </w:rPr>
              <w:t xml:space="preserve">Indicatori </w:t>
            </w:r>
            <w:r w:rsidRPr="00911C21">
              <w:rPr>
                <w:rFonts w:ascii="Times New Roman" w:hAnsi="Times New Roman"/>
                <w:b/>
                <w:sz w:val="20"/>
                <w:szCs w:val="20"/>
                <w:lang w:val="ro-RO"/>
              </w:rPr>
              <w:br/>
              <w:t>(kpi)</w:t>
            </w:r>
          </w:p>
        </w:tc>
        <w:tc>
          <w:tcPr>
            <w:tcW w:w="329" w:type="pct"/>
          </w:tcPr>
          <w:p w:rsidR="00BA2456" w:rsidRPr="00911C21" w:rsidRDefault="00BA2456" w:rsidP="00BA2456">
            <w:pPr>
              <w:widowControl w:val="0"/>
              <w:autoSpaceDE w:val="0"/>
              <w:autoSpaceDN w:val="0"/>
              <w:adjustRightInd w:val="0"/>
              <w:spacing w:after="0" w:line="240" w:lineRule="auto"/>
              <w:ind w:left="101" w:right="98"/>
              <w:jc w:val="center"/>
              <w:rPr>
                <w:rFonts w:ascii="Times New Roman" w:eastAsia="Batang" w:hAnsi="Times New Roman"/>
                <w:b/>
                <w:sz w:val="20"/>
                <w:szCs w:val="20"/>
                <w:lang w:val="ro-RO" w:eastAsia="ko-KR"/>
              </w:rPr>
            </w:pPr>
            <w:r w:rsidRPr="00911C21">
              <w:rPr>
                <w:rFonts w:ascii="Times New Roman" w:eastAsia="Batang" w:hAnsi="Times New Roman"/>
                <w:b/>
                <w:spacing w:val="1"/>
                <w:sz w:val="20"/>
                <w:szCs w:val="20"/>
                <w:lang w:val="ro-RO" w:eastAsia="ko-KR"/>
              </w:rPr>
              <w:t>Au</w:t>
            </w:r>
            <w:r w:rsidRPr="00911C21">
              <w:rPr>
                <w:rFonts w:ascii="Times New Roman" w:eastAsia="Batang" w:hAnsi="Times New Roman"/>
                <w:b/>
                <w:spacing w:val="-2"/>
                <w:sz w:val="20"/>
                <w:szCs w:val="20"/>
                <w:lang w:val="ro-RO" w:eastAsia="ko-KR"/>
              </w:rPr>
              <w:t>t</w:t>
            </w:r>
            <w:r w:rsidRPr="00911C21">
              <w:rPr>
                <w:rFonts w:ascii="Times New Roman" w:eastAsia="Batang" w:hAnsi="Times New Roman"/>
                <w:b/>
                <w:spacing w:val="1"/>
                <w:sz w:val="20"/>
                <w:szCs w:val="20"/>
                <w:lang w:val="ro-RO" w:eastAsia="ko-KR"/>
              </w:rPr>
              <w:t>o-</w:t>
            </w:r>
          </w:p>
          <w:p w:rsidR="00BA2456" w:rsidRPr="00911C21" w:rsidRDefault="00BA2456" w:rsidP="00BA2456">
            <w:pPr>
              <w:widowControl w:val="0"/>
              <w:autoSpaceDE w:val="0"/>
              <w:autoSpaceDN w:val="0"/>
              <w:adjustRightInd w:val="0"/>
              <w:spacing w:after="0" w:line="240" w:lineRule="auto"/>
              <w:ind w:left="-7" w:right="-9"/>
              <w:jc w:val="center"/>
              <w:rPr>
                <w:rFonts w:ascii="Times New Roman" w:eastAsia="Batang" w:hAnsi="Times New Roman"/>
                <w:b/>
                <w:sz w:val="20"/>
                <w:szCs w:val="20"/>
                <w:lang w:val="ro-RO" w:eastAsia="ko-KR"/>
              </w:rPr>
            </w:pPr>
            <w:r w:rsidRPr="00911C21">
              <w:rPr>
                <w:rFonts w:ascii="Times New Roman" w:eastAsia="Batang" w:hAnsi="Times New Roman"/>
                <w:b/>
                <w:sz w:val="20"/>
                <w:szCs w:val="20"/>
                <w:lang w:val="ro-RO" w:eastAsia="ko-KR"/>
              </w:rPr>
              <w:t>evalu</w:t>
            </w:r>
            <w:r w:rsidRPr="00911C21">
              <w:rPr>
                <w:rFonts w:ascii="Times New Roman" w:eastAsia="Batang" w:hAnsi="Times New Roman"/>
                <w:b/>
                <w:spacing w:val="-1"/>
                <w:sz w:val="20"/>
                <w:szCs w:val="20"/>
                <w:lang w:val="ro-RO" w:eastAsia="ko-KR"/>
              </w:rPr>
              <w:t>a</w:t>
            </w:r>
            <w:r w:rsidRPr="00911C21">
              <w:rPr>
                <w:rFonts w:ascii="Times New Roman" w:eastAsia="Batang" w:hAnsi="Times New Roman"/>
                <w:b/>
                <w:sz w:val="20"/>
                <w:szCs w:val="20"/>
                <w:lang w:val="ro-RO" w:eastAsia="ko-KR"/>
              </w:rPr>
              <w:t>re</w:t>
            </w:r>
          </w:p>
          <w:p w:rsidR="00BA2456" w:rsidRPr="00911C21" w:rsidRDefault="00BA2456" w:rsidP="00BA2456">
            <w:pPr>
              <w:widowControl w:val="0"/>
              <w:autoSpaceDE w:val="0"/>
              <w:autoSpaceDN w:val="0"/>
              <w:adjustRightInd w:val="0"/>
              <w:spacing w:after="0" w:line="240" w:lineRule="auto"/>
              <w:ind w:left="32" w:right="32"/>
              <w:jc w:val="center"/>
              <w:rPr>
                <w:rFonts w:ascii="Times New Roman" w:eastAsia="Batang" w:hAnsi="Times New Roman"/>
                <w:b/>
                <w:sz w:val="20"/>
                <w:szCs w:val="20"/>
                <w:lang w:val="ro-RO" w:eastAsia="ko-KR"/>
              </w:rPr>
            </w:pPr>
            <w:r w:rsidRPr="00911C21">
              <w:rPr>
                <w:rFonts w:ascii="Times New Roman" w:eastAsia="Batang" w:hAnsi="Times New Roman"/>
                <w:b/>
                <w:sz w:val="20"/>
                <w:szCs w:val="20"/>
                <w:lang w:val="ro-RO" w:eastAsia="ko-KR"/>
              </w:rPr>
              <w:t>(</w:t>
            </w:r>
            <w:r w:rsidRPr="00911C21">
              <w:rPr>
                <w:rFonts w:ascii="Times New Roman" w:eastAsia="Batang" w:hAnsi="Times New Roman"/>
                <w:b/>
                <w:spacing w:val="-14"/>
                <w:sz w:val="20"/>
                <w:szCs w:val="20"/>
                <w:lang w:val="ro-RO" w:eastAsia="ko-KR"/>
              </w:rPr>
              <w:t>T</w:t>
            </w:r>
            <w:r w:rsidRPr="00911C21">
              <w:rPr>
                <w:rFonts w:ascii="Times New Roman" w:eastAsia="Batang" w:hAnsi="Times New Roman"/>
                <w:b/>
                <w:sz w:val="20"/>
                <w:szCs w:val="20"/>
                <w:lang w:val="ro-RO" w:eastAsia="ko-KR"/>
              </w:rPr>
              <w:t>otal= N</w:t>
            </w:r>
            <w:r w:rsidRPr="00911C21">
              <w:rPr>
                <w:rFonts w:ascii="Times New Roman" w:eastAsia="Batang" w:hAnsi="Times New Roman"/>
                <w:b/>
                <w:spacing w:val="-12"/>
                <w:sz w:val="20"/>
                <w:szCs w:val="20"/>
                <w:lang w:val="ro-RO" w:eastAsia="ko-KR"/>
              </w:rPr>
              <w:t>r</w:t>
            </w:r>
            <w:r w:rsidRPr="00911C21">
              <w:rPr>
                <w:rFonts w:ascii="Times New Roman" w:eastAsia="Batang" w:hAnsi="Times New Roman"/>
                <w:b/>
                <w:sz w:val="20"/>
                <w:szCs w:val="20"/>
                <w:lang w:val="ro-RO" w:eastAsia="ko-KR"/>
              </w:rPr>
              <w:t>. x p</w:t>
            </w:r>
            <w:r w:rsidRPr="00911C21">
              <w:rPr>
                <w:rFonts w:ascii="Times New Roman" w:eastAsia="Batang" w:hAnsi="Times New Roman"/>
                <w:b/>
                <w:spacing w:val="-1"/>
                <w:sz w:val="20"/>
                <w:szCs w:val="20"/>
                <w:lang w:val="ro-RO" w:eastAsia="ko-KR"/>
              </w:rPr>
              <w:t>u</w:t>
            </w:r>
            <w:r w:rsidRPr="00911C21">
              <w:rPr>
                <w:rFonts w:ascii="Times New Roman" w:eastAsia="Batang" w:hAnsi="Times New Roman"/>
                <w:b/>
                <w:sz w:val="20"/>
                <w:szCs w:val="20"/>
                <w:lang w:val="ro-RO" w:eastAsia="ko-KR"/>
              </w:rPr>
              <w:t>nc</w:t>
            </w:r>
            <w:r w:rsidRPr="00911C21">
              <w:rPr>
                <w:rFonts w:ascii="Times New Roman" w:eastAsia="Batang" w:hAnsi="Times New Roman"/>
                <w:b/>
                <w:spacing w:val="-1"/>
                <w:sz w:val="20"/>
                <w:szCs w:val="20"/>
                <w:lang w:val="ro-RO" w:eastAsia="ko-KR"/>
              </w:rPr>
              <w:t>t</w:t>
            </w:r>
            <w:r w:rsidRPr="00911C21">
              <w:rPr>
                <w:rFonts w:ascii="Times New Roman" w:eastAsia="Batang" w:hAnsi="Times New Roman"/>
                <w:b/>
                <w:sz w:val="20"/>
                <w:szCs w:val="20"/>
                <w:lang w:val="ro-RO" w:eastAsia="ko-KR"/>
              </w:rPr>
              <w:t xml:space="preserve">aj </w:t>
            </w:r>
            <w:r w:rsidRPr="00911C21">
              <w:rPr>
                <w:rFonts w:ascii="Times New Roman" w:eastAsia="Batang" w:hAnsi="Times New Roman"/>
                <w:b/>
                <w:spacing w:val="1"/>
                <w:sz w:val="20"/>
                <w:szCs w:val="20"/>
                <w:lang w:val="ro-RO" w:eastAsia="ko-KR"/>
              </w:rPr>
              <w:t>un</w:t>
            </w:r>
            <w:r w:rsidRPr="00911C21">
              <w:rPr>
                <w:rFonts w:ascii="Times New Roman" w:eastAsia="Batang" w:hAnsi="Times New Roman"/>
                <w:b/>
                <w:sz w:val="20"/>
                <w:szCs w:val="20"/>
                <w:lang w:val="ro-RO" w:eastAsia="ko-KR"/>
              </w:rPr>
              <w:t>itar)</w:t>
            </w:r>
          </w:p>
        </w:tc>
        <w:tc>
          <w:tcPr>
            <w:tcW w:w="417" w:type="pct"/>
            <w:shd w:val="clear" w:color="auto" w:fill="F2F2F2" w:themeFill="background1" w:themeFillShade="F2"/>
          </w:tcPr>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pacing w:val="-1"/>
                <w:sz w:val="20"/>
                <w:szCs w:val="20"/>
                <w:lang w:val="ro-RO" w:eastAsia="ko-KR"/>
              </w:rPr>
            </w:pPr>
            <w:r w:rsidRPr="00911C21">
              <w:rPr>
                <w:rFonts w:ascii="Times New Roman" w:eastAsia="Batang" w:hAnsi="Times New Roman"/>
                <w:b/>
                <w:sz w:val="20"/>
                <w:szCs w:val="20"/>
                <w:lang w:val="ro-RO" w:eastAsia="ko-KR"/>
              </w:rPr>
              <w:t>Evalu</w:t>
            </w:r>
            <w:r w:rsidRPr="00911C21">
              <w:rPr>
                <w:rFonts w:ascii="Times New Roman" w:eastAsia="Batang" w:hAnsi="Times New Roman"/>
                <w:b/>
                <w:spacing w:val="-1"/>
                <w:sz w:val="20"/>
                <w:szCs w:val="20"/>
                <w:lang w:val="ro-RO" w:eastAsia="ko-KR"/>
              </w:rPr>
              <w:t>a</w:t>
            </w:r>
          </w:p>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z w:val="20"/>
                <w:szCs w:val="20"/>
                <w:lang w:val="ro-RO" w:eastAsia="ko-KR"/>
              </w:rPr>
            </w:pPr>
            <w:r w:rsidRPr="00911C21">
              <w:rPr>
                <w:rFonts w:ascii="Times New Roman" w:eastAsia="Batang" w:hAnsi="Times New Roman"/>
                <w:b/>
                <w:sz w:val="20"/>
                <w:szCs w:val="20"/>
                <w:lang w:val="ro-RO" w:eastAsia="ko-KR"/>
              </w:rPr>
              <w:t>re președinte / membru co</w:t>
            </w:r>
            <w:r w:rsidRPr="00911C21">
              <w:rPr>
                <w:rFonts w:ascii="Times New Roman" w:eastAsia="Batang" w:hAnsi="Times New Roman"/>
                <w:b/>
                <w:spacing w:val="-2"/>
                <w:sz w:val="20"/>
                <w:szCs w:val="20"/>
                <w:lang w:val="ro-RO" w:eastAsia="ko-KR"/>
              </w:rPr>
              <w:t>m</w:t>
            </w:r>
            <w:r w:rsidRPr="00911C21">
              <w:rPr>
                <w:rFonts w:ascii="Times New Roman" w:eastAsia="Batang" w:hAnsi="Times New Roman"/>
                <w:b/>
                <w:sz w:val="20"/>
                <w:szCs w:val="20"/>
                <w:lang w:val="ro-RO" w:eastAsia="ko-KR"/>
              </w:rPr>
              <w:t>isie</w:t>
            </w:r>
          </w:p>
        </w:tc>
      </w:tr>
      <w:tr w:rsidR="002A5638" w:rsidRPr="00911C21" w:rsidTr="002A5638">
        <w:trPr>
          <w:trHeight w:val="345"/>
          <w:tblHeader/>
          <w:jc w:val="center"/>
        </w:trPr>
        <w:tc>
          <w:tcPr>
            <w:tcW w:w="242"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0</w:t>
            </w:r>
          </w:p>
        </w:tc>
        <w:tc>
          <w:tcPr>
            <w:tcW w:w="480"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1</w:t>
            </w:r>
          </w:p>
        </w:tc>
        <w:tc>
          <w:tcPr>
            <w:tcW w:w="830"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2</w:t>
            </w:r>
          </w:p>
        </w:tc>
        <w:tc>
          <w:tcPr>
            <w:tcW w:w="846"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3</w:t>
            </w:r>
          </w:p>
        </w:tc>
        <w:tc>
          <w:tcPr>
            <w:tcW w:w="1030"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4</w:t>
            </w:r>
          </w:p>
        </w:tc>
        <w:tc>
          <w:tcPr>
            <w:tcW w:w="825" w:type="pc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5</w:t>
            </w:r>
          </w:p>
        </w:tc>
        <w:tc>
          <w:tcPr>
            <w:tcW w:w="329" w:type="pct"/>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6</w:t>
            </w:r>
          </w:p>
        </w:tc>
        <w:tc>
          <w:tcPr>
            <w:tcW w:w="417" w:type="pct"/>
            <w:shd w:val="clear" w:color="auto" w:fill="F2F2F2" w:themeFill="background1" w:themeFillShade="F2"/>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7</w:t>
            </w:r>
          </w:p>
        </w:tc>
      </w:tr>
      <w:tr w:rsidR="002A5638" w:rsidRPr="00911C21" w:rsidTr="002A5638">
        <w:trPr>
          <w:trHeight w:val="555"/>
          <w:jc w:val="center"/>
        </w:trPr>
        <w:tc>
          <w:tcPr>
            <w:tcW w:w="242" w:type="pct"/>
            <w:vMerge w:val="restar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1</w:t>
            </w:r>
          </w:p>
        </w:tc>
        <w:tc>
          <w:tcPr>
            <w:tcW w:w="48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Activitatea didactică și profesională (A1)</w:t>
            </w: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 Cărți și capitole în cărți de specialitate</w:t>
            </w: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1.1.1 Cărţi/capitole,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ca autor, în edituri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naţionale sau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 minimum 4;</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 minimum 2</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1.1.1.1 internaționale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nr.pag/(2*nr.autori)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76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1.1.1.2 naţionale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nr.pag/(5*nr.autori)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1.1.2 Cărţi, ca editor</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1.1.2.1 internaționale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nr.pag/(3*nr.editori)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1.1.2.2 nationale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nr.pag/(7*nr.editori)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118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1.2 Materiale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didactice/lucrări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didactice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1.2.1 Manuale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didactice/monografii: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2, din care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 prim-autor;</w:t>
            </w:r>
          </w:p>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Conferenţiar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1</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nr.pag/(10*nr.autori)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97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1.2.2 Îndrumare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laborator/aplicaţii;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2, din care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 prim-autor;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Conferenţiar/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1</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nr.pag/(20*nr.autori)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1.3 Organizare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coordonare programe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de studii</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1.3.1. Director/responsabil</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 (nr. ani de desfășurare)</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1.3.2. Membru</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 nr. ani de desfășurare)</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76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1.4 Conducere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proiecte de diplomă şi disertaţie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Max. 50 puncte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1/1,5</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4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 Introducere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discipline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laboratoare noi,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confirmate prin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manuale şi îndrumare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publicate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1.5.1 Discipline noi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(max. 40 puncte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împreună cu 1.5.2)</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4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1.5.2 Lucrări noi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laborator (max. 40</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puncte împreună cu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1.5.1)</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2/lucrare</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4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1.6 Director/ responsabil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programe parteneriat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academic internaţional/ Erasmus</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20/activitate</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BA2456" w:rsidRPr="00911C21" w:rsidTr="002A5638">
        <w:trPr>
          <w:trHeight w:val="345"/>
          <w:jc w:val="center"/>
        </w:trPr>
        <w:tc>
          <w:tcPr>
            <w:tcW w:w="4253"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0"/>
                <w:szCs w:val="20"/>
                <w:lang w:val="ro-RO"/>
              </w:rPr>
            </w:pPr>
            <w:r w:rsidRPr="00911C21">
              <w:rPr>
                <w:rFonts w:ascii="Times New Roman" w:hAnsi="Times New Roman"/>
                <w:b/>
                <w:sz w:val="20"/>
                <w:szCs w:val="20"/>
                <w:lang w:val="ro-RO"/>
              </w:rPr>
              <w:t>TOTAL Activitatea didactică și profesională (A1)</w:t>
            </w:r>
          </w:p>
        </w:tc>
        <w:tc>
          <w:tcPr>
            <w:tcW w:w="329"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lang w:val="ro-RO"/>
              </w:rPr>
            </w:pPr>
          </w:p>
        </w:tc>
      </w:tr>
      <w:tr w:rsidR="002A5638" w:rsidRPr="00911C21" w:rsidTr="002A5638">
        <w:trPr>
          <w:trHeight w:val="2156"/>
          <w:jc w:val="center"/>
        </w:trPr>
        <w:tc>
          <w:tcPr>
            <w:tcW w:w="242" w:type="pct"/>
            <w:vMerge w:val="restar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2</w:t>
            </w:r>
          </w:p>
        </w:tc>
        <w:tc>
          <w:tcPr>
            <w:tcW w:w="480" w:type="pct"/>
            <w:vMerge w:val="restart"/>
            <w:hideMark/>
          </w:tcPr>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Activitatea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cercetare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ştiinţifică (A2)</w:t>
            </w: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2.1 Articole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extenso în reviste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cotate ISI, proceedings</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indexate ISI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Thomson Reuters sau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SAE</w:t>
            </w:r>
          </w:p>
        </w:tc>
        <w:tc>
          <w:tcPr>
            <w:tcW w:w="846" w:type="pct"/>
            <w:hideMark/>
          </w:tcPr>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w:t>
            </w:r>
            <w:r w:rsidR="00BA2456"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11 articole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sau 60 puncte, din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care minimum 1</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articol în revistă</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cotată ISI</w:t>
            </w:r>
          </w:p>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Conferenţiar</w:t>
            </w:r>
            <w:r w:rsidR="00BA2456"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6 articole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sau 30 puncte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(25+20*factor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impact)/nr.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autori</w:t>
            </w:r>
          </w:p>
          <w:p w:rsidR="00BA2456" w:rsidRPr="00911C21" w:rsidRDefault="00BA2456" w:rsidP="00BA2456">
            <w:pPr>
              <w:spacing w:after="0" w:line="240" w:lineRule="auto"/>
              <w:rPr>
                <w:rFonts w:ascii="Times New Roman" w:hAnsi="Times New Roman"/>
                <w:sz w:val="20"/>
                <w:szCs w:val="20"/>
                <w:lang w:val="ro-RO"/>
              </w:rPr>
            </w:pP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74"/>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2.2 Brevete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lastRenderedPageBreak/>
              <w:t>invenţie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lastRenderedPageBreak/>
              <w:t>2.2.1 Internaţionale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25/nr. 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37"/>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2.2.2 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20/nr. 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1677"/>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2.3 Articole publicate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 reviste naţionale şi volumele unor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manifestări ştiinţifice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indexate în BDI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recunoscute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comisia CNATDCU</w:t>
            </w:r>
            <w:r w:rsidRPr="00911C21">
              <w:rPr>
                <w:rFonts w:ascii="Times New Roman" w:hAnsi="Times New Roman"/>
                <w:sz w:val="20"/>
                <w:szCs w:val="20"/>
                <w:vertAlign w:val="superscript"/>
                <w:lang w:val="ro-RO"/>
              </w:rPr>
              <w:t>1</w:t>
            </w:r>
            <w:r w:rsidRPr="00911C21">
              <w:rPr>
                <w:rFonts w:ascii="Times New Roman" w:hAnsi="Times New Roman"/>
                <w:sz w:val="20"/>
                <w:szCs w:val="20"/>
                <w:lang w:val="ro-RO"/>
              </w:rPr>
              <w:t>.</w:t>
            </w:r>
          </w:p>
        </w:tc>
        <w:tc>
          <w:tcPr>
            <w:tcW w:w="846" w:type="pct"/>
            <w:hideMark/>
          </w:tcPr>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w:t>
            </w:r>
            <w:r w:rsidR="00BA2456"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30 puncte;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5 articole</w:t>
            </w:r>
          </w:p>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w:t>
            </w:r>
            <w:r w:rsidR="00BA2456"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20 puncte,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3 articole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20/nr.autori</w:t>
            </w:r>
          </w:p>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691"/>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2.4 Articole publicate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 reviste naţionale şi volumele unor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manifestări ştiinţifice naţionale şi internaţionale,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neindexate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5/nr. autori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 Granturi/proiecte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câştigate prin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competiţie/de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cercetare/consultanţă</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pentru mediul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economic</w:t>
            </w: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2.5.1</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Director/responsabil:</w:t>
            </w:r>
          </w:p>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w:t>
            </w:r>
            <w:r w:rsidR="00BA2456" w:rsidRPr="00911C21">
              <w:rPr>
                <w:rFonts w:ascii="Times New Roman" w:hAnsi="Times New Roman"/>
                <w:sz w:val="20"/>
                <w:szCs w:val="20"/>
                <w:lang w:val="ro-RO"/>
              </w:rPr>
              <w:t>: minim</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 granturi sau val.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contracte cu mediu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economic minimum</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200.000 lei,</w:t>
            </w:r>
          </w:p>
          <w:p w:rsidR="00BA2456" w:rsidRPr="00911C21" w:rsidRDefault="009218C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w:t>
            </w:r>
            <w:r w:rsidR="00BA2456" w:rsidRPr="00911C21">
              <w:rPr>
                <w:rFonts w:ascii="Times New Roman" w:hAnsi="Times New Roman"/>
                <w:sz w:val="20"/>
                <w:szCs w:val="20"/>
                <w:lang w:val="ro-RO"/>
              </w:rPr>
              <w:t>: Minim 1</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grant sau val.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contracte cu mediul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economic minimum</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100.000 lei</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2.5.1.1 internaționale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desfăşurare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(1an = 12 luni)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2.5.1.2 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desfăşurare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(1an = 12 luni)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2.5.2 Membru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echipă - confirmare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prin documente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oficiale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2.5.2.1 internaționale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4*nr.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desfăşurare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(1an = 12 luni)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2.5.2.2 naționale</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desfăşurare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(1an = 12 luni)</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BA2456" w:rsidRPr="00911C21" w:rsidTr="002A5638">
        <w:trPr>
          <w:trHeight w:val="364"/>
          <w:jc w:val="center"/>
        </w:trPr>
        <w:tc>
          <w:tcPr>
            <w:tcW w:w="4253"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0"/>
                <w:szCs w:val="20"/>
              </w:rPr>
            </w:pPr>
            <w:r w:rsidRPr="00911C21">
              <w:rPr>
                <w:rFonts w:ascii="Times New Roman" w:hAnsi="Times New Roman"/>
                <w:b/>
                <w:sz w:val="20"/>
                <w:szCs w:val="20"/>
              </w:rPr>
              <w:t>TOTAL Activitatea de cercetare științtfică (A2)</w:t>
            </w:r>
          </w:p>
        </w:tc>
        <w:tc>
          <w:tcPr>
            <w:tcW w:w="329"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45"/>
          <w:jc w:val="center"/>
        </w:trPr>
        <w:tc>
          <w:tcPr>
            <w:tcW w:w="242" w:type="pct"/>
            <w:vMerge w:val="restart"/>
            <w:vAlign w:val="center"/>
            <w:hideMark/>
          </w:tcPr>
          <w:p w:rsidR="00BA2456" w:rsidRPr="00911C21" w:rsidRDefault="00BA2456" w:rsidP="00BA2456">
            <w:pPr>
              <w:spacing w:after="0" w:line="240" w:lineRule="auto"/>
              <w:jc w:val="center"/>
              <w:rPr>
                <w:rFonts w:ascii="Times New Roman" w:hAnsi="Times New Roman"/>
                <w:sz w:val="20"/>
                <w:szCs w:val="20"/>
                <w:lang w:val="ro-RO"/>
              </w:rPr>
            </w:pPr>
            <w:r w:rsidRPr="00911C21">
              <w:rPr>
                <w:rFonts w:ascii="Times New Roman" w:hAnsi="Times New Roman"/>
                <w:sz w:val="20"/>
                <w:szCs w:val="20"/>
                <w:lang w:val="ro-RO"/>
              </w:rPr>
              <w:t>3</w:t>
            </w:r>
          </w:p>
        </w:tc>
        <w:tc>
          <w:tcPr>
            <w:tcW w:w="480" w:type="pct"/>
            <w:vMerge w:val="restart"/>
            <w:hideMark/>
          </w:tcPr>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Recunoaşterea</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Performanţe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lor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profesionale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impactul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activităţii </w:t>
            </w:r>
            <w:r w:rsidRPr="00911C21">
              <w:rPr>
                <w:rFonts w:ascii="Times New Roman" w:hAnsi="Times New Roman"/>
                <w:sz w:val="20"/>
                <w:szCs w:val="20"/>
                <w:lang w:val="ro-RO"/>
              </w:rPr>
              <w:lastRenderedPageBreak/>
              <w:t>(A3)</w:t>
            </w: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lastRenderedPageBreak/>
              <w:t>3.1 Citări în reviste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ISI şi BDI (fără</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autocitări)</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3.1.1 ISI cu factor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de impact</w:t>
            </w:r>
          </w:p>
        </w:tc>
        <w:tc>
          <w:tcPr>
            <w:tcW w:w="1030" w:type="pct"/>
            <w:vMerge w:val="restart"/>
            <w:hideMark/>
          </w:tcPr>
          <w:p w:rsidR="00BA2456" w:rsidRPr="00911C21" w:rsidRDefault="009218C9" w:rsidP="009218C9">
            <w:pPr>
              <w:spacing w:after="0" w:line="240" w:lineRule="auto"/>
              <w:rPr>
                <w:rFonts w:ascii="Times New Roman" w:hAnsi="Times New Roman"/>
                <w:sz w:val="20"/>
                <w:szCs w:val="20"/>
                <w:lang w:val="ro-RO"/>
              </w:rPr>
            </w:pPr>
            <w:r w:rsidRPr="00911C21">
              <w:rPr>
                <w:rFonts w:ascii="Times New Roman" w:hAnsi="Times New Roman"/>
                <w:sz w:val="20"/>
                <w:szCs w:val="20"/>
                <w:lang w:val="ro-RO"/>
              </w:rPr>
              <w:t>Profesor</w:t>
            </w:r>
            <w:r w:rsidR="00EC33F9"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40 p.</w:t>
            </w:r>
          </w:p>
          <w:p w:rsidR="00BA2456" w:rsidRPr="00911C21" w:rsidRDefault="00EC33F9"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Conf.</w:t>
            </w:r>
            <w:r w:rsidR="00BA2456" w:rsidRPr="00911C21">
              <w:rPr>
                <w:rFonts w:ascii="Times New Roman" w:hAnsi="Times New Roman"/>
                <w:sz w:val="20"/>
                <w:szCs w:val="20"/>
                <w:lang w:val="ro-RO"/>
              </w:rPr>
              <w: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minimum 20 p.</w:t>
            </w:r>
          </w:p>
        </w:tc>
        <w:tc>
          <w:tcPr>
            <w:tcW w:w="825" w:type="pct"/>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20/nr. autori</w:t>
            </w:r>
          </w:p>
        </w:tc>
        <w:tc>
          <w:tcPr>
            <w:tcW w:w="329" w:type="pct"/>
            <w:hideMark/>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4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3.1.2 ISI fără factor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de impact</w:t>
            </w:r>
          </w:p>
        </w:tc>
        <w:tc>
          <w:tcPr>
            <w:tcW w:w="10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25" w:type="pct"/>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15/nr. autori</w:t>
            </w:r>
          </w:p>
        </w:tc>
        <w:tc>
          <w:tcPr>
            <w:tcW w:w="329" w:type="pct"/>
            <w:hideMark/>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4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3.1.3 BDI</w:t>
            </w:r>
          </w:p>
        </w:tc>
        <w:tc>
          <w:tcPr>
            <w:tcW w:w="10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25" w:type="pct"/>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10/nr.autori</w:t>
            </w:r>
          </w:p>
        </w:tc>
        <w:tc>
          <w:tcPr>
            <w:tcW w:w="329" w:type="pct"/>
            <w:hideMark/>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60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3.2 Prezentări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plenul unor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lastRenderedPageBreak/>
              <w:t>manifestări ştiinţifice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naţionale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lastRenderedPageBreak/>
              <w:t>3.2.1 Internaţionale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20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60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3.2.2 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39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3.3 Profesor invitat,</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 cadrul acordurilor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academice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programelor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colaborare cu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instituţii şi firme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inclusiv programele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Erasmus+ (predare)</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 Membru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colectivele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redacţie sau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comitetele ştiinţifice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ale revistelor sau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manifestărilor</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Organizator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manifestări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ştiinţifice/Recenzor</w:t>
            </w: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3.4.1 Reviste ISI cu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factor de impact</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3.4.1.1 Membru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 comitetul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ştiinţific/editor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3.4.1.2 Recenzor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10/articol recenzat</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3.4.2. Reviste ISI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fără factor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impact/proceedings</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ISI</w:t>
            </w:r>
          </w:p>
        </w:tc>
        <w:tc>
          <w:tcPr>
            <w:tcW w:w="1030"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3.4.2.1 Membru</w:t>
            </w:r>
          </w:p>
          <w:p w:rsidR="00BA2456" w:rsidRPr="00911C21" w:rsidRDefault="00EC33F9" w:rsidP="00BA2456">
            <w:pPr>
              <w:spacing w:after="0" w:line="240" w:lineRule="auto"/>
              <w:rPr>
                <w:rFonts w:ascii="Times New Roman" w:hAnsi="Times New Roman"/>
                <w:sz w:val="20"/>
                <w:szCs w:val="20"/>
              </w:rPr>
            </w:pPr>
            <w:r w:rsidRPr="00911C21">
              <w:rPr>
                <w:rFonts w:ascii="Times New Roman" w:hAnsi="Times New Roman"/>
                <w:sz w:val="20"/>
                <w:szCs w:val="20"/>
              </w:rPr>
              <w:t>î</w:t>
            </w:r>
            <w:r w:rsidR="00BA2456" w:rsidRPr="00911C21">
              <w:rPr>
                <w:rFonts w:ascii="Times New Roman" w:hAnsi="Times New Roman"/>
                <w:sz w:val="20"/>
                <w:szCs w:val="20"/>
              </w:rPr>
              <w:t>n</w:t>
            </w:r>
            <w:r w:rsidRPr="00911C21">
              <w:rPr>
                <w:rFonts w:ascii="Times New Roman" w:hAnsi="Times New Roman"/>
                <w:sz w:val="20"/>
                <w:szCs w:val="20"/>
              </w:rPr>
              <w:t xml:space="preserve"> </w:t>
            </w:r>
            <w:r w:rsidR="00BA2456" w:rsidRPr="00911C21">
              <w:rPr>
                <w:rFonts w:ascii="Times New Roman" w:hAnsi="Times New Roman"/>
                <w:sz w:val="20"/>
                <w:szCs w:val="20"/>
              </w:rPr>
              <w:t>comitetul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ştiinţific/editor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10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3.4.2.2 Recenzor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5/articol recenzat</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3.4.3</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Reviste/manifestări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ştiinţifice indexate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BDI</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3.4.3.1 Membru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 comitetul</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ştiinţific/editor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8</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3.4.3.2 Recenzor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2/articol recenzat</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0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3.4.4</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Reviste/manifestări ştiinţifice neindexate</w:t>
            </w:r>
          </w:p>
        </w:tc>
        <w:tc>
          <w:tcPr>
            <w:tcW w:w="1030"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3.4.4.1 Membru</w:t>
            </w:r>
          </w:p>
          <w:p w:rsidR="00BA2456" w:rsidRPr="00911C21" w:rsidRDefault="00EC33F9" w:rsidP="00BA2456">
            <w:pPr>
              <w:spacing w:after="0" w:line="240" w:lineRule="auto"/>
              <w:rPr>
                <w:rFonts w:ascii="Times New Roman" w:hAnsi="Times New Roman"/>
                <w:sz w:val="20"/>
                <w:szCs w:val="20"/>
                <w:lang w:val="ro-RO"/>
              </w:rPr>
            </w:pPr>
            <w:r w:rsidRPr="00911C21">
              <w:rPr>
                <w:rFonts w:ascii="Times New Roman" w:hAnsi="Times New Roman"/>
                <w:sz w:val="20"/>
                <w:szCs w:val="20"/>
              </w:rPr>
              <w:t xml:space="preserve">în </w:t>
            </w:r>
            <w:r w:rsidR="00BA2456" w:rsidRPr="00911C21">
              <w:rPr>
                <w:rFonts w:ascii="Times New Roman" w:hAnsi="Times New Roman"/>
                <w:sz w:val="20"/>
                <w:szCs w:val="20"/>
              </w:rPr>
              <w:t>comitetul</w:t>
            </w:r>
            <w:r w:rsidRPr="00911C21">
              <w:rPr>
                <w:rFonts w:ascii="Times New Roman" w:hAnsi="Times New Roman"/>
                <w:sz w:val="20"/>
                <w:szCs w:val="20"/>
              </w:rPr>
              <w:t xml:space="preserve"> </w:t>
            </w:r>
            <w:r w:rsidR="00BA2456" w:rsidRPr="00911C21">
              <w:rPr>
                <w:rFonts w:ascii="Times New Roman" w:hAnsi="Times New Roman"/>
                <w:sz w:val="20"/>
                <w:szCs w:val="20"/>
              </w:rPr>
              <w:t>ştiinţific/editor</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5</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357"/>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3.4.4.2 Recenzor</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1/articol recenzat</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555"/>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3.5 Experienţă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management, analiză</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şi evaluare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cercetare şi/sau</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învăţământ</w:t>
            </w: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3.5.1 Organizaţii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3.5.1.1</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Conducere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desfăşurare</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574"/>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3.5.1.2 Membru/evaluator</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desfăşurare</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3.5.2 Organizaţii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naţionale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3.5.2.1 Conducere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desfăşurare</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3.5.2.2 Membru/evaluator</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2*nr. ani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desfăşurare</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3.6 Referent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comisii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doctorat/abilitare;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Membru în echipe de îndrumare doctorat</w:t>
            </w: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3.6.1 Internaţional</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3.6.2 Naţional</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3.7 Premii/distincţii</w:t>
            </w:r>
          </w:p>
        </w:tc>
        <w:tc>
          <w:tcPr>
            <w:tcW w:w="846"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3.7.1 Academia</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Română</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3.7.2 Academii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es-ES"/>
              </w:rPr>
              <w:t>ramură şi CNCSIS</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15</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3.7.3 Premii</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internaţionale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domeniu</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10</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3.7.4 Premii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naţionale în domeniu</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5</w:t>
            </w:r>
          </w:p>
        </w:tc>
        <w:tc>
          <w:tcPr>
            <w:tcW w:w="329" w:type="pct"/>
          </w:tcPr>
          <w:p w:rsidR="00BA2456" w:rsidRPr="00911C21" w:rsidRDefault="00BA2456" w:rsidP="00BA2456">
            <w:pPr>
              <w:spacing w:after="0" w:line="240" w:lineRule="auto"/>
              <w:rPr>
                <w:rFonts w:ascii="Times New Roman" w:hAnsi="Times New Roman"/>
                <w:sz w:val="20"/>
                <w:szCs w:val="20"/>
                <w:lang w:val="ro-RO"/>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ro-RO"/>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val="restar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3.8 Membru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academii, organizaţii, asociaţii profesionale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 xml:space="preserve">de prestigiu, </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naţionale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internaţionale,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apartenenţă la</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organizaţii din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ro-RO"/>
              </w:rPr>
              <w:t>domeniul educaţiei şi cercetării</w:t>
            </w:r>
          </w:p>
        </w:tc>
        <w:tc>
          <w:tcPr>
            <w:tcW w:w="846"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3.8.1 Academia</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Română</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3.8.2 Academii de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ramură</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3.8.3 Conducere</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asociaţii profesionale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3.8.3.1 Internaţionale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3.8.3.2 Naţionale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15</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3.8.4 Membru în</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asociaţii profesionale</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3.8.4.1 Internaţionale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3.8.4.2 Naţionale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40"/>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val="restart"/>
            <w:hideMark/>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3.8.5 Organizaţii din</w:t>
            </w:r>
          </w:p>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domeniul educaţiei şi</w:t>
            </w:r>
          </w:p>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lang w:val="pt-BR"/>
              </w:rPr>
              <w:t>cercetării</w:t>
            </w: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3.8.5.1 Conducere</w:t>
            </w:r>
          </w:p>
        </w:tc>
        <w:tc>
          <w:tcPr>
            <w:tcW w:w="825" w:type="pct"/>
            <w:hideMark/>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15</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2A5638" w:rsidRPr="00911C21" w:rsidTr="002A5638">
        <w:trPr>
          <w:trHeight w:val="286"/>
          <w:jc w:val="center"/>
        </w:trPr>
        <w:tc>
          <w:tcPr>
            <w:tcW w:w="242"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480" w:type="pct"/>
            <w:vMerge/>
            <w:vAlign w:val="center"/>
            <w:hideMark/>
          </w:tcPr>
          <w:p w:rsidR="00BA2456" w:rsidRPr="00911C21" w:rsidRDefault="00BA2456" w:rsidP="00BA2456">
            <w:pPr>
              <w:spacing w:after="0" w:line="240" w:lineRule="auto"/>
              <w:rPr>
                <w:rFonts w:ascii="Times New Roman" w:hAnsi="Times New Roman"/>
                <w:sz w:val="20"/>
                <w:szCs w:val="20"/>
                <w:lang w:val="ro-RO"/>
              </w:rPr>
            </w:pPr>
          </w:p>
        </w:tc>
        <w:tc>
          <w:tcPr>
            <w:tcW w:w="830"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846" w:type="pct"/>
            <w:vMerge/>
            <w:hideMark/>
          </w:tcPr>
          <w:p w:rsidR="00BA2456" w:rsidRPr="00911C21" w:rsidRDefault="00BA2456" w:rsidP="00BA2456">
            <w:pPr>
              <w:spacing w:after="0" w:line="240" w:lineRule="auto"/>
              <w:rPr>
                <w:rFonts w:ascii="Times New Roman" w:hAnsi="Times New Roman"/>
                <w:sz w:val="20"/>
                <w:szCs w:val="20"/>
                <w:lang w:val="ro-RO"/>
              </w:rPr>
            </w:pPr>
          </w:p>
        </w:tc>
        <w:tc>
          <w:tcPr>
            <w:tcW w:w="1030"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3.8.5.2 Membru</w:t>
            </w:r>
          </w:p>
        </w:tc>
        <w:tc>
          <w:tcPr>
            <w:tcW w:w="825" w:type="pct"/>
            <w:hideMark/>
          </w:tcPr>
          <w:p w:rsidR="00BA2456" w:rsidRPr="00911C21" w:rsidRDefault="00BA2456" w:rsidP="00BA2456">
            <w:pPr>
              <w:spacing w:after="0" w:line="240" w:lineRule="auto"/>
              <w:rPr>
                <w:rFonts w:ascii="Times New Roman" w:hAnsi="Times New Roman"/>
                <w:sz w:val="20"/>
                <w:szCs w:val="20"/>
                <w:lang w:val="ro-RO"/>
              </w:rPr>
            </w:pPr>
            <w:r w:rsidRPr="00911C21">
              <w:rPr>
                <w:rFonts w:ascii="Times New Roman" w:hAnsi="Times New Roman"/>
                <w:sz w:val="20"/>
                <w:szCs w:val="20"/>
              </w:rPr>
              <w:t>10</w:t>
            </w:r>
          </w:p>
        </w:tc>
        <w:tc>
          <w:tcPr>
            <w:tcW w:w="329" w:type="pct"/>
          </w:tcPr>
          <w:p w:rsidR="00BA2456" w:rsidRPr="00911C21" w:rsidRDefault="00BA2456" w:rsidP="00BA2456">
            <w:pPr>
              <w:spacing w:after="0" w:line="240" w:lineRule="auto"/>
              <w:rPr>
                <w:rFonts w:ascii="Times New Roman" w:hAnsi="Times New Roman"/>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2A5638">
        <w:trPr>
          <w:trHeight w:val="286"/>
          <w:jc w:val="center"/>
        </w:trPr>
        <w:tc>
          <w:tcPr>
            <w:tcW w:w="4253"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0"/>
                <w:szCs w:val="20"/>
              </w:rPr>
            </w:pPr>
            <w:r w:rsidRPr="00911C21">
              <w:rPr>
                <w:rFonts w:ascii="Times New Roman" w:hAnsi="Times New Roman"/>
                <w:b/>
                <w:sz w:val="20"/>
                <w:szCs w:val="20"/>
                <w:lang w:val="es-ES"/>
              </w:rPr>
              <w:t xml:space="preserve">TOTAL </w:t>
            </w:r>
            <w:r w:rsidRPr="00911C21">
              <w:rPr>
                <w:rFonts w:ascii="Times New Roman" w:hAnsi="Times New Roman"/>
                <w:sz w:val="20"/>
                <w:szCs w:val="20"/>
                <w:lang w:val="ro-RO"/>
              </w:rPr>
              <w:t xml:space="preserve">Recunoaşterea performanţelor profesionale şi impactul activităţii </w:t>
            </w:r>
            <w:r w:rsidRPr="00911C21">
              <w:rPr>
                <w:rFonts w:ascii="Times New Roman" w:hAnsi="Times New Roman"/>
                <w:b/>
                <w:sz w:val="20"/>
                <w:szCs w:val="20"/>
                <w:lang w:val="es-ES"/>
              </w:rPr>
              <w:t>(A3)</w:t>
            </w:r>
          </w:p>
        </w:tc>
        <w:tc>
          <w:tcPr>
            <w:tcW w:w="329"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rPr>
            </w:pPr>
          </w:p>
        </w:tc>
      </w:tr>
      <w:tr w:rsidR="00BA2456" w:rsidRPr="00911C21" w:rsidTr="002A5638">
        <w:trPr>
          <w:trHeight w:val="286"/>
          <w:jc w:val="center"/>
        </w:trPr>
        <w:tc>
          <w:tcPr>
            <w:tcW w:w="4253" w:type="pct"/>
            <w:gridSpan w:val="6"/>
            <w:shd w:val="clear" w:color="auto" w:fill="F2F2F2" w:themeFill="background1" w:themeFillShade="F2"/>
            <w:vAlign w:val="center"/>
            <w:hideMark/>
          </w:tcPr>
          <w:p w:rsidR="00BA2456" w:rsidRPr="00911C21" w:rsidRDefault="00BA2456" w:rsidP="00BA2456">
            <w:pPr>
              <w:spacing w:after="0" w:line="240" w:lineRule="auto"/>
              <w:jc w:val="right"/>
              <w:rPr>
                <w:rFonts w:ascii="Times New Roman" w:hAnsi="Times New Roman"/>
                <w:b/>
                <w:sz w:val="20"/>
                <w:szCs w:val="20"/>
                <w:lang w:val="es-ES"/>
              </w:rPr>
            </w:pPr>
            <w:r w:rsidRPr="00911C21">
              <w:rPr>
                <w:rFonts w:ascii="Times New Roman" w:hAnsi="Times New Roman"/>
                <w:b/>
                <w:sz w:val="20"/>
                <w:szCs w:val="20"/>
                <w:lang w:val="ro-RO"/>
              </w:rPr>
              <w:t>TOTAL   A=A1+A2+A3</w:t>
            </w:r>
          </w:p>
        </w:tc>
        <w:tc>
          <w:tcPr>
            <w:tcW w:w="329"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rPr>
            </w:pPr>
          </w:p>
        </w:tc>
        <w:tc>
          <w:tcPr>
            <w:tcW w:w="417" w:type="pct"/>
            <w:shd w:val="clear" w:color="auto" w:fill="F2F2F2" w:themeFill="background1" w:themeFillShade="F2"/>
          </w:tcPr>
          <w:p w:rsidR="00BA2456" w:rsidRPr="00911C21" w:rsidRDefault="00BA2456" w:rsidP="00BA2456">
            <w:pPr>
              <w:spacing w:after="0" w:line="240" w:lineRule="auto"/>
              <w:rPr>
                <w:rFonts w:ascii="Times New Roman" w:hAnsi="Times New Roman"/>
                <w:b/>
                <w:sz w:val="20"/>
                <w:szCs w:val="20"/>
              </w:rPr>
            </w:pPr>
          </w:p>
        </w:tc>
      </w:tr>
    </w:tbl>
    <w:p w:rsidR="00BA2456" w:rsidRPr="00911C21" w:rsidRDefault="00BA2456" w:rsidP="00BA2456">
      <w:pPr>
        <w:spacing w:after="0" w:line="240" w:lineRule="auto"/>
        <w:rPr>
          <w:rFonts w:ascii="Times New Roman" w:hAnsi="Times New Roman"/>
          <w:bCs/>
          <w:szCs w:val="22"/>
          <w:lang w:val="ro-RO"/>
        </w:rPr>
      </w:pPr>
      <w:r w:rsidRPr="00911C21">
        <w:rPr>
          <w:rFonts w:ascii="Times New Roman" w:hAnsi="Times New Roman"/>
          <w:szCs w:val="22"/>
          <w:vertAlign w:val="superscript"/>
        </w:rPr>
        <w:t>1</w:t>
      </w:r>
      <w:r w:rsidRPr="00911C21">
        <w:rPr>
          <w:rFonts w:ascii="Times New Roman" w:hAnsi="Times New Roman"/>
          <w:szCs w:val="22"/>
        </w:rPr>
        <w:t>Scopus, SpringerLink, FISITA, SAE Papers, IEEE Xplore, Science Direct, Engineering Village, Compendex, Index Copernicus, ProQuest, EBSCO, CrossRef, DOAJ, Wiley, Elsevier, ACM, TRID, TRIS, ITRD, Ulrich's Periodicals, SCIRUS, REPEC, Geobase.</w:t>
      </w:r>
    </w:p>
    <w:p w:rsidR="00BA2456" w:rsidRPr="00911C21" w:rsidRDefault="00BA2456" w:rsidP="00BA2456">
      <w:pPr>
        <w:spacing w:after="0" w:line="240" w:lineRule="auto"/>
        <w:rPr>
          <w:rFonts w:ascii="Times New Roman" w:hAnsi="Times New Roman"/>
          <w:bCs/>
          <w:szCs w:val="22"/>
          <w:lang w:val="ro-RO"/>
        </w:rPr>
      </w:pPr>
    </w:p>
    <w:p w:rsidR="00BA2456" w:rsidRPr="00911C21" w:rsidRDefault="00BA2456" w:rsidP="00BA2456">
      <w:pPr>
        <w:spacing w:after="0" w:line="240" w:lineRule="auto"/>
        <w:rPr>
          <w:rFonts w:ascii="Times New Roman" w:hAnsi="Times New Roman"/>
          <w:bCs/>
          <w:szCs w:val="22"/>
          <w:lang w:val="ro-RO"/>
        </w:rPr>
      </w:pPr>
      <w:r w:rsidRPr="00911C21">
        <w:rPr>
          <w:rFonts w:ascii="Times New Roman" w:hAnsi="Times New Roman"/>
          <w:b/>
          <w:bCs/>
          <w:i/>
          <w:szCs w:val="22"/>
          <w:lang w:val="ro-RO"/>
        </w:rPr>
        <w:t>2. Formula de calcul a indicatorului de evaluare</w:t>
      </w:r>
      <w:r w:rsidRPr="00911C21">
        <w:rPr>
          <w:rFonts w:ascii="Times New Roman" w:hAnsi="Times New Roman"/>
          <w:bCs/>
          <w:szCs w:val="22"/>
          <w:lang w:val="ro-RO"/>
        </w:rPr>
        <w:t xml:space="preserve"> : A= A1 +A2 + A3</w:t>
      </w:r>
    </w:p>
    <w:p w:rsidR="00BA2456" w:rsidRPr="00911C21" w:rsidRDefault="00BA2456" w:rsidP="00BA2456">
      <w:pPr>
        <w:spacing w:after="0" w:line="240" w:lineRule="auto"/>
        <w:rPr>
          <w:rFonts w:ascii="Times New Roman" w:hAnsi="Times New Roman"/>
          <w:bCs/>
          <w:szCs w:val="22"/>
          <w:lang w:val="ro-RO"/>
        </w:rPr>
      </w:pPr>
    </w:p>
    <w:p w:rsidR="00BA2456" w:rsidRPr="00911C21" w:rsidRDefault="00BA2456" w:rsidP="00BA2456">
      <w:pPr>
        <w:spacing w:after="0" w:line="240" w:lineRule="auto"/>
        <w:rPr>
          <w:rFonts w:ascii="Times New Roman" w:hAnsi="Times New Roman"/>
          <w:b/>
          <w:bCs/>
          <w:i/>
          <w:szCs w:val="22"/>
          <w:lang w:val="ro-RO"/>
        </w:rPr>
      </w:pPr>
      <w:r w:rsidRPr="00911C21">
        <w:rPr>
          <w:rFonts w:ascii="Times New Roman" w:hAnsi="Times New Roman"/>
          <w:b/>
          <w:bCs/>
          <w:i/>
          <w:szCs w:val="22"/>
          <w:lang w:val="ro-RO"/>
        </w:rPr>
        <w:t>3. Condiţii minimale:</w:t>
      </w:r>
    </w:p>
    <w:tbl>
      <w:tblPr>
        <w:tblW w:w="4966" w:type="pct"/>
        <w:jc w:val="center"/>
        <w:tblCellMar>
          <w:top w:w="15" w:type="dxa"/>
          <w:left w:w="15" w:type="dxa"/>
          <w:bottom w:w="15" w:type="dxa"/>
          <w:right w:w="15" w:type="dxa"/>
        </w:tblCellMar>
        <w:tblLook w:val="04A0"/>
      </w:tblPr>
      <w:tblGrid>
        <w:gridCol w:w="661"/>
        <w:gridCol w:w="2400"/>
        <w:gridCol w:w="1536"/>
        <w:gridCol w:w="1397"/>
        <w:gridCol w:w="1247"/>
        <w:gridCol w:w="1322"/>
        <w:gridCol w:w="1320"/>
      </w:tblGrid>
      <w:tr w:rsidR="00BA2456" w:rsidRPr="00911C21" w:rsidTr="004150FA">
        <w:trPr>
          <w:trHeight w:val="413"/>
          <w:jc w:val="center"/>
        </w:trPr>
        <w:tc>
          <w:tcPr>
            <w:tcW w:w="334"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 crt</w:t>
            </w:r>
          </w:p>
        </w:tc>
        <w:tc>
          <w:tcPr>
            <w:tcW w:w="1213"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Domeniul de activitate</w:t>
            </w:r>
          </w:p>
        </w:tc>
        <w:tc>
          <w:tcPr>
            <w:tcW w:w="777"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Conditii Conferențiar</w:t>
            </w:r>
          </w:p>
        </w:tc>
        <w:tc>
          <w:tcPr>
            <w:tcW w:w="707"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Conditii</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 Profesor</w:t>
            </w:r>
          </w:p>
        </w:tc>
        <w:tc>
          <w:tcPr>
            <w:tcW w:w="631" w:type="pct"/>
            <w:vMerge w:val="restart"/>
            <w:tcBorders>
              <w:top w:val="single" w:sz="4" w:space="0" w:color="000000"/>
              <w:left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Punctaj realizat de candidat</w:t>
            </w:r>
          </w:p>
        </w:tc>
        <w:tc>
          <w:tcPr>
            <w:tcW w:w="1338" w:type="pct"/>
            <w:gridSpan w:val="2"/>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413"/>
          <w:jc w:val="center"/>
        </w:trPr>
        <w:tc>
          <w:tcPr>
            <w:tcW w:w="334"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1213"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77"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07"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31" w:type="pct"/>
            <w:vMerge/>
            <w:tcBorders>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413"/>
          <w:jc w:val="center"/>
        </w:trPr>
        <w:tc>
          <w:tcPr>
            <w:tcW w:w="334"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Activitatea didactică şi profesională (A1)</w:t>
            </w:r>
          </w:p>
        </w:tc>
        <w:tc>
          <w:tcPr>
            <w:tcW w:w="77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100 puncte</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180 puncte</w:t>
            </w:r>
          </w:p>
        </w:tc>
        <w:tc>
          <w:tcPr>
            <w:tcW w:w="631"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334"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Activitatea de cercetare  ştiinţifică (A2)</w:t>
            </w:r>
          </w:p>
        </w:tc>
        <w:tc>
          <w:tcPr>
            <w:tcW w:w="77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100 puncte</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200 puncte</w:t>
            </w:r>
          </w:p>
        </w:tc>
        <w:tc>
          <w:tcPr>
            <w:tcW w:w="631"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334"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Recunoaşterea performanţelor profesionale şi impactul activităţii (A3)</w:t>
            </w:r>
          </w:p>
        </w:tc>
        <w:tc>
          <w:tcPr>
            <w:tcW w:w="77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50 puncte</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Minimum </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100 puncte</w:t>
            </w:r>
          </w:p>
        </w:tc>
        <w:tc>
          <w:tcPr>
            <w:tcW w:w="631"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2A5638">
        <w:trPr>
          <w:trHeight w:val="272"/>
          <w:jc w:val="center"/>
        </w:trPr>
        <w:tc>
          <w:tcPr>
            <w:tcW w:w="1548" w:type="pct"/>
            <w:gridSpan w:val="2"/>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TOTAL</w:t>
            </w:r>
          </w:p>
        </w:tc>
        <w:tc>
          <w:tcPr>
            <w:tcW w:w="77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250</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480</w:t>
            </w:r>
          </w:p>
        </w:tc>
        <w:tc>
          <w:tcPr>
            <w:tcW w:w="631"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bl>
    <w:p w:rsidR="00BA2456" w:rsidRPr="00911C21" w:rsidRDefault="00BA2456" w:rsidP="00BA2456">
      <w:pPr>
        <w:spacing w:after="0" w:line="240" w:lineRule="auto"/>
        <w:jc w:val="center"/>
        <w:rPr>
          <w:rFonts w:ascii="Times New Roman" w:hAnsi="Times New Roman"/>
          <w:b/>
          <w:bCs/>
          <w:i/>
          <w:iCs/>
          <w:szCs w:val="22"/>
          <w:u w:val="single"/>
          <w:lang w:val="ro-RO"/>
        </w:rPr>
      </w:pPr>
    </w:p>
    <w:p w:rsidR="00BA2456" w:rsidRPr="00911C21" w:rsidRDefault="00BA2456" w:rsidP="002A5638">
      <w:pPr>
        <w:spacing w:after="0"/>
        <w:rPr>
          <w:rFonts w:ascii="Times New Roman" w:hAnsi="Times New Roman"/>
          <w:b/>
          <w:bCs/>
          <w:u w:val="single"/>
          <w:lang w:val="ro-RO"/>
        </w:rPr>
      </w:pPr>
      <w:r w:rsidRPr="00911C21">
        <w:rPr>
          <w:rFonts w:ascii="Times New Roman" w:hAnsi="Times New Roman"/>
          <w:b/>
          <w:bCs/>
          <w:u w:val="single"/>
          <w:lang w:val="ro-RO"/>
        </w:rPr>
        <w:lastRenderedPageBreak/>
        <w:t xml:space="preserve">PROBELE DE </w:t>
      </w:r>
      <w:r w:rsidR="002A5638" w:rsidRPr="00911C21">
        <w:rPr>
          <w:rFonts w:ascii="Times New Roman" w:hAnsi="Times New Roman"/>
          <w:b/>
          <w:bCs/>
          <w:u w:val="single"/>
          <w:lang w:val="ro-RO"/>
        </w:rPr>
        <w:t>EXAMEN</w:t>
      </w:r>
      <w:r w:rsidRPr="00911C21">
        <w:rPr>
          <w:rFonts w:ascii="Times New Roman" w:hAnsi="Times New Roman"/>
          <w:b/>
          <w:bCs/>
          <w:u w:val="single"/>
          <w:lang w:val="ro-RO"/>
        </w:rPr>
        <w:t xml:space="preserve"> </w:t>
      </w:r>
      <w:r w:rsidR="002A5638" w:rsidRPr="00911C21">
        <w:rPr>
          <w:rFonts w:ascii="Times New Roman" w:hAnsi="Times New Roman"/>
          <w:b/>
          <w:bCs/>
          <w:u w:val="single"/>
          <w:lang w:val="ro-RO"/>
        </w:rPr>
        <w:t>de promovare în cariera didactică pentru</w:t>
      </w:r>
      <w:r w:rsidR="00A74DA3" w:rsidRPr="00911C21">
        <w:rPr>
          <w:rFonts w:ascii="Times New Roman" w:hAnsi="Times New Roman"/>
          <w:b/>
          <w:bCs/>
          <w:u w:val="single"/>
          <w:lang w:val="ro-RO"/>
        </w:rPr>
        <w:t xml:space="preserve"> </w:t>
      </w:r>
      <w:r w:rsidR="002A5638" w:rsidRPr="00911C21">
        <w:rPr>
          <w:rFonts w:ascii="Times New Roman" w:hAnsi="Times New Roman"/>
          <w:b/>
          <w:bCs/>
          <w:u w:val="single"/>
          <w:lang w:val="ro-RO"/>
        </w:rPr>
        <w:t>ocuparea postului de</w:t>
      </w:r>
      <w:r w:rsidRPr="00911C21">
        <w:rPr>
          <w:rFonts w:ascii="Times New Roman" w:hAnsi="Times New Roman"/>
          <w:b/>
          <w:bCs/>
          <w:u w:val="single"/>
          <w:lang w:val="ro-RO"/>
        </w:rPr>
        <w:t xml:space="preserve"> conferențiar / profesor universitar, </w:t>
      </w:r>
      <w:r w:rsidRPr="00911C21">
        <w:rPr>
          <w:rFonts w:ascii="Times New Roman" w:hAnsi="Times New Roman"/>
          <w:b/>
          <w:i/>
          <w:u w:val="single"/>
          <w:lang w:val="ro-RO"/>
        </w:rPr>
        <w:t>Domeniul ştiinţific: Ingineria autovehiculelor</w:t>
      </w: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highlight w:val="yellow"/>
          <w:lang w:val="ro-RO"/>
        </w:rPr>
      </w:pPr>
      <w:r w:rsidRPr="00911C21">
        <w:rPr>
          <w:rFonts w:ascii="Times New Roman" w:hAnsi="Times New Roman"/>
          <w:b/>
          <w:bCs/>
          <w:szCs w:val="22"/>
          <w:lang w:val="ro-RO"/>
        </w:rPr>
        <w:t>Proba I: EVALUAREA ACTIVITĂȚII DIDACTICE ȘI ȘTIINȚIFICE:</w:t>
      </w:r>
    </w:p>
    <w:p w:rsidR="00BA2456" w:rsidRPr="00911C21" w:rsidRDefault="00BA2456" w:rsidP="00BA2456">
      <w:pPr>
        <w:spacing w:after="0" w:line="240" w:lineRule="auto"/>
        <w:rPr>
          <w:rFonts w:ascii="Times New Roman" w:hAnsi="Times New Roman"/>
          <w:b/>
          <w:bCs/>
          <w:szCs w:val="22"/>
          <w:highlight w:val="yellow"/>
          <w:lang w:val="ro-RO"/>
        </w:rPr>
      </w:pPr>
    </w:p>
    <w:tbl>
      <w:tblPr>
        <w:tblStyle w:val="TableGrid"/>
        <w:tblW w:w="0" w:type="auto"/>
        <w:tblInd w:w="817" w:type="dxa"/>
        <w:tblLook w:val="04A0"/>
      </w:tblPr>
      <w:tblGrid>
        <w:gridCol w:w="1268"/>
        <w:gridCol w:w="6087"/>
        <w:gridCol w:w="1965"/>
      </w:tblGrid>
      <w:tr w:rsidR="00BA2456" w:rsidRPr="00911C21" w:rsidTr="004150FA">
        <w:tc>
          <w:tcPr>
            <w:tcW w:w="1276" w:type="dxa"/>
            <w:vMerge w:val="restart"/>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minim</w:t>
            </w:r>
          </w:p>
        </w:tc>
        <w:tc>
          <w:tcPr>
            <w:tcW w:w="6193" w:type="dxa"/>
          </w:tcPr>
          <w:p w:rsidR="00BA2456" w:rsidRPr="00911C21" w:rsidRDefault="00BA2456" w:rsidP="00E9706E">
            <w:pPr>
              <w:pStyle w:val="ListParagraph"/>
              <w:widowControl w:val="0"/>
              <w:numPr>
                <w:ilvl w:val="0"/>
                <w:numId w:val="11"/>
              </w:numPr>
              <w:autoSpaceDN/>
              <w:spacing w:after="0" w:line="240" w:lineRule="auto"/>
              <w:textAlignment w:val="auto"/>
              <w:rPr>
                <w:rFonts w:ascii="Times New Roman" w:hAnsi="Times New Roman" w:cs="Times New Roman"/>
                <w:b/>
                <w:bCs/>
                <w:lang w:val="ro-RO"/>
              </w:rPr>
            </w:pPr>
            <w:r w:rsidRPr="00911C21">
              <w:rPr>
                <w:rFonts w:ascii="Times New Roman" w:hAnsi="Times New Roman" w:cs="Times New Roman"/>
                <w:bCs/>
                <w:lang w:val="ro-RO"/>
              </w:rPr>
              <w:t>pentru postul de</w:t>
            </w:r>
            <w:r w:rsidRPr="00911C21">
              <w:rPr>
                <w:rFonts w:ascii="Times New Roman" w:hAnsi="Times New Roman" w:cs="Times New Roman"/>
                <w:b/>
                <w:bCs/>
                <w:lang w:val="ro-RO"/>
              </w:rPr>
              <w:t xml:space="preserve"> </w:t>
            </w:r>
            <w:r w:rsidRPr="00911C21">
              <w:rPr>
                <w:rFonts w:ascii="Times New Roman" w:hAnsi="Times New Roman" w:cs="Times New Roman"/>
                <w:b/>
                <w:bCs/>
                <w:i/>
                <w:lang w:val="ro-RO"/>
              </w:rPr>
              <w:t>conferențiar universitar</w:t>
            </w:r>
          </w:p>
        </w:tc>
        <w:tc>
          <w:tcPr>
            <w:tcW w:w="1993"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250 puncte</w:t>
            </w:r>
          </w:p>
        </w:tc>
      </w:tr>
      <w:tr w:rsidR="00BA2456" w:rsidRPr="00911C21" w:rsidTr="004150FA">
        <w:tc>
          <w:tcPr>
            <w:tcW w:w="1276" w:type="dxa"/>
            <w:vMerge/>
          </w:tcPr>
          <w:p w:rsidR="00BA2456" w:rsidRPr="00911C21" w:rsidRDefault="00BA2456" w:rsidP="00BA2456">
            <w:pPr>
              <w:spacing w:after="0" w:line="240" w:lineRule="auto"/>
              <w:rPr>
                <w:rFonts w:ascii="Times New Roman" w:hAnsi="Times New Roman" w:cs="Times New Roman"/>
                <w:b/>
                <w:bCs/>
                <w:szCs w:val="22"/>
                <w:lang w:val="ro-RO"/>
              </w:rPr>
            </w:pPr>
          </w:p>
        </w:tc>
        <w:tc>
          <w:tcPr>
            <w:tcW w:w="6193" w:type="dxa"/>
          </w:tcPr>
          <w:p w:rsidR="00BA2456" w:rsidRPr="00911C21" w:rsidRDefault="00BA2456" w:rsidP="00E9706E">
            <w:pPr>
              <w:pStyle w:val="ListParagraph"/>
              <w:widowControl w:val="0"/>
              <w:numPr>
                <w:ilvl w:val="0"/>
                <w:numId w:val="11"/>
              </w:numPr>
              <w:autoSpaceDN/>
              <w:spacing w:after="0" w:line="240" w:lineRule="auto"/>
              <w:textAlignment w:val="auto"/>
              <w:rPr>
                <w:rFonts w:ascii="Times New Roman" w:hAnsi="Times New Roman" w:cs="Times New Roman"/>
                <w:b/>
                <w:bCs/>
                <w:lang w:val="ro-RO"/>
              </w:rPr>
            </w:pPr>
            <w:r w:rsidRPr="00911C21">
              <w:rPr>
                <w:rFonts w:ascii="Times New Roman" w:hAnsi="Times New Roman" w:cs="Times New Roman"/>
                <w:bCs/>
                <w:lang w:val="ro-RO"/>
              </w:rPr>
              <w:t>pentru postul de</w:t>
            </w:r>
            <w:r w:rsidRPr="00911C21">
              <w:rPr>
                <w:rFonts w:ascii="Times New Roman" w:hAnsi="Times New Roman" w:cs="Times New Roman"/>
                <w:b/>
                <w:bCs/>
                <w:lang w:val="ro-RO"/>
              </w:rPr>
              <w:t xml:space="preserve"> </w:t>
            </w:r>
            <w:r w:rsidRPr="00911C21">
              <w:rPr>
                <w:rFonts w:ascii="Times New Roman" w:hAnsi="Times New Roman" w:cs="Times New Roman"/>
                <w:b/>
                <w:bCs/>
                <w:i/>
                <w:lang w:val="ro-RO"/>
              </w:rPr>
              <w:t xml:space="preserve">profesor </w:t>
            </w:r>
            <w:r w:rsidRPr="00911C21">
              <w:rPr>
                <w:rFonts w:ascii="Times New Roman" w:hAnsi="Times New Roman" w:cs="Times New Roman"/>
                <w:b/>
                <w:i/>
                <w:lang w:val="ro-RO"/>
              </w:rPr>
              <w:t>universitar</w:t>
            </w:r>
          </w:p>
        </w:tc>
        <w:tc>
          <w:tcPr>
            <w:tcW w:w="1993"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480 puncte</w:t>
            </w:r>
          </w:p>
        </w:tc>
      </w:tr>
    </w:tbl>
    <w:p w:rsidR="00BA2456" w:rsidRPr="00911C21" w:rsidRDefault="00BA2456" w:rsidP="00BA2456">
      <w:pPr>
        <w:spacing w:after="0" w:line="240" w:lineRule="auto"/>
        <w:rPr>
          <w:rFonts w:ascii="Times New Roman" w:hAnsi="Times New Roman"/>
          <w:b/>
          <w:szCs w:val="22"/>
          <w:lang w:val="ro-RO"/>
        </w:rPr>
      </w:pP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lang w:val="ro-RO"/>
        </w:rPr>
      </w:pPr>
      <w:r w:rsidRPr="00911C21">
        <w:rPr>
          <w:rFonts w:ascii="Times New Roman" w:hAnsi="Times New Roman"/>
          <w:b/>
          <w:u w:val="single"/>
          <w:lang w:val="ro-RO"/>
        </w:rPr>
        <w:t>Punctajul luat în considerare la Proba I</w:t>
      </w:r>
      <w:r w:rsidRPr="00911C21">
        <w:rPr>
          <w:rFonts w:ascii="Times New Roman" w:hAnsi="Times New Roman"/>
          <w:lang w:val="ro-RO"/>
        </w:rPr>
        <w:t xml:space="preserve"> este cel obținut în urma evaluării activității didactice și științifice; </w:t>
      </w:r>
      <w:r w:rsidRPr="00911C21">
        <w:rPr>
          <w:rFonts w:ascii="Times New Roman" w:hAnsi="Times New Roman"/>
          <w:bCs/>
          <w:lang w:val="ro-RO"/>
        </w:rPr>
        <w:t>A= A1 +A2 + A3</w:t>
      </w:r>
    </w:p>
    <w:p w:rsidR="00BA2456" w:rsidRPr="00911C21" w:rsidRDefault="00BA2456" w:rsidP="00E9706E">
      <w:pPr>
        <w:pStyle w:val="ListParagraph"/>
        <w:widowControl w:val="0"/>
        <w:numPr>
          <w:ilvl w:val="0"/>
          <w:numId w:val="10"/>
        </w:numPr>
        <w:autoSpaceDE w:val="0"/>
        <w:autoSpaceDN/>
        <w:spacing w:after="0" w:line="240" w:lineRule="auto"/>
        <w:ind w:hanging="294"/>
        <w:jc w:val="both"/>
        <w:textAlignment w:val="auto"/>
        <w:rPr>
          <w:rFonts w:ascii="Times New Roman" w:hAnsi="Times New Roman"/>
          <w:b/>
          <w:bCs/>
          <w:lang w:val="ro-RO"/>
        </w:rPr>
      </w:pPr>
      <w:r w:rsidRPr="00911C21">
        <w:rPr>
          <w:rFonts w:ascii="Times New Roman" w:hAnsi="Times New Roman"/>
          <w:b/>
          <w:bCs/>
          <w:lang w:val="ro-RO"/>
        </w:rPr>
        <w:t>Nota la Proba I</w:t>
      </w:r>
      <w:r w:rsidRPr="00911C21">
        <w:rPr>
          <w:rFonts w:ascii="Times New Roman" w:hAnsi="Times New Roman"/>
          <w:b/>
          <w:i/>
          <w:iCs/>
          <w:lang w:val="ro-RO"/>
        </w:rPr>
        <w:t xml:space="preserve"> </w:t>
      </w:r>
      <w:r w:rsidRPr="00911C21">
        <w:rPr>
          <w:rFonts w:ascii="Times New Roman" w:hAnsi="Times New Roman"/>
          <w:b/>
          <w:iCs/>
          <w:lang w:val="ro-RO"/>
        </w:rPr>
        <w:t>este</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5,  maxim: 10 .</w:t>
      </w: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b/>
          <w:bCs/>
          <w:lang w:val="ro-RO"/>
        </w:rPr>
      </w:pPr>
      <w:r w:rsidRPr="00911C21">
        <w:rPr>
          <w:rFonts w:ascii="Times New Roman" w:hAnsi="Times New Roman"/>
          <w:b/>
          <w:bCs/>
          <w:u w:val="single"/>
          <w:lang w:val="ro-RO"/>
        </w:rPr>
        <w:t>Nota acordată la Proba I</w:t>
      </w:r>
      <w:r w:rsidRPr="00911C21">
        <w:rPr>
          <w:rFonts w:ascii="Times New Roman" w:hAnsi="Times New Roman"/>
          <w:b/>
          <w:bCs/>
          <w:lang w:val="ro-RO"/>
        </w:rPr>
        <w:t xml:space="preserve"> </w:t>
      </w:r>
      <w:r w:rsidRPr="00911C21">
        <w:rPr>
          <w:rFonts w:ascii="Times New Roman" w:hAnsi="Times New Roman"/>
          <w:lang w:val="ro-RO"/>
        </w:rPr>
        <w:t>se stabilește în funcție de valoarea calculată a raportului:</w:t>
      </w:r>
    </w:p>
    <w:p w:rsidR="00BA2456" w:rsidRPr="00911C21" w:rsidRDefault="00BA2456" w:rsidP="00BA2456">
      <w:pPr>
        <w:spacing w:after="0" w:line="240" w:lineRule="auto"/>
        <w:ind w:left="698" w:firstLine="720"/>
        <w:jc w:val="both"/>
        <w:rPr>
          <w:rFonts w:ascii="Times New Roman" w:hAnsi="Times New Roman"/>
          <w:b/>
          <w:bCs/>
          <w:szCs w:val="22"/>
          <w:lang w:val="ro-RO"/>
        </w:rPr>
      </w:pPr>
      <w:r w:rsidRPr="00911C21">
        <w:rPr>
          <w:rFonts w:ascii="Times New Roman" w:hAnsi="Times New Roman"/>
          <w:b/>
          <w:bCs/>
          <w:szCs w:val="22"/>
          <w:lang w:val="ro-RO"/>
        </w:rPr>
        <w:t>„</w:t>
      </w:r>
      <w:r w:rsidRPr="00911C21">
        <w:rPr>
          <w:rFonts w:ascii="Times New Roman" w:hAnsi="Times New Roman"/>
          <w:b/>
          <w:bCs/>
          <w:i/>
          <w:szCs w:val="22"/>
          <w:lang w:val="ro-RO"/>
        </w:rPr>
        <w:t>Punctaj Proba I / Punctaj minim din standard</w:t>
      </w:r>
      <w:r w:rsidRPr="00911C21">
        <w:rPr>
          <w:rFonts w:ascii="Times New Roman" w:hAnsi="Times New Roman"/>
          <w:b/>
          <w:bCs/>
          <w:szCs w:val="22"/>
          <w:lang w:val="ro-RO"/>
        </w:rPr>
        <w:t xml:space="preserve">” , </w:t>
      </w:r>
      <w:r w:rsidRPr="00911C21">
        <w:rPr>
          <w:rFonts w:ascii="Times New Roman" w:hAnsi="Times New Roman"/>
          <w:szCs w:val="22"/>
          <w:lang w:val="ro-RO"/>
        </w:rPr>
        <w:t>astfel:</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 și 1,199: Nota proba I = 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1,2 și 1,399: Nota proba I = 5,5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1,4 și 1,599: Nota proba I = 6</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1,6 și 1,799: Nota proba I = 6,5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1,8 și 1,999: Nota proba I = 7</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 și 2,499: Nota proba I = 7,5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2,5 și 2,999: Nota proba I = 8</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 și 3,499: Nota proba I = 8,5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3,5 și 3,999: Nota proba I = 9</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4 și 4,499: Nota proba I = 9,5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peste 4,5: Nota proba I = 10</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 xml:space="preserve">Proba II. PRELEGEREA DIDACTICĂ </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10"/>
        </w:numPr>
        <w:autoSpaceDE w:val="0"/>
        <w:autoSpaceDN/>
        <w:spacing w:after="0" w:line="240" w:lineRule="auto"/>
        <w:jc w:val="both"/>
        <w:textAlignment w:val="auto"/>
        <w:rPr>
          <w:rFonts w:ascii="Times New Roman" w:hAnsi="Times New Roman"/>
          <w:bCs/>
          <w:lang w:val="ro-RO"/>
        </w:rPr>
      </w:pPr>
      <w:r w:rsidRPr="00911C21">
        <w:rPr>
          <w:rFonts w:ascii="Times New Roman" w:hAnsi="Times New Roman"/>
          <w:bCs/>
          <w:lang w:val="ro-RO"/>
        </w:rPr>
        <w:t>Nota acordată la Proba II ține cont și de propunerea de dezvoltare a carierei universitare a candidatului.</w:t>
      </w:r>
    </w:p>
    <w:p w:rsidR="00BA2456" w:rsidRPr="00911C21" w:rsidRDefault="00BA2456" w:rsidP="00E9706E">
      <w:pPr>
        <w:pStyle w:val="ListParagraph"/>
        <w:widowControl w:val="0"/>
        <w:numPr>
          <w:ilvl w:val="0"/>
          <w:numId w:val="10"/>
        </w:numPr>
        <w:autoSpaceDE w:val="0"/>
        <w:autoSpaceDN/>
        <w:spacing w:after="0" w:line="240" w:lineRule="auto"/>
        <w:jc w:val="both"/>
        <w:textAlignment w:val="auto"/>
        <w:rPr>
          <w:rFonts w:ascii="Times New Roman" w:hAnsi="Times New Roman"/>
          <w:b/>
          <w:bCs/>
          <w:lang w:val="ro-RO"/>
        </w:rPr>
      </w:pPr>
      <w:r w:rsidRPr="00911C21">
        <w:rPr>
          <w:rFonts w:ascii="Times New Roman" w:hAnsi="Times New Roman"/>
          <w:b/>
          <w:bCs/>
          <w:lang w:val="ro-RO"/>
        </w:rPr>
        <w:t xml:space="preserve">Nota Proba II: </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8,  maxim: 10 .</w:t>
      </w:r>
    </w:p>
    <w:p w:rsidR="00BA2456" w:rsidRPr="00911C21" w:rsidRDefault="00BA2456" w:rsidP="00BA2456">
      <w:pPr>
        <w:autoSpaceDE w:val="0"/>
        <w:spacing w:after="0" w:line="240" w:lineRule="auto"/>
        <w:ind w:left="709" w:firstLine="11"/>
        <w:jc w:val="both"/>
        <w:rPr>
          <w:rFonts w:ascii="Times New Roman" w:hAnsi="Times New Roman"/>
          <w:i/>
          <w:iCs/>
          <w:szCs w:val="22"/>
          <w:lang w:val="ro-RO"/>
        </w:rPr>
      </w:pPr>
      <w:r w:rsidRPr="00911C21">
        <w:rPr>
          <w:rFonts w:ascii="Times New Roman" w:hAnsi="Times New Roman"/>
          <w:i/>
          <w:iCs/>
          <w:szCs w:val="22"/>
          <w:lang w:val="ro-RO"/>
        </w:rPr>
        <w:t>În situația în care candidatul nu obține nota 8, acesta nu promovează Proba II și, în consecință, nu poate ocupa postul pe</w:t>
      </w:r>
      <w:r w:rsidR="00A74DA3" w:rsidRPr="00911C21">
        <w:rPr>
          <w:rFonts w:ascii="Times New Roman" w:hAnsi="Times New Roman"/>
          <w:i/>
          <w:iCs/>
          <w:szCs w:val="22"/>
          <w:lang w:val="ro-RO"/>
        </w:rPr>
        <w:t>ntru care s-a înscris</w:t>
      </w:r>
      <w:r w:rsidRPr="00911C21">
        <w:rPr>
          <w:rFonts w:ascii="Times New Roman" w:hAnsi="Times New Roman"/>
          <w:i/>
          <w:iCs/>
          <w:szCs w:val="22"/>
          <w:lang w:val="ro-RO"/>
        </w:rPr>
        <w:t>.</w:t>
      </w:r>
    </w:p>
    <w:p w:rsidR="00BA2456" w:rsidRPr="00911C21" w:rsidRDefault="00BA2456" w:rsidP="00BA2456">
      <w:pPr>
        <w:autoSpaceDE w:val="0"/>
        <w:spacing w:after="0" w:line="240" w:lineRule="auto"/>
        <w:jc w:val="both"/>
        <w:rPr>
          <w:rFonts w:ascii="Times New Roman" w:hAnsi="Times New Roman"/>
          <w:b/>
          <w:bCs/>
          <w:szCs w:val="22"/>
          <w:lang w:val="ro-RO"/>
        </w:rPr>
      </w:pPr>
    </w:p>
    <w:tbl>
      <w:tblPr>
        <w:tblStyle w:val="TableGrid"/>
        <w:tblW w:w="0" w:type="auto"/>
        <w:tblInd w:w="-318" w:type="dxa"/>
        <w:tblLook w:val="04A0"/>
      </w:tblPr>
      <w:tblGrid>
        <w:gridCol w:w="1560"/>
        <w:gridCol w:w="3544"/>
        <w:gridCol w:w="3969"/>
        <w:gridCol w:w="1276"/>
      </w:tblGrid>
      <w:tr w:rsidR="00BA2456" w:rsidRPr="00911C21" w:rsidTr="004150FA">
        <w:tc>
          <w:tcPr>
            <w:tcW w:w="1560"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969"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1276"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Notă</w:t>
            </w:r>
          </w:p>
        </w:tc>
      </w:tr>
      <w:tr w:rsidR="00BA2456" w:rsidRPr="00911C21" w:rsidTr="004150FA">
        <w:trPr>
          <w:trHeight w:val="862"/>
        </w:trPr>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EVALUAREA ACTIVITĂȚII DIDACTICE ȘI ȘTIINȚIFICE</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proba 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 xml:space="preserve">PRELEGEREA DIDACTICĂ </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Cs/>
                <w:szCs w:val="22"/>
                <w:lang w:val="ro-RO"/>
              </w:rPr>
            </w:pPr>
            <w:r w:rsidRPr="00911C21">
              <w:rPr>
                <w:rFonts w:ascii="Times New Roman" w:hAnsi="Times New Roman" w:cs="Times New Roman"/>
                <w:bCs/>
                <w:szCs w:val="22"/>
                <w:lang w:val="ro-RO"/>
              </w:rPr>
              <w:t xml:space="preserve">Candidatul  </w:t>
            </w:r>
            <w:r w:rsidRPr="00911C21">
              <w:rPr>
                <w:rFonts w:ascii="Times New Roman" w:hAnsi="Times New Roman" w:cs="Times New Roman"/>
                <w:b/>
                <w:bCs/>
                <w:szCs w:val="22"/>
                <w:u w:val="dotted"/>
                <w:lang w:val="ro-RO"/>
              </w:rPr>
              <w:t>deține / nu deține</w:t>
            </w:r>
            <w:r w:rsidRPr="00911C21">
              <w:rPr>
                <w:rFonts w:ascii="Times New Roman" w:hAnsi="Times New Roman" w:cs="Times New Roman"/>
                <w:bCs/>
                <w:szCs w:val="22"/>
                <w:lang w:val="ro-RO"/>
              </w:rPr>
              <w:t xml:space="preserve">  cunoștințele și abilitățile necesare pentru ocuparea postului.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9073" w:type="dxa"/>
            <w:gridSpan w:val="3"/>
          </w:tcPr>
          <w:p w:rsidR="00BA2456" w:rsidRPr="00911C21" w:rsidRDefault="00BA2456" w:rsidP="00BA2456">
            <w:pPr>
              <w:autoSpaceDE w:val="0"/>
              <w:spacing w:after="0" w:line="240" w:lineRule="auto"/>
              <w:jc w:val="right"/>
              <w:rPr>
                <w:rFonts w:ascii="Times New Roman" w:hAnsi="Times New Roman" w:cs="Times New Roman"/>
                <w:b/>
                <w:bCs/>
                <w:szCs w:val="22"/>
                <w:lang w:val="ro-RO"/>
              </w:rPr>
            </w:pPr>
            <w:r w:rsidRPr="00911C21">
              <w:rPr>
                <w:rFonts w:ascii="Times New Roman" w:hAnsi="Times New Roman" w:cs="Times New Roman"/>
                <w:b/>
                <w:bCs/>
                <w:szCs w:val="22"/>
                <w:lang w:val="ro-RO"/>
              </w:rPr>
              <w:t>NOTA FINALĂ:</w:t>
            </w:r>
          </w:p>
          <w:p w:rsidR="00BA2456" w:rsidRPr="00911C21" w:rsidRDefault="00BA2456" w:rsidP="00BA2456">
            <w:pPr>
              <w:autoSpaceDE w:val="0"/>
              <w:spacing w:after="0" w:line="240" w:lineRule="auto"/>
              <w:jc w:val="both"/>
              <w:rPr>
                <w:rFonts w:ascii="Times New Roman" w:hAnsi="Times New Roman" w:cs="Times New Roman"/>
                <w:szCs w:val="22"/>
                <w:lang w:val="ro-RO"/>
              </w:rPr>
            </w:pPr>
            <w:r w:rsidRPr="00911C21">
              <w:rPr>
                <w:rFonts w:ascii="Times New Roman" w:hAnsi="Times New Roman" w:cs="Times New Roman"/>
                <w:b/>
                <w:bCs/>
                <w:szCs w:val="22"/>
                <w:lang w:val="ro-RO"/>
              </w:rPr>
              <w:t xml:space="preserve">(se </w:t>
            </w:r>
            <w:r w:rsidRPr="00911C21">
              <w:rPr>
                <w:rFonts w:ascii="Times New Roman" w:hAnsi="Times New Roman" w:cs="Times New Roman"/>
                <w:szCs w:val="22"/>
                <w:lang w:val="ro-RO"/>
              </w:rPr>
              <w:t>obține ca medie aritmetică, calculată cu două zecimale exacte, a notelor de la Probele I și II)</w:t>
            </w:r>
          </w:p>
        </w:tc>
        <w:tc>
          <w:tcPr>
            <w:tcW w:w="1276"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r w:rsidRPr="00911C21">
        <w:rPr>
          <w:rFonts w:ascii="Times New Roman" w:hAnsi="Times New Roman"/>
          <w:b/>
          <w:bCs/>
          <w:szCs w:val="22"/>
          <w:lang w:val="ro-RO"/>
        </w:rPr>
        <w:t xml:space="preserve">CERINȚE ȘI STANDARDE   </w:t>
      </w:r>
      <w:r w:rsidRPr="00911C21">
        <w:rPr>
          <w:rFonts w:ascii="Times New Roman" w:hAnsi="Times New Roman"/>
          <w:b/>
          <w:bCs/>
          <w:i/>
          <w:iCs/>
          <w:szCs w:val="22"/>
          <w:lang w:val="ro-RO"/>
        </w:rPr>
        <w:t>ÎNDEPLINITE  /  NEÎNDEPLINITE</w:t>
      </w: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ab/>
      </w:r>
    </w:p>
    <w:p w:rsidR="00A716DA" w:rsidRPr="00911C21" w:rsidRDefault="00BA2456" w:rsidP="00A716DA">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lastRenderedPageBreak/>
        <w:tab/>
      </w:r>
      <w:r w:rsidR="00A716DA" w:rsidRPr="00911C21">
        <w:rPr>
          <w:rFonts w:ascii="Times New Roman" w:hAnsi="Times New Roman"/>
          <w:szCs w:val="22"/>
          <w:lang w:val="ro-RO"/>
        </w:rPr>
        <w:t xml:space="preserve">În urma evaluării candidatului ________________________________________________, înscris la examenul de promovare în cariera didactică pentru postul de ___________________________________, poziția ____, Departamentul ___________________________________________, </w:t>
      </w:r>
      <w:r w:rsidR="00A716DA" w:rsidRPr="00911C21">
        <w:rPr>
          <w:rFonts w:ascii="Times New Roman" w:hAnsi="Times New Roman"/>
          <w:b/>
          <w:bCs/>
          <w:szCs w:val="22"/>
          <w:u w:val="single"/>
          <w:lang w:val="ro-RO"/>
        </w:rPr>
        <w:t>Facultatea de Inginerie Managerială și Tehnologică</w:t>
      </w:r>
      <w:r w:rsidR="00A716DA" w:rsidRPr="00911C21">
        <w:rPr>
          <w:rFonts w:ascii="Times New Roman" w:hAnsi="Times New Roman"/>
          <w:bCs/>
          <w:szCs w:val="22"/>
          <w:lang w:val="ro-RO"/>
        </w:rPr>
        <w:t>, prin ierarhizarea rezultatelor candidaților</w:t>
      </w:r>
      <w:r w:rsidR="00A716DA" w:rsidRPr="00911C21">
        <w:rPr>
          <w:rFonts w:ascii="Times New Roman" w:hAnsi="Times New Roman"/>
          <w:szCs w:val="22"/>
          <w:lang w:val="ro-RO"/>
        </w:rPr>
        <w:t xml:space="preserve"> (dacă este cazul), acesta ocupă poziția ______ și propun  </w:t>
      </w:r>
      <w:r w:rsidR="00A716DA" w:rsidRPr="00911C21">
        <w:rPr>
          <w:rFonts w:ascii="Times New Roman" w:hAnsi="Times New Roman"/>
          <w:b/>
          <w:bCs/>
          <w:szCs w:val="22"/>
          <w:lang w:val="ro-RO"/>
        </w:rPr>
        <w:t xml:space="preserve">ocuparea / neocuparea  </w:t>
      </w:r>
      <w:r w:rsidR="00A716DA" w:rsidRPr="00911C21">
        <w:rPr>
          <w:rFonts w:ascii="Times New Roman" w:hAnsi="Times New Roman"/>
          <w:szCs w:val="22"/>
          <w:lang w:val="ro-RO"/>
        </w:rPr>
        <w:t>postului pentru care a susținut examenul.</w:t>
      </w:r>
    </w:p>
    <w:p w:rsidR="00A716DA" w:rsidRPr="00911C21" w:rsidRDefault="00A716DA" w:rsidP="00A716DA">
      <w:pPr>
        <w:autoSpaceDE w:val="0"/>
        <w:spacing w:after="0" w:line="360" w:lineRule="auto"/>
        <w:jc w:val="both"/>
        <w:rPr>
          <w:rFonts w:ascii="Times New Roman" w:hAnsi="Times New Roman"/>
          <w:szCs w:val="22"/>
          <w:lang w:val="ro-RO"/>
        </w:rPr>
      </w:pPr>
    </w:p>
    <w:p w:rsidR="00A716DA" w:rsidRPr="00911C21" w:rsidRDefault="00A716DA" w:rsidP="00A716DA">
      <w:pPr>
        <w:autoSpaceDE w:val="0"/>
        <w:spacing w:after="0" w:line="360" w:lineRule="auto"/>
        <w:jc w:val="both"/>
        <w:rPr>
          <w:rFonts w:ascii="Times New Roman" w:hAnsi="Times New Roman"/>
          <w:szCs w:val="22"/>
          <w:lang w:val="ro-RO"/>
        </w:rPr>
      </w:pPr>
    </w:p>
    <w:p w:rsidR="00A716DA" w:rsidRPr="00911C21" w:rsidRDefault="00A716DA" w:rsidP="00A716DA">
      <w:pPr>
        <w:autoSpaceDE w:val="0"/>
        <w:spacing w:after="0" w:line="360" w:lineRule="auto"/>
        <w:jc w:val="both"/>
        <w:rPr>
          <w:rFonts w:ascii="Times New Roman" w:hAnsi="Times New Roman"/>
          <w:b/>
          <w:bCs/>
          <w:szCs w:val="22"/>
          <w:lang w:val="ro-RO"/>
        </w:rPr>
      </w:pPr>
      <w:r w:rsidRPr="00911C21">
        <w:rPr>
          <w:rFonts w:ascii="Times New Roman" w:hAnsi="Times New Roman"/>
          <w:szCs w:val="22"/>
          <w:lang w:val="ro-RO"/>
        </w:rPr>
        <w:t>Data  _____________</w:t>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t>Membrul comisiei</w:t>
      </w:r>
    </w:p>
    <w:p w:rsidR="00A716DA" w:rsidRPr="00911C21" w:rsidRDefault="00A716DA" w:rsidP="00A716DA">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A716DA" w:rsidRPr="00911C21" w:rsidRDefault="00A716DA" w:rsidP="00A716DA">
      <w:pPr>
        <w:autoSpaceDE w:val="0"/>
        <w:spacing w:after="0" w:line="360" w:lineRule="auto"/>
        <w:jc w:val="both"/>
        <w:rPr>
          <w:rFonts w:ascii="Times New Roman" w:hAnsi="Times New Roman"/>
          <w:szCs w:val="22"/>
          <w:lang w:val="ro-RO"/>
        </w:rPr>
      </w:pPr>
    </w:p>
    <w:p w:rsidR="00A716DA" w:rsidRPr="00911C21" w:rsidRDefault="00A716DA" w:rsidP="00A716DA">
      <w:pPr>
        <w:autoSpaceDE w:val="0"/>
        <w:spacing w:after="0" w:line="360" w:lineRule="auto"/>
        <w:jc w:val="both"/>
        <w:rPr>
          <w:rFonts w:ascii="Times New Roman" w:hAnsi="Times New Roman"/>
          <w:b/>
          <w:bCs/>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BA2456" w:rsidRPr="00911C21" w:rsidRDefault="00BA2456" w:rsidP="00A716DA">
      <w:pPr>
        <w:autoSpaceDE w:val="0"/>
        <w:spacing w:after="0" w:line="240" w:lineRule="auto"/>
        <w:jc w:val="both"/>
        <w:rPr>
          <w:rFonts w:ascii="Times New Roman" w:hAnsi="Times New Roman"/>
          <w:szCs w:val="22"/>
        </w:rPr>
      </w:pPr>
      <w:r w:rsidRPr="00911C21">
        <w:rPr>
          <w:rFonts w:ascii="Times New Roman" w:hAnsi="Times New Roman"/>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975"/>
      </w:tblGrid>
      <w:tr w:rsidR="00BA2456" w:rsidRPr="00911C21" w:rsidTr="00A74DA3">
        <w:tc>
          <w:tcPr>
            <w:tcW w:w="3936" w:type="dxa"/>
          </w:tcPr>
          <w:p w:rsidR="00BA2456" w:rsidRPr="00911C21" w:rsidRDefault="00BA2456" w:rsidP="00A74DA3">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BA2456" w:rsidRPr="00911C21" w:rsidRDefault="00BA2456" w:rsidP="00A74DA3">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975" w:type="dxa"/>
          </w:tcPr>
          <w:p w:rsidR="00A74DA3" w:rsidRPr="00911C21" w:rsidRDefault="00A74DA3" w:rsidP="00A74DA3">
            <w:pPr>
              <w:autoSpaceDE w:val="0"/>
              <w:spacing w:after="0" w:line="240" w:lineRule="auto"/>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4.3</w:t>
            </w:r>
          </w:p>
          <w:p w:rsidR="00BA2456" w:rsidRPr="00911C21" w:rsidRDefault="00A74DA3" w:rsidP="00A74DA3">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lang w:val="ro-RO"/>
        </w:rPr>
      </w:pPr>
    </w:p>
    <w:p w:rsidR="00A74DA3" w:rsidRPr="00911C21" w:rsidRDefault="00A74DA3" w:rsidP="00A74DA3">
      <w:pPr>
        <w:spacing w:after="0" w:line="240" w:lineRule="auto"/>
        <w:jc w:val="both"/>
        <w:rPr>
          <w:rFonts w:ascii="Times New Roman" w:hAnsi="Times New Roman"/>
          <w:b/>
          <w:bCs/>
          <w:szCs w:val="22"/>
          <w:lang w:val="ro-RO"/>
        </w:rPr>
      </w:pPr>
    </w:p>
    <w:p w:rsidR="00A74DA3" w:rsidRPr="00911C21" w:rsidRDefault="00A74DA3" w:rsidP="00A74DA3">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REFERAT DE APRECIERE</w:t>
      </w:r>
    </w:p>
    <w:p w:rsidR="00A74DA3" w:rsidRPr="00911C21" w:rsidRDefault="00A74DA3" w:rsidP="00A74DA3">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candidatului înscris la examenul de promovare în cariera didactică  </w:t>
      </w:r>
    </w:p>
    <w:p w:rsidR="00A74DA3" w:rsidRPr="00911C21" w:rsidRDefault="00A74DA3" w:rsidP="00A74DA3">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pentru</w:t>
      </w:r>
      <w:r w:rsidR="00676C99" w:rsidRPr="00911C21">
        <w:rPr>
          <w:rFonts w:ascii="Times New Roman" w:hAnsi="Times New Roman"/>
          <w:b/>
          <w:bCs/>
          <w:szCs w:val="22"/>
          <w:lang w:val="ro-RO"/>
        </w:rPr>
        <w:t xml:space="preserve"> pentru ocuparea postului de </w:t>
      </w:r>
      <w:r w:rsidRPr="00911C21">
        <w:rPr>
          <w:rFonts w:ascii="Times New Roman" w:hAnsi="Times New Roman"/>
          <w:b/>
          <w:bCs/>
          <w:szCs w:val="22"/>
          <w:lang w:val="ro-RO"/>
        </w:rPr>
        <w:t xml:space="preserve">  </w:t>
      </w:r>
      <w:r w:rsidRPr="00911C21">
        <w:rPr>
          <w:rFonts w:ascii="Times New Roman" w:hAnsi="Times New Roman"/>
          <w:b/>
          <w:bCs/>
          <w:szCs w:val="22"/>
          <w:u w:val="single"/>
          <w:lang w:val="ro-RO"/>
        </w:rPr>
        <w:t>conferențiar / profesor universitar</w:t>
      </w:r>
    </w:p>
    <w:p w:rsidR="00A74DA3" w:rsidRPr="00911C21" w:rsidRDefault="00EC33F9" w:rsidP="00A74DA3">
      <w:pPr>
        <w:spacing w:after="0" w:line="360" w:lineRule="auto"/>
        <w:jc w:val="right"/>
        <w:rPr>
          <w:rFonts w:ascii="Times New Roman" w:hAnsi="Times New Roman"/>
          <w:b/>
          <w:bCs/>
          <w:szCs w:val="22"/>
          <w:u w:val="single"/>
          <w:lang w:val="ro-RO"/>
        </w:rPr>
      </w:pPr>
      <w:r w:rsidRPr="00911C21">
        <w:rPr>
          <w:rFonts w:ascii="Times New Roman" w:hAnsi="Times New Roman"/>
          <w:b/>
          <w:szCs w:val="22"/>
          <w:u w:val="single"/>
          <w:lang w:val="ro-RO"/>
        </w:rPr>
        <w:t>Domeniile</w:t>
      </w:r>
      <w:r w:rsidR="00A74DA3" w:rsidRPr="00911C21">
        <w:rPr>
          <w:rFonts w:ascii="Times New Roman" w:hAnsi="Times New Roman"/>
          <w:b/>
          <w:szCs w:val="22"/>
          <w:u w:val="single"/>
          <w:lang w:val="ro-RO"/>
        </w:rPr>
        <w:t xml:space="preserve"> ştiinţific</w:t>
      </w:r>
      <w:r w:rsidRPr="00911C21">
        <w:rPr>
          <w:rFonts w:ascii="Times New Roman" w:hAnsi="Times New Roman"/>
          <w:b/>
          <w:szCs w:val="22"/>
          <w:u w:val="single"/>
          <w:lang w:val="ro-RO"/>
        </w:rPr>
        <w:t>e</w:t>
      </w:r>
      <w:r w:rsidR="00A74DA3" w:rsidRPr="00911C21">
        <w:rPr>
          <w:rFonts w:ascii="Times New Roman" w:hAnsi="Times New Roman"/>
          <w:b/>
          <w:szCs w:val="22"/>
          <w:u w:val="single"/>
          <w:lang w:val="ro-RO"/>
        </w:rPr>
        <w:t>: Inginerie industrială, Inginerie și management</w:t>
      </w:r>
    </w:p>
    <w:p w:rsidR="00A74DA3" w:rsidRPr="00911C21" w:rsidRDefault="00A74DA3" w:rsidP="00A74DA3">
      <w:pPr>
        <w:autoSpaceDE w:val="0"/>
        <w:spacing w:after="0" w:line="240" w:lineRule="auto"/>
        <w:jc w:val="center"/>
        <w:rPr>
          <w:rFonts w:ascii="Times New Roman" w:hAnsi="Times New Roman"/>
          <w:b/>
          <w:bCs/>
          <w:szCs w:val="22"/>
          <w:lang w:val="ro-RO"/>
        </w:rPr>
      </w:pPr>
    </w:p>
    <w:p w:rsidR="00A74DA3" w:rsidRPr="00911C21" w:rsidRDefault="00A74DA3" w:rsidP="00E9706E">
      <w:pPr>
        <w:pStyle w:val="ListParagraph"/>
        <w:widowControl w:val="0"/>
        <w:numPr>
          <w:ilvl w:val="0"/>
          <w:numId w:val="7"/>
        </w:numPr>
        <w:autoSpaceDN/>
        <w:spacing w:after="0"/>
        <w:ind w:left="284" w:hanging="284"/>
        <w:jc w:val="both"/>
        <w:textAlignment w:val="auto"/>
        <w:rPr>
          <w:rFonts w:ascii="Times New Roman" w:hAnsi="Times New Roman"/>
          <w:b/>
          <w:bCs/>
          <w:u w:val="single"/>
          <w:lang w:val="ro-RO"/>
        </w:rPr>
      </w:pPr>
      <w:r w:rsidRPr="00911C21">
        <w:rPr>
          <w:rFonts w:ascii="Times New Roman" w:hAnsi="Times New Roman"/>
          <w:b/>
          <w:bCs/>
          <w:u w:val="single"/>
          <w:lang w:val="ro-RO"/>
        </w:rPr>
        <w:t>DATE DESPRE CANDIDAT:</w:t>
      </w:r>
    </w:p>
    <w:p w:rsidR="00A74DA3" w:rsidRPr="00911C21" w:rsidRDefault="00A74DA3" w:rsidP="00A74DA3">
      <w:pPr>
        <w:spacing w:after="0"/>
        <w:jc w:val="both"/>
        <w:rPr>
          <w:rFonts w:ascii="Times New Roman" w:hAnsi="Times New Roman"/>
          <w:szCs w:val="22"/>
          <w:lang w:val="ro-RO"/>
        </w:rPr>
      </w:pPr>
    </w:p>
    <w:p w:rsidR="00A74DA3" w:rsidRPr="00911C21" w:rsidRDefault="00A74DA3" w:rsidP="00A74DA3">
      <w:pPr>
        <w:spacing w:after="0"/>
        <w:jc w:val="both"/>
        <w:rPr>
          <w:rFonts w:ascii="Times New Roman" w:hAnsi="Times New Roman"/>
          <w:szCs w:val="22"/>
          <w:lang w:val="ro-RO"/>
        </w:rPr>
      </w:pPr>
      <w:r w:rsidRPr="00911C21">
        <w:rPr>
          <w:rFonts w:ascii="Times New Roman" w:hAnsi="Times New Roman"/>
          <w:szCs w:val="22"/>
          <w:lang w:val="ro-RO"/>
        </w:rPr>
        <w:t>NUMELE________________________PRENUMELE_______________________CNP__________________Postul pentru care s-a înscris la examen __________________ Disciplinele __________________________ __________________________________________________________________________________________ Poziția în Statul de funcții ____________ Departamentul ____________________________________ Facultatea _________________________________________________________________________________</w:t>
      </w:r>
    </w:p>
    <w:p w:rsidR="00A74DA3" w:rsidRPr="00911C21" w:rsidRDefault="00A74DA3" w:rsidP="00A74DA3">
      <w:pPr>
        <w:autoSpaceDE w:val="0"/>
        <w:spacing w:after="0"/>
        <w:jc w:val="both"/>
        <w:rPr>
          <w:rFonts w:ascii="Times New Roman" w:hAnsi="Times New Roman"/>
          <w:b/>
          <w:bCs/>
          <w:szCs w:val="22"/>
          <w:lang w:val="ro-RO"/>
        </w:rPr>
      </w:pPr>
    </w:p>
    <w:p w:rsidR="00A74DA3" w:rsidRPr="00911C21" w:rsidRDefault="00A74DA3" w:rsidP="00E9706E">
      <w:pPr>
        <w:pStyle w:val="ListParagraph"/>
        <w:widowControl w:val="0"/>
        <w:numPr>
          <w:ilvl w:val="0"/>
          <w:numId w:val="7"/>
        </w:numPr>
        <w:autoSpaceDE w:val="0"/>
        <w:autoSpaceDN/>
        <w:spacing w:after="0" w:line="360" w:lineRule="auto"/>
        <w:ind w:left="284" w:hanging="284"/>
        <w:textAlignment w:val="auto"/>
        <w:rPr>
          <w:rFonts w:ascii="Times New Roman" w:hAnsi="Times New Roman"/>
          <w:b/>
          <w:bCs/>
          <w:u w:val="single"/>
          <w:lang w:val="ro-RO"/>
        </w:rPr>
      </w:pPr>
      <w:r w:rsidRPr="00911C21">
        <w:rPr>
          <w:rFonts w:ascii="Times New Roman" w:hAnsi="Times New Roman"/>
          <w:b/>
          <w:bCs/>
          <w:u w:val="single"/>
          <w:lang w:val="ro-RO"/>
        </w:rPr>
        <w:t>EVALUAREA ACTIVITĂȚII DIDACTICE ȘI ȘTIINȚIFICE</w:t>
      </w:r>
    </w:p>
    <w:p w:rsidR="00A74DA3" w:rsidRPr="00911C21" w:rsidRDefault="00A74DA3" w:rsidP="00A74DA3">
      <w:pPr>
        <w:autoSpaceDE w:val="0"/>
        <w:spacing w:after="0" w:line="360" w:lineRule="auto"/>
        <w:rPr>
          <w:rFonts w:ascii="Times New Roman" w:hAnsi="Times New Roman"/>
          <w:b/>
          <w:bCs/>
          <w:szCs w:val="22"/>
          <w:u w:val="single"/>
          <w:lang w:val="ro-RO"/>
        </w:rPr>
      </w:pPr>
      <w:r w:rsidRPr="00911C21">
        <w:rPr>
          <w:rFonts w:ascii="Times New Roman" w:hAnsi="Times New Roman"/>
          <w:b/>
          <w:szCs w:val="22"/>
          <w:u w:val="single"/>
          <w:lang w:val="ro-RO"/>
        </w:rPr>
        <w:t xml:space="preserve">Posturile didactice de </w:t>
      </w:r>
      <w:r w:rsidRPr="00911C21">
        <w:rPr>
          <w:rFonts w:ascii="Times New Roman" w:hAnsi="Times New Roman"/>
          <w:b/>
          <w:bCs/>
          <w:szCs w:val="22"/>
          <w:u w:val="single"/>
          <w:lang w:val="ro-RO"/>
        </w:rPr>
        <w:t>conferențiar / profesor universitar</w:t>
      </w:r>
    </w:p>
    <w:p w:rsidR="00BA2456" w:rsidRPr="00911C21" w:rsidRDefault="00BA2456" w:rsidP="00BA2456">
      <w:pPr>
        <w:spacing w:after="0" w:line="240" w:lineRule="auto"/>
        <w:jc w:val="both"/>
        <w:rPr>
          <w:rFonts w:ascii="Times New Roman" w:hAnsi="Times New Roman"/>
          <w:b/>
          <w:szCs w:val="22"/>
          <w:u w:val="single"/>
          <w:lang w:val="ro-RO"/>
        </w:rPr>
      </w:pPr>
      <w:r w:rsidRPr="00911C21">
        <w:rPr>
          <w:rFonts w:ascii="Times New Roman" w:hAnsi="Times New Roman"/>
          <w:b/>
          <w:szCs w:val="22"/>
          <w:u w:val="single"/>
          <w:lang w:val="ro-RO"/>
        </w:rPr>
        <w:t>Domenii ştiinţifice: Inginerie industrială, Inginerie și management</w:t>
      </w:r>
    </w:p>
    <w:p w:rsidR="00A74DA3" w:rsidRPr="00911C21" w:rsidRDefault="00A74DA3" w:rsidP="00BA2456">
      <w:pPr>
        <w:spacing w:after="0" w:line="240" w:lineRule="auto"/>
        <w:jc w:val="both"/>
        <w:rPr>
          <w:rFonts w:ascii="Times New Roman" w:hAnsi="Times New Roman"/>
          <w:b/>
          <w:szCs w:val="22"/>
          <w:u w:val="single"/>
          <w:lang w:val="ro-RO"/>
        </w:rPr>
      </w:pPr>
    </w:p>
    <w:p w:rsidR="00BA2456" w:rsidRPr="00911C21" w:rsidRDefault="00BA2456" w:rsidP="00E9706E">
      <w:pPr>
        <w:pStyle w:val="ListParagraph"/>
        <w:widowControl w:val="0"/>
        <w:numPr>
          <w:ilvl w:val="0"/>
          <w:numId w:val="17"/>
        </w:numPr>
        <w:autoSpaceDN/>
        <w:spacing w:after="0" w:line="240" w:lineRule="auto"/>
        <w:textAlignment w:val="auto"/>
        <w:rPr>
          <w:rFonts w:ascii="Times New Roman" w:hAnsi="Times New Roman"/>
          <w:b/>
          <w:i/>
          <w:lang w:val="ro-RO"/>
        </w:rPr>
      </w:pPr>
      <w:r w:rsidRPr="00911C21">
        <w:rPr>
          <w:rFonts w:ascii="Times New Roman" w:hAnsi="Times New Roman"/>
          <w:b/>
          <w:i/>
          <w:lang w:val="ro-RO"/>
        </w:rPr>
        <w:t xml:space="preserve">Structura activității candidatului </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tbl>
      <w:tblPr>
        <w:tblW w:w="5238" w:type="pct"/>
        <w:tblInd w:w="-454" w:type="dxa"/>
        <w:tblLayout w:type="fixed"/>
        <w:tblCellMar>
          <w:left w:w="113" w:type="dxa"/>
        </w:tblCellMar>
        <w:tblLook w:val="0000"/>
      </w:tblPr>
      <w:tblGrid>
        <w:gridCol w:w="518"/>
        <w:gridCol w:w="1045"/>
        <w:gridCol w:w="1932"/>
        <w:gridCol w:w="2236"/>
        <w:gridCol w:w="1398"/>
        <w:gridCol w:w="1398"/>
        <w:gridCol w:w="978"/>
        <w:gridCol w:w="1120"/>
      </w:tblGrid>
      <w:tr w:rsidR="00BA2456" w:rsidRPr="00911C21" w:rsidTr="004150FA">
        <w:trPr>
          <w:tblHeader/>
        </w:trPr>
        <w:tc>
          <w:tcPr>
            <w:tcW w:w="244"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Nr. crt.</w:t>
            </w:r>
          </w:p>
        </w:tc>
        <w:tc>
          <w:tcPr>
            <w:tcW w:w="492"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b/>
                <w:sz w:val="18"/>
                <w:szCs w:val="18"/>
              </w:rPr>
            </w:pPr>
            <w:r w:rsidRPr="00911C21">
              <w:rPr>
                <w:rFonts w:ascii="Times New Roman" w:hAnsi="Times New Roman"/>
                <w:b/>
                <w:sz w:val="18"/>
                <w:szCs w:val="18"/>
              </w:rPr>
              <w:t>Domeniul activită</w:t>
            </w:r>
          </w:p>
          <w:p w:rsidR="00BA2456" w:rsidRPr="00911C21" w:rsidRDefault="00BA2456" w:rsidP="00BA2456">
            <w:pPr>
              <w:spacing w:after="0" w:line="240" w:lineRule="auto"/>
              <w:jc w:val="center"/>
              <w:rPr>
                <w:rFonts w:ascii="Times New Roman" w:hAnsi="Times New Roman"/>
                <w:b/>
                <w:sz w:val="18"/>
                <w:szCs w:val="18"/>
              </w:rPr>
            </w:pPr>
            <w:r w:rsidRPr="00911C21">
              <w:rPr>
                <w:rFonts w:ascii="Times New Roman" w:hAnsi="Times New Roman"/>
                <w:b/>
                <w:sz w:val="18"/>
                <w:szCs w:val="18"/>
              </w:rPr>
              <w:t>ţilor</w:t>
            </w:r>
          </w:p>
        </w:tc>
        <w:tc>
          <w:tcPr>
            <w:tcW w:w="909"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Tipul activităţilor</w:t>
            </w:r>
          </w:p>
        </w:tc>
        <w:tc>
          <w:tcPr>
            <w:tcW w:w="1052"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Categorii şi restricţii</w:t>
            </w:r>
          </w:p>
        </w:tc>
        <w:tc>
          <w:tcPr>
            <w:tcW w:w="658"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Subcategorii</w:t>
            </w:r>
          </w:p>
        </w:tc>
        <w:tc>
          <w:tcPr>
            <w:tcW w:w="658" w:type="pc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Indicatori unitari (kpi)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widowControl w:val="0"/>
              <w:autoSpaceDE w:val="0"/>
              <w:autoSpaceDN w:val="0"/>
              <w:adjustRightInd w:val="0"/>
              <w:spacing w:after="0" w:line="240" w:lineRule="auto"/>
              <w:ind w:left="101" w:right="98"/>
              <w:jc w:val="center"/>
              <w:rPr>
                <w:rFonts w:ascii="Times New Roman" w:eastAsia="Batang" w:hAnsi="Times New Roman"/>
                <w:b/>
                <w:sz w:val="18"/>
                <w:szCs w:val="18"/>
                <w:lang w:val="ro-RO" w:eastAsia="ko-KR"/>
              </w:rPr>
            </w:pPr>
            <w:r w:rsidRPr="00911C21">
              <w:rPr>
                <w:rFonts w:ascii="Times New Roman" w:eastAsia="Batang" w:hAnsi="Times New Roman"/>
                <w:b/>
                <w:spacing w:val="1"/>
                <w:sz w:val="18"/>
                <w:szCs w:val="18"/>
                <w:lang w:val="ro-RO" w:eastAsia="ko-KR"/>
              </w:rPr>
              <w:t>Au</w:t>
            </w:r>
            <w:r w:rsidRPr="00911C21">
              <w:rPr>
                <w:rFonts w:ascii="Times New Roman" w:eastAsia="Batang" w:hAnsi="Times New Roman"/>
                <w:b/>
                <w:spacing w:val="-2"/>
                <w:sz w:val="18"/>
                <w:szCs w:val="18"/>
                <w:lang w:val="ro-RO" w:eastAsia="ko-KR"/>
              </w:rPr>
              <w:t>t</w:t>
            </w:r>
            <w:r w:rsidRPr="00911C21">
              <w:rPr>
                <w:rFonts w:ascii="Times New Roman" w:eastAsia="Batang" w:hAnsi="Times New Roman"/>
                <w:b/>
                <w:spacing w:val="1"/>
                <w:sz w:val="18"/>
                <w:szCs w:val="18"/>
                <w:lang w:val="ro-RO" w:eastAsia="ko-KR"/>
              </w:rPr>
              <w:t>o-</w:t>
            </w:r>
          </w:p>
          <w:p w:rsidR="00BA2456" w:rsidRPr="00911C21" w:rsidRDefault="00BA2456" w:rsidP="00BA2456">
            <w:pPr>
              <w:widowControl w:val="0"/>
              <w:autoSpaceDE w:val="0"/>
              <w:autoSpaceDN w:val="0"/>
              <w:adjustRightInd w:val="0"/>
              <w:spacing w:after="0" w:line="240" w:lineRule="auto"/>
              <w:ind w:left="-7" w:right="-9"/>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evalu</w:t>
            </w:r>
            <w:r w:rsidRPr="00911C21">
              <w:rPr>
                <w:rFonts w:ascii="Times New Roman" w:eastAsia="Batang" w:hAnsi="Times New Roman"/>
                <w:b/>
                <w:spacing w:val="-1"/>
                <w:sz w:val="18"/>
                <w:szCs w:val="18"/>
                <w:lang w:val="ro-RO" w:eastAsia="ko-KR"/>
              </w:rPr>
              <w:t>a</w:t>
            </w:r>
            <w:r w:rsidRPr="00911C21">
              <w:rPr>
                <w:rFonts w:ascii="Times New Roman" w:eastAsia="Batang" w:hAnsi="Times New Roman"/>
                <w:b/>
                <w:sz w:val="18"/>
                <w:szCs w:val="18"/>
                <w:lang w:val="ro-RO" w:eastAsia="ko-KR"/>
              </w:rPr>
              <w:t>re</w:t>
            </w:r>
          </w:p>
          <w:p w:rsidR="00BA2456" w:rsidRPr="00911C21" w:rsidRDefault="00BA2456" w:rsidP="00BA2456">
            <w:pPr>
              <w:widowControl w:val="0"/>
              <w:autoSpaceDE w:val="0"/>
              <w:autoSpaceDN w:val="0"/>
              <w:adjustRightInd w:val="0"/>
              <w:spacing w:after="0" w:line="240" w:lineRule="auto"/>
              <w:ind w:left="32" w:right="32"/>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w:t>
            </w:r>
            <w:r w:rsidRPr="00911C21">
              <w:rPr>
                <w:rFonts w:ascii="Times New Roman" w:eastAsia="Batang" w:hAnsi="Times New Roman"/>
                <w:b/>
                <w:spacing w:val="-14"/>
                <w:sz w:val="18"/>
                <w:szCs w:val="18"/>
                <w:lang w:val="ro-RO" w:eastAsia="ko-KR"/>
              </w:rPr>
              <w:t>T</w:t>
            </w:r>
            <w:r w:rsidRPr="00911C21">
              <w:rPr>
                <w:rFonts w:ascii="Times New Roman" w:eastAsia="Batang" w:hAnsi="Times New Roman"/>
                <w:b/>
                <w:sz w:val="18"/>
                <w:szCs w:val="18"/>
                <w:lang w:val="ro-RO" w:eastAsia="ko-KR"/>
              </w:rPr>
              <w:t>otal= N</w:t>
            </w:r>
            <w:r w:rsidRPr="00911C21">
              <w:rPr>
                <w:rFonts w:ascii="Times New Roman" w:eastAsia="Batang" w:hAnsi="Times New Roman"/>
                <w:b/>
                <w:spacing w:val="-12"/>
                <w:sz w:val="18"/>
                <w:szCs w:val="18"/>
                <w:lang w:val="ro-RO" w:eastAsia="ko-KR"/>
              </w:rPr>
              <w:t>r</w:t>
            </w:r>
            <w:r w:rsidRPr="00911C21">
              <w:rPr>
                <w:rFonts w:ascii="Times New Roman" w:eastAsia="Batang" w:hAnsi="Times New Roman"/>
                <w:b/>
                <w:sz w:val="18"/>
                <w:szCs w:val="18"/>
                <w:lang w:val="ro-RO" w:eastAsia="ko-KR"/>
              </w:rPr>
              <w:t>. x p</w:t>
            </w:r>
            <w:r w:rsidRPr="00911C21">
              <w:rPr>
                <w:rFonts w:ascii="Times New Roman" w:eastAsia="Batang" w:hAnsi="Times New Roman"/>
                <w:b/>
                <w:spacing w:val="-1"/>
                <w:sz w:val="18"/>
                <w:szCs w:val="18"/>
                <w:lang w:val="ro-RO" w:eastAsia="ko-KR"/>
              </w:rPr>
              <w:t>u</w:t>
            </w:r>
            <w:r w:rsidRPr="00911C21">
              <w:rPr>
                <w:rFonts w:ascii="Times New Roman" w:eastAsia="Batang" w:hAnsi="Times New Roman"/>
                <w:b/>
                <w:sz w:val="18"/>
                <w:szCs w:val="18"/>
                <w:lang w:val="ro-RO" w:eastAsia="ko-KR"/>
              </w:rPr>
              <w:t>nc</w:t>
            </w:r>
            <w:r w:rsidRPr="00911C21">
              <w:rPr>
                <w:rFonts w:ascii="Times New Roman" w:eastAsia="Batang" w:hAnsi="Times New Roman"/>
                <w:b/>
                <w:spacing w:val="-1"/>
                <w:sz w:val="18"/>
                <w:szCs w:val="18"/>
                <w:lang w:val="ro-RO" w:eastAsia="ko-KR"/>
              </w:rPr>
              <w:t>t</w:t>
            </w:r>
            <w:r w:rsidRPr="00911C21">
              <w:rPr>
                <w:rFonts w:ascii="Times New Roman" w:eastAsia="Batang" w:hAnsi="Times New Roman"/>
                <w:b/>
                <w:sz w:val="18"/>
                <w:szCs w:val="18"/>
                <w:lang w:val="ro-RO" w:eastAsia="ko-KR"/>
              </w:rPr>
              <w:t xml:space="preserve">aj </w:t>
            </w:r>
            <w:r w:rsidRPr="00911C21">
              <w:rPr>
                <w:rFonts w:ascii="Times New Roman" w:eastAsia="Batang" w:hAnsi="Times New Roman"/>
                <w:b/>
                <w:spacing w:val="1"/>
                <w:sz w:val="18"/>
                <w:szCs w:val="18"/>
                <w:lang w:val="ro-RO" w:eastAsia="ko-KR"/>
              </w:rPr>
              <w:t>un</w:t>
            </w:r>
            <w:r w:rsidRPr="00911C21">
              <w:rPr>
                <w:rFonts w:ascii="Times New Roman" w:eastAsia="Batang" w:hAnsi="Times New Roman"/>
                <w:b/>
                <w:sz w:val="18"/>
                <w:szCs w:val="18"/>
                <w:lang w:val="ro-RO" w:eastAsia="ko-KR"/>
              </w:rPr>
              <w:t>itar)</w:t>
            </w: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pacing w:val="-1"/>
                <w:sz w:val="18"/>
                <w:szCs w:val="18"/>
                <w:lang w:val="ro-RO" w:eastAsia="ko-KR"/>
              </w:rPr>
            </w:pPr>
            <w:r w:rsidRPr="00911C21">
              <w:rPr>
                <w:rFonts w:ascii="Times New Roman" w:eastAsia="Batang" w:hAnsi="Times New Roman"/>
                <w:b/>
                <w:sz w:val="18"/>
                <w:szCs w:val="18"/>
                <w:lang w:val="ro-RO" w:eastAsia="ko-KR"/>
              </w:rPr>
              <w:t>Evalu</w:t>
            </w:r>
            <w:r w:rsidRPr="00911C21">
              <w:rPr>
                <w:rFonts w:ascii="Times New Roman" w:eastAsia="Batang" w:hAnsi="Times New Roman"/>
                <w:b/>
                <w:spacing w:val="-1"/>
                <w:sz w:val="18"/>
                <w:szCs w:val="18"/>
                <w:lang w:val="ro-RO" w:eastAsia="ko-KR"/>
              </w:rPr>
              <w:t>a</w:t>
            </w:r>
          </w:p>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re președinte / membru co</w:t>
            </w:r>
            <w:r w:rsidRPr="00911C21">
              <w:rPr>
                <w:rFonts w:ascii="Times New Roman" w:eastAsia="Batang" w:hAnsi="Times New Roman"/>
                <w:b/>
                <w:spacing w:val="-2"/>
                <w:sz w:val="18"/>
                <w:szCs w:val="18"/>
                <w:lang w:val="ro-RO" w:eastAsia="ko-KR"/>
              </w:rPr>
              <w:t>m</w:t>
            </w:r>
            <w:r w:rsidRPr="00911C21">
              <w:rPr>
                <w:rFonts w:ascii="Times New Roman" w:eastAsia="Batang" w:hAnsi="Times New Roman"/>
                <w:b/>
                <w:sz w:val="18"/>
                <w:szCs w:val="18"/>
                <w:lang w:val="ro-RO" w:eastAsia="ko-KR"/>
              </w:rPr>
              <w:t>isie</w:t>
            </w:r>
          </w:p>
        </w:tc>
      </w:tr>
      <w:tr w:rsidR="00BA2456" w:rsidRPr="00911C21" w:rsidTr="004150FA">
        <w:trPr>
          <w:tblHeader/>
        </w:trPr>
        <w:tc>
          <w:tcPr>
            <w:tcW w:w="244"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0</w:t>
            </w:r>
          </w:p>
        </w:tc>
        <w:tc>
          <w:tcPr>
            <w:tcW w:w="49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1</w:t>
            </w: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2</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3</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4</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6</w:t>
            </w: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jc w:val="center"/>
              <w:rPr>
                <w:rFonts w:ascii="Times New Roman" w:hAnsi="Times New Roman"/>
                <w:b/>
                <w:sz w:val="20"/>
                <w:szCs w:val="20"/>
              </w:rPr>
            </w:pPr>
            <w:r w:rsidRPr="00911C21">
              <w:rPr>
                <w:rFonts w:ascii="Times New Roman" w:hAnsi="Times New Roman"/>
                <w:b/>
                <w:sz w:val="20"/>
                <w:szCs w:val="20"/>
              </w:rPr>
              <w:t>7</w:t>
            </w:r>
          </w:p>
        </w:tc>
      </w:tr>
      <w:tr w:rsidR="00BA2456" w:rsidRPr="00911C21" w:rsidTr="004150FA">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w:t>
            </w:r>
          </w:p>
        </w:tc>
        <w:tc>
          <w:tcPr>
            <w:tcW w:w="492"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BA2456">
            <w:pPr>
              <w:spacing w:after="0" w:line="240" w:lineRule="auto"/>
              <w:ind w:left="113" w:right="113"/>
              <w:jc w:val="center"/>
              <w:rPr>
                <w:rFonts w:ascii="Times New Roman" w:hAnsi="Times New Roman"/>
                <w:b/>
                <w:sz w:val="20"/>
                <w:szCs w:val="20"/>
                <w:lang w:val="es-ES"/>
              </w:rPr>
            </w:pPr>
            <w:r w:rsidRPr="00911C21">
              <w:rPr>
                <w:rFonts w:ascii="Times New Roman" w:hAnsi="Times New Roman"/>
                <w:b/>
                <w:sz w:val="20"/>
                <w:szCs w:val="20"/>
                <w:lang w:val="es-ES"/>
              </w:rPr>
              <w:t xml:space="preserve">Activitatea didactică şi profesională </w:t>
            </w:r>
          </w:p>
          <w:p w:rsidR="00BA2456" w:rsidRPr="00911C21" w:rsidRDefault="00BA2456" w:rsidP="00BA2456">
            <w:pPr>
              <w:spacing w:after="0" w:line="240" w:lineRule="auto"/>
              <w:ind w:left="113" w:right="113"/>
              <w:jc w:val="center"/>
              <w:rPr>
                <w:rFonts w:ascii="Times New Roman" w:hAnsi="Times New Roman"/>
                <w:b/>
                <w:sz w:val="20"/>
                <w:szCs w:val="20"/>
                <w:lang w:val="es-ES"/>
              </w:rPr>
            </w:pPr>
            <w:r w:rsidRPr="00911C21">
              <w:rPr>
                <w:rFonts w:ascii="Times New Roman" w:hAnsi="Times New Roman"/>
                <w:b/>
                <w:sz w:val="20"/>
                <w:szCs w:val="20"/>
                <w:lang w:val="es-ES"/>
              </w:rPr>
              <w:t>(A1)</w:t>
            </w: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eastAsia="ro-RO"/>
              </w:rPr>
            </w:pPr>
            <w:r w:rsidRPr="00911C21">
              <w:rPr>
                <w:rFonts w:ascii="Times New Roman" w:hAnsi="Times New Roman"/>
                <w:sz w:val="20"/>
                <w:szCs w:val="20"/>
                <w:lang w:val="es-ES"/>
              </w:rPr>
              <w:t xml:space="preserve"> 1.1 </w:t>
            </w:r>
            <w:r w:rsidRPr="00911C21">
              <w:rPr>
                <w:rFonts w:ascii="Times New Roman" w:hAnsi="Times New Roman"/>
                <w:sz w:val="20"/>
                <w:szCs w:val="20"/>
                <w:lang w:eastAsia="ro-RO"/>
              </w:rPr>
              <w:t>Cărţi/manuale/mono</w:t>
            </w:r>
          </w:p>
          <w:p w:rsidR="00BA2456" w:rsidRPr="00911C21" w:rsidRDefault="00BA2456" w:rsidP="00BA2456">
            <w:pPr>
              <w:spacing w:after="0" w:line="240" w:lineRule="auto"/>
              <w:rPr>
                <w:rFonts w:ascii="Times New Roman" w:hAnsi="Times New Roman"/>
                <w:sz w:val="20"/>
                <w:szCs w:val="20"/>
                <w:highlight w:val="yellow"/>
                <w:lang w:val="es-ES"/>
              </w:rPr>
            </w:pPr>
            <w:r w:rsidRPr="00911C21">
              <w:rPr>
                <w:rFonts w:ascii="Times New Roman" w:hAnsi="Times New Roman"/>
                <w:sz w:val="20"/>
                <w:szCs w:val="20"/>
                <w:lang w:eastAsia="ro-RO"/>
              </w:rPr>
              <w:t>grafii/capitole în cărţi de specialitate</w:t>
            </w: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1.1.1 Cărţi / manuale / monografii / capitole ca autor</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Profesor minimum 2 de prim autor,</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Conferențiar minimum 1 de prim autor</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1.1.1.1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Nr. pag./ (5*nr.autor)</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1.1.1.2 Naţionale (ed. recunoscute)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Nr. pag./</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(10*nr.autor)</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1.1.2 Cărţi ca editor</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1.1.2.1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Nr. pag./</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(10*nr.editori)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1.1.2.2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Nr. pag./</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(20*nr.editori)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846"/>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 xml:space="preserve">1.2 Alte materiale didactice – inclusiv în format electronic (pentru format electronic – echivalent format A4 </w:t>
            </w:r>
            <w:r w:rsidRPr="00911C21">
              <w:rPr>
                <w:rFonts w:ascii="Times New Roman" w:hAnsi="Times New Roman"/>
                <w:sz w:val="20"/>
                <w:szCs w:val="20"/>
              </w:rPr>
              <w:lastRenderedPageBreak/>
              <w:t>text fără figuri cu minimum 3200 caractere inclusiv spații)</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lastRenderedPageBreak/>
              <w:t>Suporturi de curs / Îndrumare</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Profesor: Minimum 4 , din care 2 de prim autor</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Conferențiar: Minimum 2, din care 1 prim autor</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Nr. pag./</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(20*nr. autor)</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1.3 Coordonare de programe de studii, Organizare şi coordonare programe de formare continuă</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Director / Responsabil</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1.4 Dezvoltare de noi discipline (se punctează o singură dată în cazul multiplicării lor în programe de studii diferite)</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Titular</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1.5 Proiecte educaţionale (Erasmus, Leonardo, etc)</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Director / Responsabil</w:t>
            </w:r>
          </w:p>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10*(ani desfăşurare)</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4013"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sz w:val="20"/>
                <w:szCs w:val="20"/>
              </w:rPr>
            </w:pPr>
            <w:r w:rsidRPr="00911C21">
              <w:rPr>
                <w:rFonts w:ascii="Times New Roman" w:hAnsi="Times New Roman"/>
                <w:b/>
                <w:sz w:val="20"/>
                <w:szCs w:val="20"/>
                <w:lang w:val="es-ES"/>
              </w:rPr>
              <w:t>TOTAL Activitatea didactică şi profesională  (A1)</w:t>
            </w:r>
          </w:p>
        </w:tc>
        <w:tc>
          <w:tcPr>
            <w:tcW w:w="460"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w:t>
            </w:r>
          </w:p>
        </w:tc>
        <w:tc>
          <w:tcPr>
            <w:tcW w:w="492"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BA2456">
            <w:pPr>
              <w:spacing w:after="0" w:line="240" w:lineRule="auto"/>
              <w:ind w:left="113" w:right="113"/>
              <w:jc w:val="center"/>
              <w:rPr>
                <w:rFonts w:ascii="Times New Roman" w:hAnsi="Times New Roman"/>
                <w:b/>
                <w:sz w:val="20"/>
                <w:szCs w:val="20"/>
              </w:rPr>
            </w:pPr>
            <w:r w:rsidRPr="00911C21">
              <w:rPr>
                <w:rFonts w:ascii="Times New Roman" w:hAnsi="Times New Roman"/>
                <w:b/>
                <w:sz w:val="20"/>
                <w:szCs w:val="20"/>
              </w:rPr>
              <w:t>Activitatea de cercetare  (A2)</w:t>
            </w: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 xml:space="preserve">2.1 Articole indexate în reviste ISI Thomson Reuters şi în volumele unor manifestări științifice indexate ISI Thomson Reuters, vizibile în baza de date </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De la ultima promovare*</w:t>
            </w:r>
          </w:p>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 xml:space="preserve">Minimum 8 articole, din care 3 în reviste , minimum 3 ca autor principal, pentru Profesor </w:t>
            </w:r>
          </w:p>
          <w:p w:rsidR="00BA2456" w:rsidRPr="00911C21" w:rsidRDefault="00BA2456" w:rsidP="00BA2456">
            <w:pPr>
              <w:spacing w:after="0" w:line="240" w:lineRule="auto"/>
              <w:rPr>
                <w:rFonts w:ascii="Times New Roman" w:hAnsi="Times New Roman"/>
                <w:sz w:val="20"/>
                <w:szCs w:val="20"/>
                <w:lang w:val="pt-BR"/>
              </w:rPr>
            </w:pP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Pentru profesor, începând din 2018 – minimum 1 articol în reviste din zona roșie sau galbenă ****</w:t>
            </w:r>
          </w:p>
          <w:p w:rsidR="00BA2456" w:rsidRPr="00911C21" w:rsidRDefault="00BA2456" w:rsidP="00BA2456">
            <w:pPr>
              <w:spacing w:after="0" w:line="240" w:lineRule="auto"/>
              <w:rPr>
                <w:rFonts w:ascii="Times New Roman" w:hAnsi="Times New Roman"/>
                <w:sz w:val="20"/>
                <w:szCs w:val="20"/>
                <w:lang w:val="es-ES"/>
              </w:rPr>
            </w:pP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De la ultima promovare</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Minimum 5 articole, din care minimum 1 în reviste, minimum 2 ca autor principal, pentru Conf.</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Pentru reviste (30+10*fact. impact)****/</w:t>
            </w:r>
          </w:p>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(nr. autori)</w:t>
            </w:r>
          </w:p>
          <w:p w:rsidR="00BA2456" w:rsidRPr="00911C21" w:rsidRDefault="00BA2456" w:rsidP="00BA2456">
            <w:pPr>
              <w:spacing w:after="0" w:line="240" w:lineRule="auto"/>
              <w:rPr>
                <w:rFonts w:ascii="Times New Roman" w:hAnsi="Times New Roman"/>
                <w:sz w:val="20"/>
                <w:szCs w:val="20"/>
                <w:lang w:val="fr-FR"/>
              </w:rPr>
            </w:pPr>
          </w:p>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Pentru volume conferințe</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25/(nr. autori)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2.2 Articole în reviste şi în volumele unor manifestări ştiinţifice indéxate în alte baze de date internaţionale**</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De la ultima promovare*</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Minimum 8 articole pentru profesor,</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Minimum 5 articole pentru conferențiar,</w:t>
            </w:r>
          </w:p>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15/nr. autori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 xml:space="preserve">2.3 Articole în extenso în </w:t>
            </w:r>
            <w:r w:rsidRPr="00911C21">
              <w:rPr>
                <w:rFonts w:ascii="Times New Roman" w:hAnsi="Times New Roman"/>
                <w:sz w:val="20"/>
                <w:szCs w:val="20"/>
                <w:lang w:val="es-ES"/>
              </w:rPr>
              <w:lastRenderedPageBreak/>
              <w:t>reviste/volumele unor manifestări științifice naţionale/ internaţionale neindexate</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lastRenderedPageBreak/>
              <w:t xml:space="preserve"> Se admit max. 2 articole la aceeași ediție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6/nr. autori (reviste)</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lastRenderedPageBreak/>
              <w:t xml:space="preserve">4/nr. autori (volume conferinte) </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lang w:val="es-ES"/>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es-ES"/>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lang w:val="es-ES"/>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lang w:val="es-ES"/>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2.4 Proprietate intelectuală, brevete de invenţie şi inovaţie, etc.</w:t>
            </w:r>
          </w:p>
        </w:tc>
        <w:tc>
          <w:tcPr>
            <w:tcW w:w="1052" w:type="pct"/>
            <w:vMerge w:val="restart"/>
            <w:tcBorders>
              <w:top w:val="single" w:sz="4" w:space="0" w:color="00000A"/>
              <w:left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2.4.1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40/nr. autori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2.4.2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20/nr. autori</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2.5 Granturi / proiecte câştigate prin competiţie sau contracte cu mediul socio-economic (în valoare de minimum 25000 lei, (justificată cu documente care să ateste încasarea sumei)</w:t>
            </w: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 xml:space="preserve">2.5.1 Director / Responsabil – </w:t>
            </w:r>
          </w:p>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 xml:space="preserve">Minimum 2D sau 4R pentru profesor, </w:t>
            </w:r>
          </w:p>
          <w:p w:rsidR="00BA2456" w:rsidRPr="00911C21" w:rsidRDefault="00BA2456" w:rsidP="005D25AE">
            <w:pPr>
              <w:spacing w:after="0" w:line="240" w:lineRule="auto"/>
              <w:rPr>
                <w:rFonts w:ascii="Times New Roman" w:hAnsi="Times New Roman"/>
                <w:sz w:val="20"/>
                <w:szCs w:val="20"/>
                <w:lang w:val="pt-BR"/>
              </w:rPr>
            </w:pPr>
            <w:r w:rsidRPr="00911C21">
              <w:rPr>
                <w:rFonts w:ascii="Times New Roman" w:hAnsi="Times New Roman"/>
                <w:sz w:val="20"/>
                <w:szCs w:val="20"/>
                <w:lang w:val="pt-BR"/>
              </w:rPr>
              <w:t>Minimum 1D sau 2R pentru conferențiar Pentru cerințele minimale, în cazul proiectelor de cercetare</w:t>
            </w:r>
            <w:r w:rsidRPr="00911C21">
              <w:rPr>
                <w:rFonts w:ascii="Times New Roman" w:hAnsi="Times New Roman"/>
                <w:dstrike/>
                <w:sz w:val="20"/>
                <w:szCs w:val="20"/>
                <w:lang w:val="pt-BR"/>
              </w:rPr>
              <w:t xml:space="preserve"> </w:t>
            </w:r>
            <w:r w:rsidRPr="00911C21">
              <w:rPr>
                <w:rFonts w:ascii="Times New Roman" w:hAnsi="Times New Roman"/>
                <w:sz w:val="20"/>
                <w:szCs w:val="20"/>
                <w:lang w:val="pt-BR"/>
              </w:rPr>
              <w:t>/inovare finanțate prin programele cadru ale U.E de tip FP6, FP7, H2020, calitatea de R – reprezentant al instituției este echivalentă cu cea de D – director de proiect/contract.</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2.5.1.1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20*val***/</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(10000 euro)</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2.5.1.2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10*val***/</w:t>
            </w:r>
          </w:p>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(10000 euro)</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2.5.2 Membru în echipă</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2.5.2.1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4*nr. ani participare în proiect</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lang w:val="fr-FR"/>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fr-FR"/>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lang w:val="fr-FR"/>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lang w:val="fr-FR"/>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lang w:val="fr-FR"/>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lang w:val="fr-FR"/>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2.5.2.2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2*nr. ani participare în proiect</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lang w:val="fr-FR"/>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fr-FR"/>
              </w:rPr>
            </w:pPr>
          </w:p>
        </w:tc>
      </w:tr>
      <w:tr w:rsidR="00BA2456" w:rsidRPr="00911C21" w:rsidTr="004150FA">
        <w:trPr>
          <w:trHeight w:val="421"/>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lang w:val="fr-FR"/>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lang w:val="fr-FR"/>
              </w:rPr>
            </w:pPr>
          </w:p>
        </w:tc>
        <w:tc>
          <w:tcPr>
            <w:tcW w:w="909"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2.6 Coordonare / Dezvoltare laborator / centru cercetare (dacă laboratorul este și didactic, punctajul se ia în calcul o singură dată)</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Responsabil</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40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A74DA3">
        <w:trPr>
          <w:trHeight w:val="350"/>
        </w:trPr>
        <w:tc>
          <w:tcPr>
            <w:tcW w:w="4013"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sz w:val="20"/>
                <w:szCs w:val="20"/>
              </w:rPr>
            </w:pPr>
            <w:r w:rsidRPr="00911C21">
              <w:rPr>
                <w:rFonts w:ascii="Times New Roman" w:hAnsi="Times New Roman"/>
                <w:b/>
                <w:sz w:val="20"/>
                <w:szCs w:val="20"/>
              </w:rPr>
              <w:t>TOTAL Activitatea de cercetare  (A2)</w:t>
            </w:r>
          </w:p>
        </w:tc>
        <w:tc>
          <w:tcPr>
            <w:tcW w:w="460"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w:t>
            </w:r>
          </w:p>
        </w:tc>
        <w:tc>
          <w:tcPr>
            <w:tcW w:w="492"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BA2456" w:rsidRPr="00911C21" w:rsidRDefault="00BA2456" w:rsidP="00BA2456">
            <w:pPr>
              <w:spacing w:after="0" w:line="240" w:lineRule="auto"/>
              <w:ind w:left="113" w:right="113"/>
              <w:jc w:val="center"/>
              <w:rPr>
                <w:rFonts w:ascii="Times New Roman" w:hAnsi="Times New Roman"/>
                <w:b/>
                <w:sz w:val="20"/>
                <w:szCs w:val="20"/>
                <w:lang w:val="es-ES"/>
              </w:rPr>
            </w:pPr>
            <w:r w:rsidRPr="00911C21">
              <w:rPr>
                <w:rFonts w:ascii="Times New Roman" w:hAnsi="Times New Roman"/>
                <w:b/>
                <w:sz w:val="20"/>
                <w:szCs w:val="20"/>
                <w:lang w:val="es-ES"/>
              </w:rPr>
              <w:t>Recunoaşterea şi impactul activităţii (A3)</w:t>
            </w: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3.1 Vizibilitate în baze de date internaționale</w:t>
            </w: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Număr de citări în publicații (fără autocitări)</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3.1.1 citări în articole indexate ISI</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 nr. autori articol citat</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345"/>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3.1.2 citări în articole indexate BDI</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 nr. autori articol citat</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345"/>
        </w:trPr>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 xml:space="preserve">3.1.3 citări în </w:t>
            </w:r>
            <w:r w:rsidRPr="00911C21">
              <w:rPr>
                <w:rFonts w:ascii="Times New Roman" w:hAnsi="Times New Roman"/>
                <w:sz w:val="20"/>
                <w:szCs w:val="20"/>
              </w:rPr>
              <w:lastRenderedPageBreak/>
              <w:t>alte publicații</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 xml:space="preserve">3/ nr. autori </w:t>
            </w:r>
            <w:r w:rsidRPr="00911C21">
              <w:rPr>
                <w:rFonts w:ascii="Times New Roman" w:hAnsi="Times New Roman"/>
                <w:sz w:val="20"/>
                <w:szCs w:val="20"/>
              </w:rPr>
              <w:lastRenderedPageBreak/>
              <w:t>articol citat</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3.2 Prezentări efectuate ca invitat / invitată în plenul unor manifestări ştiinţifice naţionale şi internaţionale şi profesor invitat (exclusiv Erasmus)</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3.2.1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3.2.2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 xml:space="preserve">3.3 (a) Membru în colectivele de redacţie sau comitete ştiinţifice ale revistelor şi manifestărilor ştiinţifice, organizator de manifestări ştiinţifice / </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(b)  Recenzor pentru reviste şi manifestări ştiinţifice naţionale şi internaţionale indexate ISI</w:t>
            </w: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Punctajul se ia în calcul o singură dată pentru o revistă sau o manifestare științifică</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3.3.1 indexate ISI</w:t>
            </w:r>
          </w:p>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3.3.2 indexate BDI</w:t>
            </w:r>
          </w:p>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8</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3.3.3 Naţionale şi Internaţionale neindexate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3.4 Experienţă de management, analiză şi evaluare în cercetare și/sau învăţământ</w:t>
            </w:r>
          </w:p>
        </w:tc>
        <w:tc>
          <w:tcPr>
            <w:tcW w:w="1052" w:type="pct"/>
            <w:vMerge w:val="restart"/>
            <w:tcBorders>
              <w:top w:val="single" w:sz="4" w:space="0" w:color="00000A"/>
              <w:left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fr-FR"/>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3.4.1 Conducere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5*ani desfăşurare</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3.4.2 Membru</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2*ani desfăşurare</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3.5 Premii</w:t>
            </w: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3.5.1 Academia Română</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3.5.2 ASAS, AOSR, Academii de ramură, CNCSIS</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3.5.3 Premii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3.5.4 Premii Naţionale în domeniu</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 xml:space="preserve">3.6 Membru în academii, organizaţii,  asociaţii profesionale de prestigiu, Naţionale şi Internaţionale, apartenenţă la organizaţii din </w:t>
            </w:r>
            <w:r w:rsidRPr="00911C21">
              <w:rPr>
                <w:rFonts w:ascii="Times New Roman" w:hAnsi="Times New Roman"/>
                <w:sz w:val="20"/>
                <w:szCs w:val="20"/>
                <w:lang w:val="pt-BR"/>
              </w:rPr>
              <w:lastRenderedPageBreak/>
              <w:t>domeniul educaţiei şi cercetării</w:t>
            </w: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3.6.1 Academia Română</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3.6.2 ASAS, AOSR, Academii de ramură</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es-ES"/>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20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3.6.3 Conducere Asociaţii Profesionale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3.6.3.1 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3.6.3.2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 xml:space="preserve">3.6.4 Asociaţii </w:t>
            </w:r>
            <w:r w:rsidRPr="00911C21">
              <w:rPr>
                <w:rFonts w:ascii="Times New Roman" w:hAnsi="Times New Roman"/>
                <w:sz w:val="20"/>
                <w:szCs w:val="20"/>
              </w:rPr>
              <w:lastRenderedPageBreak/>
              <w:t>profesionale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 xml:space="preserve">3.6.4.1 </w:t>
            </w:r>
            <w:r w:rsidRPr="00911C21">
              <w:rPr>
                <w:rFonts w:ascii="Times New Roman" w:hAnsi="Times New Roman"/>
                <w:sz w:val="20"/>
                <w:szCs w:val="20"/>
              </w:rPr>
              <w:lastRenderedPageBreak/>
              <w:t>Internaţionale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3.6.4.2 Naţionale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val="restar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3.6.5 Organizaţii  în domeniul educaţiei şi cercetării</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3.6.5.1 Conducere</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10</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4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49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b/>
                <w:sz w:val="20"/>
                <w:szCs w:val="20"/>
              </w:rPr>
            </w:pPr>
          </w:p>
        </w:tc>
        <w:tc>
          <w:tcPr>
            <w:tcW w:w="90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1052"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BA2456" w:rsidRPr="00911C21" w:rsidRDefault="00BA2456" w:rsidP="00BA2456">
            <w:pPr>
              <w:spacing w:after="0" w:line="240" w:lineRule="auto"/>
              <w:rPr>
                <w:rFonts w:ascii="Times New Roman" w:hAnsi="Times New Roman"/>
                <w:sz w:val="20"/>
                <w:szCs w:val="20"/>
              </w:rPr>
            </w:pP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3.6.5.2 Membru</w:t>
            </w:r>
          </w:p>
        </w:tc>
        <w:tc>
          <w:tcPr>
            <w:tcW w:w="658" w:type="pct"/>
            <w:tcBorders>
              <w:top w:val="single" w:sz="4" w:space="0" w:color="00000A"/>
              <w:left w:val="single" w:sz="4" w:space="0" w:color="00000A"/>
              <w:bottom w:val="single" w:sz="4" w:space="0" w:color="00000A"/>
              <w:right w:val="single" w:sz="4" w:space="0" w:color="00000A"/>
            </w:tcBorders>
            <w:shd w:val="clear" w:color="auto" w:fill="auto"/>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5</w:t>
            </w:r>
          </w:p>
        </w:tc>
        <w:tc>
          <w:tcPr>
            <w:tcW w:w="460" w:type="pct"/>
            <w:tcBorders>
              <w:top w:val="single" w:sz="4" w:space="0" w:color="00000A"/>
              <w:left w:val="single" w:sz="4" w:space="0" w:color="00000A"/>
              <w:bottom w:val="single" w:sz="4" w:space="0" w:color="00000A"/>
              <w:right w:val="single" w:sz="4" w:space="0" w:color="00000A"/>
            </w:tcBorders>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4013"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b/>
                <w:sz w:val="20"/>
                <w:szCs w:val="20"/>
              </w:rPr>
            </w:pPr>
            <w:r w:rsidRPr="00911C21">
              <w:rPr>
                <w:rFonts w:ascii="Times New Roman" w:hAnsi="Times New Roman"/>
                <w:b/>
                <w:sz w:val="20"/>
                <w:szCs w:val="20"/>
                <w:lang w:val="es-ES"/>
              </w:rPr>
              <w:t xml:space="preserve">TOTAL </w:t>
            </w:r>
            <w:r w:rsidRPr="00911C21">
              <w:rPr>
                <w:rFonts w:ascii="Times New Roman" w:hAnsi="Times New Roman"/>
                <w:sz w:val="20"/>
                <w:szCs w:val="20"/>
                <w:lang w:val="ro-RO"/>
              </w:rPr>
              <w:t xml:space="preserve">Recunoaşterea şi impactul activităţii </w:t>
            </w:r>
            <w:r w:rsidRPr="00911C21">
              <w:rPr>
                <w:rFonts w:ascii="Times New Roman" w:hAnsi="Times New Roman"/>
                <w:b/>
                <w:sz w:val="20"/>
                <w:szCs w:val="20"/>
                <w:lang w:val="es-ES"/>
              </w:rPr>
              <w:t>(A3)</w:t>
            </w:r>
          </w:p>
        </w:tc>
        <w:tc>
          <w:tcPr>
            <w:tcW w:w="460"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4013" w:type="pct"/>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BA2456" w:rsidRPr="00911C21" w:rsidRDefault="00BA2456" w:rsidP="00BA2456">
            <w:pPr>
              <w:spacing w:after="0" w:line="240" w:lineRule="auto"/>
              <w:jc w:val="right"/>
              <w:rPr>
                <w:rFonts w:ascii="Times New Roman" w:hAnsi="Times New Roman"/>
                <w:b/>
                <w:sz w:val="20"/>
                <w:szCs w:val="20"/>
                <w:lang w:val="es-ES"/>
              </w:rPr>
            </w:pPr>
            <w:r w:rsidRPr="00911C21">
              <w:rPr>
                <w:rFonts w:ascii="Times New Roman" w:hAnsi="Times New Roman"/>
                <w:b/>
                <w:sz w:val="20"/>
                <w:szCs w:val="20"/>
                <w:lang w:val="ro-RO"/>
              </w:rPr>
              <w:t>TOTAL   A=A1+A2+A3</w:t>
            </w:r>
          </w:p>
        </w:tc>
        <w:tc>
          <w:tcPr>
            <w:tcW w:w="460"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c>
          <w:tcPr>
            <w:tcW w:w="527"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5000" w:type="pct"/>
            <w:gridSpan w:val="8"/>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19"/>
                <w:szCs w:val="19"/>
                <w:lang w:val="pt-BR"/>
              </w:rPr>
            </w:pPr>
            <w:r w:rsidRPr="00911C21">
              <w:rPr>
                <w:rFonts w:ascii="Times New Roman" w:hAnsi="Times New Roman"/>
                <w:sz w:val="20"/>
                <w:szCs w:val="20"/>
                <w:lang w:val="pt-BR"/>
              </w:rPr>
              <w:t xml:space="preserve">*) </w:t>
            </w:r>
            <w:r w:rsidRPr="00911C21">
              <w:rPr>
                <w:rFonts w:ascii="Times New Roman" w:hAnsi="Times New Roman"/>
                <w:sz w:val="19"/>
                <w:szCs w:val="19"/>
                <w:lang w:val="pt-BR"/>
              </w:rPr>
              <w:t>de la ultima promovare pentru posturi didactice și de cercetare sau în ultimii 5 ani pentru candidații din afara sistemului de învățământ; pentru abilitare: de la ultima promovare sau în ultimii 5 ani</w:t>
            </w:r>
          </w:p>
          <w:p w:rsidR="00BA2456" w:rsidRPr="00911C21" w:rsidRDefault="00BA2456" w:rsidP="00BA2456">
            <w:pPr>
              <w:spacing w:after="0" w:line="240" w:lineRule="auto"/>
              <w:rPr>
                <w:rFonts w:ascii="Times New Roman" w:hAnsi="Times New Roman"/>
                <w:sz w:val="19"/>
                <w:szCs w:val="19"/>
                <w:lang w:val="pt-BR"/>
              </w:rPr>
            </w:pPr>
            <w:r w:rsidRPr="00911C21">
              <w:rPr>
                <w:rFonts w:ascii="Times New Roman" w:hAnsi="Times New Roman"/>
                <w:sz w:val="19"/>
                <w:szCs w:val="19"/>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rsidR="00BA2456" w:rsidRPr="00911C21" w:rsidRDefault="00BA2456" w:rsidP="00BA2456">
            <w:pPr>
              <w:spacing w:after="0" w:line="240" w:lineRule="auto"/>
              <w:rPr>
                <w:rFonts w:ascii="Times New Roman" w:hAnsi="Times New Roman"/>
                <w:sz w:val="19"/>
                <w:szCs w:val="19"/>
                <w:lang w:val="es-ES"/>
              </w:rPr>
            </w:pPr>
            <w:r w:rsidRPr="00911C21">
              <w:rPr>
                <w:rFonts w:ascii="Times New Roman" w:hAnsi="Times New Roman"/>
                <w:sz w:val="19"/>
                <w:szCs w:val="19"/>
                <w:lang w:val="es-ES"/>
              </w:rPr>
              <w:t>***) Se va luaîn considerare din bugetul total al proiectului, suma care revine instituției din partea căreia este Responsabil, calculată la cursul de schimb oficial la data contractării.</w:t>
            </w:r>
          </w:p>
          <w:p w:rsidR="00BA2456" w:rsidRPr="00911C21" w:rsidRDefault="00BA2456" w:rsidP="00BA2456">
            <w:pPr>
              <w:spacing w:after="0" w:line="240" w:lineRule="auto"/>
              <w:rPr>
                <w:rFonts w:ascii="Times New Roman" w:hAnsi="Times New Roman"/>
                <w:sz w:val="19"/>
                <w:szCs w:val="19"/>
                <w:lang w:val="es-ES"/>
              </w:rPr>
            </w:pPr>
            <w:r w:rsidRPr="00911C21">
              <w:rPr>
                <w:rFonts w:ascii="Times New Roman" w:hAnsi="Times New Roman"/>
                <w:sz w:val="19"/>
                <w:szCs w:val="19"/>
                <w:lang w:val="es-ES"/>
              </w:rPr>
              <w:t xml:space="preserve">****) Se aplică doar începând din 2018 și se referă la întreaga activitate; </w:t>
            </w:r>
          </w:p>
          <w:p w:rsidR="00BA2456" w:rsidRPr="00911C21" w:rsidRDefault="00BA2456" w:rsidP="00BA2456">
            <w:pPr>
              <w:spacing w:after="0" w:line="240" w:lineRule="auto"/>
              <w:rPr>
                <w:rFonts w:ascii="Times New Roman" w:hAnsi="Times New Roman"/>
                <w:b/>
                <w:sz w:val="20"/>
                <w:szCs w:val="20"/>
                <w:lang w:val="pt-BR"/>
              </w:rPr>
            </w:pPr>
            <w:r w:rsidRPr="00911C21">
              <w:rPr>
                <w:rFonts w:ascii="Times New Roman" w:hAnsi="Times New Roman"/>
                <w:sz w:val="19"/>
                <w:szCs w:val="19"/>
                <w:lang w:val="es-ES"/>
              </w:rPr>
              <w:t>*****) Factorul de impact în anul publicării.</w:t>
            </w:r>
          </w:p>
        </w:tc>
      </w:tr>
    </w:tbl>
    <w:p w:rsidR="00BA2456" w:rsidRPr="00911C21" w:rsidRDefault="00BA2456" w:rsidP="00BA2456">
      <w:pPr>
        <w:spacing w:after="0" w:line="240" w:lineRule="auto"/>
        <w:jc w:val="center"/>
        <w:rPr>
          <w:rFonts w:ascii="Times New Roman" w:hAnsi="Times New Roman"/>
          <w:szCs w:val="22"/>
          <w:lang w:val="es-ES"/>
        </w:rPr>
      </w:pPr>
    </w:p>
    <w:p w:rsidR="00BA2456" w:rsidRPr="00911C21" w:rsidRDefault="00BA2456" w:rsidP="00E9706E">
      <w:pPr>
        <w:pStyle w:val="ListParagraph"/>
        <w:widowControl w:val="0"/>
        <w:numPr>
          <w:ilvl w:val="0"/>
          <w:numId w:val="17"/>
        </w:numPr>
        <w:autoSpaceDN/>
        <w:spacing w:after="0" w:line="240" w:lineRule="auto"/>
        <w:jc w:val="both"/>
        <w:textAlignment w:val="auto"/>
        <w:rPr>
          <w:rFonts w:ascii="Times New Roman" w:hAnsi="Times New Roman"/>
          <w:b/>
          <w:i/>
          <w:lang w:val="es-ES"/>
        </w:rPr>
      </w:pPr>
      <w:r w:rsidRPr="00911C21">
        <w:rPr>
          <w:rFonts w:ascii="Times New Roman" w:hAnsi="Times New Roman"/>
          <w:b/>
          <w:i/>
          <w:lang w:val="es-ES"/>
        </w:rPr>
        <w:t>Calculul punctajului</w:t>
      </w:r>
    </w:p>
    <w:p w:rsidR="00BA2456" w:rsidRPr="00911C21" w:rsidRDefault="00BA2456" w:rsidP="00BA2456">
      <w:pPr>
        <w:pStyle w:val="ListParagraph"/>
        <w:spacing w:after="0" w:line="240" w:lineRule="auto"/>
        <w:jc w:val="both"/>
        <w:rPr>
          <w:rFonts w:ascii="Times New Roman" w:hAnsi="Times New Roman"/>
          <w:lang w:val="es-ES"/>
        </w:rPr>
      </w:pP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hAnsi="Times New Roman"/>
          <w:szCs w:val="22"/>
          <w:lang w:val="es-ES"/>
        </w:rPr>
        <w:t>Calculul punctajului se realizează prin însumarea în cadrul fiecărei categorii de activități p (p=1,2,3)  a punctajelor specifice tipului activităților listate (i).</w:t>
      </w:r>
    </w:p>
    <w:p w:rsidR="00BA2456" w:rsidRPr="00911C21" w:rsidRDefault="00BA2456" w:rsidP="00BA2456">
      <w:pPr>
        <w:spacing w:after="0" w:line="240" w:lineRule="auto"/>
        <w:jc w:val="both"/>
        <w:rPr>
          <w:rFonts w:ascii="Times New Roman" w:hAnsi="Times New Roman"/>
          <w:position w:val="-12"/>
          <w:szCs w:val="22"/>
        </w:rPr>
      </w:pPr>
      <w:r w:rsidRPr="00911C21">
        <w:rPr>
          <w:rFonts w:ascii="Times New Roman" w:hAnsi="Times New Roman"/>
          <w:szCs w:val="22"/>
          <w:lang w:val="es-ES"/>
        </w:rPr>
        <w:t>Pentru activități multiple în cadrul aceluiași tip de activitate punctajul se calculează prin multiplicarea indicatorului unitar</w:t>
      </w:r>
      <w:r w:rsidRPr="00911C21">
        <w:rPr>
          <w:rFonts w:ascii="Times New Roman" w:hAnsi="Times New Roman"/>
          <w:position w:val="-12"/>
          <w:szCs w:val="22"/>
        </w:rPr>
        <w:object w:dxaOrig="340" w:dyaOrig="320">
          <v:shape id="_x0000_i1034" type="#_x0000_t75" style="width:14.55pt;height:17.9pt" o:ole="" filled="t">
            <v:fill color2="black"/>
            <v:imagedata r:id="rId8" o:title=""/>
          </v:shape>
          <o:OLEObject Type="Embed" ProgID="Equation.3" ShapeID="_x0000_i1034" DrawAspect="Content" ObjectID="_1826635134" r:id="rId26"/>
        </w:object>
      </w:r>
      <w:r w:rsidRPr="00911C21">
        <w:rPr>
          <w:rFonts w:ascii="Times New Roman" w:hAnsi="Times New Roman"/>
          <w:szCs w:val="22"/>
          <w:lang w:val="es-ES"/>
        </w:rPr>
        <w:t xml:space="preserve">specific tipului de activitate cu numărul </w:t>
      </w:r>
      <w:r w:rsidRPr="00911C21">
        <w:rPr>
          <w:rFonts w:ascii="Times New Roman" w:hAnsi="Times New Roman"/>
          <w:position w:val="-12"/>
          <w:szCs w:val="22"/>
        </w:rPr>
        <w:object w:dxaOrig="340" w:dyaOrig="320">
          <v:shape id="_x0000_i1035" type="#_x0000_t75" style="width:14.55pt;height:17.9pt" o:ole="" filled="t">
            <v:fill color2="black"/>
            <v:imagedata r:id="rId10" o:title=""/>
          </v:shape>
          <o:OLEObject Type="Embed" ProgID="Equation.3" ShapeID="_x0000_i1035" DrawAspect="Content" ObjectID="_1826635135" r:id="rId27"/>
        </w:object>
      </w:r>
      <w:r w:rsidRPr="00911C21">
        <w:rPr>
          <w:rFonts w:ascii="Times New Roman" w:hAnsi="Times New Roman"/>
          <w:szCs w:val="22"/>
          <w:lang w:val="es-ES"/>
        </w:rPr>
        <w:t xml:space="preserve"> al activităților de acel tip: </w:t>
      </w:r>
      <w:r w:rsidRPr="00911C21">
        <w:rPr>
          <w:rFonts w:ascii="Times New Roman" w:hAnsi="Times New Roman"/>
          <w:position w:val="-14"/>
          <w:szCs w:val="22"/>
        </w:rPr>
        <w:object w:dxaOrig="1300" w:dyaOrig="380">
          <v:shape id="_x0000_i1036" type="#_x0000_t75" style="width:67.4pt;height:21.65pt" o:ole="" filled="t">
            <v:fill color2="black"/>
            <v:imagedata r:id="rId12" o:title=""/>
          </v:shape>
          <o:OLEObject Type="Embed" ProgID="Equation.3" ShapeID="_x0000_i1036" DrawAspect="Content" ObjectID="_1826635136" r:id="rId28"/>
        </w:objec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hAnsi="Times New Roman"/>
          <w:szCs w:val="22"/>
          <w:lang w:val="es-ES"/>
        </w:rPr>
        <w:t xml:space="preserve">Formula de calcul al indicelui de merit total </w:t>
      </w:r>
      <w:r w:rsidRPr="00911C21">
        <w:rPr>
          <w:rFonts w:ascii="Times New Roman" w:hAnsi="Times New Roman"/>
          <w:position w:val="-6"/>
          <w:szCs w:val="22"/>
        </w:rPr>
        <w:object w:dxaOrig="1680" w:dyaOrig="300">
          <v:shape id="_x0000_i1037" type="#_x0000_t75" style="width:71.15pt;height:14.15pt" o:ole="" filled="t">
            <v:fill color2="black"/>
            <v:imagedata r:id="rId29" o:title=""/>
          </v:shape>
          <o:OLEObject Type="Embed" ProgID="Equation.3" ShapeID="_x0000_i1037" DrawAspect="Content" ObjectID="_1826635137" r:id="rId30"/>
        </w:object>
      </w:r>
      <w:r w:rsidRPr="00911C21">
        <w:rPr>
          <w:rFonts w:ascii="Times New Roman" w:hAnsi="Times New Roman"/>
          <w:position w:val="-6"/>
          <w:szCs w:val="22"/>
        </w:rPr>
        <w:t xml:space="preserve"> </w:t>
      </w:r>
      <w:r w:rsidRPr="00911C21">
        <w:rPr>
          <w:rFonts w:ascii="Times New Roman" w:hAnsi="Times New Roman"/>
          <w:szCs w:val="22"/>
          <w:lang w:val="es-ES"/>
        </w:rPr>
        <w:t>va fi:</w:t>
      </w:r>
    </w:p>
    <w:p w:rsidR="00BA2456" w:rsidRPr="00911C21" w:rsidRDefault="00BA2456" w:rsidP="00BA2456">
      <w:pPr>
        <w:spacing w:after="0" w:line="240" w:lineRule="auto"/>
        <w:jc w:val="center"/>
        <w:rPr>
          <w:rFonts w:ascii="Times New Roman" w:hAnsi="Times New Roman"/>
          <w:position w:val="-28"/>
          <w:szCs w:val="22"/>
        </w:rPr>
      </w:pPr>
      <w:r w:rsidRPr="00911C21">
        <w:rPr>
          <w:rFonts w:ascii="Times New Roman" w:hAnsi="Times New Roman"/>
          <w:position w:val="-28"/>
          <w:szCs w:val="22"/>
        </w:rPr>
        <w:object w:dxaOrig="3240" w:dyaOrig="540">
          <v:shape id="_x0000_i1038" type="#_x0000_t75" style="width:156.5pt;height:32.45pt" o:ole="" filled="t">
            <v:fill color2="black"/>
            <v:imagedata r:id="rId16" o:title=""/>
          </v:shape>
          <o:OLEObject Type="Embed" ProgID="Equation.3" ShapeID="_x0000_i1038" DrawAspect="Content" ObjectID="_1826635138" r:id="rId31"/>
        </w:object>
      </w:r>
    </w:p>
    <w:p w:rsidR="00031274" w:rsidRPr="00911C21" w:rsidRDefault="00031274" w:rsidP="005D25AE">
      <w:pPr>
        <w:spacing w:after="0" w:line="240" w:lineRule="auto"/>
        <w:rPr>
          <w:rFonts w:ascii="Times New Roman" w:hAnsi="Times New Roman"/>
          <w:position w:val="-28"/>
          <w:sz w:val="16"/>
          <w:szCs w:val="16"/>
        </w:rPr>
      </w:pPr>
    </w:p>
    <w:p w:rsidR="00BA2456" w:rsidRPr="00911C21" w:rsidRDefault="00BA2456" w:rsidP="00E9706E">
      <w:pPr>
        <w:pStyle w:val="ListParagraph"/>
        <w:numPr>
          <w:ilvl w:val="0"/>
          <w:numId w:val="17"/>
        </w:numPr>
        <w:spacing w:after="0" w:line="240" w:lineRule="auto"/>
        <w:rPr>
          <w:rFonts w:ascii="Times New Roman" w:hAnsi="Times New Roman"/>
          <w:i/>
        </w:rPr>
      </w:pPr>
      <w:r w:rsidRPr="00911C21">
        <w:rPr>
          <w:rFonts w:ascii="Times New Roman" w:hAnsi="Times New Roman"/>
          <w:b/>
          <w:bCs/>
          <w:i/>
          <w:lang w:val="ro-RO"/>
        </w:rPr>
        <w:t>Condiţii minimale privind punctajul</w:t>
      </w:r>
    </w:p>
    <w:p w:rsidR="00BA2456" w:rsidRPr="00911C21" w:rsidRDefault="00BA2456" w:rsidP="00BA2456">
      <w:pPr>
        <w:pStyle w:val="ListParagraph"/>
        <w:spacing w:after="0" w:line="240" w:lineRule="auto"/>
        <w:rPr>
          <w:rFonts w:ascii="Times New Roman" w:hAnsi="Times New Roman"/>
        </w:rPr>
      </w:pPr>
    </w:p>
    <w:tbl>
      <w:tblPr>
        <w:tblW w:w="4966" w:type="pct"/>
        <w:jc w:val="center"/>
        <w:tblCellMar>
          <w:top w:w="15" w:type="dxa"/>
          <w:left w:w="15" w:type="dxa"/>
          <w:bottom w:w="15" w:type="dxa"/>
          <w:right w:w="15" w:type="dxa"/>
        </w:tblCellMar>
        <w:tblLook w:val="04A0"/>
      </w:tblPr>
      <w:tblGrid>
        <w:gridCol w:w="578"/>
        <w:gridCol w:w="2747"/>
        <w:gridCol w:w="1463"/>
        <w:gridCol w:w="1382"/>
        <w:gridCol w:w="1235"/>
        <w:gridCol w:w="1237"/>
        <w:gridCol w:w="1241"/>
      </w:tblGrid>
      <w:tr w:rsidR="00BA2456" w:rsidRPr="00911C21" w:rsidTr="004150FA">
        <w:trPr>
          <w:trHeight w:val="413"/>
          <w:jc w:val="center"/>
        </w:trPr>
        <w:tc>
          <w:tcPr>
            <w:tcW w:w="292"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Nr. crt</w:t>
            </w:r>
          </w:p>
        </w:tc>
        <w:tc>
          <w:tcPr>
            <w:tcW w:w="1390"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Domeniul de activitate</w:t>
            </w:r>
          </w:p>
        </w:tc>
        <w:tc>
          <w:tcPr>
            <w:tcW w:w="740"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Condiții Conferențiar</w:t>
            </w:r>
          </w:p>
        </w:tc>
        <w:tc>
          <w:tcPr>
            <w:tcW w:w="699" w:type="pct"/>
            <w:vMerge w:val="restart"/>
            <w:tcBorders>
              <w:top w:val="single" w:sz="4" w:space="0" w:color="000000"/>
              <w:left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Condiții</w:t>
            </w:r>
          </w:p>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 xml:space="preserve"> Profesor</w:t>
            </w:r>
          </w:p>
        </w:tc>
        <w:tc>
          <w:tcPr>
            <w:tcW w:w="625" w:type="pct"/>
            <w:vMerge w:val="restart"/>
            <w:tcBorders>
              <w:top w:val="single" w:sz="4" w:space="0" w:color="000000"/>
              <w:left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Punctaj realizat de candidat</w:t>
            </w:r>
          </w:p>
        </w:tc>
        <w:tc>
          <w:tcPr>
            <w:tcW w:w="1254" w:type="pct"/>
            <w:gridSpan w:val="2"/>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413"/>
          <w:jc w:val="center"/>
        </w:trPr>
        <w:tc>
          <w:tcPr>
            <w:tcW w:w="292"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1390"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740"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99" w:type="pct"/>
            <w:vMerge/>
            <w:tcBorders>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p>
        </w:tc>
        <w:tc>
          <w:tcPr>
            <w:tcW w:w="625" w:type="pct"/>
            <w:vMerge/>
            <w:tcBorders>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1</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es-ES"/>
              </w:rPr>
            </w:pPr>
            <w:r w:rsidRPr="00911C21">
              <w:rPr>
                <w:rFonts w:ascii="Times New Roman" w:hAnsi="Times New Roman"/>
                <w:szCs w:val="22"/>
                <w:lang w:val="es-ES"/>
              </w:rPr>
              <w:t>Activitatea didactică şi profesională (A1)</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80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130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2</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rPr>
            </w:pPr>
            <w:r w:rsidRPr="00911C21">
              <w:rPr>
                <w:rFonts w:ascii="Times New Roman" w:hAnsi="Times New Roman"/>
                <w:szCs w:val="22"/>
              </w:rPr>
              <w:t>Activitatea de cercetare (A2)</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150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300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413"/>
          <w:jc w:val="center"/>
        </w:trPr>
        <w:tc>
          <w:tcPr>
            <w:tcW w:w="292"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3</w:t>
            </w:r>
          </w:p>
        </w:tc>
        <w:tc>
          <w:tcPr>
            <w:tcW w:w="139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es-ES"/>
              </w:rPr>
            </w:pPr>
            <w:r w:rsidRPr="00911C21">
              <w:rPr>
                <w:rFonts w:ascii="Times New Roman" w:hAnsi="Times New Roman"/>
                <w:szCs w:val="22"/>
                <w:lang w:val="es-ES"/>
              </w:rPr>
              <w:t>Recunoaşterea şi impactul activităţii (A3)</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50 pct.</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 xml:space="preserve">Minimum </w:t>
            </w:r>
          </w:p>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100 pct.</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r w:rsidR="00BA2456" w:rsidRPr="00911C21" w:rsidTr="004150FA">
        <w:trPr>
          <w:trHeight w:val="272"/>
          <w:jc w:val="center"/>
        </w:trPr>
        <w:tc>
          <w:tcPr>
            <w:tcW w:w="1682" w:type="pct"/>
            <w:gridSpan w:val="2"/>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szCs w:val="22"/>
                <w:lang w:val="ro-RO"/>
              </w:rPr>
            </w:pPr>
            <w:r w:rsidRPr="00911C21">
              <w:rPr>
                <w:rFonts w:ascii="Times New Roman" w:hAnsi="Times New Roman"/>
                <w:szCs w:val="22"/>
                <w:lang w:val="ro-RO"/>
              </w:rPr>
              <w:t>TOTAL</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rPr>
              <w:t>280 puncte</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530 puncte</w:t>
            </w:r>
          </w:p>
        </w:tc>
        <w:tc>
          <w:tcPr>
            <w:tcW w:w="625"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c>
          <w:tcPr>
            <w:tcW w:w="628" w:type="pct"/>
            <w:tcBorders>
              <w:top w:val="single" w:sz="4" w:space="0" w:color="000000"/>
              <w:left w:val="single" w:sz="4" w:space="0" w:color="000000"/>
              <w:bottom w:val="single" w:sz="4" w:space="0" w:color="000000"/>
              <w:right w:val="single" w:sz="4" w:space="0" w:color="000000"/>
            </w:tcBorders>
            <w:vAlign w:val="center"/>
          </w:tcPr>
          <w:p w:rsidR="00BA2456" w:rsidRPr="00911C21" w:rsidRDefault="00BA2456" w:rsidP="00BA2456">
            <w:pPr>
              <w:spacing w:after="0" w:line="240" w:lineRule="auto"/>
              <w:jc w:val="center"/>
              <w:rPr>
                <w:rFonts w:ascii="Times New Roman" w:hAnsi="Times New Roman"/>
                <w:szCs w:val="22"/>
                <w:lang w:val="ro-RO"/>
              </w:rPr>
            </w:pPr>
          </w:p>
        </w:tc>
      </w:tr>
    </w:tbl>
    <w:p w:rsidR="00BA2456" w:rsidRPr="00911C21" w:rsidRDefault="00BA2456" w:rsidP="00BA2456">
      <w:pPr>
        <w:autoSpaceDE w:val="0"/>
        <w:spacing w:after="0" w:line="240" w:lineRule="auto"/>
        <w:jc w:val="both"/>
        <w:rPr>
          <w:rFonts w:ascii="Times New Roman" w:hAnsi="Times New Roman"/>
          <w:b/>
          <w:bCs/>
          <w:szCs w:val="22"/>
          <w:highlight w:val="yellow"/>
          <w:lang w:val="ro-RO"/>
        </w:rPr>
      </w:pPr>
    </w:p>
    <w:p w:rsidR="00927A77" w:rsidRPr="00911C21" w:rsidRDefault="00BA2456" w:rsidP="00E9706E">
      <w:pPr>
        <w:pStyle w:val="ListParagraph"/>
        <w:widowControl w:val="0"/>
        <w:numPr>
          <w:ilvl w:val="0"/>
          <w:numId w:val="7"/>
        </w:numPr>
        <w:autoSpaceDE w:val="0"/>
        <w:autoSpaceDN/>
        <w:spacing w:after="0" w:line="360" w:lineRule="auto"/>
        <w:ind w:left="284" w:hanging="284"/>
        <w:textAlignment w:val="auto"/>
        <w:rPr>
          <w:rFonts w:ascii="Times New Roman" w:hAnsi="Times New Roman"/>
          <w:b/>
          <w:bCs/>
          <w:u w:val="single"/>
          <w:lang w:val="ro-RO"/>
        </w:rPr>
      </w:pPr>
      <w:r w:rsidRPr="00911C21">
        <w:rPr>
          <w:rFonts w:ascii="Times New Roman" w:hAnsi="Times New Roman"/>
          <w:b/>
          <w:bCs/>
          <w:u w:val="single"/>
          <w:lang w:val="ro-RO"/>
        </w:rPr>
        <w:t xml:space="preserve">PROBELE DE </w:t>
      </w:r>
      <w:r w:rsidR="00927A77" w:rsidRPr="00911C21">
        <w:rPr>
          <w:rFonts w:ascii="Times New Roman" w:hAnsi="Times New Roman"/>
          <w:b/>
          <w:bCs/>
          <w:u w:val="single"/>
          <w:lang w:val="ro-RO"/>
        </w:rPr>
        <w:t xml:space="preserve">EXAMEN de promovare în cariera didactică </w:t>
      </w:r>
      <w:r w:rsidRPr="00911C21">
        <w:rPr>
          <w:rFonts w:ascii="Times New Roman" w:hAnsi="Times New Roman"/>
          <w:b/>
          <w:bCs/>
          <w:u w:val="single"/>
          <w:lang w:val="ro-RO"/>
        </w:rPr>
        <w:t xml:space="preserve">pentru ocuparea postului de </w:t>
      </w:r>
    </w:p>
    <w:p w:rsidR="00BA2456" w:rsidRPr="00911C21" w:rsidRDefault="00BA2456" w:rsidP="00927A77">
      <w:pPr>
        <w:pStyle w:val="ListParagraph"/>
        <w:widowControl w:val="0"/>
        <w:autoSpaceDE w:val="0"/>
        <w:autoSpaceDN/>
        <w:spacing w:after="0" w:line="360" w:lineRule="auto"/>
        <w:ind w:left="284"/>
        <w:textAlignment w:val="auto"/>
        <w:rPr>
          <w:rFonts w:ascii="Times New Roman" w:hAnsi="Times New Roman"/>
          <w:b/>
          <w:bCs/>
          <w:u w:val="single"/>
          <w:lang w:val="ro-RO"/>
        </w:rPr>
      </w:pPr>
      <w:r w:rsidRPr="00911C21">
        <w:rPr>
          <w:rFonts w:ascii="Times New Roman" w:hAnsi="Times New Roman"/>
          <w:b/>
          <w:bCs/>
          <w:u w:val="single"/>
          <w:lang w:val="ro-RO"/>
        </w:rPr>
        <w:t xml:space="preserve">conferențiar / profesor universitar, </w:t>
      </w:r>
      <w:r w:rsidRPr="00911C21">
        <w:rPr>
          <w:rFonts w:ascii="Times New Roman" w:hAnsi="Times New Roman"/>
          <w:b/>
          <w:i/>
          <w:u w:val="single"/>
          <w:lang w:val="ro-RO"/>
        </w:rPr>
        <w:t>Domeniile ştiinţifice: Inginerie industrială, Inginerie și Management</w:t>
      </w: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927A77">
      <w:pPr>
        <w:spacing w:after="0"/>
        <w:rPr>
          <w:rFonts w:ascii="Times New Roman" w:hAnsi="Times New Roman"/>
          <w:b/>
          <w:bCs/>
          <w:szCs w:val="22"/>
          <w:highlight w:val="yellow"/>
          <w:lang w:val="ro-RO"/>
        </w:rPr>
      </w:pPr>
      <w:r w:rsidRPr="00911C21">
        <w:rPr>
          <w:rFonts w:ascii="Times New Roman" w:hAnsi="Times New Roman"/>
          <w:b/>
          <w:bCs/>
          <w:szCs w:val="22"/>
          <w:lang w:val="ro-RO"/>
        </w:rPr>
        <w:t>Proba I: EVALUAREA ACTIVITĂȚII DIDACTICE ȘI ȘTIINȚIFICE:</w:t>
      </w:r>
    </w:p>
    <w:p w:rsidR="00BA2456" w:rsidRPr="00911C21" w:rsidRDefault="00BA2456" w:rsidP="00927A77">
      <w:pPr>
        <w:spacing w:after="0"/>
        <w:rPr>
          <w:rFonts w:ascii="Times New Roman" w:hAnsi="Times New Roman"/>
          <w:b/>
          <w:bCs/>
          <w:szCs w:val="22"/>
          <w:highlight w:val="yellow"/>
          <w:lang w:val="ro-RO"/>
        </w:rPr>
      </w:pPr>
    </w:p>
    <w:tbl>
      <w:tblPr>
        <w:tblStyle w:val="TableGrid"/>
        <w:tblW w:w="0" w:type="auto"/>
        <w:tblInd w:w="817" w:type="dxa"/>
        <w:tblLook w:val="04A0"/>
      </w:tblPr>
      <w:tblGrid>
        <w:gridCol w:w="1268"/>
        <w:gridCol w:w="6087"/>
        <w:gridCol w:w="1965"/>
      </w:tblGrid>
      <w:tr w:rsidR="00BA2456" w:rsidRPr="00911C21" w:rsidTr="004150FA">
        <w:tc>
          <w:tcPr>
            <w:tcW w:w="1276" w:type="dxa"/>
            <w:vMerge w:val="restart"/>
          </w:tcPr>
          <w:p w:rsidR="00BA2456" w:rsidRPr="00911C21" w:rsidRDefault="00BA2456" w:rsidP="00927A77">
            <w:pPr>
              <w:spacing w:after="0"/>
              <w:rPr>
                <w:rFonts w:ascii="Times New Roman" w:hAnsi="Times New Roman" w:cs="Times New Roman"/>
                <w:b/>
                <w:bCs/>
                <w:szCs w:val="22"/>
                <w:lang w:val="ro-RO"/>
              </w:rPr>
            </w:pPr>
            <w:r w:rsidRPr="00911C21">
              <w:rPr>
                <w:rFonts w:ascii="Times New Roman" w:hAnsi="Times New Roman" w:cs="Times New Roman"/>
                <w:b/>
                <w:bCs/>
                <w:szCs w:val="22"/>
                <w:lang w:val="ro-RO"/>
              </w:rPr>
              <w:t>Punctaj minim</w:t>
            </w:r>
          </w:p>
        </w:tc>
        <w:tc>
          <w:tcPr>
            <w:tcW w:w="6193" w:type="dxa"/>
          </w:tcPr>
          <w:p w:rsidR="00BA2456" w:rsidRPr="00911C21" w:rsidRDefault="00BA2456" w:rsidP="00E9706E">
            <w:pPr>
              <w:pStyle w:val="ListParagraph"/>
              <w:widowControl w:val="0"/>
              <w:numPr>
                <w:ilvl w:val="0"/>
                <w:numId w:val="11"/>
              </w:numPr>
              <w:autoSpaceDN/>
              <w:spacing w:after="0"/>
              <w:textAlignment w:val="auto"/>
              <w:rPr>
                <w:rFonts w:ascii="Times New Roman" w:hAnsi="Times New Roman" w:cs="Times New Roman"/>
                <w:b/>
                <w:bCs/>
                <w:lang w:val="ro-RO"/>
              </w:rPr>
            </w:pPr>
            <w:r w:rsidRPr="00911C21">
              <w:rPr>
                <w:rFonts w:ascii="Times New Roman" w:hAnsi="Times New Roman" w:cs="Times New Roman"/>
                <w:bCs/>
                <w:lang w:val="ro-RO"/>
              </w:rPr>
              <w:t>pentru postul de</w:t>
            </w:r>
            <w:r w:rsidRPr="00911C21">
              <w:rPr>
                <w:rFonts w:ascii="Times New Roman" w:hAnsi="Times New Roman" w:cs="Times New Roman"/>
                <w:b/>
                <w:bCs/>
                <w:lang w:val="ro-RO"/>
              </w:rPr>
              <w:t xml:space="preserve"> </w:t>
            </w:r>
            <w:r w:rsidRPr="00911C21">
              <w:rPr>
                <w:rFonts w:ascii="Times New Roman" w:hAnsi="Times New Roman" w:cs="Times New Roman"/>
                <w:b/>
                <w:bCs/>
                <w:i/>
                <w:lang w:val="ro-RO"/>
              </w:rPr>
              <w:t>conferențiar universitar</w:t>
            </w:r>
          </w:p>
        </w:tc>
        <w:tc>
          <w:tcPr>
            <w:tcW w:w="1993" w:type="dxa"/>
          </w:tcPr>
          <w:p w:rsidR="00BA2456" w:rsidRPr="00911C21" w:rsidRDefault="00BA2456" w:rsidP="00927A77">
            <w:pPr>
              <w:spacing w:after="0"/>
              <w:rPr>
                <w:rFonts w:ascii="Times New Roman" w:hAnsi="Times New Roman" w:cs="Times New Roman"/>
                <w:b/>
                <w:bCs/>
                <w:szCs w:val="22"/>
                <w:lang w:val="ro-RO"/>
              </w:rPr>
            </w:pPr>
            <w:r w:rsidRPr="00911C21">
              <w:rPr>
                <w:rFonts w:ascii="Times New Roman" w:hAnsi="Times New Roman" w:cs="Times New Roman"/>
                <w:b/>
                <w:bCs/>
                <w:szCs w:val="22"/>
                <w:lang w:val="ro-RO"/>
              </w:rPr>
              <w:t>280 puncte</w:t>
            </w:r>
          </w:p>
        </w:tc>
      </w:tr>
      <w:tr w:rsidR="00BA2456" w:rsidRPr="00911C21" w:rsidTr="004150FA">
        <w:tc>
          <w:tcPr>
            <w:tcW w:w="1276" w:type="dxa"/>
            <w:vMerge/>
          </w:tcPr>
          <w:p w:rsidR="00BA2456" w:rsidRPr="00911C21" w:rsidRDefault="00BA2456" w:rsidP="00927A77">
            <w:pPr>
              <w:spacing w:after="0"/>
              <w:rPr>
                <w:rFonts w:ascii="Times New Roman" w:hAnsi="Times New Roman" w:cs="Times New Roman"/>
                <w:b/>
                <w:bCs/>
                <w:szCs w:val="22"/>
                <w:lang w:val="ro-RO"/>
              </w:rPr>
            </w:pPr>
          </w:p>
        </w:tc>
        <w:tc>
          <w:tcPr>
            <w:tcW w:w="6193" w:type="dxa"/>
          </w:tcPr>
          <w:p w:rsidR="00BA2456" w:rsidRPr="00911C21" w:rsidRDefault="00BA2456" w:rsidP="00E9706E">
            <w:pPr>
              <w:pStyle w:val="ListParagraph"/>
              <w:widowControl w:val="0"/>
              <w:numPr>
                <w:ilvl w:val="0"/>
                <w:numId w:val="11"/>
              </w:numPr>
              <w:autoSpaceDN/>
              <w:spacing w:after="0"/>
              <w:textAlignment w:val="auto"/>
              <w:rPr>
                <w:rFonts w:ascii="Times New Roman" w:hAnsi="Times New Roman" w:cs="Times New Roman"/>
                <w:b/>
                <w:bCs/>
                <w:lang w:val="ro-RO"/>
              </w:rPr>
            </w:pPr>
            <w:r w:rsidRPr="00911C21">
              <w:rPr>
                <w:rFonts w:ascii="Times New Roman" w:hAnsi="Times New Roman" w:cs="Times New Roman"/>
                <w:bCs/>
                <w:lang w:val="ro-RO"/>
              </w:rPr>
              <w:t>pentru postul de</w:t>
            </w:r>
            <w:r w:rsidRPr="00911C21">
              <w:rPr>
                <w:rFonts w:ascii="Times New Roman" w:hAnsi="Times New Roman" w:cs="Times New Roman"/>
                <w:b/>
                <w:bCs/>
                <w:lang w:val="ro-RO"/>
              </w:rPr>
              <w:t xml:space="preserve"> </w:t>
            </w:r>
            <w:r w:rsidRPr="00911C21">
              <w:rPr>
                <w:rFonts w:ascii="Times New Roman" w:hAnsi="Times New Roman" w:cs="Times New Roman"/>
                <w:b/>
                <w:bCs/>
                <w:i/>
                <w:lang w:val="ro-RO"/>
              </w:rPr>
              <w:t xml:space="preserve">profesor </w:t>
            </w:r>
            <w:r w:rsidRPr="00911C21">
              <w:rPr>
                <w:rFonts w:ascii="Times New Roman" w:hAnsi="Times New Roman" w:cs="Times New Roman"/>
                <w:b/>
                <w:i/>
                <w:lang w:val="ro-RO"/>
              </w:rPr>
              <w:t>universitar</w:t>
            </w:r>
          </w:p>
        </w:tc>
        <w:tc>
          <w:tcPr>
            <w:tcW w:w="1993" w:type="dxa"/>
          </w:tcPr>
          <w:p w:rsidR="00BA2456" w:rsidRPr="00911C21" w:rsidRDefault="00BA2456" w:rsidP="00927A77">
            <w:pPr>
              <w:spacing w:after="0"/>
              <w:rPr>
                <w:rFonts w:ascii="Times New Roman" w:hAnsi="Times New Roman" w:cs="Times New Roman"/>
                <w:b/>
                <w:bCs/>
                <w:szCs w:val="22"/>
                <w:lang w:val="ro-RO"/>
              </w:rPr>
            </w:pPr>
            <w:r w:rsidRPr="00911C21">
              <w:rPr>
                <w:rFonts w:ascii="Times New Roman" w:hAnsi="Times New Roman" w:cs="Times New Roman"/>
                <w:b/>
                <w:bCs/>
                <w:szCs w:val="22"/>
                <w:lang w:val="ro-RO"/>
              </w:rPr>
              <w:t>530 puncte</w:t>
            </w:r>
          </w:p>
        </w:tc>
      </w:tr>
    </w:tbl>
    <w:p w:rsidR="00BA2456" w:rsidRPr="00911C21" w:rsidRDefault="00BA2456" w:rsidP="00927A77">
      <w:pPr>
        <w:spacing w:after="0"/>
        <w:rPr>
          <w:rFonts w:ascii="Times New Roman" w:hAnsi="Times New Roman"/>
          <w:b/>
          <w:szCs w:val="22"/>
          <w:lang w:val="ro-RO"/>
        </w:rPr>
      </w:pPr>
    </w:p>
    <w:p w:rsidR="00BA2456" w:rsidRPr="00911C21" w:rsidRDefault="00BA2456" w:rsidP="00E9706E">
      <w:pPr>
        <w:pStyle w:val="ListParagraph"/>
        <w:widowControl w:val="0"/>
        <w:numPr>
          <w:ilvl w:val="0"/>
          <w:numId w:val="10"/>
        </w:numPr>
        <w:autoSpaceDN/>
        <w:spacing w:after="0"/>
        <w:ind w:left="709" w:hanging="283"/>
        <w:jc w:val="both"/>
        <w:textAlignment w:val="auto"/>
        <w:rPr>
          <w:rFonts w:ascii="Times New Roman" w:hAnsi="Times New Roman"/>
          <w:lang w:val="ro-RO"/>
        </w:rPr>
      </w:pPr>
      <w:r w:rsidRPr="00911C21">
        <w:rPr>
          <w:rFonts w:ascii="Times New Roman" w:hAnsi="Times New Roman"/>
          <w:b/>
          <w:u w:val="single"/>
          <w:lang w:val="ro-RO"/>
        </w:rPr>
        <w:t>Punctajul luat în considerare la Proba I</w:t>
      </w:r>
      <w:r w:rsidRPr="00911C21">
        <w:rPr>
          <w:rFonts w:ascii="Times New Roman" w:hAnsi="Times New Roman"/>
          <w:lang w:val="ro-RO"/>
        </w:rPr>
        <w:t xml:space="preserve"> este cel obținut în urma evaluării activității didactice și științifice; </w:t>
      </w:r>
      <w:r w:rsidRPr="00911C21">
        <w:rPr>
          <w:rFonts w:ascii="Times New Roman" w:hAnsi="Times New Roman"/>
          <w:position w:val="-6"/>
        </w:rPr>
        <w:object w:dxaOrig="1680" w:dyaOrig="300">
          <v:shape id="_x0000_i1039" type="#_x0000_t75" style="width:71.15pt;height:14.15pt" o:ole="" filled="t">
            <v:fill color2="black"/>
            <v:imagedata r:id="rId29" o:title=""/>
          </v:shape>
          <o:OLEObject Type="Embed" ProgID="Equation.3" ShapeID="_x0000_i1039" DrawAspect="Content" ObjectID="_1826635139" r:id="rId32"/>
        </w:object>
      </w:r>
    </w:p>
    <w:p w:rsidR="00BA2456" w:rsidRPr="00911C21" w:rsidRDefault="00BA2456" w:rsidP="00E9706E">
      <w:pPr>
        <w:pStyle w:val="ListParagraph"/>
        <w:widowControl w:val="0"/>
        <w:numPr>
          <w:ilvl w:val="0"/>
          <w:numId w:val="10"/>
        </w:numPr>
        <w:autoSpaceDE w:val="0"/>
        <w:autoSpaceDN/>
        <w:spacing w:after="0"/>
        <w:ind w:hanging="294"/>
        <w:jc w:val="both"/>
        <w:textAlignment w:val="auto"/>
        <w:rPr>
          <w:rFonts w:ascii="Times New Roman" w:hAnsi="Times New Roman"/>
          <w:b/>
          <w:bCs/>
          <w:lang w:val="ro-RO"/>
        </w:rPr>
      </w:pPr>
      <w:r w:rsidRPr="00911C21">
        <w:rPr>
          <w:rFonts w:ascii="Times New Roman" w:hAnsi="Times New Roman"/>
          <w:b/>
          <w:bCs/>
          <w:lang w:val="ro-RO"/>
        </w:rPr>
        <w:t>Nota la Proba I</w:t>
      </w:r>
      <w:r w:rsidRPr="00911C21">
        <w:rPr>
          <w:rFonts w:ascii="Times New Roman" w:hAnsi="Times New Roman"/>
          <w:b/>
          <w:i/>
          <w:iCs/>
          <w:lang w:val="ro-RO"/>
        </w:rPr>
        <w:t xml:space="preserve"> </w:t>
      </w:r>
      <w:r w:rsidRPr="00911C21">
        <w:rPr>
          <w:rFonts w:ascii="Times New Roman" w:hAnsi="Times New Roman"/>
          <w:b/>
          <w:iCs/>
          <w:lang w:val="ro-RO"/>
        </w:rPr>
        <w:t>este</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xml:space="preserve"> 5,  maxim: 10 .</w:t>
      </w:r>
    </w:p>
    <w:p w:rsidR="00BA2456" w:rsidRPr="00911C21" w:rsidRDefault="00BA2456" w:rsidP="00E9706E">
      <w:pPr>
        <w:pStyle w:val="ListParagraph"/>
        <w:widowControl w:val="0"/>
        <w:numPr>
          <w:ilvl w:val="0"/>
          <w:numId w:val="10"/>
        </w:numPr>
        <w:autoSpaceDN/>
        <w:spacing w:after="0"/>
        <w:ind w:left="709" w:hanging="283"/>
        <w:jc w:val="both"/>
        <w:textAlignment w:val="auto"/>
        <w:rPr>
          <w:rFonts w:ascii="Times New Roman" w:hAnsi="Times New Roman"/>
          <w:b/>
          <w:bCs/>
          <w:lang w:val="ro-RO"/>
        </w:rPr>
      </w:pPr>
      <w:r w:rsidRPr="00911C21">
        <w:rPr>
          <w:rFonts w:ascii="Times New Roman" w:hAnsi="Times New Roman"/>
          <w:b/>
          <w:bCs/>
          <w:u w:val="single"/>
          <w:lang w:val="ro-RO"/>
        </w:rPr>
        <w:t>Nota acordată la Proba I</w:t>
      </w:r>
      <w:r w:rsidRPr="00911C21">
        <w:rPr>
          <w:rFonts w:ascii="Times New Roman" w:hAnsi="Times New Roman"/>
          <w:b/>
          <w:bCs/>
          <w:lang w:val="ro-RO"/>
        </w:rPr>
        <w:t xml:space="preserve"> </w:t>
      </w:r>
      <w:r w:rsidRPr="00911C21">
        <w:rPr>
          <w:rFonts w:ascii="Times New Roman" w:hAnsi="Times New Roman"/>
          <w:lang w:val="ro-RO"/>
        </w:rPr>
        <w:t>se stabilește în funcție de valoarea calculată a raportului:</w:t>
      </w:r>
    </w:p>
    <w:p w:rsidR="00BA2456" w:rsidRPr="00911C21" w:rsidRDefault="00BA2456" w:rsidP="00927A77">
      <w:pPr>
        <w:spacing w:after="0"/>
        <w:ind w:left="698" w:firstLine="720"/>
        <w:jc w:val="both"/>
        <w:rPr>
          <w:rFonts w:ascii="Times New Roman" w:hAnsi="Times New Roman"/>
          <w:b/>
          <w:bCs/>
          <w:szCs w:val="22"/>
          <w:lang w:val="ro-RO"/>
        </w:rPr>
      </w:pPr>
      <w:r w:rsidRPr="00911C21">
        <w:rPr>
          <w:rFonts w:ascii="Times New Roman" w:hAnsi="Times New Roman"/>
          <w:b/>
          <w:bCs/>
          <w:szCs w:val="22"/>
          <w:lang w:val="ro-RO"/>
        </w:rPr>
        <w:t>„</w:t>
      </w:r>
      <w:r w:rsidRPr="00911C21">
        <w:rPr>
          <w:rFonts w:ascii="Times New Roman" w:hAnsi="Times New Roman"/>
          <w:b/>
          <w:bCs/>
          <w:i/>
          <w:szCs w:val="22"/>
          <w:lang w:val="ro-RO"/>
        </w:rPr>
        <w:t>Punctaj Proba I / Punctaj minim din standard</w:t>
      </w:r>
      <w:r w:rsidRPr="00911C21">
        <w:rPr>
          <w:rFonts w:ascii="Times New Roman" w:hAnsi="Times New Roman"/>
          <w:b/>
          <w:bCs/>
          <w:szCs w:val="22"/>
          <w:lang w:val="ro-RO"/>
        </w:rPr>
        <w:t xml:space="preserve">” , </w:t>
      </w:r>
      <w:r w:rsidRPr="00911C21">
        <w:rPr>
          <w:rFonts w:ascii="Times New Roman" w:hAnsi="Times New Roman"/>
          <w:szCs w:val="22"/>
          <w:lang w:val="ro-RO"/>
        </w:rPr>
        <w:t>astfel:</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 și 1,199: Nota proba I = 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1,2 și 1,399: Nota proba I = 5,5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1,4 și 1,599: Nota proba I = 6</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1,6 și 1,799: Nota proba I = 6,5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1,8 și 1,999: Nota proba I = 7</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 și 2,499: Nota proba I = 7,5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2,5 și 2,999: Nota proba I = 8</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 și 3,499: Nota proba I = 8,5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3,5 și 3,999: Nota proba I = 9</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4 și 4,499: Nota proba I = 9,5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peste 4,5: Nota proba I = 10</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 xml:space="preserve">Proba II. PRELEGEREA DIDACTICĂ </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10"/>
        </w:numPr>
        <w:autoSpaceDE w:val="0"/>
        <w:autoSpaceDN/>
        <w:spacing w:after="0"/>
        <w:jc w:val="both"/>
        <w:textAlignment w:val="auto"/>
        <w:rPr>
          <w:rFonts w:ascii="Times New Roman" w:hAnsi="Times New Roman"/>
          <w:bCs/>
          <w:lang w:val="ro-RO"/>
        </w:rPr>
      </w:pPr>
      <w:r w:rsidRPr="00911C21">
        <w:rPr>
          <w:rFonts w:ascii="Times New Roman" w:hAnsi="Times New Roman"/>
          <w:bCs/>
          <w:lang w:val="ro-RO"/>
        </w:rPr>
        <w:t>Nota acordată la Proba II ține cont și de propunerea de dezvoltare a carierei universitare a candidatului.</w:t>
      </w:r>
    </w:p>
    <w:p w:rsidR="00BA2456" w:rsidRPr="00911C21" w:rsidRDefault="00BA2456" w:rsidP="00E9706E">
      <w:pPr>
        <w:pStyle w:val="ListParagraph"/>
        <w:widowControl w:val="0"/>
        <w:numPr>
          <w:ilvl w:val="0"/>
          <w:numId w:val="10"/>
        </w:numPr>
        <w:autoSpaceDE w:val="0"/>
        <w:autoSpaceDN/>
        <w:spacing w:after="0"/>
        <w:jc w:val="both"/>
        <w:textAlignment w:val="auto"/>
        <w:rPr>
          <w:rFonts w:ascii="Times New Roman" w:hAnsi="Times New Roman"/>
          <w:b/>
          <w:bCs/>
          <w:lang w:val="ro-RO"/>
        </w:rPr>
      </w:pPr>
      <w:r w:rsidRPr="00911C21">
        <w:rPr>
          <w:rFonts w:ascii="Times New Roman" w:hAnsi="Times New Roman"/>
          <w:b/>
          <w:bCs/>
          <w:lang w:val="ro-RO"/>
        </w:rPr>
        <w:t xml:space="preserve">Nota Proba II: </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8,  maxim: 10 .</w:t>
      </w:r>
    </w:p>
    <w:p w:rsidR="00BA2456" w:rsidRPr="00911C21" w:rsidRDefault="00BA2456" w:rsidP="00927A77">
      <w:pPr>
        <w:autoSpaceDE w:val="0"/>
        <w:spacing w:after="0"/>
        <w:ind w:left="709" w:firstLine="11"/>
        <w:jc w:val="both"/>
        <w:rPr>
          <w:rFonts w:ascii="Times New Roman" w:hAnsi="Times New Roman"/>
          <w:i/>
          <w:iCs/>
          <w:szCs w:val="22"/>
          <w:lang w:val="ro-RO"/>
        </w:rPr>
      </w:pPr>
      <w:r w:rsidRPr="00911C21">
        <w:rPr>
          <w:rFonts w:ascii="Times New Roman" w:hAnsi="Times New Roman"/>
          <w:i/>
          <w:iCs/>
          <w:szCs w:val="22"/>
          <w:lang w:val="ro-RO"/>
        </w:rPr>
        <w:t xml:space="preserve">În situația în care candidatul nu obține nota 8, acesta nu promovează Proba II și, în consecință, nu poate ocupa postul </w:t>
      </w:r>
      <w:r w:rsidR="00A27236" w:rsidRPr="00911C21">
        <w:rPr>
          <w:rFonts w:ascii="Times New Roman" w:hAnsi="Times New Roman"/>
          <w:i/>
          <w:iCs/>
          <w:szCs w:val="22"/>
          <w:lang w:val="ro-RO"/>
        </w:rPr>
        <w:t>pentru care s-a înscris</w:t>
      </w:r>
      <w:r w:rsidRPr="00911C21">
        <w:rPr>
          <w:rFonts w:ascii="Times New Roman" w:hAnsi="Times New Roman"/>
          <w:i/>
          <w:iCs/>
          <w:szCs w:val="22"/>
          <w:lang w:val="ro-RO"/>
        </w:rPr>
        <w:t>.</w:t>
      </w:r>
    </w:p>
    <w:p w:rsidR="00BA2456" w:rsidRPr="00911C21" w:rsidRDefault="00BA2456" w:rsidP="00BA2456">
      <w:pPr>
        <w:autoSpaceDE w:val="0"/>
        <w:spacing w:after="0" w:line="240" w:lineRule="auto"/>
        <w:jc w:val="both"/>
        <w:rPr>
          <w:rFonts w:ascii="Times New Roman" w:hAnsi="Times New Roman"/>
          <w:b/>
          <w:bCs/>
          <w:szCs w:val="22"/>
          <w:lang w:val="ro-RO"/>
        </w:rPr>
      </w:pPr>
    </w:p>
    <w:p w:rsidR="00927A77" w:rsidRPr="00911C21" w:rsidRDefault="00927A77" w:rsidP="00BA2456">
      <w:pPr>
        <w:autoSpaceDE w:val="0"/>
        <w:spacing w:after="0" w:line="240" w:lineRule="auto"/>
        <w:jc w:val="both"/>
        <w:rPr>
          <w:rFonts w:ascii="Times New Roman" w:hAnsi="Times New Roman"/>
          <w:b/>
          <w:bCs/>
          <w:szCs w:val="22"/>
          <w:lang w:val="ro-RO"/>
        </w:rPr>
      </w:pPr>
    </w:p>
    <w:tbl>
      <w:tblPr>
        <w:tblStyle w:val="TableGrid"/>
        <w:tblW w:w="0" w:type="auto"/>
        <w:tblInd w:w="-318" w:type="dxa"/>
        <w:tblLook w:val="04A0"/>
      </w:tblPr>
      <w:tblGrid>
        <w:gridCol w:w="1560"/>
        <w:gridCol w:w="3544"/>
        <w:gridCol w:w="3969"/>
        <w:gridCol w:w="1276"/>
      </w:tblGrid>
      <w:tr w:rsidR="00BA2456" w:rsidRPr="00911C21" w:rsidTr="004150FA">
        <w:tc>
          <w:tcPr>
            <w:tcW w:w="1560"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969"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1276"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Notă</w:t>
            </w:r>
          </w:p>
        </w:tc>
      </w:tr>
      <w:tr w:rsidR="00BA2456" w:rsidRPr="00911C21" w:rsidTr="004150FA">
        <w:trPr>
          <w:trHeight w:val="862"/>
        </w:trPr>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EVALUAREA ACTIVITĂȚII DIDACTICE ȘI ȘTIINȚIFICE</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proba 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 xml:space="preserve">PRELEGEREA DIDACTICĂ </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Cs/>
                <w:szCs w:val="22"/>
                <w:lang w:val="ro-RO"/>
              </w:rPr>
            </w:pPr>
            <w:r w:rsidRPr="00911C21">
              <w:rPr>
                <w:rFonts w:ascii="Times New Roman" w:hAnsi="Times New Roman" w:cs="Times New Roman"/>
                <w:bCs/>
                <w:szCs w:val="22"/>
                <w:lang w:val="ro-RO"/>
              </w:rPr>
              <w:t xml:space="preserve">Candidatul  </w:t>
            </w:r>
            <w:r w:rsidRPr="00911C21">
              <w:rPr>
                <w:rFonts w:ascii="Times New Roman" w:hAnsi="Times New Roman" w:cs="Times New Roman"/>
                <w:b/>
                <w:bCs/>
                <w:szCs w:val="22"/>
                <w:u w:val="dotted"/>
                <w:lang w:val="ro-RO"/>
              </w:rPr>
              <w:t>deține / nu deține</w:t>
            </w:r>
            <w:r w:rsidRPr="00911C21">
              <w:rPr>
                <w:rFonts w:ascii="Times New Roman" w:hAnsi="Times New Roman" w:cs="Times New Roman"/>
                <w:bCs/>
                <w:szCs w:val="22"/>
                <w:lang w:val="ro-RO"/>
              </w:rPr>
              <w:t xml:space="preserve">  cunoștințele și abilitățile necesare pentru ocuparea postului.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9073" w:type="dxa"/>
            <w:gridSpan w:val="3"/>
          </w:tcPr>
          <w:p w:rsidR="00BA2456" w:rsidRPr="00911C21" w:rsidRDefault="00BA2456" w:rsidP="00BA2456">
            <w:pPr>
              <w:autoSpaceDE w:val="0"/>
              <w:spacing w:after="0" w:line="240" w:lineRule="auto"/>
              <w:jc w:val="right"/>
              <w:rPr>
                <w:rFonts w:ascii="Times New Roman" w:hAnsi="Times New Roman" w:cs="Times New Roman"/>
                <w:b/>
                <w:bCs/>
                <w:szCs w:val="22"/>
                <w:lang w:val="ro-RO"/>
              </w:rPr>
            </w:pPr>
            <w:r w:rsidRPr="00911C21">
              <w:rPr>
                <w:rFonts w:ascii="Times New Roman" w:hAnsi="Times New Roman" w:cs="Times New Roman"/>
                <w:b/>
                <w:bCs/>
                <w:szCs w:val="22"/>
                <w:lang w:val="ro-RO"/>
              </w:rPr>
              <w:t>NOTA FINALĂ:</w:t>
            </w:r>
          </w:p>
          <w:p w:rsidR="00BA2456" w:rsidRPr="00911C21" w:rsidRDefault="00BA2456" w:rsidP="00BA2456">
            <w:pPr>
              <w:autoSpaceDE w:val="0"/>
              <w:spacing w:after="0" w:line="240" w:lineRule="auto"/>
              <w:jc w:val="both"/>
              <w:rPr>
                <w:rFonts w:ascii="Times New Roman" w:hAnsi="Times New Roman" w:cs="Times New Roman"/>
                <w:szCs w:val="22"/>
                <w:lang w:val="ro-RO"/>
              </w:rPr>
            </w:pPr>
            <w:r w:rsidRPr="00911C21">
              <w:rPr>
                <w:rFonts w:ascii="Times New Roman" w:hAnsi="Times New Roman" w:cs="Times New Roman"/>
                <w:b/>
                <w:bCs/>
                <w:szCs w:val="22"/>
                <w:lang w:val="ro-RO"/>
              </w:rPr>
              <w:t xml:space="preserve">(se </w:t>
            </w:r>
            <w:r w:rsidRPr="00911C21">
              <w:rPr>
                <w:rFonts w:ascii="Times New Roman" w:hAnsi="Times New Roman" w:cs="Times New Roman"/>
                <w:szCs w:val="22"/>
                <w:lang w:val="ro-RO"/>
              </w:rPr>
              <w:t>obține ca medie aritmetică, calculată cu două zecimale exacte, a notelor de la Probele I și II)</w:t>
            </w:r>
          </w:p>
        </w:tc>
        <w:tc>
          <w:tcPr>
            <w:tcW w:w="1276"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r w:rsidRPr="00911C21">
        <w:rPr>
          <w:rFonts w:ascii="Times New Roman" w:hAnsi="Times New Roman"/>
          <w:b/>
          <w:bCs/>
          <w:szCs w:val="22"/>
          <w:lang w:val="ro-RO"/>
        </w:rPr>
        <w:lastRenderedPageBreak/>
        <w:t xml:space="preserve">CERINȚE ȘI STANDARDE   </w:t>
      </w:r>
      <w:r w:rsidRPr="00911C21">
        <w:rPr>
          <w:rFonts w:ascii="Times New Roman" w:hAnsi="Times New Roman"/>
          <w:b/>
          <w:bCs/>
          <w:i/>
          <w:iCs/>
          <w:szCs w:val="22"/>
          <w:lang w:val="ro-RO"/>
        </w:rPr>
        <w:t>ÎNDEPLINITE  /  NEÎNDEPLINITE</w:t>
      </w: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ab/>
      </w:r>
    </w:p>
    <w:p w:rsidR="00927A77" w:rsidRPr="00911C21" w:rsidRDefault="00BA2456" w:rsidP="00927A77">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00927A77" w:rsidRPr="00911C21">
        <w:rPr>
          <w:rFonts w:ascii="Times New Roman" w:hAnsi="Times New Roman"/>
          <w:szCs w:val="22"/>
          <w:lang w:val="ro-RO"/>
        </w:rPr>
        <w:t xml:space="preserve">În urma evaluării candidatului ________________________________________________, înscris la examenul de promovare în cariera didactică pentru postul de ___________________________________, poziția ____, Departamentul ___________________________________________, </w:t>
      </w:r>
      <w:r w:rsidR="00927A77" w:rsidRPr="00911C21">
        <w:rPr>
          <w:rFonts w:ascii="Times New Roman" w:hAnsi="Times New Roman"/>
          <w:b/>
          <w:bCs/>
          <w:szCs w:val="22"/>
          <w:u w:val="single"/>
          <w:lang w:val="ro-RO"/>
        </w:rPr>
        <w:t>Facultatea de Inginerie Managerială și Tehnologică</w:t>
      </w:r>
      <w:r w:rsidR="00927A77" w:rsidRPr="00911C21">
        <w:rPr>
          <w:rFonts w:ascii="Times New Roman" w:hAnsi="Times New Roman"/>
          <w:bCs/>
          <w:szCs w:val="22"/>
          <w:lang w:val="ro-RO"/>
        </w:rPr>
        <w:t>, prin ierarhizarea rezultatelor candidaților</w:t>
      </w:r>
      <w:r w:rsidR="00927A77" w:rsidRPr="00911C21">
        <w:rPr>
          <w:rFonts w:ascii="Times New Roman" w:hAnsi="Times New Roman"/>
          <w:szCs w:val="22"/>
          <w:lang w:val="ro-RO"/>
        </w:rPr>
        <w:t xml:space="preserve"> (dacă este cazul), acesta ocupă poziția ______ și propun  </w:t>
      </w:r>
      <w:r w:rsidR="00927A77" w:rsidRPr="00911C21">
        <w:rPr>
          <w:rFonts w:ascii="Times New Roman" w:hAnsi="Times New Roman"/>
          <w:b/>
          <w:bCs/>
          <w:szCs w:val="22"/>
          <w:lang w:val="ro-RO"/>
        </w:rPr>
        <w:t xml:space="preserve">ocuparea / neocuparea  </w:t>
      </w:r>
      <w:r w:rsidR="00927A77" w:rsidRPr="00911C21">
        <w:rPr>
          <w:rFonts w:ascii="Times New Roman" w:hAnsi="Times New Roman"/>
          <w:szCs w:val="22"/>
          <w:lang w:val="ro-RO"/>
        </w:rPr>
        <w:t>postului pentru care a susținut examenul.</w:t>
      </w:r>
    </w:p>
    <w:p w:rsidR="00927A77" w:rsidRPr="00911C21" w:rsidRDefault="00927A77" w:rsidP="00927A77">
      <w:pPr>
        <w:autoSpaceDE w:val="0"/>
        <w:spacing w:after="0" w:line="360" w:lineRule="auto"/>
        <w:jc w:val="both"/>
        <w:rPr>
          <w:rFonts w:ascii="Times New Roman" w:hAnsi="Times New Roman"/>
          <w:szCs w:val="22"/>
          <w:lang w:val="ro-RO"/>
        </w:rPr>
      </w:pPr>
    </w:p>
    <w:p w:rsidR="00927A77" w:rsidRPr="00911C21" w:rsidRDefault="00927A77" w:rsidP="00927A77">
      <w:pPr>
        <w:autoSpaceDE w:val="0"/>
        <w:spacing w:after="0" w:line="360" w:lineRule="auto"/>
        <w:jc w:val="both"/>
        <w:rPr>
          <w:rFonts w:ascii="Times New Roman" w:hAnsi="Times New Roman"/>
          <w:szCs w:val="22"/>
          <w:lang w:val="ro-RO"/>
        </w:rPr>
      </w:pPr>
    </w:p>
    <w:p w:rsidR="00927A77" w:rsidRPr="00911C21" w:rsidRDefault="00927A77" w:rsidP="00927A77">
      <w:pPr>
        <w:autoSpaceDE w:val="0"/>
        <w:spacing w:after="0" w:line="360" w:lineRule="auto"/>
        <w:jc w:val="both"/>
        <w:rPr>
          <w:rFonts w:ascii="Times New Roman" w:hAnsi="Times New Roman"/>
          <w:b/>
          <w:bCs/>
          <w:szCs w:val="22"/>
          <w:lang w:val="ro-RO"/>
        </w:rPr>
      </w:pPr>
      <w:r w:rsidRPr="00911C21">
        <w:rPr>
          <w:rFonts w:ascii="Times New Roman" w:hAnsi="Times New Roman"/>
          <w:szCs w:val="22"/>
          <w:lang w:val="ro-RO"/>
        </w:rPr>
        <w:t>Data  _____________</w:t>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t>Membrul comisiei</w:t>
      </w:r>
    </w:p>
    <w:p w:rsidR="00927A77" w:rsidRPr="00911C21" w:rsidRDefault="00927A77" w:rsidP="00927A77">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927A77" w:rsidRPr="00911C21" w:rsidRDefault="00927A77" w:rsidP="00927A77">
      <w:pPr>
        <w:autoSpaceDE w:val="0"/>
        <w:spacing w:after="0" w:line="360" w:lineRule="auto"/>
        <w:jc w:val="both"/>
        <w:rPr>
          <w:rFonts w:ascii="Times New Roman" w:hAnsi="Times New Roman"/>
          <w:szCs w:val="22"/>
          <w:lang w:val="ro-RO"/>
        </w:rPr>
      </w:pPr>
    </w:p>
    <w:p w:rsidR="00927A77" w:rsidRPr="00911C21" w:rsidRDefault="00927A77" w:rsidP="00927A77">
      <w:pPr>
        <w:autoSpaceDE w:val="0"/>
        <w:spacing w:after="0" w:line="360" w:lineRule="auto"/>
        <w:jc w:val="both"/>
        <w:rPr>
          <w:rFonts w:ascii="Times New Roman" w:hAnsi="Times New Roman"/>
          <w:b/>
          <w:bCs/>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BA2456" w:rsidRPr="00911C21" w:rsidRDefault="00BA2456" w:rsidP="00927A77">
      <w:pPr>
        <w:autoSpaceDE w:val="0"/>
        <w:spacing w:after="0" w:line="240" w:lineRule="auto"/>
        <w:jc w:val="both"/>
        <w:rPr>
          <w:rFonts w:ascii="Times New Roman" w:hAnsi="Times New Roman"/>
          <w:b/>
          <w:bCs/>
          <w:szCs w:val="22"/>
          <w:highlight w:val="yellow"/>
          <w:lang w:val="ro-RO"/>
        </w:rPr>
      </w:pPr>
    </w:p>
    <w:p w:rsidR="00BA2456" w:rsidRPr="00911C21" w:rsidRDefault="00BA2456" w:rsidP="00BA2456">
      <w:pPr>
        <w:autoSpaceDE w:val="0"/>
        <w:spacing w:after="0" w:line="240" w:lineRule="auto"/>
        <w:jc w:val="both"/>
        <w:rPr>
          <w:rFonts w:ascii="Times New Roman" w:hAnsi="Times New Roman"/>
          <w:b/>
          <w:bCs/>
          <w:szCs w:val="22"/>
          <w:highlight w:val="yellow"/>
          <w:lang w:val="ro-RO"/>
        </w:rPr>
      </w:pPr>
    </w:p>
    <w:p w:rsidR="00BA2456" w:rsidRPr="00911C21" w:rsidRDefault="00BA2456" w:rsidP="00BA2456">
      <w:pPr>
        <w:autoSpaceDE w:val="0"/>
        <w:spacing w:after="0" w:line="240" w:lineRule="auto"/>
        <w:jc w:val="both"/>
        <w:rPr>
          <w:rFonts w:ascii="Times New Roman" w:hAnsi="Times New Roman"/>
          <w:b/>
          <w:bCs/>
          <w:szCs w:val="22"/>
          <w:highlight w:val="yellow"/>
          <w:lang w:val="ro-RO"/>
        </w:rPr>
      </w:pPr>
    </w:p>
    <w:p w:rsidR="00BA2456" w:rsidRPr="00911C21" w:rsidRDefault="00BA2456" w:rsidP="00BA2456">
      <w:pPr>
        <w:autoSpaceDE w:val="0"/>
        <w:spacing w:after="0" w:line="240" w:lineRule="auto"/>
        <w:rPr>
          <w:rFonts w:ascii="Times New Roman" w:hAnsi="Times New Roman"/>
          <w:szCs w:val="22"/>
          <w:lang w:val="es-ES"/>
        </w:rPr>
      </w:pPr>
    </w:p>
    <w:p w:rsidR="00BA2456" w:rsidRPr="00911C21" w:rsidRDefault="00BA2456" w:rsidP="00BA2456">
      <w:pPr>
        <w:spacing w:after="0" w:line="240" w:lineRule="auto"/>
        <w:rPr>
          <w:rFonts w:ascii="Times New Roman" w:hAnsi="Times New Roman"/>
          <w:szCs w:val="22"/>
          <w:lang w:val="es-ES"/>
        </w:rPr>
      </w:pPr>
      <w:r w:rsidRPr="00911C21">
        <w:rPr>
          <w:rFonts w:ascii="Times New Roman" w:hAnsi="Times New Roman"/>
          <w:szCs w:val="22"/>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692"/>
      </w:tblGrid>
      <w:tr w:rsidR="00BA2456" w:rsidRPr="00911C21" w:rsidTr="00676C99">
        <w:tc>
          <w:tcPr>
            <w:tcW w:w="4219" w:type="dxa"/>
          </w:tcPr>
          <w:p w:rsidR="00BA2456" w:rsidRPr="00911C21" w:rsidRDefault="00BA2456" w:rsidP="00676C99">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BA2456" w:rsidRPr="00911C21" w:rsidRDefault="00BA2456" w:rsidP="00676C99">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692" w:type="dxa"/>
          </w:tcPr>
          <w:p w:rsidR="00676C99" w:rsidRPr="00911C21" w:rsidRDefault="00676C99" w:rsidP="00676C99">
            <w:pPr>
              <w:autoSpaceDE w:val="0"/>
              <w:spacing w:after="0" w:line="240" w:lineRule="auto"/>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4.4</w:t>
            </w:r>
          </w:p>
          <w:p w:rsidR="00BA2456" w:rsidRPr="00911C21" w:rsidRDefault="00676C99" w:rsidP="00676C99">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jc w:val="both"/>
        <w:rPr>
          <w:rFonts w:ascii="Times New Roman" w:hAnsi="Times New Roman"/>
          <w:b/>
          <w:bCs/>
          <w:szCs w:val="22"/>
          <w:lang w:val="ro-RO"/>
        </w:rPr>
      </w:pPr>
    </w:p>
    <w:p w:rsidR="00676C99" w:rsidRPr="00911C21" w:rsidRDefault="00676C99" w:rsidP="00676C99">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REFERAT DE APRECIERE</w:t>
      </w:r>
    </w:p>
    <w:p w:rsidR="00676C99" w:rsidRPr="00911C21" w:rsidRDefault="00676C99" w:rsidP="00676C99">
      <w:pPr>
        <w:autoSpaceDE w:val="0"/>
        <w:spacing w:after="0" w:line="360" w:lineRule="auto"/>
        <w:jc w:val="center"/>
        <w:rPr>
          <w:rFonts w:ascii="Times New Roman" w:hAnsi="Times New Roman"/>
          <w:b/>
          <w:bCs/>
          <w:sz w:val="24"/>
          <w:lang w:val="ro-RO"/>
        </w:rPr>
      </w:pPr>
      <w:r w:rsidRPr="00911C21">
        <w:rPr>
          <w:rFonts w:ascii="Times New Roman" w:hAnsi="Times New Roman"/>
          <w:b/>
          <w:bCs/>
          <w:sz w:val="24"/>
          <w:lang w:val="ro-RO"/>
        </w:rPr>
        <w:t xml:space="preserve">a candidatului înscris la examenul de promovare în cariera didactică  </w:t>
      </w:r>
    </w:p>
    <w:p w:rsidR="00676C99" w:rsidRPr="00911C21" w:rsidRDefault="00676C99" w:rsidP="00676C99">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 xml:space="preserve">pentru ocuparea postului de </w:t>
      </w:r>
      <w:r w:rsidRPr="00911C21">
        <w:rPr>
          <w:rFonts w:ascii="Times New Roman" w:hAnsi="Times New Roman"/>
          <w:b/>
          <w:bCs/>
          <w:szCs w:val="22"/>
          <w:u w:val="single"/>
          <w:lang w:val="ro-RO"/>
        </w:rPr>
        <w:t>conferențiar / profesor universitar</w:t>
      </w:r>
    </w:p>
    <w:p w:rsidR="00676C99" w:rsidRPr="00911C21" w:rsidRDefault="00676C99" w:rsidP="00676C99">
      <w:pPr>
        <w:spacing w:after="0" w:line="360" w:lineRule="auto"/>
        <w:jc w:val="right"/>
        <w:rPr>
          <w:rFonts w:ascii="Times New Roman" w:hAnsi="Times New Roman"/>
          <w:b/>
          <w:bCs/>
          <w:szCs w:val="22"/>
          <w:u w:val="single"/>
          <w:lang w:val="ro-RO"/>
        </w:rPr>
      </w:pPr>
      <w:r w:rsidRPr="00911C21">
        <w:rPr>
          <w:rFonts w:ascii="Times New Roman" w:hAnsi="Times New Roman"/>
          <w:b/>
          <w:szCs w:val="22"/>
          <w:u w:val="single"/>
          <w:lang w:val="ro-RO"/>
        </w:rPr>
        <w:t>Domeniul ştiinţific: Mecatronică și Robotică</w:t>
      </w:r>
    </w:p>
    <w:p w:rsidR="00676C99" w:rsidRPr="00911C21" w:rsidRDefault="00676C99" w:rsidP="00676C99">
      <w:pPr>
        <w:autoSpaceDE w:val="0"/>
        <w:spacing w:after="0" w:line="240" w:lineRule="auto"/>
        <w:jc w:val="center"/>
        <w:rPr>
          <w:rFonts w:ascii="Times New Roman" w:hAnsi="Times New Roman"/>
          <w:b/>
          <w:bCs/>
          <w:szCs w:val="22"/>
          <w:lang w:val="ro-RO"/>
        </w:rPr>
      </w:pPr>
    </w:p>
    <w:p w:rsidR="00676C99" w:rsidRPr="00911C21" w:rsidRDefault="00676C99" w:rsidP="00E9706E">
      <w:pPr>
        <w:pStyle w:val="ListParagraph"/>
        <w:widowControl w:val="0"/>
        <w:numPr>
          <w:ilvl w:val="0"/>
          <w:numId w:val="7"/>
        </w:numPr>
        <w:autoSpaceDN/>
        <w:spacing w:after="0"/>
        <w:ind w:left="284" w:hanging="284"/>
        <w:jc w:val="both"/>
        <w:textAlignment w:val="auto"/>
        <w:rPr>
          <w:rFonts w:ascii="Times New Roman" w:hAnsi="Times New Roman"/>
          <w:b/>
          <w:bCs/>
          <w:u w:val="single"/>
          <w:lang w:val="ro-RO"/>
        </w:rPr>
      </w:pPr>
      <w:r w:rsidRPr="00911C21">
        <w:rPr>
          <w:rFonts w:ascii="Times New Roman" w:hAnsi="Times New Roman"/>
          <w:b/>
          <w:bCs/>
          <w:u w:val="single"/>
          <w:lang w:val="ro-RO"/>
        </w:rPr>
        <w:t>DATE DESPRE CANDIDAT:</w:t>
      </w:r>
    </w:p>
    <w:p w:rsidR="00676C99" w:rsidRPr="00911C21" w:rsidRDefault="00676C99" w:rsidP="00676C99">
      <w:pPr>
        <w:spacing w:after="0"/>
        <w:jc w:val="both"/>
        <w:rPr>
          <w:rFonts w:ascii="Times New Roman" w:hAnsi="Times New Roman"/>
          <w:szCs w:val="22"/>
          <w:lang w:val="ro-RO"/>
        </w:rPr>
      </w:pPr>
    </w:p>
    <w:p w:rsidR="00676C99" w:rsidRPr="00911C21" w:rsidRDefault="00676C99" w:rsidP="00676C99">
      <w:pPr>
        <w:spacing w:after="0"/>
        <w:jc w:val="both"/>
        <w:rPr>
          <w:rFonts w:ascii="Times New Roman" w:hAnsi="Times New Roman"/>
          <w:szCs w:val="22"/>
          <w:lang w:val="ro-RO"/>
        </w:rPr>
      </w:pPr>
      <w:r w:rsidRPr="00911C21">
        <w:rPr>
          <w:rFonts w:ascii="Times New Roman" w:hAnsi="Times New Roman"/>
          <w:szCs w:val="22"/>
          <w:lang w:val="ro-RO"/>
        </w:rPr>
        <w:t>NUMELE________________________PRENUMELE_______________________CNP__________________Postul pentru care s-a înscris la examen __________________ Disciplinele __________________________ __________________________________________________________________________________________ Poziția în Statul de funcții ____________ Departamentul ____________________________________ Facultatea _________________________________________________________________________________</w:t>
      </w:r>
    </w:p>
    <w:p w:rsidR="00676C99" w:rsidRPr="00911C21" w:rsidRDefault="00676C99" w:rsidP="00676C99">
      <w:pPr>
        <w:autoSpaceDE w:val="0"/>
        <w:spacing w:after="0"/>
        <w:jc w:val="both"/>
        <w:rPr>
          <w:rFonts w:ascii="Times New Roman" w:hAnsi="Times New Roman"/>
          <w:b/>
          <w:bCs/>
          <w:szCs w:val="22"/>
          <w:lang w:val="ro-RO"/>
        </w:rPr>
      </w:pPr>
    </w:p>
    <w:p w:rsidR="00676C99" w:rsidRPr="00911C21" w:rsidRDefault="00676C99" w:rsidP="00E9706E">
      <w:pPr>
        <w:pStyle w:val="ListParagraph"/>
        <w:widowControl w:val="0"/>
        <w:numPr>
          <w:ilvl w:val="0"/>
          <w:numId w:val="7"/>
        </w:numPr>
        <w:autoSpaceDE w:val="0"/>
        <w:autoSpaceDN/>
        <w:spacing w:after="0" w:line="360" w:lineRule="auto"/>
        <w:ind w:left="284" w:hanging="284"/>
        <w:textAlignment w:val="auto"/>
        <w:rPr>
          <w:rFonts w:ascii="Times New Roman" w:hAnsi="Times New Roman"/>
          <w:b/>
          <w:bCs/>
          <w:u w:val="single"/>
          <w:lang w:val="ro-RO"/>
        </w:rPr>
      </w:pPr>
      <w:r w:rsidRPr="00911C21">
        <w:rPr>
          <w:rFonts w:ascii="Times New Roman" w:hAnsi="Times New Roman"/>
          <w:b/>
          <w:bCs/>
          <w:u w:val="single"/>
          <w:lang w:val="ro-RO"/>
        </w:rPr>
        <w:t>EVALUAREA ACTIVITĂȚII DIDACTICE ȘI ȘTIINȚIFICE</w:t>
      </w:r>
    </w:p>
    <w:p w:rsidR="00676C99" w:rsidRPr="00911C21" w:rsidRDefault="00676C99" w:rsidP="00676C99">
      <w:pPr>
        <w:autoSpaceDE w:val="0"/>
        <w:spacing w:after="0" w:line="360" w:lineRule="auto"/>
        <w:rPr>
          <w:rFonts w:ascii="Times New Roman" w:hAnsi="Times New Roman"/>
          <w:b/>
          <w:bCs/>
          <w:szCs w:val="22"/>
          <w:u w:val="single"/>
          <w:lang w:val="ro-RO"/>
        </w:rPr>
      </w:pPr>
      <w:r w:rsidRPr="00911C21">
        <w:rPr>
          <w:rFonts w:ascii="Times New Roman" w:hAnsi="Times New Roman"/>
          <w:b/>
          <w:szCs w:val="22"/>
          <w:u w:val="single"/>
          <w:lang w:val="ro-RO"/>
        </w:rPr>
        <w:t xml:space="preserve">Posturile didactice de </w:t>
      </w:r>
      <w:r w:rsidRPr="00911C21">
        <w:rPr>
          <w:rFonts w:ascii="Times New Roman" w:hAnsi="Times New Roman"/>
          <w:b/>
          <w:bCs/>
          <w:szCs w:val="22"/>
          <w:u w:val="single"/>
          <w:lang w:val="ro-RO"/>
        </w:rPr>
        <w:t>conferențiar / profesor universitar</w:t>
      </w:r>
    </w:p>
    <w:p w:rsidR="00BA2456" w:rsidRPr="00911C21" w:rsidRDefault="00BA2456" w:rsidP="00A27236">
      <w:pPr>
        <w:spacing w:after="0" w:line="360" w:lineRule="auto"/>
        <w:jc w:val="both"/>
        <w:rPr>
          <w:rFonts w:ascii="Times New Roman" w:hAnsi="Times New Roman"/>
          <w:b/>
          <w:bCs/>
          <w:szCs w:val="22"/>
          <w:u w:val="single"/>
          <w:lang w:val="ro-RO"/>
        </w:rPr>
      </w:pPr>
      <w:r w:rsidRPr="00911C21">
        <w:rPr>
          <w:rFonts w:ascii="Times New Roman" w:hAnsi="Times New Roman"/>
          <w:b/>
          <w:szCs w:val="22"/>
          <w:u w:val="single"/>
          <w:lang w:val="ro-RO"/>
        </w:rPr>
        <w:t>Domeniul ştiinţific: Mecatronică și Robotică</w:t>
      </w:r>
    </w:p>
    <w:p w:rsidR="00BA2456" w:rsidRPr="00911C21" w:rsidRDefault="00BA2456" w:rsidP="00E9706E">
      <w:pPr>
        <w:pStyle w:val="ListParagraph"/>
        <w:widowControl w:val="0"/>
        <w:numPr>
          <w:ilvl w:val="0"/>
          <w:numId w:val="18"/>
        </w:numPr>
        <w:autoSpaceDN/>
        <w:spacing w:after="0" w:line="360" w:lineRule="auto"/>
        <w:textAlignment w:val="auto"/>
        <w:rPr>
          <w:rFonts w:ascii="Times New Roman" w:hAnsi="Times New Roman"/>
          <w:b/>
          <w:i/>
          <w:lang w:val="ro-RO"/>
        </w:rPr>
      </w:pPr>
      <w:r w:rsidRPr="00911C21">
        <w:rPr>
          <w:rFonts w:ascii="Times New Roman" w:hAnsi="Times New Roman"/>
          <w:b/>
          <w:i/>
          <w:lang w:val="ro-RO"/>
        </w:rPr>
        <w:t xml:space="preserve">Structura activității candidatului </w:t>
      </w:r>
    </w:p>
    <w:p w:rsidR="00BA2456" w:rsidRPr="00911C21" w:rsidRDefault="00BA2456" w:rsidP="00BA2456">
      <w:pPr>
        <w:spacing w:after="0" w:line="240" w:lineRule="auto"/>
        <w:jc w:val="both"/>
        <w:rPr>
          <w:rFonts w:ascii="Times New Roman" w:hAnsi="Times New Roman"/>
          <w:bCs/>
          <w:iCs/>
          <w:szCs w:val="22"/>
        </w:rPr>
      </w:pPr>
      <w:r w:rsidRPr="00911C21">
        <w:rPr>
          <w:rFonts w:ascii="Times New Roman" w:hAnsi="Times New Roman"/>
          <w:bCs/>
          <w:szCs w:val="22"/>
          <w:lang w:val="ro-RO"/>
        </w:rPr>
        <w:t>(</w:t>
      </w:r>
      <w:r w:rsidRPr="00911C21">
        <w:rPr>
          <w:rFonts w:ascii="Times New Roman" w:hAnsi="Times New Roman"/>
          <w:bCs/>
          <w:szCs w:val="22"/>
        </w:rPr>
        <w:t>Se vor completa</w:t>
      </w:r>
      <w:r w:rsidRPr="00911C21">
        <w:rPr>
          <w:rFonts w:ascii="Times New Roman" w:hAnsi="Times New Roman"/>
          <w:bCs/>
          <w:iCs/>
          <w:szCs w:val="22"/>
        </w:rPr>
        <w:t xml:space="preserve"> </w:t>
      </w:r>
      <w:r w:rsidRPr="00911C21">
        <w:rPr>
          <w:rFonts w:ascii="Times New Roman" w:hAnsi="Times New Roman"/>
          <w:b/>
          <w:bCs/>
          <w:iCs/>
          <w:szCs w:val="22"/>
        </w:rPr>
        <w:t>toate elementele corespunzătoare prezentate în Lista de lucrări</w:t>
      </w:r>
      <w:r w:rsidRPr="00911C21">
        <w:rPr>
          <w:rFonts w:ascii="Times New Roman" w:hAnsi="Times New Roman"/>
          <w:bCs/>
          <w:iCs/>
          <w:szCs w:val="22"/>
        </w:rPr>
        <w:t>)</w:t>
      </w:r>
    </w:p>
    <w:tbl>
      <w:tblPr>
        <w:tblW w:w="5000" w:type="pct"/>
        <w:tblLayout w:type="fixed"/>
        <w:tblCellMar>
          <w:left w:w="113" w:type="dxa"/>
        </w:tblCellMar>
        <w:tblLook w:val="0000"/>
      </w:tblPr>
      <w:tblGrid>
        <w:gridCol w:w="525"/>
        <w:gridCol w:w="1357"/>
        <w:gridCol w:w="1627"/>
        <w:gridCol w:w="673"/>
        <w:gridCol w:w="1355"/>
        <w:gridCol w:w="339"/>
        <w:gridCol w:w="805"/>
        <w:gridCol w:w="1404"/>
        <w:gridCol w:w="974"/>
        <w:gridCol w:w="1083"/>
      </w:tblGrid>
      <w:tr w:rsidR="00BA2456" w:rsidRPr="00911C21" w:rsidTr="004150FA">
        <w:trPr>
          <w:tblHeader/>
        </w:trPr>
        <w:tc>
          <w:tcPr>
            <w:tcW w:w="25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Nr. crt.</w:t>
            </w:r>
          </w:p>
        </w:tc>
        <w:tc>
          <w:tcPr>
            <w:tcW w:w="66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Domeniul activităților</w:t>
            </w:r>
          </w:p>
        </w:tc>
        <w:tc>
          <w:tcPr>
            <w:tcW w:w="8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Rezultatele activităților</w:t>
            </w:r>
          </w:p>
        </w:tc>
        <w:tc>
          <w:tcPr>
            <w:tcW w:w="1564" w:type="pct"/>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b/>
                <w:sz w:val="20"/>
                <w:szCs w:val="20"/>
              </w:rPr>
              <w:t>Subcategorii</w:t>
            </w:r>
          </w:p>
        </w:tc>
        <w:tc>
          <w:tcPr>
            <w:tcW w:w="69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18"/>
                <w:szCs w:val="18"/>
              </w:rPr>
            </w:pPr>
            <w:r w:rsidRPr="00911C21">
              <w:rPr>
                <w:rFonts w:ascii="Times New Roman" w:hAnsi="Times New Roman"/>
                <w:b/>
                <w:sz w:val="18"/>
                <w:szCs w:val="18"/>
              </w:rPr>
              <w:t>Indicatori</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widowControl w:val="0"/>
              <w:autoSpaceDE w:val="0"/>
              <w:autoSpaceDN w:val="0"/>
              <w:adjustRightInd w:val="0"/>
              <w:spacing w:after="0" w:line="240" w:lineRule="auto"/>
              <w:ind w:left="101" w:right="98"/>
              <w:jc w:val="center"/>
              <w:rPr>
                <w:rFonts w:ascii="Times New Roman" w:eastAsia="Batang" w:hAnsi="Times New Roman"/>
                <w:b/>
                <w:sz w:val="18"/>
                <w:szCs w:val="18"/>
                <w:lang w:val="ro-RO" w:eastAsia="ko-KR"/>
              </w:rPr>
            </w:pPr>
            <w:r w:rsidRPr="00911C21">
              <w:rPr>
                <w:rFonts w:ascii="Times New Roman" w:eastAsia="Batang" w:hAnsi="Times New Roman"/>
                <w:b/>
                <w:spacing w:val="1"/>
                <w:sz w:val="18"/>
                <w:szCs w:val="18"/>
                <w:lang w:val="ro-RO" w:eastAsia="ko-KR"/>
              </w:rPr>
              <w:t>Au</w:t>
            </w:r>
            <w:r w:rsidRPr="00911C21">
              <w:rPr>
                <w:rFonts w:ascii="Times New Roman" w:eastAsia="Batang" w:hAnsi="Times New Roman"/>
                <w:b/>
                <w:spacing w:val="-2"/>
                <w:sz w:val="18"/>
                <w:szCs w:val="18"/>
                <w:lang w:val="ro-RO" w:eastAsia="ko-KR"/>
              </w:rPr>
              <w:t>t</w:t>
            </w:r>
            <w:r w:rsidRPr="00911C21">
              <w:rPr>
                <w:rFonts w:ascii="Times New Roman" w:eastAsia="Batang" w:hAnsi="Times New Roman"/>
                <w:b/>
                <w:spacing w:val="1"/>
                <w:sz w:val="18"/>
                <w:szCs w:val="18"/>
                <w:lang w:val="ro-RO" w:eastAsia="ko-KR"/>
              </w:rPr>
              <w:t>o-</w:t>
            </w:r>
          </w:p>
          <w:p w:rsidR="00BA2456" w:rsidRPr="00911C21" w:rsidRDefault="00BA2456" w:rsidP="00BA2456">
            <w:pPr>
              <w:widowControl w:val="0"/>
              <w:autoSpaceDE w:val="0"/>
              <w:autoSpaceDN w:val="0"/>
              <w:adjustRightInd w:val="0"/>
              <w:spacing w:after="0" w:line="240" w:lineRule="auto"/>
              <w:ind w:left="-7" w:right="-9"/>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evalu</w:t>
            </w:r>
            <w:r w:rsidRPr="00911C21">
              <w:rPr>
                <w:rFonts w:ascii="Times New Roman" w:eastAsia="Batang" w:hAnsi="Times New Roman"/>
                <w:b/>
                <w:spacing w:val="-1"/>
                <w:sz w:val="18"/>
                <w:szCs w:val="18"/>
                <w:lang w:val="ro-RO" w:eastAsia="ko-KR"/>
              </w:rPr>
              <w:t>a</w:t>
            </w:r>
            <w:r w:rsidRPr="00911C21">
              <w:rPr>
                <w:rFonts w:ascii="Times New Roman" w:eastAsia="Batang" w:hAnsi="Times New Roman"/>
                <w:b/>
                <w:sz w:val="18"/>
                <w:szCs w:val="18"/>
                <w:lang w:val="ro-RO" w:eastAsia="ko-KR"/>
              </w:rPr>
              <w:t>re</w:t>
            </w:r>
          </w:p>
          <w:p w:rsidR="00BA2456" w:rsidRPr="00911C21" w:rsidRDefault="00BA2456" w:rsidP="00BA2456">
            <w:pPr>
              <w:widowControl w:val="0"/>
              <w:autoSpaceDE w:val="0"/>
              <w:autoSpaceDN w:val="0"/>
              <w:adjustRightInd w:val="0"/>
              <w:spacing w:after="0" w:line="240" w:lineRule="auto"/>
              <w:ind w:left="32" w:right="32"/>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w:t>
            </w:r>
            <w:r w:rsidRPr="00911C21">
              <w:rPr>
                <w:rFonts w:ascii="Times New Roman" w:eastAsia="Batang" w:hAnsi="Times New Roman"/>
                <w:b/>
                <w:spacing w:val="-14"/>
                <w:sz w:val="18"/>
                <w:szCs w:val="18"/>
                <w:lang w:val="ro-RO" w:eastAsia="ko-KR"/>
              </w:rPr>
              <w:t>T</w:t>
            </w:r>
            <w:r w:rsidRPr="00911C21">
              <w:rPr>
                <w:rFonts w:ascii="Times New Roman" w:eastAsia="Batang" w:hAnsi="Times New Roman"/>
                <w:b/>
                <w:sz w:val="18"/>
                <w:szCs w:val="18"/>
                <w:lang w:val="ro-RO" w:eastAsia="ko-KR"/>
              </w:rPr>
              <w:t>otal= N</w:t>
            </w:r>
            <w:r w:rsidRPr="00911C21">
              <w:rPr>
                <w:rFonts w:ascii="Times New Roman" w:eastAsia="Batang" w:hAnsi="Times New Roman"/>
                <w:b/>
                <w:spacing w:val="-12"/>
                <w:sz w:val="18"/>
                <w:szCs w:val="18"/>
                <w:lang w:val="ro-RO" w:eastAsia="ko-KR"/>
              </w:rPr>
              <w:t>r</w:t>
            </w:r>
            <w:r w:rsidRPr="00911C21">
              <w:rPr>
                <w:rFonts w:ascii="Times New Roman" w:eastAsia="Batang" w:hAnsi="Times New Roman"/>
                <w:b/>
                <w:sz w:val="18"/>
                <w:szCs w:val="18"/>
                <w:lang w:val="ro-RO" w:eastAsia="ko-KR"/>
              </w:rPr>
              <w:t>. x p</w:t>
            </w:r>
            <w:r w:rsidRPr="00911C21">
              <w:rPr>
                <w:rFonts w:ascii="Times New Roman" w:eastAsia="Batang" w:hAnsi="Times New Roman"/>
                <w:b/>
                <w:spacing w:val="-1"/>
                <w:sz w:val="18"/>
                <w:szCs w:val="18"/>
                <w:lang w:val="ro-RO" w:eastAsia="ko-KR"/>
              </w:rPr>
              <w:t>u</w:t>
            </w:r>
            <w:r w:rsidRPr="00911C21">
              <w:rPr>
                <w:rFonts w:ascii="Times New Roman" w:eastAsia="Batang" w:hAnsi="Times New Roman"/>
                <w:b/>
                <w:sz w:val="18"/>
                <w:szCs w:val="18"/>
                <w:lang w:val="ro-RO" w:eastAsia="ko-KR"/>
              </w:rPr>
              <w:t>nc</w:t>
            </w:r>
            <w:r w:rsidRPr="00911C21">
              <w:rPr>
                <w:rFonts w:ascii="Times New Roman" w:eastAsia="Batang" w:hAnsi="Times New Roman"/>
                <w:b/>
                <w:spacing w:val="-1"/>
                <w:sz w:val="18"/>
                <w:szCs w:val="18"/>
                <w:lang w:val="ro-RO" w:eastAsia="ko-KR"/>
              </w:rPr>
              <w:t>t</w:t>
            </w:r>
            <w:r w:rsidRPr="00911C21">
              <w:rPr>
                <w:rFonts w:ascii="Times New Roman" w:eastAsia="Batang" w:hAnsi="Times New Roman"/>
                <w:b/>
                <w:sz w:val="18"/>
                <w:szCs w:val="18"/>
                <w:lang w:val="ro-RO" w:eastAsia="ko-KR"/>
              </w:rPr>
              <w:t xml:space="preserve">aj </w:t>
            </w:r>
            <w:r w:rsidRPr="00911C21">
              <w:rPr>
                <w:rFonts w:ascii="Times New Roman" w:eastAsia="Batang" w:hAnsi="Times New Roman"/>
                <w:b/>
                <w:spacing w:val="1"/>
                <w:sz w:val="18"/>
                <w:szCs w:val="18"/>
                <w:lang w:val="ro-RO" w:eastAsia="ko-KR"/>
              </w:rPr>
              <w:t>un</w:t>
            </w:r>
            <w:r w:rsidRPr="00911C21">
              <w:rPr>
                <w:rFonts w:ascii="Times New Roman" w:eastAsia="Batang" w:hAnsi="Times New Roman"/>
                <w:b/>
                <w:sz w:val="18"/>
                <w:szCs w:val="18"/>
                <w:lang w:val="ro-RO" w:eastAsia="ko-KR"/>
              </w:rPr>
              <w:t>itar)</w:t>
            </w: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pacing w:val="-1"/>
                <w:sz w:val="18"/>
                <w:szCs w:val="18"/>
                <w:lang w:val="ro-RO" w:eastAsia="ko-KR"/>
              </w:rPr>
            </w:pPr>
            <w:r w:rsidRPr="00911C21">
              <w:rPr>
                <w:rFonts w:ascii="Times New Roman" w:eastAsia="Batang" w:hAnsi="Times New Roman"/>
                <w:b/>
                <w:sz w:val="18"/>
                <w:szCs w:val="18"/>
                <w:lang w:val="ro-RO" w:eastAsia="ko-KR"/>
              </w:rPr>
              <w:t>Evalu</w:t>
            </w:r>
            <w:r w:rsidRPr="00911C21">
              <w:rPr>
                <w:rFonts w:ascii="Times New Roman" w:eastAsia="Batang" w:hAnsi="Times New Roman"/>
                <w:b/>
                <w:spacing w:val="-1"/>
                <w:sz w:val="18"/>
                <w:szCs w:val="18"/>
                <w:lang w:val="ro-RO" w:eastAsia="ko-KR"/>
              </w:rPr>
              <w:t>a</w:t>
            </w:r>
          </w:p>
          <w:p w:rsidR="00BA2456" w:rsidRPr="00911C21" w:rsidRDefault="00BA2456" w:rsidP="00BA2456">
            <w:pPr>
              <w:widowControl w:val="0"/>
              <w:autoSpaceDE w:val="0"/>
              <w:autoSpaceDN w:val="0"/>
              <w:adjustRightInd w:val="0"/>
              <w:spacing w:after="0" w:line="240" w:lineRule="auto"/>
              <w:ind w:left="14" w:right="14"/>
              <w:jc w:val="center"/>
              <w:rPr>
                <w:rFonts w:ascii="Times New Roman" w:eastAsia="Batang" w:hAnsi="Times New Roman"/>
                <w:b/>
                <w:sz w:val="18"/>
                <w:szCs w:val="18"/>
                <w:lang w:val="ro-RO" w:eastAsia="ko-KR"/>
              </w:rPr>
            </w:pPr>
            <w:r w:rsidRPr="00911C21">
              <w:rPr>
                <w:rFonts w:ascii="Times New Roman" w:eastAsia="Batang" w:hAnsi="Times New Roman"/>
                <w:b/>
                <w:sz w:val="18"/>
                <w:szCs w:val="18"/>
                <w:lang w:val="ro-RO" w:eastAsia="ko-KR"/>
              </w:rPr>
              <w:t>re președinte / membru co</w:t>
            </w:r>
            <w:r w:rsidRPr="00911C21">
              <w:rPr>
                <w:rFonts w:ascii="Times New Roman" w:eastAsia="Batang" w:hAnsi="Times New Roman"/>
                <w:b/>
                <w:spacing w:val="-2"/>
                <w:sz w:val="18"/>
                <w:szCs w:val="18"/>
                <w:lang w:val="ro-RO" w:eastAsia="ko-KR"/>
              </w:rPr>
              <w:t>m</w:t>
            </w:r>
            <w:r w:rsidRPr="00911C21">
              <w:rPr>
                <w:rFonts w:ascii="Times New Roman" w:eastAsia="Batang" w:hAnsi="Times New Roman"/>
                <w:b/>
                <w:sz w:val="18"/>
                <w:szCs w:val="18"/>
                <w:lang w:val="ro-RO" w:eastAsia="ko-KR"/>
              </w:rPr>
              <w:t>isie</w:t>
            </w:r>
          </w:p>
        </w:tc>
      </w:tr>
      <w:tr w:rsidR="00BA2456" w:rsidRPr="00911C21" w:rsidTr="004150FA">
        <w:trPr>
          <w:tblHeader/>
        </w:trPr>
        <w:tc>
          <w:tcPr>
            <w:tcW w:w="25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0</w:t>
            </w:r>
          </w:p>
        </w:tc>
        <w:tc>
          <w:tcPr>
            <w:tcW w:w="66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1</w:t>
            </w:r>
          </w:p>
        </w:tc>
        <w:tc>
          <w:tcPr>
            <w:tcW w:w="80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2</w:t>
            </w:r>
          </w:p>
        </w:tc>
        <w:tc>
          <w:tcPr>
            <w:tcW w:w="1564" w:type="pct"/>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3</w:t>
            </w:r>
          </w:p>
        </w:tc>
        <w:tc>
          <w:tcPr>
            <w:tcW w:w="692"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4</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5</w:t>
            </w: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jc w:val="center"/>
              <w:rPr>
                <w:rFonts w:ascii="Times New Roman" w:hAnsi="Times New Roman"/>
                <w:sz w:val="20"/>
                <w:szCs w:val="20"/>
              </w:rPr>
            </w:pPr>
            <w:r w:rsidRPr="00911C21">
              <w:rPr>
                <w:rFonts w:ascii="Times New Roman" w:hAnsi="Times New Roman"/>
                <w:sz w:val="20"/>
                <w:szCs w:val="20"/>
              </w:rPr>
              <w:t>6</w:t>
            </w:r>
          </w:p>
        </w:tc>
      </w:tr>
      <w:tr w:rsidR="00BA2456" w:rsidRPr="00911C21" w:rsidTr="004150FA">
        <w:trPr>
          <w:trHeight w:val="625"/>
        </w:trPr>
        <w:tc>
          <w:tcPr>
            <w:tcW w:w="25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1.</w:t>
            </w:r>
          </w:p>
        </w:tc>
        <w:tc>
          <w:tcPr>
            <w:tcW w:w="66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Activitatea didactică și profesională - DID (A1)</w:t>
            </w: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5D25AE">
            <w:pPr>
              <w:spacing w:after="0" w:line="240" w:lineRule="auto"/>
              <w:rPr>
                <w:rFonts w:ascii="Times New Roman" w:hAnsi="Times New Roman"/>
                <w:sz w:val="20"/>
                <w:szCs w:val="20"/>
                <w:lang w:val="fr-FR"/>
              </w:rPr>
            </w:pPr>
            <w:r w:rsidRPr="00911C21">
              <w:rPr>
                <w:rFonts w:ascii="Times New Roman" w:hAnsi="Times New Roman"/>
                <w:sz w:val="20"/>
                <w:szCs w:val="20"/>
                <w:lang w:val="fr-FR"/>
              </w:rPr>
              <w:t xml:space="preserve">Manuale suport de curs (conform fișei disciplinei de </w:t>
            </w:r>
            <w:r w:rsidR="005D25AE" w:rsidRPr="00911C21">
              <w:rPr>
                <w:rFonts w:ascii="Times New Roman" w:hAnsi="Times New Roman"/>
                <w:sz w:val="20"/>
                <w:szCs w:val="20"/>
                <w:lang w:val="fr-FR"/>
              </w:rPr>
              <w:t>examen</w:t>
            </w:r>
            <w:r w:rsidRPr="00911C21">
              <w:rPr>
                <w:rFonts w:ascii="Times New Roman" w:hAnsi="Times New Roman"/>
                <w:sz w:val="20"/>
                <w:szCs w:val="20"/>
                <w:lang w:val="fr-FR"/>
              </w:rPr>
              <w:t>)</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A1.1</w:t>
            </w:r>
          </w:p>
        </w:tc>
        <w:tc>
          <w:tcPr>
            <w:tcW w:w="668"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Format tiparit / electronic [1] (min. 100 pag.)</w:t>
            </w:r>
          </w:p>
        </w:tc>
        <w:tc>
          <w:tcPr>
            <w:tcW w:w="564" w:type="pct"/>
            <w:gridSpan w:val="2"/>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Coordonator / prim 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N1.1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399"/>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8"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64" w:type="pct"/>
            <w:gridSpan w:val="2"/>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N1.2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Format electronic disponibil pe platform universitatii / departamentului (autor)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N1.3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426"/>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Material didactic / Dezvoltare laboratoare, aplicații</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A1.2</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Standuri laborator (constructive / modernizari) certificate de director de departament</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N2.1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424"/>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Indrumar laborator /carte aplicatii format tiparit sau electronic (autor, co-autor)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 2.2=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424"/>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Aplicatie informatica educationala</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N2.3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448"/>
        </w:trPr>
        <w:tc>
          <w:tcPr>
            <w:tcW w:w="25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 xml:space="preserve">2. </w:t>
            </w:r>
          </w:p>
        </w:tc>
        <w:tc>
          <w:tcPr>
            <w:tcW w:w="66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Activitatea de cercetare</w:t>
            </w:r>
            <w:r w:rsidRPr="00911C21">
              <w:rPr>
                <w:rFonts w:ascii="Times New Roman" w:hAnsi="Times New Roman"/>
                <w:dstrike/>
                <w:sz w:val="20"/>
                <w:szCs w:val="20"/>
                <w:lang w:val="es-ES"/>
              </w:rPr>
              <w:t xml:space="preserve"> </w:t>
            </w:r>
            <w:r w:rsidRPr="00911C21">
              <w:rPr>
                <w:rFonts w:ascii="Times New Roman" w:hAnsi="Times New Roman"/>
                <w:sz w:val="20"/>
                <w:szCs w:val="20"/>
                <w:lang w:val="es-ES"/>
              </w:rPr>
              <w:t>stiintifica, dezvoltare tehnologica si inovare – CDI (A2)</w:t>
            </w: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Articole  si publicatii stiintifice indexate Web of Science Thomson Reuters (WOS) [2],  unde n=nr. de autori si FI este factorul de impact [3]</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A2.1</w:t>
            </w:r>
          </w:p>
        </w:tc>
        <w:tc>
          <w:tcPr>
            <w:tcW w:w="835" w:type="pct"/>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Autor corespondent / prim autor</w:t>
            </w:r>
          </w:p>
        </w:tc>
        <w:tc>
          <w:tcPr>
            <w:tcW w:w="397"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position w:val="-6"/>
                <w:sz w:val="20"/>
                <w:szCs w:val="20"/>
              </w:rPr>
              <w:object w:dxaOrig="480" w:dyaOrig="260">
                <v:shape id="_x0000_i1040" type="#_x0000_t75" style="width:21.65pt;height:12.5pt" o:ole="" filled="t">
                  <v:fill color2="black"/>
                  <v:imagedata r:id="rId18" o:title=""/>
                </v:shape>
                <o:OLEObject Type="Embed" ProgID="Equation.3" ShapeID="_x0000_i1040" DrawAspect="Content" ObjectID="_1826635140" r:id="rId33"/>
              </w:objec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P1.1=2x(0,2+FI)</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590"/>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35" w:type="pct"/>
            <w:gridSpan w:val="2"/>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97"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position w:val="-4"/>
                <w:sz w:val="20"/>
                <w:szCs w:val="20"/>
              </w:rPr>
              <w:object w:dxaOrig="499" w:dyaOrig="240">
                <v:shape id="_x0000_i1041" type="#_x0000_t75" style="width:23.3pt;height:12.05pt" o:ole="" filled="t">
                  <v:fill color2="black"/>
                  <v:imagedata r:id="rId20" o:title=""/>
                </v:shape>
                <o:OLEObject Type="Embed" ProgID="Equation.3" ShapeID="_x0000_i1041" DrawAspect="Content" ObjectID="_1826635141" r:id="rId34"/>
              </w:objec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P1.2 = 2x3x(0,2+FI)/n</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534"/>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35" w:type="pct"/>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 - autor</w:t>
            </w:r>
          </w:p>
        </w:tc>
        <w:tc>
          <w:tcPr>
            <w:tcW w:w="397"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position w:val="-6"/>
                <w:sz w:val="20"/>
                <w:szCs w:val="20"/>
              </w:rPr>
              <w:object w:dxaOrig="480" w:dyaOrig="260">
                <v:shape id="_x0000_i1042" type="#_x0000_t75" style="width:21.65pt;height:12.5pt" o:ole="" filled="t">
                  <v:fill color2="black"/>
                  <v:imagedata r:id="rId22" o:title=""/>
                </v:shape>
                <o:OLEObject Type="Embed" ProgID="Equation.3" ShapeID="_x0000_i1042" DrawAspect="Content" ObjectID="_1826635142" r:id="rId35"/>
              </w:objec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P1.3 = 0,2+FI</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579"/>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35" w:type="pct"/>
            <w:gridSpan w:val="2"/>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97"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position w:val="-4"/>
                <w:sz w:val="20"/>
                <w:szCs w:val="20"/>
              </w:rPr>
              <w:object w:dxaOrig="499" w:dyaOrig="240">
                <v:shape id="_x0000_i1043" type="#_x0000_t75" style="width:23.3pt;height:12.05pt" o:ole="" filled="t">
                  <v:fill color2="black"/>
                  <v:imagedata r:id="rId24" o:title=""/>
                </v:shape>
                <o:OLEObject Type="Embed" ProgID="Equation.3" ShapeID="_x0000_i1043" DrawAspect="Content" ObjectID="_1826635143" r:id="rId36"/>
              </w:objec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P1.4 = 3x(0,2+FI)/n</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70"/>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Articole  si publicatii stiintifice BDI [4] neincluse la A2.1</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 2.2</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Autor corespondent / prim 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N3.1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691"/>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N3.2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381"/>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Brevete de inventii indexate [5]</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A2.3</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Internationale indexate in Web of Science – Derwent Innovation</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P2.1 = acelasi calcul cu A2.1 si FI=2</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es-ES"/>
              </w:rPr>
            </w:pPr>
          </w:p>
        </w:tc>
      </w:tr>
      <w:tr w:rsidR="00BA2456" w:rsidRPr="00911C21" w:rsidTr="004150FA">
        <w:trPr>
          <w:trHeight w:val="380"/>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Nationale indexate OSIM</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P2.2 =acelasi calcul cu A2.1 si FI=0,5</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es-ES"/>
              </w:rPr>
            </w:pPr>
          </w:p>
        </w:tc>
      </w:tr>
      <w:tr w:rsidR="00BA2456" w:rsidRPr="00911C21" w:rsidTr="004150FA">
        <w:trPr>
          <w:trHeight w:val="766"/>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pt-BR"/>
              </w:rPr>
            </w:pPr>
            <w:r w:rsidRPr="00911C21">
              <w:rPr>
                <w:rFonts w:ascii="Times New Roman" w:hAnsi="Times New Roman"/>
                <w:sz w:val="20"/>
                <w:szCs w:val="20"/>
                <w:lang w:val="pt-BR"/>
              </w:rPr>
              <w:t>Produse, tehnologii, platforme si servicii inovative (validate conform procedurilor specifice unitatilor de invatamant superior sau de cercetare  )</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A2.4</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Coordonator / prim 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N4.1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1247"/>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Co-autor</w:t>
            </w:r>
          </w:p>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p w:rsidR="00BA2456" w:rsidRPr="00911C21" w:rsidRDefault="00BA2456" w:rsidP="00BA2456">
            <w:pPr>
              <w:spacing w:after="0" w:line="240" w:lineRule="auto"/>
              <w:rPr>
                <w:rFonts w:ascii="Times New Roman" w:hAnsi="Times New Roman"/>
                <w:sz w:val="20"/>
                <w:szCs w:val="20"/>
              </w:rPr>
            </w:pP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N4.2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398"/>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 xml:space="preserve">Monografii / carti de specialitate  </w:t>
            </w:r>
            <w:r w:rsidRPr="00911C21">
              <w:rPr>
                <w:rFonts w:ascii="Times New Roman" w:hAnsi="Times New Roman"/>
                <w:sz w:val="20"/>
                <w:szCs w:val="20"/>
                <w:vertAlign w:val="superscript"/>
                <w:lang w:val="fr-FR"/>
              </w:rPr>
              <w:t>(2)</w:t>
            </w:r>
            <w:r w:rsidRPr="00911C21">
              <w:rPr>
                <w:rFonts w:ascii="Times New Roman" w:hAnsi="Times New Roman"/>
                <w:sz w:val="20"/>
                <w:szCs w:val="20"/>
                <w:lang w:val="fr-FR"/>
              </w:rPr>
              <w:t>, format tiparit/ electronic (min. 100 pag.)</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A2.5</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Coordonator / prim 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N4.3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844"/>
        </w:trPr>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Co-autor</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N4.4 = 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rPr>
          <w:trHeight w:val="1050"/>
        </w:trPr>
        <w:tc>
          <w:tcPr>
            <w:tcW w:w="25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3.</w:t>
            </w:r>
          </w:p>
        </w:tc>
        <w:tc>
          <w:tcPr>
            <w:tcW w:w="669"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Recunoaste</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rea si impactul activitatii – RIA (A3)</w:t>
            </w:r>
          </w:p>
        </w:tc>
        <w:tc>
          <w:tcPr>
            <w:tcW w:w="80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Atragere resurse financiare prin granturi / proiecte / contracte terti</w:t>
            </w:r>
          </w:p>
        </w:tc>
        <w:tc>
          <w:tcPr>
            <w:tcW w:w="332" w:type="pct"/>
            <w:vMerge w:val="restar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A3.1</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Director sau responsabil partener la grant/proiect castigat prin competitie nationala sau internationala</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S1</w:t>
            </w:r>
            <w:r w:rsidRPr="00911C21">
              <w:rPr>
                <w:rFonts w:ascii="Times New Roman" w:hAnsi="Times New Roman"/>
                <w:sz w:val="20"/>
                <w:szCs w:val="20"/>
                <w:vertAlign w:val="superscript"/>
                <w:lang w:val="es-ES"/>
              </w:rPr>
              <w:t>[6]</w:t>
            </w:r>
            <w:r w:rsidRPr="00911C21">
              <w:rPr>
                <w:rFonts w:ascii="Times New Roman" w:hAnsi="Times New Roman"/>
                <w:sz w:val="20"/>
                <w:szCs w:val="20"/>
                <w:lang w:val="es-ES"/>
              </w:rPr>
              <w:t>=suma echivalenta in mii Euro</w:t>
            </w:r>
            <w:r w:rsidRPr="00911C21">
              <w:rPr>
                <w:rFonts w:ascii="Times New Roman" w:hAnsi="Times New Roman"/>
                <w:sz w:val="20"/>
                <w:szCs w:val="20"/>
                <w:vertAlign w:val="superscript"/>
                <w:lang w:val="es-ES"/>
              </w:rPr>
              <w:t>(9)</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es-ES"/>
              </w:rPr>
            </w:pPr>
          </w:p>
        </w:tc>
      </w:tr>
      <w:tr w:rsidR="00BA2456" w:rsidRPr="00911C21" w:rsidTr="004150FA">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80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332"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fr-FR"/>
              </w:rPr>
            </w:pPr>
            <w:r w:rsidRPr="00911C21">
              <w:rPr>
                <w:rFonts w:ascii="Times New Roman" w:hAnsi="Times New Roman"/>
                <w:sz w:val="20"/>
                <w:szCs w:val="20"/>
                <w:lang w:val="fr-FR"/>
              </w:rPr>
              <w:t>Membru in echipa la grant / proiect castigat prin competitie nationala sau internationala, proiecte / contracte terti.</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S2</w:t>
            </w:r>
            <w:r w:rsidRPr="00911C21">
              <w:rPr>
                <w:rFonts w:ascii="Times New Roman" w:hAnsi="Times New Roman"/>
                <w:sz w:val="20"/>
                <w:szCs w:val="20"/>
                <w:vertAlign w:val="superscript"/>
                <w:lang w:val="es-ES"/>
              </w:rPr>
              <w:t>(7)</w:t>
            </w:r>
            <w:r w:rsidRPr="00911C21">
              <w:rPr>
                <w:rFonts w:ascii="Times New Roman" w:hAnsi="Times New Roman"/>
                <w:sz w:val="20"/>
                <w:szCs w:val="20"/>
                <w:lang w:val="es-ES"/>
              </w:rPr>
              <w:t xml:space="preserve">=suma echivalenta in mii Euro </w:t>
            </w:r>
            <w:r w:rsidRPr="00911C21">
              <w:rPr>
                <w:rFonts w:ascii="Times New Roman" w:hAnsi="Times New Roman"/>
                <w:sz w:val="20"/>
                <w:szCs w:val="20"/>
                <w:vertAlign w:val="superscript"/>
                <w:lang w:val="es-ES"/>
              </w:rPr>
              <w:t>(8)</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lang w:val="es-ES"/>
              </w:rPr>
            </w:pPr>
          </w:p>
        </w:tc>
      </w:tr>
      <w:tr w:rsidR="00BA2456" w:rsidRPr="00911C21" w:rsidTr="004150FA">
        <w:tc>
          <w:tcPr>
            <w:tcW w:w="25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669" w:type="pct"/>
            <w:vMerge/>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p>
        </w:tc>
        <w:tc>
          <w:tcPr>
            <w:tcW w:w="80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 xml:space="preserve">Prezentarea / </w:t>
            </w:r>
            <w:r w:rsidRPr="00911C21">
              <w:rPr>
                <w:rFonts w:ascii="Times New Roman" w:hAnsi="Times New Roman"/>
                <w:sz w:val="20"/>
                <w:szCs w:val="20"/>
                <w:lang w:val="es-ES"/>
              </w:rPr>
              <w:lastRenderedPageBreak/>
              <w:t>diseminarea rezultatelor: prezenta la manifestari stiintifice in calitate de autor / co-autor de lucrari, profesor invitat</w:t>
            </w:r>
          </w:p>
        </w:tc>
        <w:tc>
          <w:tcPr>
            <w:tcW w:w="33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A3.2</w:t>
            </w:r>
          </w:p>
        </w:tc>
        <w:tc>
          <w:tcPr>
            <w:tcW w:w="1232" w:type="pct"/>
            <w:gridSpan w:val="3"/>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 xml:space="preserve">Congrese / </w:t>
            </w:r>
            <w:r w:rsidRPr="00911C21">
              <w:rPr>
                <w:rFonts w:ascii="Times New Roman" w:hAnsi="Times New Roman"/>
                <w:sz w:val="20"/>
                <w:szCs w:val="20"/>
              </w:rPr>
              <w:lastRenderedPageBreak/>
              <w:t>conferinte/workshop-uri internationale, profesor invitat la universitati / institute din strainatate</w:t>
            </w:r>
          </w:p>
        </w:tc>
        <w:tc>
          <w:tcPr>
            <w:tcW w:w="692"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lastRenderedPageBreak/>
              <w:t>N5=numar</w:t>
            </w:r>
          </w:p>
        </w:tc>
        <w:tc>
          <w:tcPr>
            <w:tcW w:w="480" w:type="pct"/>
            <w:tcBorders>
              <w:top w:val="single" w:sz="4" w:space="0" w:color="00000A"/>
              <w:left w:val="single" w:sz="4" w:space="0" w:color="00000A"/>
              <w:bottom w:val="single" w:sz="4" w:space="0" w:color="00000A"/>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r w:rsidR="00BA2456" w:rsidRPr="00911C21" w:rsidTr="004150FA">
        <w:tc>
          <w:tcPr>
            <w:tcW w:w="259" w:type="pct"/>
            <w:vMerge/>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669" w:type="pct"/>
            <w:vMerge/>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802"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Citari in publicatii BDI [5] (se exclud autocitarile)</w:t>
            </w:r>
          </w:p>
        </w:tc>
        <w:tc>
          <w:tcPr>
            <w:tcW w:w="332"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A3.3</w:t>
            </w:r>
          </w:p>
        </w:tc>
        <w:tc>
          <w:tcPr>
            <w:tcW w:w="1232" w:type="pct"/>
            <w:gridSpan w:val="3"/>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C1=numar de citari</w:t>
            </w:r>
          </w:p>
          <w:p w:rsidR="00BA2456" w:rsidRPr="00911C21" w:rsidRDefault="00BA2456" w:rsidP="00BA2456">
            <w:pPr>
              <w:spacing w:after="0" w:line="240" w:lineRule="auto"/>
              <w:rPr>
                <w:rFonts w:ascii="Times New Roman" w:hAnsi="Times New Roman"/>
                <w:sz w:val="20"/>
                <w:szCs w:val="20"/>
                <w:lang w:val="es-ES"/>
              </w:rPr>
            </w:pPr>
            <w:r w:rsidRPr="00911C21">
              <w:rPr>
                <w:rFonts w:ascii="Times New Roman" w:hAnsi="Times New Roman"/>
                <w:sz w:val="20"/>
                <w:szCs w:val="20"/>
                <w:lang w:val="es-ES"/>
              </w:rPr>
              <w:t>S</w:t>
            </w:r>
            <w:r w:rsidRPr="00911C21">
              <w:rPr>
                <w:rFonts w:ascii="Times New Roman" w:hAnsi="Times New Roman"/>
                <w:sz w:val="20"/>
                <w:szCs w:val="20"/>
                <w:vertAlign w:val="subscript"/>
                <w:lang w:val="es-ES"/>
              </w:rPr>
              <w:t>FI</w:t>
            </w:r>
            <w:r w:rsidRPr="00911C21">
              <w:rPr>
                <w:rFonts w:ascii="Times New Roman" w:hAnsi="Times New Roman"/>
                <w:sz w:val="20"/>
                <w:szCs w:val="20"/>
                <w:lang w:val="es-ES"/>
              </w:rPr>
              <w:t>=suma factorilor de impact al publicatiilor WOS in care apar citarile</w:t>
            </w:r>
          </w:p>
        </w:tc>
        <w:tc>
          <w:tcPr>
            <w:tcW w:w="692"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r w:rsidRPr="00911C21">
              <w:rPr>
                <w:rFonts w:ascii="Times New Roman" w:hAnsi="Times New Roman"/>
                <w:sz w:val="20"/>
                <w:szCs w:val="20"/>
              </w:rPr>
              <w:t>C=C1+S</w:t>
            </w:r>
            <w:r w:rsidRPr="00911C21">
              <w:rPr>
                <w:rFonts w:ascii="Times New Roman" w:hAnsi="Times New Roman"/>
                <w:sz w:val="20"/>
                <w:szCs w:val="20"/>
                <w:vertAlign w:val="subscript"/>
              </w:rPr>
              <w:t>FI</w:t>
            </w:r>
          </w:p>
        </w:tc>
        <w:tc>
          <w:tcPr>
            <w:tcW w:w="480" w:type="pct"/>
            <w:tcBorders>
              <w:top w:val="single" w:sz="4" w:space="0" w:color="00000A"/>
              <w:left w:val="single" w:sz="4" w:space="0" w:color="00000A"/>
              <w:bottom w:val="single" w:sz="4" w:space="0" w:color="auto"/>
              <w:right w:val="single" w:sz="4" w:space="0" w:color="00000A"/>
            </w:tcBorders>
            <w:shd w:val="clear" w:color="auto" w:fill="FFFFFF"/>
          </w:tcPr>
          <w:p w:rsidR="00BA2456" w:rsidRPr="00911C21" w:rsidRDefault="00BA2456" w:rsidP="00BA2456">
            <w:pPr>
              <w:spacing w:after="0" w:line="240" w:lineRule="auto"/>
              <w:rPr>
                <w:rFonts w:ascii="Times New Roman" w:hAnsi="Times New Roman"/>
                <w:sz w:val="20"/>
                <w:szCs w:val="20"/>
              </w:rPr>
            </w:pPr>
          </w:p>
        </w:tc>
        <w:tc>
          <w:tcPr>
            <w:tcW w:w="534" w:type="pct"/>
            <w:tcBorders>
              <w:top w:val="single" w:sz="4" w:space="0" w:color="00000A"/>
              <w:left w:val="single" w:sz="4" w:space="0" w:color="00000A"/>
              <w:bottom w:val="single" w:sz="4" w:space="0" w:color="auto"/>
              <w:right w:val="single" w:sz="4" w:space="0" w:color="00000A"/>
            </w:tcBorders>
            <w:shd w:val="clear" w:color="auto" w:fill="F2F2F2" w:themeFill="background1" w:themeFillShade="F2"/>
          </w:tcPr>
          <w:p w:rsidR="00BA2456" w:rsidRPr="00911C21" w:rsidRDefault="00BA2456" w:rsidP="00BA2456">
            <w:pPr>
              <w:spacing w:after="0" w:line="240" w:lineRule="auto"/>
              <w:rPr>
                <w:rFonts w:ascii="Times New Roman" w:hAnsi="Times New Roman"/>
                <w:sz w:val="20"/>
                <w:szCs w:val="20"/>
              </w:rPr>
            </w:pPr>
          </w:p>
        </w:tc>
      </w:tr>
    </w:tbl>
    <w:p w:rsidR="00BA2456" w:rsidRPr="00911C21" w:rsidRDefault="00BA2456" w:rsidP="00BA2456">
      <w:pPr>
        <w:spacing w:after="0" w:line="240" w:lineRule="auto"/>
        <w:jc w:val="both"/>
        <w:rPr>
          <w:rFonts w:ascii="Times New Roman" w:hAnsi="Times New Roman"/>
          <w:szCs w:val="22"/>
          <w:lang w:val="es-ES"/>
        </w:rPr>
      </w:pPr>
    </w:p>
    <w:p w:rsidR="00BA2456" w:rsidRPr="00911C21" w:rsidRDefault="00BA2456" w:rsidP="00BA2456">
      <w:pPr>
        <w:spacing w:after="0" w:line="240" w:lineRule="auto"/>
        <w:jc w:val="both"/>
        <w:rPr>
          <w:rFonts w:ascii="Times New Roman" w:hAnsi="Times New Roman"/>
          <w:szCs w:val="22"/>
        </w:rPr>
      </w:pPr>
      <w:r w:rsidRPr="00911C21">
        <w:rPr>
          <w:rFonts w:ascii="Times New Roman" w:hAnsi="Times New Roman"/>
          <w:szCs w:val="22"/>
        </w:rPr>
        <w:t>Note:</w:t>
      </w:r>
    </w:p>
    <w:p w:rsidR="00BA2456" w:rsidRPr="00911C21" w:rsidRDefault="00BA2456" w:rsidP="00BA2456">
      <w:pPr>
        <w:spacing w:after="0" w:line="240" w:lineRule="auto"/>
        <w:jc w:val="both"/>
        <w:rPr>
          <w:rFonts w:ascii="Times New Roman" w:hAnsi="Times New Roman"/>
          <w:szCs w:val="22"/>
          <w:lang w:val="pt-BR"/>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pt-BR"/>
        </w:rPr>
        <w:t>1</w:t>
      </w:r>
      <w:r w:rsidRPr="00911C21">
        <w:rPr>
          <w:rFonts w:ascii="Times New Roman" w:eastAsia="Symbol" w:hAnsi="Times New Roman"/>
          <w:szCs w:val="22"/>
          <w:vertAlign w:val="superscript"/>
        </w:rPr>
        <w:t></w:t>
      </w:r>
      <w:r w:rsidRPr="00911C21">
        <w:rPr>
          <w:rFonts w:ascii="Times New Roman" w:hAnsi="Times New Roman"/>
          <w:szCs w:val="22"/>
          <w:lang w:val="pt-BR"/>
        </w:rPr>
        <w:t xml:space="preserve"> Publicaţia este înregistrată în fondul de carte al bibliotecii naţionale sau al bibliotecilor universităţilor respective</w:t>
      </w:r>
    </w:p>
    <w:p w:rsidR="00BA2456" w:rsidRPr="00911C21" w:rsidRDefault="00BA2456" w:rsidP="00BA2456">
      <w:pPr>
        <w:spacing w:after="0" w:line="240" w:lineRule="auto"/>
        <w:jc w:val="both"/>
        <w:rPr>
          <w:rFonts w:ascii="Times New Roman" w:hAnsi="Times New Roman"/>
          <w:szCs w:val="22"/>
          <w:lang w:val="pt-BR"/>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pt-BR"/>
        </w:rPr>
        <w:t>2</w:t>
      </w:r>
      <w:r w:rsidRPr="00911C21">
        <w:rPr>
          <w:rFonts w:ascii="Times New Roman" w:eastAsia="Symbol" w:hAnsi="Times New Roman"/>
          <w:szCs w:val="22"/>
          <w:vertAlign w:val="superscript"/>
        </w:rPr>
        <w:t></w:t>
      </w:r>
      <w:r w:rsidRPr="00911C21">
        <w:rPr>
          <w:rFonts w:ascii="Times New Roman" w:hAnsi="Times New Roman"/>
          <w:szCs w:val="22"/>
          <w:lang w:val="pt-BR"/>
        </w:rPr>
        <w:t xml:space="preserve"> Se exclud publicaţiile conferinţelor DAAAM şi WSEAS</w:t>
      </w:r>
    </w:p>
    <w:p w:rsidR="00BA2456" w:rsidRPr="00911C21" w:rsidRDefault="00BA2456" w:rsidP="00BA2456">
      <w:pPr>
        <w:spacing w:after="0" w:line="240" w:lineRule="auto"/>
        <w:jc w:val="both"/>
        <w:rPr>
          <w:rFonts w:ascii="Times New Roman" w:hAnsi="Times New Roman"/>
          <w:szCs w:val="22"/>
          <w:lang w:val="pt-BR"/>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pt-BR"/>
        </w:rPr>
        <w:t>3</w:t>
      </w:r>
      <w:r w:rsidRPr="00911C21">
        <w:rPr>
          <w:rFonts w:ascii="Times New Roman" w:eastAsia="Symbol" w:hAnsi="Times New Roman"/>
          <w:szCs w:val="22"/>
          <w:vertAlign w:val="superscript"/>
        </w:rPr>
        <w:t></w:t>
      </w:r>
      <w:r w:rsidRPr="00911C21">
        <w:rPr>
          <w:rFonts w:ascii="Times New Roman" w:hAnsi="Times New Roman"/>
          <w:szCs w:val="22"/>
          <w:lang w:val="pt-BR"/>
        </w:rPr>
        <w:t xml:space="preserve"> FI este factorul de impact al revistei la data înscrierii la </w:t>
      </w:r>
      <w:r w:rsidR="005D25AE" w:rsidRPr="00911C21">
        <w:rPr>
          <w:rFonts w:ascii="Times New Roman" w:hAnsi="Times New Roman"/>
          <w:szCs w:val="22"/>
          <w:lang w:val="pt-BR"/>
        </w:rPr>
        <w:t>examen</w:t>
      </w:r>
      <w:r w:rsidRPr="00911C21">
        <w:rPr>
          <w:rFonts w:ascii="Times New Roman" w:hAnsi="Times New Roman"/>
          <w:szCs w:val="22"/>
          <w:lang w:val="pt-BR"/>
        </w:rPr>
        <w:t xml:space="preserve">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rsidR="00BA2456" w:rsidRPr="00911C21" w:rsidRDefault="00BA2456" w:rsidP="00BA2456">
      <w:pPr>
        <w:spacing w:after="0" w:line="240" w:lineRule="auto"/>
        <w:jc w:val="both"/>
        <w:rPr>
          <w:rFonts w:ascii="Times New Roman" w:hAnsi="Times New Roman"/>
          <w:szCs w:val="22"/>
        </w:rPr>
      </w:pPr>
      <w:r w:rsidRPr="00911C21">
        <w:rPr>
          <w:rFonts w:ascii="Times New Roman" w:eastAsia="Symbol" w:hAnsi="Times New Roman"/>
          <w:szCs w:val="22"/>
          <w:vertAlign w:val="superscript"/>
        </w:rPr>
        <w:t></w:t>
      </w:r>
      <w:r w:rsidRPr="00911C21">
        <w:rPr>
          <w:rFonts w:ascii="Times New Roman" w:hAnsi="Times New Roman"/>
          <w:szCs w:val="22"/>
          <w:vertAlign w:val="superscript"/>
        </w:rPr>
        <w:t>4</w:t>
      </w:r>
      <w:r w:rsidRPr="00911C21">
        <w:rPr>
          <w:rFonts w:ascii="Times New Roman" w:eastAsia="Symbol" w:hAnsi="Times New Roman"/>
          <w:szCs w:val="22"/>
          <w:vertAlign w:val="superscript"/>
        </w:rPr>
        <w:t></w:t>
      </w:r>
      <w:r w:rsidRPr="00911C21">
        <w:rPr>
          <w:rFonts w:ascii="Times New Roman" w:hAnsi="Times New Roman"/>
          <w:szCs w:val="22"/>
        </w:rPr>
        <w:t>Bazele de date BDI acceptate sunt: Web of Science, Thomson Reuters (WOS) şi Scopus</w: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es-ES"/>
        </w:rPr>
        <w:t>5</w:t>
      </w:r>
      <w:r w:rsidRPr="00911C21">
        <w:rPr>
          <w:rFonts w:ascii="Times New Roman" w:eastAsia="Symbol" w:hAnsi="Times New Roman"/>
          <w:szCs w:val="22"/>
          <w:vertAlign w:val="superscript"/>
        </w:rPr>
        <w:t></w:t>
      </w:r>
      <w:r w:rsidRPr="00911C21">
        <w:rPr>
          <w:rFonts w:ascii="Times New Roman" w:hAnsi="Times New Roman"/>
          <w:szCs w:val="22"/>
          <w:lang w:val="es-ES"/>
        </w:rPr>
        <w:t xml:space="preserve"> Un brevet se poate încadra la o singură categorie</w: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es-ES"/>
        </w:rPr>
        <w:t>6</w:t>
      </w:r>
      <w:r w:rsidRPr="00911C21">
        <w:rPr>
          <w:rFonts w:ascii="Times New Roman" w:eastAsia="Symbol" w:hAnsi="Times New Roman"/>
          <w:szCs w:val="22"/>
          <w:vertAlign w:val="superscript"/>
        </w:rPr>
        <w:t></w:t>
      </w:r>
      <w:r w:rsidRPr="00911C21">
        <w:rPr>
          <w:rFonts w:ascii="Times New Roman" w:hAnsi="Times New Roman"/>
          <w:szCs w:val="22"/>
          <w:lang w:val="es-ES"/>
        </w:rPr>
        <w:t xml:space="preserve"> Suma din grant/proiect încasată de instituţie repartizată echipei din care directorul de grant/responsabil partener face parte (SI include cheltuieli de personal, logistică, deplasări, indirecte)</w: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es-ES"/>
        </w:rPr>
        <w:t>7</w:t>
      </w:r>
      <w:r w:rsidRPr="00911C21">
        <w:rPr>
          <w:rFonts w:ascii="Times New Roman" w:eastAsia="Symbol" w:hAnsi="Times New Roman"/>
          <w:szCs w:val="22"/>
          <w:vertAlign w:val="superscript"/>
        </w:rPr>
        <w:t></w:t>
      </w:r>
      <w:r w:rsidRPr="00911C21">
        <w:rPr>
          <w:rFonts w:ascii="Times New Roman" w:hAnsi="Times New Roman"/>
          <w:szCs w:val="22"/>
          <w:lang w:val="es-ES"/>
        </w:rPr>
        <w:t xml:space="preserve"> Suma din grant/proiecte castigate prin concurs naţional/internaţional şi proiecte /contracte terţi încasată de instituţie şi repartizată de director/responsabil persoanei respective (S2 include cheltuieli de personal, logistică, deplasări, indirecte )</w:t>
      </w:r>
    </w:p>
    <w:p w:rsidR="00BA2456" w:rsidRPr="00911C21" w:rsidRDefault="00BA2456" w:rsidP="00BA2456">
      <w:pPr>
        <w:spacing w:after="0" w:line="240" w:lineRule="auto"/>
        <w:jc w:val="both"/>
        <w:rPr>
          <w:rFonts w:ascii="Times New Roman" w:hAnsi="Times New Roman"/>
          <w:szCs w:val="22"/>
          <w:lang w:val="es-ES"/>
        </w:rPr>
      </w:pPr>
      <w:r w:rsidRPr="00911C21">
        <w:rPr>
          <w:rFonts w:ascii="Times New Roman" w:eastAsia="Symbol" w:hAnsi="Times New Roman"/>
          <w:szCs w:val="22"/>
          <w:vertAlign w:val="superscript"/>
        </w:rPr>
        <w:t></w:t>
      </w:r>
      <w:r w:rsidRPr="00911C21">
        <w:rPr>
          <w:rFonts w:ascii="Times New Roman" w:hAnsi="Times New Roman"/>
          <w:szCs w:val="22"/>
          <w:vertAlign w:val="superscript"/>
          <w:lang w:val="es-ES"/>
        </w:rPr>
        <w:t>8</w:t>
      </w:r>
      <w:r w:rsidRPr="00911C21">
        <w:rPr>
          <w:rFonts w:ascii="Times New Roman" w:eastAsia="Symbol" w:hAnsi="Times New Roman"/>
          <w:szCs w:val="22"/>
          <w:vertAlign w:val="superscript"/>
        </w:rPr>
        <w:t></w:t>
      </w:r>
      <w:r w:rsidRPr="00911C21">
        <w:rPr>
          <w:rFonts w:ascii="Times New Roman" w:hAnsi="Times New Roman"/>
          <w:szCs w:val="22"/>
          <w:lang w:val="es-ES"/>
        </w:rPr>
        <w:t>Pentru contractele derulate înainte de 01.01.1999 se va considera echivalarea: 1 EURO = 1$ USA</w:t>
      </w:r>
    </w:p>
    <w:p w:rsidR="00BA2456" w:rsidRPr="00911C21" w:rsidRDefault="00BA2456" w:rsidP="00BA2456">
      <w:pPr>
        <w:spacing w:after="0" w:line="240" w:lineRule="auto"/>
        <w:jc w:val="both"/>
        <w:rPr>
          <w:rFonts w:ascii="Times New Roman" w:hAnsi="Times New Roman"/>
          <w:szCs w:val="22"/>
          <w:lang w:val="es-ES"/>
        </w:rPr>
      </w:pPr>
    </w:p>
    <w:p w:rsidR="00BA2456" w:rsidRPr="00911C21" w:rsidRDefault="00BA2456" w:rsidP="00BA2456">
      <w:pPr>
        <w:spacing w:after="0" w:line="240" w:lineRule="auto"/>
        <w:jc w:val="both"/>
        <w:rPr>
          <w:rFonts w:ascii="Times New Roman" w:hAnsi="Times New Roman"/>
          <w:b/>
          <w:i/>
          <w:szCs w:val="22"/>
          <w:lang w:val="es-ES"/>
        </w:rPr>
      </w:pPr>
      <w:r w:rsidRPr="00911C21">
        <w:rPr>
          <w:rFonts w:ascii="Times New Roman" w:hAnsi="Times New Roman"/>
          <w:b/>
          <w:i/>
          <w:szCs w:val="22"/>
          <w:lang w:val="es-ES"/>
        </w:rPr>
        <w:t>2. Condiții minimale și obligatorii</w:t>
      </w:r>
    </w:p>
    <w:p w:rsidR="00BA2456" w:rsidRPr="00911C21" w:rsidRDefault="00BA2456" w:rsidP="00BA2456">
      <w:pPr>
        <w:spacing w:after="0" w:line="240" w:lineRule="auto"/>
        <w:jc w:val="both"/>
        <w:rPr>
          <w:rFonts w:ascii="Times New Roman" w:hAnsi="Times New Roman"/>
          <w:szCs w:val="22"/>
          <w:lang w:val="es-ES"/>
        </w:rPr>
      </w:pPr>
    </w:p>
    <w:tbl>
      <w:tblPr>
        <w:tblW w:w="4910"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6"/>
        <w:gridCol w:w="1400"/>
        <w:gridCol w:w="1258"/>
        <w:gridCol w:w="1394"/>
        <w:gridCol w:w="1171"/>
        <w:gridCol w:w="1181"/>
        <w:gridCol w:w="1199"/>
        <w:gridCol w:w="796"/>
      </w:tblGrid>
      <w:tr w:rsidR="00BA2456" w:rsidRPr="00911C21" w:rsidTr="004150FA">
        <w:trPr>
          <w:trHeight w:val="500"/>
          <w:jc w:val="center"/>
        </w:trPr>
        <w:tc>
          <w:tcPr>
            <w:tcW w:w="1485" w:type="pct"/>
            <w:gridSpan w:val="2"/>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Domeniul de activitate</w:t>
            </w:r>
          </w:p>
        </w:tc>
        <w:tc>
          <w:tcPr>
            <w:tcW w:w="632"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Indicatori</w:t>
            </w:r>
          </w:p>
        </w:tc>
        <w:tc>
          <w:tcPr>
            <w:tcW w:w="700"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Condiţii conferenţiar</w:t>
            </w:r>
          </w:p>
        </w:tc>
        <w:tc>
          <w:tcPr>
            <w:tcW w:w="588" w:type="pct"/>
            <w:vMerge w:val="restart"/>
            <w:shd w:val="clear" w:color="auto" w:fill="auto"/>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Condiții profesor</w:t>
            </w:r>
          </w:p>
        </w:tc>
        <w:tc>
          <w:tcPr>
            <w:tcW w:w="593" w:type="pct"/>
            <w:vMerge w:val="restart"/>
            <w:vAlign w:val="center"/>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lang w:val="ro-RO"/>
              </w:rPr>
              <w:t>Punctaj realizat de candidat</w:t>
            </w:r>
          </w:p>
        </w:tc>
        <w:tc>
          <w:tcPr>
            <w:tcW w:w="1002" w:type="pct"/>
            <w:gridSpan w:val="2"/>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Îndeplinirea standardelor minimale naționale</w:t>
            </w:r>
          </w:p>
        </w:tc>
      </w:tr>
      <w:tr w:rsidR="00BA2456" w:rsidRPr="00911C21" w:rsidTr="004150FA">
        <w:trPr>
          <w:trHeight w:val="500"/>
          <w:jc w:val="center"/>
        </w:trPr>
        <w:tc>
          <w:tcPr>
            <w:tcW w:w="1484" w:type="pct"/>
            <w:gridSpan w:val="2"/>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632"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700"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588" w:type="pct"/>
            <w:vMerge/>
            <w:shd w:val="clear" w:color="auto" w:fill="auto"/>
            <w:vAlign w:val="center"/>
          </w:tcPr>
          <w:p w:rsidR="00BA2456" w:rsidRPr="00911C21" w:rsidRDefault="00BA2456" w:rsidP="00BA2456">
            <w:pPr>
              <w:spacing w:after="0" w:line="240" w:lineRule="auto"/>
              <w:jc w:val="center"/>
              <w:rPr>
                <w:rFonts w:ascii="Times New Roman" w:hAnsi="Times New Roman"/>
                <w:b/>
                <w:szCs w:val="22"/>
              </w:rPr>
            </w:pPr>
          </w:p>
        </w:tc>
        <w:tc>
          <w:tcPr>
            <w:tcW w:w="593" w:type="pct"/>
            <w:vMerge/>
            <w:vAlign w:val="center"/>
          </w:tcPr>
          <w:p w:rsidR="00BA2456" w:rsidRPr="00911C21" w:rsidRDefault="00BA2456" w:rsidP="00BA2456">
            <w:pPr>
              <w:spacing w:after="0" w:line="240" w:lineRule="auto"/>
              <w:jc w:val="center"/>
              <w:rPr>
                <w:rFonts w:ascii="Times New Roman" w:hAnsi="Times New Roman"/>
                <w:b/>
                <w:szCs w:val="22"/>
                <w:lang w:val="ro-RO"/>
              </w:rPr>
            </w:pPr>
          </w:p>
        </w:tc>
        <w:tc>
          <w:tcPr>
            <w:tcW w:w="602"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DA</w:t>
            </w:r>
          </w:p>
        </w:tc>
        <w:tc>
          <w:tcPr>
            <w:tcW w:w="400" w:type="pct"/>
            <w:vAlign w:val="center"/>
          </w:tcPr>
          <w:p w:rsidR="00BA2456" w:rsidRPr="00911C21" w:rsidRDefault="00BA2456" w:rsidP="00BA2456">
            <w:pPr>
              <w:spacing w:after="0" w:line="240" w:lineRule="auto"/>
              <w:jc w:val="center"/>
              <w:rPr>
                <w:rFonts w:ascii="Times New Roman" w:hAnsi="Times New Roman"/>
                <w:b/>
                <w:szCs w:val="22"/>
                <w:lang w:val="ro-RO"/>
              </w:rPr>
            </w:pPr>
            <w:r w:rsidRPr="00911C21">
              <w:rPr>
                <w:rFonts w:ascii="Times New Roman" w:hAnsi="Times New Roman"/>
                <w:b/>
                <w:szCs w:val="22"/>
                <w:lang w:val="ro-RO"/>
              </w:rPr>
              <w:t>NU</w:t>
            </w: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Activitatea </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didactica / profesionala (A1)</w:t>
            </w: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A1.1</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N1.3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A1.2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4</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N2.1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Activitatea de cercetare  (A2)</w:t>
            </w: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A2.1 + A2.3</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P1+P2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P1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6</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8</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N3.1</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3</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A2.4+A2.5</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N4.3</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248"/>
          <w:jc w:val="center"/>
        </w:trPr>
        <w:tc>
          <w:tcPr>
            <w:tcW w:w="782" w:type="pct"/>
            <w:vMerge w:val="restar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Recunoasterea impactului activitatii (A3)</w:t>
            </w: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A3.1</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S1+S2</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A3.2</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N5</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5</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782" w:type="pct"/>
            <w:vMerge/>
            <w:shd w:val="clear" w:color="auto" w:fill="auto"/>
          </w:tcPr>
          <w:p w:rsidR="00BA2456" w:rsidRPr="00911C21" w:rsidRDefault="00BA2456" w:rsidP="00BA2456">
            <w:pPr>
              <w:spacing w:after="0" w:line="240" w:lineRule="auto"/>
              <w:rPr>
                <w:rFonts w:ascii="Times New Roman" w:hAnsi="Times New Roman"/>
                <w:szCs w:val="22"/>
              </w:rPr>
            </w:pPr>
          </w:p>
        </w:tc>
        <w:tc>
          <w:tcPr>
            <w:tcW w:w="70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A3.3</w:t>
            </w:r>
          </w:p>
        </w:tc>
        <w:tc>
          <w:tcPr>
            <w:tcW w:w="632" w:type="pct"/>
            <w:shd w:val="clear" w:color="auto" w:fill="auto"/>
          </w:tcPr>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C</w:t>
            </w:r>
          </w:p>
        </w:tc>
        <w:tc>
          <w:tcPr>
            <w:tcW w:w="700"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10</w:t>
            </w:r>
          </w:p>
        </w:tc>
        <w:tc>
          <w:tcPr>
            <w:tcW w:w="588" w:type="pct"/>
            <w:shd w:val="clear" w:color="auto" w:fill="auto"/>
          </w:tcPr>
          <w:p w:rsidR="00BA2456" w:rsidRPr="00911C21" w:rsidRDefault="00BA2456" w:rsidP="00BA2456">
            <w:pPr>
              <w:spacing w:after="0" w:line="240" w:lineRule="auto"/>
              <w:jc w:val="center"/>
              <w:rPr>
                <w:rFonts w:ascii="Times New Roman" w:hAnsi="Times New Roman"/>
                <w:b/>
                <w:szCs w:val="22"/>
              </w:rPr>
            </w:pPr>
            <w:r w:rsidRPr="00911C21">
              <w:rPr>
                <w:rFonts w:ascii="Times New Roman" w:hAnsi="Times New Roman"/>
                <w:b/>
                <w:szCs w:val="22"/>
              </w:rPr>
              <w:t>25</w:t>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r w:rsidR="00BA2456" w:rsidRPr="00911C21" w:rsidTr="004150FA">
        <w:trPr>
          <w:trHeight w:val="149"/>
          <w:jc w:val="center"/>
        </w:trPr>
        <w:tc>
          <w:tcPr>
            <w:tcW w:w="1" w:type="pct"/>
            <w:gridSpan w:val="3"/>
            <w:shd w:val="clear" w:color="auto" w:fill="auto"/>
          </w:tcPr>
          <w:p w:rsidR="00BA2456" w:rsidRPr="00911C21" w:rsidRDefault="00BA2456" w:rsidP="00BA2456">
            <w:pPr>
              <w:spacing w:after="0" w:line="240" w:lineRule="auto"/>
              <w:jc w:val="right"/>
              <w:rPr>
                <w:rFonts w:ascii="Times New Roman" w:hAnsi="Times New Roman"/>
                <w:b/>
                <w:szCs w:val="22"/>
              </w:rPr>
            </w:pPr>
            <w:r w:rsidRPr="00911C21">
              <w:rPr>
                <w:rFonts w:ascii="Times New Roman" w:hAnsi="Times New Roman"/>
                <w:b/>
                <w:szCs w:val="22"/>
              </w:rPr>
              <w:t>TOTAL:</w:t>
            </w:r>
          </w:p>
        </w:tc>
        <w:tc>
          <w:tcPr>
            <w:tcW w:w="700" w:type="pct"/>
            <w:shd w:val="clear" w:color="auto" w:fill="auto"/>
          </w:tcPr>
          <w:p w:rsidR="00BA2456" w:rsidRPr="00911C21" w:rsidRDefault="005D740D" w:rsidP="00BA2456">
            <w:pPr>
              <w:spacing w:after="0" w:line="240" w:lineRule="auto"/>
              <w:jc w:val="center"/>
              <w:rPr>
                <w:rFonts w:ascii="Times New Roman" w:hAnsi="Times New Roman"/>
                <w:b/>
                <w:szCs w:val="22"/>
              </w:rPr>
            </w:pPr>
            <w:r w:rsidRPr="00911C21">
              <w:rPr>
                <w:rFonts w:ascii="Times New Roman" w:hAnsi="Times New Roman"/>
                <w:b/>
                <w:szCs w:val="22"/>
              </w:rPr>
              <w:fldChar w:fldCharType="begin"/>
            </w:r>
            <w:r w:rsidR="00BA2456" w:rsidRPr="00911C21">
              <w:rPr>
                <w:rFonts w:ascii="Times New Roman" w:hAnsi="Times New Roman"/>
                <w:b/>
                <w:szCs w:val="22"/>
              </w:rPr>
              <w:instrText xml:space="preserve"> =SUM(ABOVE) </w:instrText>
            </w:r>
            <w:r w:rsidRPr="00911C21">
              <w:rPr>
                <w:rFonts w:ascii="Times New Roman" w:hAnsi="Times New Roman"/>
                <w:b/>
                <w:szCs w:val="22"/>
              </w:rPr>
              <w:fldChar w:fldCharType="separate"/>
            </w:r>
            <w:r w:rsidR="00BA2456" w:rsidRPr="00911C21">
              <w:rPr>
                <w:rFonts w:ascii="Times New Roman" w:hAnsi="Times New Roman"/>
                <w:b/>
                <w:noProof/>
                <w:szCs w:val="22"/>
              </w:rPr>
              <w:t>52</w:t>
            </w:r>
            <w:r w:rsidRPr="00911C21">
              <w:rPr>
                <w:rFonts w:ascii="Times New Roman" w:hAnsi="Times New Roman"/>
                <w:b/>
                <w:szCs w:val="22"/>
              </w:rPr>
              <w:fldChar w:fldCharType="end"/>
            </w:r>
          </w:p>
        </w:tc>
        <w:tc>
          <w:tcPr>
            <w:tcW w:w="588" w:type="pct"/>
            <w:shd w:val="clear" w:color="auto" w:fill="auto"/>
          </w:tcPr>
          <w:p w:rsidR="00BA2456" w:rsidRPr="00911C21" w:rsidRDefault="005D740D" w:rsidP="00BA2456">
            <w:pPr>
              <w:spacing w:after="0" w:line="240" w:lineRule="auto"/>
              <w:jc w:val="center"/>
              <w:rPr>
                <w:rFonts w:ascii="Times New Roman" w:hAnsi="Times New Roman"/>
                <w:b/>
                <w:szCs w:val="22"/>
              </w:rPr>
            </w:pPr>
            <w:r w:rsidRPr="00911C21">
              <w:rPr>
                <w:rFonts w:ascii="Times New Roman" w:hAnsi="Times New Roman"/>
                <w:b/>
                <w:szCs w:val="22"/>
              </w:rPr>
              <w:fldChar w:fldCharType="begin"/>
            </w:r>
            <w:r w:rsidR="00BA2456" w:rsidRPr="00911C21">
              <w:rPr>
                <w:rFonts w:ascii="Times New Roman" w:hAnsi="Times New Roman"/>
                <w:b/>
                <w:szCs w:val="22"/>
              </w:rPr>
              <w:instrText xml:space="preserve"> =SUM(ABOVE) </w:instrText>
            </w:r>
            <w:r w:rsidRPr="00911C21">
              <w:rPr>
                <w:rFonts w:ascii="Times New Roman" w:hAnsi="Times New Roman"/>
                <w:b/>
                <w:szCs w:val="22"/>
              </w:rPr>
              <w:fldChar w:fldCharType="separate"/>
            </w:r>
            <w:r w:rsidR="00BA2456" w:rsidRPr="00911C21">
              <w:rPr>
                <w:rFonts w:ascii="Times New Roman" w:hAnsi="Times New Roman"/>
                <w:b/>
                <w:noProof/>
                <w:szCs w:val="22"/>
              </w:rPr>
              <w:t>129</w:t>
            </w:r>
            <w:r w:rsidRPr="00911C21">
              <w:rPr>
                <w:rFonts w:ascii="Times New Roman" w:hAnsi="Times New Roman"/>
                <w:b/>
                <w:szCs w:val="22"/>
              </w:rPr>
              <w:fldChar w:fldCharType="end"/>
            </w:r>
          </w:p>
        </w:tc>
        <w:tc>
          <w:tcPr>
            <w:tcW w:w="593" w:type="pct"/>
          </w:tcPr>
          <w:p w:rsidR="00BA2456" w:rsidRPr="00911C21" w:rsidRDefault="00BA2456" w:rsidP="00BA2456">
            <w:pPr>
              <w:spacing w:after="0" w:line="240" w:lineRule="auto"/>
              <w:jc w:val="center"/>
              <w:rPr>
                <w:rFonts w:ascii="Times New Roman" w:hAnsi="Times New Roman"/>
                <w:szCs w:val="22"/>
              </w:rPr>
            </w:pPr>
          </w:p>
        </w:tc>
        <w:tc>
          <w:tcPr>
            <w:tcW w:w="602" w:type="pct"/>
          </w:tcPr>
          <w:p w:rsidR="00BA2456" w:rsidRPr="00911C21" w:rsidRDefault="00BA2456" w:rsidP="00BA2456">
            <w:pPr>
              <w:spacing w:after="0" w:line="240" w:lineRule="auto"/>
              <w:jc w:val="center"/>
              <w:rPr>
                <w:rFonts w:ascii="Times New Roman" w:hAnsi="Times New Roman"/>
                <w:szCs w:val="22"/>
              </w:rPr>
            </w:pPr>
          </w:p>
        </w:tc>
        <w:tc>
          <w:tcPr>
            <w:tcW w:w="400" w:type="pct"/>
          </w:tcPr>
          <w:p w:rsidR="00BA2456" w:rsidRPr="00911C21" w:rsidRDefault="00BA2456" w:rsidP="00BA2456">
            <w:pPr>
              <w:spacing w:after="0" w:line="240" w:lineRule="auto"/>
              <w:jc w:val="center"/>
              <w:rPr>
                <w:rFonts w:ascii="Times New Roman" w:hAnsi="Times New Roman"/>
                <w:szCs w:val="22"/>
              </w:rPr>
            </w:pPr>
          </w:p>
        </w:tc>
      </w:tr>
    </w:tbl>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unde: </w:t>
      </w:r>
    </w:p>
    <w:p w:rsidR="00BA2456" w:rsidRPr="00911C21" w:rsidRDefault="00BA2456" w:rsidP="00BA2456">
      <w:pPr>
        <w:spacing w:after="0" w:line="240" w:lineRule="auto"/>
        <w:rPr>
          <w:rFonts w:ascii="Times New Roman" w:hAnsi="Times New Roman"/>
          <w:szCs w:val="22"/>
        </w:rPr>
      </w:pP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P1=P1.1.+P1.2+P1.3+P1.4; </w:t>
      </w:r>
    </w:p>
    <w:p w:rsidR="00BA2456" w:rsidRPr="00911C21" w:rsidRDefault="00BA2456" w:rsidP="00BA2456">
      <w:pPr>
        <w:spacing w:after="0" w:line="240" w:lineRule="auto"/>
        <w:rPr>
          <w:rFonts w:ascii="Times New Roman" w:hAnsi="Times New Roman"/>
          <w:szCs w:val="22"/>
        </w:rPr>
      </w:pPr>
      <w:r w:rsidRPr="00911C21">
        <w:rPr>
          <w:rFonts w:ascii="Times New Roman" w:hAnsi="Times New Roman"/>
          <w:szCs w:val="22"/>
        </w:rPr>
        <w:t xml:space="preserve">P2=P2.1+P2.2;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N1=N1.1+N1.2;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 xml:space="preserve">N2=N2.1+N2.2+N2.3; </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N3=N3.1+N3.2;</w:t>
      </w:r>
    </w:p>
    <w:p w:rsidR="00BA2456" w:rsidRPr="00911C21" w:rsidRDefault="00BA2456" w:rsidP="00BA2456">
      <w:pPr>
        <w:spacing w:after="0" w:line="240" w:lineRule="auto"/>
        <w:rPr>
          <w:rFonts w:ascii="Times New Roman" w:hAnsi="Times New Roman"/>
          <w:szCs w:val="22"/>
          <w:lang w:val="pt-BR"/>
        </w:rPr>
      </w:pPr>
      <w:r w:rsidRPr="00911C21">
        <w:rPr>
          <w:rFonts w:ascii="Times New Roman" w:hAnsi="Times New Roman"/>
          <w:szCs w:val="22"/>
          <w:lang w:val="pt-BR"/>
        </w:rPr>
        <w:t>N4=N4.1+N4.2+N4.3+N4.4</w:t>
      </w:r>
    </w:p>
    <w:p w:rsidR="00BA2456" w:rsidRPr="00911C21" w:rsidRDefault="00BA2456" w:rsidP="00BA2456">
      <w:pPr>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7"/>
        </w:numPr>
        <w:autoSpaceDE w:val="0"/>
        <w:autoSpaceDN/>
        <w:spacing w:after="0" w:line="360" w:lineRule="auto"/>
        <w:ind w:left="284" w:hanging="284"/>
        <w:textAlignment w:val="auto"/>
        <w:rPr>
          <w:rFonts w:ascii="Times New Roman" w:hAnsi="Times New Roman"/>
          <w:b/>
          <w:bCs/>
          <w:u w:val="single"/>
          <w:lang w:val="ro-RO"/>
        </w:rPr>
      </w:pPr>
      <w:r w:rsidRPr="00911C21">
        <w:rPr>
          <w:rFonts w:ascii="Times New Roman" w:hAnsi="Times New Roman"/>
          <w:b/>
          <w:bCs/>
          <w:u w:val="single"/>
          <w:lang w:val="ro-RO"/>
        </w:rPr>
        <w:t xml:space="preserve">PROBELE DE </w:t>
      </w:r>
      <w:r w:rsidR="00A27236" w:rsidRPr="00911C21">
        <w:rPr>
          <w:rFonts w:ascii="Times New Roman" w:hAnsi="Times New Roman"/>
          <w:b/>
          <w:bCs/>
          <w:u w:val="single"/>
          <w:lang w:val="ro-RO"/>
        </w:rPr>
        <w:t>EXAMEN de promovare în cariera didactică</w:t>
      </w:r>
      <w:r w:rsidRPr="00911C21">
        <w:rPr>
          <w:rFonts w:ascii="Times New Roman" w:hAnsi="Times New Roman"/>
          <w:b/>
          <w:bCs/>
          <w:u w:val="single"/>
          <w:lang w:val="ro-RO"/>
        </w:rPr>
        <w:t xml:space="preserve"> pentru ocuparea postului </w:t>
      </w:r>
      <w:r w:rsidR="00A27236" w:rsidRPr="00911C21">
        <w:rPr>
          <w:rFonts w:ascii="Times New Roman" w:hAnsi="Times New Roman"/>
          <w:b/>
          <w:bCs/>
          <w:u w:val="single"/>
          <w:lang w:val="ro-RO"/>
        </w:rPr>
        <w:t>de conferențiar</w:t>
      </w:r>
      <w:r w:rsidRPr="00911C21">
        <w:rPr>
          <w:rFonts w:ascii="Times New Roman" w:hAnsi="Times New Roman"/>
          <w:b/>
          <w:bCs/>
          <w:u w:val="single"/>
          <w:lang w:val="ro-RO"/>
        </w:rPr>
        <w:t xml:space="preserve">/ profesor universitar, </w:t>
      </w:r>
      <w:r w:rsidRPr="00911C21">
        <w:rPr>
          <w:rFonts w:ascii="Times New Roman" w:hAnsi="Times New Roman"/>
          <w:b/>
          <w:i/>
          <w:u w:val="single"/>
          <w:lang w:val="ro-RO"/>
        </w:rPr>
        <w:t>Domeniul ştiinţific: Mecatronică și Robotică</w:t>
      </w:r>
    </w:p>
    <w:p w:rsidR="00BA2456" w:rsidRPr="00911C21" w:rsidRDefault="00BA2456" w:rsidP="00A27236">
      <w:pPr>
        <w:spacing w:after="0" w:line="36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highlight w:val="yellow"/>
          <w:lang w:val="ro-RO"/>
        </w:rPr>
      </w:pPr>
      <w:r w:rsidRPr="00911C21">
        <w:rPr>
          <w:rFonts w:ascii="Times New Roman" w:hAnsi="Times New Roman"/>
          <w:b/>
          <w:bCs/>
          <w:szCs w:val="22"/>
          <w:lang w:val="ro-RO"/>
        </w:rPr>
        <w:t>Proba I: EVALUAREA ACTIVITĂȚII DIDACTICE ȘI ȘTIINȚIFICE:</w:t>
      </w:r>
    </w:p>
    <w:p w:rsidR="00BA2456" w:rsidRPr="00911C21" w:rsidRDefault="00BA2456" w:rsidP="00BA2456">
      <w:pPr>
        <w:spacing w:after="0" w:line="240" w:lineRule="auto"/>
        <w:rPr>
          <w:rFonts w:ascii="Times New Roman" w:hAnsi="Times New Roman"/>
          <w:b/>
          <w:bCs/>
          <w:szCs w:val="22"/>
          <w:highlight w:val="yellow"/>
          <w:lang w:val="ro-RO"/>
        </w:rPr>
      </w:pPr>
    </w:p>
    <w:tbl>
      <w:tblPr>
        <w:tblStyle w:val="TableGrid"/>
        <w:tblW w:w="9462" w:type="dxa"/>
        <w:tblInd w:w="817" w:type="dxa"/>
        <w:tblLook w:val="04A0"/>
      </w:tblPr>
      <w:tblGrid>
        <w:gridCol w:w="1276"/>
        <w:gridCol w:w="6193"/>
        <w:gridCol w:w="1993"/>
      </w:tblGrid>
      <w:tr w:rsidR="00BA2456" w:rsidRPr="00911C21" w:rsidTr="004150FA">
        <w:tc>
          <w:tcPr>
            <w:tcW w:w="1276" w:type="dxa"/>
            <w:vMerge w:val="restart"/>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minim</w:t>
            </w:r>
          </w:p>
        </w:tc>
        <w:tc>
          <w:tcPr>
            <w:tcW w:w="6193" w:type="dxa"/>
          </w:tcPr>
          <w:p w:rsidR="00BA2456" w:rsidRPr="00911C21" w:rsidRDefault="00BA2456" w:rsidP="00E9706E">
            <w:pPr>
              <w:pStyle w:val="ListParagraph"/>
              <w:widowControl w:val="0"/>
              <w:numPr>
                <w:ilvl w:val="0"/>
                <w:numId w:val="11"/>
              </w:numPr>
              <w:autoSpaceDN/>
              <w:spacing w:after="0" w:line="240" w:lineRule="auto"/>
              <w:textAlignment w:val="auto"/>
              <w:rPr>
                <w:rFonts w:ascii="Times New Roman" w:hAnsi="Times New Roman" w:cs="Times New Roman"/>
                <w:b/>
                <w:bCs/>
                <w:lang w:val="ro-RO"/>
              </w:rPr>
            </w:pPr>
            <w:r w:rsidRPr="00911C21">
              <w:rPr>
                <w:rFonts w:ascii="Times New Roman" w:hAnsi="Times New Roman" w:cs="Times New Roman"/>
                <w:b/>
                <w:bCs/>
                <w:lang w:val="ro-RO"/>
              </w:rPr>
              <w:t>pentru postul de conferențiar universitar</w:t>
            </w:r>
          </w:p>
        </w:tc>
        <w:tc>
          <w:tcPr>
            <w:tcW w:w="1993"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52 puncte</w:t>
            </w:r>
          </w:p>
        </w:tc>
      </w:tr>
      <w:tr w:rsidR="00BA2456" w:rsidRPr="00911C21" w:rsidTr="004150FA">
        <w:tc>
          <w:tcPr>
            <w:tcW w:w="1276" w:type="dxa"/>
            <w:vMerge/>
          </w:tcPr>
          <w:p w:rsidR="00BA2456" w:rsidRPr="00911C21" w:rsidRDefault="00BA2456" w:rsidP="00BA2456">
            <w:pPr>
              <w:spacing w:after="0" w:line="240" w:lineRule="auto"/>
              <w:rPr>
                <w:rFonts w:ascii="Times New Roman" w:hAnsi="Times New Roman" w:cs="Times New Roman"/>
                <w:b/>
                <w:bCs/>
                <w:szCs w:val="22"/>
                <w:lang w:val="ro-RO"/>
              </w:rPr>
            </w:pPr>
          </w:p>
        </w:tc>
        <w:tc>
          <w:tcPr>
            <w:tcW w:w="6193" w:type="dxa"/>
          </w:tcPr>
          <w:p w:rsidR="00BA2456" w:rsidRPr="00911C21" w:rsidRDefault="00BA2456" w:rsidP="00E9706E">
            <w:pPr>
              <w:pStyle w:val="ListParagraph"/>
              <w:widowControl w:val="0"/>
              <w:numPr>
                <w:ilvl w:val="0"/>
                <w:numId w:val="11"/>
              </w:numPr>
              <w:autoSpaceDN/>
              <w:spacing w:after="0" w:line="240" w:lineRule="auto"/>
              <w:textAlignment w:val="auto"/>
              <w:rPr>
                <w:rFonts w:ascii="Times New Roman" w:hAnsi="Times New Roman" w:cs="Times New Roman"/>
                <w:b/>
                <w:bCs/>
                <w:lang w:val="ro-RO"/>
              </w:rPr>
            </w:pPr>
            <w:r w:rsidRPr="00911C21">
              <w:rPr>
                <w:rFonts w:ascii="Times New Roman" w:hAnsi="Times New Roman" w:cs="Times New Roman"/>
                <w:b/>
                <w:bCs/>
                <w:lang w:val="ro-RO"/>
              </w:rPr>
              <w:t xml:space="preserve">pentru postul de profesor </w:t>
            </w:r>
            <w:r w:rsidRPr="00911C21">
              <w:rPr>
                <w:rFonts w:ascii="Times New Roman" w:hAnsi="Times New Roman" w:cs="Times New Roman"/>
                <w:b/>
                <w:lang w:val="ro-RO"/>
              </w:rPr>
              <w:t>universitar</w:t>
            </w:r>
          </w:p>
        </w:tc>
        <w:tc>
          <w:tcPr>
            <w:tcW w:w="1993" w:type="dxa"/>
          </w:tcPr>
          <w:p w:rsidR="00BA2456" w:rsidRPr="00911C21" w:rsidRDefault="00BA2456" w:rsidP="00BA2456">
            <w:pPr>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129 puncte</w:t>
            </w:r>
          </w:p>
        </w:tc>
      </w:tr>
    </w:tbl>
    <w:p w:rsidR="00BA2456" w:rsidRPr="00911C21" w:rsidRDefault="00BA2456" w:rsidP="00BA2456">
      <w:pPr>
        <w:spacing w:after="0" w:line="240" w:lineRule="auto"/>
        <w:rPr>
          <w:rFonts w:ascii="Times New Roman" w:hAnsi="Times New Roman"/>
          <w:b/>
          <w:szCs w:val="22"/>
          <w:lang w:val="ro-RO"/>
        </w:rPr>
      </w:pP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lang w:val="ro-RO"/>
        </w:rPr>
      </w:pPr>
      <w:r w:rsidRPr="00911C21">
        <w:rPr>
          <w:rFonts w:ascii="Times New Roman" w:hAnsi="Times New Roman"/>
          <w:b/>
          <w:u w:val="single"/>
          <w:lang w:val="ro-RO"/>
        </w:rPr>
        <w:t>Punctajul luat în considerare la Proba I</w:t>
      </w:r>
      <w:r w:rsidRPr="00911C21">
        <w:rPr>
          <w:rFonts w:ascii="Times New Roman" w:hAnsi="Times New Roman"/>
          <w:lang w:val="ro-RO"/>
        </w:rPr>
        <w:t xml:space="preserve"> este cel obținut în urma evaluării activității didactice și științifice; </w:t>
      </w:r>
      <w:r w:rsidRPr="00911C21">
        <w:rPr>
          <w:rFonts w:ascii="Times New Roman" w:hAnsi="Times New Roman"/>
          <w:position w:val="-6"/>
        </w:rPr>
        <w:object w:dxaOrig="1680" w:dyaOrig="300">
          <v:shape id="_x0000_i1044" type="#_x0000_t75" style="width:71.15pt;height:14.15pt" o:ole="" filled="t">
            <v:fill color2="black"/>
            <v:imagedata r:id="rId29" o:title=""/>
          </v:shape>
          <o:OLEObject Type="Embed" ProgID="Equation.3" ShapeID="_x0000_i1044" DrawAspect="Content" ObjectID="_1826635144" r:id="rId37"/>
        </w:object>
      </w:r>
    </w:p>
    <w:p w:rsidR="00BA2456" w:rsidRPr="00911C21" w:rsidRDefault="00BA2456" w:rsidP="00E9706E">
      <w:pPr>
        <w:pStyle w:val="ListParagraph"/>
        <w:widowControl w:val="0"/>
        <w:numPr>
          <w:ilvl w:val="0"/>
          <w:numId w:val="10"/>
        </w:numPr>
        <w:autoSpaceDE w:val="0"/>
        <w:autoSpaceDN/>
        <w:spacing w:after="0" w:line="240" w:lineRule="auto"/>
        <w:ind w:hanging="294"/>
        <w:jc w:val="both"/>
        <w:textAlignment w:val="auto"/>
        <w:rPr>
          <w:rFonts w:ascii="Times New Roman" w:hAnsi="Times New Roman"/>
          <w:b/>
          <w:bCs/>
          <w:lang w:val="ro-RO"/>
        </w:rPr>
      </w:pPr>
      <w:r w:rsidRPr="00911C21">
        <w:rPr>
          <w:rFonts w:ascii="Times New Roman" w:hAnsi="Times New Roman"/>
          <w:b/>
          <w:bCs/>
          <w:lang w:val="ro-RO"/>
        </w:rPr>
        <w:t>Nota la Proba I</w:t>
      </w:r>
      <w:r w:rsidRPr="00911C21">
        <w:rPr>
          <w:rFonts w:ascii="Times New Roman" w:hAnsi="Times New Roman"/>
          <w:b/>
          <w:i/>
          <w:iCs/>
          <w:lang w:val="ro-RO"/>
        </w:rPr>
        <w:t xml:space="preserve"> </w:t>
      </w:r>
      <w:r w:rsidRPr="00911C21">
        <w:rPr>
          <w:rFonts w:ascii="Times New Roman" w:hAnsi="Times New Roman"/>
          <w:b/>
          <w:iCs/>
          <w:lang w:val="ro-RO"/>
        </w:rPr>
        <w:t>este</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xml:space="preserve"> 5,  maxim: 10 .</w:t>
      </w:r>
    </w:p>
    <w:p w:rsidR="00BA2456" w:rsidRPr="00911C21" w:rsidRDefault="00BA2456" w:rsidP="00E9706E">
      <w:pPr>
        <w:pStyle w:val="ListParagraph"/>
        <w:widowControl w:val="0"/>
        <w:numPr>
          <w:ilvl w:val="0"/>
          <w:numId w:val="10"/>
        </w:numPr>
        <w:autoSpaceDN/>
        <w:spacing w:after="0" w:line="240" w:lineRule="auto"/>
        <w:ind w:left="709" w:hanging="283"/>
        <w:jc w:val="both"/>
        <w:textAlignment w:val="auto"/>
        <w:rPr>
          <w:rFonts w:ascii="Times New Roman" w:hAnsi="Times New Roman"/>
          <w:b/>
          <w:bCs/>
          <w:lang w:val="ro-RO"/>
        </w:rPr>
      </w:pPr>
      <w:r w:rsidRPr="00911C21">
        <w:rPr>
          <w:rFonts w:ascii="Times New Roman" w:hAnsi="Times New Roman"/>
          <w:b/>
          <w:bCs/>
          <w:u w:val="single"/>
          <w:lang w:val="ro-RO"/>
        </w:rPr>
        <w:t>Nota acordată la Proba I</w:t>
      </w:r>
      <w:r w:rsidRPr="00911C21">
        <w:rPr>
          <w:rFonts w:ascii="Times New Roman" w:hAnsi="Times New Roman"/>
          <w:b/>
          <w:bCs/>
          <w:lang w:val="ro-RO"/>
        </w:rPr>
        <w:t xml:space="preserve"> </w:t>
      </w:r>
      <w:r w:rsidRPr="00911C21">
        <w:rPr>
          <w:rFonts w:ascii="Times New Roman" w:hAnsi="Times New Roman"/>
          <w:lang w:val="ro-RO"/>
        </w:rPr>
        <w:t>se stabilește în funcție de valoarea calculată a raportului:</w:t>
      </w:r>
    </w:p>
    <w:p w:rsidR="00BA2456" w:rsidRPr="00911C21" w:rsidRDefault="00BA2456" w:rsidP="00BA2456">
      <w:pPr>
        <w:spacing w:after="0" w:line="240" w:lineRule="auto"/>
        <w:ind w:left="698" w:firstLine="720"/>
        <w:jc w:val="both"/>
        <w:rPr>
          <w:rFonts w:ascii="Times New Roman" w:hAnsi="Times New Roman"/>
          <w:b/>
          <w:bCs/>
          <w:szCs w:val="22"/>
          <w:lang w:val="ro-RO"/>
        </w:rPr>
      </w:pPr>
      <w:r w:rsidRPr="00911C21">
        <w:rPr>
          <w:rFonts w:ascii="Times New Roman" w:hAnsi="Times New Roman"/>
          <w:b/>
          <w:bCs/>
          <w:szCs w:val="22"/>
          <w:lang w:val="ro-RO"/>
        </w:rPr>
        <w:t>„</w:t>
      </w:r>
      <w:r w:rsidRPr="00911C21">
        <w:rPr>
          <w:rFonts w:ascii="Times New Roman" w:hAnsi="Times New Roman"/>
          <w:b/>
          <w:bCs/>
          <w:i/>
          <w:szCs w:val="22"/>
          <w:lang w:val="ro-RO"/>
        </w:rPr>
        <w:t>Punctaj Proba I / Punctaj minim din standard</w:t>
      </w:r>
      <w:r w:rsidRPr="00911C21">
        <w:rPr>
          <w:rFonts w:ascii="Times New Roman" w:hAnsi="Times New Roman"/>
          <w:b/>
          <w:bCs/>
          <w:szCs w:val="22"/>
          <w:lang w:val="ro-RO"/>
        </w:rPr>
        <w:t xml:space="preserve">” , </w:t>
      </w:r>
      <w:r w:rsidRPr="00911C21">
        <w:rPr>
          <w:rFonts w:ascii="Times New Roman" w:hAnsi="Times New Roman"/>
          <w:szCs w:val="22"/>
          <w:lang w:val="ro-RO"/>
        </w:rPr>
        <w:t>astfel:</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 și 1,199: Nota proba I = 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1,2 și 1,399: Nota proba I = 5,5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1,4 și 1,599: Nota proba I = 6</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1,6 și 1,799: Nota proba I = 6,5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1,8 și 1,999: Nota proba I = 7</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 și 2,499: Nota proba I = 7,5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2,5 și 2,999: Nota proba I = 8</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 și 3,499: Nota proba I = 8,5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3,5 și 3,999: Nota proba I = 9</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între 4 și 4,499: Nota proba I = 9,5</w:t>
      </w:r>
    </w:p>
    <w:p w:rsidR="00BA2456" w:rsidRPr="00911C21" w:rsidRDefault="00BA2456" w:rsidP="00E9706E">
      <w:pPr>
        <w:pStyle w:val="ListParagraph"/>
        <w:widowControl w:val="0"/>
        <w:numPr>
          <w:ilvl w:val="0"/>
          <w:numId w:val="8"/>
        </w:numPr>
        <w:autoSpaceDN/>
        <w:spacing w:after="0" w:line="240" w:lineRule="auto"/>
        <w:ind w:left="714" w:firstLine="846"/>
        <w:contextualSpacing w:val="0"/>
        <w:textAlignment w:val="auto"/>
        <w:rPr>
          <w:rFonts w:ascii="Times New Roman" w:hAnsi="Times New Roman"/>
          <w:lang w:val="ro-RO"/>
        </w:rPr>
      </w:pPr>
      <w:r w:rsidRPr="00911C21">
        <w:rPr>
          <w:rFonts w:ascii="Times New Roman" w:hAnsi="Times New Roman"/>
          <w:lang w:val="ro-RO"/>
        </w:rPr>
        <w:t>pentru valori peste 4,5: Nota proba I = 10</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 xml:space="preserve">Proba II. PRELEGEREA DIDACTICĂ </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E9706E">
      <w:pPr>
        <w:pStyle w:val="ListParagraph"/>
        <w:widowControl w:val="0"/>
        <w:numPr>
          <w:ilvl w:val="0"/>
          <w:numId w:val="10"/>
        </w:numPr>
        <w:autoSpaceDE w:val="0"/>
        <w:autoSpaceDN/>
        <w:spacing w:after="0" w:line="240" w:lineRule="auto"/>
        <w:jc w:val="both"/>
        <w:textAlignment w:val="auto"/>
        <w:rPr>
          <w:rFonts w:ascii="Times New Roman" w:hAnsi="Times New Roman"/>
          <w:bCs/>
          <w:lang w:val="ro-RO"/>
        </w:rPr>
      </w:pPr>
      <w:r w:rsidRPr="00911C21">
        <w:rPr>
          <w:rFonts w:ascii="Times New Roman" w:hAnsi="Times New Roman"/>
          <w:bCs/>
          <w:lang w:val="ro-RO"/>
        </w:rPr>
        <w:t>Nota acordată la Proba II ține cont și de propunerea de dezvoltare a carierei universitare a candidatului.</w:t>
      </w:r>
    </w:p>
    <w:p w:rsidR="00BA2456" w:rsidRPr="00911C21" w:rsidRDefault="00BA2456" w:rsidP="00E9706E">
      <w:pPr>
        <w:pStyle w:val="ListParagraph"/>
        <w:widowControl w:val="0"/>
        <w:numPr>
          <w:ilvl w:val="0"/>
          <w:numId w:val="10"/>
        </w:numPr>
        <w:autoSpaceDE w:val="0"/>
        <w:autoSpaceDN/>
        <w:spacing w:after="0" w:line="240" w:lineRule="auto"/>
        <w:jc w:val="both"/>
        <w:textAlignment w:val="auto"/>
        <w:rPr>
          <w:rFonts w:ascii="Times New Roman" w:hAnsi="Times New Roman"/>
          <w:b/>
          <w:bCs/>
          <w:lang w:val="ro-RO"/>
        </w:rPr>
      </w:pPr>
      <w:r w:rsidRPr="00911C21">
        <w:rPr>
          <w:rFonts w:ascii="Times New Roman" w:hAnsi="Times New Roman"/>
          <w:b/>
          <w:bCs/>
          <w:lang w:val="ro-RO"/>
        </w:rPr>
        <w:t xml:space="preserve">Nota Proba II este </w:t>
      </w:r>
      <w:r w:rsidRPr="00911C21">
        <w:rPr>
          <w:rFonts w:ascii="Times New Roman" w:hAnsi="Times New Roman"/>
          <w:b/>
          <w:i/>
          <w:iCs/>
          <w:lang w:val="ro-RO"/>
        </w:rPr>
        <w:t xml:space="preserve"> minim </w:t>
      </w:r>
      <w:r w:rsidRPr="00911C21">
        <w:rPr>
          <w:rFonts w:ascii="Times New Roman" w:hAnsi="Times New Roman"/>
          <w:i/>
          <w:iCs/>
          <w:lang w:val="ro-RO"/>
        </w:rPr>
        <w:t>(obligatoriu de obținut</w:t>
      </w:r>
      <w:r w:rsidRPr="00911C21">
        <w:rPr>
          <w:rFonts w:ascii="Times New Roman" w:hAnsi="Times New Roman"/>
          <w:b/>
          <w:i/>
          <w:iCs/>
          <w:lang w:val="ro-RO"/>
        </w:rPr>
        <w:t>): 8,  maxim: 10 .</w:t>
      </w:r>
    </w:p>
    <w:p w:rsidR="00BA2456" w:rsidRPr="00911C21" w:rsidRDefault="00BA2456" w:rsidP="00BA2456">
      <w:pPr>
        <w:autoSpaceDE w:val="0"/>
        <w:spacing w:after="0" w:line="240" w:lineRule="auto"/>
        <w:ind w:left="709" w:firstLine="11"/>
        <w:jc w:val="both"/>
        <w:rPr>
          <w:rFonts w:ascii="Times New Roman" w:hAnsi="Times New Roman"/>
          <w:i/>
          <w:iCs/>
          <w:szCs w:val="22"/>
          <w:lang w:val="ro-RO"/>
        </w:rPr>
      </w:pPr>
      <w:r w:rsidRPr="00911C21">
        <w:rPr>
          <w:rFonts w:ascii="Times New Roman" w:hAnsi="Times New Roman"/>
          <w:i/>
          <w:iCs/>
          <w:szCs w:val="22"/>
          <w:lang w:val="ro-RO"/>
        </w:rPr>
        <w:t>În situația în care candidatul nu obține nota 8, acesta nu promovează Proba II și, în consecință, nu poate ocupa postul pe</w:t>
      </w:r>
      <w:r w:rsidR="00A27236" w:rsidRPr="00911C21">
        <w:rPr>
          <w:rFonts w:ascii="Times New Roman" w:hAnsi="Times New Roman"/>
          <w:i/>
          <w:iCs/>
          <w:szCs w:val="22"/>
          <w:lang w:val="ro-RO"/>
        </w:rPr>
        <w:t>ntru care s-a înscris</w:t>
      </w:r>
      <w:r w:rsidRPr="00911C21">
        <w:rPr>
          <w:rFonts w:ascii="Times New Roman" w:hAnsi="Times New Roman"/>
          <w:i/>
          <w:iCs/>
          <w:szCs w:val="22"/>
          <w:lang w:val="ro-RO"/>
        </w:rPr>
        <w:t>.</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tbl>
      <w:tblPr>
        <w:tblStyle w:val="TableGrid"/>
        <w:tblW w:w="0" w:type="auto"/>
        <w:tblInd w:w="-318" w:type="dxa"/>
        <w:tblLook w:val="04A0"/>
      </w:tblPr>
      <w:tblGrid>
        <w:gridCol w:w="1560"/>
        <w:gridCol w:w="3544"/>
        <w:gridCol w:w="3969"/>
        <w:gridCol w:w="1276"/>
      </w:tblGrid>
      <w:tr w:rsidR="00BA2456" w:rsidRPr="00911C21" w:rsidTr="004150FA">
        <w:tc>
          <w:tcPr>
            <w:tcW w:w="1560"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3969"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1276" w:type="dxa"/>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Notă</w:t>
            </w:r>
          </w:p>
        </w:tc>
      </w:tr>
      <w:tr w:rsidR="00BA2456" w:rsidRPr="00911C21" w:rsidTr="004150FA">
        <w:trPr>
          <w:trHeight w:val="862"/>
        </w:trPr>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EVALUAREA ACTIVITĂȚII DIDACTICE ȘI ȘTIINȚIFICE</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Punctaj proba 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1560"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
                <w:bCs/>
                <w:szCs w:val="22"/>
                <w:lang w:val="ro-RO"/>
              </w:rPr>
              <w:t>Proba II</w:t>
            </w: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c>
          <w:tcPr>
            <w:tcW w:w="3544" w:type="dxa"/>
          </w:tcPr>
          <w:p w:rsidR="00BA2456" w:rsidRPr="00911C21" w:rsidRDefault="00BA2456" w:rsidP="00BA2456">
            <w:pPr>
              <w:autoSpaceDE w:val="0"/>
              <w:spacing w:after="0" w:line="240" w:lineRule="auto"/>
              <w:rPr>
                <w:rFonts w:ascii="Times New Roman" w:hAnsi="Times New Roman" w:cs="Times New Roman"/>
                <w:b/>
                <w:bCs/>
                <w:szCs w:val="22"/>
                <w:lang w:val="ro-RO"/>
              </w:rPr>
            </w:pPr>
            <w:r w:rsidRPr="00911C21">
              <w:rPr>
                <w:rFonts w:ascii="Times New Roman" w:hAnsi="Times New Roman" w:cs="Times New Roman"/>
                <w:b/>
                <w:bCs/>
                <w:szCs w:val="22"/>
                <w:lang w:val="ro-RO"/>
              </w:rPr>
              <w:t xml:space="preserve">PRELEGEREA DIDACTICĂ </w:t>
            </w:r>
          </w:p>
        </w:tc>
        <w:tc>
          <w:tcPr>
            <w:tcW w:w="3969" w:type="dxa"/>
            <w:vAlign w:val="center"/>
          </w:tcPr>
          <w:p w:rsidR="00BA2456" w:rsidRPr="00911C21" w:rsidRDefault="00BA2456" w:rsidP="00BA2456">
            <w:pPr>
              <w:autoSpaceDE w:val="0"/>
              <w:spacing w:after="0" w:line="240" w:lineRule="auto"/>
              <w:rPr>
                <w:rFonts w:ascii="Times New Roman" w:hAnsi="Times New Roman" w:cs="Times New Roman"/>
                <w:bCs/>
                <w:szCs w:val="22"/>
                <w:lang w:val="ro-RO"/>
              </w:rPr>
            </w:pPr>
            <w:r w:rsidRPr="00911C21">
              <w:rPr>
                <w:rFonts w:ascii="Times New Roman" w:hAnsi="Times New Roman" w:cs="Times New Roman"/>
                <w:bCs/>
                <w:szCs w:val="22"/>
                <w:lang w:val="ro-RO"/>
              </w:rPr>
              <w:t xml:space="preserve">Candidatul  </w:t>
            </w:r>
            <w:r w:rsidRPr="00911C21">
              <w:rPr>
                <w:rFonts w:ascii="Times New Roman" w:hAnsi="Times New Roman" w:cs="Times New Roman"/>
                <w:b/>
                <w:bCs/>
                <w:szCs w:val="22"/>
                <w:u w:val="dotted"/>
                <w:lang w:val="ro-RO"/>
              </w:rPr>
              <w:t>deține / nu deține</w:t>
            </w:r>
            <w:r w:rsidRPr="00911C21">
              <w:rPr>
                <w:rFonts w:ascii="Times New Roman" w:hAnsi="Times New Roman" w:cs="Times New Roman"/>
                <w:bCs/>
                <w:szCs w:val="22"/>
                <w:lang w:val="ro-RO"/>
              </w:rPr>
              <w:t xml:space="preserve">  cunoștințele și abilitățile necesare pentru ocuparea postului.</w:t>
            </w:r>
          </w:p>
        </w:tc>
        <w:tc>
          <w:tcPr>
            <w:tcW w:w="1276" w:type="dxa"/>
            <w:vAlign w:val="center"/>
          </w:tcPr>
          <w:p w:rsidR="00BA2456" w:rsidRPr="00911C21" w:rsidRDefault="00BA2456" w:rsidP="00BA2456">
            <w:pPr>
              <w:autoSpaceDE w:val="0"/>
              <w:spacing w:after="0" w:line="240" w:lineRule="auto"/>
              <w:jc w:val="center"/>
              <w:rPr>
                <w:rFonts w:ascii="Times New Roman" w:hAnsi="Times New Roman" w:cs="Times New Roman"/>
                <w:b/>
                <w:bCs/>
                <w:szCs w:val="22"/>
                <w:lang w:val="ro-RO"/>
              </w:rPr>
            </w:pPr>
          </w:p>
        </w:tc>
      </w:tr>
      <w:tr w:rsidR="00BA2456" w:rsidRPr="00911C21" w:rsidTr="004150FA">
        <w:tc>
          <w:tcPr>
            <w:tcW w:w="9073" w:type="dxa"/>
            <w:gridSpan w:val="3"/>
          </w:tcPr>
          <w:p w:rsidR="00BA2456" w:rsidRPr="00911C21" w:rsidRDefault="00BA2456" w:rsidP="00BA2456">
            <w:pPr>
              <w:autoSpaceDE w:val="0"/>
              <w:spacing w:after="0" w:line="240" w:lineRule="auto"/>
              <w:jc w:val="right"/>
              <w:rPr>
                <w:rFonts w:ascii="Times New Roman" w:hAnsi="Times New Roman" w:cs="Times New Roman"/>
                <w:b/>
                <w:bCs/>
                <w:szCs w:val="22"/>
                <w:lang w:val="ro-RO"/>
              </w:rPr>
            </w:pPr>
            <w:r w:rsidRPr="00911C21">
              <w:rPr>
                <w:rFonts w:ascii="Times New Roman" w:hAnsi="Times New Roman" w:cs="Times New Roman"/>
                <w:b/>
                <w:bCs/>
                <w:szCs w:val="22"/>
                <w:lang w:val="ro-RO"/>
              </w:rPr>
              <w:t>NOTA FINALĂ:</w:t>
            </w:r>
          </w:p>
          <w:p w:rsidR="00BA2456" w:rsidRPr="00911C21" w:rsidRDefault="00BA2456" w:rsidP="00BA2456">
            <w:pPr>
              <w:autoSpaceDE w:val="0"/>
              <w:spacing w:after="0" w:line="240" w:lineRule="auto"/>
              <w:jc w:val="both"/>
              <w:rPr>
                <w:rFonts w:ascii="Times New Roman" w:hAnsi="Times New Roman" w:cs="Times New Roman"/>
                <w:szCs w:val="22"/>
                <w:lang w:val="ro-RO"/>
              </w:rPr>
            </w:pPr>
            <w:r w:rsidRPr="00911C21">
              <w:rPr>
                <w:rFonts w:ascii="Times New Roman" w:hAnsi="Times New Roman" w:cs="Times New Roman"/>
                <w:b/>
                <w:bCs/>
                <w:szCs w:val="22"/>
                <w:lang w:val="ro-RO"/>
              </w:rPr>
              <w:t xml:space="preserve">(se </w:t>
            </w:r>
            <w:r w:rsidRPr="00911C21">
              <w:rPr>
                <w:rFonts w:ascii="Times New Roman" w:hAnsi="Times New Roman" w:cs="Times New Roman"/>
                <w:szCs w:val="22"/>
                <w:lang w:val="ro-RO"/>
              </w:rPr>
              <w:t>obține ca medie aritmetică, calculată cu două zecimale exacte, a notelor de la Probele I și II)</w:t>
            </w:r>
          </w:p>
        </w:tc>
        <w:tc>
          <w:tcPr>
            <w:tcW w:w="1276"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b/>
          <w:bCs/>
          <w:szCs w:val="22"/>
          <w:lang w:val="ro-RO"/>
        </w:rPr>
      </w:pPr>
      <w:r w:rsidRPr="00911C21">
        <w:rPr>
          <w:rFonts w:ascii="Times New Roman" w:hAnsi="Times New Roman"/>
          <w:b/>
          <w:bCs/>
          <w:szCs w:val="22"/>
          <w:lang w:val="ro-RO"/>
        </w:rPr>
        <w:t xml:space="preserve">CERINȚE ȘI STANDARDE   </w:t>
      </w:r>
      <w:r w:rsidRPr="00911C21">
        <w:rPr>
          <w:rFonts w:ascii="Times New Roman" w:hAnsi="Times New Roman"/>
          <w:b/>
          <w:bCs/>
          <w:i/>
          <w:iCs/>
          <w:szCs w:val="22"/>
          <w:lang w:val="ro-RO"/>
        </w:rPr>
        <w:t>ÎNDEPLINITE  /  NEÎNDEPLINITE</w:t>
      </w:r>
    </w:p>
    <w:p w:rsidR="00BA2456" w:rsidRPr="00911C21" w:rsidRDefault="00BA2456" w:rsidP="00BA2456">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hAnsi="Times New Roman"/>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ab/>
      </w:r>
    </w:p>
    <w:p w:rsidR="00263683" w:rsidRPr="00911C21" w:rsidRDefault="00BA2456" w:rsidP="00263683">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00263683" w:rsidRPr="00911C21">
        <w:rPr>
          <w:rFonts w:ascii="Times New Roman" w:hAnsi="Times New Roman"/>
          <w:szCs w:val="22"/>
          <w:lang w:val="ro-RO"/>
        </w:rPr>
        <w:t xml:space="preserve">În urma evaluării candidatului ________________________________________________, înscris la examenul de promovare în cariera didactică pentru postul de ___________________________________, poziția ____, Departamentul ___________________________________________, </w:t>
      </w:r>
      <w:r w:rsidR="00263683" w:rsidRPr="00911C21">
        <w:rPr>
          <w:rFonts w:ascii="Times New Roman" w:hAnsi="Times New Roman"/>
          <w:b/>
          <w:bCs/>
          <w:szCs w:val="22"/>
          <w:u w:val="single"/>
          <w:lang w:val="ro-RO"/>
        </w:rPr>
        <w:t>Facultatea de Inginerie Managerială și Tehnologică</w:t>
      </w:r>
      <w:r w:rsidR="00263683" w:rsidRPr="00911C21">
        <w:rPr>
          <w:rFonts w:ascii="Times New Roman" w:hAnsi="Times New Roman"/>
          <w:bCs/>
          <w:szCs w:val="22"/>
          <w:lang w:val="ro-RO"/>
        </w:rPr>
        <w:t>, prin ierarhizarea rezultatelor candidaților</w:t>
      </w:r>
      <w:r w:rsidR="00263683" w:rsidRPr="00911C21">
        <w:rPr>
          <w:rFonts w:ascii="Times New Roman" w:hAnsi="Times New Roman"/>
          <w:szCs w:val="22"/>
          <w:lang w:val="ro-RO"/>
        </w:rPr>
        <w:t xml:space="preserve"> (dacă este cazul), acesta ocupă poziția ______ și propun  </w:t>
      </w:r>
      <w:r w:rsidR="00263683" w:rsidRPr="00911C21">
        <w:rPr>
          <w:rFonts w:ascii="Times New Roman" w:hAnsi="Times New Roman"/>
          <w:b/>
          <w:bCs/>
          <w:szCs w:val="22"/>
          <w:lang w:val="ro-RO"/>
        </w:rPr>
        <w:t xml:space="preserve">ocuparea / neocuparea  </w:t>
      </w:r>
      <w:r w:rsidR="00263683" w:rsidRPr="00911C21">
        <w:rPr>
          <w:rFonts w:ascii="Times New Roman" w:hAnsi="Times New Roman"/>
          <w:szCs w:val="22"/>
          <w:lang w:val="ro-RO"/>
        </w:rPr>
        <w:t>postului pentru care a susținut examenul.</w:t>
      </w:r>
    </w:p>
    <w:p w:rsidR="00263683" w:rsidRPr="00911C21" w:rsidRDefault="00263683" w:rsidP="00263683">
      <w:pPr>
        <w:autoSpaceDE w:val="0"/>
        <w:spacing w:after="0" w:line="360" w:lineRule="auto"/>
        <w:jc w:val="both"/>
        <w:rPr>
          <w:rFonts w:ascii="Times New Roman" w:hAnsi="Times New Roman"/>
          <w:szCs w:val="22"/>
          <w:lang w:val="ro-RO"/>
        </w:rPr>
      </w:pPr>
    </w:p>
    <w:p w:rsidR="00263683" w:rsidRPr="00911C21" w:rsidRDefault="00263683" w:rsidP="00263683">
      <w:pPr>
        <w:autoSpaceDE w:val="0"/>
        <w:spacing w:after="0" w:line="360" w:lineRule="auto"/>
        <w:jc w:val="both"/>
        <w:rPr>
          <w:rFonts w:ascii="Times New Roman" w:hAnsi="Times New Roman"/>
          <w:szCs w:val="22"/>
          <w:lang w:val="ro-RO"/>
        </w:rPr>
      </w:pPr>
    </w:p>
    <w:p w:rsidR="00263683" w:rsidRPr="00911C21" w:rsidRDefault="00263683" w:rsidP="00263683">
      <w:pPr>
        <w:autoSpaceDE w:val="0"/>
        <w:spacing w:after="0" w:line="360" w:lineRule="auto"/>
        <w:jc w:val="both"/>
        <w:rPr>
          <w:rFonts w:ascii="Times New Roman" w:hAnsi="Times New Roman"/>
          <w:b/>
          <w:bCs/>
          <w:szCs w:val="22"/>
          <w:lang w:val="ro-RO"/>
        </w:rPr>
      </w:pPr>
      <w:r w:rsidRPr="00911C21">
        <w:rPr>
          <w:rFonts w:ascii="Times New Roman" w:hAnsi="Times New Roman"/>
          <w:szCs w:val="22"/>
          <w:lang w:val="ro-RO"/>
        </w:rPr>
        <w:t>Data  _____________</w:t>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t>Membrul comisiei</w:t>
      </w:r>
    </w:p>
    <w:p w:rsidR="00263683" w:rsidRPr="00911C21" w:rsidRDefault="00263683" w:rsidP="00263683">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263683" w:rsidRPr="00911C21" w:rsidRDefault="00263683" w:rsidP="00263683">
      <w:pPr>
        <w:autoSpaceDE w:val="0"/>
        <w:spacing w:after="0" w:line="360" w:lineRule="auto"/>
        <w:jc w:val="both"/>
        <w:rPr>
          <w:rFonts w:ascii="Times New Roman" w:hAnsi="Times New Roman"/>
          <w:szCs w:val="22"/>
          <w:lang w:val="ro-RO"/>
        </w:rPr>
      </w:pPr>
    </w:p>
    <w:p w:rsidR="00263683" w:rsidRPr="00911C21" w:rsidRDefault="00263683" w:rsidP="00263683">
      <w:pPr>
        <w:autoSpaceDE w:val="0"/>
        <w:spacing w:after="0" w:line="360" w:lineRule="auto"/>
        <w:jc w:val="both"/>
        <w:rPr>
          <w:rFonts w:ascii="Times New Roman" w:hAnsi="Times New Roman"/>
          <w:b/>
          <w:bCs/>
          <w:szCs w:val="22"/>
          <w:lang w:val="ro-RO"/>
        </w:rPr>
      </w:pP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b/>
          <w:bCs/>
          <w:szCs w:val="22"/>
          <w:lang w:val="ro-RO"/>
        </w:rPr>
        <w:tab/>
      </w:r>
      <w:r w:rsidRPr="00911C21">
        <w:rPr>
          <w:rFonts w:ascii="Times New Roman" w:hAnsi="Times New Roman"/>
          <w:szCs w:val="22"/>
          <w:lang w:val="ro-RO"/>
        </w:rPr>
        <w:t>___________________________</w:t>
      </w:r>
    </w:p>
    <w:p w:rsidR="00BA2456" w:rsidRPr="00911C21" w:rsidRDefault="00BA2456" w:rsidP="00263683">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Cs/>
          <w:szCs w:val="22"/>
          <w:highlight w:val="yellow"/>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b/>
          <w:bCs/>
          <w:szCs w:val="22"/>
          <w:lang w:val="ro-RO"/>
        </w:rPr>
      </w:pPr>
      <w:r w:rsidRPr="00911C21">
        <w:rPr>
          <w:rFonts w:ascii="Times New Roman" w:hAnsi="Times New Roman"/>
          <w:b/>
          <w:bCs/>
          <w:szCs w:val="22"/>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834"/>
      </w:tblGrid>
      <w:tr w:rsidR="00BA2456" w:rsidRPr="00911C21" w:rsidTr="007D2EFA">
        <w:tc>
          <w:tcPr>
            <w:tcW w:w="4077" w:type="dxa"/>
          </w:tcPr>
          <w:p w:rsidR="00BA2456" w:rsidRPr="00911C21" w:rsidRDefault="00BA2456" w:rsidP="007D2EFA">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BA2456" w:rsidRPr="00911C21" w:rsidRDefault="00BA2456" w:rsidP="007D2EFA">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834" w:type="dxa"/>
          </w:tcPr>
          <w:p w:rsidR="00BA2456" w:rsidRPr="00911C21" w:rsidRDefault="00BA2456" w:rsidP="007D2EFA">
            <w:pPr>
              <w:autoSpaceDE w:val="0"/>
              <w:spacing w:after="0" w:line="240" w:lineRule="auto"/>
              <w:jc w:val="center"/>
              <w:rPr>
                <w:rFonts w:ascii="Times New Roman" w:hAnsi="Times New Roman" w:cs="Times New Roman"/>
                <w:b/>
                <w:bCs/>
                <w:i/>
                <w:iCs/>
                <w:szCs w:val="22"/>
                <w:lang w:val="ro-RO"/>
              </w:rPr>
            </w:pPr>
            <w:r w:rsidRPr="00911C21">
              <w:rPr>
                <w:rFonts w:ascii="Times New Roman" w:hAnsi="Times New Roman" w:cs="Times New Roman"/>
                <w:b/>
                <w:bCs/>
                <w:i/>
                <w:iCs/>
                <w:szCs w:val="22"/>
                <w:lang w:val="ro-RO"/>
              </w:rPr>
              <w:t>Anexa 5</w:t>
            </w:r>
          </w:p>
          <w:p w:rsidR="00BA2456" w:rsidRPr="00911C21" w:rsidRDefault="007D2EFA" w:rsidP="007D2EFA">
            <w:pPr>
              <w:autoSpaceDE w:val="0"/>
              <w:spacing w:after="0" w:line="240" w:lineRule="auto"/>
              <w:jc w:val="center"/>
              <w:rPr>
                <w:rFonts w:ascii="Times New Roman" w:hAnsi="Times New Roman" w:cs="Times New Roman"/>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7D2EFA">
      <w:pPr>
        <w:autoSpaceDE w:val="0"/>
        <w:spacing w:after="0" w:line="360" w:lineRule="auto"/>
        <w:jc w:val="center"/>
        <w:rPr>
          <w:rFonts w:ascii="Times New Roman" w:hAnsi="Times New Roman"/>
          <w:b/>
          <w:bCs/>
          <w:szCs w:val="22"/>
          <w:lang w:val="ro-RO"/>
        </w:rPr>
      </w:pPr>
    </w:p>
    <w:p w:rsidR="007D2EFA" w:rsidRPr="00911C21" w:rsidRDefault="007D2EFA" w:rsidP="007D2EFA">
      <w:pPr>
        <w:autoSpaceDE w:val="0"/>
        <w:spacing w:after="0" w:line="360" w:lineRule="auto"/>
        <w:jc w:val="center"/>
        <w:rPr>
          <w:rFonts w:ascii="Times New Roman" w:hAnsi="Times New Roman"/>
          <w:b/>
          <w:bCs/>
          <w:szCs w:val="22"/>
          <w:lang w:val="ro-RO"/>
        </w:rPr>
      </w:pPr>
    </w:p>
    <w:p w:rsidR="00BA2456" w:rsidRPr="00911C21" w:rsidRDefault="00BA2456" w:rsidP="007D2EFA">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RAPORT</w:t>
      </w:r>
    </w:p>
    <w:p w:rsidR="00BA2456" w:rsidRPr="00911C21" w:rsidRDefault="00BA2456" w:rsidP="007D2EFA">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 xml:space="preserve">asupra </w:t>
      </w:r>
      <w:r w:rsidR="007D2EFA" w:rsidRPr="00911C21">
        <w:rPr>
          <w:rFonts w:ascii="Times New Roman" w:hAnsi="Times New Roman"/>
          <w:b/>
          <w:bCs/>
          <w:szCs w:val="22"/>
          <w:lang w:val="ro-RO"/>
        </w:rPr>
        <w:t>examenului de promovare în cariera didactică</w:t>
      </w:r>
    </w:p>
    <w:p w:rsidR="00BA2456" w:rsidRPr="00911C21" w:rsidRDefault="00BA2456" w:rsidP="007D2EFA">
      <w:pPr>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Sesiunea __________________________</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Membrii comisiei de </w:t>
      </w:r>
      <w:r w:rsidR="007D2EFA" w:rsidRPr="00911C21">
        <w:rPr>
          <w:rFonts w:ascii="Times New Roman" w:hAnsi="Times New Roman"/>
          <w:szCs w:val="22"/>
          <w:lang w:val="ro-RO"/>
        </w:rPr>
        <w:t>examen</w:t>
      </w:r>
      <w:r w:rsidRPr="00911C21">
        <w:rPr>
          <w:rFonts w:ascii="Times New Roman" w:hAnsi="Times New Roman"/>
          <w:szCs w:val="22"/>
          <w:lang w:val="ro-RO"/>
        </w:rPr>
        <w:t xml:space="preserve"> (nume, prenume, titlu didactic, afiliere instituțională):</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ab/>
        <w:t>Președinte:</w:t>
      </w:r>
      <w:r w:rsidRPr="00911C21">
        <w:rPr>
          <w:rFonts w:ascii="Times New Roman" w:hAnsi="Times New Roman"/>
          <w:szCs w:val="22"/>
          <w:lang w:val="ro-RO"/>
        </w:rPr>
        <w:tab/>
        <w:t>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ab/>
        <w:t>Membru:</w:t>
      </w:r>
      <w:r w:rsidRPr="00911C21">
        <w:rPr>
          <w:rFonts w:ascii="Times New Roman" w:hAnsi="Times New Roman"/>
          <w:szCs w:val="22"/>
          <w:lang w:val="ro-RO"/>
        </w:rPr>
        <w:tab/>
        <w:t>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ab/>
        <w:t>Membru:</w:t>
      </w:r>
      <w:r w:rsidRPr="00911C21">
        <w:rPr>
          <w:rFonts w:ascii="Times New Roman" w:hAnsi="Times New Roman"/>
          <w:szCs w:val="22"/>
          <w:lang w:val="ro-RO"/>
        </w:rPr>
        <w:tab/>
        <w:t>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ab/>
        <w:t>Membru:</w:t>
      </w:r>
      <w:r w:rsidRPr="00911C21">
        <w:rPr>
          <w:rFonts w:ascii="Times New Roman" w:hAnsi="Times New Roman"/>
          <w:szCs w:val="22"/>
          <w:lang w:val="ro-RO"/>
        </w:rPr>
        <w:tab/>
        <w:t>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ab/>
        <w:t>Membru:</w:t>
      </w:r>
      <w:r w:rsidRPr="00911C21">
        <w:rPr>
          <w:rFonts w:ascii="Times New Roman" w:hAnsi="Times New Roman"/>
          <w:szCs w:val="22"/>
          <w:lang w:val="ro-RO"/>
        </w:rPr>
        <w:tab/>
        <w:t>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desemnată prin decizia Rectorului Universității din Oradea nr. ______ din data de ________________, </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pentru evaluarea candidaților înscriși la </w:t>
      </w:r>
      <w:r w:rsidR="007D2EFA" w:rsidRPr="00911C21">
        <w:rPr>
          <w:rFonts w:ascii="Times New Roman" w:hAnsi="Times New Roman"/>
          <w:szCs w:val="22"/>
          <w:lang w:val="ro-RO"/>
        </w:rPr>
        <w:t>examenul de promovare în cariera didactică</w:t>
      </w:r>
      <w:r w:rsidRPr="00911C21">
        <w:rPr>
          <w:rFonts w:ascii="Times New Roman" w:hAnsi="Times New Roman"/>
          <w:szCs w:val="22"/>
          <w:lang w:val="ro-RO"/>
        </w:rPr>
        <w:t xml:space="preserve"> pentru </w:t>
      </w:r>
      <w:r w:rsidR="007D2EFA" w:rsidRPr="00911C21">
        <w:rPr>
          <w:rFonts w:ascii="Times New Roman" w:hAnsi="Times New Roman"/>
          <w:szCs w:val="22"/>
          <w:lang w:val="ro-RO"/>
        </w:rPr>
        <w:t>postul</w:t>
      </w:r>
      <w:r w:rsidRPr="00911C21">
        <w:rPr>
          <w:rFonts w:ascii="Times New Roman" w:hAnsi="Times New Roman"/>
          <w:szCs w:val="22"/>
          <w:lang w:val="ro-RO"/>
        </w:rPr>
        <w:t xml:space="preserve"> vacant de ____________________, poziția______, Disciplinele 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__________________________________________________________________________________, </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Departamentul _____________________________________________________________________, </w:t>
      </w:r>
    </w:p>
    <w:p w:rsidR="00BA2456" w:rsidRPr="00911C21" w:rsidRDefault="00BA2456" w:rsidP="007D2EFA">
      <w:pPr>
        <w:autoSpaceDE w:val="0"/>
        <w:spacing w:after="0" w:line="360" w:lineRule="auto"/>
        <w:jc w:val="both"/>
        <w:rPr>
          <w:rFonts w:ascii="Times New Roman" w:hAnsi="Times New Roman"/>
          <w:b/>
          <w:szCs w:val="22"/>
          <w:u w:val="single"/>
          <w:lang w:val="ro-RO"/>
        </w:rPr>
      </w:pPr>
      <w:r w:rsidRPr="00911C21">
        <w:rPr>
          <w:rFonts w:ascii="Times New Roman" w:hAnsi="Times New Roman"/>
          <w:szCs w:val="22"/>
          <w:lang w:val="ro-RO"/>
        </w:rPr>
        <w:t xml:space="preserve">Facultatea </w:t>
      </w:r>
      <w:r w:rsidRPr="00911C21">
        <w:rPr>
          <w:rFonts w:ascii="Times New Roman" w:hAnsi="Times New Roman"/>
          <w:b/>
          <w:szCs w:val="22"/>
          <w:u w:val="single"/>
          <w:lang w:val="ro-RO"/>
        </w:rPr>
        <w:t>de Inginerie Managerială și Tehnologică,</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 în urma derulării </w:t>
      </w:r>
      <w:r w:rsidR="007D2EFA" w:rsidRPr="00911C21">
        <w:rPr>
          <w:rFonts w:ascii="Times New Roman" w:hAnsi="Times New Roman"/>
          <w:szCs w:val="22"/>
          <w:lang w:val="ro-RO"/>
        </w:rPr>
        <w:t>examenului de promovare în cariera didactică,</w:t>
      </w:r>
      <w:r w:rsidRPr="00911C21">
        <w:rPr>
          <w:rFonts w:ascii="Times New Roman" w:hAnsi="Times New Roman"/>
          <w:szCs w:val="22"/>
          <w:lang w:val="ro-RO"/>
        </w:rPr>
        <w:t xml:space="preserve"> în conformitate cu </w:t>
      </w:r>
      <w:r w:rsidR="007D2EFA" w:rsidRPr="00911C21">
        <w:rPr>
          <w:rFonts w:ascii="Times New Roman" w:hAnsi="Times New Roman"/>
          <w:szCs w:val="22"/>
          <w:lang w:val="ro-RO"/>
        </w:rPr>
        <w:t xml:space="preserve">Metodologia proprie a UO și </w:t>
      </w:r>
      <w:r w:rsidRPr="00911C21">
        <w:rPr>
          <w:rFonts w:ascii="Times New Roman" w:hAnsi="Times New Roman"/>
          <w:szCs w:val="22"/>
          <w:lang w:val="ro-RO"/>
        </w:rPr>
        <w:t>Procedura proprie a facultății, întocmesc următorul raport:</w:t>
      </w:r>
    </w:p>
    <w:p w:rsidR="00BA2456" w:rsidRPr="00911C21" w:rsidRDefault="00BA2456" w:rsidP="00BA2456">
      <w:pPr>
        <w:autoSpaceDE w:val="0"/>
        <w:spacing w:after="0" w:line="240" w:lineRule="auto"/>
        <w:jc w:val="both"/>
        <w:rPr>
          <w:rFonts w:ascii="Times New Roman" w:hAnsi="Times New Roman"/>
          <w:szCs w:val="22"/>
          <w:lang w:val="ro-RO"/>
        </w:rPr>
      </w:pPr>
    </w:p>
    <w:p w:rsidR="00BA2456" w:rsidRPr="00911C21" w:rsidRDefault="00BA2456" w:rsidP="00BA2456">
      <w:pPr>
        <w:autoSpaceDE w:val="0"/>
        <w:spacing w:after="0" w:line="240" w:lineRule="auto"/>
        <w:jc w:val="center"/>
        <w:rPr>
          <w:rFonts w:ascii="Times New Roman" w:hAnsi="Times New Roman"/>
          <w:b/>
          <w:bCs/>
          <w:szCs w:val="22"/>
          <w:lang w:val="ro-RO"/>
        </w:rPr>
      </w:pPr>
      <w:r w:rsidRPr="00911C21">
        <w:rPr>
          <w:rFonts w:ascii="Times New Roman" w:hAnsi="Times New Roman"/>
          <w:b/>
          <w:bCs/>
          <w:szCs w:val="22"/>
          <w:lang w:val="ro-RO"/>
        </w:rPr>
        <w:t>I. DATE DESPRE CANDIDAȚII ÎNSCRIȘI</w:t>
      </w:r>
    </w:p>
    <w:p w:rsidR="00BA2456" w:rsidRPr="00911C21" w:rsidRDefault="00BA2456" w:rsidP="007D2EFA">
      <w:pPr>
        <w:autoSpaceDE w:val="0"/>
        <w:spacing w:after="0" w:line="360" w:lineRule="auto"/>
        <w:jc w:val="both"/>
        <w:rPr>
          <w:rFonts w:ascii="Times New Roman" w:hAnsi="Times New Roman"/>
          <w:b/>
          <w:bCs/>
          <w:szCs w:val="22"/>
          <w:lang w:val="ro-RO"/>
        </w:rPr>
      </w:pP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1. Candidați înscriși:</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2. Candidați prezenți la </w:t>
      </w:r>
      <w:r w:rsidR="007D2EFA" w:rsidRPr="00911C21">
        <w:rPr>
          <w:rFonts w:ascii="Times New Roman" w:hAnsi="Times New Roman"/>
          <w:szCs w:val="22"/>
          <w:lang w:val="ro-RO"/>
        </w:rPr>
        <w:t>examen</w:t>
      </w:r>
      <w:r w:rsidRPr="00911C21">
        <w:rPr>
          <w:rFonts w:ascii="Times New Roman" w:hAnsi="Times New Roman"/>
          <w:szCs w:val="22"/>
          <w:lang w:val="ro-RO"/>
        </w:rPr>
        <w:t>, la prelegerea didactică:</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w:t>
      </w:r>
    </w:p>
    <w:p w:rsidR="00BA2456" w:rsidRPr="00911C21" w:rsidRDefault="00BA2456" w:rsidP="007D2EFA">
      <w:pPr>
        <w:autoSpaceDE w:val="0"/>
        <w:spacing w:after="0" w:line="360" w:lineRule="auto"/>
        <w:jc w:val="both"/>
        <w:rPr>
          <w:rFonts w:ascii="Times New Roman" w:hAnsi="Times New Roman"/>
          <w:szCs w:val="22"/>
          <w:lang w:val="ro-RO"/>
        </w:rPr>
      </w:pPr>
    </w:p>
    <w:p w:rsidR="00BA2456" w:rsidRPr="00911C21" w:rsidRDefault="00BA2456" w:rsidP="00BA2456">
      <w:pPr>
        <w:autoSpaceDE w:val="0"/>
        <w:spacing w:after="0" w:line="240" w:lineRule="auto"/>
        <w:jc w:val="center"/>
        <w:rPr>
          <w:rFonts w:ascii="Times New Roman" w:hAnsi="Times New Roman"/>
          <w:b/>
          <w:bCs/>
          <w:szCs w:val="22"/>
          <w:lang w:val="ro-RO"/>
        </w:rPr>
      </w:pPr>
      <w:r w:rsidRPr="00911C21">
        <w:rPr>
          <w:rFonts w:ascii="Times New Roman" w:hAnsi="Times New Roman"/>
          <w:b/>
          <w:bCs/>
          <w:szCs w:val="22"/>
          <w:lang w:val="ro-RO"/>
        </w:rPr>
        <w:lastRenderedPageBreak/>
        <w:t>II. REZULTATE OBȚINUTE</w:t>
      </w: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BA2456">
      <w:pPr>
        <w:autoSpaceDE w:val="0"/>
        <w:spacing w:after="0" w:line="240" w:lineRule="auto"/>
        <w:jc w:val="center"/>
        <w:rPr>
          <w:rFonts w:ascii="Times New Roman" w:hAnsi="Times New Roman"/>
          <w:szCs w:val="22"/>
          <w:lang w:val="ro-RO"/>
        </w:rPr>
      </w:pPr>
      <w:r w:rsidRPr="00911C21">
        <w:rPr>
          <w:rFonts w:ascii="Times New Roman" w:hAnsi="Times New Roman"/>
          <w:szCs w:val="22"/>
          <w:lang w:val="ro-RO"/>
        </w:rPr>
        <w:t>(se vor trece candidații în ordinea descrescătoare a notelor finale obținute)</w:t>
      </w:r>
    </w:p>
    <w:tbl>
      <w:tblPr>
        <w:tblW w:w="10574" w:type="dxa"/>
        <w:jc w:val="center"/>
        <w:tblLayout w:type="fixed"/>
        <w:tblCellMar>
          <w:top w:w="55" w:type="dxa"/>
          <w:left w:w="55" w:type="dxa"/>
          <w:bottom w:w="55" w:type="dxa"/>
          <w:right w:w="55" w:type="dxa"/>
        </w:tblCellMar>
        <w:tblLook w:val="0000"/>
      </w:tblPr>
      <w:tblGrid>
        <w:gridCol w:w="503"/>
        <w:gridCol w:w="4328"/>
        <w:gridCol w:w="609"/>
        <w:gridCol w:w="609"/>
        <w:gridCol w:w="721"/>
        <w:gridCol w:w="742"/>
        <w:gridCol w:w="709"/>
        <w:gridCol w:w="709"/>
        <w:gridCol w:w="708"/>
        <w:gridCol w:w="936"/>
      </w:tblGrid>
      <w:tr w:rsidR="00BA2456" w:rsidRPr="00911C21" w:rsidTr="004150FA">
        <w:trPr>
          <w:trHeight w:val="891"/>
          <w:jc w:val="center"/>
        </w:trPr>
        <w:tc>
          <w:tcPr>
            <w:tcW w:w="503" w:type="dxa"/>
            <w:vMerge w:val="restart"/>
            <w:tcBorders>
              <w:top w:val="single" w:sz="1" w:space="0" w:color="000000"/>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Nr.</w:t>
            </w:r>
          </w:p>
          <w:p w:rsidR="00BA2456" w:rsidRPr="00911C21" w:rsidRDefault="00BA2456" w:rsidP="00BA2456">
            <w:pPr>
              <w:pStyle w:val="TableContents"/>
              <w:jc w:val="center"/>
              <w:rPr>
                <w:sz w:val="22"/>
                <w:szCs w:val="22"/>
                <w:lang w:val="ro-RO"/>
              </w:rPr>
            </w:pPr>
            <w:r w:rsidRPr="00911C21">
              <w:rPr>
                <w:sz w:val="22"/>
                <w:szCs w:val="22"/>
                <w:lang w:val="ro-RO"/>
              </w:rPr>
              <w:t>crt.</w:t>
            </w:r>
          </w:p>
        </w:tc>
        <w:tc>
          <w:tcPr>
            <w:tcW w:w="4328" w:type="dxa"/>
            <w:vMerge w:val="restart"/>
            <w:tcBorders>
              <w:top w:val="single" w:sz="1" w:space="0" w:color="000000"/>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Candidați înscriși</w:t>
            </w:r>
          </w:p>
        </w:tc>
        <w:tc>
          <w:tcPr>
            <w:tcW w:w="1218" w:type="dxa"/>
            <w:gridSpan w:val="2"/>
            <w:tcBorders>
              <w:top w:val="single" w:sz="1" w:space="0" w:color="000000"/>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Cerințe și standarde îndeplinite</w:t>
            </w:r>
          </w:p>
        </w:tc>
        <w:tc>
          <w:tcPr>
            <w:tcW w:w="3589" w:type="dxa"/>
            <w:gridSpan w:val="5"/>
            <w:tcBorders>
              <w:top w:val="single" w:sz="1" w:space="0" w:color="000000"/>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Nota finală acordată  de președinte și membrii comisiei</w:t>
            </w:r>
          </w:p>
        </w:tc>
        <w:tc>
          <w:tcPr>
            <w:tcW w:w="936" w:type="dxa"/>
            <w:vMerge w:val="restart"/>
            <w:tcBorders>
              <w:top w:val="single" w:sz="1" w:space="0" w:color="000000"/>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7D2EFA">
            <w:pPr>
              <w:pStyle w:val="TableContents"/>
              <w:jc w:val="center"/>
              <w:rPr>
                <w:sz w:val="22"/>
                <w:szCs w:val="22"/>
                <w:lang w:val="ro-RO"/>
              </w:rPr>
            </w:pPr>
            <w:r w:rsidRPr="00911C21">
              <w:rPr>
                <w:sz w:val="22"/>
                <w:szCs w:val="22"/>
                <w:lang w:val="ro-RO"/>
              </w:rPr>
              <w:t xml:space="preserve">Nota finală la </w:t>
            </w:r>
            <w:r w:rsidR="007D2EFA" w:rsidRPr="00911C21">
              <w:rPr>
                <w:sz w:val="22"/>
                <w:szCs w:val="22"/>
                <w:lang w:val="ro-RO"/>
              </w:rPr>
              <w:t>examen</w:t>
            </w:r>
            <w:r w:rsidRPr="00911C21">
              <w:rPr>
                <w:sz w:val="22"/>
                <w:szCs w:val="22"/>
                <w:lang w:val="ro-RO"/>
              </w:rPr>
              <w:t>*</w:t>
            </w:r>
          </w:p>
        </w:tc>
      </w:tr>
      <w:tr w:rsidR="00BA2456" w:rsidRPr="00911C21" w:rsidTr="004150FA">
        <w:trPr>
          <w:trHeight w:val="147"/>
          <w:jc w:val="center"/>
        </w:trPr>
        <w:tc>
          <w:tcPr>
            <w:tcW w:w="503" w:type="dxa"/>
            <w:vMerge/>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4328" w:type="dxa"/>
            <w:vMerge/>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DA</w:t>
            </w: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NU</w:t>
            </w:r>
          </w:p>
        </w:tc>
        <w:tc>
          <w:tcPr>
            <w:tcW w:w="721"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P</w:t>
            </w:r>
          </w:p>
        </w:tc>
        <w:tc>
          <w:tcPr>
            <w:tcW w:w="742"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1</w:t>
            </w:r>
          </w:p>
        </w:tc>
        <w:tc>
          <w:tcPr>
            <w:tcW w:w="709"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2</w:t>
            </w:r>
          </w:p>
        </w:tc>
        <w:tc>
          <w:tcPr>
            <w:tcW w:w="709"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3</w:t>
            </w:r>
          </w:p>
        </w:tc>
        <w:tc>
          <w:tcPr>
            <w:tcW w:w="708"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r w:rsidRPr="00911C21">
              <w:rPr>
                <w:sz w:val="22"/>
                <w:szCs w:val="22"/>
                <w:lang w:val="ro-RO"/>
              </w:rPr>
              <w:t>4</w:t>
            </w:r>
          </w:p>
        </w:tc>
        <w:tc>
          <w:tcPr>
            <w:tcW w:w="936" w:type="dxa"/>
            <w:vMerge/>
            <w:tcBorders>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r>
      <w:tr w:rsidR="00BA2456" w:rsidRPr="00911C21" w:rsidTr="004150FA">
        <w:trPr>
          <w:trHeight w:val="292"/>
          <w:jc w:val="center"/>
        </w:trPr>
        <w:tc>
          <w:tcPr>
            <w:tcW w:w="503"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1</w:t>
            </w:r>
          </w:p>
        </w:tc>
        <w:tc>
          <w:tcPr>
            <w:tcW w:w="4328"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721"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42"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8"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936" w:type="dxa"/>
            <w:tcBorders>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r>
      <w:tr w:rsidR="00BA2456" w:rsidRPr="00911C21" w:rsidTr="004150FA">
        <w:trPr>
          <w:trHeight w:val="292"/>
          <w:jc w:val="center"/>
        </w:trPr>
        <w:tc>
          <w:tcPr>
            <w:tcW w:w="503"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2</w:t>
            </w:r>
          </w:p>
        </w:tc>
        <w:tc>
          <w:tcPr>
            <w:tcW w:w="4328"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721"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42"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8"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936" w:type="dxa"/>
            <w:tcBorders>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r>
      <w:tr w:rsidR="00BA2456" w:rsidRPr="00911C21" w:rsidTr="004150FA">
        <w:trPr>
          <w:trHeight w:val="292"/>
          <w:jc w:val="center"/>
        </w:trPr>
        <w:tc>
          <w:tcPr>
            <w:tcW w:w="503"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3</w:t>
            </w:r>
          </w:p>
        </w:tc>
        <w:tc>
          <w:tcPr>
            <w:tcW w:w="4328"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721"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42"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8"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936" w:type="dxa"/>
            <w:tcBorders>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r>
      <w:tr w:rsidR="00BA2456" w:rsidRPr="00911C21" w:rsidTr="004150FA">
        <w:trPr>
          <w:trHeight w:val="308"/>
          <w:jc w:val="center"/>
        </w:trPr>
        <w:tc>
          <w:tcPr>
            <w:tcW w:w="503"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w:t>
            </w:r>
          </w:p>
        </w:tc>
        <w:tc>
          <w:tcPr>
            <w:tcW w:w="4328"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r w:rsidRPr="00911C21">
              <w:rPr>
                <w:sz w:val="22"/>
                <w:szCs w:val="22"/>
                <w:lang w:val="ro-RO"/>
              </w:rPr>
              <w:t>...................</w:t>
            </w: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609" w:type="dxa"/>
            <w:tcBorders>
              <w:left w:val="single" w:sz="1" w:space="0" w:color="000000"/>
              <w:bottom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c>
          <w:tcPr>
            <w:tcW w:w="721"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42"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9" w:type="dxa"/>
            <w:tcBorders>
              <w:left w:val="single" w:sz="1" w:space="0" w:color="000000"/>
              <w:bottom w:val="single" w:sz="1" w:space="0" w:color="000000"/>
              <w:right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708" w:type="dxa"/>
            <w:tcBorders>
              <w:left w:val="single" w:sz="1" w:space="0" w:color="000000"/>
              <w:bottom w:val="single" w:sz="1" w:space="0" w:color="000000"/>
            </w:tcBorders>
            <w:tcMar>
              <w:left w:w="28" w:type="dxa"/>
              <w:right w:w="28" w:type="dxa"/>
            </w:tcMar>
          </w:tcPr>
          <w:p w:rsidR="00BA2456" w:rsidRPr="00911C21" w:rsidRDefault="00BA2456" w:rsidP="00BA2456">
            <w:pPr>
              <w:pStyle w:val="TableContents"/>
              <w:snapToGrid w:val="0"/>
              <w:jc w:val="center"/>
              <w:rPr>
                <w:sz w:val="22"/>
                <w:szCs w:val="22"/>
                <w:lang w:val="ro-RO"/>
              </w:rPr>
            </w:pPr>
          </w:p>
        </w:tc>
        <w:tc>
          <w:tcPr>
            <w:tcW w:w="936" w:type="dxa"/>
            <w:tcBorders>
              <w:left w:val="single" w:sz="1" w:space="0" w:color="000000"/>
              <w:bottom w:val="single" w:sz="1" w:space="0" w:color="000000"/>
              <w:right w:val="single" w:sz="1" w:space="0" w:color="000000"/>
            </w:tcBorders>
            <w:shd w:val="clear" w:color="auto" w:fill="auto"/>
            <w:tcMar>
              <w:left w:w="28" w:type="dxa"/>
              <w:right w:w="28" w:type="dxa"/>
            </w:tcMar>
            <w:vAlign w:val="center"/>
          </w:tcPr>
          <w:p w:rsidR="00BA2456" w:rsidRPr="00911C21" w:rsidRDefault="00BA2456" w:rsidP="00BA2456">
            <w:pPr>
              <w:pStyle w:val="TableContents"/>
              <w:snapToGrid w:val="0"/>
              <w:jc w:val="center"/>
              <w:rPr>
                <w:sz w:val="22"/>
                <w:szCs w:val="22"/>
                <w:lang w:val="ro-RO"/>
              </w:rPr>
            </w:pPr>
          </w:p>
        </w:tc>
      </w:tr>
    </w:tbl>
    <w:p w:rsidR="00BA2456" w:rsidRPr="00911C21" w:rsidRDefault="00BA2456" w:rsidP="00BA2456">
      <w:pPr>
        <w:autoSpaceDE w:val="0"/>
        <w:spacing w:after="0" w:line="240" w:lineRule="auto"/>
        <w:jc w:val="both"/>
        <w:rPr>
          <w:rFonts w:ascii="Times New Roman" w:hAnsi="Times New Roman"/>
          <w:szCs w:val="22"/>
          <w:lang w:val="ro-RO"/>
        </w:rPr>
      </w:pPr>
      <w:r w:rsidRPr="00911C21">
        <w:rPr>
          <w:rFonts w:ascii="Times New Roman" w:hAnsi="Times New Roman"/>
          <w:szCs w:val="22"/>
          <w:lang w:val="ro-RO"/>
        </w:rPr>
        <w:t>*  media aritmetică (calculată cu două zecimale exacte) a notelor finale acordate de președinte și membrii comisiei</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ind w:firstLine="709"/>
        <w:jc w:val="both"/>
        <w:rPr>
          <w:rFonts w:ascii="Times New Roman" w:hAnsi="Times New Roman"/>
          <w:b/>
          <w:bCs/>
          <w:szCs w:val="22"/>
          <w:lang w:val="ro-RO"/>
        </w:rPr>
      </w:pPr>
      <w:r w:rsidRPr="00911C21">
        <w:rPr>
          <w:rFonts w:ascii="Times New Roman" w:hAnsi="Times New Roman"/>
          <w:szCs w:val="22"/>
          <w:lang w:val="ro-RO"/>
        </w:rPr>
        <w:t xml:space="preserve">Rezultatele </w:t>
      </w:r>
      <w:r w:rsidR="007D2EFA" w:rsidRPr="00911C21">
        <w:rPr>
          <w:rFonts w:ascii="Times New Roman" w:hAnsi="Times New Roman"/>
          <w:szCs w:val="22"/>
          <w:lang w:val="ro-RO"/>
        </w:rPr>
        <w:t>examenului</w:t>
      </w:r>
      <w:r w:rsidRPr="00911C21">
        <w:rPr>
          <w:rFonts w:ascii="Times New Roman" w:hAnsi="Times New Roman"/>
          <w:szCs w:val="22"/>
          <w:lang w:val="ro-RO"/>
        </w:rPr>
        <w:t xml:space="preserve"> au fost făcute publice în data de __________</w:t>
      </w:r>
      <w:r w:rsidR="007D2EFA" w:rsidRPr="00911C21">
        <w:rPr>
          <w:rFonts w:ascii="Times New Roman" w:hAnsi="Times New Roman"/>
          <w:szCs w:val="22"/>
          <w:lang w:val="ro-RO"/>
        </w:rPr>
        <w:t>_______</w:t>
      </w:r>
      <w:r w:rsidRPr="00911C21">
        <w:rPr>
          <w:rFonts w:ascii="Times New Roman" w:hAnsi="Times New Roman"/>
          <w:szCs w:val="22"/>
          <w:lang w:val="ro-RO"/>
        </w:rPr>
        <w:t>_______, ora ________, prin __________</w:t>
      </w:r>
      <w:r w:rsidR="007D2EFA" w:rsidRPr="00911C21">
        <w:rPr>
          <w:rFonts w:ascii="Times New Roman" w:hAnsi="Times New Roman"/>
          <w:szCs w:val="22"/>
          <w:lang w:val="ro-RO"/>
        </w:rPr>
        <w:t>______</w:t>
      </w:r>
      <w:r w:rsidRPr="00911C21">
        <w:rPr>
          <w:rFonts w:ascii="Times New Roman" w:hAnsi="Times New Roman"/>
          <w:szCs w:val="22"/>
          <w:lang w:val="ro-RO"/>
        </w:rPr>
        <w:t>___________________________________________________________________</w:t>
      </w:r>
      <w:r w:rsidRPr="00911C21">
        <w:rPr>
          <w:rFonts w:ascii="Times New Roman" w:hAnsi="Times New Roman"/>
          <w:bCs/>
          <w:szCs w:val="22"/>
          <w:lang w:val="ro-RO"/>
        </w:rPr>
        <w:t>__ __________________________________________________________________________________</w:t>
      </w:r>
      <w:r w:rsidRPr="00911C21">
        <w:rPr>
          <w:rFonts w:ascii="Times New Roman" w:hAnsi="Times New Roman"/>
          <w:szCs w:val="22"/>
          <w:lang w:val="ro-RO"/>
        </w:rPr>
        <w:t>.</w:t>
      </w:r>
    </w:p>
    <w:p w:rsidR="00BA2456" w:rsidRPr="00911C21" w:rsidRDefault="00BA2456" w:rsidP="00BA2456">
      <w:pPr>
        <w:autoSpaceDE w:val="0"/>
        <w:spacing w:after="0" w:line="240" w:lineRule="auto"/>
        <w:jc w:val="both"/>
        <w:rPr>
          <w:rFonts w:ascii="Times New Roman" w:hAnsi="Times New Roman"/>
          <w:szCs w:val="22"/>
          <w:lang w:val="ro-RO"/>
        </w:rPr>
      </w:pPr>
    </w:p>
    <w:p w:rsidR="00BA2456" w:rsidRPr="00911C21" w:rsidRDefault="00BA2456" w:rsidP="007D2EFA">
      <w:pPr>
        <w:autoSpaceDE w:val="0"/>
        <w:spacing w:after="0" w:line="360" w:lineRule="auto"/>
        <w:jc w:val="both"/>
        <w:rPr>
          <w:rFonts w:ascii="Times New Roman" w:hAnsi="Times New Roman"/>
          <w:szCs w:val="22"/>
          <w:lang w:val="ro-RO"/>
        </w:rPr>
      </w:pPr>
    </w:p>
    <w:p w:rsidR="00BA2456" w:rsidRPr="00911C21" w:rsidRDefault="00BA2456" w:rsidP="007D2EFA">
      <w:pPr>
        <w:tabs>
          <w:tab w:val="left" w:pos="1934"/>
          <w:tab w:val="center" w:pos="4536"/>
        </w:tabs>
        <w:autoSpaceDE w:val="0"/>
        <w:spacing w:after="0" w:line="360" w:lineRule="auto"/>
        <w:jc w:val="center"/>
        <w:rPr>
          <w:rFonts w:ascii="Times New Roman" w:hAnsi="Times New Roman"/>
          <w:b/>
          <w:bCs/>
          <w:szCs w:val="22"/>
          <w:lang w:val="ro-RO"/>
        </w:rPr>
      </w:pPr>
      <w:r w:rsidRPr="00911C21">
        <w:rPr>
          <w:rFonts w:ascii="Times New Roman" w:hAnsi="Times New Roman"/>
          <w:b/>
          <w:bCs/>
          <w:szCs w:val="22"/>
          <w:lang w:val="ro-RO"/>
        </w:rPr>
        <w:t xml:space="preserve">III. DECIZIA COMISIEI DE </w:t>
      </w:r>
      <w:r w:rsidR="007D2EFA" w:rsidRPr="00911C21">
        <w:rPr>
          <w:rFonts w:ascii="Times New Roman" w:hAnsi="Times New Roman"/>
          <w:b/>
          <w:bCs/>
          <w:szCs w:val="22"/>
          <w:lang w:val="ro-RO"/>
        </w:rPr>
        <w:t>EXAMEN</w:t>
      </w:r>
    </w:p>
    <w:p w:rsidR="00BA2456" w:rsidRPr="00911C21" w:rsidRDefault="00BA2456" w:rsidP="007D2EFA">
      <w:pPr>
        <w:autoSpaceDE w:val="0"/>
        <w:spacing w:after="0" w:line="360" w:lineRule="auto"/>
        <w:jc w:val="both"/>
        <w:rPr>
          <w:rFonts w:ascii="Times New Roman" w:hAnsi="Times New Roman"/>
          <w:b/>
          <w:bCs/>
          <w:szCs w:val="22"/>
          <w:lang w:val="ro-RO"/>
        </w:rPr>
      </w:pP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b/>
          <w:bCs/>
          <w:szCs w:val="22"/>
          <w:lang w:val="ro-RO"/>
        </w:rPr>
        <w:tab/>
      </w:r>
      <w:r w:rsidRPr="00911C21">
        <w:rPr>
          <w:rFonts w:ascii="Times New Roman" w:hAnsi="Times New Roman"/>
          <w:szCs w:val="22"/>
          <w:lang w:val="ro-RO"/>
        </w:rPr>
        <w:t xml:space="preserve">În urma evaluării activității profesionale, științifice și a probelor de </w:t>
      </w:r>
      <w:r w:rsidR="007D2EFA" w:rsidRPr="00911C21">
        <w:rPr>
          <w:rFonts w:ascii="Times New Roman" w:hAnsi="Times New Roman"/>
          <w:szCs w:val="22"/>
          <w:lang w:val="ro-RO"/>
        </w:rPr>
        <w:t>examen</w:t>
      </w:r>
      <w:r w:rsidRPr="00911C21">
        <w:rPr>
          <w:rFonts w:ascii="Times New Roman" w:hAnsi="Times New Roman"/>
          <w:szCs w:val="22"/>
          <w:lang w:val="ro-RO"/>
        </w:rPr>
        <w:t xml:space="preserve"> susținute, comisia propune, cu ______voturi „pentru”, ______ voturi „contra” și ______ „abțineri”, </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ca d-na/d-l _________________________________________________________________________ </w:t>
      </w:r>
    </w:p>
    <w:p w:rsidR="00BA2456" w:rsidRPr="00911C21" w:rsidRDefault="00BA2456" w:rsidP="007D2EFA">
      <w:pPr>
        <w:autoSpaceDE w:val="0"/>
        <w:spacing w:after="0" w:line="360" w:lineRule="auto"/>
        <w:jc w:val="both"/>
        <w:rPr>
          <w:rFonts w:ascii="Times New Roman" w:hAnsi="Times New Roman"/>
          <w:szCs w:val="22"/>
          <w:lang w:val="ro-RO"/>
        </w:rPr>
      </w:pPr>
      <w:r w:rsidRPr="00911C21">
        <w:rPr>
          <w:rFonts w:ascii="Times New Roman" w:hAnsi="Times New Roman"/>
          <w:szCs w:val="22"/>
          <w:lang w:val="ro-RO"/>
        </w:rPr>
        <w:t xml:space="preserve">să ocupe postul pentru care s-a organizat </w:t>
      </w:r>
      <w:r w:rsidR="007D2EFA" w:rsidRPr="00911C21">
        <w:rPr>
          <w:rFonts w:ascii="Times New Roman" w:hAnsi="Times New Roman"/>
          <w:szCs w:val="22"/>
          <w:lang w:val="ro-RO"/>
        </w:rPr>
        <w:t>examenul</w:t>
      </w:r>
      <w:r w:rsidRPr="00911C21">
        <w:rPr>
          <w:rFonts w:ascii="Times New Roman" w:hAnsi="Times New Roman"/>
          <w:szCs w:val="22"/>
          <w:lang w:val="ro-RO"/>
        </w:rPr>
        <w:t>.</w:t>
      </w: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szCs w:val="22"/>
          <w:lang w:val="ro-RO"/>
        </w:rPr>
        <w:tab/>
      </w: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b/>
          <w:bCs/>
          <w:szCs w:val="22"/>
          <w:lang w:val="ro-RO"/>
        </w:rPr>
        <w:tab/>
      </w:r>
    </w:p>
    <w:tbl>
      <w:tblPr>
        <w:tblStyle w:val="TableGrid"/>
        <w:tblW w:w="0" w:type="auto"/>
        <w:jc w:val="center"/>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9"/>
        <w:gridCol w:w="5528"/>
      </w:tblGrid>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Data:</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Președintele comisiei:</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Membrii comisiei:</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jc w:val="center"/>
        <w:rPr>
          <w:rFonts w:ascii="Times New Roman" w:hAnsi="Times New Roman"/>
          <w:b/>
          <w:bCs/>
          <w:szCs w:val="22"/>
          <w:lang w:val="ro-RO"/>
        </w:rPr>
      </w:pPr>
    </w:p>
    <w:p w:rsidR="00BA2456" w:rsidRPr="00911C21" w:rsidRDefault="00BA2456" w:rsidP="00E9706E">
      <w:pPr>
        <w:pStyle w:val="ListParagraph"/>
        <w:widowControl w:val="0"/>
        <w:numPr>
          <w:ilvl w:val="0"/>
          <w:numId w:val="21"/>
        </w:numPr>
        <w:suppressAutoHyphens w:val="0"/>
        <w:autoSpaceDN/>
        <w:spacing w:after="0" w:line="240" w:lineRule="auto"/>
        <w:jc w:val="center"/>
        <w:textAlignment w:val="auto"/>
        <w:rPr>
          <w:rFonts w:ascii="Times New Roman" w:hAnsi="Times New Roman"/>
          <w:b/>
          <w:bCs/>
          <w:lang w:val="ro-RO"/>
        </w:rPr>
      </w:pPr>
      <w:r w:rsidRPr="00911C21">
        <w:rPr>
          <w:rFonts w:ascii="Times New Roman" w:hAnsi="Times New Roman"/>
          <w:b/>
          <w:bCs/>
          <w:lang w:val="ro-RO"/>
        </w:rPr>
        <w:br w:type="page"/>
      </w:r>
      <w:r w:rsidRPr="00911C21">
        <w:rPr>
          <w:rFonts w:ascii="Times New Roman" w:hAnsi="Times New Roman"/>
          <w:b/>
          <w:bCs/>
          <w:lang w:val="ro-RO"/>
        </w:rPr>
        <w:lastRenderedPageBreak/>
        <w:t>CONTESTAȚII</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szCs w:val="22"/>
          <w:lang w:val="ro-RO"/>
        </w:rPr>
      </w:pPr>
      <w:r w:rsidRPr="00911C21">
        <w:rPr>
          <w:rFonts w:ascii="Times New Roman" w:hAnsi="Times New Roman"/>
          <w:szCs w:val="22"/>
          <w:lang w:val="ro-RO"/>
        </w:rPr>
        <w:tab/>
        <w:t>Nu s-au înregistrat contestații / S-a depus contestația (contestatar, motivare):</w:t>
      </w:r>
    </w:p>
    <w:p w:rsidR="00BA2456" w:rsidRPr="00911C21" w:rsidRDefault="00BA2456" w:rsidP="00BA2456">
      <w:pPr>
        <w:autoSpaceDE w:val="0"/>
        <w:spacing w:after="0" w:line="240" w:lineRule="auto"/>
        <w:jc w:val="both"/>
        <w:rPr>
          <w:rFonts w:ascii="Times New Roman" w:hAnsi="Times New Roman"/>
          <w:szCs w:val="22"/>
          <w:lang w:val="ro-RO"/>
        </w:rPr>
      </w:pPr>
      <w:r w:rsidRPr="00911C21">
        <w:rPr>
          <w:rFonts w:ascii="Times New Roman" w:hAnsi="Times New Roman"/>
          <w:szCs w:val="22"/>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456" w:rsidRPr="00911C21" w:rsidRDefault="00BA2456" w:rsidP="00BA2456">
      <w:pPr>
        <w:autoSpaceDE w:val="0"/>
        <w:spacing w:after="0" w:line="240" w:lineRule="auto"/>
        <w:jc w:val="both"/>
        <w:rPr>
          <w:rFonts w:ascii="Times New Roman" w:hAnsi="Times New Roman"/>
          <w:szCs w:val="22"/>
          <w:lang w:val="ro-RO"/>
        </w:rPr>
      </w:pPr>
    </w:p>
    <w:p w:rsidR="00BA2456" w:rsidRPr="00911C21" w:rsidRDefault="00BA2456" w:rsidP="00BA2456">
      <w:pPr>
        <w:autoSpaceDE w:val="0"/>
        <w:spacing w:after="0" w:line="240" w:lineRule="auto"/>
        <w:jc w:val="both"/>
        <w:rPr>
          <w:rFonts w:ascii="Times New Roman" w:hAnsi="Times New Roman"/>
          <w:szCs w:val="22"/>
          <w:lang w:val="ro-RO"/>
        </w:rPr>
      </w:pPr>
    </w:p>
    <w:p w:rsidR="00BA2456" w:rsidRPr="00911C21" w:rsidRDefault="00BA2456" w:rsidP="00E9706E">
      <w:pPr>
        <w:pStyle w:val="ListParagraph"/>
        <w:widowControl w:val="0"/>
        <w:numPr>
          <w:ilvl w:val="0"/>
          <w:numId w:val="21"/>
        </w:numPr>
        <w:autoSpaceDE w:val="0"/>
        <w:autoSpaceDN/>
        <w:spacing w:after="0" w:line="240" w:lineRule="auto"/>
        <w:jc w:val="center"/>
        <w:textAlignment w:val="auto"/>
        <w:rPr>
          <w:rFonts w:ascii="Times New Roman" w:hAnsi="Times New Roman"/>
          <w:b/>
          <w:bCs/>
          <w:lang w:val="ro-RO"/>
        </w:rPr>
      </w:pPr>
      <w:r w:rsidRPr="00911C21">
        <w:rPr>
          <w:rFonts w:ascii="Times New Roman" w:hAnsi="Times New Roman"/>
          <w:b/>
          <w:bCs/>
          <w:lang w:val="ro-RO"/>
        </w:rPr>
        <w:t>DECIZIA COMISIEI DE SOLUȚIONARE A CONTESTAȚIILOR</w:t>
      </w: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autoSpaceDE w:val="0"/>
        <w:spacing w:after="0" w:line="240" w:lineRule="auto"/>
        <w:jc w:val="both"/>
        <w:rPr>
          <w:rFonts w:ascii="Times New Roman" w:hAnsi="Times New Roman"/>
          <w:b/>
          <w:bCs/>
          <w:szCs w:val="22"/>
          <w:lang w:val="ro-RO"/>
        </w:rPr>
      </w:pPr>
      <w:r w:rsidRPr="00911C21">
        <w:rPr>
          <w:rFonts w:ascii="Times New Roman" w:hAnsi="Times New Roman"/>
          <w:szCs w:val="22"/>
          <w:lang w:val="ro-RO"/>
        </w:rPr>
        <w:tab/>
      </w:r>
      <w:r w:rsidRPr="00911C21">
        <w:rPr>
          <w:rFonts w:ascii="Times New Roman" w:hAnsi="Times New Roman"/>
          <w:sz w:val="24"/>
          <w:lang w:val="ro-RO"/>
        </w:rPr>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11C21">
        <w:rPr>
          <w:rFonts w:ascii="Times New Roman" w:hAnsi="Times New Roman"/>
          <w:szCs w:val="22"/>
          <w:lang w:val="ro-RO"/>
        </w:rPr>
        <w:tab/>
      </w:r>
    </w:p>
    <w:tbl>
      <w:tblPr>
        <w:tblStyle w:val="TableGrid"/>
        <w:tblW w:w="0" w:type="auto"/>
        <w:jc w:val="center"/>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9"/>
        <w:gridCol w:w="5528"/>
      </w:tblGrid>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Data:</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Președintele comisiei:</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Membrii comisiei:</w:t>
            </w: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r w:rsidR="00BA2456" w:rsidRPr="00911C21" w:rsidTr="004150FA">
        <w:trPr>
          <w:jc w:val="center"/>
        </w:trPr>
        <w:tc>
          <w:tcPr>
            <w:tcW w:w="2959"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tc>
        <w:tc>
          <w:tcPr>
            <w:tcW w:w="5528" w:type="dxa"/>
          </w:tcPr>
          <w:p w:rsidR="00BA2456" w:rsidRPr="00911C21" w:rsidRDefault="00BA2456" w:rsidP="00BA2456">
            <w:pPr>
              <w:autoSpaceDE w:val="0"/>
              <w:spacing w:after="0" w:line="240" w:lineRule="auto"/>
              <w:jc w:val="both"/>
              <w:rPr>
                <w:rFonts w:ascii="Times New Roman" w:hAnsi="Times New Roman" w:cs="Times New Roman"/>
                <w:b/>
                <w:bCs/>
                <w:szCs w:val="22"/>
                <w:lang w:val="ro-RO"/>
              </w:rPr>
            </w:pPr>
          </w:p>
          <w:p w:rsidR="00BA2456" w:rsidRPr="00911C21" w:rsidRDefault="00BA2456" w:rsidP="00BA2456">
            <w:pPr>
              <w:autoSpaceDE w:val="0"/>
              <w:spacing w:after="0" w:line="240" w:lineRule="auto"/>
              <w:jc w:val="both"/>
              <w:rPr>
                <w:rFonts w:ascii="Times New Roman" w:hAnsi="Times New Roman" w:cs="Times New Roman"/>
                <w:b/>
                <w:bCs/>
                <w:szCs w:val="22"/>
                <w:lang w:val="ro-RO"/>
              </w:rPr>
            </w:pPr>
            <w:r w:rsidRPr="00911C21">
              <w:rPr>
                <w:rFonts w:ascii="Times New Roman" w:hAnsi="Times New Roman" w:cs="Times New Roman"/>
                <w:b/>
                <w:bCs/>
                <w:szCs w:val="22"/>
                <w:lang w:val="ro-RO"/>
              </w:rPr>
              <w:t>____________________________________________</w:t>
            </w:r>
          </w:p>
        </w:tc>
      </w:tr>
    </w:tbl>
    <w:p w:rsidR="00BA2456" w:rsidRPr="00911C21" w:rsidRDefault="00BA2456" w:rsidP="00BA2456">
      <w:pPr>
        <w:autoSpaceDE w:val="0"/>
        <w:spacing w:after="0" w:line="240" w:lineRule="auto"/>
        <w:jc w:val="both"/>
        <w:rPr>
          <w:rFonts w:ascii="Times New Roman" w:hAnsi="Times New Roman"/>
          <w:b/>
          <w:bCs/>
          <w:szCs w:val="22"/>
          <w:lang w:val="ro-RO"/>
        </w:rPr>
      </w:pPr>
    </w:p>
    <w:p w:rsidR="00BA2456" w:rsidRPr="00911C21" w:rsidRDefault="00BA2456" w:rsidP="00BA2456">
      <w:pPr>
        <w:tabs>
          <w:tab w:val="left" w:pos="13"/>
        </w:tabs>
        <w:autoSpaceDE w:val="0"/>
        <w:spacing w:after="0" w:line="240" w:lineRule="auto"/>
        <w:jc w:val="both"/>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834"/>
      </w:tblGrid>
      <w:tr w:rsidR="00BA2456" w:rsidRPr="00911C21" w:rsidTr="0033418D">
        <w:tc>
          <w:tcPr>
            <w:tcW w:w="4077" w:type="dxa"/>
          </w:tcPr>
          <w:p w:rsidR="00BA2456" w:rsidRPr="00911C21" w:rsidRDefault="00BA2456" w:rsidP="0033418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BA2456" w:rsidRPr="00911C21" w:rsidRDefault="00BA2456" w:rsidP="0033418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834" w:type="dxa"/>
          </w:tcPr>
          <w:p w:rsidR="00BA2456" w:rsidRPr="00911C21" w:rsidRDefault="00BA2456" w:rsidP="0033418D">
            <w:pPr>
              <w:autoSpaceDE w:val="0"/>
              <w:spacing w:after="0" w:line="240" w:lineRule="auto"/>
              <w:jc w:val="center"/>
              <w:rPr>
                <w:rFonts w:ascii="Times New Roman" w:hAnsi="Times New Roman" w:cs="Times New Roman"/>
                <w:bCs/>
                <w:i/>
                <w:iCs/>
                <w:szCs w:val="22"/>
                <w:lang w:val="ro-RO"/>
              </w:rPr>
            </w:pPr>
            <w:r w:rsidRPr="00911C21">
              <w:rPr>
                <w:rFonts w:ascii="Times New Roman" w:hAnsi="Times New Roman" w:cs="Times New Roman"/>
                <w:bCs/>
                <w:i/>
                <w:iCs/>
                <w:szCs w:val="22"/>
                <w:lang w:val="ro-RO"/>
              </w:rPr>
              <w:t>Anexa  6</w:t>
            </w:r>
          </w:p>
          <w:p w:rsidR="00BA2456" w:rsidRPr="00911C21" w:rsidRDefault="0033418D" w:rsidP="0033418D">
            <w:pPr>
              <w:autoSpaceDE w:val="0"/>
              <w:spacing w:after="0" w:line="240" w:lineRule="auto"/>
              <w:jc w:val="center"/>
              <w:rPr>
                <w:rFonts w:ascii="Times New Roman" w:hAnsi="Times New Roman" w:cs="Times New Roman"/>
                <w:b/>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autoSpaceDE w:val="0"/>
        <w:spacing w:after="0" w:line="240" w:lineRule="auto"/>
        <w:ind w:firstLine="708"/>
        <w:rPr>
          <w:rFonts w:ascii="Times New Roman" w:hAnsi="Times New Roman"/>
          <w:b/>
          <w:i/>
          <w:iCs/>
          <w:szCs w:val="22"/>
          <w:lang w:val="ro-RO"/>
        </w:rPr>
      </w:pPr>
    </w:p>
    <w:p w:rsidR="00BA2456" w:rsidRPr="00911C21" w:rsidRDefault="00BA2456" w:rsidP="00BA2456">
      <w:pPr>
        <w:autoSpaceDE w:val="0"/>
        <w:spacing w:after="0" w:line="240" w:lineRule="auto"/>
        <w:ind w:firstLine="708"/>
        <w:rPr>
          <w:rFonts w:ascii="Times New Roman" w:hAnsi="Times New Roman"/>
          <w:b/>
          <w:i/>
          <w:iCs/>
          <w:szCs w:val="22"/>
          <w:lang w:val="ro-RO"/>
        </w:rPr>
      </w:pPr>
    </w:p>
    <w:p w:rsidR="00BA2456" w:rsidRPr="00911C21" w:rsidRDefault="00BA2456" w:rsidP="00BA2456">
      <w:pPr>
        <w:autoSpaceDE w:val="0"/>
        <w:spacing w:after="0" w:line="240" w:lineRule="auto"/>
        <w:ind w:firstLine="708"/>
        <w:rPr>
          <w:rFonts w:ascii="Times New Roman" w:hAnsi="Times New Roman"/>
          <w:b/>
          <w:i/>
          <w:i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r w:rsidRPr="00911C21">
        <w:rPr>
          <w:rFonts w:ascii="Times New Roman" w:hAnsi="Times New Roman"/>
          <w:b/>
          <w:bCs/>
          <w:szCs w:val="22"/>
          <w:lang w:val="ro-RO"/>
        </w:rPr>
        <w:t>DECLARAȚIE</w:t>
      </w: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jc w:val="center"/>
        <w:rPr>
          <w:rFonts w:ascii="Times New Roman" w:hAnsi="Times New Roman"/>
          <w:b/>
          <w:bCs/>
          <w:szCs w:val="22"/>
          <w:lang w:val="ro-RO"/>
        </w:rPr>
      </w:pPr>
    </w:p>
    <w:p w:rsidR="00BA2456" w:rsidRPr="00911C21" w:rsidRDefault="00BA2456" w:rsidP="00BA2456">
      <w:pPr>
        <w:autoSpaceDE w:val="0"/>
        <w:autoSpaceDN w:val="0"/>
        <w:adjustRightInd w:val="0"/>
        <w:spacing w:after="0" w:line="240" w:lineRule="auto"/>
        <w:ind w:firstLine="709"/>
        <w:jc w:val="both"/>
        <w:rPr>
          <w:rFonts w:ascii="Times New Roman" w:hAnsi="Times New Roman"/>
          <w:szCs w:val="22"/>
          <w:lang w:val="ro-RO"/>
        </w:rPr>
      </w:pPr>
      <w:r w:rsidRPr="00911C21">
        <w:rPr>
          <w:rFonts w:ascii="Times New Roman" w:hAnsi="Times New Roman"/>
          <w:szCs w:val="22"/>
          <w:lang w:val="ro-RO"/>
        </w:rPr>
        <w:t xml:space="preserve">Subsemnatul, .............................................................................................., în condițiile </w:t>
      </w:r>
      <w:r w:rsidR="0033418D" w:rsidRPr="00911C21">
        <w:rPr>
          <w:rFonts w:ascii="Times New Roman" w:hAnsi="Times New Roman"/>
          <w:szCs w:val="22"/>
          <w:lang w:val="ro-RO"/>
        </w:rPr>
        <w:t>promovării examenului</w:t>
      </w:r>
      <w:r w:rsidRPr="00911C21">
        <w:rPr>
          <w:rFonts w:ascii="Times New Roman" w:hAnsi="Times New Roman"/>
          <w:szCs w:val="22"/>
          <w:lang w:val="ro-RO"/>
        </w:rPr>
        <w:t xml:space="preserve"> pentru ocuparea postului didactic de ..................................., declar pe proprie răspundere că:</w:t>
      </w:r>
    </w:p>
    <w:p w:rsidR="00BA2456" w:rsidRPr="00911C21" w:rsidRDefault="00BA2456" w:rsidP="00BA2456">
      <w:pPr>
        <w:autoSpaceDE w:val="0"/>
        <w:autoSpaceDN w:val="0"/>
        <w:adjustRightInd w:val="0"/>
        <w:spacing w:after="0" w:line="240" w:lineRule="auto"/>
        <w:ind w:firstLine="709"/>
        <w:rPr>
          <w:rFonts w:ascii="Times New Roman" w:hAnsi="Times New Roman"/>
          <w:szCs w:val="22"/>
          <w:lang w:val="ro-RO"/>
        </w:rPr>
      </w:pPr>
    </w:p>
    <w:tbl>
      <w:tblPr>
        <w:tblStyle w:val="TableGrid"/>
        <w:tblW w:w="0" w:type="auto"/>
        <w:tblLook w:val="04A0"/>
      </w:tblPr>
      <w:tblGrid>
        <w:gridCol w:w="562"/>
        <w:gridCol w:w="9350"/>
      </w:tblGrid>
      <w:tr w:rsidR="00BA2456" w:rsidRPr="00911C21" w:rsidTr="004150FA">
        <w:tc>
          <w:tcPr>
            <w:tcW w:w="562" w:type="dxa"/>
            <w:tcBorders>
              <w:top w:val="single" w:sz="4" w:space="0" w:color="auto"/>
              <w:left w:val="single" w:sz="4" w:space="0" w:color="auto"/>
              <w:bottom w:val="single" w:sz="4" w:space="0" w:color="auto"/>
              <w:right w:val="single" w:sz="4" w:space="0" w:color="auto"/>
            </w:tcBorders>
            <w:vAlign w:val="center"/>
            <w:hideMark/>
          </w:tcPr>
          <w:p w:rsidR="00BA2456" w:rsidRPr="00911C21" w:rsidRDefault="00BA2456" w:rsidP="00BA2456">
            <w:pPr>
              <w:autoSpaceDE w:val="0"/>
              <w:autoSpaceDN w:val="0"/>
              <w:adjustRightInd w:val="0"/>
              <w:spacing w:after="0" w:line="240" w:lineRule="auto"/>
              <w:jc w:val="center"/>
              <w:rPr>
                <w:rFonts w:ascii="Times New Roman" w:hAnsi="Times New Roman" w:cs="Times New Roman"/>
                <w:szCs w:val="22"/>
                <w:lang w:val="ro-RO"/>
              </w:rPr>
            </w:pPr>
            <w:r w:rsidRPr="00911C21">
              <w:rPr>
                <w:rFonts w:ascii="Times New Roman" w:hAnsi="Times New Roman" w:cs="Times New Roman"/>
                <w:szCs w:val="22"/>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r w:rsidRPr="00911C21">
              <w:rPr>
                <w:rFonts w:ascii="Times New Roman" w:hAnsi="Times New Roman" w:cs="Times New Roman"/>
                <w:szCs w:val="22"/>
                <w:lang w:val="ro-RO"/>
              </w:rPr>
              <w:t>Nu mă aflu în niciuna din situațiile de incompatibilitate prevăzute de Legea învățământului superior nr. 199/2023 și Carta Universității din Oradea.</w:t>
            </w:r>
          </w:p>
        </w:tc>
      </w:tr>
      <w:tr w:rsidR="00BA2456" w:rsidRPr="00911C21" w:rsidTr="004150FA">
        <w:tc>
          <w:tcPr>
            <w:tcW w:w="562" w:type="dxa"/>
            <w:tcBorders>
              <w:top w:val="single" w:sz="4" w:space="0" w:color="auto"/>
              <w:left w:val="single" w:sz="4" w:space="0" w:color="auto"/>
              <w:bottom w:val="single" w:sz="4" w:space="0" w:color="auto"/>
              <w:right w:val="single" w:sz="4" w:space="0" w:color="auto"/>
            </w:tcBorders>
            <w:vAlign w:val="center"/>
            <w:hideMark/>
          </w:tcPr>
          <w:p w:rsidR="00BA2456" w:rsidRPr="00911C21" w:rsidRDefault="00BA2456" w:rsidP="00BA2456">
            <w:pPr>
              <w:autoSpaceDE w:val="0"/>
              <w:autoSpaceDN w:val="0"/>
              <w:adjustRightInd w:val="0"/>
              <w:spacing w:after="0" w:line="240" w:lineRule="auto"/>
              <w:jc w:val="center"/>
              <w:rPr>
                <w:rFonts w:ascii="Times New Roman" w:hAnsi="Times New Roman" w:cs="Times New Roman"/>
                <w:szCs w:val="22"/>
                <w:lang w:val="ro-RO"/>
              </w:rPr>
            </w:pPr>
            <w:r w:rsidRPr="00911C21">
              <w:rPr>
                <w:rFonts w:ascii="Times New Roman" w:hAnsi="Times New Roman" w:cs="Times New Roman"/>
                <w:szCs w:val="22"/>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r w:rsidRPr="00911C21">
              <w:rPr>
                <w:rFonts w:ascii="Times New Roman" w:hAnsi="Times New Roman" w:cs="Times New Roman"/>
                <w:szCs w:val="22"/>
                <w:lang w:val="ro-RO"/>
              </w:rPr>
              <w:t xml:space="preserve">Mă aflu în următoarele incompatibilități prevăzute de Legea învățământului superior </w:t>
            </w:r>
            <w:r w:rsidRPr="00911C21">
              <w:rPr>
                <w:rFonts w:ascii="Times New Roman" w:hAnsi="Times New Roman" w:cs="Times New Roman"/>
                <w:szCs w:val="22"/>
                <w:lang w:val="ro-RO"/>
              </w:rPr>
              <w:br/>
              <w:t>nr. 199/2023 și Carta Universității din Oradea:</w:t>
            </w:r>
          </w:p>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cs="Times New Roman"/>
                <w:szCs w:val="22"/>
                <w:lang w:val="ro-RO"/>
              </w:rPr>
            </w:pPr>
          </w:p>
        </w:tc>
      </w:tr>
    </w:tbl>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r w:rsidRPr="00911C21">
        <w:rPr>
          <w:rFonts w:ascii="Times New Roman" w:hAnsi="Times New Roman"/>
          <w:szCs w:val="22"/>
          <w:lang w:val="ro-RO"/>
        </w:rPr>
        <w:t>Nume și prenume: ...............................................................</w:t>
      </w: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autoSpaceDE w:val="0"/>
        <w:autoSpaceDN w:val="0"/>
        <w:adjustRightInd w:val="0"/>
        <w:spacing w:after="0" w:line="240" w:lineRule="auto"/>
        <w:rPr>
          <w:rFonts w:ascii="Times New Roman" w:hAnsi="Times New Roman"/>
          <w:szCs w:val="22"/>
          <w:lang w:val="ro-RO"/>
        </w:rPr>
      </w:pPr>
      <w:r w:rsidRPr="00911C21">
        <w:rPr>
          <w:rFonts w:ascii="Times New Roman" w:hAnsi="Times New Roman"/>
          <w:szCs w:val="22"/>
          <w:lang w:val="ro-RO"/>
        </w:rPr>
        <w:t>Data: ...................................................................................</w:t>
      </w:r>
    </w:p>
    <w:p w:rsidR="00BA2456" w:rsidRPr="00911C21" w:rsidRDefault="00BA2456" w:rsidP="00BA2456">
      <w:pPr>
        <w:autoSpaceDE w:val="0"/>
        <w:autoSpaceDN w:val="0"/>
        <w:adjustRightInd w:val="0"/>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t>Semnătura:............................................................................</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r w:rsidRPr="00911C21">
        <w:rPr>
          <w:rFonts w:ascii="Times New Roman" w:hAnsi="Times New Roman"/>
          <w:szCs w:val="22"/>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834"/>
      </w:tblGrid>
      <w:tr w:rsidR="00BA2456" w:rsidRPr="00911C21" w:rsidTr="0033418D">
        <w:tc>
          <w:tcPr>
            <w:tcW w:w="4077" w:type="dxa"/>
          </w:tcPr>
          <w:p w:rsidR="00BA2456" w:rsidRPr="00911C21" w:rsidRDefault="00BA2456" w:rsidP="0033418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lastRenderedPageBreak/>
              <w:t>UNIVERSITATEA DIN ORADEA</w:t>
            </w:r>
          </w:p>
          <w:p w:rsidR="00BA2456" w:rsidRPr="00911C21" w:rsidRDefault="00BA2456" w:rsidP="0033418D">
            <w:pPr>
              <w:autoSpaceDE w:val="0"/>
              <w:spacing w:after="0" w:line="240" w:lineRule="auto"/>
              <w:ind w:right="25"/>
              <w:jc w:val="center"/>
              <w:rPr>
                <w:rFonts w:ascii="Times New Roman" w:hAnsi="Times New Roman" w:cs="Times New Roman"/>
                <w:b/>
                <w:bCs/>
                <w:szCs w:val="22"/>
                <w:lang w:val="ro-RO"/>
              </w:rPr>
            </w:pPr>
            <w:r w:rsidRPr="00911C21">
              <w:rPr>
                <w:rFonts w:ascii="Times New Roman" w:hAnsi="Times New Roman" w:cs="Times New Roman"/>
                <w:b/>
                <w:bCs/>
                <w:szCs w:val="22"/>
                <w:lang w:val="ro-RO"/>
              </w:rPr>
              <w:t>Facultatea de Inginerie Managerială și Tehnologică</w:t>
            </w:r>
          </w:p>
        </w:tc>
        <w:tc>
          <w:tcPr>
            <w:tcW w:w="5834" w:type="dxa"/>
          </w:tcPr>
          <w:p w:rsidR="00BA2456" w:rsidRPr="00911C21" w:rsidRDefault="00BA2456" w:rsidP="0033418D">
            <w:pPr>
              <w:autoSpaceDE w:val="0"/>
              <w:spacing w:after="0" w:line="240" w:lineRule="auto"/>
              <w:jc w:val="center"/>
              <w:rPr>
                <w:rFonts w:ascii="Times New Roman" w:hAnsi="Times New Roman" w:cs="Times New Roman"/>
                <w:b/>
                <w:bCs/>
                <w:i/>
                <w:iCs/>
                <w:szCs w:val="22"/>
                <w:lang w:val="ro-RO"/>
              </w:rPr>
            </w:pPr>
            <w:r w:rsidRPr="00911C21">
              <w:rPr>
                <w:rFonts w:ascii="Times New Roman" w:hAnsi="Times New Roman" w:cs="Times New Roman"/>
                <w:b/>
                <w:bCs/>
                <w:i/>
                <w:iCs/>
                <w:szCs w:val="22"/>
                <w:lang w:val="ro-RO"/>
              </w:rPr>
              <w:t>Anexa  7</w:t>
            </w:r>
          </w:p>
          <w:p w:rsidR="00BA2456" w:rsidRPr="00911C21" w:rsidRDefault="0033418D" w:rsidP="0033418D">
            <w:pPr>
              <w:autoSpaceDE w:val="0"/>
              <w:spacing w:after="0" w:line="240" w:lineRule="auto"/>
              <w:jc w:val="center"/>
              <w:rPr>
                <w:rFonts w:ascii="Times New Roman" w:hAnsi="Times New Roman" w:cs="Times New Roman"/>
                <w:bCs/>
                <w:szCs w:val="22"/>
                <w:lang w:val="ro-RO"/>
              </w:rPr>
            </w:pPr>
            <w:r w:rsidRPr="00911C21">
              <w:rPr>
                <w:rFonts w:ascii="Times New Roman" w:hAnsi="Times New Roman" w:cs="Times New Roman"/>
                <w:bCs/>
                <w:i/>
                <w:iCs/>
                <w:szCs w:val="22"/>
              </w:rPr>
              <w:t xml:space="preserve">la </w:t>
            </w:r>
            <w:r w:rsidRPr="00911C21">
              <w:rPr>
                <w:rFonts w:ascii="Times New Roman" w:hAnsi="Times New Roman" w:cs="Times New Roman"/>
                <w:i/>
                <w:szCs w:val="22"/>
                <w:lang w:val="ro-RO"/>
              </w:rPr>
              <w:t>Procedura proprie privind organizarea și desfășurarea examenului de promovare în cariera didactică la Facultatea de Inginerie Managerială și Tehnologică</w:t>
            </w:r>
          </w:p>
        </w:tc>
      </w:tr>
    </w:tbl>
    <w:p w:rsidR="00BA2456" w:rsidRPr="00911C21" w:rsidRDefault="00BA2456" w:rsidP="00BA2456">
      <w:pPr>
        <w:autoSpaceDE w:val="0"/>
        <w:spacing w:after="0" w:line="240" w:lineRule="auto"/>
        <w:rPr>
          <w:rFonts w:ascii="Times New Roman" w:hAnsi="Times New Roman"/>
          <w:b/>
          <w:bCs/>
          <w:szCs w:val="22"/>
          <w:lang w:val="ro-RO"/>
        </w:rPr>
      </w:pP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pStyle w:val="WW-Default"/>
        <w:widowControl/>
        <w:jc w:val="center"/>
        <w:rPr>
          <w:rFonts w:ascii="Times New Roman" w:hAnsi="Times New Roman" w:cs="Times New Roman"/>
          <w:b/>
          <w:bCs/>
          <w:color w:val="auto"/>
          <w:sz w:val="22"/>
          <w:szCs w:val="22"/>
          <w:lang w:val="ro-RO"/>
        </w:rPr>
      </w:pPr>
    </w:p>
    <w:p w:rsidR="00BA2456" w:rsidRPr="00911C21" w:rsidRDefault="00BA2456" w:rsidP="00BA2456">
      <w:pPr>
        <w:pStyle w:val="WW-Default"/>
        <w:widowControl/>
        <w:jc w:val="center"/>
        <w:rPr>
          <w:rFonts w:ascii="Times New Roman" w:hAnsi="Times New Roman" w:cs="Times New Roman"/>
          <w:b/>
          <w:bCs/>
          <w:color w:val="auto"/>
          <w:sz w:val="22"/>
          <w:szCs w:val="22"/>
          <w:lang w:val="ro-RO"/>
        </w:rPr>
      </w:pPr>
    </w:p>
    <w:p w:rsidR="00BA2456" w:rsidRPr="00911C21" w:rsidRDefault="00BA2456" w:rsidP="00BA2456">
      <w:pPr>
        <w:pStyle w:val="WW-Default"/>
        <w:widowControl/>
        <w:jc w:val="center"/>
        <w:rPr>
          <w:rFonts w:ascii="Times New Roman" w:hAnsi="Times New Roman" w:cs="Times New Roman"/>
          <w:b/>
          <w:bCs/>
          <w:color w:val="auto"/>
          <w:sz w:val="22"/>
          <w:szCs w:val="22"/>
          <w:lang w:val="ro-RO"/>
        </w:rPr>
      </w:pPr>
    </w:p>
    <w:p w:rsidR="00BA2456" w:rsidRPr="00911C21" w:rsidRDefault="00BA2456" w:rsidP="00BA2456">
      <w:pPr>
        <w:pStyle w:val="WW-Default"/>
        <w:widowControl/>
        <w:jc w:val="center"/>
        <w:rPr>
          <w:rFonts w:ascii="Times New Roman" w:hAnsi="Times New Roman" w:cs="Times New Roman"/>
          <w:b/>
          <w:bCs/>
          <w:color w:val="auto"/>
          <w:sz w:val="22"/>
          <w:szCs w:val="22"/>
          <w:lang w:val="ro-RO"/>
        </w:rPr>
      </w:pPr>
    </w:p>
    <w:p w:rsidR="00BA2456" w:rsidRPr="00911C21" w:rsidRDefault="00BA2456" w:rsidP="0033418D">
      <w:pPr>
        <w:pStyle w:val="Subtitle"/>
        <w:spacing w:after="0" w:line="240" w:lineRule="auto"/>
        <w:jc w:val="center"/>
        <w:rPr>
          <w:rFonts w:ascii="Times New Roman" w:hAnsi="Times New Roman" w:cs="Times New Roman"/>
          <w:b/>
          <w:bCs/>
          <w:i/>
          <w:iCs/>
          <w:color w:val="auto"/>
          <w:lang w:val="ro-RO"/>
        </w:rPr>
      </w:pPr>
      <w:r w:rsidRPr="00911C21">
        <w:rPr>
          <w:rFonts w:ascii="Times New Roman" w:hAnsi="Times New Roman" w:cs="Times New Roman"/>
          <w:b/>
          <w:bCs/>
          <w:color w:val="auto"/>
          <w:lang w:val="ro-RO"/>
        </w:rPr>
        <w:t>Acord și informare privind prelucrarea datelor cu caracter personal</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b/>
          <w:bCs/>
          <w:szCs w:val="22"/>
          <w:lang w:val="ro-RO"/>
        </w:rPr>
      </w:pPr>
      <w:r w:rsidRPr="00911C21">
        <w:rPr>
          <w:rFonts w:ascii="Times New Roman" w:hAnsi="Times New Roman"/>
          <w:b/>
          <w:szCs w:val="22"/>
          <w:lang w:val="ro-RO"/>
        </w:rPr>
        <w:tab/>
      </w:r>
      <w:r w:rsidRPr="00911C21">
        <w:rPr>
          <w:rFonts w:ascii="Times New Roman" w:hAnsi="Times New Roman"/>
          <w:szCs w:val="22"/>
          <w:lang w:val="ro-RO"/>
        </w:rPr>
        <w:t xml:space="preserve">Subsemnatul/a.................................................................................................., domiciliat/ă în localitatea .............................................., județul .........................., strada ..........................................., nr. .........., bl. .........., sc. ..........,  ap. ..........,  posesor(oare) al/a CI seria ........., nr........................, eliberat de ..............................., la data de...................................,  CNP..............................................................., participant/ă la </w:t>
      </w:r>
      <w:r w:rsidR="0033418D" w:rsidRPr="00911C21">
        <w:rPr>
          <w:rFonts w:ascii="Times New Roman" w:hAnsi="Times New Roman"/>
          <w:szCs w:val="22"/>
          <w:lang w:val="ro-RO"/>
        </w:rPr>
        <w:t>examenul de promovare în cariera didactică</w:t>
      </w:r>
      <w:r w:rsidRPr="00911C21">
        <w:rPr>
          <w:rFonts w:ascii="Times New Roman" w:hAnsi="Times New Roman"/>
          <w:szCs w:val="22"/>
          <w:lang w:val="ro-RO"/>
        </w:rPr>
        <w:t xml:space="preserve">, îmi exprim acordul cu privire la utilizarea şi prelucrarea de către Universitatea din Oradea a datelor mele cu caracter personal, cuprinse în documentele depuse pentru dosarul de </w:t>
      </w:r>
      <w:r w:rsidR="0033418D" w:rsidRPr="00911C21">
        <w:rPr>
          <w:rFonts w:ascii="Times New Roman" w:hAnsi="Times New Roman"/>
          <w:szCs w:val="22"/>
          <w:lang w:val="ro-RO"/>
        </w:rPr>
        <w:t>înscriere</w:t>
      </w:r>
      <w:r w:rsidRPr="00911C21">
        <w:rPr>
          <w:rFonts w:ascii="Times New Roman" w:hAnsi="Times New Roman"/>
          <w:szCs w:val="22"/>
          <w:lang w:val="ro-RO"/>
        </w:rPr>
        <w:t>.</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b/>
          <w:bCs/>
          <w:szCs w:val="22"/>
          <w:lang w:val="ro-RO"/>
        </w:rPr>
        <w:tab/>
        <w:t xml:space="preserve">Sunt de acord </w:t>
      </w:r>
      <w:r w:rsidRPr="00911C21">
        <w:rPr>
          <w:rFonts w:ascii="Times New Roman" w:hAnsi="Times New Roman"/>
          <w:szCs w:val="22"/>
          <w:lang w:val="ro-RO"/>
        </w:rPr>
        <w:t xml:space="preserve">ca numele și prenumele meu să fie utilizate pentru afișarea listelor cu rezultatele </w:t>
      </w:r>
      <w:r w:rsidR="00AF6F5E" w:rsidRPr="00911C21">
        <w:rPr>
          <w:rFonts w:ascii="Times New Roman" w:hAnsi="Times New Roman"/>
          <w:szCs w:val="22"/>
          <w:lang w:val="ro-RO"/>
        </w:rPr>
        <w:t>examenului</w:t>
      </w:r>
      <w:r w:rsidRPr="00911C21">
        <w:rPr>
          <w:rFonts w:ascii="Times New Roman" w:hAnsi="Times New Roman"/>
          <w:szCs w:val="22"/>
          <w:lang w:val="ro-RO"/>
        </w:rPr>
        <w:t>.</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ab/>
        <w:t xml:space="preserve">Declar că am fost informat cu privire la toate drepturile mele conform </w:t>
      </w:r>
      <w:r w:rsidRPr="00911C21">
        <w:rPr>
          <w:rFonts w:ascii="Times New Roman" w:hAnsi="Times New Roman"/>
          <w:i/>
          <w:iCs/>
          <w:szCs w:val="22"/>
          <w:lang w:val="ro-RO"/>
        </w:rPr>
        <w:t>„Regulamentului (UE) 2016/679 privind protecția persoanelor fizice în ceea ce privește prelucrarea datelor cu caracter personal și privind libera circulație a acestor date</w:t>
      </w:r>
      <w:r w:rsidRPr="00911C21">
        <w:rPr>
          <w:rFonts w:ascii="Times New Roman" w:hAnsi="Times New Roman"/>
          <w:szCs w:val="22"/>
          <w:lang w:val="ro-RO"/>
        </w:rPr>
        <w:t>”, precum și asupra faptului că datele furnizate vor fi tratate confidențial, vor fi protejate, nu vor fi transmise către nici o terță parte decât în temei legal.</w:t>
      </w:r>
    </w:p>
    <w:p w:rsidR="00BA2456" w:rsidRPr="00911C21" w:rsidRDefault="00BA2456" w:rsidP="00BA2456">
      <w:pPr>
        <w:spacing w:after="0" w:line="240" w:lineRule="auto"/>
        <w:jc w:val="both"/>
        <w:rPr>
          <w:rFonts w:ascii="Times New Roman" w:hAnsi="Times New Roman"/>
          <w:szCs w:val="22"/>
          <w:lang w:val="ro-RO"/>
        </w:rPr>
      </w:pPr>
      <w:r w:rsidRPr="00911C21">
        <w:rPr>
          <w:rFonts w:ascii="Times New Roman" w:hAnsi="Times New Roman"/>
          <w:szCs w:val="22"/>
          <w:lang w:val="ro-RO"/>
        </w:rPr>
        <w:tab/>
        <w:t xml:space="preserve">Acestea vor fi folosite în scopul organizării și desfășurării </w:t>
      </w:r>
      <w:r w:rsidR="0033418D" w:rsidRPr="00911C21">
        <w:rPr>
          <w:rFonts w:ascii="Times New Roman" w:hAnsi="Times New Roman"/>
          <w:szCs w:val="22"/>
          <w:lang w:val="ro-RO"/>
        </w:rPr>
        <w:t>examenului</w:t>
      </w:r>
      <w:r w:rsidRPr="00911C21">
        <w:rPr>
          <w:rFonts w:ascii="Times New Roman" w:hAnsi="Times New Roman"/>
          <w:szCs w:val="22"/>
          <w:lang w:val="ro-RO"/>
        </w:rPr>
        <w:t xml:space="preserve">, cu respectarea tuturor prevederilor legale. Numele și prenumele, numărul de telefon și adresa de e-mail vor fi prelucrate și utilizate pentru informarea corespunzătoare a candidatului/ei pe durata derulării </w:t>
      </w:r>
      <w:r w:rsidR="0033418D" w:rsidRPr="00911C21">
        <w:rPr>
          <w:rFonts w:ascii="Times New Roman" w:hAnsi="Times New Roman"/>
          <w:szCs w:val="22"/>
          <w:lang w:val="ro-RO"/>
        </w:rPr>
        <w:t>examenului</w:t>
      </w:r>
      <w:r w:rsidRPr="00911C21">
        <w:rPr>
          <w:rFonts w:ascii="Times New Roman" w:hAnsi="Times New Roman"/>
          <w:szCs w:val="22"/>
          <w:lang w:val="ro-RO"/>
        </w:rPr>
        <w:t>.</w:t>
      </w: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jc w:val="both"/>
        <w:rPr>
          <w:rFonts w:ascii="Times New Roman" w:hAnsi="Times New Roman"/>
          <w:szCs w:val="22"/>
          <w:lang w:val="ro-RO"/>
        </w:rPr>
      </w:pPr>
    </w:p>
    <w:p w:rsidR="00BA2456" w:rsidRPr="00911C21" w:rsidRDefault="00BA2456" w:rsidP="00BA2456">
      <w:pPr>
        <w:spacing w:after="0" w:line="240" w:lineRule="auto"/>
        <w:ind w:firstLine="706"/>
        <w:jc w:val="both"/>
        <w:rPr>
          <w:rFonts w:ascii="Times New Roman" w:hAnsi="Times New Roman"/>
          <w:szCs w:val="22"/>
          <w:lang w:val="ro-RO"/>
        </w:rPr>
      </w:pPr>
      <w:r w:rsidRPr="00911C21">
        <w:rPr>
          <w:rFonts w:ascii="Times New Roman" w:hAnsi="Times New Roman"/>
          <w:szCs w:val="22"/>
          <w:lang w:val="ro-RO"/>
        </w:rPr>
        <w:t>Data _______________</w:t>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r>
      <w:r w:rsidRPr="00911C21">
        <w:rPr>
          <w:rFonts w:ascii="Times New Roman" w:hAnsi="Times New Roman"/>
          <w:szCs w:val="22"/>
          <w:lang w:val="ro-RO"/>
        </w:rPr>
        <w:tab/>
        <w:t>Semnătura _______________</w:t>
      </w:r>
    </w:p>
    <w:p w:rsidR="00BA2456" w:rsidRPr="00911C21" w:rsidRDefault="00BA2456" w:rsidP="00BA2456">
      <w:pPr>
        <w:spacing w:after="0" w:line="240" w:lineRule="auto"/>
        <w:rPr>
          <w:rFonts w:ascii="Times New Roman" w:hAnsi="Times New Roman"/>
          <w:szCs w:val="22"/>
          <w:lang w:val="ro-RO"/>
        </w:rPr>
      </w:pPr>
    </w:p>
    <w:p w:rsidR="00BA2456" w:rsidRPr="00911C21" w:rsidRDefault="00BA2456" w:rsidP="00BA2456">
      <w:pPr>
        <w:spacing w:after="0" w:line="240" w:lineRule="auto"/>
        <w:rPr>
          <w:rFonts w:ascii="Times New Roman" w:hAnsi="Times New Roman"/>
          <w:szCs w:val="22"/>
          <w:lang w:val="ro-RO"/>
        </w:rPr>
      </w:pPr>
    </w:p>
    <w:p w:rsidR="00C014D2" w:rsidRPr="00911C21" w:rsidRDefault="00C014D2" w:rsidP="00BA2456">
      <w:pPr>
        <w:spacing w:after="0" w:line="259" w:lineRule="auto"/>
        <w:rPr>
          <w:rFonts w:asciiTheme="majorBidi" w:eastAsiaTheme="minorEastAsia" w:hAnsiTheme="majorBidi" w:cstheme="majorBidi"/>
          <w:b/>
          <w:bCs/>
          <w:lang w:val="ro-RO"/>
        </w:rPr>
      </w:pPr>
    </w:p>
    <w:sectPr w:rsidR="00C014D2" w:rsidRPr="00911C21" w:rsidSect="004749C2">
      <w:headerReference w:type="default" r:id="rId38"/>
      <w:footerReference w:type="default" r:id="rId39"/>
      <w:type w:val="continuous"/>
      <w:pgSz w:w="11906" w:h="16838" w:code="9"/>
      <w:pgMar w:top="1134" w:right="851" w:bottom="1134" w:left="1134" w:header="567" w:footer="6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4BE" w:rsidRDefault="00FA44BE" w:rsidP="003D4FF3">
      <w:pPr>
        <w:spacing w:after="0" w:line="240" w:lineRule="auto"/>
      </w:pPr>
      <w:r>
        <w:separator/>
      </w:r>
    </w:p>
  </w:endnote>
  <w:endnote w:type="continuationSeparator" w:id="1">
    <w:p w:rsidR="00FA44BE" w:rsidRDefault="00FA44BE" w:rsidP="003D4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ronicle Text G2">
    <w:altName w:val="Calibri"/>
    <w:panose1 w:val="00000000000000000000"/>
    <w:charset w:val="00"/>
    <w:family w:val="moder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imesNewRoman">
    <w:altName w:val="Times New Roman"/>
    <w:charset w:val="EE"/>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2998"/>
      <w:gridCol w:w="3966"/>
      <w:gridCol w:w="3173"/>
    </w:tblGrid>
    <w:tr w:rsidR="003C7A3C" w:rsidRPr="005179F6" w:rsidTr="00DF4C32">
      <w:tc>
        <w:tcPr>
          <w:tcW w:w="1479" w:type="pct"/>
        </w:tcPr>
        <w:p w:rsidR="005A4163" w:rsidRDefault="003C7A3C" w:rsidP="00DF4C32">
          <w:pPr>
            <w:spacing w:after="0" w:line="360" w:lineRule="auto"/>
            <w:rPr>
              <w:sz w:val="16"/>
              <w:szCs w:val="16"/>
              <w:lang w:val="ro-RO"/>
            </w:rPr>
          </w:pPr>
          <w:r w:rsidRPr="00DF4C32">
            <w:rPr>
              <w:noProof/>
              <w:sz w:val="16"/>
              <w:szCs w:val="16"/>
              <w:lang w:eastAsia="en-GB"/>
            </w:rPr>
            <w:drawing>
              <wp:anchor distT="0" distB="0" distL="114300" distR="114300" simplePos="0" relativeHeight="251659264" behindDoc="1" locked="0" layoutInCell="1" allowOverlap="1">
                <wp:simplePos x="0" y="0"/>
                <wp:positionH relativeFrom="column">
                  <wp:posOffset>-415290</wp:posOffset>
                </wp:positionH>
                <wp:positionV relativeFrom="paragraph">
                  <wp:posOffset>-52705</wp:posOffset>
                </wp:positionV>
                <wp:extent cx="6743700" cy="19050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43700" cy="190500"/>
                        </a:xfrm>
                        <a:prstGeom prst="rect">
                          <a:avLst/>
                        </a:prstGeom>
                      </pic:spPr>
                    </pic:pic>
                  </a:graphicData>
                </a:graphic>
              </wp:anchor>
            </w:drawing>
          </w:r>
          <w:r w:rsidRPr="00EF44BE">
            <w:rPr>
              <w:sz w:val="16"/>
              <w:szCs w:val="16"/>
              <w:lang w:val="ro-RO"/>
            </w:rPr>
            <w:t>Str. Universită</w:t>
          </w:r>
          <w:r w:rsidRPr="00EF44BE">
            <w:rPr>
              <w:rFonts w:ascii="Calibri" w:hAnsi="Calibri" w:cs="Calibri"/>
              <w:sz w:val="16"/>
              <w:szCs w:val="16"/>
              <w:lang w:val="ro-RO"/>
            </w:rPr>
            <w:t>ț</w:t>
          </w:r>
          <w:r w:rsidRPr="00EF44BE">
            <w:rPr>
              <w:sz w:val="16"/>
              <w:szCs w:val="16"/>
              <w:lang w:val="ro-RO"/>
            </w:rPr>
            <w:t xml:space="preserve">ii nr. 1, Pav. B, </w:t>
          </w:r>
        </w:p>
        <w:p w:rsidR="003C7A3C" w:rsidRPr="00DF4C32" w:rsidRDefault="003C7A3C" w:rsidP="00DF4C32">
          <w:pPr>
            <w:spacing w:after="0" w:line="360" w:lineRule="auto"/>
            <w:rPr>
              <w:rFonts w:ascii="Times New Roman" w:hAnsi="Times New Roman"/>
              <w:sz w:val="16"/>
              <w:szCs w:val="16"/>
              <w:lang w:val="en-US"/>
            </w:rPr>
          </w:pPr>
          <w:r w:rsidRPr="00EF44BE">
            <w:rPr>
              <w:sz w:val="16"/>
              <w:szCs w:val="16"/>
              <w:lang w:val="ro-RO"/>
            </w:rPr>
            <w:t xml:space="preserve">Oradea, </w:t>
          </w:r>
          <w:r w:rsidRPr="00EF44BE">
            <w:rPr>
              <w:sz w:val="16"/>
              <w:szCs w:val="16"/>
              <w:lang w:val="en-US"/>
            </w:rPr>
            <w:t>410087, Bihor, România</w:t>
          </w:r>
        </w:p>
      </w:tc>
      <w:tc>
        <w:tcPr>
          <w:tcW w:w="1956" w:type="pct"/>
        </w:tcPr>
        <w:p w:rsidR="003C7A3C" w:rsidRDefault="003C7A3C" w:rsidP="00DF4C32">
          <w:pPr>
            <w:spacing w:after="0" w:line="360" w:lineRule="auto"/>
            <w:rPr>
              <w:sz w:val="16"/>
              <w:szCs w:val="16"/>
              <w:lang w:val="ro-RO"/>
            </w:rPr>
          </w:pPr>
          <w:r w:rsidRPr="00EF44BE">
            <w:rPr>
              <w:b/>
              <w:bCs/>
              <w:sz w:val="16"/>
              <w:szCs w:val="16"/>
              <w:lang w:val="ro-RO"/>
            </w:rPr>
            <w:t>Telefon</w:t>
          </w:r>
          <w:r>
            <w:rPr>
              <w:b/>
              <w:bCs/>
              <w:sz w:val="16"/>
              <w:szCs w:val="16"/>
              <w:lang w:val="ro-RO"/>
            </w:rPr>
            <w:t xml:space="preserve">   </w:t>
          </w:r>
          <w:r w:rsidRPr="00EF44BE">
            <w:rPr>
              <w:b/>
              <w:bCs/>
              <w:sz w:val="16"/>
              <w:szCs w:val="16"/>
              <w:lang w:val="ro-RO"/>
            </w:rPr>
            <w:t xml:space="preserve"> </w:t>
          </w:r>
          <w:r>
            <w:rPr>
              <w:sz w:val="16"/>
              <w:szCs w:val="16"/>
              <w:lang w:val="ro-RO"/>
            </w:rPr>
            <w:t xml:space="preserve">+40259 408136, </w:t>
          </w:r>
        </w:p>
        <w:p w:rsidR="003C7A3C" w:rsidRPr="00451FE7" w:rsidRDefault="003C7A3C" w:rsidP="00451FE7">
          <w:pPr>
            <w:spacing w:after="0" w:line="360" w:lineRule="auto"/>
            <w:rPr>
              <w:sz w:val="16"/>
              <w:szCs w:val="16"/>
              <w:lang w:val="ro-RO"/>
            </w:rPr>
          </w:pPr>
          <w:r>
            <w:rPr>
              <w:sz w:val="16"/>
              <w:szCs w:val="16"/>
              <w:lang w:val="ro-RO"/>
            </w:rPr>
            <w:t xml:space="preserve">                 +4</w:t>
          </w:r>
          <w:r w:rsidRPr="00EF44BE">
            <w:rPr>
              <w:sz w:val="16"/>
              <w:szCs w:val="16"/>
              <w:lang w:val="ro-RO"/>
            </w:rPr>
            <w:t>0259 408141</w:t>
          </w:r>
        </w:p>
      </w:tc>
      <w:tc>
        <w:tcPr>
          <w:tcW w:w="1565" w:type="pct"/>
        </w:tcPr>
        <w:p w:rsidR="003C7A3C" w:rsidRPr="000610FE" w:rsidRDefault="003C7A3C" w:rsidP="00DF4C32">
          <w:pPr>
            <w:spacing w:after="0" w:line="360" w:lineRule="auto"/>
            <w:rPr>
              <w:sz w:val="16"/>
              <w:szCs w:val="16"/>
              <w:lang w:val="ro-RO"/>
            </w:rPr>
          </w:pPr>
          <w:r w:rsidRPr="000610FE">
            <w:rPr>
              <w:b/>
              <w:bCs/>
              <w:sz w:val="16"/>
              <w:szCs w:val="16"/>
              <w:lang w:val="ro-RO"/>
            </w:rPr>
            <w:t xml:space="preserve">Email </w:t>
          </w:r>
          <w:hyperlink r:id="rId2" w:history="1">
            <w:r w:rsidRPr="00E84A5D">
              <w:rPr>
                <w:rStyle w:val="Hyperlink"/>
                <w:sz w:val="16"/>
                <w:szCs w:val="16"/>
                <w:lang w:val="ro-RO"/>
              </w:rPr>
              <w:t>imt@uoradea.ro</w:t>
            </w:r>
          </w:hyperlink>
        </w:p>
        <w:p w:rsidR="003C7A3C" w:rsidRPr="00DF4C32" w:rsidRDefault="003C7A3C" w:rsidP="00DF4C32">
          <w:pPr>
            <w:spacing w:after="0" w:line="360" w:lineRule="auto"/>
            <w:rPr>
              <w:sz w:val="16"/>
              <w:szCs w:val="16"/>
              <w:lang w:val="en-US"/>
            </w:rPr>
          </w:pPr>
          <w:r w:rsidRPr="000610FE">
            <w:rPr>
              <w:b/>
              <w:bCs/>
              <w:sz w:val="16"/>
              <w:szCs w:val="16"/>
              <w:lang w:val="ro-RO"/>
            </w:rPr>
            <w:t xml:space="preserve">Web </w:t>
          </w:r>
          <w:r w:rsidRPr="000610FE">
            <w:rPr>
              <w:sz w:val="16"/>
              <w:szCs w:val="16"/>
              <w:lang w:val="ro-RO"/>
            </w:rPr>
            <w:t xml:space="preserve">  </w:t>
          </w:r>
          <w:r>
            <w:rPr>
              <w:sz w:val="16"/>
              <w:szCs w:val="16"/>
              <w:lang w:val="ro-RO"/>
            </w:rPr>
            <w:t>imt.uoradea</w:t>
          </w:r>
          <w:r w:rsidRPr="000610FE">
            <w:rPr>
              <w:sz w:val="16"/>
              <w:szCs w:val="16"/>
              <w:lang w:val="ro-RO"/>
            </w:rPr>
            <w:t>.ro</w:t>
          </w:r>
        </w:p>
      </w:tc>
    </w:tr>
  </w:tbl>
  <w:p w:rsidR="003C7A3C" w:rsidRPr="00DF4C32" w:rsidRDefault="005D740D" w:rsidP="00DF4C32">
    <w:pPr>
      <w:pStyle w:val="Footer"/>
      <w:ind w:firstLine="1440"/>
      <w:jc w:val="right"/>
      <w:rPr>
        <w:rFonts w:ascii="Arial" w:hAnsi="Arial" w:cs="Arial"/>
        <w:sz w:val="18"/>
        <w:szCs w:val="18"/>
      </w:rPr>
    </w:pPr>
    <w:sdt>
      <w:sdtPr>
        <w:rPr>
          <w:rFonts w:ascii="Arial" w:hAnsi="Arial" w:cs="Arial"/>
          <w:sz w:val="18"/>
          <w:szCs w:val="18"/>
        </w:rPr>
        <w:id w:val="329600405"/>
        <w:docPartObj>
          <w:docPartGallery w:val="Page Numbers (Bottom of Page)"/>
          <w:docPartUnique/>
        </w:docPartObj>
      </w:sdtPr>
      <w:sdtContent>
        <w:sdt>
          <w:sdtPr>
            <w:rPr>
              <w:rFonts w:ascii="Arial" w:hAnsi="Arial" w:cs="Arial"/>
              <w:sz w:val="18"/>
              <w:szCs w:val="18"/>
            </w:rPr>
            <w:id w:val="329600406"/>
            <w:docPartObj>
              <w:docPartGallery w:val="Page Numbers (Top of Page)"/>
              <w:docPartUnique/>
            </w:docPartObj>
          </w:sdtPr>
          <w:sdtContent>
            <w:r w:rsidR="003C7A3C">
              <w:rPr>
                <w:rFonts w:ascii="Arial" w:hAnsi="Arial" w:cs="Arial"/>
                <w:sz w:val="18"/>
                <w:szCs w:val="18"/>
              </w:rPr>
              <w:t xml:space="preserve">   </w:t>
            </w:r>
            <w:r w:rsidR="003C7A3C" w:rsidRPr="00DF4C32">
              <w:rPr>
                <w:rFonts w:ascii="Arial" w:hAnsi="Arial" w:cs="Arial"/>
                <w:sz w:val="18"/>
                <w:szCs w:val="18"/>
              </w:rPr>
              <w:t xml:space="preserve">Pagina </w:t>
            </w:r>
            <w:r w:rsidRPr="00DF4C32">
              <w:rPr>
                <w:rFonts w:ascii="Arial" w:hAnsi="Arial" w:cs="Arial"/>
                <w:b/>
                <w:bCs/>
                <w:sz w:val="18"/>
                <w:szCs w:val="18"/>
              </w:rPr>
              <w:fldChar w:fldCharType="begin"/>
            </w:r>
            <w:r w:rsidR="003C7A3C" w:rsidRPr="00DF4C32">
              <w:rPr>
                <w:rFonts w:ascii="Arial" w:hAnsi="Arial" w:cs="Arial"/>
                <w:b/>
                <w:bCs/>
                <w:sz w:val="18"/>
                <w:szCs w:val="18"/>
              </w:rPr>
              <w:instrText xml:space="preserve"> PAGE </w:instrText>
            </w:r>
            <w:r w:rsidRPr="00DF4C32">
              <w:rPr>
                <w:rFonts w:ascii="Arial" w:hAnsi="Arial" w:cs="Arial"/>
                <w:b/>
                <w:bCs/>
                <w:sz w:val="18"/>
                <w:szCs w:val="18"/>
              </w:rPr>
              <w:fldChar w:fldCharType="separate"/>
            </w:r>
            <w:r w:rsidR="00372A78">
              <w:rPr>
                <w:rFonts w:ascii="Arial" w:hAnsi="Arial" w:cs="Arial"/>
                <w:b/>
                <w:bCs/>
                <w:noProof/>
                <w:sz w:val="18"/>
                <w:szCs w:val="18"/>
              </w:rPr>
              <w:t>1</w:t>
            </w:r>
            <w:r w:rsidRPr="00DF4C32">
              <w:rPr>
                <w:rFonts w:ascii="Arial" w:hAnsi="Arial" w:cs="Arial"/>
                <w:b/>
                <w:bCs/>
                <w:sz w:val="18"/>
                <w:szCs w:val="18"/>
              </w:rPr>
              <w:fldChar w:fldCharType="end"/>
            </w:r>
            <w:r w:rsidR="003C7A3C" w:rsidRPr="00DF4C32">
              <w:rPr>
                <w:rFonts w:ascii="Arial" w:hAnsi="Arial" w:cs="Arial"/>
                <w:sz w:val="18"/>
                <w:szCs w:val="18"/>
              </w:rPr>
              <w:t xml:space="preserve"> din </w:t>
            </w:r>
            <w:r w:rsidRPr="00DF4C32">
              <w:rPr>
                <w:rFonts w:ascii="Arial" w:hAnsi="Arial" w:cs="Arial"/>
                <w:b/>
                <w:bCs/>
                <w:sz w:val="18"/>
                <w:szCs w:val="18"/>
              </w:rPr>
              <w:fldChar w:fldCharType="begin"/>
            </w:r>
            <w:r w:rsidR="003C7A3C" w:rsidRPr="00DF4C32">
              <w:rPr>
                <w:rFonts w:ascii="Arial" w:hAnsi="Arial" w:cs="Arial"/>
                <w:b/>
                <w:bCs/>
                <w:sz w:val="18"/>
                <w:szCs w:val="18"/>
              </w:rPr>
              <w:instrText xml:space="preserve"> NUMPAGES  </w:instrText>
            </w:r>
            <w:r w:rsidRPr="00DF4C32">
              <w:rPr>
                <w:rFonts w:ascii="Arial" w:hAnsi="Arial" w:cs="Arial"/>
                <w:b/>
                <w:bCs/>
                <w:sz w:val="18"/>
                <w:szCs w:val="18"/>
              </w:rPr>
              <w:fldChar w:fldCharType="separate"/>
            </w:r>
            <w:r w:rsidR="00372A78">
              <w:rPr>
                <w:rFonts w:ascii="Arial" w:hAnsi="Arial" w:cs="Arial"/>
                <w:b/>
                <w:bCs/>
                <w:noProof/>
                <w:sz w:val="18"/>
                <w:szCs w:val="18"/>
              </w:rPr>
              <w:t>64</w:t>
            </w:r>
            <w:r w:rsidRPr="00DF4C32">
              <w:rPr>
                <w:rFonts w:ascii="Arial" w:hAnsi="Arial" w:cs="Arial"/>
                <w:b/>
                <w:bCs/>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4BE" w:rsidRDefault="00FA44BE" w:rsidP="003D4FF3">
      <w:pPr>
        <w:spacing w:after="0" w:line="240" w:lineRule="auto"/>
      </w:pPr>
      <w:r>
        <w:separator/>
      </w:r>
    </w:p>
  </w:footnote>
  <w:footnote w:type="continuationSeparator" w:id="1">
    <w:p w:rsidR="00FA44BE" w:rsidRDefault="00FA44BE" w:rsidP="003D4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3C" w:rsidRDefault="003C7A3C" w:rsidP="00A33E06">
    <w:pPr>
      <w:pStyle w:val="Header"/>
      <w:jc w:val="both"/>
      <w:rPr>
        <w:rFonts w:ascii="Times New Roman" w:hAnsi="Times New Roman"/>
        <w:sz w:val="16"/>
        <w:szCs w:val="16"/>
      </w:rPr>
    </w:pPr>
  </w:p>
  <w:p w:rsidR="003C7A3C" w:rsidRPr="0007709C" w:rsidRDefault="003C7A3C" w:rsidP="00730F68">
    <w:pPr>
      <w:pStyle w:val="Header"/>
      <w:pBdr>
        <w:bottom w:val="single" w:sz="8" w:space="1" w:color="1911B5"/>
      </w:pBdr>
      <w:jc w:val="both"/>
      <w:rPr>
        <w:rFonts w:ascii="Times New Roman" w:hAnsi="Times New Roman"/>
        <w:sz w:val="16"/>
        <w:szCs w:val="16"/>
      </w:rPr>
    </w:pPr>
    <w:r w:rsidRPr="00DF4C32">
      <w:rPr>
        <w:rFonts w:ascii="Times New Roman" w:hAnsi="Times New Roman"/>
        <w:noProof/>
        <w:sz w:val="16"/>
        <w:szCs w:val="16"/>
        <w:lang w:eastAsia="en-GB"/>
      </w:rPr>
      <w:drawing>
        <wp:inline distT="0" distB="0" distL="0" distR="0">
          <wp:extent cx="5068214" cy="876300"/>
          <wp:effectExtent l="19050" t="0" r="0" b="0"/>
          <wp:docPr id="2" name="Picture 2" descr="C:\Users\Voica\Downloads\logo-UO-FIM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ica\Downloads\logo-UO-FIMT (8).png"/>
                  <pic:cNvPicPr>
                    <a:picLocks noChangeAspect="1" noChangeArrowheads="1"/>
                  </pic:cNvPicPr>
                </pic:nvPicPr>
                <pic:blipFill>
                  <a:blip r:embed="rId1"/>
                  <a:srcRect/>
                  <a:stretch>
                    <a:fillRect/>
                  </a:stretch>
                </pic:blipFill>
                <pic:spPr bwMode="auto">
                  <a:xfrm>
                    <a:off x="0" y="0"/>
                    <a:ext cx="5067885" cy="8762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1">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4">
    <w:nsid w:val="00000005"/>
    <w:multiLevelType w:val="singleLevel"/>
    <w:tmpl w:val="00000005"/>
    <w:name w:val="WW8Num38"/>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8">
    <w:nsid w:val="0CD87A3C"/>
    <w:multiLevelType w:val="multilevel"/>
    <w:tmpl w:val="86BEC43C"/>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9">
    <w:nsid w:val="142C1457"/>
    <w:multiLevelType w:val="hybridMultilevel"/>
    <w:tmpl w:val="F7ECD16E"/>
    <w:lvl w:ilvl="0" w:tplc="00000001">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0">
    <w:nsid w:val="16A31CE5"/>
    <w:multiLevelType w:val="hybridMultilevel"/>
    <w:tmpl w:val="502AB930"/>
    <w:lvl w:ilvl="0" w:tplc="00000001">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766BBA"/>
    <w:multiLevelType w:val="hybridMultilevel"/>
    <w:tmpl w:val="FBACA50C"/>
    <w:lvl w:ilvl="0" w:tplc="5936CAFE">
      <w:start w:val="1"/>
      <w:numFmt w:val="decimal"/>
      <w:lvlText w:val="%1."/>
      <w:lvlJc w:val="left"/>
      <w:pPr>
        <w:ind w:left="720" w:hanging="360"/>
      </w:pPr>
      <w:rPr>
        <w:rFonts w:hint="default"/>
        <w:i/>
        <w:color w:val="auto"/>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1F7E38"/>
    <w:multiLevelType w:val="hybridMultilevel"/>
    <w:tmpl w:val="EDFA5984"/>
    <w:lvl w:ilvl="0" w:tplc="FEC20864">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8109CE"/>
    <w:multiLevelType w:val="hybridMultilevel"/>
    <w:tmpl w:val="2A88291A"/>
    <w:lvl w:ilvl="0" w:tplc="04180001">
      <w:start w:val="1"/>
      <w:numFmt w:val="decimal"/>
      <w:lvlText w:val="%1."/>
      <w:lvlJc w:val="left"/>
      <w:pPr>
        <w:ind w:left="800" w:hanging="380"/>
      </w:pPr>
      <w:rPr>
        <w:rFonts w:hint="default"/>
      </w:rPr>
    </w:lvl>
    <w:lvl w:ilvl="1" w:tplc="04180003" w:tentative="1">
      <w:start w:val="1"/>
      <w:numFmt w:val="lowerLetter"/>
      <w:lvlText w:val="%2."/>
      <w:lvlJc w:val="left"/>
      <w:pPr>
        <w:ind w:left="1500" w:hanging="360"/>
      </w:pPr>
    </w:lvl>
    <w:lvl w:ilvl="2" w:tplc="04180005" w:tentative="1">
      <w:start w:val="1"/>
      <w:numFmt w:val="lowerRoman"/>
      <w:lvlText w:val="%3."/>
      <w:lvlJc w:val="right"/>
      <w:pPr>
        <w:ind w:left="2220" w:hanging="180"/>
      </w:pPr>
    </w:lvl>
    <w:lvl w:ilvl="3" w:tplc="04180001" w:tentative="1">
      <w:start w:val="1"/>
      <w:numFmt w:val="decimal"/>
      <w:lvlText w:val="%4."/>
      <w:lvlJc w:val="left"/>
      <w:pPr>
        <w:ind w:left="2940" w:hanging="360"/>
      </w:pPr>
    </w:lvl>
    <w:lvl w:ilvl="4" w:tplc="04180003" w:tentative="1">
      <w:start w:val="1"/>
      <w:numFmt w:val="lowerLetter"/>
      <w:lvlText w:val="%5."/>
      <w:lvlJc w:val="left"/>
      <w:pPr>
        <w:ind w:left="3660" w:hanging="360"/>
      </w:pPr>
    </w:lvl>
    <w:lvl w:ilvl="5" w:tplc="04180005" w:tentative="1">
      <w:start w:val="1"/>
      <w:numFmt w:val="lowerRoman"/>
      <w:lvlText w:val="%6."/>
      <w:lvlJc w:val="right"/>
      <w:pPr>
        <w:ind w:left="4380" w:hanging="180"/>
      </w:pPr>
    </w:lvl>
    <w:lvl w:ilvl="6" w:tplc="04180001" w:tentative="1">
      <w:start w:val="1"/>
      <w:numFmt w:val="decimal"/>
      <w:lvlText w:val="%7."/>
      <w:lvlJc w:val="left"/>
      <w:pPr>
        <w:ind w:left="5100" w:hanging="360"/>
      </w:pPr>
    </w:lvl>
    <w:lvl w:ilvl="7" w:tplc="04180003" w:tentative="1">
      <w:start w:val="1"/>
      <w:numFmt w:val="lowerLetter"/>
      <w:lvlText w:val="%8."/>
      <w:lvlJc w:val="left"/>
      <w:pPr>
        <w:ind w:left="5820" w:hanging="360"/>
      </w:pPr>
    </w:lvl>
    <w:lvl w:ilvl="8" w:tplc="04180005" w:tentative="1">
      <w:start w:val="1"/>
      <w:numFmt w:val="lowerRoman"/>
      <w:lvlText w:val="%9."/>
      <w:lvlJc w:val="right"/>
      <w:pPr>
        <w:ind w:left="6540" w:hanging="180"/>
      </w:pPr>
    </w:lvl>
  </w:abstractNum>
  <w:abstractNum w:abstractNumId="14">
    <w:nsid w:val="34666EEF"/>
    <w:multiLevelType w:val="hybridMultilevel"/>
    <w:tmpl w:val="0DA846DA"/>
    <w:lvl w:ilvl="0" w:tplc="896C66E8">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nsid w:val="3A407358"/>
    <w:multiLevelType w:val="hybridMultilevel"/>
    <w:tmpl w:val="5038F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D6279B"/>
    <w:multiLevelType w:val="hybridMultilevel"/>
    <w:tmpl w:val="2974AE02"/>
    <w:lvl w:ilvl="0" w:tplc="976EC1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ED21FE"/>
    <w:multiLevelType w:val="hybridMultilevel"/>
    <w:tmpl w:val="EE724D8C"/>
    <w:lvl w:ilvl="0" w:tplc="340652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5A34E5"/>
    <w:multiLevelType w:val="hybridMultilevel"/>
    <w:tmpl w:val="5C56DF8E"/>
    <w:lvl w:ilvl="0" w:tplc="9348DF6A">
      <w:numFmt w:val="bullet"/>
      <w:lvlText w:val="–"/>
      <w:lvlJc w:val="left"/>
      <w:pPr>
        <w:ind w:left="927" w:hanging="360"/>
      </w:pPr>
      <w:rPr>
        <w:rFonts w:ascii="Times New Roman" w:eastAsia="Times New Roman" w:hAnsi="Times New Roman" w:cs="Times New Roman" w:hint="default"/>
      </w:rPr>
    </w:lvl>
    <w:lvl w:ilvl="1" w:tplc="8892CA38" w:tentative="1">
      <w:start w:val="1"/>
      <w:numFmt w:val="bullet"/>
      <w:lvlText w:val="o"/>
      <w:lvlJc w:val="left"/>
      <w:pPr>
        <w:ind w:left="1647" w:hanging="360"/>
      </w:pPr>
      <w:rPr>
        <w:rFonts w:ascii="Courier New" w:hAnsi="Courier New" w:cs="Courier New" w:hint="default"/>
      </w:rPr>
    </w:lvl>
    <w:lvl w:ilvl="2" w:tplc="59D83234" w:tentative="1">
      <w:start w:val="1"/>
      <w:numFmt w:val="bullet"/>
      <w:lvlText w:val=""/>
      <w:lvlJc w:val="left"/>
      <w:pPr>
        <w:ind w:left="2367" w:hanging="360"/>
      </w:pPr>
      <w:rPr>
        <w:rFonts w:ascii="Wingdings" w:hAnsi="Wingdings" w:hint="default"/>
      </w:rPr>
    </w:lvl>
    <w:lvl w:ilvl="3" w:tplc="577A68B8" w:tentative="1">
      <w:start w:val="1"/>
      <w:numFmt w:val="bullet"/>
      <w:lvlText w:val=""/>
      <w:lvlJc w:val="left"/>
      <w:pPr>
        <w:ind w:left="3087" w:hanging="360"/>
      </w:pPr>
      <w:rPr>
        <w:rFonts w:ascii="Symbol" w:hAnsi="Symbol" w:hint="default"/>
      </w:rPr>
    </w:lvl>
    <w:lvl w:ilvl="4" w:tplc="C1C8B80E" w:tentative="1">
      <w:start w:val="1"/>
      <w:numFmt w:val="bullet"/>
      <w:lvlText w:val="o"/>
      <w:lvlJc w:val="left"/>
      <w:pPr>
        <w:ind w:left="3807" w:hanging="360"/>
      </w:pPr>
      <w:rPr>
        <w:rFonts w:ascii="Courier New" w:hAnsi="Courier New" w:cs="Courier New" w:hint="default"/>
      </w:rPr>
    </w:lvl>
    <w:lvl w:ilvl="5" w:tplc="8F204390" w:tentative="1">
      <w:start w:val="1"/>
      <w:numFmt w:val="bullet"/>
      <w:lvlText w:val=""/>
      <w:lvlJc w:val="left"/>
      <w:pPr>
        <w:ind w:left="4527" w:hanging="360"/>
      </w:pPr>
      <w:rPr>
        <w:rFonts w:ascii="Wingdings" w:hAnsi="Wingdings" w:hint="default"/>
      </w:rPr>
    </w:lvl>
    <w:lvl w:ilvl="6" w:tplc="3A2CF61C" w:tentative="1">
      <w:start w:val="1"/>
      <w:numFmt w:val="bullet"/>
      <w:lvlText w:val=""/>
      <w:lvlJc w:val="left"/>
      <w:pPr>
        <w:ind w:left="5247" w:hanging="360"/>
      </w:pPr>
      <w:rPr>
        <w:rFonts w:ascii="Symbol" w:hAnsi="Symbol" w:hint="default"/>
      </w:rPr>
    </w:lvl>
    <w:lvl w:ilvl="7" w:tplc="2B04A94C" w:tentative="1">
      <w:start w:val="1"/>
      <w:numFmt w:val="bullet"/>
      <w:lvlText w:val="o"/>
      <w:lvlJc w:val="left"/>
      <w:pPr>
        <w:ind w:left="5967" w:hanging="360"/>
      </w:pPr>
      <w:rPr>
        <w:rFonts w:ascii="Courier New" w:hAnsi="Courier New" w:cs="Courier New" w:hint="default"/>
      </w:rPr>
    </w:lvl>
    <w:lvl w:ilvl="8" w:tplc="5B543D16" w:tentative="1">
      <w:start w:val="1"/>
      <w:numFmt w:val="bullet"/>
      <w:lvlText w:val=""/>
      <w:lvlJc w:val="left"/>
      <w:pPr>
        <w:ind w:left="6687" w:hanging="360"/>
      </w:pPr>
      <w:rPr>
        <w:rFonts w:ascii="Wingdings" w:hAnsi="Wingdings" w:hint="default"/>
      </w:rPr>
    </w:lvl>
  </w:abstractNum>
  <w:abstractNum w:abstractNumId="19">
    <w:nsid w:val="4E1412E8"/>
    <w:multiLevelType w:val="hybridMultilevel"/>
    <w:tmpl w:val="16227ED2"/>
    <w:lvl w:ilvl="0" w:tplc="1EE8F722">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0B7233"/>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14185"/>
    <w:multiLevelType w:val="hybridMultilevel"/>
    <w:tmpl w:val="A3FA323C"/>
    <w:lvl w:ilvl="0" w:tplc="B5142FEA">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AD3676"/>
    <w:multiLevelType w:val="hybridMultilevel"/>
    <w:tmpl w:val="71368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C946DA"/>
    <w:multiLevelType w:val="hybridMultilevel"/>
    <w:tmpl w:val="282EF1C6"/>
    <w:lvl w:ilvl="0" w:tplc="00000001">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27508B"/>
    <w:multiLevelType w:val="multilevel"/>
    <w:tmpl w:val="D3CE013C"/>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3EF26D7"/>
    <w:multiLevelType w:val="hybridMultilevel"/>
    <w:tmpl w:val="6D9C6346"/>
    <w:lvl w:ilvl="0" w:tplc="3D7E6B0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66481AAE"/>
    <w:multiLevelType w:val="hybridMultilevel"/>
    <w:tmpl w:val="8286B08A"/>
    <w:lvl w:ilvl="0" w:tplc="E202250E">
      <w:start w:val="1"/>
      <w:numFmt w:val="lowerLetter"/>
      <w:lvlText w:val="%1)"/>
      <w:lvlJc w:val="left"/>
      <w:pPr>
        <w:ind w:left="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D77760"/>
    <w:multiLevelType w:val="hybridMultilevel"/>
    <w:tmpl w:val="FCC4831A"/>
    <w:lvl w:ilvl="0" w:tplc="DD6285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8A01E6"/>
    <w:multiLevelType w:val="hybridMultilevel"/>
    <w:tmpl w:val="A7088006"/>
    <w:lvl w:ilvl="0" w:tplc="9C8631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0622320"/>
    <w:multiLevelType w:val="hybridMultilevel"/>
    <w:tmpl w:val="51DE1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531DB3"/>
    <w:multiLevelType w:val="hybridMultilevel"/>
    <w:tmpl w:val="282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D15A2"/>
    <w:multiLevelType w:val="hybridMultilevel"/>
    <w:tmpl w:val="64A80DE6"/>
    <w:lvl w:ilvl="0" w:tplc="2A7A18D8">
      <w:start w:val="3"/>
      <w:numFmt w:val="bullet"/>
      <w:lvlText w:val="-"/>
      <w:lvlJc w:val="left"/>
      <w:pPr>
        <w:ind w:left="1138" w:hanging="360"/>
      </w:pPr>
      <w:rPr>
        <w:rFonts w:ascii="Times New Roman" w:eastAsia="Calibri" w:hAnsi="Times New Roman" w:cs="Times New Roman"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32">
    <w:nsid w:val="754E1273"/>
    <w:multiLevelType w:val="hybridMultilevel"/>
    <w:tmpl w:val="DA6AD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7935E3"/>
    <w:multiLevelType w:val="hybridMultilevel"/>
    <w:tmpl w:val="11FEA3E0"/>
    <w:lvl w:ilvl="0" w:tplc="4ECA2DB6">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C203880"/>
    <w:multiLevelType w:val="hybridMultilevel"/>
    <w:tmpl w:val="673002A8"/>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8"/>
  </w:num>
  <w:num w:numId="4">
    <w:abstractNumId w:val="14"/>
  </w:num>
  <w:num w:numId="5">
    <w:abstractNumId w:val="13"/>
  </w:num>
  <w:num w:numId="6">
    <w:abstractNumId w:val="33"/>
  </w:num>
  <w:num w:numId="7">
    <w:abstractNumId w:val="15"/>
  </w:num>
  <w:num w:numId="8">
    <w:abstractNumId w:val="30"/>
  </w:num>
  <w:num w:numId="9">
    <w:abstractNumId w:val="29"/>
  </w:num>
  <w:num w:numId="10">
    <w:abstractNumId w:val="16"/>
  </w:num>
  <w:num w:numId="11">
    <w:abstractNumId w:val="27"/>
  </w:num>
  <w:num w:numId="12">
    <w:abstractNumId w:val="34"/>
  </w:num>
  <w:num w:numId="13">
    <w:abstractNumId w:val="17"/>
  </w:num>
  <w:num w:numId="14">
    <w:abstractNumId w:val="24"/>
  </w:num>
  <w:num w:numId="15">
    <w:abstractNumId w:val="20"/>
  </w:num>
  <w:num w:numId="16">
    <w:abstractNumId w:val="11"/>
  </w:num>
  <w:num w:numId="17">
    <w:abstractNumId w:val="32"/>
  </w:num>
  <w:num w:numId="18">
    <w:abstractNumId w:val="22"/>
  </w:num>
  <w:num w:numId="19">
    <w:abstractNumId w:val="9"/>
  </w:num>
  <w:num w:numId="20">
    <w:abstractNumId w:val="31"/>
  </w:num>
  <w:num w:numId="21">
    <w:abstractNumId w:val="28"/>
  </w:num>
  <w:num w:numId="22">
    <w:abstractNumId w:val="12"/>
  </w:num>
  <w:num w:numId="23">
    <w:abstractNumId w:val="23"/>
  </w:num>
  <w:num w:numId="24">
    <w:abstractNumId w:val="26"/>
  </w:num>
  <w:num w:numId="25">
    <w:abstractNumId w:val="10"/>
  </w:num>
  <w:num w:numId="26">
    <w:abstractNumId w:val="19"/>
  </w:num>
  <w:num w:numId="27">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hdrShapeDefaults>
    <o:shapedefaults v:ext="edit" spidmax="61442"/>
  </w:hdrShapeDefaults>
  <w:footnotePr>
    <w:footnote w:id="0"/>
    <w:footnote w:id="1"/>
  </w:footnotePr>
  <w:endnotePr>
    <w:endnote w:id="0"/>
    <w:endnote w:id="1"/>
  </w:endnotePr>
  <w:compat/>
  <w:rsids>
    <w:rsidRoot w:val="003D4FF3"/>
    <w:rsid w:val="00006483"/>
    <w:rsid w:val="000070A2"/>
    <w:rsid w:val="000174BD"/>
    <w:rsid w:val="000206FC"/>
    <w:rsid w:val="00022518"/>
    <w:rsid w:val="00031274"/>
    <w:rsid w:val="00042D20"/>
    <w:rsid w:val="00044B5E"/>
    <w:rsid w:val="00044F7D"/>
    <w:rsid w:val="00047D57"/>
    <w:rsid w:val="000561C6"/>
    <w:rsid w:val="00057F1C"/>
    <w:rsid w:val="00071707"/>
    <w:rsid w:val="0007483E"/>
    <w:rsid w:val="00076269"/>
    <w:rsid w:val="0007709C"/>
    <w:rsid w:val="00082DE8"/>
    <w:rsid w:val="00091DB6"/>
    <w:rsid w:val="00096727"/>
    <w:rsid w:val="000A3631"/>
    <w:rsid w:val="000B0318"/>
    <w:rsid w:val="000B3C6C"/>
    <w:rsid w:val="000C581E"/>
    <w:rsid w:val="000D32D8"/>
    <w:rsid w:val="000E2854"/>
    <w:rsid w:val="000F1006"/>
    <w:rsid w:val="000F1C16"/>
    <w:rsid w:val="0011264C"/>
    <w:rsid w:val="00124BD7"/>
    <w:rsid w:val="00127BF2"/>
    <w:rsid w:val="00132BE7"/>
    <w:rsid w:val="0014744E"/>
    <w:rsid w:val="0015643A"/>
    <w:rsid w:val="00162AAD"/>
    <w:rsid w:val="00164ECC"/>
    <w:rsid w:val="00166DDD"/>
    <w:rsid w:val="00182308"/>
    <w:rsid w:val="00183BBC"/>
    <w:rsid w:val="00184DCF"/>
    <w:rsid w:val="0019019D"/>
    <w:rsid w:val="001939ED"/>
    <w:rsid w:val="00193E08"/>
    <w:rsid w:val="001A4E9A"/>
    <w:rsid w:val="001B635D"/>
    <w:rsid w:val="001B6499"/>
    <w:rsid w:val="001D31EA"/>
    <w:rsid w:val="001D5CD2"/>
    <w:rsid w:val="001D7A7D"/>
    <w:rsid w:val="00211DA2"/>
    <w:rsid w:val="00216B89"/>
    <w:rsid w:val="00217E71"/>
    <w:rsid w:val="00227E2D"/>
    <w:rsid w:val="00236A1C"/>
    <w:rsid w:val="00242438"/>
    <w:rsid w:val="002453F3"/>
    <w:rsid w:val="00245E09"/>
    <w:rsid w:val="00245FFF"/>
    <w:rsid w:val="0024667C"/>
    <w:rsid w:val="002558EA"/>
    <w:rsid w:val="002565D9"/>
    <w:rsid w:val="0025773D"/>
    <w:rsid w:val="00263683"/>
    <w:rsid w:val="00266FD5"/>
    <w:rsid w:val="00273CE6"/>
    <w:rsid w:val="00280BC6"/>
    <w:rsid w:val="002A5638"/>
    <w:rsid w:val="002B471D"/>
    <w:rsid w:val="002B7C9B"/>
    <w:rsid w:val="002C31BF"/>
    <w:rsid w:val="002C64FC"/>
    <w:rsid w:val="00306E9B"/>
    <w:rsid w:val="00307ACD"/>
    <w:rsid w:val="00325B67"/>
    <w:rsid w:val="003320B0"/>
    <w:rsid w:val="0033418D"/>
    <w:rsid w:val="00337D0D"/>
    <w:rsid w:val="00340039"/>
    <w:rsid w:val="00345163"/>
    <w:rsid w:val="00351B24"/>
    <w:rsid w:val="0035561C"/>
    <w:rsid w:val="00356A2B"/>
    <w:rsid w:val="0036167F"/>
    <w:rsid w:val="00361FCE"/>
    <w:rsid w:val="003625F6"/>
    <w:rsid w:val="00372A78"/>
    <w:rsid w:val="00383B37"/>
    <w:rsid w:val="00394CD5"/>
    <w:rsid w:val="00396E35"/>
    <w:rsid w:val="003A7E56"/>
    <w:rsid w:val="003B1F9A"/>
    <w:rsid w:val="003C252B"/>
    <w:rsid w:val="003C7A3C"/>
    <w:rsid w:val="003C7C4B"/>
    <w:rsid w:val="003D3E1B"/>
    <w:rsid w:val="003D4FF3"/>
    <w:rsid w:val="003E441E"/>
    <w:rsid w:val="003E77C1"/>
    <w:rsid w:val="003F1214"/>
    <w:rsid w:val="004016F9"/>
    <w:rsid w:val="00403199"/>
    <w:rsid w:val="004121EA"/>
    <w:rsid w:val="004150FA"/>
    <w:rsid w:val="00422CD1"/>
    <w:rsid w:val="00432AD2"/>
    <w:rsid w:val="00436A13"/>
    <w:rsid w:val="004474B4"/>
    <w:rsid w:val="00451FE7"/>
    <w:rsid w:val="004524A4"/>
    <w:rsid w:val="004749C2"/>
    <w:rsid w:val="00480EB8"/>
    <w:rsid w:val="00484DAA"/>
    <w:rsid w:val="004A3035"/>
    <w:rsid w:val="004A7B59"/>
    <w:rsid w:val="004B4AEE"/>
    <w:rsid w:val="004B6EC1"/>
    <w:rsid w:val="004B7953"/>
    <w:rsid w:val="004C0677"/>
    <w:rsid w:val="004C3ADF"/>
    <w:rsid w:val="004E327A"/>
    <w:rsid w:val="004E6AD4"/>
    <w:rsid w:val="004E74CB"/>
    <w:rsid w:val="004F1138"/>
    <w:rsid w:val="00502A3C"/>
    <w:rsid w:val="005179F6"/>
    <w:rsid w:val="00531B18"/>
    <w:rsid w:val="00536E8A"/>
    <w:rsid w:val="00537675"/>
    <w:rsid w:val="005432D6"/>
    <w:rsid w:val="00563449"/>
    <w:rsid w:val="00584CBE"/>
    <w:rsid w:val="005A4163"/>
    <w:rsid w:val="005C5214"/>
    <w:rsid w:val="005C636F"/>
    <w:rsid w:val="005C7FCA"/>
    <w:rsid w:val="005D25AE"/>
    <w:rsid w:val="005D740D"/>
    <w:rsid w:val="005E11A5"/>
    <w:rsid w:val="005F4F9B"/>
    <w:rsid w:val="00611689"/>
    <w:rsid w:val="0063327F"/>
    <w:rsid w:val="00640B3A"/>
    <w:rsid w:val="0064232F"/>
    <w:rsid w:val="00643A02"/>
    <w:rsid w:val="00650213"/>
    <w:rsid w:val="00651EF5"/>
    <w:rsid w:val="00654B80"/>
    <w:rsid w:val="00660C87"/>
    <w:rsid w:val="00670098"/>
    <w:rsid w:val="00670147"/>
    <w:rsid w:val="006763C1"/>
    <w:rsid w:val="00676C99"/>
    <w:rsid w:val="00677092"/>
    <w:rsid w:val="00683544"/>
    <w:rsid w:val="006A4E77"/>
    <w:rsid w:val="006A7EA2"/>
    <w:rsid w:val="006B0F6D"/>
    <w:rsid w:val="006B6ED7"/>
    <w:rsid w:val="006D3136"/>
    <w:rsid w:val="006D4EA2"/>
    <w:rsid w:val="006E072A"/>
    <w:rsid w:val="006E25F9"/>
    <w:rsid w:val="006E288B"/>
    <w:rsid w:val="006E6B35"/>
    <w:rsid w:val="006F3FA1"/>
    <w:rsid w:val="006F4E53"/>
    <w:rsid w:val="006F75F1"/>
    <w:rsid w:val="00700B77"/>
    <w:rsid w:val="00705B1D"/>
    <w:rsid w:val="00714FD8"/>
    <w:rsid w:val="00722FDD"/>
    <w:rsid w:val="00730F68"/>
    <w:rsid w:val="00734778"/>
    <w:rsid w:val="00741EDD"/>
    <w:rsid w:val="00741F00"/>
    <w:rsid w:val="0074333E"/>
    <w:rsid w:val="007755CE"/>
    <w:rsid w:val="0077734A"/>
    <w:rsid w:val="0079311A"/>
    <w:rsid w:val="007C0EF5"/>
    <w:rsid w:val="007C6239"/>
    <w:rsid w:val="007C737C"/>
    <w:rsid w:val="007D139B"/>
    <w:rsid w:val="007D2EFA"/>
    <w:rsid w:val="007D58E5"/>
    <w:rsid w:val="007D5F28"/>
    <w:rsid w:val="007D636B"/>
    <w:rsid w:val="007F2FE0"/>
    <w:rsid w:val="007F60A4"/>
    <w:rsid w:val="00800138"/>
    <w:rsid w:val="00812072"/>
    <w:rsid w:val="00814156"/>
    <w:rsid w:val="00821C7E"/>
    <w:rsid w:val="00824C6B"/>
    <w:rsid w:val="00825631"/>
    <w:rsid w:val="00834518"/>
    <w:rsid w:val="008371EA"/>
    <w:rsid w:val="00844FCC"/>
    <w:rsid w:val="00846D39"/>
    <w:rsid w:val="00866644"/>
    <w:rsid w:val="00867BEA"/>
    <w:rsid w:val="00870143"/>
    <w:rsid w:val="00886246"/>
    <w:rsid w:val="00887276"/>
    <w:rsid w:val="00891044"/>
    <w:rsid w:val="00892596"/>
    <w:rsid w:val="008939BC"/>
    <w:rsid w:val="00894365"/>
    <w:rsid w:val="008972AA"/>
    <w:rsid w:val="00897B04"/>
    <w:rsid w:val="008A53ED"/>
    <w:rsid w:val="008B1F29"/>
    <w:rsid w:val="008B60D6"/>
    <w:rsid w:val="008C48F3"/>
    <w:rsid w:val="008C6D06"/>
    <w:rsid w:val="008D3CC8"/>
    <w:rsid w:val="008D6468"/>
    <w:rsid w:val="008D6915"/>
    <w:rsid w:val="008D7178"/>
    <w:rsid w:val="008E0611"/>
    <w:rsid w:val="008F2D04"/>
    <w:rsid w:val="008F7EF4"/>
    <w:rsid w:val="00905D14"/>
    <w:rsid w:val="00911C21"/>
    <w:rsid w:val="00916718"/>
    <w:rsid w:val="00920F62"/>
    <w:rsid w:val="009218C9"/>
    <w:rsid w:val="00927A77"/>
    <w:rsid w:val="00936982"/>
    <w:rsid w:val="009427FF"/>
    <w:rsid w:val="00951B94"/>
    <w:rsid w:val="00953799"/>
    <w:rsid w:val="00961842"/>
    <w:rsid w:val="00972BE8"/>
    <w:rsid w:val="00973725"/>
    <w:rsid w:val="009744A1"/>
    <w:rsid w:val="009810B4"/>
    <w:rsid w:val="00982AF0"/>
    <w:rsid w:val="009915E9"/>
    <w:rsid w:val="009A462D"/>
    <w:rsid w:val="009B44B1"/>
    <w:rsid w:val="009C1303"/>
    <w:rsid w:val="009C2A3D"/>
    <w:rsid w:val="009C5ED3"/>
    <w:rsid w:val="009C7D28"/>
    <w:rsid w:val="009E7EC4"/>
    <w:rsid w:val="009F53D9"/>
    <w:rsid w:val="00A04CDD"/>
    <w:rsid w:val="00A115A4"/>
    <w:rsid w:val="00A12AF4"/>
    <w:rsid w:val="00A1350E"/>
    <w:rsid w:val="00A2051E"/>
    <w:rsid w:val="00A253E7"/>
    <w:rsid w:val="00A27236"/>
    <w:rsid w:val="00A30F64"/>
    <w:rsid w:val="00A31119"/>
    <w:rsid w:val="00A3155C"/>
    <w:rsid w:val="00A33380"/>
    <w:rsid w:val="00A33E06"/>
    <w:rsid w:val="00A37499"/>
    <w:rsid w:val="00A40BD2"/>
    <w:rsid w:val="00A40F78"/>
    <w:rsid w:val="00A4584B"/>
    <w:rsid w:val="00A50550"/>
    <w:rsid w:val="00A52FD0"/>
    <w:rsid w:val="00A6096C"/>
    <w:rsid w:val="00A64CE9"/>
    <w:rsid w:val="00A70BDF"/>
    <w:rsid w:val="00A716DA"/>
    <w:rsid w:val="00A74DA3"/>
    <w:rsid w:val="00A75712"/>
    <w:rsid w:val="00A75F41"/>
    <w:rsid w:val="00A77E8B"/>
    <w:rsid w:val="00A90233"/>
    <w:rsid w:val="00A90436"/>
    <w:rsid w:val="00A92B59"/>
    <w:rsid w:val="00AA2F51"/>
    <w:rsid w:val="00AA4674"/>
    <w:rsid w:val="00AB18C8"/>
    <w:rsid w:val="00AB624B"/>
    <w:rsid w:val="00AC28B7"/>
    <w:rsid w:val="00AC4A16"/>
    <w:rsid w:val="00AC5814"/>
    <w:rsid w:val="00AC612F"/>
    <w:rsid w:val="00AE18BE"/>
    <w:rsid w:val="00AE42BE"/>
    <w:rsid w:val="00AF6F5E"/>
    <w:rsid w:val="00B2617D"/>
    <w:rsid w:val="00B3346A"/>
    <w:rsid w:val="00B334E4"/>
    <w:rsid w:val="00B423F7"/>
    <w:rsid w:val="00B4398E"/>
    <w:rsid w:val="00B45C29"/>
    <w:rsid w:val="00B51626"/>
    <w:rsid w:val="00B5615B"/>
    <w:rsid w:val="00B56A07"/>
    <w:rsid w:val="00B73806"/>
    <w:rsid w:val="00B83422"/>
    <w:rsid w:val="00B83858"/>
    <w:rsid w:val="00B842EF"/>
    <w:rsid w:val="00BA2456"/>
    <w:rsid w:val="00BA2944"/>
    <w:rsid w:val="00BC720F"/>
    <w:rsid w:val="00BE2EB0"/>
    <w:rsid w:val="00BE5C74"/>
    <w:rsid w:val="00BF0E58"/>
    <w:rsid w:val="00C014D2"/>
    <w:rsid w:val="00C018D0"/>
    <w:rsid w:val="00C14EE9"/>
    <w:rsid w:val="00C23D00"/>
    <w:rsid w:val="00C23ED4"/>
    <w:rsid w:val="00C333D0"/>
    <w:rsid w:val="00C36A92"/>
    <w:rsid w:val="00C427D9"/>
    <w:rsid w:val="00C4788F"/>
    <w:rsid w:val="00C7007F"/>
    <w:rsid w:val="00C70299"/>
    <w:rsid w:val="00C93020"/>
    <w:rsid w:val="00C94105"/>
    <w:rsid w:val="00C954C4"/>
    <w:rsid w:val="00CA3A5A"/>
    <w:rsid w:val="00CC4297"/>
    <w:rsid w:val="00CD2981"/>
    <w:rsid w:val="00CD57EF"/>
    <w:rsid w:val="00CE4656"/>
    <w:rsid w:val="00D01E70"/>
    <w:rsid w:val="00D10A9A"/>
    <w:rsid w:val="00D12863"/>
    <w:rsid w:val="00D2161A"/>
    <w:rsid w:val="00D219EB"/>
    <w:rsid w:val="00D4270D"/>
    <w:rsid w:val="00D55BA0"/>
    <w:rsid w:val="00D56F0E"/>
    <w:rsid w:val="00D62513"/>
    <w:rsid w:val="00D7736F"/>
    <w:rsid w:val="00D827BE"/>
    <w:rsid w:val="00D910E3"/>
    <w:rsid w:val="00D9734D"/>
    <w:rsid w:val="00DB01F0"/>
    <w:rsid w:val="00DB2314"/>
    <w:rsid w:val="00DB3E96"/>
    <w:rsid w:val="00DC1421"/>
    <w:rsid w:val="00DC6116"/>
    <w:rsid w:val="00DC6621"/>
    <w:rsid w:val="00DE390E"/>
    <w:rsid w:val="00DE48AC"/>
    <w:rsid w:val="00DF4C32"/>
    <w:rsid w:val="00E07B61"/>
    <w:rsid w:val="00E10123"/>
    <w:rsid w:val="00E117C1"/>
    <w:rsid w:val="00E11A7C"/>
    <w:rsid w:val="00E309AB"/>
    <w:rsid w:val="00E35B76"/>
    <w:rsid w:val="00E4608F"/>
    <w:rsid w:val="00E523C3"/>
    <w:rsid w:val="00E5451B"/>
    <w:rsid w:val="00E60D85"/>
    <w:rsid w:val="00E80FF1"/>
    <w:rsid w:val="00E85369"/>
    <w:rsid w:val="00E86090"/>
    <w:rsid w:val="00E872C6"/>
    <w:rsid w:val="00E9025B"/>
    <w:rsid w:val="00E91B92"/>
    <w:rsid w:val="00E96306"/>
    <w:rsid w:val="00E9706E"/>
    <w:rsid w:val="00E97896"/>
    <w:rsid w:val="00EA154B"/>
    <w:rsid w:val="00EC33F9"/>
    <w:rsid w:val="00EC7260"/>
    <w:rsid w:val="00ED2218"/>
    <w:rsid w:val="00EE00CC"/>
    <w:rsid w:val="00EE6486"/>
    <w:rsid w:val="00EF3882"/>
    <w:rsid w:val="00EF4F7C"/>
    <w:rsid w:val="00F0601A"/>
    <w:rsid w:val="00F110BD"/>
    <w:rsid w:val="00F15138"/>
    <w:rsid w:val="00F20C89"/>
    <w:rsid w:val="00F26618"/>
    <w:rsid w:val="00F353F7"/>
    <w:rsid w:val="00F37C68"/>
    <w:rsid w:val="00F47038"/>
    <w:rsid w:val="00F5133E"/>
    <w:rsid w:val="00F641C4"/>
    <w:rsid w:val="00F65094"/>
    <w:rsid w:val="00F817E3"/>
    <w:rsid w:val="00F849AF"/>
    <w:rsid w:val="00FA2732"/>
    <w:rsid w:val="00FA44BE"/>
    <w:rsid w:val="00FB3955"/>
    <w:rsid w:val="00FE2318"/>
    <w:rsid w:val="00FE2DD2"/>
    <w:rsid w:val="00FE3D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hronicle Text G2" w:eastAsiaTheme="minorHAnsi" w:hAnsi="Chronicle Text G2" w:cs="Times New Roman"/>
        <w:sz w:val="22"/>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F3"/>
    <w:pPr>
      <w:spacing w:after="240" w:line="276" w:lineRule="auto"/>
    </w:pPr>
  </w:style>
  <w:style w:type="paragraph" w:styleId="Heading1">
    <w:name w:val="heading 1"/>
    <w:basedOn w:val="Normal"/>
    <w:next w:val="Normal"/>
    <w:link w:val="Heading1Char"/>
    <w:qFormat/>
    <w:rsid w:val="003D4FF3"/>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3D4FF3"/>
    <w:pPr>
      <w:keepNext/>
      <w:keepLines/>
      <w:spacing w:before="240" w:after="120"/>
      <w:outlineLvl w:val="1"/>
    </w:pPr>
    <w:rPr>
      <w:rFonts w:eastAsiaTheme="majorEastAsia" w:cstheme="majorBidi"/>
      <w:b/>
      <w:color w:val="000000" w:themeColor="text1"/>
      <w:sz w:val="24"/>
      <w:szCs w:val="26"/>
    </w:rPr>
  </w:style>
  <w:style w:type="paragraph" w:styleId="Heading3">
    <w:name w:val="heading 3"/>
    <w:basedOn w:val="Normal"/>
    <w:next w:val="Normal"/>
    <w:link w:val="Heading3Char"/>
    <w:qFormat/>
    <w:rsid w:val="00E97896"/>
    <w:pPr>
      <w:keepNext/>
      <w:widowControl w:val="0"/>
      <w:tabs>
        <w:tab w:val="num" w:pos="720"/>
      </w:tabs>
      <w:suppressAutoHyphens/>
      <w:spacing w:after="200"/>
      <w:ind w:left="720" w:hanging="720"/>
      <w:jc w:val="center"/>
      <w:outlineLvl w:val="2"/>
    </w:pPr>
    <w:rPr>
      <w:rFonts w:ascii="Times New Roman" w:eastAsia="Lucida Sans Unicode" w:hAnsi="Times New Roman"/>
      <w:b/>
      <w:color w:val="00000A"/>
      <w:sz w:val="24"/>
      <w:szCs w:val="20"/>
      <w:lang w:val="en-US"/>
    </w:rPr>
  </w:style>
  <w:style w:type="paragraph" w:styleId="Heading4">
    <w:name w:val="heading 4"/>
    <w:basedOn w:val="Normal"/>
    <w:next w:val="Normal"/>
    <w:link w:val="Heading4Char"/>
    <w:qFormat/>
    <w:rsid w:val="00E97896"/>
    <w:pPr>
      <w:keepNext/>
      <w:widowControl w:val="0"/>
      <w:tabs>
        <w:tab w:val="left" w:pos="709"/>
        <w:tab w:val="num" w:pos="864"/>
      </w:tabs>
      <w:suppressAutoHyphens/>
      <w:spacing w:after="200"/>
      <w:ind w:left="864" w:hanging="864"/>
      <w:outlineLvl w:val="3"/>
    </w:pPr>
    <w:rPr>
      <w:rFonts w:ascii="Times New Roman" w:eastAsia="Lucida Sans Unicode" w:hAnsi="Times New Roman"/>
      <w:b/>
      <w:color w:val="00000A"/>
      <w:sz w:val="24"/>
      <w:szCs w:val="20"/>
      <w:lang w:val="en-US"/>
    </w:rPr>
  </w:style>
  <w:style w:type="paragraph" w:styleId="Heading5">
    <w:name w:val="heading 5"/>
    <w:basedOn w:val="Normal"/>
    <w:next w:val="Normal"/>
    <w:link w:val="Heading5Char"/>
    <w:qFormat/>
    <w:rsid w:val="00E97896"/>
    <w:pPr>
      <w:keepNext/>
      <w:tabs>
        <w:tab w:val="left" w:pos="709"/>
        <w:tab w:val="num" w:pos="1008"/>
      </w:tabs>
      <w:spacing w:after="200"/>
      <w:ind w:left="1008" w:hanging="1008"/>
      <w:jc w:val="both"/>
      <w:outlineLvl w:val="4"/>
    </w:pPr>
    <w:rPr>
      <w:rFonts w:ascii="Times New Roman" w:eastAsia="Times New Roman" w:hAnsi="Times New Roman"/>
      <w:b/>
      <w:bCs/>
      <w:color w:val="00000A"/>
      <w:sz w:val="24"/>
      <w:lang w:eastAsia="en-GB"/>
    </w:rPr>
  </w:style>
  <w:style w:type="paragraph" w:styleId="Heading6">
    <w:name w:val="heading 6"/>
    <w:basedOn w:val="Heading"/>
    <w:next w:val="BodyText"/>
    <w:link w:val="Heading6Char"/>
    <w:qFormat/>
    <w:rsid w:val="00E97896"/>
    <w:pPr>
      <w:tabs>
        <w:tab w:val="num" w:pos="1152"/>
      </w:tabs>
      <w:spacing w:line="276" w:lineRule="auto"/>
      <w:ind w:left="1152" w:hanging="1152"/>
      <w:outlineLvl w:val="5"/>
    </w:pPr>
    <w:rPr>
      <w:b/>
      <w:bCs/>
      <w:sz w:val="21"/>
      <w:szCs w:val="21"/>
      <w:lang w:val="ro-RO" w:eastAsia="ar-SA"/>
    </w:rPr>
  </w:style>
  <w:style w:type="paragraph" w:styleId="Heading7">
    <w:name w:val="heading 7"/>
    <w:basedOn w:val="Normal"/>
    <w:next w:val="Normal"/>
    <w:link w:val="Heading7Char"/>
    <w:qFormat/>
    <w:rsid w:val="00E97896"/>
    <w:pPr>
      <w:keepNext/>
      <w:widowControl w:val="0"/>
      <w:tabs>
        <w:tab w:val="left" w:pos="709"/>
        <w:tab w:val="num" w:pos="1296"/>
      </w:tabs>
      <w:suppressAutoHyphens/>
      <w:spacing w:after="200"/>
      <w:ind w:left="1296" w:hanging="1296"/>
      <w:jc w:val="both"/>
      <w:outlineLvl w:val="6"/>
    </w:pPr>
    <w:rPr>
      <w:rFonts w:ascii="Times New Roman" w:eastAsia="Lucida Sans Unicode" w:hAnsi="Times New Roman"/>
      <w:b/>
      <w:color w:val="00000A"/>
      <w:sz w:val="24"/>
      <w:szCs w:val="20"/>
      <w:lang w:val="en-US"/>
    </w:rPr>
  </w:style>
  <w:style w:type="paragraph" w:styleId="Heading8">
    <w:name w:val="heading 8"/>
    <w:basedOn w:val="Normal"/>
    <w:next w:val="Normal"/>
    <w:link w:val="Heading8Char"/>
    <w:qFormat/>
    <w:rsid w:val="00E97896"/>
    <w:pPr>
      <w:keepNext/>
      <w:widowControl w:val="0"/>
      <w:tabs>
        <w:tab w:val="left" w:pos="709"/>
        <w:tab w:val="num" w:pos="1440"/>
      </w:tabs>
      <w:suppressAutoHyphens/>
      <w:spacing w:before="240" w:after="120"/>
      <w:ind w:left="1440" w:hanging="1440"/>
      <w:outlineLvl w:val="7"/>
    </w:pPr>
    <w:rPr>
      <w:rFonts w:ascii="Arial" w:eastAsia="Lucida Sans Unicode" w:hAnsi="Arial"/>
      <w:b/>
      <w:bCs/>
      <w:color w:val="00000A"/>
      <w:sz w:val="21"/>
      <w:szCs w:val="21"/>
      <w:lang w:val="en-US"/>
    </w:rPr>
  </w:style>
  <w:style w:type="paragraph" w:styleId="Heading9">
    <w:name w:val="heading 9"/>
    <w:basedOn w:val="Normal"/>
    <w:next w:val="Normal"/>
    <w:link w:val="Heading9Char"/>
    <w:qFormat/>
    <w:rsid w:val="00E97896"/>
    <w:pPr>
      <w:keepNext/>
      <w:widowControl w:val="0"/>
      <w:tabs>
        <w:tab w:val="left" w:pos="709"/>
        <w:tab w:val="num" w:pos="1584"/>
      </w:tabs>
      <w:suppressAutoHyphens/>
      <w:spacing w:before="240" w:after="120"/>
      <w:ind w:left="1584" w:hanging="1584"/>
      <w:outlineLvl w:val="8"/>
    </w:pPr>
    <w:rPr>
      <w:rFonts w:ascii="Arial" w:eastAsia="Lucida Sans Unicode" w:hAnsi="Arial"/>
      <w:b/>
      <w:bCs/>
      <w:color w:val="00000A"/>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FF3"/>
    <w:rPr>
      <w:rFonts w:ascii="Arial" w:eastAsiaTheme="majorEastAsia" w:hAnsi="Arial" w:cstheme="majorBidi"/>
      <w:b/>
      <w:color w:val="000000" w:themeColor="text1"/>
      <w:sz w:val="28"/>
      <w:szCs w:val="32"/>
      <w:lang w:val="en-GB"/>
    </w:rPr>
  </w:style>
  <w:style w:type="character" w:customStyle="1" w:styleId="Heading2Char">
    <w:name w:val="Heading 2 Char"/>
    <w:basedOn w:val="DefaultParagraphFont"/>
    <w:link w:val="Heading2"/>
    <w:rsid w:val="003D4FF3"/>
    <w:rPr>
      <w:rFonts w:ascii="Arial" w:eastAsiaTheme="majorEastAsia" w:hAnsi="Arial" w:cstheme="majorBidi"/>
      <w:b/>
      <w:color w:val="000000" w:themeColor="text1"/>
      <w:szCs w:val="26"/>
      <w:lang w:val="en-GB"/>
    </w:rPr>
  </w:style>
  <w:style w:type="character" w:customStyle="1" w:styleId="Heading3Char">
    <w:name w:val="Heading 3 Char"/>
    <w:basedOn w:val="DefaultParagraphFont"/>
    <w:link w:val="Heading3"/>
    <w:rsid w:val="00E97896"/>
    <w:rPr>
      <w:rFonts w:ascii="Times New Roman" w:eastAsia="Lucida Sans Unicode" w:hAnsi="Times New Roman"/>
      <w:b/>
      <w:color w:val="00000A"/>
      <w:sz w:val="24"/>
      <w:szCs w:val="20"/>
      <w:lang w:val="en-US"/>
    </w:rPr>
  </w:style>
  <w:style w:type="character" w:customStyle="1" w:styleId="Heading4Char">
    <w:name w:val="Heading 4 Char"/>
    <w:basedOn w:val="DefaultParagraphFont"/>
    <w:link w:val="Heading4"/>
    <w:rsid w:val="00E97896"/>
    <w:rPr>
      <w:rFonts w:ascii="Times New Roman" w:eastAsia="Lucida Sans Unicode" w:hAnsi="Times New Roman"/>
      <w:b/>
      <w:color w:val="00000A"/>
      <w:sz w:val="24"/>
      <w:szCs w:val="20"/>
      <w:lang w:val="en-US"/>
    </w:rPr>
  </w:style>
  <w:style w:type="character" w:customStyle="1" w:styleId="Heading5Char">
    <w:name w:val="Heading 5 Char"/>
    <w:basedOn w:val="DefaultParagraphFont"/>
    <w:link w:val="Heading5"/>
    <w:rsid w:val="00E97896"/>
    <w:rPr>
      <w:rFonts w:ascii="Times New Roman" w:eastAsia="Times New Roman" w:hAnsi="Times New Roman"/>
      <w:b/>
      <w:bCs/>
      <w:color w:val="00000A"/>
      <w:sz w:val="24"/>
      <w:lang w:eastAsia="en-GB"/>
    </w:rPr>
  </w:style>
  <w:style w:type="paragraph" w:customStyle="1" w:styleId="Heading">
    <w:name w:val="Heading"/>
    <w:basedOn w:val="Normal"/>
    <w:next w:val="BodyText"/>
    <w:rsid w:val="00E97896"/>
    <w:pPr>
      <w:keepNext/>
      <w:suppressAutoHyphens/>
      <w:spacing w:before="240" w:after="120" w:line="240" w:lineRule="auto"/>
    </w:pPr>
    <w:rPr>
      <w:rFonts w:ascii="Arial" w:eastAsia="Lucida Sans Unicode" w:hAnsi="Arial" w:cs="Tahoma"/>
      <w:sz w:val="28"/>
      <w:szCs w:val="28"/>
      <w:lang w:val="en-US" w:eastAsia="zh-CN"/>
    </w:rPr>
  </w:style>
  <w:style w:type="paragraph" w:styleId="BodyText">
    <w:name w:val="Body Text"/>
    <w:basedOn w:val="Normal"/>
    <w:link w:val="BodyTextChar1"/>
    <w:rsid w:val="00E97896"/>
    <w:pPr>
      <w:suppressAutoHyphens/>
      <w:spacing w:after="120" w:line="240" w:lineRule="auto"/>
    </w:pPr>
    <w:rPr>
      <w:rFonts w:ascii="Times New Roman" w:eastAsia="Times New Roman" w:hAnsi="Times New Roman"/>
      <w:sz w:val="24"/>
      <w:lang w:val="en-US" w:eastAsia="zh-CN"/>
    </w:rPr>
  </w:style>
  <w:style w:type="character" w:customStyle="1" w:styleId="BodyTextChar1">
    <w:name w:val="Body Text Char1"/>
    <w:link w:val="BodyText"/>
    <w:rsid w:val="00E97896"/>
    <w:rPr>
      <w:rFonts w:ascii="Times New Roman" w:eastAsia="Times New Roman" w:hAnsi="Times New Roman"/>
      <w:sz w:val="24"/>
      <w:lang w:val="en-US" w:eastAsia="zh-CN"/>
    </w:rPr>
  </w:style>
  <w:style w:type="character" w:customStyle="1" w:styleId="Heading6Char">
    <w:name w:val="Heading 6 Char"/>
    <w:basedOn w:val="DefaultParagraphFont"/>
    <w:link w:val="Heading6"/>
    <w:rsid w:val="00E97896"/>
    <w:rPr>
      <w:rFonts w:ascii="Arial" w:eastAsia="Lucida Sans Unicode" w:hAnsi="Arial" w:cs="Tahoma"/>
      <w:b/>
      <w:bCs/>
      <w:sz w:val="21"/>
      <w:szCs w:val="21"/>
      <w:lang w:val="ro-RO" w:eastAsia="ar-SA"/>
    </w:rPr>
  </w:style>
  <w:style w:type="character" w:customStyle="1" w:styleId="Heading7Char">
    <w:name w:val="Heading 7 Char"/>
    <w:basedOn w:val="DefaultParagraphFont"/>
    <w:link w:val="Heading7"/>
    <w:rsid w:val="00E97896"/>
    <w:rPr>
      <w:rFonts w:ascii="Times New Roman" w:eastAsia="Lucida Sans Unicode" w:hAnsi="Times New Roman"/>
      <w:b/>
      <w:color w:val="00000A"/>
      <w:sz w:val="24"/>
      <w:szCs w:val="20"/>
      <w:lang w:val="en-US"/>
    </w:rPr>
  </w:style>
  <w:style w:type="character" w:customStyle="1" w:styleId="Heading8Char">
    <w:name w:val="Heading 8 Char"/>
    <w:basedOn w:val="DefaultParagraphFont"/>
    <w:link w:val="Heading8"/>
    <w:rsid w:val="00E97896"/>
    <w:rPr>
      <w:rFonts w:ascii="Arial" w:eastAsia="Lucida Sans Unicode" w:hAnsi="Arial"/>
      <w:b/>
      <w:bCs/>
      <w:color w:val="00000A"/>
      <w:sz w:val="21"/>
      <w:szCs w:val="21"/>
      <w:lang w:val="en-US"/>
    </w:rPr>
  </w:style>
  <w:style w:type="character" w:customStyle="1" w:styleId="Heading9Char">
    <w:name w:val="Heading 9 Char"/>
    <w:basedOn w:val="DefaultParagraphFont"/>
    <w:link w:val="Heading9"/>
    <w:rsid w:val="00E97896"/>
    <w:rPr>
      <w:rFonts w:ascii="Arial" w:eastAsia="Lucida Sans Unicode" w:hAnsi="Arial"/>
      <w:b/>
      <w:bCs/>
      <w:color w:val="00000A"/>
      <w:sz w:val="21"/>
      <w:szCs w:val="21"/>
      <w:lang w:val="en-US"/>
    </w:rPr>
  </w:style>
  <w:style w:type="paragraph" w:styleId="Title">
    <w:name w:val="Title"/>
    <w:basedOn w:val="Normal"/>
    <w:next w:val="Normal"/>
    <w:link w:val="TitleChar"/>
    <w:autoRedefine/>
    <w:qFormat/>
    <w:rsid w:val="00660C87"/>
    <w:pPr>
      <w:spacing w:after="120" w:line="240" w:lineRule="auto"/>
      <w:ind w:left="1134" w:hanging="1134"/>
      <w:contextualSpacing/>
      <w:jc w:val="center"/>
    </w:pPr>
    <w:rPr>
      <w:rFonts w:eastAsiaTheme="majorEastAsia"/>
      <w:b/>
      <w:color w:val="1F3864" w:themeColor="accent1" w:themeShade="80"/>
      <w:spacing w:val="-10"/>
      <w:kern w:val="28"/>
      <w:sz w:val="36"/>
      <w:szCs w:val="36"/>
      <w:lang w:val="en-US"/>
    </w:rPr>
  </w:style>
  <w:style w:type="character" w:customStyle="1" w:styleId="TitleChar">
    <w:name w:val="Title Char"/>
    <w:basedOn w:val="DefaultParagraphFont"/>
    <w:link w:val="Title"/>
    <w:rsid w:val="00660C87"/>
    <w:rPr>
      <w:rFonts w:ascii="Arial" w:eastAsiaTheme="majorEastAsia" w:hAnsi="Arial" w:cs="Arial"/>
      <w:b/>
      <w:color w:val="1F3864" w:themeColor="accent1" w:themeShade="80"/>
      <w:spacing w:val="-10"/>
      <w:kern w:val="28"/>
      <w:sz w:val="36"/>
      <w:szCs w:val="36"/>
      <w:lang w:val="en-US"/>
    </w:rPr>
  </w:style>
  <w:style w:type="paragraph" w:styleId="Header">
    <w:name w:val="header"/>
    <w:basedOn w:val="Normal"/>
    <w:link w:val="HeaderChar"/>
    <w:unhideWhenUsed/>
    <w:rsid w:val="003D4FF3"/>
    <w:pPr>
      <w:tabs>
        <w:tab w:val="center" w:pos="4513"/>
        <w:tab w:val="right" w:pos="9026"/>
      </w:tabs>
      <w:spacing w:after="0" w:line="240" w:lineRule="auto"/>
    </w:pPr>
  </w:style>
  <w:style w:type="character" w:customStyle="1" w:styleId="HeaderChar">
    <w:name w:val="Header Char"/>
    <w:basedOn w:val="DefaultParagraphFont"/>
    <w:link w:val="Header"/>
    <w:rsid w:val="003D4FF3"/>
    <w:rPr>
      <w:rFonts w:ascii="Arial" w:hAnsi="Arial" w:cs="Arial"/>
      <w:sz w:val="22"/>
      <w:lang w:val="en-GB"/>
    </w:rPr>
  </w:style>
  <w:style w:type="paragraph" w:styleId="Footer">
    <w:name w:val="footer"/>
    <w:basedOn w:val="Normal"/>
    <w:link w:val="FooterChar"/>
    <w:unhideWhenUsed/>
    <w:rsid w:val="003D4FF3"/>
    <w:pPr>
      <w:tabs>
        <w:tab w:val="center" w:pos="4513"/>
        <w:tab w:val="right" w:pos="9026"/>
      </w:tabs>
      <w:spacing w:after="0" w:line="240" w:lineRule="auto"/>
    </w:pPr>
  </w:style>
  <w:style w:type="character" w:customStyle="1" w:styleId="FooterChar">
    <w:name w:val="Footer Char"/>
    <w:basedOn w:val="DefaultParagraphFont"/>
    <w:link w:val="Footer"/>
    <w:rsid w:val="003D4FF3"/>
    <w:rPr>
      <w:rFonts w:ascii="Arial" w:hAnsi="Arial" w:cs="Arial"/>
      <w:sz w:val="22"/>
      <w:lang w:val="en-GB"/>
    </w:rPr>
  </w:style>
  <w:style w:type="character" w:styleId="PageNumber">
    <w:name w:val="page number"/>
    <w:basedOn w:val="DefaultParagraphFont"/>
    <w:unhideWhenUsed/>
    <w:rsid w:val="003D4FF3"/>
  </w:style>
  <w:style w:type="table" w:styleId="TableGrid">
    <w:name w:val="Table Grid"/>
    <w:basedOn w:val="TableNormal"/>
    <w:uiPriority w:val="59"/>
    <w:rsid w:val="003D4FF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naturecontract">
    <w:name w:val="Signature contract"/>
    <w:basedOn w:val="Normal"/>
    <w:qFormat/>
    <w:rsid w:val="003D4FF3"/>
    <w:pPr>
      <w:spacing w:after="0" w:line="360" w:lineRule="auto"/>
      <w:jc w:val="center"/>
    </w:pPr>
    <w:rPr>
      <w:b/>
      <w:color w:val="000000" w:themeColor="text1"/>
      <w:sz w:val="18"/>
      <w:szCs w:val="18"/>
      <w:lang w:val="en-US"/>
    </w:rPr>
  </w:style>
  <w:style w:type="character" w:styleId="Hyperlink">
    <w:name w:val="Hyperlink"/>
    <w:basedOn w:val="DefaultParagraphFont"/>
    <w:uiPriority w:val="99"/>
    <w:unhideWhenUsed/>
    <w:rsid w:val="003D4FF3"/>
    <w:rPr>
      <w:color w:val="0563C1" w:themeColor="hyperlink"/>
      <w:u w:val="single"/>
    </w:rPr>
  </w:style>
  <w:style w:type="character" w:customStyle="1" w:styleId="UnresolvedMention1">
    <w:name w:val="Unresolved Mention1"/>
    <w:basedOn w:val="DefaultParagraphFont"/>
    <w:unhideWhenUsed/>
    <w:rsid w:val="000E2854"/>
    <w:rPr>
      <w:color w:val="605E5C"/>
      <w:shd w:val="clear" w:color="auto" w:fill="E1DFDD"/>
    </w:rPr>
  </w:style>
  <w:style w:type="character" w:styleId="FollowedHyperlink">
    <w:name w:val="FollowedHyperlink"/>
    <w:basedOn w:val="DefaultParagraphFont"/>
    <w:uiPriority w:val="99"/>
    <w:semiHidden/>
    <w:unhideWhenUsed/>
    <w:rsid w:val="000E2854"/>
    <w:rPr>
      <w:color w:val="954F72" w:themeColor="followedHyperlink"/>
      <w:u w:val="single"/>
    </w:rPr>
  </w:style>
  <w:style w:type="paragraph" w:customStyle="1" w:styleId="Standard">
    <w:name w:val="Standard"/>
    <w:qFormat/>
    <w:rsid w:val="00076269"/>
    <w:pPr>
      <w:widowControl w:val="0"/>
      <w:suppressAutoHyphens/>
      <w:textAlignment w:val="baseline"/>
    </w:pPr>
    <w:rPr>
      <w:rFonts w:ascii="Liberation Serif" w:eastAsia="SimSun" w:hAnsi="Liberation Serif" w:cs="Mangal"/>
      <w:color w:val="00000A"/>
      <w:lang w:val="ro-RO" w:eastAsia="zh-CN"/>
    </w:rPr>
  </w:style>
  <w:style w:type="paragraph" w:styleId="NoSpacing">
    <w:name w:val="No Spacing"/>
    <w:uiPriority w:val="1"/>
    <w:qFormat/>
    <w:rsid w:val="00076269"/>
    <w:rPr>
      <w:rFonts w:ascii="Arial" w:hAnsi="Arial" w:cs="Arial"/>
    </w:rPr>
  </w:style>
  <w:style w:type="character" w:customStyle="1" w:styleId="nowrap">
    <w:name w:val="nowrap"/>
    <w:basedOn w:val="DefaultParagraphFont"/>
    <w:rsid w:val="00BA2944"/>
  </w:style>
  <w:style w:type="paragraph" w:customStyle="1" w:styleId="Titlu1">
    <w:name w:val="Titlu1"/>
    <w:basedOn w:val="Normal"/>
    <w:next w:val="Subtitle"/>
    <w:rsid w:val="00936982"/>
    <w:pPr>
      <w:suppressAutoHyphens/>
      <w:spacing w:after="0" w:line="240" w:lineRule="auto"/>
      <w:jc w:val="center"/>
    </w:pPr>
    <w:rPr>
      <w:rFonts w:ascii="Times New Roman" w:eastAsia="Times New Roman" w:hAnsi="Times New Roman"/>
      <w:b/>
      <w:sz w:val="28"/>
      <w:szCs w:val="20"/>
      <w:lang w:val="ro-RO" w:eastAsia="zh-CN"/>
    </w:rPr>
  </w:style>
  <w:style w:type="paragraph" w:styleId="Subtitle">
    <w:name w:val="Subtitle"/>
    <w:basedOn w:val="Normal"/>
    <w:next w:val="Normal"/>
    <w:link w:val="SubtitleChar"/>
    <w:qFormat/>
    <w:rsid w:val="0093698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6982"/>
    <w:rPr>
      <w:rFonts w:eastAsiaTheme="minorEastAsia"/>
      <w:color w:val="5A5A5A" w:themeColor="text1" w:themeTint="A5"/>
      <w:spacing w:val="15"/>
      <w:sz w:val="22"/>
      <w:szCs w:val="22"/>
    </w:rPr>
  </w:style>
  <w:style w:type="paragraph" w:styleId="ListParagraph">
    <w:name w:val="List Paragraph"/>
    <w:basedOn w:val="Normal"/>
    <w:uiPriority w:val="34"/>
    <w:qFormat/>
    <w:rsid w:val="00FA2732"/>
    <w:pPr>
      <w:suppressAutoHyphens/>
      <w:autoSpaceDN w:val="0"/>
      <w:spacing w:after="200"/>
      <w:ind w:left="720"/>
      <w:contextualSpacing/>
      <w:textAlignment w:val="baseline"/>
    </w:pPr>
    <w:rPr>
      <w:rFonts w:ascii="Calibri" w:eastAsia="Calibri" w:hAnsi="Calibri"/>
      <w:szCs w:val="22"/>
      <w:lang w:val="en-US"/>
    </w:rPr>
  </w:style>
  <w:style w:type="paragraph" w:styleId="BalloonText">
    <w:name w:val="Balloon Text"/>
    <w:basedOn w:val="Normal"/>
    <w:link w:val="BalloonTextChar"/>
    <w:uiPriority w:val="99"/>
    <w:semiHidden/>
    <w:unhideWhenUsed/>
    <w:rsid w:val="001B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635D"/>
    <w:rPr>
      <w:rFonts w:ascii="Tahoma" w:hAnsi="Tahoma" w:cs="Tahoma"/>
      <w:sz w:val="16"/>
      <w:szCs w:val="16"/>
    </w:rPr>
  </w:style>
  <w:style w:type="character" w:customStyle="1" w:styleId="UnresolvedMention">
    <w:name w:val="Unresolved Mention"/>
    <w:basedOn w:val="DefaultParagraphFont"/>
    <w:uiPriority w:val="99"/>
    <w:semiHidden/>
    <w:unhideWhenUsed/>
    <w:rsid w:val="00905D14"/>
    <w:rPr>
      <w:color w:val="605E5C"/>
      <w:shd w:val="clear" w:color="auto" w:fill="E1DFDD"/>
    </w:rPr>
  </w:style>
  <w:style w:type="paragraph" w:styleId="TOC1">
    <w:name w:val="toc 1"/>
    <w:basedOn w:val="Normal"/>
    <w:next w:val="Normal"/>
    <w:uiPriority w:val="39"/>
    <w:rsid w:val="00193E08"/>
    <w:pPr>
      <w:tabs>
        <w:tab w:val="right" w:leader="dot" w:pos="9061"/>
      </w:tabs>
      <w:suppressAutoHyphens/>
      <w:spacing w:after="200" w:line="360" w:lineRule="auto"/>
    </w:pPr>
    <w:rPr>
      <w:rFonts w:ascii="Calibri" w:eastAsia="Calibri" w:hAnsi="Calibri"/>
      <w:b/>
      <w:szCs w:val="22"/>
      <w:lang w:val="ro-RO" w:eastAsia="ar-SA"/>
    </w:rPr>
  </w:style>
  <w:style w:type="paragraph" w:styleId="TOC2">
    <w:name w:val="toc 2"/>
    <w:basedOn w:val="Normal"/>
    <w:next w:val="Normal"/>
    <w:autoRedefine/>
    <w:uiPriority w:val="39"/>
    <w:unhideWhenUsed/>
    <w:rsid w:val="003C7A3C"/>
    <w:pPr>
      <w:tabs>
        <w:tab w:val="left" w:pos="9090"/>
        <w:tab w:val="left" w:pos="9180"/>
        <w:tab w:val="left" w:pos="9360"/>
        <w:tab w:val="left" w:pos="9720"/>
        <w:tab w:val="right" w:leader="dot" w:pos="9911"/>
      </w:tabs>
      <w:suppressAutoHyphens/>
      <w:spacing w:after="0" w:line="360" w:lineRule="auto"/>
      <w:jc w:val="both"/>
    </w:pPr>
    <w:rPr>
      <w:rFonts w:ascii="Times New Roman" w:eastAsia="Times New Roman" w:hAnsi="Times New Roman"/>
      <w:szCs w:val="22"/>
      <w:lang w:val="ro-RO" w:eastAsia="zh-CN"/>
    </w:rPr>
  </w:style>
  <w:style w:type="paragraph" w:styleId="TOC3">
    <w:name w:val="toc 3"/>
    <w:basedOn w:val="Normal"/>
    <w:next w:val="Normal"/>
    <w:autoRedefine/>
    <w:uiPriority w:val="39"/>
    <w:unhideWhenUsed/>
    <w:rsid w:val="00193E08"/>
    <w:pPr>
      <w:suppressAutoHyphens/>
      <w:spacing w:after="100" w:line="240" w:lineRule="auto"/>
      <w:ind w:left="480"/>
    </w:pPr>
    <w:rPr>
      <w:rFonts w:ascii="Times New Roman" w:eastAsia="Times New Roman" w:hAnsi="Times New Roman"/>
      <w:sz w:val="24"/>
      <w:lang w:val="en-US" w:eastAsia="zh-CN"/>
    </w:rPr>
  </w:style>
  <w:style w:type="character" w:customStyle="1" w:styleId="WW8Num1z0">
    <w:name w:val="WW8Num1z0"/>
    <w:rsid w:val="00E97896"/>
    <w:rPr>
      <w:rFonts w:ascii="Symbol" w:hAnsi="Symbol" w:cs="OpenSymbol"/>
    </w:rPr>
  </w:style>
  <w:style w:type="character" w:customStyle="1" w:styleId="WW8Num1z2">
    <w:name w:val="WW8Num1z2"/>
    <w:rsid w:val="00E97896"/>
    <w:rPr>
      <w:rFonts w:ascii="Courier New" w:hAnsi="Courier New" w:cs="Courier New"/>
    </w:rPr>
  </w:style>
  <w:style w:type="character" w:customStyle="1" w:styleId="WW8Num1z3">
    <w:name w:val="WW8Num1z3"/>
    <w:rsid w:val="00E97896"/>
    <w:rPr>
      <w:rFonts w:ascii="Wingdings" w:hAnsi="Wingdings" w:cs="Wingdings"/>
    </w:rPr>
  </w:style>
  <w:style w:type="character" w:customStyle="1" w:styleId="WW8Num2z0">
    <w:name w:val="WW8Num2z0"/>
    <w:rsid w:val="00E97896"/>
    <w:rPr>
      <w:rFonts w:ascii="Symbol" w:hAnsi="Symbol" w:cs="OpenSymbol"/>
    </w:rPr>
  </w:style>
  <w:style w:type="character" w:customStyle="1" w:styleId="WW8Num3z0">
    <w:name w:val="WW8Num3z0"/>
    <w:rsid w:val="00E97896"/>
    <w:rPr>
      <w:lang w:val="en-US"/>
    </w:rPr>
  </w:style>
  <w:style w:type="character" w:customStyle="1" w:styleId="WW8Num4z0">
    <w:name w:val="WW8Num4z0"/>
    <w:rsid w:val="00E97896"/>
    <w:rPr>
      <w:lang w:val="en-US"/>
    </w:rPr>
  </w:style>
  <w:style w:type="character" w:customStyle="1" w:styleId="WW8Num6z0">
    <w:name w:val="WW8Num6z0"/>
    <w:rsid w:val="00E97896"/>
    <w:rPr>
      <w:b w:val="0"/>
      <w:lang w:val="en-US"/>
    </w:rPr>
  </w:style>
  <w:style w:type="character" w:customStyle="1" w:styleId="WW8Num8z0">
    <w:name w:val="WW8Num8z0"/>
    <w:rsid w:val="00E97896"/>
  </w:style>
  <w:style w:type="character" w:customStyle="1" w:styleId="WW8Num8z1">
    <w:name w:val="WW8Num8z1"/>
    <w:rsid w:val="00E97896"/>
  </w:style>
  <w:style w:type="character" w:customStyle="1" w:styleId="WW8Num8z3">
    <w:name w:val="WW8Num8z3"/>
    <w:rsid w:val="00E97896"/>
  </w:style>
  <w:style w:type="character" w:customStyle="1" w:styleId="WW8Num9z0">
    <w:name w:val="WW8Num9z0"/>
    <w:rsid w:val="00E97896"/>
  </w:style>
  <w:style w:type="character" w:customStyle="1" w:styleId="WW8Num9z1">
    <w:name w:val="WW8Num9z1"/>
    <w:rsid w:val="00E97896"/>
  </w:style>
  <w:style w:type="character" w:customStyle="1" w:styleId="WW8Num9z2">
    <w:name w:val="WW8Num9z2"/>
    <w:rsid w:val="00E97896"/>
  </w:style>
  <w:style w:type="character" w:customStyle="1" w:styleId="WW8Num9z3">
    <w:name w:val="WW8Num9z3"/>
    <w:rsid w:val="00E97896"/>
  </w:style>
  <w:style w:type="character" w:customStyle="1" w:styleId="WW8Num19z1">
    <w:name w:val="WW8Num19z1"/>
    <w:rsid w:val="00E97896"/>
    <w:rPr>
      <w:rFonts w:ascii="Courier New" w:hAnsi="Courier New" w:cs="Courier New"/>
    </w:rPr>
  </w:style>
  <w:style w:type="character" w:customStyle="1" w:styleId="WW8Num22z1">
    <w:name w:val="WW8Num22z1"/>
    <w:rsid w:val="00E97896"/>
  </w:style>
  <w:style w:type="character" w:customStyle="1" w:styleId="WW8Num24z0">
    <w:name w:val="WW8Num24z0"/>
    <w:rsid w:val="00E97896"/>
    <w:rPr>
      <w:rFonts w:ascii="Symbol" w:hAnsi="Symbol" w:cs="Symbol"/>
    </w:rPr>
  </w:style>
  <w:style w:type="character" w:customStyle="1" w:styleId="WW8Num24z1">
    <w:name w:val="WW8Num24z1"/>
    <w:rsid w:val="00E97896"/>
    <w:rPr>
      <w:rFonts w:ascii="Courier New" w:hAnsi="Courier New" w:cs="Courier New"/>
    </w:rPr>
  </w:style>
  <w:style w:type="character" w:customStyle="1" w:styleId="WW8Num24z3">
    <w:name w:val="WW8Num24z3"/>
    <w:rsid w:val="00E97896"/>
    <w:rPr>
      <w:rFonts w:ascii="Symbol" w:hAnsi="Symbol" w:cs="Symbol"/>
    </w:rPr>
  </w:style>
  <w:style w:type="character" w:customStyle="1" w:styleId="WW8Num26z0">
    <w:name w:val="WW8Num26z0"/>
    <w:rsid w:val="00E97896"/>
    <w:rPr>
      <w:rFonts w:ascii="Times New Roman" w:eastAsia="Calibri" w:hAnsi="Times New Roman" w:cs="Times New Roman"/>
      <w:strike/>
      <w:color w:val="000000"/>
      <w:lang w:val="en-US"/>
    </w:rPr>
  </w:style>
  <w:style w:type="character" w:customStyle="1" w:styleId="WW8Num26z1">
    <w:name w:val="WW8Num26z1"/>
    <w:rsid w:val="00E97896"/>
    <w:rPr>
      <w:rFonts w:ascii="Courier New" w:hAnsi="Courier New" w:cs="Courier New"/>
    </w:rPr>
  </w:style>
  <w:style w:type="character" w:customStyle="1" w:styleId="WW8Num26z2">
    <w:name w:val="WW8Num26z2"/>
    <w:rsid w:val="00E97896"/>
    <w:rPr>
      <w:rFonts w:ascii="Wingdings" w:hAnsi="Wingdings" w:cs="Wingdings"/>
    </w:rPr>
  </w:style>
  <w:style w:type="character" w:customStyle="1" w:styleId="WW8Num26z3">
    <w:name w:val="WW8Num26z3"/>
    <w:rsid w:val="00E97896"/>
    <w:rPr>
      <w:rFonts w:ascii="Symbol" w:hAnsi="Symbol" w:cs="Symbol"/>
    </w:rPr>
  </w:style>
  <w:style w:type="character" w:customStyle="1" w:styleId="WW8Num28z0">
    <w:name w:val="WW8Num28z0"/>
    <w:rsid w:val="00E97896"/>
    <w:rPr>
      <w:b w:val="0"/>
      <w:color w:val="auto"/>
    </w:rPr>
  </w:style>
  <w:style w:type="character" w:customStyle="1" w:styleId="WW8Num29z0">
    <w:name w:val="WW8Num29z0"/>
    <w:rsid w:val="00E97896"/>
  </w:style>
  <w:style w:type="character" w:customStyle="1" w:styleId="WW8Num29z1">
    <w:name w:val="WW8Num29z1"/>
    <w:rsid w:val="00E97896"/>
  </w:style>
  <w:style w:type="character" w:customStyle="1" w:styleId="WW8Num29z2">
    <w:name w:val="WW8Num29z2"/>
    <w:rsid w:val="00E97896"/>
  </w:style>
  <w:style w:type="character" w:customStyle="1" w:styleId="WW8Num29z3">
    <w:name w:val="WW8Num29z3"/>
    <w:rsid w:val="00E97896"/>
  </w:style>
  <w:style w:type="character" w:customStyle="1" w:styleId="WW8Num30z0">
    <w:name w:val="WW8Num30z0"/>
    <w:rsid w:val="00E97896"/>
    <w:rPr>
      <w:rFonts w:ascii="Times New Roman" w:eastAsia="Times New Roman" w:hAnsi="Times New Roman" w:cs="Times New Roman"/>
    </w:rPr>
  </w:style>
  <w:style w:type="character" w:customStyle="1" w:styleId="WW8Num34z0">
    <w:name w:val="WW8Num34z0"/>
    <w:rsid w:val="00E97896"/>
    <w:rPr>
      <w:b w:val="0"/>
      <w:sz w:val="24"/>
      <w:szCs w:val="24"/>
    </w:rPr>
  </w:style>
  <w:style w:type="character" w:customStyle="1" w:styleId="WW8Num36z0">
    <w:name w:val="WW8Num36z0"/>
    <w:rsid w:val="00E97896"/>
    <w:rPr>
      <w:b/>
    </w:rPr>
  </w:style>
  <w:style w:type="character" w:customStyle="1" w:styleId="WW8Num39z0">
    <w:name w:val="WW8Num39z0"/>
    <w:rsid w:val="00E97896"/>
    <w:rPr>
      <w:rFonts w:ascii="Symbol" w:hAnsi="Symbol" w:cs="Symbol"/>
    </w:rPr>
  </w:style>
  <w:style w:type="character" w:customStyle="1" w:styleId="WW8Num39z1">
    <w:name w:val="WW8Num39z1"/>
    <w:rsid w:val="00E97896"/>
    <w:rPr>
      <w:rFonts w:ascii="Courier New" w:hAnsi="Courier New" w:cs="Courier New"/>
    </w:rPr>
  </w:style>
  <w:style w:type="character" w:customStyle="1" w:styleId="WW8Num39z2">
    <w:name w:val="WW8Num39z2"/>
    <w:rsid w:val="00E97896"/>
    <w:rPr>
      <w:rFonts w:ascii="Wingdings" w:hAnsi="Wingdings" w:cs="Wingdings"/>
    </w:rPr>
  </w:style>
  <w:style w:type="character" w:customStyle="1" w:styleId="WW8Num41z0">
    <w:name w:val="WW8Num41z0"/>
    <w:rsid w:val="00E97896"/>
    <w:rPr>
      <w:rFonts w:ascii="Times New Roman" w:eastAsia="Calibri" w:hAnsi="Times New Roman" w:cs="Times New Roman"/>
    </w:rPr>
  </w:style>
  <w:style w:type="character" w:customStyle="1" w:styleId="WW8Num41z1">
    <w:name w:val="WW8Num41z1"/>
    <w:rsid w:val="00E97896"/>
    <w:rPr>
      <w:rFonts w:ascii="Courier New" w:hAnsi="Courier New" w:cs="Courier New"/>
    </w:rPr>
  </w:style>
  <w:style w:type="character" w:customStyle="1" w:styleId="WW8Num41z2">
    <w:name w:val="WW8Num41z2"/>
    <w:rsid w:val="00E97896"/>
    <w:rPr>
      <w:rFonts w:ascii="Wingdings" w:hAnsi="Wingdings" w:cs="Wingdings"/>
    </w:rPr>
  </w:style>
  <w:style w:type="character" w:customStyle="1" w:styleId="WW8Num41z3">
    <w:name w:val="WW8Num41z3"/>
    <w:rsid w:val="00E97896"/>
    <w:rPr>
      <w:rFonts w:ascii="Symbol" w:hAnsi="Symbol" w:cs="Symbol"/>
    </w:rPr>
  </w:style>
  <w:style w:type="character" w:customStyle="1" w:styleId="WW8Num43z0">
    <w:name w:val="WW8Num43z0"/>
    <w:rsid w:val="00E97896"/>
    <w:rPr>
      <w:rFonts w:ascii="Times New Roman" w:eastAsia="Times New Roman" w:hAnsi="Times New Roman" w:cs="Times New Roman"/>
    </w:rPr>
  </w:style>
  <w:style w:type="character" w:customStyle="1" w:styleId="WW8Num43z1">
    <w:name w:val="WW8Num43z1"/>
    <w:rsid w:val="00E97896"/>
    <w:rPr>
      <w:rFonts w:ascii="Courier New" w:hAnsi="Courier New" w:cs="Courier New"/>
    </w:rPr>
  </w:style>
  <w:style w:type="character" w:customStyle="1" w:styleId="WW8Num43z2">
    <w:name w:val="WW8Num43z2"/>
    <w:rsid w:val="00E97896"/>
    <w:rPr>
      <w:rFonts w:ascii="Wingdings" w:hAnsi="Wingdings" w:cs="Wingdings"/>
    </w:rPr>
  </w:style>
  <w:style w:type="character" w:customStyle="1" w:styleId="WW8Num43z3">
    <w:name w:val="WW8Num43z3"/>
    <w:rsid w:val="00E97896"/>
    <w:rPr>
      <w:rFonts w:ascii="Symbol" w:hAnsi="Symbol" w:cs="Symbol"/>
    </w:rPr>
  </w:style>
  <w:style w:type="character" w:customStyle="1" w:styleId="WW8Num46z0">
    <w:name w:val="WW8Num46z0"/>
    <w:rsid w:val="00E97896"/>
    <w:rPr>
      <w:b w:val="0"/>
      <w:color w:val="auto"/>
    </w:rPr>
  </w:style>
  <w:style w:type="character" w:customStyle="1" w:styleId="WW8Num48z0">
    <w:name w:val="WW8Num48z0"/>
    <w:rsid w:val="00E97896"/>
    <w:rPr>
      <w:rFonts w:ascii="Times New Roman" w:eastAsia="Times New Roman" w:hAnsi="Times New Roman" w:cs="Times New Roman"/>
    </w:rPr>
  </w:style>
  <w:style w:type="character" w:customStyle="1" w:styleId="WW8Num48z1">
    <w:name w:val="WW8Num48z1"/>
    <w:rsid w:val="00E97896"/>
    <w:rPr>
      <w:rFonts w:ascii="Courier New" w:hAnsi="Courier New" w:cs="Courier New"/>
    </w:rPr>
  </w:style>
  <w:style w:type="character" w:customStyle="1" w:styleId="WW8Num48z2">
    <w:name w:val="WW8Num48z2"/>
    <w:rsid w:val="00E97896"/>
    <w:rPr>
      <w:rFonts w:ascii="Wingdings" w:hAnsi="Wingdings" w:cs="Wingdings"/>
    </w:rPr>
  </w:style>
  <w:style w:type="character" w:customStyle="1" w:styleId="WW8Num48z3">
    <w:name w:val="WW8Num48z3"/>
    <w:rsid w:val="00E97896"/>
    <w:rPr>
      <w:rFonts w:ascii="Symbol" w:hAnsi="Symbol" w:cs="Symbol"/>
    </w:rPr>
  </w:style>
  <w:style w:type="character" w:customStyle="1" w:styleId="WW8Num49z0">
    <w:name w:val="WW8Num49z0"/>
    <w:rsid w:val="00E97896"/>
    <w:rPr>
      <w:rFonts w:ascii="TimesNewRoman" w:hAnsi="TimesNewRoman" w:cs="TimesNewRoman"/>
      <w:b w:val="0"/>
    </w:rPr>
  </w:style>
  <w:style w:type="character" w:customStyle="1" w:styleId="WW8Num50z0">
    <w:name w:val="WW8Num50z0"/>
    <w:rsid w:val="00E97896"/>
    <w:rPr>
      <w:i/>
    </w:rPr>
  </w:style>
  <w:style w:type="character" w:customStyle="1" w:styleId="DefaultParagraphFont2">
    <w:name w:val="Default Paragraph Font2"/>
    <w:rsid w:val="00E97896"/>
  </w:style>
  <w:style w:type="character" w:customStyle="1" w:styleId="Absatz-Standardschriftart">
    <w:name w:val="Absatz-Standardschriftart"/>
    <w:rsid w:val="00E97896"/>
  </w:style>
  <w:style w:type="character" w:customStyle="1" w:styleId="WW-Absatz-Standardschriftart">
    <w:name w:val="WW-Absatz-Standardschriftart"/>
    <w:rsid w:val="00E97896"/>
  </w:style>
  <w:style w:type="character" w:customStyle="1" w:styleId="WW-Absatz-Standardschriftart1">
    <w:name w:val="WW-Absatz-Standardschriftart1"/>
    <w:rsid w:val="00E97896"/>
  </w:style>
  <w:style w:type="character" w:customStyle="1" w:styleId="WW-Absatz-Standardschriftart11">
    <w:name w:val="WW-Absatz-Standardschriftart11"/>
    <w:rsid w:val="00E97896"/>
  </w:style>
  <w:style w:type="character" w:customStyle="1" w:styleId="WW-Absatz-Standardschriftart111">
    <w:name w:val="WW-Absatz-Standardschriftart111"/>
    <w:rsid w:val="00E97896"/>
  </w:style>
  <w:style w:type="character" w:customStyle="1" w:styleId="WW-Absatz-Standardschriftart1111">
    <w:name w:val="WW-Absatz-Standardschriftart1111"/>
    <w:rsid w:val="00E97896"/>
  </w:style>
  <w:style w:type="character" w:customStyle="1" w:styleId="WW-Absatz-Standardschriftart11111">
    <w:name w:val="WW-Absatz-Standardschriftart11111"/>
    <w:rsid w:val="00E97896"/>
  </w:style>
  <w:style w:type="character" w:customStyle="1" w:styleId="WW-Absatz-Standardschriftart111111">
    <w:name w:val="WW-Absatz-Standardschriftart111111"/>
    <w:rsid w:val="00E97896"/>
  </w:style>
  <w:style w:type="character" w:customStyle="1" w:styleId="WW-Absatz-Standardschriftart1111111">
    <w:name w:val="WW-Absatz-Standardschriftart1111111"/>
    <w:rsid w:val="00E97896"/>
  </w:style>
  <w:style w:type="character" w:customStyle="1" w:styleId="WW-Absatz-Standardschriftart11111111">
    <w:name w:val="WW-Absatz-Standardschriftart11111111"/>
    <w:rsid w:val="00E97896"/>
  </w:style>
  <w:style w:type="character" w:customStyle="1" w:styleId="WW-Absatz-Standardschriftart111111111">
    <w:name w:val="WW-Absatz-Standardschriftart111111111"/>
    <w:rsid w:val="00E97896"/>
  </w:style>
  <w:style w:type="character" w:customStyle="1" w:styleId="WW-Absatz-Standardschriftart1111111111">
    <w:name w:val="WW-Absatz-Standardschriftart1111111111"/>
    <w:rsid w:val="00E97896"/>
  </w:style>
  <w:style w:type="character" w:customStyle="1" w:styleId="DefaultParagraphFont1">
    <w:name w:val="Default Paragraph Font1"/>
    <w:rsid w:val="00E97896"/>
  </w:style>
  <w:style w:type="character" w:customStyle="1" w:styleId="Bullets">
    <w:name w:val="Bullets"/>
    <w:rsid w:val="00E97896"/>
    <w:rPr>
      <w:rFonts w:ascii="OpenSymbol" w:eastAsia="OpenSymbol" w:hAnsi="OpenSymbol" w:cs="OpenSymbol"/>
    </w:rPr>
  </w:style>
  <w:style w:type="character" w:customStyle="1" w:styleId="WW8Num5z0">
    <w:name w:val="WW8Num5z0"/>
    <w:rsid w:val="00E97896"/>
  </w:style>
  <w:style w:type="character" w:customStyle="1" w:styleId="WW8Num5z1">
    <w:name w:val="WW8Num5z1"/>
    <w:rsid w:val="00E97896"/>
  </w:style>
  <w:style w:type="character" w:customStyle="1" w:styleId="WW8Num5z2">
    <w:name w:val="WW8Num5z2"/>
    <w:rsid w:val="00E97896"/>
  </w:style>
  <w:style w:type="character" w:customStyle="1" w:styleId="WW8Num5z3">
    <w:name w:val="WW8Num5z3"/>
    <w:rsid w:val="00E97896"/>
  </w:style>
  <w:style w:type="character" w:customStyle="1" w:styleId="WW8Num5z4">
    <w:name w:val="WW8Num5z4"/>
    <w:rsid w:val="00E97896"/>
  </w:style>
  <w:style w:type="character" w:customStyle="1" w:styleId="WW8Num5z5">
    <w:name w:val="WW8Num5z5"/>
    <w:rsid w:val="00E97896"/>
  </w:style>
  <w:style w:type="character" w:customStyle="1" w:styleId="WW8Num5z6">
    <w:name w:val="WW8Num5z6"/>
    <w:rsid w:val="00E97896"/>
  </w:style>
  <w:style w:type="character" w:customStyle="1" w:styleId="WW8Num5z7">
    <w:name w:val="WW8Num5z7"/>
    <w:rsid w:val="00E97896"/>
  </w:style>
  <w:style w:type="character" w:customStyle="1" w:styleId="WW8Num5z8">
    <w:name w:val="WW8Num5z8"/>
    <w:rsid w:val="00E97896"/>
  </w:style>
  <w:style w:type="character" w:customStyle="1" w:styleId="WW8Num7z0">
    <w:name w:val="WW8Num7z0"/>
    <w:rsid w:val="00E97896"/>
    <w:rPr>
      <w:rFonts w:ascii="Times New Roman" w:eastAsia="Times New Roman" w:hAnsi="Times New Roman" w:cs="Times New Roman"/>
    </w:rPr>
  </w:style>
  <w:style w:type="character" w:customStyle="1" w:styleId="WW8Num7z1">
    <w:name w:val="WW8Num7z1"/>
    <w:rsid w:val="00E97896"/>
    <w:rPr>
      <w:rFonts w:ascii="Courier New" w:hAnsi="Courier New" w:cs="Courier New"/>
    </w:rPr>
  </w:style>
  <w:style w:type="character" w:customStyle="1" w:styleId="WW8Num7z2">
    <w:name w:val="WW8Num7z2"/>
    <w:rsid w:val="00E97896"/>
    <w:rPr>
      <w:rFonts w:ascii="Wingdings" w:hAnsi="Wingdings" w:cs="Wingdings"/>
    </w:rPr>
  </w:style>
  <w:style w:type="character" w:customStyle="1" w:styleId="WW8Num7z3">
    <w:name w:val="WW8Num7z3"/>
    <w:rsid w:val="00E97896"/>
    <w:rPr>
      <w:rFonts w:ascii="Symbol" w:hAnsi="Symbol" w:cs="Symbol"/>
    </w:rPr>
  </w:style>
  <w:style w:type="character" w:customStyle="1" w:styleId="WW8Num7z4">
    <w:name w:val="WW8Num7z4"/>
    <w:rsid w:val="00E97896"/>
  </w:style>
  <w:style w:type="character" w:customStyle="1" w:styleId="WW8Num7z5">
    <w:name w:val="WW8Num7z5"/>
    <w:rsid w:val="00E97896"/>
  </w:style>
  <w:style w:type="character" w:customStyle="1" w:styleId="WW8Num7z6">
    <w:name w:val="WW8Num7z6"/>
    <w:rsid w:val="00E97896"/>
  </w:style>
  <w:style w:type="character" w:customStyle="1" w:styleId="WW8Num7z7">
    <w:name w:val="WW8Num7z7"/>
    <w:rsid w:val="00E97896"/>
  </w:style>
  <w:style w:type="character" w:customStyle="1" w:styleId="WW8Num7z8">
    <w:name w:val="WW8Num7z8"/>
    <w:rsid w:val="00E97896"/>
  </w:style>
  <w:style w:type="character" w:customStyle="1" w:styleId="WW8Num3z1">
    <w:name w:val="WW8Num3z1"/>
    <w:rsid w:val="00E97896"/>
  </w:style>
  <w:style w:type="character" w:customStyle="1" w:styleId="WW8Num3z2">
    <w:name w:val="WW8Num3z2"/>
    <w:rsid w:val="00E97896"/>
  </w:style>
  <w:style w:type="character" w:customStyle="1" w:styleId="WW8Num3z3">
    <w:name w:val="WW8Num3z3"/>
    <w:rsid w:val="00E97896"/>
  </w:style>
  <w:style w:type="character" w:customStyle="1" w:styleId="WW8Num3z4">
    <w:name w:val="WW8Num3z4"/>
    <w:rsid w:val="00E97896"/>
  </w:style>
  <w:style w:type="character" w:customStyle="1" w:styleId="WW8Num3z5">
    <w:name w:val="WW8Num3z5"/>
    <w:rsid w:val="00E97896"/>
  </w:style>
  <w:style w:type="character" w:customStyle="1" w:styleId="WW8Num3z6">
    <w:name w:val="WW8Num3z6"/>
    <w:rsid w:val="00E97896"/>
  </w:style>
  <w:style w:type="character" w:customStyle="1" w:styleId="WW8Num3z7">
    <w:name w:val="WW8Num3z7"/>
    <w:rsid w:val="00E97896"/>
  </w:style>
  <w:style w:type="character" w:customStyle="1" w:styleId="WW8Num3z8">
    <w:name w:val="WW8Num3z8"/>
    <w:rsid w:val="00E97896"/>
  </w:style>
  <w:style w:type="character" w:customStyle="1" w:styleId="WW8Num6z1">
    <w:name w:val="WW8Num6z1"/>
    <w:rsid w:val="00E97896"/>
  </w:style>
  <w:style w:type="character" w:customStyle="1" w:styleId="WW8Num6z2">
    <w:name w:val="WW8Num6z2"/>
    <w:rsid w:val="00E97896"/>
  </w:style>
  <w:style w:type="character" w:customStyle="1" w:styleId="WW8Num6z3">
    <w:name w:val="WW8Num6z3"/>
    <w:rsid w:val="00E97896"/>
  </w:style>
  <w:style w:type="character" w:customStyle="1" w:styleId="WW8Num6z4">
    <w:name w:val="WW8Num6z4"/>
    <w:rsid w:val="00E97896"/>
  </w:style>
  <w:style w:type="character" w:customStyle="1" w:styleId="WW8Num6z5">
    <w:name w:val="WW8Num6z5"/>
    <w:rsid w:val="00E97896"/>
  </w:style>
  <w:style w:type="character" w:customStyle="1" w:styleId="WW8Num6z6">
    <w:name w:val="WW8Num6z6"/>
    <w:rsid w:val="00E97896"/>
  </w:style>
  <w:style w:type="character" w:customStyle="1" w:styleId="WW8Num6z7">
    <w:name w:val="WW8Num6z7"/>
    <w:rsid w:val="00E97896"/>
  </w:style>
  <w:style w:type="character" w:customStyle="1" w:styleId="WW8Num6z8">
    <w:name w:val="WW8Num6z8"/>
    <w:rsid w:val="00E97896"/>
  </w:style>
  <w:style w:type="character" w:customStyle="1" w:styleId="WW8Num8z2">
    <w:name w:val="WW8Num8z2"/>
    <w:rsid w:val="00E97896"/>
  </w:style>
  <w:style w:type="character" w:customStyle="1" w:styleId="WW8Num8z4">
    <w:name w:val="WW8Num8z4"/>
    <w:rsid w:val="00E97896"/>
  </w:style>
  <w:style w:type="character" w:customStyle="1" w:styleId="WW8Num8z5">
    <w:name w:val="WW8Num8z5"/>
    <w:rsid w:val="00E97896"/>
  </w:style>
  <w:style w:type="character" w:customStyle="1" w:styleId="WW8Num8z6">
    <w:name w:val="WW8Num8z6"/>
    <w:rsid w:val="00E97896"/>
  </w:style>
  <w:style w:type="character" w:customStyle="1" w:styleId="WW8Num8z7">
    <w:name w:val="WW8Num8z7"/>
    <w:rsid w:val="00E97896"/>
  </w:style>
  <w:style w:type="character" w:customStyle="1" w:styleId="WW8Num8z8">
    <w:name w:val="WW8Num8z8"/>
    <w:rsid w:val="00E97896"/>
  </w:style>
  <w:style w:type="character" w:customStyle="1" w:styleId="WW8Num9z4">
    <w:name w:val="WW8Num9z4"/>
    <w:rsid w:val="00E97896"/>
  </w:style>
  <w:style w:type="character" w:customStyle="1" w:styleId="WW8Num9z5">
    <w:name w:val="WW8Num9z5"/>
    <w:rsid w:val="00E97896"/>
  </w:style>
  <w:style w:type="character" w:customStyle="1" w:styleId="WW8Num9z6">
    <w:name w:val="WW8Num9z6"/>
    <w:rsid w:val="00E97896"/>
  </w:style>
  <w:style w:type="character" w:customStyle="1" w:styleId="WW8Num9z7">
    <w:name w:val="WW8Num9z7"/>
    <w:rsid w:val="00E97896"/>
  </w:style>
  <w:style w:type="character" w:customStyle="1" w:styleId="WW8Num9z8">
    <w:name w:val="WW8Num9z8"/>
    <w:rsid w:val="00E97896"/>
  </w:style>
  <w:style w:type="character" w:customStyle="1" w:styleId="WW8Num10z0">
    <w:name w:val="WW8Num10z0"/>
    <w:rsid w:val="00E97896"/>
  </w:style>
  <w:style w:type="character" w:customStyle="1" w:styleId="WW8Num10z1">
    <w:name w:val="WW8Num10z1"/>
    <w:rsid w:val="00E97896"/>
  </w:style>
  <w:style w:type="character" w:customStyle="1" w:styleId="WW8Num10z2">
    <w:name w:val="WW8Num10z2"/>
    <w:rsid w:val="00E97896"/>
  </w:style>
  <w:style w:type="character" w:customStyle="1" w:styleId="WW8Num10z3">
    <w:name w:val="WW8Num10z3"/>
    <w:rsid w:val="00E97896"/>
  </w:style>
  <w:style w:type="character" w:customStyle="1" w:styleId="WW8Num10z4">
    <w:name w:val="WW8Num10z4"/>
    <w:rsid w:val="00E97896"/>
  </w:style>
  <w:style w:type="character" w:customStyle="1" w:styleId="WW8Num10z5">
    <w:name w:val="WW8Num10z5"/>
    <w:rsid w:val="00E97896"/>
  </w:style>
  <w:style w:type="character" w:customStyle="1" w:styleId="WW8Num10z6">
    <w:name w:val="WW8Num10z6"/>
    <w:rsid w:val="00E97896"/>
  </w:style>
  <w:style w:type="character" w:customStyle="1" w:styleId="WW8Num10z7">
    <w:name w:val="WW8Num10z7"/>
    <w:rsid w:val="00E97896"/>
  </w:style>
  <w:style w:type="character" w:customStyle="1" w:styleId="WW8Num10z8">
    <w:name w:val="WW8Num10z8"/>
    <w:rsid w:val="00E97896"/>
  </w:style>
  <w:style w:type="character" w:customStyle="1" w:styleId="WW8Num11z0">
    <w:name w:val="WW8Num11z0"/>
    <w:rsid w:val="00E97896"/>
  </w:style>
  <w:style w:type="character" w:customStyle="1" w:styleId="WW8Num11z1">
    <w:name w:val="WW8Num11z1"/>
    <w:rsid w:val="00E97896"/>
  </w:style>
  <w:style w:type="character" w:customStyle="1" w:styleId="WW8Num11z2">
    <w:name w:val="WW8Num11z2"/>
    <w:rsid w:val="00E97896"/>
  </w:style>
  <w:style w:type="character" w:customStyle="1" w:styleId="WW8Num11z3">
    <w:name w:val="WW8Num11z3"/>
    <w:rsid w:val="00E97896"/>
  </w:style>
  <w:style w:type="character" w:customStyle="1" w:styleId="WW8Num11z4">
    <w:name w:val="WW8Num11z4"/>
    <w:rsid w:val="00E97896"/>
  </w:style>
  <w:style w:type="character" w:customStyle="1" w:styleId="WW8Num11z5">
    <w:name w:val="WW8Num11z5"/>
    <w:rsid w:val="00E97896"/>
  </w:style>
  <w:style w:type="character" w:customStyle="1" w:styleId="WW8Num11z6">
    <w:name w:val="WW8Num11z6"/>
    <w:rsid w:val="00E97896"/>
  </w:style>
  <w:style w:type="character" w:customStyle="1" w:styleId="WW8Num11z7">
    <w:name w:val="WW8Num11z7"/>
    <w:rsid w:val="00E97896"/>
  </w:style>
  <w:style w:type="character" w:customStyle="1" w:styleId="WW8Num11z8">
    <w:name w:val="WW8Num11z8"/>
    <w:rsid w:val="00E97896"/>
  </w:style>
  <w:style w:type="character" w:customStyle="1" w:styleId="WW8Num12z0">
    <w:name w:val="WW8Num12z0"/>
    <w:rsid w:val="00E97896"/>
  </w:style>
  <w:style w:type="character" w:customStyle="1" w:styleId="WW8Num12z1">
    <w:name w:val="WW8Num12z1"/>
    <w:rsid w:val="00E97896"/>
  </w:style>
  <w:style w:type="character" w:customStyle="1" w:styleId="WW8Num12z2">
    <w:name w:val="WW8Num12z2"/>
    <w:rsid w:val="00E97896"/>
  </w:style>
  <w:style w:type="character" w:customStyle="1" w:styleId="WW8Num12z3">
    <w:name w:val="WW8Num12z3"/>
    <w:rsid w:val="00E97896"/>
  </w:style>
  <w:style w:type="character" w:customStyle="1" w:styleId="WW8Num12z4">
    <w:name w:val="WW8Num12z4"/>
    <w:rsid w:val="00E97896"/>
  </w:style>
  <w:style w:type="character" w:customStyle="1" w:styleId="WW8Num12z5">
    <w:name w:val="WW8Num12z5"/>
    <w:rsid w:val="00E97896"/>
  </w:style>
  <w:style w:type="character" w:customStyle="1" w:styleId="WW8Num12z6">
    <w:name w:val="WW8Num12z6"/>
    <w:rsid w:val="00E97896"/>
  </w:style>
  <w:style w:type="character" w:customStyle="1" w:styleId="WW8Num12z7">
    <w:name w:val="WW8Num12z7"/>
    <w:rsid w:val="00E97896"/>
  </w:style>
  <w:style w:type="character" w:customStyle="1" w:styleId="WW8Num12z8">
    <w:name w:val="WW8Num12z8"/>
    <w:rsid w:val="00E97896"/>
  </w:style>
  <w:style w:type="character" w:customStyle="1" w:styleId="WW8Num13z0">
    <w:name w:val="WW8Num13z0"/>
    <w:rsid w:val="00E97896"/>
  </w:style>
  <w:style w:type="character" w:customStyle="1" w:styleId="WW8Num13z1">
    <w:name w:val="WW8Num13z1"/>
    <w:rsid w:val="00E97896"/>
  </w:style>
  <w:style w:type="character" w:customStyle="1" w:styleId="WW8Num13z2">
    <w:name w:val="WW8Num13z2"/>
    <w:rsid w:val="00E97896"/>
  </w:style>
  <w:style w:type="character" w:customStyle="1" w:styleId="WW8Num13z3">
    <w:name w:val="WW8Num13z3"/>
    <w:rsid w:val="00E97896"/>
  </w:style>
  <w:style w:type="character" w:customStyle="1" w:styleId="WW8Num13z4">
    <w:name w:val="WW8Num13z4"/>
    <w:rsid w:val="00E97896"/>
  </w:style>
  <w:style w:type="character" w:customStyle="1" w:styleId="WW8Num13z5">
    <w:name w:val="WW8Num13z5"/>
    <w:rsid w:val="00E97896"/>
  </w:style>
  <w:style w:type="character" w:customStyle="1" w:styleId="WW8Num13z6">
    <w:name w:val="WW8Num13z6"/>
    <w:rsid w:val="00E97896"/>
  </w:style>
  <w:style w:type="character" w:customStyle="1" w:styleId="WW8Num13z7">
    <w:name w:val="WW8Num13z7"/>
    <w:rsid w:val="00E97896"/>
  </w:style>
  <w:style w:type="character" w:customStyle="1" w:styleId="WW8Num13z8">
    <w:name w:val="WW8Num13z8"/>
    <w:rsid w:val="00E97896"/>
  </w:style>
  <w:style w:type="character" w:customStyle="1" w:styleId="WW8Num14z0">
    <w:name w:val="WW8Num14z0"/>
    <w:rsid w:val="00E97896"/>
  </w:style>
  <w:style w:type="character" w:customStyle="1" w:styleId="WW8Num14z1">
    <w:name w:val="WW8Num14z1"/>
    <w:rsid w:val="00E97896"/>
  </w:style>
  <w:style w:type="character" w:customStyle="1" w:styleId="WW8Num14z2">
    <w:name w:val="WW8Num14z2"/>
    <w:rsid w:val="00E97896"/>
  </w:style>
  <w:style w:type="character" w:customStyle="1" w:styleId="WW8Num14z3">
    <w:name w:val="WW8Num14z3"/>
    <w:rsid w:val="00E97896"/>
  </w:style>
  <w:style w:type="character" w:customStyle="1" w:styleId="WW8Num14z4">
    <w:name w:val="WW8Num14z4"/>
    <w:rsid w:val="00E97896"/>
  </w:style>
  <w:style w:type="character" w:customStyle="1" w:styleId="WW8Num14z5">
    <w:name w:val="WW8Num14z5"/>
    <w:rsid w:val="00E97896"/>
  </w:style>
  <w:style w:type="character" w:customStyle="1" w:styleId="WW8Num14z6">
    <w:name w:val="WW8Num14z6"/>
    <w:rsid w:val="00E97896"/>
  </w:style>
  <w:style w:type="character" w:customStyle="1" w:styleId="WW8Num14z7">
    <w:name w:val="WW8Num14z7"/>
    <w:rsid w:val="00E97896"/>
  </w:style>
  <w:style w:type="character" w:customStyle="1" w:styleId="WW8Num14z8">
    <w:name w:val="WW8Num14z8"/>
    <w:rsid w:val="00E97896"/>
  </w:style>
  <w:style w:type="character" w:customStyle="1" w:styleId="WW8Num15z0">
    <w:name w:val="WW8Num15z0"/>
    <w:rsid w:val="00E97896"/>
    <w:rPr>
      <w:rFonts w:ascii="Times New Roman" w:eastAsia="Times New Roman" w:hAnsi="Times New Roman" w:cs="Times New Roman"/>
    </w:rPr>
  </w:style>
  <w:style w:type="character" w:customStyle="1" w:styleId="WW8Num15z1">
    <w:name w:val="WW8Num15z1"/>
    <w:rsid w:val="00E97896"/>
    <w:rPr>
      <w:rFonts w:ascii="Courier New" w:hAnsi="Courier New" w:cs="Courier New"/>
    </w:rPr>
  </w:style>
  <w:style w:type="character" w:customStyle="1" w:styleId="WW8Num15z2">
    <w:name w:val="WW8Num15z2"/>
    <w:rsid w:val="00E97896"/>
    <w:rPr>
      <w:rFonts w:ascii="Wingdings" w:hAnsi="Wingdings" w:cs="Wingdings"/>
    </w:rPr>
  </w:style>
  <w:style w:type="character" w:customStyle="1" w:styleId="WW8Num15z3">
    <w:name w:val="WW8Num15z3"/>
    <w:rsid w:val="00E97896"/>
    <w:rPr>
      <w:rFonts w:ascii="Symbol" w:hAnsi="Symbol" w:cs="Symbol"/>
    </w:rPr>
  </w:style>
  <w:style w:type="character" w:customStyle="1" w:styleId="WW8Num16z0">
    <w:name w:val="WW8Num16z0"/>
    <w:rsid w:val="00E97896"/>
  </w:style>
  <w:style w:type="character" w:customStyle="1" w:styleId="WW8Num16z1">
    <w:name w:val="WW8Num16z1"/>
    <w:rsid w:val="00E97896"/>
  </w:style>
  <w:style w:type="character" w:customStyle="1" w:styleId="WW8Num16z2">
    <w:name w:val="WW8Num16z2"/>
    <w:rsid w:val="00E97896"/>
  </w:style>
  <w:style w:type="character" w:customStyle="1" w:styleId="WW8Num16z3">
    <w:name w:val="WW8Num16z3"/>
    <w:rsid w:val="00E97896"/>
  </w:style>
  <w:style w:type="character" w:customStyle="1" w:styleId="WW8Num16z4">
    <w:name w:val="WW8Num16z4"/>
    <w:rsid w:val="00E97896"/>
  </w:style>
  <w:style w:type="character" w:customStyle="1" w:styleId="WW8Num16z5">
    <w:name w:val="WW8Num16z5"/>
    <w:rsid w:val="00E97896"/>
  </w:style>
  <w:style w:type="character" w:customStyle="1" w:styleId="WW8Num16z6">
    <w:name w:val="WW8Num16z6"/>
    <w:rsid w:val="00E97896"/>
  </w:style>
  <w:style w:type="character" w:customStyle="1" w:styleId="WW8Num16z7">
    <w:name w:val="WW8Num16z7"/>
    <w:rsid w:val="00E97896"/>
  </w:style>
  <w:style w:type="character" w:customStyle="1" w:styleId="WW8Num16z8">
    <w:name w:val="WW8Num16z8"/>
    <w:rsid w:val="00E97896"/>
  </w:style>
  <w:style w:type="character" w:customStyle="1" w:styleId="WW8Num17z0">
    <w:name w:val="WW8Num17z0"/>
    <w:rsid w:val="00E97896"/>
    <w:rPr>
      <w:b w:val="0"/>
    </w:rPr>
  </w:style>
  <w:style w:type="character" w:customStyle="1" w:styleId="WW8Num17z1">
    <w:name w:val="WW8Num17z1"/>
    <w:rsid w:val="00E97896"/>
  </w:style>
  <w:style w:type="character" w:customStyle="1" w:styleId="WW8Num17z2">
    <w:name w:val="WW8Num17z2"/>
    <w:rsid w:val="00E97896"/>
  </w:style>
  <w:style w:type="character" w:customStyle="1" w:styleId="WW8Num17z3">
    <w:name w:val="WW8Num17z3"/>
    <w:rsid w:val="00E97896"/>
  </w:style>
  <w:style w:type="character" w:customStyle="1" w:styleId="WW8Num17z4">
    <w:name w:val="WW8Num17z4"/>
    <w:rsid w:val="00E97896"/>
  </w:style>
  <w:style w:type="character" w:customStyle="1" w:styleId="WW8Num17z5">
    <w:name w:val="WW8Num17z5"/>
    <w:rsid w:val="00E97896"/>
  </w:style>
  <w:style w:type="character" w:customStyle="1" w:styleId="WW8Num17z6">
    <w:name w:val="WW8Num17z6"/>
    <w:rsid w:val="00E97896"/>
  </w:style>
  <w:style w:type="character" w:customStyle="1" w:styleId="WW8Num17z7">
    <w:name w:val="WW8Num17z7"/>
    <w:rsid w:val="00E97896"/>
  </w:style>
  <w:style w:type="character" w:customStyle="1" w:styleId="WW8Num17z8">
    <w:name w:val="WW8Num17z8"/>
    <w:rsid w:val="00E97896"/>
  </w:style>
  <w:style w:type="character" w:customStyle="1" w:styleId="WW8Num18z0">
    <w:name w:val="WW8Num18z0"/>
    <w:rsid w:val="00E97896"/>
    <w:rPr>
      <w:b w:val="0"/>
    </w:rPr>
  </w:style>
  <w:style w:type="character" w:customStyle="1" w:styleId="WW8Num18z1">
    <w:name w:val="WW8Num18z1"/>
    <w:rsid w:val="00E97896"/>
  </w:style>
  <w:style w:type="character" w:customStyle="1" w:styleId="WW8Num18z2">
    <w:name w:val="WW8Num18z2"/>
    <w:rsid w:val="00E97896"/>
  </w:style>
  <w:style w:type="character" w:customStyle="1" w:styleId="WW8Num18z3">
    <w:name w:val="WW8Num18z3"/>
    <w:rsid w:val="00E97896"/>
  </w:style>
  <w:style w:type="character" w:customStyle="1" w:styleId="WW8Num18z4">
    <w:name w:val="WW8Num18z4"/>
    <w:rsid w:val="00E97896"/>
  </w:style>
  <w:style w:type="character" w:customStyle="1" w:styleId="WW8Num18z5">
    <w:name w:val="WW8Num18z5"/>
    <w:rsid w:val="00E97896"/>
  </w:style>
  <w:style w:type="character" w:customStyle="1" w:styleId="WW8Num18z6">
    <w:name w:val="WW8Num18z6"/>
    <w:rsid w:val="00E97896"/>
  </w:style>
  <w:style w:type="character" w:customStyle="1" w:styleId="WW8Num18z7">
    <w:name w:val="WW8Num18z7"/>
    <w:rsid w:val="00E97896"/>
  </w:style>
  <w:style w:type="character" w:customStyle="1" w:styleId="WW8Num18z8">
    <w:name w:val="WW8Num18z8"/>
    <w:rsid w:val="00E97896"/>
  </w:style>
  <w:style w:type="character" w:customStyle="1" w:styleId="WW8Num19z0">
    <w:name w:val="WW8Num19z0"/>
    <w:rsid w:val="00E97896"/>
    <w:rPr>
      <w:rFonts w:ascii="Times New Roman" w:eastAsia="Times New Roman" w:hAnsi="Times New Roman" w:cs="Times New Roman"/>
    </w:rPr>
  </w:style>
  <w:style w:type="character" w:customStyle="1" w:styleId="WW8Num19z2">
    <w:name w:val="WW8Num19z2"/>
    <w:rsid w:val="00E97896"/>
    <w:rPr>
      <w:rFonts w:ascii="Wingdings" w:hAnsi="Wingdings" w:cs="Wingdings"/>
    </w:rPr>
  </w:style>
  <w:style w:type="character" w:customStyle="1" w:styleId="WW8Num19z3">
    <w:name w:val="WW8Num19z3"/>
    <w:rsid w:val="00E97896"/>
    <w:rPr>
      <w:rFonts w:ascii="Symbol" w:hAnsi="Symbol" w:cs="Symbol"/>
    </w:rPr>
  </w:style>
  <w:style w:type="character" w:customStyle="1" w:styleId="WW8Num20z0">
    <w:name w:val="WW8Num20z0"/>
    <w:rsid w:val="00E97896"/>
    <w:rPr>
      <w:color w:val="auto"/>
    </w:rPr>
  </w:style>
  <w:style w:type="character" w:customStyle="1" w:styleId="WW8Num20z1">
    <w:name w:val="WW8Num20z1"/>
    <w:rsid w:val="00E97896"/>
  </w:style>
  <w:style w:type="character" w:customStyle="1" w:styleId="WW8Num20z2">
    <w:name w:val="WW8Num20z2"/>
    <w:rsid w:val="00E97896"/>
  </w:style>
  <w:style w:type="character" w:customStyle="1" w:styleId="WW8Num20z3">
    <w:name w:val="WW8Num20z3"/>
    <w:rsid w:val="00E97896"/>
  </w:style>
  <w:style w:type="character" w:customStyle="1" w:styleId="WW8Num20z4">
    <w:name w:val="WW8Num20z4"/>
    <w:rsid w:val="00E97896"/>
  </w:style>
  <w:style w:type="character" w:customStyle="1" w:styleId="WW8Num20z5">
    <w:name w:val="WW8Num20z5"/>
    <w:rsid w:val="00E97896"/>
  </w:style>
  <w:style w:type="character" w:customStyle="1" w:styleId="WW8Num20z6">
    <w:name w:val="WW8Num20z6"/>
    <w:rsid w:val="00E97896"/>
  </w:style>
  <w:style w:type="character" w:customStyle="1" w:styleId="WW8Num20z7">
    <w:name w:val="WW8Num20z7"/>
    <w:rsid w:val="00E97896"/>
  </w:style>
  <w:style w:type="character" w:customStyle="1" w:styleId="WW8Num20z8">
    <w:name w:val="WW8Num20z8"/>
    <w:rsid w:val="00E97896"/>
  </w:style>
  <w:style w:type="character" w:customStyle="1" w:styleId="WW8Num21z0">
    <w:name w:val="WW8Num21z0"/>
    <w:rsid w:val="00E97896"/>
    <w:rPr>
      <w:b w:val="0"/>
    </w:rPr>
  </w:style>
  <w:style w:type="character" w:customStyle="1" w:styleId="WW8Num21z1">
    <w:name w:val="WW8Num21z1"/>
    <w:rsid w:val="00E97896"/>
  </w:style>
  <w:style w:type="character" w:customStyle="1" w:styleId="WW8Num21z2">
    <w:name w:val="WW8Num21z2"/>
    <w:rsid w:val="00E97896"/>
  </w:style>
  <w:style w:type="character" w:customStyle="1" w:styleId="WW8Num21z3">
    <w:name w:val="WW8Num21z3"/>
    <w:rsid w:val="00E97896"/>
  </w:style>
  <w:style w:type="character" w:customStyle="1" w:styleId="WW8Num21z4">
    <w:name w:val="WW8Num21z4"/>
    <w:rsid w:val="00E97896"/>
  </w:style>
  <w:style w:type="character" w:customStyle="1" w:styleId="WW8Num21z5">
    <w:name w:val="WW8Num21z5"/>
    <w:rsid w:val="00E97896"/>
  </w:style>
  <w:style w:type="character" w:customStyle="1" w:styleId="WW8Num21z6">
    <w:name w:val="WW8Num21z6"/>
    <w:rsid w:val="00E97896"/>
  </w:style>
  <w:style w:type="character" w:customStyle="1" w:styleId="WW8Num21z7">
    <w:name w:val="WW8Num21z7"/>
    <w:rsid w:val="00E97896"/>
  </w:style>
  <w:style w:type="character" w:customStyle="1" w:styleId="WW8Num21z8">
    <w:name w:val="WW8Num21z8"/>
    <w:rsid w:val="00E97896"/>
  </w:style>
  <w:style w:type="character" w:customStyle="1" w:styleId="WW8Num22z0">
    <w:name w:val="WW8Num22z0"/>
    <w:rsid w:val="00E97896"/>
    <w:rPr>
      <w:b w:val="0"/>
    </w:rPr>
  </w:style>
  <w:style w:type="character" w:customStyle="1" w:styleId="WW8Num22z2">
    <w:name w:val="WW8Num22z2"/>
    <w:rsid w:val="00E97896"/>
  </w:style>
  <w:style w:type="character" w:customStyle="1" w:styleId="WW8Num22z3">
    <w:name w:val="WW8Num22z3"/>
    <w:rsid w:val="00E97896"/>
  </w:style>
  <w:style w:type="character" w:customStyle="1" w:styleId="WW8Num22z4">
    <w:name w:val="WW8Num22z4"/>
    <w:rsid w:val="00E97896"/>
  </w:style>
  <w:style w:type="character" w:customStyle="1" w:styleId="WW8Num22z5">
    <w:name w:val="WW8Num22z5"/>
    <w:rsid w:val="00E97896"/>
  </w:style>
  <w:style w:type="character" w:customStyle="1" w:styleId="WW8Num22z6">
    <w:name w:val="WW8Num22z6"/>
    <w:rsid w:val="00E97896"/>
  </w:style>
  <w:style w:type="character" w:customStyle="1" w:styleId="WW8Num22z7">
    <w:name w:val="WW8Num22z7"/>
    <w:rsid w:val="00E97896"/>
  </w:style>
  <w:style w:type="character" w:customStyle="1" w:styleId="WW8Num22z8">
    <w:name w:val="WW8Num22z8"/>
    <w:rsid w:val="00E97896"/>
  </w:style>
  <w:style w:type="character" w:customStyle="1" w:styleId="WW8Num23z0">
    <w:name w:val="WW8Num23z0"/>
    <w:rsid w:val="00E97896"/>
    <w:rPr>
      <w:b/>
    </w:rPr>
  </w:style>
  <w:style w:type="character" w:customStyle="1" w:styleId="WW8Num23z1">
    <w:name w:val="WW8Num23z1"/>
    <w:rsid w:val="00E97896"/>
  </w:style>
  <w:style w:type="character" w:customStyle="1" w:styleId="WW8Num23z2">
    <w:name w:val="WW8Num23z2"/>
    <w:rsid w:val="00E97896"/>
  </w:style>
  <w:style w:type="character" w:customStyle="1" w:styleId="WW8Num23z3">
    <w:name w:val="WW8Num23z3"/>
    <w:rsid w:val="00E97896"/>
  </w:style>
  <w:style w:type="character" w:customStyle="1" w:styleId="WW8Num23z4">
    <w:name w:val="WW8Num23z4"/>
    <w:rsid w:val="00E97896"/>
  </w:style>
  <w:style w:type="character" w:customStyle="1" w:styleId="WW8Num23z5">
    <w:name w:val="WW8Num23z5"/>
    <w:rsid w:val="00E97896"/>
  </w:style>
  <w:style w:type="character" w:customStyle="1" w:styleId="WW8Num23z6">
    <w:name w:val="WW8Num23z6"/>
    <w:rsid w:val="00E97896"/>
  </w:style>
  <w:style w:type="character" w:customStyle="1" w:styleId="WW8Num23z7">
    <w:name w:val="WW8Num23z7"/>
    <w:rsid w:val="00E97896"/>
  </w:style>
  <w:style w:type="character" w:customStyle="1" w:styleId="WW8Num23z8">
    <w:name w:val="WW8Num23z8"/>
    <w:rsid w:val="00E97896"/>
  </w:style>
  <w:style w:type="character" w:customStyle="1" w:styleId="WW8Num24z2">
    <w:name w:val="WW8Num24z2"/>
    <w:rsid w:val="00E97896"/>
    <w:rPr>
      <w:rFonts w:ascii="Wingdings" w:hAnsi="Wingdings" w:cs="Wingdings"/>
    </w:rPr>
  </w:style>
  <w:style w:type="character" w:customStyle="1" w:styleId="WW8Num25z0">
    <w:name w:val="WW8Num25z0"/>
    <w:rsid w:val="00E97896"/>
  </w:style>
  <w:style w:type="character" w:customStyle="1" w:styleId="WW8Num25z1">
    <w:name w:val="WW8Num25z1"/>
    <w:rsid w:val="00E97896"/>
  </w:style>
  <w:style w:type="character" w:customStyle="1" w:styleId="WW8Num25z2">
    <w:name w:val="WW8Num25z2"/>
    <w:rsid w:val="00E97896"/>
  </w:style>
  <w:style w:type="character" w:customStyle="1" w:styleId="WW8Num25z3">
    <w:name w:val="WW8Num25z3"/>
    <w:rsid w:val="00E97896"/>
  </w:style>
  <w:style w:type="character" w:customStyle="1" w:styleId="WW8Num25z4">
    <w:name w:val="WW8Num25z4"/>
    <w:rsid w:val="00E97896"/>
  </w:style>
  <w:style w:type="character" w:customStyle="1" w:styleId="WW8Num25z5">
    <w:name w:val="WW8Num25z5"/>
    <w:rsid w:val="00E97896"/>
  </w:style>
  <w:style w:type="character" w:customStyle="1" w:styleId="WW8Num25z6">
    <w:name w:val="WW8Num25z6"/>
    <w:rsid w:val="00E97896"/>
  </w:style>
  <w:style w:type="character" w:customStyle="1" w:styleId="WW8Num25z7">
    <w:name w:val="WW8Num25z7"/>
    <w:rsid w:val="00E97896"/>
  </w:style>
  <w:style w:type="character" w:customStyle="1" w:styleId="WW8Num25z8">
    <w:name w:val="WW8Num25z8"/>
    <w:rsid w:val="00E97896"/>
  </w:style>
  <w:style w:type="character" w:customStyle="1" w:styleId="WW8Num27z0">
    <w:name w:val="WW8Num27z0"/>
    <w:rsid w:val="00E97896"/>
  </w:style>
  <w:style w:type="character" w:customStyle="1" w:styleId="WW8Num27z1">
    <w:name w:val="WW8Num27z1"/>
    <w:rsid w:val="00E97896"/>
  </w:style>
  <w:style w:type="character" w:customStyle="1" w:styleId="WW8Num27z2">
    <w:name w:val="WW8Num27z2"/>
    <w:rsid w:val="00E97896"/>
  </w:style>
  <w:style w:type="character" w:customStyle="1" w:styleId="WW8Num27z3">
    <w:name w:val="WW8Num27z3"/>
    <w:rsid w:val="00E97896"/>
  </w:style>
  <w:style w:type="character" w:customStyle="1" w:styleId="WW8Num27z4">
    <w:name w:val="WW8Num27z4"/>
    <w:rsid w:val="00E97896"/>
  </w:style>
  <w:style w:type="character" w:customStyle="1" w:styleId="WW8Num27z5">
    <w:name w:val="WW8Num27z5"/>
    <w:rsid w:val="00E97896"/>
  </w:style>
  <w:style w:type="character" w:customStyle="1" w:styleId="WW8Num27z6">
    <w:name w:val="WW8Num27z6"/>
    <w:rsid w:val="00E97896"/>
  </w:style>
  <w:style w:type="character" w:customStyle="1" w:styleId="WW8Num27z7">
    <w:name w:val="WW8Num27z7"/>
    <w:rsid w:val="00E97896"/>
  </w:style>
  <w:style w:type="character" w:customStyle="1" w:styleId="WW8Num27z8">
    <w:name w:val="WW8Num27z8"/>
    <w:rsid w:val="00E97896"/>
  </w:style>
  <w:style w:type="character" w:customStyle="1" w:styleId="WW8Num28z1">
    <w:name w:val="WW8Num28z1"/>
    <w:rsid w:val="00E97896"/>
  </w:style>
  <w:style w:type="character" w:customStyle="1" w:styleId="WW8Num28z2">
    <w:name w:val="WW8Num28z2"/>
    <w:rsid w:val="00E97896"/>
  </w:style>
  <w:style w:type="character" w:customStyle="1" w:styleId="WW8Num28z3">
    <w:name w:val="WW8Num28z3"/>
    <w:rsid w:val="00E97896"/>
  </w:style>
  <w:style w:type="character" w:customStyle="1" w:styleId="WW8Num28z4">
    <w:name w:val="WW8Num28z4"/>
    <w:rsid w:val="00E97896"/>
  </w:style>
  <w:style w:type="character" w:customStyle="1" w:styleId="WW8Num28z5">
    <w:name w:val="WW8Num28z5"/>
    <w:rsid w:val="00E97896"/>
  </w:style>
  <w:style w:type="character" w:customStyle="1" w:styleId="WW8Num28z6">
    <w:name w:val="WW8Num28z6"/>
    <w:rsid w:val="00E97896"/>
  </w:style>
  <w:style w:type="character" w:customStyle="1" w:styleId="WW8Num28z7">
    <w:name w:val="WW8Num28z7"/>
    <w:rsid w:val="00E97896"/>
  </w:style>
  <w:style w:type="character" w:customStyle="1" w:styleId="WW8Num28z8">
    <w:name w:val="WW8Num28z8"/>
    <w:rsid w:val="00E97896"/>
  </w:style>
  <w:style w:type="character" w:customStyle="1" w:styleId="WW8Num29z4">
    <w:name w:val="WW8Num29z4"/>
    <w:rsid w:val="00E97896"/>
  </w:style>
  <w:style w:type="character" w:customStyle="1" w:styleId="WW8Num29z5">
    <w:name w:val="WW8Num29z5"/>
    <w:rsid w:val="00E97896"/>
  </w:style>
  <w:style w:type="character" w:customStyle="1" w:styleId="WW8Num29z6">
    <w:name w:val="WW8Num29z6"/>
    <w:rsid w:val="00E97896"/>
  </w:style>
  <w:style w:type="character" w:customStyle="1" w:styleId="WW8Num29z7">
    <w:name w:val="WW8Num29z7"/>
    <w:rsid w:val="00E97896"/>
  </w:style>
  <w:style w:type="character" w:customStyle="1" w:styleId="WW8Num29z8">
    <w:name w:val="WW8Num29z8"/>
    <w:rsid w:val="00E97896"/>
  </w:style>
  <w:style w:type="character" w:customStyle="1" w:styleId="WW8Num30z1">
    <w:name w:val="WW8Num30z1"/>
    <w:rsid w:val="00E97896"/>
    <w:rPr>
      <w:rFonts w:ascii="Courier New" w:hAnsi="Courier New" w:cs="Courier New"/>
    </w:rPr>
  </w:style>
  <w:style w:type="character" w:customStyle="1" w:styleId="WW8Num30z2">
    <w:name w:val="WW8Num30z2"/>
    <w:rsid w:val="00E97896"/>
    <w:rPr>
      <w:rFonts w:ascii="Wingdings" w:hAnsi="Wingdings" w:cs="Wingdings"/>
    </w:rPr>
  </w:style>
  <w:style w:type="character" w:customStyle="1" w:styleId="WW8Num30z3">
    <w:name w:val="WW8Num30z3"/>
    <w:rsid w:val="00E97896"/>
    <w:rPr>
      <w:rFonts w:ascii="Symbol" w:hAnsi="Symbol" w:cs="Symbol"/>
    </w:rPr>
  </w:style>
  <w:style w:type="character" w:customStyle="1" w:styleId="WW8Num31z0">
    <w:name w:val="WW8Num31z0"/>
    <w:rsid w:val="00E97896"/>
    <w:rPr>
      <w:rFonts w:ascii="TimesNewRoman" w:eastAsia="Calibri" w:hAnsi="TimesNewRoman" w:cs="TimesNewRoman"/>
      <w:b w:val="0"/>
      <w:color w:val="000000"/>
      <w:lang w:val="en-US"/>
    </w:rPr>
  </w:style>
  <w:style w:type="character" w:customStyle="1" w:styleId="WW8Num31z1">
    <w:name w:val="WW8Num31z1"/>
    <w:rsid w:val="00E97896"/>
  </w:style>
  <w:style w:type="character" w:customStyle="1" w:styleId="WW8Num31z2">
    <w:name w:val="WW8Num31z2"/>
    <w:rsid w:val="00E97896"/>
  </w:style>
  <w:style w:type="character" w:customStyle="1" w:styleId="WW8Num31z3">
    <w:name w:val="WW8Num31z3"/>
    <w:rsid w:val="00E97896"/>
  </w:style>
  <w:style w:type="character" w:customStyle="1" w:styleId="WW8Num31z4">
    <w:name w:val="WW8Num31z4"/>
    <w:rsid w:val="00E97896"/>
  </w:style>
  <w:style w:type="character" w:customStyle="1" w:styleId="WW8Num31z5">
    <w:name w:val="WW8Num31z5"/>
    <w:rsid w:val="00E97896"/>
  </w:style>
  <w:style w:type="character" w:customStyle="1" w:styleId="WW8Num31z6">
    <w:name w:val="WW8Num31z6"/>
    <w:rsid w:val="00E97896"/>
  </w:style>
  <w:style w:type="character" w:customStyle="1" w:styleId="WW8Num31z7">
    <w:name w:val="WW8Num31z7"/>
    <w:rsid w:val="00E97896"/>
  </w:style>
  <w:style w:type="character" w:customStyle="1" w:styleId="WW8Num31z8">
    <w:name w:val="WW8Num31z8"/>
    <w:rsid w:val="00E97896"/>
  </w:style>
  <w:style w:type="character" w:customStyle="1" w:styleId="NumberingSymbols">
    <w:name w:val="Numbering Symbols"/>
    <w:rsid w:val="00E97896"/>
  </w:style>
  <w:style w:type="character" w:customStyle="1" w:styleId="a">
    <w:name w:val="_"/>
    <w:basedOn w:val="DefaultParagraphFont2"/>
    <w:rsid w:val="00E97896"/>
  </w:style>
  <w:style w:type="character" w:customStyle="1" w:styleId="pg-8fc1">
    <w:name w:val="pg-8fc1"/>
    <w:basedOn w:val="DefaultParagraphFont2"/>
    <w:rsid w:val="00E97896"/>
  </w:style>
  <w:style w:type="character" w:customStyle="1" w:styleId="BodyTextChar">
    <w:name w:val="Body Text Char"/>
    <w:basedOn w:val="DefaultParagraphFont"/>
    <w:link w:val="Corptext1"/>
    <w:qFormat/>
    <w:rsid w:val="00E97896"/>
  </w:style>
  <w:style w:type="paragraph" w:customStyle="1" w:styleId="Corptext1">
    <w:name w:val="Corp text1"/>
    <w:basedOn w:val="Normal"/>
    <w:link w:val="BodyTextChar"/>
    <w:qFormat/>
    <w:rsid w:val="00E97896"/>
    <w:pPr>
      <w:widowControl w:val="0"/>
      <w:shd w:val="clear" w:color="auto" w:fill="FFFFFF"/>
      <w:suppressAutoHyphens/>
      <w:spacing w:before="1920" w:after="0" w:line="240" w:lineRule="atLeast"/>
      <w:ind w:hanging="320"/>
    </w:pPr>
    <w:rPr>
      <w:rFonts w:ascii="Arial" w:eastAsia="Times New Roman" w:hAnsi="Arial" w:cs="Arial"/>
      <w:sz w:val="20"/>
      <w:szCs w:val="20"/>
      <w:lang w:val="ro-RO" w:eastAsia="ro-RO"/>
    </w:rPr>
  </w:style>
  <w:style w:type="paragraph" w:styleId="List">
    <w:name w:val="List"/>
    <w:basedOn w:val="BodyText"/>
    <w:rsid w:val="00E97896"/>
    <w:rPr>
      <w:rFonts w:cs="Tahoma"/>
    </w:rPr>
  </w:style>
  <w:style w:type="paragraph" w:styleId="Caption">
    <w:name w:val="caption"/>
    <w:basedOn w:val="Normal"/>
    <w:qFormat/>
    <w:rsid w:val="00E97896"/>
    <w:pPr>
      <w:suppressLineNumbers/>
      <w:suppressAutoHyphens/>
      <w:spacing w:before="120" w:after="120" w:line="240" w:lineRule="auto"/>
    </w:pPr>
    <w:rPr>
      <w:rFonts w:ascii="Times New Roman" w:eastAsia="Times New Roman" w:hAnsi="Times New Roman" w:cs="Mangal"/>
      <w:i/>
      <w:iCs/>
      <w:sz w:val="24"/>
      <w:lang w:val="en-US" w:eastAsia="zh-CN"/>
    </w:rPr>
  </w:style>
  <w:style w:type="paragraph" w:customStyle="1" w:styleId="Index">
    <w:name w:val="Index"/>
    <w:basedOn w:val="Normal"/>
    <w:rsid w:val="00E97896"/>
    <w:pPr>
      <w:suppressLineNumbers/>
      <w:suppressAutoHyphens/>
      <w:spacing w:after="0" w:line="240" w:lineRule="auto"/>
    </w:pPr>
    <w:rPr>
      <w:rFonts w:ascii="Times New Roman" w:eastAsia="Times New Roman" w:hAnsi="Times New Roman" w:cs="Tahoma"/>
      <w:sz w:val="24"/>
      <w:lang w:val="en-US" w:eastAsia="zh-CN"/>
    </w:rPr>
  </w:style>
  <w:style w:type="paragraph" w:customStyle="1" w:styleId="Caption1">
    <w:name w:val="Caption1"/>
    <w:basedOn w:val="Normal"/>
    <w:rsid w:val="00E97896"/>
    <w:pPr>
      <w:suppressLineNumbers/>
      <w:suppressAutoHyphens/>
      <w:spacing w:before="120" w:after="120" w:line="240" w:lineRule="auto"/>
    </w:pPr>
    <w:rPr>
      <w:rFonts w:ascii="Times New Roman" w:eastAsia="Times New Roman" w:hAnsi="Times New Roman" w:cs="Tahoma"/>
      <w:i/>
      <w:iCs/>
      <w:sz w:val="24"/>
      <w:lang w:val="en-US" w:eastAsia="zh-CN"/>
    </w:rPr>
  </w:style>
  <w:style w:type="paragraph" w:customStyle="1" w:styleId="TableContents">
    <w:name w:val="Table Contents"/>
    <w:basedOn w:val="Normal"/>
    <w:rsid w:val="00E97896"/>
    <w:pPr>
      <w:suppressLineNumbers/>
      <w:suppressAutoHyphens/>
      <w:spacing w:after="0" w:line="240" w:lineRule="auto"/>
    </w:pPr>
    <w:rPr>
      <w:rFonts w:ascii="Times New Roman" w:eastAsia="Times New Roman" w:hAnsi="Times New Roman"/>
      <w:sz w:val="24"/>
      <w:lang w:val="en-US" w:eastAsia="zh-CN"/>
    </w:rPr>
  </w:style>
  <w:style w:type="paragraph" w:customStyle="1" w:styleId="TableHeading">
    <w:name w:val="Table Heading"/>
    <w:basedOn w:val="TableContents"/>
    <w:rsid w:val="00E97896"/>
    <w:pPr>
      <w:jc w:val="center"/>
    </w:pPr>
    <w:rPr>
      <w:b/>
      <w:bCs/>
    </w:rPr>
  </w:style>
  <w:style w:type="paragraph" w:customStyle="1" w:styleId="ColorfulList-Accent11">
    <w:name w:val="Colorful List - Accent 11"/>
    <w:basedOn w:val="Normal"/>
    <w:uiPriority w:val="34"/>
    <w:qFormat/>
    <w:rsid w:val="00E97896"/>
    <w:pPr>
      <w:spacing w:after="0" w:line="240" w:lineRule="auto"/>
      <w:ind w:left="720"/>
    </w:pPr>
    <w:rPr>
      <w:rFonts w:ascii="Times New Roman" w:eastAsia="Times New Roman" w:hAnsi="Times New Roman"/>
      <w:sz w:val="24"/>
      <w:lang w:val="ro-RO" w:eastAsia="zh-CN"/>
    </w:rPr>
  </w:style>
  <w:style w:type="paragraph" w:customStyle="1" w:styleId="BalloonText1">
    <w:name w:val="Balloon Text1"/>
    <w:basedOn w:val="Normal"/>
    <w:rsid w:val="00E97896"/>
    <w:pPr>
      <w:suppressAutoHyphens/>
      <w:spacing w:after="0" w:line="240" w:lineRule="auto"/>
    </w:pPr>
    <w:rPr>
      <w:rFonts w:ascii="Tahoma" w:eastAsia="Times New Roman" w:hAnsi="Tahoma" w:cs="Tahoma"/>
      <w:sz w:val="16"/>
      <w:szCs w:val="16"/>
      <w:lang w:eastAsia="zh-CN"/>
    </w:rPr>
  </w:style>
  <w:style w:type="paragraph" w:customStyle="1" w:styleId="Listparagraf1">
    <w:name w:val="Listă paragraf1"/>
    <w:basedOn w:val="Normal"/>
    <w:rsid w:val="00E97896"/>
    <w:pPr>
      <w:suppressAutoHyphens/>
      <w:spacing w:after="0" w:line="240" w:lineRule="auto"/>
      <w:ind w:left="720"/>
    </w:pPr>
    <w:rPr>
      <w:rFonts w:ascii="Times New Roman" w:eastAsia="Times New Roman" w:hAnsi="Times New Roman"/>
      <w:sz w:val="24"/>
      <w:lang w:val="ro-RO" w:eastAsia="zh-CN"/>
    </w:rPr>
  </w:style>
  <w:style w:type="paragraph" w:customStyle="1" w:styleId="Normal1">
    <w:name w:val="Normal1"/>
    <w:rsid w:val="00E97896"/>
    <w:pPr>
      <w:suppressAutoHyphens/>
      <w:autoSpaceDE w:val="0"/>
    </w:pPr>
    <w:rPr>
      <w:rFonts w:ascii="Times New Roman" w:eastAsia="Times New Roman" w:hAnsi="Times New Roman"/>
      <w:color w:val="000000"/>
      <w:sz w:val="24"/>
      <w:lang w:val="ro-RO" w:eastAsia="zh-CN"/>
    </w:rPr>
  </w:style>
  <w:style w:type="paragraph" w:customStyle="1" w:styleId="Caption2">
    <w:name w:val="Caption2"/>
    <w:basedOn w:val="Normal"/>
    <w:rsid w:val="00E97896"/>
    <w:pPr>
      <w:suppressLineNumbers/>
      <w:suppressAutoHyphens/>
      <w:spacing w:before="120" w:after="120" w:line="240" w:lineRule="auto"/>
    </w:pPr>
    <w:rPr>
      <w:rFonts w:ascii="Times New Roman" w:eastAsia="Times New Roman" w:hAnsi="Times New Roman" w:cs="Lucida Sans"/>
      <w:i/>
      <w:iCs/>
      <w:sz w:val="24"/>
      <w:lang w:val="ro-RO" w:eastAsia="zh-CN"/>
    </w:rPr>
  </w:style>
  <w:style w:type="paragraph" w:customStyle="1" w:styleId="Listparagraf2">
    <w:name w:val="Listă paragraf2"/>
    <w:basedOn w:val="Normal"/>
    <w:rsid w:val="00E97896"/>
    <w:pPr>
      <w:suppressAutoHyphens/>
      <w:spacing w:after="0" w:line="240" w:lineRule="auto"/>
      <w:ind w:left="720"/>
    </w:pPr>
    <w:rPr>
      <w:rFonts w:ascii="Times New Roman" w:eastAsia="Times New Roman" w:hAnsi="Times New Roman"/>
      <w:sz w:val="24"/>
      <w:lang w:val="ro-RO" w:eastAsia="zh-CN"/>
    </w:rPr>
  </w:style>
  <w:style w:type="paragraph" w:customStyle="1" w:styleId="MediumGrid21">
    <w:name w:val="Medium Grid 21"/>
    <w:qFormat/>
    <w:rsid w:val="00E97896"/>
    <w:pPr>
      <w:suppressAutoHyphens/>
    </w:pPr>
    <w:rPr>
      <w:rFonts w:ascii="Times New Roman" w:eastAsia="Times New Roman" w:hAnsi="Times New Roman"/>
      <w:sz w:val="24"/>
      <w:lang w:val="ro-RO" w:eastAsia="zh-CN"/>
    </w:rPr>
  </w:style>
  <w:style w:type="paragraph" w:customStyle="1" w:styleId="Coninuttabel">
    <w:name w:val="Conținut tabel"/>
    <w:basedOn w:val="Normal"/>
    <w:rsid w:val="00E97896"/>
    <w:pPr>
      <w:suppressLineNumbers/>
      <w:suppressAutoHyphens/>
      <w:spacing w:after="0" w:line="240" w:lineRule="auto"/>
    </w:pPr>
    <w:rPr>
      <w:rFonts w:ascii="Times New Roman" w:eastAsia="Times New Roman" w:hAnsi="Times New Roman"/>
      <w:sz w:val="24"/>
      <w:lang w:val="en-US" w:eastAsia="zh-CN"/>
    </w:rPr>
  </w:style>
  <w:style w:type="paragraph" w:customStyle="1" w:styleId="Titludetabel">
    <w:name w:val="Titlu de tabel"/>
    <w:basedOn w:val="Coninuttabel"/>
    <w:rsid w:val="00E97896"/>
    <w:pPr>
      <w:jc w:val="center"/>
    </w:pPr>
    <w:rPr>
      <w:b/>
      <w:bCs/>
    </w:rPr>
  </w:style>
  <w:style w:type="character" w:customStyle="1" w:styleId="FooterChar1">
    <w:name w:val="Footer Char1"/>
    <w:rsid w:val="00E97896"/>
    <w:rPr>
      <w:sz w:val="24"/>
      <w:szCs w:val="24"/>
      <w:lang w:eastAsia="zh-CN"/>
    </w:rPr>
  </w:style>
  <w:style w:type="paragraph" w:styleId="BodyText3">
    <w:name w:val="Body Text 3"/>
    <w:basedOn w:val="Normal"/>
    <w:link w:val="BodyText3Char"/>
    <w:unhideWhenUsed/>
    <w:rsid w:val="00E97896"/>
    <w:pPr>
      <w:suppressAutoHyphens/>
      <w:spacing w:after="120" w:line="240" w:lineRule="auto"/>
    </w:pPr>
    <w:rPr>
      <w:rFonts w:ascii="Times New Roman" w:eastAsia="Times New Roman" w:hAnsi="Times New Roman"/>
      <w:sz w:val="16"/>
      <w:szCs w:val="16"/>
      <w:lang w:val="en-US" w:eastAsia="zh-CN"/>
    </w:rPr>
  </w:style>
  <w:style w:type="character" w:customStyle="1" w:styleId="BodyText3Char">
    <w:name w:val="Body Text 3 Char"/>
    <w:basedOn w:val="DefaultParagraphFont"/>
    <w:link w:val="BodyText3"/>
    <w:rsid w:val="00E97896"/>
    <w:rPr>
      <w:rFonts w:ascii="Times New Roman" w:eastAsia="Times New Roman" w:hAnsi="Times New Roman"/>
      <w:sz w:val="16"/>
      <w:szCs w:val="16"/>
      <w:lang w:val="en-US" w:eastAsia="zh-CN"/>
    </w:rPr>
  </w:style>
  <w:style w:type="paragraph" w:customStyle="1" w:styleId="al">
    <w:name w:val="a_l"/>
    <w:basedOn w:val="Normal"/>
    <w:rsid w:val="00E97896"/>
    <w:pPr>
      <w:spacing w:after="0" w:line="240" w:lineRule="auto"/>
      <w:jc w:val="both"/>
    </w:pPr>
    <w:rPr>
      <w:rFonts w:ascii="Times New Roman" w:eastAsiaTheme="minorEastAsia" w:hAnsi="Times New Roman"/>
      <w:sz w:val="24"/>
      <w:lang w:val="en-US"/>
    </w:rPr>
  </w:style>
  <w:style w:type="paragraph" w:customStyle="1" w:styleId="WW-Default">
    <w:name w:val="WW-Default"/>
    <w:rsid w:val="00E97896"/>
    <w:pPr>
      <w:widowControl w:val="0"/>
      <w:suppressAutoHyphens/>
      <w:autoSpaceDE w:val="0"/>
    </w:pPr>
    <w:rPr>
      <w:rFonts w:ascii="Cambria" w:eastAsia="Arial" w:hAnsi="Cambria" w:cs="Cambria"/>
      <w:color w:val="000000"/>
      <w:sz w:val="24"/>
      <w:lang w:val="en-US" w:eastAsia="ar-SA"/>
    </w:rPr>
  </w:style>
  <w:style w:type="paragraph" w:customStyle="1" w:styleId="Default">
    <w:name w:val="Default"/>
    <w:rsid w:val="00E97896"/>
    <w:pPr>
      <w:autoSpaceDE w:val="0"/>
      <w:autoSpaceDN w:val="0"/>
      <w:adjustRightInd w:val="0"/>
    </w:pPr>
    <w:rPr>
      <w:rFonts w:ascii="Times New Roman" w:eastAsia="Calibri" w:hAnsi="Times New Roman"/>
      <w:color w:val="000000"/>
      <w:sz w:val="24"/>
      <w:lang w:val="ro-RO"/>
    </w:rPr>
  </w:style>
  <w:style w:type="paragraph" w:customStyle="1" w:styleId="AntetUO">
    <w:name w:val="AntetUO"/>
    <w:rsid w:val="00E97896"/>
    <w:pPr>
      <w:jc w:val="center"/>
    </w:pPr>
    <w:rPr>
      <w:rFonts w:ascii="Arial" w:eastAsia="Calibri" w:hAnsi="Arial"/>
      <w:sz w:val="18"/>
      <w:lang w:val="ro-RO" w:eastAsia="ro-RO"/>
    </w:rPr>
  </w:style>
  <w:style w:type="character" w:customStyle="1" w:styleId="HeaderChar1">
    <w:name w:val="Header Char1"/>
    <w:rsid w:val="00E97896"/>
    <w:rPr>
      <w:sz w:val="24"/>
      <w:szCs w:val="24"/>
      <w:lang w:eastAsia="zh-CN"/>
    </w:rPr>
  </w:style>
  <w:style w:type="character" w:customStyle="1" w:styleId="InternetLink">
    <w:name w:val="Internet Link"/>
    <w:rsid w:val="00E97896"/>
    <w:rPr>
      <w:color w:val="0000FF"/>
      <w:u w:val="single"/>
      <w:lang w:val="en-US" w:eastAsia="en-US" w:bidi="en-US"/>
    </w:rPr>
  </w:style>
  <w:style w:type="paragraph" w:styleId="BodyText2">
    <w:name w:val="Body Text 2"/>
    <w:basedOn w:val="Normal"/>
    <w:link w:val="BodyText2Char"/>
    <w:rsid w:val="00E97896"/>
    <w:pPr>
      <w:tabs>
        <w:tab w:val="left" w:pos="709"/>
      </w:tabs>
      <w:spacing w:after="200"/>
      <w:jc w:val="both"/>
    </w:pPr>
    <w:rPr>
      <w:rFonts w:ascii="Times New Roman" w:eastAsia="Times New Roman" w:hAnsi="Times New Roman"/>
      <w:b/>
      <w:bCs/>
      <w:color w:val="00000A"/>
      <w:sz w:val="24"/>
      <w:lang w:eastAsia="en-GB"/>
    </w:rPr>
  </w:style>
  <w:style w:type="character" w:customStyle="1" w:styleId="BodyText2Char">
    <w:name w:val="Body Text 2 Char"/>
    <w:basedOn w:val="DefaultParagraphFont"/>
    <w:link w:val="BodyText2"/>
    <w:rsid w:val="00E97896"/>
    <w:rPr>
      <w:rFonts w:ascii="Times New Roman" w:eastAsia="Times New Roman" w:hAnsi="Times New Roman"/>
      <w:b/>
      <w:bCs/>
      <w:color w:val="00000A"/>
      <w:sz w:val="24"/>
      <w:lang w:eastAsia="en-GB"/>
    </w:rPr>
  </w:style>
  <w:style w:type="paragraph" w:customStyle="1" w:styleId="Textbodyindent">
    <w:name w:val="Text body indent"/>
    <w:basedOn w:val="Normal"/>
    <w:rsid w:val="00E97896"/>
    <w:pPr>
      <w:tabs>
        <w:tab w:val="left" w:pos="709"/>
      </w:tabs>
      <w:spacing w:after="0"/>
      <w:ind w:left="283" w:firstLine="709"/>
      <w:jc w:val="both"/>
    </w:pPr>
    <w:rPr>
      <w:rFonts w:ascii="Times New Roman" w:eastAsia="Lucida Sans Unicode" w:hAnsi="Times New Roman"/>
      <w:b/>
      <w:bCs/>
      <w:color w:val="00000A"/>
      <w:sz w:val="24"/>
      <w:lang w:val="ro-RO"/>
    </w:rPr>
  </w:style>
  <w:style w:type="paragraph" w:styleId="BodyTextIndent2">
    <w:name w:val="Body Text Indent 2"/>
    <w:basedOn w:val="Normal"/>
    <w:link w:val="BodyTextIndent2Char"/>
    <w:rsid w:val="00E97896"/>
    <w:pPr>
      <w:tabs>
        <w:tab w:val="left" w:pos="709"/>
      </w:tabs>
      <w:spacing w:after="0"/>
      <w:ind w:firstLine="709"/>
      <w:jc w:val="both"/>
    </w:pPr>
    <w:rPr>
      <w:rFonts w:ascii="Times New Roman" w:eastAsia="Times New Roman" w:hAnsi="Times New Roman"/>
      <w:color w:val="00000A"/>
      <w:sz w:val="24"/>
      <w:lang w:eastAsia="en-GB"/>
    </w:rPr>
  </w:style>
  <w:style w:type="character" w:customStyle="1" w:styleId="BodyTextIndent2Char">
    <w:name w:val="Body Text Indent 2 Char"/>
    <w:basedOn w:val="DefaultParagraphFont"/>
    <w:link w:val="BodyTextIndent2"/>
    <w:rsid w:val="00E97896"/>
    <w:rPr>
      <w:rFonts w:ascii="Times New Roman" w:eastAsia="Times New Roman" w:hAnsi="Times New Roman"/>
      <w:color w:val="00000A"/>
      <w:sz w:val="24"/>
      <w:lang w:eastAsia="en-GB"/>
    </w:rPr>
  </w:style>
  <w:style w:type="character" w:customStyle="1" w:styleId="Bodytext0">
    <w:name w:val="Body text_"/>
    <w:link w:val="Bodytext1"/>
    <w:uiPriority w:val="99"/>
    <w:qFormat/>
    <w:rsid w:val="00E97896"/>
    <w:rPr>
      <w:shd w:val="clear" w:color="auto" w:fill="FFFFFF"/>
    </w:rPr>
  </w:style>
  <w:style w:type="paragraph" w:customStyle="1" w:styleId="Bodytext1">
    <w:name w:val="Body text1"/>
    <w:basedOn w:val="Normal"/>
    <w:link w:val="Bodytext0"/>
    <w:uiPriority w:val="99"/>
    <w:rsid w:val="00E97896"/>
    <w:pPr>
      <w:widowControl w:val="0"/>
      <w:shd w:val="clear" w:color="auto" w:fill="FFFFFF"/>
      <w:spacing w:before="300" w:after="0" w:line="274" w:lineRule="exact"/>
      <w:ind w:hanging="360"/>
      <w:jc w:val="both"/>
    </w:pPr>
  </w:style>
  <w:style w:type="character" w:customStyle="1" w:styleId="BodytextBold">
    <w:name w:val="Body text + Bold"/>
    <w:rsid w:val="00E97896"/>
    <w:rPr>
      <w:b/>
      <w:bCs/>
      <w:shd w:val="clear" w:color="auto" w:fill="FFFFFF"/>
    </w:rPr>
  </w:style>
  <w:style w:type="character" w:customStyle="1" w:styleId="Bodytext30">
    <w:name w:val="Body text (3)_"/>
    <w:link w:val="Bodytext31"/>
    <w:rsid w:val="00E97896"/>
    <w:rPr>
      <w:b/>
      <w:bCs/>
      <w:i/>
      <w:iCs/>
      <w:shd w:val="clear" w:color="auto" w:fill="FFFFFF"/>
    </w:rPr>
  </w:style>
  <w:style w:type="paragraph" w:customStyle="1" w:styleId="Bodytext31">
    <w:name w:val="Body text (3)"/>
    <w:basedOn w:val="Normal"/>
    <w:link w:val="Bodytext30"/>
    <w:rsid w:val="00E97896"/>
    <w:pPr>
      <w:widowControl w:val="0"/>
      <w:shd w:val="clear" w:color="auto" w:fill="FFFFFF"/>
      <w:spacing w:after="0" w:line="547" w:lineRule="exact"/>
    </w:pPr>
    <w:rPr>
      <w:b/>
      <w:bCs/>
      <w:i/>
      <w:iCs/>
    </w:rPr>
  </w:style>
  <w:style w:type="character" w:customStyle="1" w:styleId="Bodytext3NotItalic">
    <w:name w:val="Body text (3) + Not Italic"/>
    <w:rsid w:val="00E97896"/>
    <w:rPr>
      <w:b/>
      <w:bCs/>
      <w:i/>
      <w:iCs/>
      <w:shd w:val="clear" w:color="auto" w:fill="FFFFFF"/>
    </w:rPr>
  </w:style>
  <w:style w:type="character" w:customStyle="1" w:styleId="Heading6SmallCaps">
    <w:name w:val="Heading #6 + Small Caps"/>
    <w:uiPriority w:val="99"/>
    <w:qFormat/>
    <w:rsid w:val="00E97896"/>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E97896"/>
    <w:pPr>
      <w:widowControl w:val="0"/>
      <w:shd w:val="clear" w:color="auto" w:fill="FFFFFF"/>
      <w:suppressAutoHyphens/>
      <w:spacing w:before="420" w:after="0" w:line="240" w:lineRule="atLeast"/>
    </w:pPr>
    <w:rPr>
      <w:rFonts w:ascii="Arial" w:eastAsia="Calibri" w:hAnsi="Arial"/>
      <w:sz w:val="21"/>
      <w:szCs w:val="21"/>
      <w:lang w:val="en-US" w:eastAsia="zh-CN"/>
    </w:rPr>
  </w:style>
  <w:style w:type="character" w:customStyle="1" w:styleId="Heading61">
    <w:name w:val="Heading #6_"/>
    <w:link w:val="Heading60"/>
    <w:uiPriority w:val="99"/>
    <w:qFormat/>
    <w:rsid w:val="00E97896"/>
    <w:rPr>
      <w:rFonts w:ascii="Arial" w:eastAsia="Calibri" w:hAnsi="Arial"/>
      <w:sz w:val="21"/>
      <w:szCs w:val="21"/>
      <w:shd w:val="clear" w:color="auto" w:fill="FFFFFF"/>
      <w:lang w:val="en-US" w:eastAsia="zh-CN"/>
    </w:rPr>
  </w:style>
  <w:style w:type="character" w:styleId="CommentReference">
    <w:name w:val="annotation reference"/>
    <w:rsid w:val="00E97896"/>
    <w:rPr>
      <w:sz w:val="16"/>
      <w:szCs w:val="16"/>
    </w:rPr>
  </w:style>
  <w:style w:type="paragraph" w:styleId="CommentText">
    <w:name w:val="annotation text"/>
    <w:basedOn w:val="Normal"/>
    <w:link w:val="CommentTextChar"/>
    <w:rsid w:val="00E97896"/>
    <w:pPr>
      <w:suppressAutoHyphens/>
      <w:spacing w:after="120" w:line="100" w:lineRule="atLeast"/>
    </w:pPr>
    <w:rPr>
      <w:rFonts w:ascii="Arial" w:eastAsia="Calibri" w:hAnsi="Arial"/>
      <w:sz w:val="20"/>
      <w:szCs w:val="20"/>
      <w:lang w:eastAsia="zh-CN"/>
    </w:rPr>
  </w:style>
  <w:style w:type="character" w:customStyle="1" w:styleId="CommentTextChar">
    <w:name w:val="Comment Text Char"/>
    <w:basedOn w:val="DefaultParagraphFont"/>
    <w:link w:val="CommentText"/>
    <w:rsid w:val="00E97896"/>
    <w:rPr>
      <w:rFonts w:ascii="Arial" w:eastAsia="Calibri" w:hAnsi="Arial"/>
      <w:sz w:val="20"/>
      <w:szCs w:val="20"/>
      <w:lang w:eastAsia="zh-CN"/>
    </w:rPr>
  </w:style>
  <w:style w:type="character" w:customStyle="1" w:styleId="CommentSubjectChar">
    <w:name w:val="Comment Subject Char"/>
    <w:basedOn w:val="CommentTextChar"/>
    <w:link w:val="CommentSubject"/>
    <w:uiPriority w:val="99"/>
    <w:semiHidden/>
    <w:rsid w:val="00E97896"/>
    <w:rPr>
      <w:b/>
      <w:bCs/>
      <w:lang w:val="en-US"/>
    </w:rPr>
  </w:style>
  <w:style w:type="paragraph" w:styleId="CommentSubject">
    <w:name w:val="annotation subject"/>
    <w:basedOn w:val="CommentText"/>
    <w:next w:val="CommentText"/>
    <w:link w:val="CommentSubjectChar"/>
    <w:uiPriority w:val="99"/>
    <w:semiHidden/>
    <w:unhideWhenUsed/>
    <w:rsid w:val="00E97896"/>
    <w:pPr>
      <w:spacing w:line="360" w:lineRule="auto"/>
    </w:pPr>
    <w:rPr>
      <w:b/>
      <w:bCs/>
      <w:lang w:val="en-US" w:eastAsia="en-US"/>
    </w:rPr>
  </w:style>
  <w:style w:type="paragraph" w:customStyle="1" w:styleId="Bodytext20">
    <w:name w:val="Body text (2)"/>
    <w:basedOn w:val="Normal"/>
    <w:link w:val="Bodytext21"/>
    <w:rsid w:val="00E97896"/>
    <w:pPr>
      <w:widowControl w:val="0"/>
      <w:shd w:val="clear" w:color="auto" w:fill="FFFFFF"/>
      <w:spacing w:before="720" w:after="60" w:line="0" w:lineRule="atLeast"/>
      <w:jc w:val="center"/>
    </w:pPr>
    <w:rPr>
      <w:rFonts w:ascii="Times New Roman" w:eastAsia="Times New Roman" w:hAnsi="Times New Roman"/>
      <w:kern w:val="1"/>
      <w:sz w:val="21"/>
      <w:szCs w:val="21"/>
      <w:lang w:eastAsia="zh-CN"/>
    </w:rPr>
  </w:style>
  <w:style w:type="character" w:customStyle="1" w:styleId="Bodytext21">
    <w:name w:val="Body text (2)_"/>
    <w:link w:val="Bodytext20"/>
    <w:rsid w:val="00E97896"/>
    <w:rPr>
      <w:rFonts w:ascii="Times New Roman" w:eastAsia="Times New Roman" w:hAnsi="Times New Roman"/>
      <w:kern w:val="1"/>
      <w:sz w:val="21"/>
      <w:szCs w:val="21"/>
      <w:shd w:val="clear" w:color="auto" w:fill="FFFFFF"/>
      <w:lang w:eastAsia="zh-CN"/>
    </w:rPr>
  </w:style>
  <w:style w:type="paragraph" w:customStyle="1" w:styleId="Subsol1">
    <w:name w:val="Subsol1"/>
    <w:basedOn w:val="Normal"/>
    <w:rsid w:val="00E97896"/>
    <w:pPr>
      <w:suppressAutoHyphens/>
      <w:spacing w:after="0" w:line="360" w:lineRule="auto"/>
    </w:pPr>
    <w:rPr>
      <w:rFonts w:ascii="Arial" w:eastAsia="Calibri" w:hAnsi="Arial" w:cs="Arial"/>
      <w:szCs w:val="22"/>
      <w:lang w:val="en-US" w:eastAsia="zh-CN"/>
    </w:rPr>
  </w:style>
  <w:style w:type="character" w:customStyle="1" w:styleId="alineat1">
    <w:name w:val="alineat1"/>
    <w:rsid w:val="00E97896"/>
    <w:rPr>
      <w:b/>
      <w:bCs/>
      <w:color w:val="000000"/>
    </w:rPr>
  </w:style>
  <w:style w:type="paragraph" w:customStyle="1" w:styleId="DefaultText1">
    <w:name w:val="Default Text:1"/>
    <w:basedOn w:val="Normal"/>
    <w:rsid w:val="00E97896"/>
    <w:pPr>
      <w:widowControl w:val="0"/>
      <w:adjustRightInd w:val="0"/>
      <w:spacing w:after="0" w:line="360" w:lineRule="atLeast"/>
      <w:jc w:val="both"/>
      <w:textAlignment w:val="baseline"/>
    </w:pPr>
    <w:rPr>
      <w:rFonts w:ascii="Times New Roman" w:eastAsia="Times New Roman" w:hAnsi="Times New Roman"/>
      <w:snapToGrid w:val="0"/>
      <w:sz w:val="24"/>
      <w:szCs w:val="20"/>
      <w:lang w:val="en-US"/>
    </w:rPr>
  </w:style>
  <w:style w:type="character" w:customStyle="1" w:styleId="Bodytext2Bold">
    <w:name w:val="Body text (2) + Bold"/>
    <w:rsid w:val="00E97896"/>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E97896"/>
  </w:style>
  <w:style w:type="paragraph" w:customStyle="1" w:styleId="BodyText10">
    <w:name w:val="Body Text1"/>
    <w:basedOn w:val="Normal"/>
    <w:rsid w:val="00E97896"/>
    <w:pPr>
      <w:widowControl w:val="0"/>
      <w:shd w:val="clear" w:color="auto" w:fill="FFFFFF"/>
      <w:spacing w:after="0" w:line="0" w:lineRule="atLeast"/>
      <w:ind w:hanging="780"/>
    </w:pPr>
    <w:rPr>
      <w:rFonts w:ascii="Times New Roman" w:eastAsia="Times New Roman" w:hAnsi="Times New Roman"/>
      <w:kern w:val="2"/>
      <w:sz w:val="20"/>
      <w:szCs w:val="20"/>
      <w:lang w:val="en-US" w:eastAsia="zh-CN"/>
    </w:rPr>
  </w:style>
  <w:style w:type="character" w:customStyle="1" w:styleId="cmg">
    <w:name w:val="cmg"/>
    <w:rsid w:val="00E97896"/>
  </w:style>
  <w:style w:type="character" w:customStyle="1" w:styleId="l5com">
    <w:name w:val="l5com"/>
    <w:rsid w:val="00E97896"/>
  </w:style>
  <w:style w:type="character" w:customStyle="1" w:styleId="Bodytext14SmallCaps">
    <w:name w:val="Body text (14) + Small Caps"/>
    <w:uiPriority w:val="99"/>
    <w:qFormat/>
    <w:rsid w:val="00E97896"/>
    <w:rPr>
      <w:rFonts w:ascii="Arial" w:hAnsi="Arial" w:cs="Arial"/>
      <w:smallCaps/>
      <w:sz w:val="21"/>
      <w:szCs w:val="21"/>
      <w:shd w:val="clear" w:color="auto" w:fill="FFFFFF"/>
    </w:rPr>
  </w:style>
  <w:style w:type="character" w:customStyle="1" w:styleId="BodyTextIndent3Char">
    <w:name w:val="Body Text Indent 3 Char"/>
    <w:basedOn w:val="DefaultParagraphFont"/>
    <w:link w:val="BodyTextIndent3"/>
    <w:uiPriority w:val="99"/>
    <w:semiHidden/>
    <w:rsid w:val="00E97896"/>
    <w:rPr>
      <w:rFonts w:ascii="Arial" w:eastAsia="Calibri" w:hAnsi="Arial"/>
      <w:sz w:val="16"/>
      <w:szCs w:val="16"/>
      <w:lang w:val="en-US"/>
    </w:rPr>
  </w:style>
  <w:style w:type="paragraph" w:styleId="BodyTextIndent3">
    <w:name w:val="Body Text Indent 3"/>
    <w:basedOn w:val="Normal"/>
    <w:link w:val="BodyTextIndent3Char"/>
    <w:uiPriority w:val="99"/>
    <w:semiHidden/>
    <w:unhideWhenUsed/>
    <w:rsid w:val="00E97896"/>
    <w:pPr>
      <w:suppressAutoHyphens/>
      <w:spacing w:after="120" w:line="360" w:lineRule="auto"/>
      <w:ind w:left="283"/>
    </w:pPr>
    <w:rPr>
      <w:rFonts w:ascii="Arial" w:eastAsia="Calibri" w:hAnsi="Arial"/>
      <w:sz w:val="16"/>
      <w:szCs w:val="16"/>
      <w:lang w:val="en-US"/>
    </w:rPr>
  </w:style>
  <w:style w:type="paragraph" w:styleId="BodyTextIndent">
    <w:name w:val="Body Text Indent"/>
    <w:basedOn w:val="Normal"/>
    <w:link w:val="BodyTextIndentChar"/>
    <w:rsid w:val="00E97896"/>
    <w:pPr>
      <w:widowControl w:val="0"/>
      <w:suppressAutoHyphens/>
      <w:spacing w:after="120" w:line="240" w:lineRule="auto"/>
      <w:ind w:left="283"/>
    </w:pPr>
    <w:rPr>
      <w:rFonts w:ascii="Times New Roman" w:eastAsia="Andale Sans UI" w:hAnsi="Times New Roman"/>
      <w:kern w:val="1"/>
      <w:sz w:val="24"/>
      <w:lang w:val="en-US" w:eastAsia="zh-CN"/>
    </w:rPr>
  </w:style>
  <w:style w:type="character" w:customStyle="1" w:styleId="BodyTextIndentChar">
    <w:name w:val="Body Text Indent Char"/>
    <w:basedOn w:val="DefaultParagraphFont"/>
    <w:link w:val="BodyTextIndent"/>
    <w:rsid w:val="00E97896"/>
    <w:rPr>
      <w:rFonts w:ascii="Times New Roman" w:eastAsia="Andale Sans UI" w:hAnsi="Times New Roman"/>
      <w:kern w:val="1"/>
      <w:sz w:val="24"/>
      <w:lang w:val="en-US" w:eastAsia="zh-CN"/>
    </w:rPr>
  </w:style>
  <w:style w:type="character" w:customStyle="1" w:styleId="document-notetitle">
    <w:name w:val="document-note_title"/>
    <w:rsid w:val="00E97896"/>
  </w:style>
  <w:style w:type="character" w:customStyle="1" w:styleId="litera1">
    <w:name w:val="litera1"/>
    <w:rsid w:val="00E97896"/>
    <w:rPr>
      <w:b/>
      <w:bCs/>
      <w:color w:val="000000"/>
    </w:rPr>
  </w:style>
  <w:style w:type="character" w:customStyle="1" w:styleId="WW-Absatz-Standardschriftart11111111111">
    <w:name w:val="WW-Absatz-Standardschriftart11111111111"/>
    <w:rsid w:val="00E97896"/>
  </w:style>
  <w:style w:type="character" w:customStyle="1" w:styleId="WW-Absatz-Standardschriftart111111111111">
    <w:name w:val="WW-Absatz-Standardschriftart111111111111"/>
    <w:rsid w:val="00E97896"/>
  </w:style>
  <w:style w:type="character" w:customStyle="1" w:styleId="WW-Absatz-Standardschriftart1111111111111">
    <w:name w:val="WW-Absatz-Standardschriftart1111111111111"/>
    <w:rsid w:val="00E97896"/>
  </w:style>
  <w:style w:type="character" w:customStyle="1" w:styleId="WW-Absatz-Standardschriftart11111111111111">
    <w:name w:val="WW-Absatz-Standardschriftart11111111111111"/>
    <w:rsid w:val="00E97896"/>
  </w:style>
  <w:style w:type="character" w:customStyle="1" w:styleId="WW8Num1z1">
    <w:name w:val="WW8Num1z1"/>
    <w:rsid w:val="00E97896"/>
    <w:rPr>
      <w:rFonts w:ascii="Courier New" w:hAnsi="Courier New" w:cs="Courier New"/>
    </w:rPr>
  </w:style>
  <w:style w:type="character" w:customStyle="1" w:styleId="WW8Num2z1">
    <w:name w:val="WW8Num2z1"/>
    <w:rsid w:val="00E97896"/>
    <w:rPr>
      <w:rFonts w:ascii="Courier New" w:hAnsi="Courier New" w:cs="Courier New"/>
    </w:rPr>
  </w:style>
  <w:style w:type="character" w:customStyle="1" w:styleId="WW8Num2z3">
    <w:name w:val="WW8Num2z3"/>
    <w:rsid w:val="00E97896"/>
    <w:rPr>
      <w:rFonts w:ascii="Symbol" w:hAnsi="Symbol"/>
    </w:rPr>
  </w:style>
  <w:style w:type="character" w:customStyle="1" w:styleId="WW8Num4z1">
    <w:name w:val="WW8Num4z1"/>
    <w:rsid w:val="00E97896"/>
    <w:rPr>
      <w:rFonts w:ascii="Courier New" w:hAnsi="Courier New" w:cs="Courier New"/>
    </w:rPr>
  </w:style>
  <w:style w:type="character" w:customStyle="1" w:styleId="WW8Num4z3">
    <w:name w:val="WW8Num4z3"/>
    <w:rsid w:val="00E97896"/>
    <w:rPr>
      <w:rFonts w:ascii="Symbol" w:hAnsi="Symbol"/>
    </w:rPr>
  </w:style>
  <w:style w:type="character" w:customStyle="1" w:styleId="TextAlineatChar">
    <w:name w:val="Text_Alineat Char"/>
    <w:rsid w:val="00E97896"/>
    <w:rPr>
      <w:sz w:val="22"/>
      <w:szCs w:val="22"/>
      <w:lang w:val="ro-RO"/>
    </w:rPr>
  </w:style>
  <w:style w:type="paragraph" w:customStyle="1" w:styleId="TextArticol">
    <w:name w:val="Text_Articol"/>
    <w:basedOn w:val="Normal"/>
    <w:rsid w:val="00E97896"/>
    <w:pPr>
      <w:suppressAutoHyphens/>
      <w:spacing w:before="240" w:after="0" w:line="240" w:lineRule="auto"/>
      <w:jc w:val="both"/>
    </w:pPr>
    <w:rPr>
      <w:rFonts w:ascii="Times New Roman" w:eastAsia="Times New Roman" w:hAnsi="Times New Roman"/>
      <w:szCs w:val="22"/>
      <w:lang w:val="ro-RO" w:eastAsia="ar-SA"/>
    </w:rPr>
  </w:style>
  <w:style w:type="paragraph" w:customStyle="1" w:styleId="TextAlineat">
    <w:name w:val="Text_Alineat"/>
    <w:basedOn w:val="Normal"/>
    <w:rsid w:val="00E97896"/>
    <w:pPr>
      <w:suppressAutoHyphens/>
      <w:spacing w:after="120" w:line="240" w:lineRule="auto"/>
      <w:ind w:left="1788" w:hanging="360"/>
      <w:jc w:val="both"/>
    </w:pPr>
    <w:rPr>
      <w:rFonts w:ascii="Times New Roman" w:eastAsia="Times New Roman" w:hAnsi="Times New Roman"/>
      <w:szCs w:val="22"/>
      <w:lang w:val="ro-RO" w:eastAsia="ar-SA"/>
    </w:rPr>
  </w:style>
  <w:style w:type="paragraph" w:customStyle="1" w:styleId="TextSubpunct">
    <w:name w:val="Text_Subpunct"/>
    <w:basedOn w:val="Normal"/>
    <w:rsid w:val="00E97896"/>
    <w:pPr>
      <w:suppressAutoHyphens/>
      <w:spacing w:after="120" w:line="240" w:lineRule="auto"/>
      <w:ind w:left="1788" w:hanging="360"/>
      <w:jc w:val="both"/>
    </w:pPr>
    <w:rPr>
      <w:rFonts w:ascii="Times New Roman" w:eastAsia="Times New Roman" w:hAnsi="Times New Roman"/>
      <w:szCs w:val="22"/>
      <w:lang w:val="ro-RO" w:eastAsia="ar-SA"/>
    </w:rPr>
  </w:style>
  <w:style w:type="paragraph" w:customStyle="1" w:styleId="Style">
    <w:name w:val="Style"/>
    <w:rsid w:val="00E97896"/>
    <w:pPr>
      <w:widowControl w:val="0"/>
      <w:suppressAutoHyphens/>
      <w:autoSpaceDE w:val="0"/>
    </w:pPr>
    <w:rPr>
      <w:rFonts w:ascii="Times New Roman" w:eastAsia="Arial" w:hAnsi="Times New Roman"/>
      <w:sz w:val="24"/>
      <w:lang w:val="en-US" w:eastAsia="ar-SA"/>
    </w:rPr>
  </w:style>
  <w:style w:type="paragraph" w:customStyle="1" w:styleId="WW-Default1">
    <w:name w:val="WW-Default1"/>
    <w:rsid w:val="00E97896"/>
    <w:pPr>
      <w:widowControl w:val="0"/>
      <w:suppressAutoHyphens/>
      <w:autoSpaceDE w:val="0"/>
    </w:pPr>
    <w:rPr>
      <w:rFonts w:ascii="Cambria" w:eastAsia="Arial" w:hAnsi="Cambria" w:cs="Cambria"/>
      <w:color w:val="000000"/>
      <w:sz w:val="24"/>
      <w:lang w:val="en-US" w:eastAsia="ar-SA"/>
    </w:rPr>
  </w:style>
  <w:style w:type="paragraph" w:customStyle="1" w:styleId="Heading10">
    <w:name w:val="Heading 10"/>
    <w:basedOn w:val="Heading"/>
    <w:next w:val="BodyText"/>
    <w:rsid w:val="00E97896"/>
    <w:pPr>
      <w:spacing w:line="276" w:lineRule="auto"/>
      <w:ind w:left="1068" w:hanging="360"/>
    </w:pPr>
    <w:rPr>
      <w:b/>
      <w:bCs/>
      <w:sz w:val="21"/>
      <w:szCs w:val="21"/>
      <w:lang w:val="ro-RO" w:eastAsia="ar-SA"/>
    </w:rPr>
  </w:style>
  <w:style w:type="character" w:customStyle="1" w:styleId="TitleChar1">
    <w:name w:val="Title Char1"/>
    <w:basedOn w:val="DefaultParagraphFont"/>
    <w:uiPriority w:val="10"/>
    <w:rsid w:val="00E97896"/>
    <w:rPr>
      <w:rFonts w:asciiTheme="majorHAnsi" w:eastAsiaTheme="majorEastAsia" w:hAnsiTheme="majorHAnsi" w:cstheme="majorBidi"/>
      <w:spacing w:val="-10"/>
      <w:kern w:val="28"/>
      <w:sz w:val="56"/>
      <w:szCs w:val="56"/>
      <w:lang w:val="en-US" w:eastAsia="zh-CN"/>
    </w:rPr>
  </w:style>
  <w:style w:type="table" w:customStyle="1" w:styleId="TableGrid1">
    <w:name w:val="Table Grid1"/>
    <w:basedOn w:val="TableNormal"/>
    <w:next w:val="TableGrid"/>
    <w:uiPriority w:val="59"/>
    <w:rsid w:val="00E97896"/>
    <w:rPr>
      <w:rFonts w:ascii="Calibri" w:eastAsia="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E97896"/>
    <w:rPr>
      <w:rFonts w:ascii="Times New Roman" w:eastAsia="Times New Roman" w:hAnsi="Times New Roman"/>
      <w:sz w:val="20"/>
      <w:szCs w:val="20"/>
      <w:lang w:val="en-US" w:eastAsia="zh-CN"/>
    </w:rPr>
  </w:style>
  <w:style w:type="paragraph" w:styleId="FootnoteText">
    <w:name w:val="footnote text"/>
    <w:basedOn w:val="Normal"/>
    <w:link w:val="FootnoteTextChar"/>
    <w:uiPriority w:val="99"/>
    <w:semiHidden/>
    <w:unhideWhenUsed/>
    <w:rsid w:val="00E97896"/>
    <w:pPr>
      <w:suppressAutoHyphens/>
      <w:spacing w:after="0" w:line="240" w:lineRule="auto"/>
    </w:pPr>
    <w:rPr>
      <w:rFonts w:ascii="Times New Roman" w:eastAsia="Times New Roman" w:hAnsi="Times New Roman"/>
      <w:sz w:val="20"/>
      <w:szCs w:val="20"/>
      <w:lang w:val="en-US" w:eastAsia="zh-CN"/>
    </w:rPr>
  </w:style>
  <w:style w:type="paragraph" w:customStyle="1" w:styleId="ListParagraph1">
    <w:name w:val="List Paragraph1"/>
    <w:basedOn w:val="Normal"/>
    <w:qFormat/>
    <w:rsid w:val="00BA2456"/>
    <w:pPr>
      <w:suppressAutoHyphens/>
      <w:spacing w:after="200"/>
      <w:ind w:left="720"/>
      <w:jc w:val="both"/>
    </w:pPr>
    <w:rPr>
      <w:rFonts w:ascii="Calibri" w:eastAsia="Calibri" w:hAnsi="Calibri"/>
      <w:szCs w:val="22"/>
      <w:lang w:val="ro-RO" w:eastAsia="ar-SA"/>
    </w:rPr>
  </w:style>
</w:styles>
</file>

<file path=word/webSettings.xml><?xml version="1.0" encoding="utf-8"?>
<w:webSettings xmlns:r="http://schemas.openxmlformats.org/officeDocument/2006/relationships" xmlns:w="http://schemas.openxmlformats.org/wordprocessingml/2006/main">
  <w:divs>
    <w:div w:id="13701707">
      <w:bodyDiv w:val="1"/>
      <w:marLeft w:val="0"/>
      <w:marRight w:val="0"/>
      <w:marTop w:val="0"/>
      <w:marBottom w:val="0"/>
      <w:divBdr>
        <w:top w:val="none" w:sz="0" w:space="0" w:color="auto"/>
        <w:left w:val="none" w:sz="0" w:space="0" w:color="auto"/>
        <w:bottom w:val="none" w:sz="0" w:space="0" w:color="auto"/>
        <w:right w:val="none" w:sz="0" w:space="0" w:color="auto"/>
      </w:divBdr>
    </w:div>
    <w:div w:id="378826557">
      <w:bodyDiv w:val="1"/>
      <w:marLeft w:val="0"/>
      <w:marRight w:val="0"/>
      <w:marTop w:val="0"/>
      <w:marBottom w:val="0"/>
      <w:divBdr>
        <w:top w:val="none" w:sz="0" w:space="0" w:color="auto"/>
        <w:left w:val="none" w:sz="0" w:space="0" w:color="auto"/>
        <w:bottom w:val="none" w:sz="0" w:space="0" w:color="auto"/>
        <w:right w:val="none" w:sz="0" w:space="0" w:color="auto"/>
      </w:divBdr>
    </w:div>
    <w:div w:id="907812569">
      <w:bodyDiv w:val="1"/>
      <w:marLeft w:val="0"/>
      <w:marRight w:val="0"/>
      <w:marTop w:val="0"/>
      <w:marBottom w:val="0"/>
      <w:divBdr>
        <w:top w:val="none" w:sz="0" w:space="0" w:color="auto"/>
        <w:left w:val="none" w:sz="0" w:space="0" w:color="auto"/>
        <w:bottom w:val="none" w:sz="0" w:space="0" w:color="auto"/>
        <w:right w:val="none" w:sz="0" w:space="0" w:color="auto"/>
      </w:divBdr>
    </w:div>
    <w:div w:id="1485467926">
      <w:bodyDiv w:val="1"/>
      <w:marLeft w:val="0"/>
      <w:marRight w:val="0"/>
      <w:marTop w:val="0"/>
      <w:marBottom w:val="0"/>
      <w:divBdr>
        <w:top w:val="none" w:sz="0" w:space="0" w:color="auto"/>
        <w:left w:val="none" w:sz="0" w:space="0" w:color="auto"/>
        <w:bottom w:val="none" w:sz="0" w:space="0" w:color="auto"/>
        <w:right w:val="none" w:sz="0" w:space="0" w:color="auto"/>
      </w:divBdr>
    </w:div>
    <w:div w:id="1845852206">
      <w:bodyDiv w:val="1"/>
      <w:marLeft w:val="0"/>
      <w:marRight w:val="0"/>
      <w:marTop w:val="0"/>
      <w:marBottom w:val="0"/>
      <w:divBdr>
        <w:top w:val="none" w:sz="0" w:space="0" w:color="auto"/>
        <w:left w:val="none" w:sz="0" w:space="0" w:color="auto"/>
        <w:bottom w:val="none" w:sz="0" w:space="0" w:color="auto"/>
        <w:right w:val="none" w:sz="0" w:space="0" w:color="auto"/>
      </w:divBdr>
    </w:div>
    <w:div w:id="2032754028">
      <w:bodyDiv w:val="1"/>
      <w:marLeft w:val="0"/>
      <w:marRight w:val="0"/>
      <w:marTop w:val="0"/>
      <w:marBottom w:val="0"/>
      <w:divBdr>
        <w:top w:val="none" w:sz="0" w:space="0" w:color="auto"/>
        <w:left w:val="none" w:sz="0" w:space="0" w:color="auto"/>
        <w:bottom w:val="none" w:sz="0" w:space="0" w:color="auto"/>
        <w:right w:val="none" w:sz="0" w:space="0" w:color="auto"/>
      </w:divBdr>
    </w:div>
    <w:div w:id="207592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8.bin"/></Relationships>
</file>

<file path=word/_rels/footer1.xml.rels><?xml version="1.0" encoding="UTF-8" standalone="yes"?>
<Relationships xmlns="http://schemas.openxmlformats.org/package/2006/relationships"><Relationship Id="rId2" Type="http://schemas.openxmlformats.org/officeDocument/2006/relationships/hyperlink" Target="mailto:imt@uoradea.ro" TargetMode="External"/><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2F29-FEDF-43F9-B2AD-B3129370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64</Pages>
  <Words>17636</Words>
  <Characters>100530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Voica</cp:lastModifiedBy>
  <cp:revision>13</cp:revision>
  <cp:lastPrinted>2025-10-29T01:48:00Z</cp:lastPrinted>
  <dcterms:created xsi:type="dcterms:W3CDTF">2025-10-28T23:24:00Z</dcterms:created>
  <dcterms:modified xsi:type="dcterms:W3CDTF">2025-12-07T15:52:00Z</dcterms:modified>
</cp:coreProperties>
</file>