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B458" w14:textId="656DE2A8" w:rsidR="00F61C4B" w:rsidRPr="00EC421E" w:rsidRDefault="0058621D" w:rsidP="00F61C4B">
      <w:pPr>
        <w:pStyle w:val="Antet1"/>
        <w:spacing w:line="240" w:lineRule="auto"/>
        <w:jc w:val="center"/>
        <w:rPr>
          <w:b/>
          <w:sz w:val="4"/>
          <w:szCs w:val="4"/>
          <w:lang w:val="ro-RO"/>
        </w:rPr>
      </w:pPr>
      <w:r w:rsidRPr="00EC421E">
        <w:rPr>
          <w:b/>
          <w:sz w:val="4"/>
          <w:szCs w:val="4"/>
          <w:lang w:val="ro-RO"/>
        </w:rPr>
        <w:t>7</w:t>
      </w:r>
    </w:p>
    <w:p w14:paraId="57F07407"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C421E">
        <w:rPr>
          <w:noProof/>
          <w:lang w:val="ro-RO"/>
        </w:rPr>
        <w:drawing>
          <wp:inline distT="0" distB="0" distL="0" distR="0" wp14:anchorId="69A24CFF" wp14:editId="5DEE2F37">
            <wp:extent cx="1058677" cy="1076203"/>
            <wp:effectExtent l="0" t="0" r="8255" b="0"/>
            <wp:docPr id="211857289" name="Picture 4" descr="O imagine care conține emblemă, text, simbol, siglă&#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7289" name="Picture 4" descr="O imagine care conține emblemă, text, simbol, siglă&#10;&#10;Conținutul generat de inteligența artificială poate fi incorec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925" t="7201" r="7075" b="6345"/>
                    <a:stretch/>
                  </pic:blipFill>
                  <pic:spPr bwMode="auto">
                    <a:xfrm>
                      <a:off x="0" y="0"/>
                      <a:ext cx="1077039" cy="1094869"/>
                    </a:xfrm>
                    <a:prstGeom prst="rect">
                      <a:avLst/>
                    </a:prstGeom>
                    <a:noFill/>
                    <a:ln>
                      <a:noFill/>
                    </a:ln>
                    <a:extLst>
                      <a:ext uri="{53640926-AAD7-44D8-BBD7-CCE9431645EC}">
                        <a14:shadowObscured xmlns:a14="http://schemas.microsoft.com/office/drawing/2010/main"/>
                      </a:ext>
                    </a:extLst>
                  </pic:spPr>
                </pic:pic>
              </a:graphicData>
            </a:graphic>
          </wp:inline>
        </w:drawing>
      </w:r>
    </w:p>
    <w:p w14:paraId="3EA00523"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b/>
          <w:sz w:val="28"/>
          <w:szCs w:val="28"/>
          <w:lang w:val="ro-RO"/>
        </w:rPr>
      </w:pPr>
      <w:r w:rsidRPr="00EC421E">
        <w:rPr>
          <w:rFonts w:ascii="Chronicle Text G2" w:hAnsi="Chronicle Text G2"/>
          <w:b/>
          <w:color w:val="0070C0"/>
          <w:sz w:val="28"/>
          <w:szCs w:val="28"/>
          <w:lang w:val="ro-RO"/>
        </w:rPr>
        <w:t>UNIVERSITATEA DIN ORADEA</w:t>
      </w:r>
    </w:p>
    <w:p w14:paraId="1BF1EC54"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b/>
          <w:lang w:val="ro-RO"/>
        </w:rPr>
      </w:pPr>
    </w:p>
    <w:p w14:paraId="2B041979" w14:textId="77777777" w:rsidR="00F61C4B" w:rsidRPr="00EC421E" w:rsidRDefault="00F61C4B" w:rsidP="00F61C4B">
      <w:pPr>
        <w:pStyle w:val="Antet"/>
        <w:pBdr>
          <w:top w:val="single" w:sz="4" w:space="1" w:color="auto"/>
          <w:left w:val="single" w:sz="4" w:space="4" w:color="auto"/>
          <w:bottom w:val="single" w:sz="4" w:space="1" w:color="auto"/>
          <w:right w:val="single" w:sz="4" w:space="0" w:color="auto"/>
        </w:pBdr>
        <w:jc w:val="center"/>
        <w:rPr>
          <w:rFonts w:ascii="Chronicle Text G2" w:hAnsi="Chronicle Text G2"/>
          <w:b/>
          <w:color w:val="0070C0"/>
          <w:lang w:val="ro-RO"/>
        </w:rPr>
      </w:pPr>
      <w:r w:rsidRPr="00EC421E">
        <w:rPr>
          <w:rFonts w:ascii="Chronicle Text G2" w:hAnsi="Chronicle Text G2"/>
          <w:b/>
          <w:color w:val="0070C0"/>
          <w:lang w:val="ro-RO"/>
        </w:rPr>
        <w:t>DEPARTAMENTUL PENTRU ASIGURAREA CALITĂ</w:t>
      </w:r>
      <w:r w:rsidRPr="00EC421E">
        <w:rPr>
          <w:rFonts w:ascii="Calibri" w:hAnsi="Calibri" w:cs="Calibri"/>
          <w:b/>
          <w:color w:val="0070C0"/>
          <w:lang w:val="ro-RO"/>
        </w:rPr>
        <w:t>Ț</w:t>
      </w:r>
      <w:r w:rsidRPr="00EC421E">
        <w:rPr>
          <w:rFonts w:ascii="Chronicle Text G2" w:hAnsi="Chronicle Text G2"/>
          <w:b/>
          <w:color w:val="0070C0"/>
          <w:lang w:val="ro-RO"/>
        </w:rPr>
        <w:t>II</w:t>
      </w:r>
    </w:p>
    <w:p w14:paraId="57521152" w14:textId="64293B55" w:rsidR="00F61C4B" w:rsidRPr="00EC421E" w:rsidRDefault="00F61C4B" w:rsidP="00F61C4B">
      <w:pPr>
        <w:jc w:val="right"/>
        <w:rPr>
          <w:rFonts w:asciiTheme="majorBidi" w:hAnsiTheme="majorBidi" w:cstheme="majorBidi"/>
          <w:b/>
          <w:sz w:val="28"/>
          <w:szCs w:val="28"/>
          <w:lang w:val="ro-RO"/>
        </w:rPr>
      </w:pPr>
      <w:r w:rsidRPr="00EC421E">
        <w:rPr>
          <w:rFonts w:asciiTheme="majorBidi" w:hAnsiTheme="majorBidi" w:cstheme="majorBidi"/>
          <w:b/>
          <w:sz w:val="28"/>
          <w:szCs w:val="28"/>
          <w:lang w:val="ro-RO"/>
        </w:rPr>
        <w:t>SEAQ_PO_Pr.MA_0</w:t>
      </w:r>
      <w:r w:rsidR="00DD4149" w:rsidRPr="00EC421E">
        <w:rPr>
          <w:rFonts w:asciiTheme="majorBidi" w:hAnsiTheme="majorBidi" w:cstheme="majorBidi"/>
          <w:b/>
          <w:sz w:val="28"/>
          <w:szCs w:val="28"/>
          <w:lang w:val="ro-RO"/>
        </w:rPr>
        <w:t>1</w:t>
      </w:r>
      <w:r w:rsidRPr="00EC421E">
        <w:rPr>
          <w:rFonts w:asciiTheme="majorBidi" w:hAnsiTheme="majorBidi" w:cstheme="majorBidi"/>
          <w:b/>
          <w:sz w:val="28"/>
          <w:szCs w:val="28"/>
          <w:lang w:val="ro-RO"/>
        </w:rPr>
        <w:t>_F.01</w:t>
      </w:r>
    </w:p>
    <w:p w14:paraId="026F52E1" w14:textId="77777777" w:rsidR="00F61C4B" w:rsidRPr="00EC421E" w:rsidRDefault="00F61C4B" w:rsidP="00F61C4B">
      <w:pPr>
        <w:jc w:val="right"/>
        <w:rPr>
          <w:rFonts w:asciiTheme="majorBidi" w:hAnsiTheme="majorBidi" w:cstheme="majorBidi"/>
          <w:lang w:val="ro-RO"/>
        </w:rPr>
      </w:pPr>
    </w:p>
    <w:tbl>
      <w:tblPr>
        <w:tblW w:w="4697" w:type="dxa"/>
        <w:tblInd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7"/>
      </w:tblGrid>
      <w:tr w:rsidR="00F61C4B" w:rsidRPr="00EC421E" w14:paraId="38B23878" w14:textId="77777777" w:rsidTr="00386D8C">
        <w:trPr>
          <w:trHeight w:val="2214"/>
        </w:trPr>
        <w:tc>
          <w:tcPr>
            <w:tcW w:w="4697" w:type="dxa"/>
            <w:tcMar>
              <w:left w:w="108" w:type="dxa"/>
            </w:tcMar>
          </w:tcPr>
          <w:p w14:paraId="27212102" w14:textId="77777777" w:rsidR="00F61C4B" w:rsidRPr="00EC421E" w:rsidRDefault="00F61C4B" w:rsidP="00386D8C">
            <w:pPr>
              <w:pStyle w:val="Antet1"/>
              <w:spacing w:before="40" w:after="40" w:line="240" w:lineRule="auto"/>
              <w:jc w:val="center"/>
              <w:rPr>
                <w:rFonts w:asciiTheme="majorBidi" w:hAnsiTheme="majorBidi" w:cstheme="majorBidi"/>
                <w:b/>
                <w:sz w:val="24"/>
                <w:szCs w:val="24"/>
                <w:lang w:val="ro-RO"/>
              </w:rPr>
            </w:pPr>
          </w:p>
          <w:p w14:paraId="3CFC13D2" w14:textId="77777777" w:rsidR="00F61C4B" w:rsidRPr="00EC421E" w:rsidRDefault="00F61C4B" w:rsidP="00386D8C">
            <w:pPr>
              <w:pStyle w:val="Antet1"/>
              <w:spacing w:before="40" w:after="40" w:line="240" w:lineRule="auto"/>
              <w:jc w:val="center"/>
              <w:rPr>
                <w:rFonts w:asciiTheme="majorBidi" w:hAnsiTheme="majorBidi" w:cstheme="majorBidi"/>
                <w:b/>
                <w:sz w:val="24"/>
                <w:szCs w:val="24"/>
                <w:lang w:val="ro-RO"/>
              </w:rPr>
            </w:pPr>
            <w:r w:rsidRPr="00EC421E">
              <w:rPr>
                <w:rFonts w:asciiTheme="majorBidi" w:hAnsiTheme="majorBidi" w:cstheme="majorBidi"/>
                <w:b/>
                <w:sz w:val="24"/>
                <w:szCs w:val="24"/>
                <w:lang w:val="ro-RO"/>
              </w:rPr>
              <w:t>RECTOR</w:t>
            </w:r>
          </w:p>
          <w:p w14:paraId="2D914288" w14:textId="77777777" w:rsidR="00F61C4B" w:rsidRPr="00EC421E" w:rsidRDefault="00F61C4B" w:rsidP="00386D8C">
            <w:pPr>
              <w:pStyle w:val="Antet1"/>
              <w:spacing w:before="40" w:after="40" w:line="240" w:lineRule="auto"/>
              <w:jc w:val="center"/>
              <w:rPr>
                <w:rFonts w:asciiTheme="majorBidi" w:hAnsiTheme="majorBidi" w:cstheme="majorBidi"/>
                <w:lang w:val="ro-RO"/>
              </w:rPr>
            </w:pPr>
            <w:r w:rsidRPr="00EC421E">
              <w:rPr>
                <w:rFonts w:asciiTheme="majorBidi" w:hAnsiTheme="majorBidi" w:cstheme="majorBidi"/>
                <w:b/>
                <w:sz w:val="24"/>
                <w:szCs w:val="24"/>
                <w:lang w:val="ro-RO"/>
              </w:rPr>
              <w:t xml:space="preserve">prof. univ. dr. </w:t>
            </w:r>
            <w:proofErr w:type="spellStart"/>
            <w:r w:rsidRPr="00EC421E">
              <w:rPr>
                <w:rFonts w:asciiTheme="majorBidi" w:hAnsiTheme="majorBidi" w:cstheme="majorBidi"/>
                <w:b/>
                <w:sz w:val="24"/>
                <w:szCs w:val="24"/>
                <w:lang w:val="ro-RO"/>
              </w:rPr>
              <w:t>habil</w:t>
            </w:r>
            <w:proofErr w:type="spellEnd"/>
            <w:r w:rsidRPr="00EC421E">
              <w:rPr>
                <w:rFonts w:asciiTheme="majorBidi" w:hAnsiTheme="majorBidi" w:cstheme="majorBidi"/>
                <w:b/>
                <w:sz w:val="24"/>
                <w:szCs w:val="24"/>
                <w:lang w:val="ro-RO"/>
              </w:rPr>
              <w:t>. Constantin BUNGĂU</w:t>
            </w:r>
          </w:p>
        </w:tc>
      </w:tr>
    </w:tbl>
    <w:p w14:paraId="282D1E00" w14:textId="77777777" w:rsidR="00F61C4B" w:rsidRPr="00EC421E" w:rsidRDefault="00F61C4B" w:rsidP="00F61C4B">
      <w:pPr>
        <w:rPr>
          <w:rFonts w:asciiTheme="majorBidi" w:hAnsiTheme="majorBidi" w:cstheme="majorBidi"/>
          <w:b/>
          <w:lang w:val="ro-RO"/>
        </w:rPr>
      </w:pPr>
    </w:p>
    <w:p w14:paraId="35C4AA6E" w14:textId="77777777" w:rsidR="00A862A8" w:rsidRPr="00EC421E" w:rsidRDefault="00A862A8">
      <w:pPr>
        <w:rPr>
          <w:rFonts w:ascii="Times New Roman" w:hAnsi="Times New Roman" w:cs="Times New Roman"/>
          <w:b/>
          <w:lang w:val="ro-RO"/>
        </w:rPr>
      </w:pPr>
    </w:p>
    <w:p w14:paraId="35C4AA6F" w14:textId="77777777" w:rsidR="00D31FBD" w:rsidRPr="00EC421E" w:rsidRDefault="00D31FBD">
      <w:pPr>
        <w:rPr>
          <w:rFonts w:ascii="Times New Roman" w:hAnsi="Times New Roman" w:cs="Times New Roman"/>
          <w:b/>
          <w:lang w:val="ro-RO"/>
        </w:rPr>
      </w:pPr>
    </w:p>
    <w:p w14:paraId="35C4AA70" w14:textId="77777777" w:rsidR="00D31FBD" w:rsidRPr="00EC421E" w:rsidRDefault="00D31FBD" w:rsidP="00652D5E">
      <w:pPr>
        <w:pStyle w:val="Antet"/>
        <w:spacing w:before="120"/>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PROCEDURA OPERAȚIONALĂ</w:t>
      </w:r>
    </w:p>
    <w:p w14:paraId="35C4AA71" w14:textId="77777777" w:rsidR="009A17A7" w:rsidRPr="00EC421E" w:rsidRDefault="009A17A7" w:rsidP="00652D5E">
      <w:pPr>
        <w:pStyle w:val="Antet"/>
        <w:spacing w:before="120"/>
        <w:jc w:val="center"/>
        <w:rPr>
          <w:rFonts w:ascii="Times New Roman" w:hAnsi="Times New Roman" w:cs="Times New Roman"/>
          <w:b/>
          <w:bCs/>
          <w:sz w:val="28"/>
          <w:szCs w:val="28"/>
          <w:lang w:val="ro-RO"/>
        </w:rPr>
      </w:pPr>
      <w:r w:rsidRPr="00EC421E">
        <w:rPr>
          <w:rFonts w:ascii="Times New Roman" w:hAnsi="Times New Roman" w:cs="Times New Roman"/>
          <w:b/>
          <w:bCs/>
          <w:sz w:val="28"/>
          <w:szCs w:val="28"/>
          <w:lang w:val="ro-RO"/>
        </w:rPr>
        <w:t>PRIVIND</w:t>
      </w:r>
    </w:p>
    <w:p w14:paraId="35C4AA72" w14:textId="77777777" w:rsidR="00D31FBD" w:rsidRPr="00EC421E" w:rsidRDefault="00D9556D" w:rsidP="00652D5E">
      <w:pPr>
        <w:spacing w:before="120" w:after="0" w:line="240" w:lineRule="auto"/>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 xml:space="preserve">ELABORAREA ȘI APROBAREA </w:t>
      </w:r>
      <w:r w:rsidR="004C200C" w:rsidRPr="00EC421E">
        <w:rPr>
          <w:rFonts w:ascii="Times New Roman" w:hAnsi="Times New Roman" w:cs="Times New Roman"/>
          <w:b/>
          <w:sz w:val="28"/>
          <w:szCs w:val="28"/>
          <w:lang w:val="ro-RO"/>
        </w:rPr>
        <w:t>PLA</w:t>
      </w:r>
      <w:r w:rsidRPr="00EC421E">
        <w:rPr>
          <w:rFonts w:ascii="Times New Roman" w:hAnsi="Times New Roman" w:cs="Times New Roman"/>
          <w:b/>
          <w:sz w:val="28"/>
          <w:szCs w:val="28"/>
          <w:lang w:val="ro-RO"/>
        </w:rPr>
        <w:t>NURILOR DE ÎNVĂȚĂMÂNT</w:t>
      </w:r>
    </w:p>
    <w:p w14:paraId="35C4AA73" w14:textId="401D081C" w:rsidR="001B1C6E" w:rsidRPr="00EC421E" w:rsidRDefault="00862156" w:rsidP="00652D5E">
      <w:pPr>
        <w:spacing w:before="120" w:after="0" w:line="240" w:lineRule="auto"/>
        <w:jc w:val="center"/>
        <w:rPr>
          <w:rFonts w:ascii="Times New Roman" w:hAnsi="Times New Roman" w:cs="Times New Roman"/>
          <w:b/>
          <w:sz w:val="36"/>
          <w:szCs w:val="36"/>
          <w:lang w:val="ro-RO"/>
        </w:rPr>
      </w:pPr>
      <w:r w:rsidRPr="00EC421E">
        <w:rPr>
          <w:rFonts w:ascii="Times New Roman" w:hAnsi="Times New Roman" w:cs="Times New Roman"/>
          <w:b/>
          <w:sz w:val="36"/>
          <w:szCs w:val="36"/>
          <w:lang w:val="ro-RO"/>
        </w:rPr>
        <w:t>Cod UO: SEAQ_PO</w:t>
      </w:r>
      <w:r w:rsidR="00D9556D" w:rsidRPr="00EC421E">
        <w:rPr>
          <w:rFonts w:ascii="Times New Roman" w:hAnsi="Times New Roman" w:cs="Times New Roman"/>
          <w:b/>
          <w:sz w:val="36"/>
          <w:szCs w:val="36"/>
          <w:lang w:val="ro-RO"/>
        </w:rPr>
        <w:t>_Pr</w:t>
      </w:r>
      <w:r w:rsidR="00B27255" w:rsidRPr="00EC421E">
        <w:rPr>
          <w:rFonts w:ascii="Times New Roman" w:hAnsi="Times New Roman" w:cs="Times New Roman"/>
          <w:b/>
          <w:sz w:val="36"/>
          <w:szCs w:val="36"/>
          <w:lang w:val="ro-RO"/>
        </w:rPr>
        <w:t>.</w:t>
      </w:r>
      <w:r w:rsidR="00D9556D" w:rsidRPr="00EC421E">
        <w:rPr>
          <w:rFonts w:ascii="Times New Roman" w:hAnsi="Times New Roman" w:cs="Times New Roman"/>
          <w:b/>
          <w:sz w:val="36"/>
          <w:szCs w:val="36"/>
          <w:lang w:val="ro-RO"/>
        </w:rPr>
        <w:t>MA</w:t>
      </w:r>
      <w:r w:rsidR="006D6B70" w:rsidRPr="00EC421E">
        <w:rPr>
          <w:rFonts w:ascii="Times New Roman" w:hAnsi="Times New Roman" w:cs="Times New Roman"/>
          <w:b/>
          <w:sz w:val="36"/>
          <w:szCs w:val="36"/>
          <w:lang w:val="ro-RO"/>
        </w:rPr>
        <w:t>_01</w:t>
      </w:r>
    </w:p>
    <w:p w14:paraId="35C4AA74" w14:textId="77777777" w:rsidR="007C3381" w:rsidRPr="00EC421E" w:rsidRDefault="007C3381" w:rsidP="007C3381">
      <w:pPr>
        <w:spacing w:after="0" w:line="240" w:lineRule="auto"/>
        <w:jc w:val="center"/>
        <w:rPr>
          <w:rFonts w:ascii="Times New Roman" w:hAnsi="Times New Roman" w:cs="Times New Roman"/>
          <w:b/>
          <w:sz w:val="36"/>
          <w:szCs w:val="36"/>
          <w:lang w:val="ro-RO"/>
        </w:rPr>
      </w:pPr>
    </w:p>
    <w:p w14:paraId="35C4AA75" w14:textId="77777777" w:rsidR="007C3381" w:rsidRPr="00EC421E" w:rsidRDefault="007C3381" w:rsidP="007135CE">
      <w:pPr>
        <w:spacing w:after="0" w:line="240" w:lineRule="auto"/>
        <w:jc w:val="both"/>
        <w:rPr>
          <w:rFonts w:ascii="Times New Roman" w:hAnsi="Times New Roman" w:cs="Times New Roman"/>
          <w:b/>
          <w:sz w:val="24"/>
          <w:szCs w:val="24"/>
          <w:lang w:val="ro-RO"/>
        </w:rPr>
      </w:pPr>
    </w:p>
    <w:p w14:paraId="35C4AA78" w14:textId="77777777" w:rsidR="00A862A8" w:rsidRPr="00EC421E" w:rsidRDefault="00A862A8" w:rsidP="007C3381">
      <w:pPr>
        <w:jc w:val="both"/>
        <w:rPr>
          <w:rFonts w:ascii="Times New Roman" w:hAnsi="Times New Roman" w:cs="Times New Roman"/>
          <w:b/>
          <w:sz w:val="24"/>
          <w:szCs w:val="24"/>
          <w:lang w:val="ro-RO"/>
        </w:rPr>
      </w:pPr>
    </w:p>
    <w:p w14:paraId="05F48669" w14:textId="77777777" w:rsidR="00FB04CF" w:rsidRPr="00EC421E" w:rsidRDefault="00FB04CF" w:rsidP="007C3381">
      <w:pPr>
        <w:jc w:val="both"/>
        <w:rPr>
          <w:rFonts w:ascii="Times New Roman" w:hAnsi="Times New Roman" w:cs="Times New Roman"/>
          <w:b/>
          <w:sz w:val="24"/>
          <w:szCs w:val="24"/>
          <w:lang w:val="ro-RO"/>
        </w:rPr>
      </w:pPr>
    </w:p>
    <w:p w14:paraId="35C4AA79" w14:textId="77777777" w:rsidR="007C3381" w:rsidRPr="00EC421E" w:rsidRDefault="007C3381" w:rsidP="007C3381">
      <w:pPr>
        <w:spacing w:after="0" w:line="240" w:lineRule="auto"/>
        <w:jc w:val="right"/>
        <w:rPr>
          <w:rFonts w:ascii="Times New Roman" w:hAnsi="Times New Roman" w:cs="Times New Roman"/>
          <w:b/>
          <w:sz w:val="24"/>
          <w:szCs w:val="24"/>
          <w:lang w:val="ro-RO"/>
        </w:rPr>
      </w:pPr>
    </w:p>
    <w:p w14:paraId="35C4AA7A" w14:textId="77777777" w:rsidR="007C3381" w:rsidRPr="00EC421E" w:rsidRDefault="007C3381" w:rsidP="007C3381">
      <w:pPr>
        <w:spacing w:after="0" w:line="240" w:lineRule="auto"/>
        <w:jc w:val="right"/>
        <w:rPr>
          <w:rFonts w:ascii="Times New Roman" w:hAnsi="Times New Roman" w:cs="Times New Roman"/>
          <w:b/>
          <w:sz w:val="24"/>
          <w:szCs w:val="24"/>
          <w:lang w:val="ro-RO"/>
        </w:rPr>
      </w:pPr>
    </w:p>
    <w:tbl>
      <w:tblPr>
        <w:tblStyle w:val="Tabelgril"/>
        <w:tblW w:w="0" w:type="auto"/>
        <w:tblInd w:w="3510" w:type="dxa"/>
        <w:tblLook w:val="04A0" w:firstRow="1" w:lastRow="0" w:firstColumn="1" w:lastColumn="0" w:noHBand="0" w:noVBand="1"/>
      </w:tblPr>
      <w:tblGrid>
        <w:gridCol w:w="3402"/>
      </w:tblGrid>
      <w:tr w:rsidR="003D00D9" w:rsidRPr="003D00D9" w14:paraId="35C4AA80" w14:textId="77777777" w:rsidTr="00D31FBD">
        <w:trPr>
          <w:trHeight w:val="2092"/>
        </w:trPr>
        <w:tc>
          <w:tcPr>
            <w:tcW w:w="3402" w:type="dxa"/>
          </w:tcPr>
          <w:p w14:paraId="5347837F" w14:textId="433C43A2" w:rsidR="00FB04CF" w:rsidRPr="003D00D9" w:rsidRDefault="00FB04CF" w:rsidP="00FB04CF">
            <w:pPr>
              <w:spacing w:after="0"/>
              <w:jc w:val="center"/>
              <w:rPr>
                <w:rFonts w:asciiTheme="majorBidi" w:hAnsiTheme="majorBidi" w:cstheme="majorBidi"/>
                <w:sz w:val="24"/>
                <w:szCs w:val="24"/>
                <w:lang w:val="ro-RO"/>
              </w:rPr>
            </w:pPr>
            <w:r w:rsidRPr="003D00D9">
              <w:rPr>
                <w:rFonts w:asciiTheme="majorBidi" w:hAnsiTheme="majorBidi" w:cstheme="majorBidi"/>
                <w:b/>
                <w:sz w:val="24"/>
                <w:szCs w:val="24"/>
                <w:lang w:val="ro-RO"/>
              </w:rPr>
              <w:t xml:space="preserve">H.S. nr. 31 din </w:t>
            </w:r>
            <w:r w:rsidR="00B27255" w:rsidRPr="003D00D9">
              <w:rPr>
                <w:rFonts w:asciiTheme="majorBidi" w:hAnsiTheme="majorBidi" w:cstheme="majorBidi"/>
                <w:b/>
                <w:sz w:val="24"/>
                <w:szCs w:val="24"/>
                <w:lang w:val="ro-RO"/>
              </w:rPr>
              <w:t>1</w:t>
            </w:r>
            <w:r w:rsidRPr="003D00D9">
              <w:rPr>
                <w:rFonts w:asciiTheme="majorBidi" w:hAnsiTheme="majorBidi" w:cstheme="majorBidi"/>
                <w:b/>
                <w:sz w:val="24"/>
                <w:szCs w:val="24"/>
                <w:lang w:val="ro-RO"/>
              </w:rPr>
              <w:t>7.1</w:t>
            </w:r>
            <w:r w:rsidR="00B27255" w:rsidRPr="003D00D9">
              <w:rPr>
                <w:rFonts w:asciiTheme="majorBidi" w:hAnsiTheme="majorBidi" w:cstheme="majorBidi"/>
                <w:b/>
                <w:sz w:val="24"/>
                <w:szCs w:val="24"/>
                <w:lang w:val="ro-RO"/>
              </w:rPr>
              <w:t>2</w:t>
            </w:r>
            <w:r w:rsidRPr="003D00D9">
              <w:rPr>
                <w:rFonts w:asciiTheme="majorBidi" w:hAnsiTheme="majorBidi" w:cstheme="majorBidi"/>
                <w:b/>
                <w:sz w:val="24"/>
                <w:szCs w:val="24"/>
                <w:lang w:val="ro-RO"/>
              </w:rPr>
              <w:t>.2025</w:t>
            </w:r>
          </w:p>
          <w:p w14:paraId="798C8FD3" w14:textId="77777777" w:rsidR="00FB04CF" w:rsidRPr="003D00D9" w:rsidRDefault="00FB04CF" w:rsidP="00FB04CF">
            <w:pPr>
              <w:spacing w:after="0"/>
              <w:jc w:val="center"/>
              <w:rPr>
                <w:rFonts w:asciiTheme="majorBidi" w:hAnsiTheme="majorBidi" w:cstheme="majorBidi"/>
                <w:b/>
                <w:sz w:val="24"/>
                <w:szCs w:val="24"/>
                <w:lang w:val="ro-RO"/>
              </w:rPr>
            </w:pPr>
          </w:p>
          <w:p w14:paraId="2076990D" w14:textId="77777777" w:rsidR="00FB04CF" w:rsidRPr="003D00D9" w:rsidRDefault="00FB04CF" w:rsidP="00FB04CF">
            <w:pPr>
              <w:spacing w:after="0"/>
              <w:jc w:val="center"/>
              <w:rPr>
                <w:rFonts w:asciiTheme="majorBidi" w:hAnsiTheme="majorBidi" w:cstheme="majorBidi"/>
                <w:b/>
                <w:sz w:val="24"/>
                <w:szCs w:val="24"/>
                <w:lang w:val="ro-RO"/>
              </w:rPr>
            </w:pPr>
          </w:p>
          <w:p w14:paraId="35C4AA7F" w14:textId="77777777" w:rsidR="00D31FBD" w:rsidRPr="003D00D9" w:rsidRDefault="00D31FBD" w:rsidP="00D31FBD">
            <w:pPr>
              <w:spacing w:after="0"/>
              <w:ind w:left="-250" w:right="-452"/>
              <w:jc w:val="center"/>
              <w:rPr>
                <w:rFonts w:ascii="Times New Roman" w:eastAsia="Times New Roman" w:hAnsi="Times New Roman" w:cs="Times New Roman"/>
                <w:b/>
                <w:sz w:val="24"/>
                <w:szCs w:val="24"/>
                <w:lang w:val="ro-RO"/>
              </w:rPr>
            </w:pPr>
          </w:p>
        </w:tc>
      </w:tr>
    </w:tbl>
    <w:p w14:paraId="35C4AA81" w14:textId="77777777" w:rsidR="001B1C6E" w:rsidRPr="00EC421E" w:rsidRDefault="001B1C6E">
      <w:pPr>
        <w:spacing w:after="0" w:line="240" w:lineRule="auto"/>
        <w:rPr>
          <w:rFonts w:ascii="Times New Roman" w:hAnsi="Times New Roman" w:cs="Times New Roman"/>
          <w:sz w:val="32"/>
          <w:szCs w:val="32"/>
          <w:lang w:val="ro-RO"/>
        </w:rPr>
      </w:pPr>
    </w:p>
    <w:p w14:paraId="35C4AA82" w14:textId="77777777" w:rsidR="001B1C6E" w:rsidRPr="00EC421E" w:rsidRDefault="00145908">
      <w:pPr>
        <w:spacing w:after="160" w:line="259" w:lineRule="auto"/>
        <w:rPr>
          <w:rFonts w:ascii="Times New Roman" w:hAnsi="Times New Roman" w:cs="Times New Roman"/>
          <w:sz w:val="32"/>
          <w:szCs w:val="32"/>
          <w:lang w:val="ro-RO"/>
        </w:rPr>
      </w:pPr>
      <w:r w:rsidRPr="00EC421E">
        <w:rPr>
          <w:lang w:val="ro-RO"/>
        </w:rPr>
        <w:br w:type="page"/>
      </w:r>
    </w:p>
    <w:p w14:paraId="35C4AA83" w14:textId="77777777" w:rsidR="001B1C6E" w:rsidRPr="00EC421E" w:rsidRDefault="001B1C6E">
      <w:pPr>
        <w:spacing w:after="0" w:line="240" w:lineRule="auto"/>
        <w:rPr>
          <w:rFonts w:ascii="Times New Roman" w:hAnsi="Times New Roman" w:cs="Times New Roman"/>
          <w:sz w:val="32"/>
          <w:szCs w:val="32"/>
          <w:lang w:val="ro-RO"/>
        </w:rPr>
      </w:pPr>
    </w:p>
    <w:p w14:paraId="35C4AA84" w14:textId="77777777" w:rsidR="001B1C6E" w:rsidRPr="00EC421E" w:rsidRDefault="001B1C6E">
      <w:pPr>
        <w:spacing w:after="0" w:line="240" w:lineRule="auto"/>
        <w:rPr>
          <w:rFonts w:ascii="Times New Roman" w:hAnsi="Times New Roman" w:cs="Times New Roman"/>
          <w:b/>
          <w:sz w:val="24"/>
          <w:szCs w:val="24"/>
          <w:lang w:val="ro-RO"/>
        </w:rPr>
      </w:pPr>
    </w:p>
    <w:p w14:paraId="35C4AA85" w14:textId="77777777" w:rsidR="001B1C6E" w:rsidRPr="00EC421E" w:rsidRDefault="001B1C6E">
      <w:pPr>
        <w:spacing w:after="0" w:line="240" w:lineRule="auto"/>
        <w:rPr>
          <w:rFonts w:ascii="Times New Roman" w:hAnsi="Times New Roman" w:cs="Times New Roman"/>
          <w:b/>
          <w:sz w:val="24"/>
          <w:szCs w:val="24"/>
          <w:lang w:val="ro-RO"/>
        </w:rPr>
      </w:pPr>
    </w:p>
    <w:p w14:paraId="35C4AA86" w14:textId="77777777" w:rsidR="001B1C6E" w:rsidRPr="00EC421E" w:rsidRDefault="001B1C6E">
      <w:pPr>
        <w:spacing w:after="0" w:line="240" w:lineRule="auto"/>
        <w:rPr>
          <w:rFonts w:ascii="Times New Roman" w:hAnsi="Times New Roman" w:cs="Times New Roman"/>
          <w:b/>
          <w:sz w:val="24"/>
          <w:szCs w:val="24"/>
          <w:lang w:val="ro-RO"/>
        </w:rPr>
      </w:pPr>
    </w:p>
    <w:p w14:paraId="35C4AA87" w14:textId="77777777" w:rsidR="001B1C6E" w:rsidRPr="00EC421E" w:rsidRDefault="001B1C6E">
      <w:pPr>
        <w:spacing w:after="0" w:line="240" w:lineRule="auto"/>
        <w:rPr>
          <w:rFonts w:ascii="Times New Roman" w:hAnsi="Times New Roman" w:cs="Times New Roman"/>
          <w:b/>
          <w:sz w:val="24"/>
          <w:szCs w:val="24"/>
          <w:lang w:val="ro-RO"/>
        </w:rPr>
      </w:pPr>
    </w:p>
    <w:p w14:paraId="35C4AA88" w14:textId="77777777" w:rsidR="001B1C6E" w:rsidRPr="00EC421E" w:rsidRDefault="001B1C6E">
      <w:pPr>
        <w:spacing w:after="0" w:line="240" w:lineRule="auto"/>
        <w:rPr>
          <w:rFonts w:ascii="Times New Roman" w:hAnsi="Times New Roman" w:cs="Times New Roman"/>
          <w:b/>
          <w:sz w:val="24"/>
          <w:szCs w:val="24"/>
          <w:lang w:val="ro-RO"/>
        </w:rPr>
      </w:pPr>
    </w:p>
    <w:p w14:paraId="35C4AA89" w14:textId="77777777" w:rsidR="001B1C6E" w:rsidRPr="00EC421E" w:rsidRDefault="001B1C6E">
      <w:pPr>
        <w:spacing w:after="0" w:line="240" w:lineRule="auto"/>
        <w:rPr>
          <w:rFonts w:ascii="Times New Roman" w:hAnsi="Times New Roman" w:cs="Times New Roman"/>
          <w:b/>
          <w:sz w:val="24"/>
          <w:szCs w:val="24"/>
          <w:lang w:val="ro-RO"/>
        </w:rPr>
      </w:pPr>
    </w:p>
    <w:p w14:paraId="35C4AA8A" w14:textId="77777777" w:rsidR="001B1C6E" w:rsidRPr="00EC421E" w:rsidRDefault="001B1C6E">
      <w:pPr>
        <w:spacing w:after="0" w:line="240" w:lineRule="auto"/>
        <w:rPr>
          <w:rFonts w:ascii="Times New Roman" w:hAnsi="Times New Roman" w:cs="Times New Roman"/>
          <w:b/>
          <w:sz w:val="24"/>
          <w:szCs w:val="24"/>
          <w:lang w:val="ro-RO"/>
        </w:rPr>
      </w:pPr>
    </w:p>
    <w:p w14:paraId="35C4AA8B" w14:textId="77777777" w:rsidR="001B1C6E" w:rsidRPr="00EC421E" w:rsidRDefault="001B1C6E">
      <w:pPr>
        <w:spacing w:after="0" w:line="240" w:lineRule="auto"/>
        <w:rPr>
          <w:rFonts w:ascii="Times New Roman" w:hAnsi="Times New Roman" w:cs="Times New Roman"/>
          <w:b/>
          <w:sz w:val="24"/>
          <w:szCs w:val="24"/>
          <w:lang w:val="ro-RO"/>
        </w:rPr>
      </w:pPr>
    </w:p>
    <w:p w14:paraId="35C4AA8C" w14:textId="77777777" w:rsidR="001B1C6E" w:rsidRPr="00EC421E" w:rsidRDefault="001B1C6E">
      <w:pPr>
        <w:spacing w:after="0" w:line="240" w:lineRule="auto"/>
        <w:rPr>
          <w:rFonts w:ascii="Times New Roman" w:hAnsi="Times New Roman" w:cs="Times New Roman"/>
          <w:b/>
          <w:sz w:val="24"/>
          <w:szCs w:val="24"/>
          <w:lang w:val="ro-RO"/>
        </w:rPr>
      </w:pPr>
    </w:p>
    <w:p w14:paraId="35C4AA8D"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1.Lista responsabililor cu elaborarea, verificarea și aprobarea ediției/reviziei</w:t>
      </w:r>
    </w:p>
    <w:tbl>
      <w:tblPr>
        <w:tblStyle w:val="Tabelgril"/>
        <w:tblW w:w="10490" w:type="dxa"/>
        <w:tblInd w:w="108" w:type="dxa"/>
        <w:tblLook w:val="04A0" w:firstRow="1" w:lastRow="0" w:firstColumn="1" w:lastColumn="0" w:noHBand="0" w:noVBand="1"/>
      </w:tblPr>
      <w:tblGrid>
        <w:gridCol w:w="708"/>
        <w:gridCol w:w="2735"/>
        <w:gridCol w:w="2358"/>
        <w:gridCol w:w="1834"/>
        <w:gridCol w:w="1296"/>
        <w:gridCol w:w="1559"/>
      </w:tblGrid>
      <w:tr w:rsidR="00012E23" w:rsidRPr="00EC421E" w14:paraId="35C4AA94" w14:textId="77777777" w:rsidTr="00D9556D">
        <w:tc>
          <w:tcPr>
            <w:tcW w:w="708" w:type="dxa"/>
            <w:tcMar>
              <w:left w:w="108" w:type="dxa"/>
            </w:tcMar>
            <w:vAlign w:val="center"/>
          </w:tcPr>
          <w:p w14:paraId="35C4AA8E"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Nr. crt.</w:t>
            </w:r>
          </w:p>
        </w:tc>
        <w:tc>
          <w:tcPr>
            <w:tcW w:w="2735" w:type="dxa"/>
            <w:tcMar>
              <w:left w:w="108" w:type="dxa"/>
            </w:tcMar>
            <w:vAlign w:val="center"/>
          </w:tcPr>
          <w:p w14:paraId="35C4AA8F" w14:textId="77777777" w:rsidR="001B1C6E" w:rsidRPr="00EC421E" w:rsidRDefault="003D2094"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Elemente privind respon</w:t>
            </w:r>
            <w:r w:rsidR="00145908" w:rsidRPr="00EC421E">
              <w:rPr>
                <w:rFonts w:ascii="Times New Roman" w:eastAsia="Times New Roman" w:hAnsi="Times New Roman" w:cs="Times New Roman"/>
                <w:sz w:val="24"/>
                <w:szCs w:val="24"/>
                <w:lang w:val="ro-RO"/>
              </w:rPr>
              <w:t>sabilii/operațiunea</w:t>
            </w:r>
          </w:p>
        </w:tc>
        <w:tc>
          <w:tcPr>
            <w:tcW w:w="2358" w:type="dxa"/>
            <w:tcMar>
              <w:left w:w="108" w:type="dxa"/>
            </w:tcMar>
            <w:vAlign w:val="center"/>
          </w:tcPr>
          <w:p w14:paraId="35C4AA90"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Numele și prenumele</w:t>
            </w:r>
          </w:p>
        </w:tc>
        <w:tc>
          <w:tcPr>
            <w:tcW w:w="1834" w:type="dxa"/>
            <w:tcMar>
              <w:left w:w="108" w:type="dxa"/>
            </w:tcMar>
            <w:vAlign w:val="center"/>
          </w:tcPr>
          <w:p w14:paraId="35C4AA91"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Funcția</w:t>
            </w:r>
          </w:p>
        </w:tc>
        <w:tc>
          <w:tcPr>
            <w:tcW w:w="1296" w:type="dxa"/>
            <w:tcMar>
              <w:left w:w="108" w:type="dxa"/>
            </w:tcMar>
            <w:vAlign w:val="center"/>
          </w:tcPr>
          <w:p w14:paraId="35C4AA92" w14:textId="77777777" w:rsidR="001B1C6E" w:rsidRPr="003D00D9" w:rsidRDefault="00145908" w:rsidP="00D9556D">
            <w:pPr>
              <w:spacing w:after="0" w:line="240" w:lineRule="auto"/>
              <w:jc w:val="center"/>
              <w:rPr>
                <w:rFonts w:ascii="Times New Roman" w:hAnsi="Times New Roman"/>
                <w:sz w:val="24"/>
                <w:szCs w:val="24"/>
                <w:lang w:val="ro-RO"/>
              </w:rPr>
            </w:pPr>
            <w:r w:rsidRPr="003D00D9">
              <w:rPr>
                <w:rFonts w:ascii="Times New Roman" w:eastAsia="Times New Roman" w:hAnsi="Times New Roman" w:cs="Times New Roman"/>
                <w:sz w:val="24"/>
                <w:szCs w:val="24"/>
                <w:lang w:val="ro-RO"/>
              </w:rPr>
              <w:t>Data</w:t>
            </w:r>
          </w:p>
        </w:tc>
        <w:tc>
          <w:tcPr>
            <w:tcW w:w="1559" w:type="dxa"/>
            <w:tcMar>
              <w:left w:w="108" w:type="dxa"/>
            </w:tcMar>
            <w:vAlign w:val="center"/>
          </w:tcPr>
          <w:p w14:paraId="35C4AA93" w14:textId="77777777" w:rsidR="001B1C6E" w:rsidRPr="00EC421E" w:rsidRDefault="00145908" w:rsidP="00D9556D">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Semnătura</w:t>
            </w:r>
          </w:p>
        </w:tc>
      </w:tr>
      <w:tr w:rsidR="00012E23" w:rsidRPr="00EC421E" w14:paraId="35C4AAA3" w14:textId="77777777" w:rsidTr="003D0EE0">
        <w:tc>
          <w:tcPr>
            <w:tcW w:w="708" w:type="dxa"/>
            <w:tcMar>
              <w:left w:w="108" w:type="dxa"/>
            </w:tcMar>
            <w:vAlign w:val="center"/>
          </w:tcPr>
          <w:p w14:paraId="35C4AA9C"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1.</w:t>
            </w:r>
          </w:p>
        </w:tc>
        <w:tc>
          <w:tcPr>
            <w:tcW w:w="2735" w:type="dxa"/>
            <w:tcMar>
              <w:left w:w="108" w:type="dxa"/>
            </w:tcMar>
            <w:vAlign w:val="center"/>
          </w:tcPr>
          <w:p w14:paraId="35C4AA9D"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Elaborat</w:t>
            </w:r>
          </w:p>
        </w:tc>
        <w:tc>
          <w:tcPr>
            <w:tcW w:w="2358" w:type="dxa"/>
            <w:tcMar>
              <w:left w:w="108" w:type="dxa"/>
            </w:tcMar>
            <w:vAlign w:val="center"/>
          </w:tcPr>
          <w:p w14:paraId="35C4AA9E" w14:textId="357A4017"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Bendea Gabriel</w:t>
            </w:r>
          </w:p>
        </w:tc>
        <w:tc>
          <w:tcPr>
            <w:tcW w:w="1834" w:type="dxa"/>
            <w:tcMar>
              <w:left w:w="108" w:type="dxa"/>
            </w:tcMar>
            <w:vAlign w:val="center"/>
          </w:tcPr>
          <w:p w14:paraId="35C4AA9F" w14:textId="59E8C74F"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Prorector MA</w:t>
            </w:r>
          </w:p>
        </w:tc>
        <w:tc>
          <w:tcPr>
            <w:tcW w:w="1296" w:type="dxa"/>
            <w:tcMar>
              <w:left w:w="108" w:type="dxa"/>
            </w:tcMar>
            <w:vAlign w:val="center"/>
          </w:tcPr>
          <w:p w14:paraId="35C4AAA0" w14:textId="070F0977" w:rsidR="00EA47E6" w:rsidRPr="003D00D9" w:rsidRDefault="00012E23" w:rsidP="00EA47E6">
            <w:pPr>
              <w:spacing w:after="0" w:line="240" w:lineRule="auto"/>
              <w:rPr>
                <w:rFonts w:asciiTheme="majorBidi" w:eastAsia="Times New Roman" w:hAnsiTheme="majorBidi" w:cstheme="majorBidi"/>
                <w:sz w:val="24"/>
                <w:szCs w:val="24"/>
                <w:lang w:val="ro-RO"/>
              </w:rPr>
            </w:pPr>
            <w:r w:rsidRPr="003D00D9">
              <w:rPr>
                <w:rFonts w:asciiTheme="majorBidi" w:hAnsiTheme="majorBidi" w:cstheme="majorBidi"/>
                <w:sz w:val="24"/>
                <w:szCs w:val="24"/>
                <w:lang w:val="ro-RO"/>
              </w:rPr>
              <w:t>08</w:t>
            </w:r>
            <w:r w:rsidR="00EA47E6" w:rsidRPr="003D00D9">
              <w:rPr>
                <w:rFonts w:asciiTheme="majorBidi" w:hAnsiTheme="majorBidi" w:cstheme="majorBidi"/>
                <w:sz w:val="24"/>
                <w:szCs w:val="24"/>
                <w:lang w:val="ro-RO"/>
              </w:rPr>
              <w:t>.1</w:t>
            </w:r>
            <w:r w:rsidRPr="003D00D9">
              <w:rPr>
                <w:rFonts w:asciiTheme="majorBidi" w:hAnsiTheme="majorBidi" w:cstheme="majorBidi"/>
                <w:sz w:val="24"/>
                <w:szCs w:val="24"/>
                <w:lang w:val="ro-RO"/>
              </w:rPr>
              <w:t>2</w:t>
            </w:r>
            <w:r w:rsidR="00EA47E6" w:rsidRPr="003D00D9">
              <w:rPr>
                <w:rFonts w:asciiTheme="majorBidi" w:hAnsiTheme="majorBidi" w:cstheme="majorBidi"/>
                <w:sz w:val="24"/>
                <w:szCs w:val="24"/>
                <w:lang w:val="ro-RO"/>
              </w:rPr>
              <w:t>.2025</w:t>
            </w:r>
          </w:p>
        </w:tc>
        <w:tc>
          <w:tcPr>
            <w:tcW w:w="1559" w:type="dxa"/>
            <w:tcMar>
              <w:left w:w="108" w:type="dxa"/>
            </w:tcMar>
            <w:vAlign w:val="center"/>
          </w:tcPr>
          <w:p w14:paraId="35C4AAA1"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A2"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AD" w14:textId="77777777" w:rsidTr="003D0EE0">
        <w:tc>
          <w:tcPr>
            <w:tcW w:w="708" w:type="dxa"/>
            <w:tcMar>
              <w:left w:w="108" w:type="dxa"/>
            </w:tcMar>
            <w:vAlign w:val="center"/>
          </w:tcPr>
          <w:p w14:paraId="35C4AAA4"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2.</w:t>
            </w:r>
          </w:p>
        </w:tc>
        <w:tc>
          <w:tcPr>
            <w:tcW w:w="2735" w:type="dxa"/>
            <w:tcMar>
              <w:left w:w="108" w:type="dxa"/>
            </w:tcMar>
            <w:vAlign w:val="center"/>
          </w:tcPr>
          <w:p w14:paraId="35C4AAA5"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Verificat</w:t>
            </w:r>
          </w:p>
        </w:tc>
        <w:tc>
          <w:tcPr>
            <w:tcW w:w="2358" w:type="dxa"/>
            <w:tcMar>
              <w:left w:w="108" w:type="dxa"/>
            </w:tcMar>
            <w:vAlign w:val="center"/>
          </w:tcPr>
          <w:p w14:paraId="35C4AAA8" w14:textId="47B5536F"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Matei Mirabela</w:t>
            </w:r>
          </w:p>
        </w:tc>
        <w:tc>
          <w:tcPr>
            <w:tcW w:w="1834" w:type="dxa"/>
            <w:tcMar>
              <w:left w:w="108" w:type="dxa"/>
            </w:tcMar>
            <w:vAlign w:val="center"/>
          </w:tcPr>
          <w:p w14:paraId="35C4AAAA" w14:textId="6CEA9E88"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Director DAC</w:t>
            </w:r>
          </w:p>
        </w:tc>
        <w:tc>
          <w:tcPr>
            <w:tcW w:w="1296" w:type="dxa"/>
            <w:tcMar>
              <w:left w:w="108" w:type="dxa"/>
            </w:tcMar>
            <w:vAlign w:val="center"/>
          </w:tcPr>
          <w:p w14:paraId="35C4AAAB" w14:textId="07ECF808" w:rsidR="00EA47E6" w:rsidRPr="003D00D9" w:rsidRDefault="00012E23" w:rsidP="00EA47E6">
            <w:pPr>
              <w:spacing w:after="0" w:line="240" w:lineRule="auto"/>
              <w:rPr>
                <w:rFonts w:asciiTheme="majorBidi" w:eastAsia="Times New Roman" w:hAnsiTheme="majorBidi" w:cstheme="majorBidi"/>
                <w:sz w:val="24"/>
                <w:szCs w:val="24"/>
                <w:lang w:val="ro-RO"/>
              </w:rPr>
            </w:pPr>
            <w:r w:rsidRPr="003D00D9">
              <w:rPr>
                <w:rFonts w:asciiTheme="majorBidi" w:hAnsiTheme="majorBidi" w:cstheme="majorBidi"/>
                <w:sz w:val="24"/>
                <w:szCs w:val="24"/>
                <w:lang w:val="ro-RO"/>
              </w:rPr>
              <w:t>09</w:t>
            </w:r>
            <w:r w:rsidR="00EA47E6" w:rsidRPr="003D00D9">
              <w:rPr>
                <w:rFonts w:asciiTheme="majorBidi" w:hAnsiTheme="majorBidi" w:cstheme="majorBidi"/>
                <w:sz w:val="24"/>
                <w:szCs w:val="24"/>
                <w:lang w:val="ro-RO"/>
              </w:rPr>
              <w:t>.1</w:t>
            </w:r>
            <w:r w:rsidRPr="003D00D9">
              <w:rPr>
                <w:rFonts w:asciiTheme="majorBidi" w:hAnsiTheme="majorBidi" w:cstheme="majorBidi"/>
                <w:sz w:val="24"/>
                <w:szCs w:val="24"/>
                <w:lang w:val="ro-RO"/>
              </w:rPr>
              <w:t>2</w:t>
            </w:r>
            <w:r w:rsidR="00EA47E6" w:rsidRPr="003D00D9">
              <w:rPr>
                <w:rFonts w:asciiTheme="majorBidi" w:hAnsiTheme="majorBidi" w:cstheme="majorBidi"/>
                <w:sz w:val="24"/>
                <w:szCs w:val="24"/>
                <w:lang w:val="ro-RO"/>
              </w:rPr>
              <w:t>.2025</w:t>
            </w:r>
          </w:p>
        </w:tc>
        <w:tc>
          <w:tcPr>
            <w:tcW w:w="1559" w:type="dxa"/>
            <w:tcMar>
              <w:left w:w="108" w:type="dxa"/>
            </w:tcMar>
            <w:vAlign w:val="center"/>
          </w:tcPr>
          <w:p w14:paraId="11063991"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AC"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B6" w14:textId="77777777" w:rsidTr="003D0EE0">
        <w:tc>
          <w:tcPr>
            <w:tcW w:w="708" w:type="dxa"/>
            <w:tcMar>
              <w:left w:w="108" w:type="dxa"/>
            </w:tcMar>
            <w:vAlign w:val="center"/>
          </w:tcPr>
          <w:p w14:paraId="35C4AAAE"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c>
          <w:tcPr>
            <w:tcW w:w="2735" w:type="dxa"/>
            <w:tcMar>
              <w:left w:w="108" w:type="dxa"/>
            </w:tcMar>
            <w:vAlign w:val="center"/>
          </w:tcPr>
          <w:p w14:paraId="35C4AAAF"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Avizat</w:t>
            </w:r>
          </w:p>
        </w:tc>
        <w:tc>
          <w:tcPr>
            <w:tcW w:w="2358" w:type="dxa"/>
            <w:tcMar>
              <w:left w:w="108" w:type="dxa"/>
            </w:tcMar>
            <w:vAlign w:val="center"/>
          </w:tcPr>
          <w:p w14:paraId="35C4AAB0" w14:textId="5E0FB652" w:rsidR="00EA47E6" w:rsidRPr="00EC421E" w:rsidRDefault="00EA47E6" w:rsidP="00EA47E6">
            <w:pPr>
              <w:spacing w:after="0" w:line="240" w:lineRule="auto"/>
              <w:rPr>
                <w:rFonts w:asciiTheme="majorBidi" w:eastAsia="Times New Roman" w:hAnsiTheme="majorBidi" w:cstheme="majorBidi"/>
                <w:sz w:val="24"/>
                <w:szCs w:val="24"/>
                <w:lang w:val="ro-RO"/>
              </w:rPr>
            </w:pPr>
            <w:proofErr w:type="spellStart"/>
            <w:r w:rsidRPr="00EC421E">
              <w:rPr>
                <w:rFonts w:asciiTheme="majorBidi" w:hAnsiTheme="majorBidi" w:cstheme="majorBidi"/>
                <w:sz w:val="24"/>
                <w:szCs w:val="24"/>
                <w:lang w:val="ro-RO"/>
              </w:rPr>
              <w:t>Bungău</w:t>
            </w:r>
            <w:proofErr w:type="spellEnd"/>
            <w:r w:rsidRPr="00EC421E">
              <w:rPr>
                <w:rFonts w:asciiTheme="majorBidi" w:hAnsiTheme="majorBidi" w:cstheme="majorBidi"/>
                <w:sz w:val="24"/>
                <w:szCs w:val="24"/>
                <w:lang w:val="ro-RO"/>
              </w:rPr>
              <w:t xml:space="preserve"> Constantin</w:t>
            </w:r>
          </w:p>
        </w:tc>
        <w:tc>
          <w:tcPr>
            <w:tcW w:w="1834" w:type="dxa"/>
            <w:tcMar>
              <w:left w:w="108" w:type="dxa"/>
            </w:tcMar>
            <w:vAlign w:val="center"/>
          </w:tcPr>
          <w:p w14:paraId="35C4AAB1" w14:textId="6CA55531" w:rsidR="00EA47E6" w:rsidRPr="00EC421E" w:rsidRDefault="00EA47E6" w:rsidP="00EA47E6">
            <w:pPr>
              <w:spacing w:after="0" w:line="240" w:lineRule="auto"/>
              <w:rPr>
                <w:rFonts w:asciiTheme="majorBidi" w:eastAsia="Times New Roman" w:hAnsiTheme="majorBidi" w:cstheme="majorBidi"/>
                <w:sz w:val="24"/>
                <w:szCs w:val="24"/>
                <w:lang w:val="ro-RO"/>
              </w:rPr>
            </w:pPr>
            <w:proofErr w:type="spellStart"/>
            <w:r w:rsidRPr="00EC421E">
              <w:rPr>
                <w:rFonts w:asciiTheme="majorBidi" w:hAnsiTheme="majorBidi" w:cstheme="majorBidi"/>
                <w:sz w:val="24"/>
                <w:szCs w:val="24"/>
                <w:lang w:val="ro-RO"/>
              </w:rPr>
              <w:t>Preşedinte</w:t>
            </w:r>
            <w:proofErr w:type="spellEnd"/>
            <w:r w:rsidRPr="00EC421E">
              <w:rPr>
                <w:rFonts w:asciiTheme="majorBidi" w:hAnsiTheme="majorBidi" w:cstheme="majorBidi"/>
                <w:sz w:val="24"/>
                <w:szCs w:val="24"/>
                <w:lang w:val="ro-RO"/>
              </w:rPr>
              <w:t xml:space="preserve"> CA</w:t>
            </w:r>
          </w:p>
        </w:tc>
        <w:tc>
          <w:tcPr>
            <w:tcW w:w="1296" w:type="dxa"/>
            <w:tcMar>
              <w:left w:w="108" w:type="dxa"/>
            </w:tcMar>
            <w:vAlign w:val="center"/>
          </w:tcPr>
          <w:p w14:paraId="35C4AAB2" w14:textId="3666C543" w:rsidR="00EA47E6" w:rsidRPr="003D00D9" w:rsidRDefault="00EA47E6" w:rsidP="00EA47E6">
            <w:pPr>
              <w:spacing w:after="0" w:line="240" w:lineRule="auto"/>
              <w:rPr>
                <w:rFonts w:asciiTheme="majorBidi" w:eastAsia="Times New Roman" w:hAnsiTheme="majorBidi" w:cstheme="majorBidi"/>
                <w:sz w:val="24"/>
                <w:szCs w:val="24"/>
                <w:lang w:val="ro-RO"/>
              </w:rPr>
            </w:pPr>
            <w:r w:rsidRPr="003D00D9">
              <w:rPr>
                <w:rFonts w:asciiTheme="majorBidi" w:hAnsiTheme="majorBidi" w:cstheme="majorBidi"/>
                <w:sz w:val="24"/>
                <w:szCs w:val="24"/>
                <w:lang w:val="ro-RO"/>
              </w:rPr>
              <w:t>1</w:t>
            </w:r>
            <w:r w:rsidR="00012E23" w:rsidRPr="003D00D9">
              <w:rPr>
                <w:rFonts w:asciiTheme="majorBidi" w:hAnsiTheme="majorBidi" w:cstheme="majorBidi"/>
                <w:sz w:val="24"/>
                <w:szCs w:val="24"/>
                <w:lang w:val="ro-RO"/>
              </w:rPr>
              <w:t>1</w:t>
            </w:r>
            <w:r w:rsidRPr="003D00D9">
              <w:rPr>
                <w:rFonts w:asciiTheme="majorBidi" w:hAnsiTheme="majorBidi" w:cstheme="majorBidi"/>
                <w:sz w:val="24"/>
                <w:szCs w:val="24"/>
                <w:lang w:val="ro-RO"/>
              </w:rPr>
              <w:t>.1</w:t>
            </w:r>
            <w:r w:rsidR="00012E23" w:rsidRPr="003D00D9">
              <w:rPr>
                <w:rFonts w:asciiTheme="majorBidi" w:hAnsiTheme="majorBidi" w:cstheme="majorBidi"/>
                <w:sz w:val="24"/>
                <w:szCs w:val="24"/>
                <w:lang w:val="ro-RO"/>
              </w:rPr>
              <w:t>2</w:t>
            </w:r>
            <w:r w:rsidRPr="003D00D9">
              <w:rPr>
                <w:rFonts w:asciiTheme="majorBidi" w:hAnsiTheme="majorBidi" w:cstheme="majorBidi"/>
                <w:sz w:val="24"/>
                <w:szCs w:val="24"/>
                <w:lang w:val="ro-RO"/>
              </w:rPr>
              <w:t>.2025</w:t>
            </w:r>
          </w:p>
        </w:tc>
        <w:tc>
          <w:tcPr>
            <w:tcW w:w="1559" w:type="dxa"/>
            <w:tcMar>
              <w:left w:w="108" w:type="dxa"/>
            </w:tcMar>
            <w:vAlign w:val="center"/>
          </w:tcPr>
          <w:p w14:paraId="35C4AAB3"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B5"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r w:rsidR="00012E23" w:rsidRPr="00EC421E" w14:paraId="35C4AABF" w14:textId="77777777" w:rsidTr="003D0EE0">
        <w:tc>
          <w:tcPr>
            <w:tcW w:w="708" w:type="dxa"/>
            <w:tcMar>
              <w:left w:w="108" w:type="dxa"/>
            </w:tcMar>
            <w:vAlign w:val="center"/>
          </w:tcPr>
          <w:p w14:paraId="35C4AAB7" w14:textId="77777777" w:rsidR="00EA47E6" w:rsidRPr="00EC421E" w:rsidRDefault="00EA47E6" w:rsidP="00EA47E6">
            <w:pPr>
              <w:spacing w:after="0" w:line="240" w:lineRule="auto"/>
              <w:jc w:val="center"/>
              <w:rPr>
                <w:rFonts w:eastAsia="Times New Roman" w:cs="Times New Roman"/>
                <w:lang w:val="ro-RO"/>
              </w:rPr>
            </w:pPr>
            <w:r w:rsidRPr="00EC421E">
              <w:rPr>
                <w:rFonts w:ascii="Times New Roman" w:eastAsia="Times New Roman" w:hAnsi="Times New Roman" w:cs="Times New Roman"/>
                <w:sz w:val="24"/>
                <w:szCs w:val="24"/>
                <w:lang w:val="ro-RO"/>
              </w:rPr>
              <w:t>4.</w:t>
            </w:r>
          </w:p>
        </w:tc>
        <w:tc>
          <w:tcPr>
            <w:tcW w:w="2735" w:type="dxa"/>
            <w:tcMar>
              <w:left w:w="108" w:type="dxa"/>
            </w:tcMar>
            <w:vAlign w:val="center"/>
          </w:tcPr>
          <w:p w14:paraId="35C4AAB8" w14:textId="77777777" w:rsidR="00EA47E6" w:rsidRPr="00EC421E" w:rsidRDefault="00EA47E6" w:rsidP="00EA47E6">
            <w:pPr>
              <w:spacing w:after="0" w:line="240" w:lineRule="auto"/>
              <w:jc w:val="center"/>
              <w:rPr>
                <w:rFonts w:ascii="Times New Roman" w:hAnsi="Times New Roman"/>
                <w:sz w:val="24"/>
                <w:szCs w:val="24"/>
                <w:lang w:val="ro-RO"/>
              </w:rPr>
            </w:pPr>
            <w:r w:rsidRPr="00EC421E">
              <w:rPr>
                <w:rFonts w:ascii="Times New Roman" w:eastAsia="Times New Roman" w:hAnsi="Times New Roman" w:cs="Times New Roman"/>
                <w:sz w:val="24"/>
                <w:szCs w:val="24"/>
                <w:lang w:val="ro-RO"/>
              </w:rPr>
              <w:t>Aprobat</w:t>
            </w:r>
          </w:p>
        </w:tc>
        <w:tc>
          <w:tcPr>
            <w:tcW w:w="2358" w:type="dxa"/>
            <w:tcMar>
              <w:left w:w="108" w:type="dxa"/>
            </w:tcMar>
            <w:vAlign w:val="center"/>
          </w:tcPr>
          <w:p w14:paraId="35C4AAB9" w14:textId="5A8AA495" w:rsidR="00EA47E6" w:rsidRPr="00EC421E" w:rsidRDefault="00EA47E6" w:rsidP="00EA47E6">
            <w:pPr>
              <w:spacing w:after="0" w:line="240" w:lineRule="auto"/>
              <w:rPr>
                <w:rFonts w:asciiTheme="majorBidi" w:eastAsia="Times New Roman" w:hAnsiTheme="majorBidi" w:cstheme="majorBidi"/>
                <w:sz w:val="24"/>
                <w:szCs w:val="24"/>
                <w:lang w:val="ro-RO"/>
              </w:rPr>
            </w:pPr>
            <w:r w:rsidRPr="00EC421E">
              <w:rPr>
                <w:rFonts w:asciiTheme="majorBidi" w:hAnsiTheme="majorBidi" w:cstheme="majorBidi"/>
                <w:sz w:val="24"/>
                <w:szCs w:val="24"/>
                <w:lang w:val="ro-RO"/>
              </w:rPr>
              <w:t>Căuș Vasile-Aurel</w:t>
            </w:r>
          </w:p>
        </w:tc>
        <w:tc>
          <w:tcPr>
            <w:tcW w:w="1834" w:type="dxa"/>
            <w:tcMar>
              <w:left w:w="108" w:type="dxa"/>
            </w:tcMar>
            <w:vAlign w:val="center"/>
          </w:tcPr>
          <w:p w14:paraId="35C4AABA" w14:textId="7DE97503" w:rsidR="00EA47E6" w:rsidRPr="00EC421E" w:rsidRDefault="00EA47E6" w:rsidP="00EA47E6">
            <w:pPr>
              <w:spacing w:after="0" w:line="240" w:lineRule="auto"/>
              <w:rPr>
                <w:rFonts w:asciiTheme="majorBidi" w:eastAsia="Times New Roman" w:hAnsiTheme="majorBidi" w:cstheme="majorBidi"/>
                <w:sz w:val="24"/>
                <w:szCs w:val="24"/>
                <w:lang w:val="ro-RO"/>
              </w:rPr>
            </w:pPr>
            <w:proofErr w:type="spellStart"/>
            <w:r w:rsidRPr="00EC421E">
              <w:rPr>
                <w:rFonts w:asciiTheme="majorBidi" w:hAnsiTheme="majorBidi" w:cstheme="majorBidi"/>
                <w:sz w:val="24"/>
                <w:szCs w:val="24"/>
                <w:lang w:val="ro-RO"/>
              </w:rPr>
              <w:t>Preşedinte</w:t>
            </w:r>
            <w:proofErr w:type="spellEnd"/>
            <w:r w:rsidRPr="00EC421E">
              <w:rPr>
                <w:rFonts w:asciiTheme="majorBidi" w:hAnsiTheme="majorBidi" w:cstheme="majorBidi"/>
                <w:sz w:val="24"/>
                <w:szCs w:val="24"/>
                <w:lang w:val="ro-RO"/>
              </w:rPr>
              <w:t xml:space="preserve"> SUO</w:t>
            </w:r>
          </w:p>
        </w:tc>
        <w:tc>
          <w:tcPr>
            <w:tcW w:w="1296" w:type="dxa"/>
            <w:tcMar>
              <w:left w:w="108" w:type="dxa"/>
            </w:tcMar>
            <w:vAlign w:val="center"/>
          </w:tcPr>
          <w:p w14:paraId="35C4AABB" w14:textId="1FB92A21" w:rsidR="00EA47E6" w:rsidRPr="003D00D9" w:rsidRDefault="00012E23" w:rsidP="00EA47E6">
            <w:pPr>
              <w:spacing w:after="0" w:line="240" w:lineRule="auto"/>
              <w:rPr>
                <w:rFonts w:asciiTheme="majorBidi" w:eastAsia="Times New Roman" w:hAnsiTheme="majorBidi" w:cstheme="majorBidi"/>
                <w:sz w:val="24"/>
                <w:szCs w:val="24"/>
                <w:lang w:val="ro-RO"/>
              </w:rPr>
            </w:pPr>
            <w:r w:rsidRPr="003D00D9">
              <w:rPr>
                <w:rFonts w:asciiTheme="majorBidi" w:hAnsiTheme="majorBidi" w:cstheme="majorBidi"/>
                <w:sz w:val="24"/>
                <w:szCs w:val="24"/>
                <w:lang w:val="ro-RO"/>
              </w:rPr>
              <w:t>1</w:t>
            </w:r>
            <w:r w:rsidR="00EA47E6" w:rsidRPr="003D00D9">
              <w:rPr>
                <w:rFonts w:asciiTheme="majorBidi" w:hAnsiTheme="majorBidi" w:cstheme="majorBidi"/>
                <w:sz w:val="24"/>
                <w:szCs w:val="24"/>
                <w:lang w:val="ro-RO"/>
              </w:rPr>
              <w:t>7.1</w:t>
            </w:r>
            <w:r w:rsidRPr="003D00D9">
              <w:rPr>
                <w:rFonts w:asciiTheme="majorBidi" w:hAnsiTheme="majorBidi" w:cstheme="majorBidi"/>
                <w:sz w:val="24"/>
                <w:szCs w:val="24"/>
                <w:lang w:val="ro-RO"/>
              </w:rPr>
              <w:t>2</w:t>
            </w:r>
            <w:r w:rsidR="00EA47E6" w:rsidRPr="003D00D9">
              <w:rPr>
                <w:rFonts w:asciiTheme="majorBidi" w:hAnsiTheme="majorBidi" w:cstheme="majorBidi"/>
                <w:sz w:val="24"/>
                <w:szCs w:val="24"/>
                <w:lang w:val="ro-RO"/>
              </w:rPr>
              <w:t>.2025</w:t>
            </w:r>
          </w:p>
        </w:tc>
        <w:tc>
          <w:tcPr>
            <w:tcW w:w="1559" w:type="dxa"/>
            <w:tcMar>
              <w:left w:w="108" w:type="dxa"/>
            </w:tcMar>
            <w:vAlign w:val="center"/>
          </w:tcPr>
          <w:p w14:paraId="35C4AABD"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p w14:paraId="35C4AABE" w14:textId="77777777" w:rsidR="00EA47E6" w:rsidRPr="00EC421E" w:rsidRDefault="00EA47E6" w:rsidP="00EA47E6">
            <w:pPr>
              <w:spacing w:after="0" w:line="240" w:lineRule="auto"/>
              <w:jc w:val="center"/>
              <w:rPr>
                <w:rFonts w:ascii="Times New Roman" w:eastAsia="Times New Roman" w:hAnsi="Times New Roman" w:cs="Times New Roman"/>
                <w:sz w:val="24"/>
                <w:szCs w:val="24"/>
                <w:lang w:val="ro-RO"/>
              </w:rPr>
            </w:pPr>
          </w:p>
        </w:tc>
      </w:tr>
    </w:tbl>
    <w:p w14:paraId="35C4AAC0" w14:textId="77777777" w:rsidR="001B1C6E" w:rsidRPr="00EC421E" w:rsidRDefault="001B1C6E">
      <w:pPr>
        <w:spacing w:after="0" w:line="240" w:lineRule="auto"/>
        <w:rPr>
          <w:rFonts w:ascii="Times New Roman" w:hAnsi="Times New Roman" w:cs="Times New Roman"/>
          <w:sz w:val="24"/>
          <w:szCs w:val="24"/>
          <w:lang w:val="ro-RO"/>
        </w:rPr>
      </w:pPr>
    </w:p>
    <w:p w14:paraId="35C4AACF" w14:textId="77777777" w:rsidR="001B1C6E" w:rsidRPr="00EC421E" w:rsidRDefault="00145908">
      <w:pPr>
        <w:spacing w:after="160" w:line="259" w:lineRule="auto"/>
        <w:rPr>
          <w:rFonts w:ascii="Times New Roman" w:hAnsi="Times New Roman" w:cs="Times New Roman"/>
          <w:sz w:val="24"/>
          <w:szCs w:val="24"/>
          <w:lang w:val="ro-RO"/>
        </w:rPr>
      </w:pPr>
      <w:r w:rsidRPr="00EC421E">
        <w:rPr>
          <w:lang w:val="ro-RO"/>
        </w:rPr>
        <w:br w:type="page"/>
      </w:r>
    </w:p>
    <w:p w14:paraId="35C4AAD0" w14:textId="77777777" w:rsidR="001B1C6E" w:rsidRPr="00EC421E" w:rsidRDefault="001B1C6E">
      <w:pPr>
        <w:spacing w:after="0" w:line="240" w:lineRule="auto"/>
        <w:rPr>
          <w:rFonts w:ascii="Times New Roman" w:hAnsi="Times New Roman" w:cs="Times New Roman"/>
          <w:sz w:val="24"/>
          <w:szCs w:val="24"/>
          <w:lang w:val="ro-RO"/>
        </w:rPr>
      </w:pPr>
    </w:p>
    <w:p w14:paraId="35C4AAD1" w14:textId="77777777" w:rsidR="00D57F8E" w:rsidRPr="00EC421E" w:rsidRDefault="00D57F8E">
      <w:pPr>
        <w:spacing w:after="0" w:line="240" w:lineRule="auto"/>
        <w:rPr>
          <w:rFonts w:ascii="Times New Roman" w:hAnsi="Times New Roman" w:cs="Times New Roman"/>
          <w:sz w:val="24"/>
          <w:szCs w:val="24"/>
          <w:lang w:val="ro-RO"/>
        </w:rPr>
      </w:pPr>
    </w:p>
    <w:p w14:paraId="35C4AAD2" w14:textId="77777777" w:rsidR="00664698" w:rsidRPr="00EC421E" w:rsidRDefault="00664698">
      <w:pPr>
        <w:spacing w:after="0" w:line="240" w:lineRule="auto"/>
        <w:rPr>
          <w:rFonts w:ascii="Times New Roman" w:hAnsi="Times New Roman" w:cs="Times New Roman"/>
          <w:sz w:val="24"/>
          <w:szCs w:val="24"/>
          <w:lang w:val="ro-RO"/>
        </w:rPr>
      </w:pPr>
    </w:p>
    <w:p w14:paraId="35C4AAD3" w14:textId="77777777" w:rsidR="00664698" w:rsidRPr="00EC421E" w:rsidRDefault="00664698">
      <w:pPr>
        <w:spacing w:after="0" w:line="240" w:lineRule="auto"/>
        <w:rPr>
          <w:rFonts w:ascii="Times New Roman" w:hAnsi="Times New Roman" w:cs="Times New Roman"/>
          <w:sz w:val="24"/>
          <w:szCs w:val="24"/>
          <w:lang w:val="ro-RO"/>
        </w:rPr>
      </w:pPr>
    </w:p>
    <w:p w14:paraId="35C4AAD4" w14:textId="77777777" w:rsidR="00664698" w:rsidRPr="00EC421E" w:rsidRDefault="00664698">
      <w:pPr>
        <w:spacing w:after="0" w:line="240" w:lineRule="auto"/>
        <w:rPr>
          <w:rFonts w:ascii="Times New Roman" w:hAnsi="Times New Roman" w:cs="Times New Roman"/>
          <w:sz w:val="24"/>
          <w:szCs w:val="24"/>
          <w:lang w:val="ro-RO"/>
        </w:rPr>
      </w:pPr>
    </w:p>
    <w:p w14:paraId="35C4AAD8" w14:textId="77777777" w:rsidR="00664698" w:rsidRPr="00EC421E" w:rsidRDefault="00664698">
      <w:pPr>
        <w:spacing w:after="0" w:line="240" w:lineRule="auto"/>
        <w:rPr>
          <w:rFonts w:ascii="Times New Roman" w:hAnsi="Times New Roman" w:cs="Times New Roman"/>
          <w:sz w:val="24"/>
          <w:szCs w:val="24"/>
          <w:lang w:val="ro-RO"/>
        </w:rPr>
      </w:pPr>
    </w:p>
    <w:p w14:paraId="35C4AAD9" w14:textId="77777777" w:rsidR="00664698" w:rsidRPr="00EC421E" w:rsidRDefault="00664698">
      <w:pPr>
        <w:spacing w:after="0" w:line="240" w:lineRule="auto"/>
        <w:rPr>
          <w:rFonts w:ascii="Times New Roman" w:hAnsi="Times New Roman" w:cs="Times New Roman"/>
          <w:sz w:val="24"/>
          <w:szCs w:val="24"/>
          <w:lang w:val="ro-RO"/>
        </w:rPr>
      </w:pPr>
    </w:p>
    <w:p w14:paraId="35C4AADA" w14:textId="77777777" w:rsidR="00664698" w:rsidRPr="00EC421E" w:rsidRDefault="00664698">
      <w:pPr>
        <w:spacing w:after="0" w:line="240" w:lineRule="auto"/>
        <w:rPr>
          <w:rFonts w:ascii="Times New Roman" w:hAnsi="Times New Roman" w:cs="Times New Roman"/>
          <w:sz w:val="24"/>
          <w:szCs w:val="24"/>
          <w:lang w:val="ro-RO"/>
        </w:rPr>
      </w:pPr>
    </w:p>
    <w:p w14:paraId="35C4AADB" w14:textId="77777777" w:rsidR="00664698" w:rsidRPr="00EC421E" w:rsidRDefault="00664698">
      <w:pPr>
        <w:spacing w:after="0" w:line="240" w:lineRule="auto"/>
        <w:rPr>
          <w:rFonts w:ascii="Times New Roman" w:hAnsi="Times New Roman" w:cs="Times New Roman"/>
          <w:sz w:val="24"/>
          <w:szCs w:val="24"/>
          <w:lang w:val="ro-RO"/>
        </w:rPr>
      </w:pPr>
    </w:p>
    <w:p w14:paraId="35C4AADC" w14:textId="77777777" w:rsidR="00664698" w:rsidRPr="00EC421E" w:rsidRDefault="00664698">
      <w:pPr>
        <w:spacing w:after="0" w:line="240" w:lineRule="auto"/>
        <w:rPr>
          <w:rFonts w:ascii="Times New Roman" w:hAnsi="Times New Roman" w:cs="Times New Roman"/>
          <w:sz w:val="24"/>
          <w:szCs w:val="24"/>
          <w:lang w:val="ro-RO"/>
        </w:rPr>
      </w:pPr>
    </w:p>
    <w:p w14:paraId="35C4AADD"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2. Evidența edițiilor și a reviziilor</w:t>
      </w:r>
    </w:p>
    <w:tbl>
      <w:tblPr>
        <w:tblStyle w:val="Tabelgril"/>
        <w:tblW w:w="0" w:type="auto"/>
        <w:tblInd w:w="108" w:type="dxa"/>
        <w:tblLook w:val="04A0" w:firstRow="1" w:lastRow="0" w:firstColumn="1" w:lastColumn="0" w:noHBand="0" w:noVBand="1"/>
      </w:tblPr>
      <w:tblGrid>
        <w:gridCol w:w="569"/>
        <w:gridCol w:w="2295"/>
        <w:gridCol w:w="1720"/>
        <w:gridCol w:w="4096"/>
        <w:gridCol w:w="1690"/>
      </w:tblGrid>
      <w:tr w:rsidR="003B0E5E" w:rsidRPr="00EC421E" w14:paraId="35C4AAE4" w14:textId="77777777" w:rsidTr="00623A99">
        <w:tc>
          <w:tcPr>
            <w:tcW w:w="569" w:type="dxa"/>
            <w:vAlign w:val="center"/>
          </w:tcPr>
          <w:p w14:paraId="35C4AADE"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Nr. crt.</w:t>
            </w:r>
          </w:p>
        </w:tc>
        <w:tc>
          <w:tcPr>
            <w:tcW w:w="2295" w:type="dxa"/>
            <w:vAlign w:val="center"/>
          </w:tcPr>
          <w:p w14:paraId="35C4AADF"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Ediția /Revizia în cadrul ediției</w:t>
            </w:r>
          </w:p>
        </w:tc>
        <w:tc>
          <w:tcPr>
            <w:tcW w:w="1720" w:type="dxa"/>
            <w:vAlign w:val="center"/>
          </w:tcPr>
          <w:p w14:paraId="35C4AAE0"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Componenta revizuită</w:t>
            </w:r>
          </w:p>
        </w:tc>
        <w:tc>
          <w:tcPr>
            <w:tcW w:w="4096" w:type="dxa"/>
            <w:vAlign w:val="center"/>
          </w:tcPr>
          <w:p w14:paraId="35C4AAE1"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Modalitatea reviziei</w:t>
            </w:r>
          </w:p>
        </w:tc>
        <w:tc>
          <w:tcPr>
            <w:tcW w:w="1690" w:type="dxa"/>
            <w:vAlign w:val="center"/>
          </w:tcPr>
          <w:p w14:paraId="35C4AAE2"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Data Ediției/</w:t>
            </w:r>
          </w:p>
          <w:p w14:paraId="35C4AAE3" w14:textId="77777777" w:rsidR="003B0E5E" w:rsidRPr="00EC421E" w:rsidRDefault="003B0E5E" w:rsidP="006D287E">
            <w:pPr>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Data Reviziei</w:t>
            </w:r>
          </w:p>
        </w:tc>
      </w:tr>
      <w:tr w:rsidR="003B0E5E" w:rsidRPr="00EC421E" w14:paraId="35C4AAF0" w14:textId="77777777" w:rsidTr="00623A99">
        <w:tc>
          <w:tcPr>
            <w:tcW w:w="569" w:type="dxa"/>
            <w:vAlign w:val="center"/>
          </w:tcPr>
          <w:p w14:paraId="35C4AAEB"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1</w:t>
            </w:r>
          </w:p>
        </w:tc>
        <w:tc>
          <w:tcPr>
            <w:tcW w:w="2295" w:type="dxa"/>
            <w:vAlign w:val="center"/>
          </w:tcPr>
          <w:p w14:paraId="35C4AAEC"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Ediția I</w:t>
            </w:r>
          </w:p>
        </w:tc>
        <w:tc>
          <w:tcPr>
            <w:tcW w:w="1720" w:type="dxa"/>
            <w:vAlign w:val="center"/>
          </w:tcPr>
          <w:p w14:paraId="35C4AAED" w14:textId="77777777" w:rsidR="003B0E5E" w:rsidRPr="00EC421E" w:rsidRDefault="003B0E5E" w:rsidP="006D287E">
            <w:pPr>
              <w:spacing w:after="0" w:line="240" w:lineRule="auto"/>
              <w:jc w:val="center"/>
              <w:rPr>
                <w:rFonts w:ascii="Times New Roman" w:hAnsi="Times New Roman" w:cs="Times New Roman"/>
                <w:sz w:val="24"/>
                <w:szCs w:val="24"/>
                <w:lang w:val="ro-RO"/>
              </w:rPr>
            </w:pPr>
            <w:r w:rsidRPr="00EC421E">
              <w:rPr>
                <w:rFonts w:ascii="Times New Roman" w:hAnsi="Times New Roman" w:cs="Times New Roman"/>
                <w:sz w:val="24"/>
                <w:szCs w:val="24"/>
                <w:lang w:val="ro-RO"/>
              </w:rPr>
              <w:t>Integral</w:t>
            </w:r>
          </w:p>
        </w:tc>
        <w:tc>
          <w:tcPr>
            <w:tcW w:w="4096" w:type="dxa"/>
            <w:vAlign w:val="center"/>
          </w:tcPr>
          <w:p w14:paraId="35C4AAEE" w14:textId="3A4440F7" w:rsidR="003B0E5E" w:rsidRPr="00EC421E" w:rsidRDefault="00D57F8E" w:rsidP="006D287E">
            <w:pPr>
              <w:pStyle w:val="Corptext1"/>
              <w:shd w:val="clear" w:color="auto" w:fill="auto"/>
              <w:tabs>
                <w:tab w:val="left" w:pos="1136"/>
              </w:tabs>
              <w:spacing w:before="0" w:line="240" w:lineRule="auto"/>
              <w:ind w:firstLine="0"/>
              <w:jc w:val="center"/>
              <w:rPr>
                <w:rFonts w:ascii="Times New Roman" w:hAnsi="Times New Roman" w:cs="Times New Roman"/>
                <w:sz w:val="24"/>
                <w:szCs w:val="24"/>
                <w:shd w:val="clear" w:color="auto" w:fill="FFFFFF"/>
                <w:lang w:val="ro-RO"/>
              </w:rPr>
            </w:pPr>
            <w:r w:rsidRPr="00EC421E">
              <w:rPr>
                <w:rFonts w:ascii="Times New Roman" w:hAnsi="Times New Roman" w:cs="Times New Roman"/>
                <w:sz w:val="24"/>
                <w:szCs w:val="24"/>
                <w:lang w:val="ro-RO"/>
              </w:rPr>
              <w:t>OSGG nr. 400/2015 cu modificările ulterioare</w:t>
            </w:r>
          </w:p>
        </w:tc>
        <w:tc>
          <w:tcPr>
            <w:tcW w:w="1690" w:type="dxa"/>
            <w:vAlign w:val="center"/>
          </w:tcPr>
          <w:p w14:paraId="35C4AAEF" w14:textId="388B0741" w:rsidR="003B0E5E" w:rsidRPr="00EC421E" w:rsidRDefault="007E7572" w:rsidP="006D287E">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27</w:t>
            </w:r>
            <w:r w:rsidR="00D9556D" w:rsidRPr="00EC421E">
              <w:rPr>
                <w:rFonts w:ascii="Times New Roman" w:hAnsi="Times New Roman" w:cs="Times New Roman"/>
                <w:sz w:val="24"/>
                <w:szCs w:val="24"/>
                <w:lang w:val="ro-RO"/>
              </w:rPr>
              <w:t>.03</w:t>
            </w:r>
            <w:r w:rsidR="00862156" w:rsidRPr="00EC421E">
              <w:rPr>
                <w:rFonts w:ascii="Times New Roman" w:hAnsi="Times New Roman" w:cs="Times New Roman"/>
                <w:sz w:val="24"/>
                <w:szCs w:val="24"/>
                <w:lang w:val="ro-RO"/>
              </w:rPr>
              <w:t>.2017</w:t>
            </w:r>
          </w:p>
        </w:tc>
      </w:tr>
      <w:tr w:rsidR="00A02DDF" w:rsidRPr="00A02DDF" w14:paraId="6A5DEA3A" w14:textId="77777777" w:rsidTr="00623A99">
        <w:tc>
          <w:tcPr>
            <w:tcW w:w="569" w:type="dxa"/>
            <w:vAlign w:val="center"/>
          </w:tcPr>
          <w:p w14:paraId="1AC44229" w14:textId="2FEF9993" w:rsidR="00623A99" w:rsidRPr="00A02DDF" w:rsidRDefault="00623A99" w:rsidP="00623A99">
            <w:pPr>
              <w:spacing w:after="0" w:line="240" w:lineRule="auto"/>
              <w:jc w:val="center"/>
              <w:rPr>
                <w:rFonts w:asciiTheme="majorBidi" w:hAnsiTheme="majorBidi" w:cstheme="majorBidi"/>
                <w:sz w:val="24"/>
                <w:szCs w:val="24"/>
                <w:lang w:val="ro-RO"/>
              </w:rPr>
            </w:pPr>
            <w:r w:rsidRPr="00A02DDF">
              <w:rPr>
                <w:rFonts w:asciiTheme="majorBidi" w:hAnsiTheme="majorBidi" w:cstheme="majorBidi"/>
                <w:sz w:val="24"/>
                <w:szCs w:val="24"/>
                <w:lang w:val="ro-RO"/>
              </w:rPr>
              <w:t>2</w:t>
            </w:r>
          </w:p>
        </w:tc>
        <w:tc>
          <w:tcPr>
            <w:tcW w:w="2295" w:type="dxa"/>
            <w:vAlign w:val="center"/>
          </w:tcPr>
          <w:p w14:paraId="762AD60A" w14:textId="69FE7817" w:rsidR="00623A99" w:rsidRPr="00A02DDF" w:rsidRDefault="00623A99" w:rsidP="00623A99">
            <w:pPr>
              <w:spacing w:after="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Ediția I / Revizia 1</w:t>
            </w:r>
          </w:p>
        </w:tc>
        <w:tc>
          <w:tcPr>
            <w:tcW w:w="1720" w:type="dxa"/>
            <w:vAlign w:val="center"/>
          </w:tcPr>
          <w:p w14:paraId="646231D8" w14:textId="1DC897D9" w:rsidR="00623A99" w:rsidRPr="00A02DDF" w:rsidRDefault="00623A99" w:rsidP="00623A99">
            <w:pPr>
              <w:spacing w:before="12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Integral</w:t>
            </w:r>
          </w:p>
        </w:tc>
        <w:tc>
          <w:tcPr>
            <w:tcW w:w="4096" w:type="dxa"/>
            <w:vAlign w:val="center"/>
          </w:tcPr>
          <w:p w14:paraId="261F212F" w14:textId="3D70EC57" w:rsidR="00623A99" w:rsidRPr="00A02DDF" w:rsidRDefault="00623A99" w:rsidP="00623A99">
            <w:pPr>
              <w:pStyle w:val="Corptext1"/>
              <w:shd w:val="clear" w:color="auto" w:fill="auto"/>
              <w:tabs>
                <w:tab w:val="left" w:pos="1136"/>
              </w:tabs>
              <w:spacing w:before="0" w:line="240" w:lineRule="auto"/>
              <w:ind w:firstLine="0"/>
              <w:jc w:val="center"/>
              <w:rPr>
                <w:rFonts w:asciiTheme="majorBidi" w:hAnsiTheme="majorBidi" w:cstheme="majorBidi"/>
                <w:bCs/>
                <w:sz w:val="24"/>
                <w:szCs w:val="24"/>
                <w:lang w:val="ro-RO"/>
              </w:rPr>
            </w:pPr>
            <w:r w:rsidRPr="00A02DDF">
              <w:rPr>
                <w:rFonts w:asciiTheme="majorBidi" w:hAnsiTheme="majorBidi" w:cstheme="majorBidi"/>
                <w:bCs/>
                <w:sz w:val="24"/>
                <w:szCs w:val="24"/>
                <w:lang w:val="ro-RO"/>
              </w:rPr>
              <w:t>Actualizare conform reglementărilor în vigoare</w:t>
            </w:r>
          </w:p>
        </w:tc>
        <w:tc>
          <w:tcPr>
            <w:tcW w:w="1690" w:type="dxa"/>
            <w:vAlign w:val="center"/>
          </w:tcPr>
          <w:p w14:paraId="1348C944" w14:textId="4BC145F8" w:rsidR="00623A99" w:rsidRPr="00A02DDF" w:rsidRDefault="00623A99" w:rsidP="00623A99">
            <w:pPr>
              <w:spacing w:after="0" w:line="240" w:lineRule="auto"/>
              <w:jc w:val="center"/>
              <w:rPr>
                <w:rFonts w:asciiTheme="majorBidi" w:hAnsiTheme="majorBidi" w:cstheme="majorBidi"/>
                <w:b/>
                <w:sz w:val="24"/>
                <w:szCs w:val="24"/>
                <w:lang w:val="ro-RO"/>
              </w:rPr>
            </w:pPr>
            <w:r w:rsidRPr="00A02DDF">
              <w:rPr>
                <w:rFonts w:asciiTheme="majorBidi" w:hAnsiTheme="majorBidi" w:cstheme="majorBidi"/>
                <w:sz w:val="24"/>
                <w:szCs w:val="24"/>
                <w:lang w:val="ro-RO"/>
              </w:rPr>
              <w:t>17.12.2025</w:t>
            </w:r>
          </w:p>
        </w:tc>
      </w:tr>
    </w:tbl>
    <w:p w14:paraId="35C4AAF1" w14:textId="77777777" w:rsidR="003B0E5E" w:rsidRPr="00EC421E" w:rsidRDefault="003B0E5E">
      <w:pPr>
        <w:spacing w:after="0" w:line="240" w:lineRule="auto"/>
        <w:rPr>
          <w:rFonts w:ascii="Times New Roman" w:hAnsi="Times New Roman" w:cs="Times New Roman"/>
          <w:b/>
          <w:sz w:val="24"/>
          <w:szCs w:val="24"/>
          <w:lang w:val="ro-RO"/>
        </w:rPr>
      </w:pPr>
    </w:p>
    <w:p w14:paraId="35C4AAF2" w14:textId="77777777" w:rsidR="001B1C6E" w:rsidRPr="00EC421E" w:rsidRDefault="00145908">
      <w:pPr>
        <w:spacing w:after="160" w:line="259" w:lineRule="auto"/>
        <w:rPr>
          <w:rFonts w:ascii="Times New Roman" w:hAnsi="Times New Roman" w:cs="Times New Roman"/>
          <w:sz w:val="24"/>
          <w:szCs w:val="24"/>
          <w:lang w:val="ro-RO"/>
        </w:rPr>
      </w:pPr>
      <w:r w:rsidRPr="00EC421E">
        <w:rPr>
          <w:lang w:val="ro-RO"/>
        </w:rPr>
        <w:br w:type="page"/>
      </w:r>
    </w:p>
    <w:p w14:paraId="35C4AAF3" w14:textId="3958EBA4" w:rsidR="000B500B" w:rsidRPr="00EC421E" w:rsidRDefault="00254732" w:rsidP="000B500B">
      <w:pPr>
        <w:spacing w:after="0" w:line="240" w:lineRule="auto"/>
        <w:jc w:val="right"/>
        <w:rP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w:t>
      </w:r>
      <w:r w:rsidR="00B858A8" w:rsidRPr="00EC421E">
        <w:rPr>
          <w:rStyle w:val="BodyTextChar"/>
          <w:rFonts w:ascii="Times New Roman" w:hAnsi="Times New Roman" w:cs="Times New Roman"/>
          <w:b/>
          <w:sz w:val="24"/>
          <w:szCs w:val="24"/>
          <w:lang w:val="ro-RO"/>
        </w:rPr>
        <w:t>_Pr</w:t>
      </w:r>
      <w:r w:rsidR="002A47C9" w:rsidRPr="00EC421E">
        <w:rPr>
          <w:rStyle w:val="BodyTextChar"/>
          <w:rFonts w:ascii="Times New Roman" w:hAnsi="Times New Roman" w:cs="Times New Roman"/>
          <w:b/>
          <w:sz w:val="24"/>
          <w:szCs w:val="24"/>
          <w:lang w:val="ro-RO"/>
        </w:rPr>
        <w:t>.</w:t>
      </w:r>
      <w:r w:rsidR="00B858A8" w:rsidRPr="00EC421E">
        <w:rPr>
          <w:rStyle w:val="BodyTextChar"/>
          <w:rFonts w:ascii="Times New Roman" w:hAnsi="Times New Roman" w:cs="Times New Roman"/>
          <w:b/>
          <w:sz w:val="24"/>
          <w:szCs w:val="24"/>
          <w:lang w:val="ro-RO"/>
        </w:rPr>
        <w:t>MA</w:t>
      </w:r>
      <w:r w:rsidR="000B500B" w:rsidRPr="00EC421E">
        <w:rPr>
          <w:rStyle w:val="BodyTextChar"/>
          <w:rFonts w:ascii="Times New Roman" w:hAnsi="Times New Roman" w:cs="Times New Roman"/>
          <w:b/>
          <w:sz w:val="24"/>
          <w:szCs w:val="24"/>
          <w:lang w:val="ro-RO"/>
        </w:rPr>
        <w:t>_</w:t>
      </w:r>
      <w:r w:rsidR="00F5233D" w:rsidRPr="00EC421E">
        <w:rPr>
          <w:rStyle w:val="BodyTextChar"/>
          <w:rFonts w:ascii="Times New Roman" w:hAnsi="Times New Roman" w:cs="Times New Roman"/>
          <w:b/>
          <w:sz w:val="24"/>
          <w:szCs w:val="24"/>
          <w:lang w:val="ro-RO"/>
        </w:rPr>
        <w:t>01_</w:t>
      </w:r>
      <w:r w:rsidR="000B500B" w:rsidRPr="00EC421E">
        <w:rPr>
          <w:rStyle w:val="BodyTextChar"/>
          <w:rFonts w:ascii="Times New Roman" w:hAnsi="Times New Roman" w:cs="Times New Roman"/>
          <w:b/>
          <w:sz w:val="24"/>
          <w:szCs w:val="24"/>
          <w:lang w:val="ro-RO"/>
        </w:rPr>
        <w:t>F.01</w:t>
      </w:r>
    </w:p>
    <w:p w14:paraId="35C4AAF4" w14:textId="77777777" w:rsidR="001B1C6E" w:rsidRPr="00EC421E" w:rsidRDefault="00145908">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3. Lista de difuzare</w:t>
      </w:r>
    </w:p>
    <w:tbl>
      <w:tblPr>
        <w:tblW w:w="10175" w:type="dxa"/>
        <w:jc w:val="center"/>
        <w:tblLayout w:type="fixed"/>
        <w:tblCellMar>
          <w:left w:w="107" w:type="dxa"/>
        </w:tblCellMar>
        <w:tblLook w:val="04A0" w:firstRow="1" w:lastRow="0" w:firstColumn="1" w:lastColumn="0" w:noHBand="0" w:noVBand="1"/>
      </w:tblPr>
      <w:tblGrid>
        <w:gridCol w:w="908"/>
        <w:gridCol w:w="1912"/>
        <w:gridCol w:w="3510"/>
        <w:gridCol w:w="1702"/>
        <w:gridCol w:w="719"/>
        <w:gridCol w:w="1424"/>
      </w:tblGrid>
      <w:tr w:rsidR="006D750F" w:rsidRPr="00EC421E" w14:paraId="446D2851" w14:textId="77777777" w:rsidTr="00386D8C">
        <w:trPr>
          <w:tblHeader/>
          <w:jc w:val="center"/>
        </w:trPr>
        <w:tc>
          <w:tcPr>
            <w:tcW w:w="908" w:type="dxa"/>
            <w:vMerge w:val="restart"/>
            <w:tcBorders>
              <w:top w:val="single" w:sz="12" w:space="0" w:color="00000A"/>
              <w:left w:val="single" w:sz="12" w:space="0" w:color="00000A"/>
              <w:bottom w:val="single" w:sz="12" w:space="0" w:color="00000A"/>
              <w:right w:val="single" w:sz="4" w:space="0" w:color="000000"/>
            </w:tcBorders>
            <w:vAlign w:val="center"/>
          </w:tcPr>
          <w:p w14:paraId="0AA6A64B"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Nr.crt.</w:t>
            </w:r>
          </w:p>
        </w:tc>
        <w:tc>
          <w:tcPr>
            <w:tcW w:w="1912"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36464D42" w14:textId="77777777" w:rsidR="006D750F" w:rsidRPr="00EC421E" w:rsidRDefault="006D750F" w:rsidP="00386D8C">
            <w:pPr>
              <w:widowControl w:val="0"/>
              <w:tabs>
                <w:tab w:val="left" w:pos="567"/>
              </w:tabs>
              <w:spacing w:after="0" w:line="276" w:lineRule="auto"/>
              <w:rPr>
                <w:rFonts w:asciiTheme="majorBidi" w:hAnsiTheme="majorBidi" w:cstheme="majorBidi"/>
                <w:b/>
                <w:spacing w:val="-6"/>
                <w:lang w:val="ro-RO" w:bidi="en-US"/>
              </w:rPr>
            </w:pPr>
            <w:r w:rsidRPr="00EC421E">
              <w:rPr>
                <w:rFonts w:asciiTheme="majorBidi" w:hAnsiTheme="majorBidi" w:cstheme="majorBidi"/>
                <w:b/>
                <w:spacing w:val="-6"/>
                <w:lang w:val="ro-RO" w:bidi="en-US"/>
              </w:rPr>
              <w:t>Scopul difuzării*</w:t>
            </w:r>
          </w:p>
        </w:tc>
        <w:tc>
          <w:tcPr>
            <w:tcW w:w="3510" w:type="dxa"/>
            <w:vMerge w:val="restart"/>
            <w:tcBorders>
              <w:top w:val="single" w:sz="12" w:space="0" w:color="00000A"/>
              <w:left w:val="single" w:sz="4" w:space="0" w:color="000000"/>
              <w:bottom w:val="single" w:sz="12" w:space="0" w:color="00000A"/>
              <w:right w:val="single" w:sz="4" w:space="0" w:color="000000"/>
            </w:tcBorders>
            <w:tcMar>
              <w:left w:w="117" w:type="dxa"/>
            </w:tcMar>
            <w:vAlign w:val="center"/>
          </w:tcPr>
          <w:p w14:paraId="420EB7CA"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Structură/Facultate/</w:t>
            </w:r>
          </w:p>
          <w:p w14:paraId="49AD9FEB"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Departament</w:t>
            </w:r>
          </w:p>
        </w:tc>
        <w:tc>
          <w:tcPr>
            <w:tcW w:w="3845" w:type="dxa"/>
            <w:gridSpan w:val="3"/>
            <w:tcBorders>
              <w:top w:val="single" w:sz="12" w:space="0" w:color="00000A"/>
              <w:left w:val="single" w:sz="4" w:space="0" w:color="000000"/>
              <w:bottom w:val="single" w:sz="4" w:space="0" w:color="000000"/>
              <w:right w:val="single" w:sz="12" w:space="0" w:color="00000A"/>
            </w:tcBorders>
            <w:tcMar>
              <w:left w:w="117" w:type="dxa"/>
            </w:tcMar>
            <w:vAlign w:val="center"/>
          </w:tcPr>
          <w:p w14:paraId="24DCC48D" w14:textId="77777777" w:rsidR="006D750F" w:rsidRPr="00EC421E" w:rsidRDefault="006D750F" w:rsidP="00386D8C">
            <w:pPr>
              <w:widowControl w:val="0"/>
              <w:tabs>
                <w:tab w:val="left" w:pos="567"/>
              </w:tabs>
              <w:spacing w:after="0" w:line="276" w:lineRule="auto"/>
              <w:jc w:val="center"/>
              <w:rPr>
                <w:rFonts w:asciiTheme="majorBidi" w:hAnsiTheme="majorBidi" w:cstheme="majorBidi"/>
                <w:b/>
                <w:lang w:val="ro-RO" w:bidi="en-US"/>
              </w:rPr>
            </w:pPr>
            <w:r w:rsidRPr="00EC421E">
              <w:rPr>
                <w:rFonts w:asciiTheme="majorBidi" w:hAnsiTheme="majorBidi" w:cstheme="majorBidi"/>
                <w:b/>
                <w:lang w:val="ro-RO" w:bidi="en-US"/>
              </w:rPr>
              <w:t>Difuzare</w:t>
            </w:r>
          </w:p>
        </w:tc>
      </w:tr>
      <w:tr w:rsidR="006D750F" w:rsidRPr="00EC421E" w14:paraId="540F9FB6" w14:textId="77777777" w:rsidTr="00386D8C">
        <w:trPr>
          <w:tblHeader/>
          <w:jc w:val="center"/>
        </w:trPr>
        <w:tc>
          <w:tcPr>
            <w:tcW w:w="908" w:type="dxa"/>
            <w:vMerge/>
            <w:tcBorders>
              <w:top w:val="single" w:sz="12" w:space="0" w:color="00000A"/>
              <w:left w:val="single" w:sz="12" w:space="0" w:color="00000A"/>
              <w:bottom w:val="single" w:sz="12" w:space="0" w:color="00000A"/>
              <w:right w:val="single" w:sz="4" w:space="0" w:color="000000"/>
            </w:tcBorders>
            <w:vAlign w:val="center"/>
          </w:tcPr>
          <w:p w14:paraId="2AB09620" w14:textId="77777777" w:rsidR="006D750F" w:rsidRPr="00EC421E" w:rsidRDefault="006D750F" w:rsidP="00386D8C">
            <w:pPr>
              <w:widowControl w:val="0"/>
              <w:spacing w:after="0" w:line="276" w:lineRule="auto"/>
              <w:rPr>
                <w:rFonts w:asciiTheme="majorBidi" w:hAnsiTheme="majorBidi" w:cstheme="majorBidi"/>
                <w:b/>
                <w:lang w:val="ro-RO" w:bidi="en-US"/>
              </w:rPr>
            </w:pPr>
          </w:p>
        </w:tc>
        <w:tc>
          <w:tcPr>
            <w:tcW w:w="1912" w:type="dxa"/>
            <w:vMerge/>
            <w:tcBorders>
              <w:top w:val="single" w:sz="12" w:space="0" w:color="00000A"/>
              <w:left w:val="single" w:sz="4" w:space="0" w:color="000000"/>
              <w:bottom w:val="single" w:sz="12" w:space="0" w:color="00000A"/>
              <w:right w:val="single" w:sz="4" w:space="0" w:color="000000"/>
            </w:tcBorders>
            <w:vAlign w:val="center"/>
          </w:tcPr>
          <w:p w14:paraId="537C1647" w14:textId="77777777" w:rsidR="006D750F" w:rsidRPr="00EC421E" w:rsidRDefault="006D750F" w:rsidP="00386D8C">
            <w:pPr>
              <w:widowControl w:val="0"/>
              <w:spacing w:after="0" w:line="276" w:lineRule="auto"/>
              <w:rPr>
                <w:rFonts w:asciiTheme="majorBidi" w:hAnsiTheme="majorBidi" w:cstheme="majorBidi"/>
                <w:b/>
                <w:spacing w:val="-6"/>
                <w:lang w:val="ro-RO" w:bidi="en-US"/>
              </w:rPr>
            </w:pPr>
          </w:p>
        </w:tc>
        <w:tc>
          <w:tcPr>
            <w:tcW w:w="3510" w:type="dxa"/>
            <w:vMerge/>
            <w:tcBorders>
              <w:top w:val="single" w:sz="12" w:space="0" w:color="00000A"/>
              <w:left w:val="single" w:sz="4" w:space="0" w:color="000000"/>
              <w:bottom w:val="single" w:sz="12" w:space="0" w:color="00000A"/>
              <w:right w:val="single" w:sz="4" w:space="0" w:color="000000"/>
            </w:tcBorders>
            <w:vAlign w:val="center"/>
          </w:tcPr>
          <w:p w14:paraId="5A6F74AA" w14:textId="77777777" w:rsidR="006D750F" w:rsidRPr="00EC421E" w:rsidRDefault="006D750F" w:rsidP="00386D8C">
            <w:pPr>
              <w:widowControl w:val="0"/>
              <w:spacing w:after="0" w:line="276" w:lineRule="auto"/>
              <w:rPr>
                <w:rFonts w:asciiTheme="majorBidi" w:hAnsiTheme="majorBidi" w:cstheme="majorBidi"/>
                <w:b/>
                <w:lang w:val="ro-RO" w:bidi="en-US"/>
              </w:rPr>
            </w:pP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00DB738E"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 xml:space="preserve">Nume </w:t>
            </w:r>
          </w:p>
          <w:p w14:paraId="7DECC13C"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și prenume</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BE12E8"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Data</w:t>
            </w: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5CE83A40" w14:textId="77777777" w:rsidR="006D750F" w:rsidRPr="00EC421E" w:rsidRDefault="006D750F" w:rsidP="00386D8C">
            <w:pPr>
              <w:widowControl w:val="0"/>
              <w:tabs>
                <w:tab w:val="left" w:pos="567"/>
              </w:tabs>
              <w:spacing w:after="0" w:line="276" w:lineRule="auto"/>
              <w:rPr>
                <w:rFonts w:asciiTheme="majorBidi" w:hAnsiTheme="majorBidi" w:cstheme="majorBidi"/>
                <w:b/>
                <w:lang w:val="ro-RO" w:bidi="en-US"/>
              </w:rPr>
            </w:pPr>
            <w:r w:rsidRPr="00EC421E">
              <w:rPr>
                <w:rFonts w:asciiTheme="majorBidi" w:hAnsiTheme="majorBidi" w:cstheme="majorBidi"/>
                <w:b/>
                <w:lang w:val="ro-RO" w:bidi="en-US"/>
              </w:rPr>
              <w:t>Semnătura</w:t>
            </w:r>
          </w:p>
        </w:tc>
      </w:tr>
      <w:tr w:rsidR="006D750F" w:rsidRPr="00EC421E" w14:paraId="4B31C73B" w14:textId="77777777" w:rsidTr="00386D8C">
        <w:trPr>
          <w:trHeight w:val="369"/>
          <w:jc w:val="center"/>
        </w:trPr>
        <w:tc>
          <w:tcPr>
            <w:tcW w:w="908" w:type="dxa"/>
            <w:tcBorders>
              <w:top w:val="single" w:sz="12" w:space="0" w:color="00000A"/>
              <w:left w:val="single" w:sz="12" w:space="0" w:color="00000A"/>
              <w:bottom w:val="single" w:sz="4" w:space="0" w:color="000000"/>
              <w:right w:val="single" w:sz="4" w:space="0" w:color="000000"/>
            </w:tcBorders>
            <w:vAlign w:val="center"/>
          </w:tcPr>
          <w:p w14:paraId="766EE99F" w14:textId="77777777" w:rsidR="006D750F" w:rsidRPr="00EC421E" w:rsidRDefault="006D750F" w:rsidP="00EC421E">
            <w:pPr>
              <w:widowControl w:val="0"/>
              <w:numPr>
                <w:ilvl w:val="0"/>
                <w:numId w:val="38"/>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1805772B"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12" w:space="0" w:color="00000A"/>
              <w:left w:val="single" w:sz="4" w:space="0" w:color="000000"/>
              <w:bottom w:val="single" w:sz="4" w:space="0" w:color="000000"/>
              <w:right w:val="single" w:sz="4" w:space="0" w:color="000000"/>
            </w:tcBorders>
            <w:tcMar>
              <w:left w:w="117" w:type="dxa"/>
            </w:tcMar>
            <w:vAlign w:val="center"/>
          </w:tcPr>
          <w:p w14:paraId="24B9709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academic</w:t>
            </w:r>
          </w:p>
        </w:tc>
        <w:tc>
          <w:tcPr>
            <w:tcW w:w="1702"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920D44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Bendea Gabriel</w:t>
            </w:r>
          </w:p>
        </w:tc>
        <w:tc>
          <w:tcPr>
            <w:tcW w:w="719" w:type="dxa"/>
            <w:tcBorders>
              <w:top w:val="single" w:sz="12" w:space="0" w:color="00000A"/>
              <w:left w:val="single" w:sz="4" w:space="0" w:color="000000"/>
              <w:bottom w:val="single" w:sz="4" w:space="0" w:color="000000"/>
              <w:right w:val="single" w:sz="4" w:space="0" w:color="000000"/>
            </w:tcBorders>
            <w:tcMar>
              <w:left w:w="117" w:type="dxa"/>
            </w:tcMar>
            <w:vAlign w:val="center"/>
          </w:tcPr>
          <w:p w14:paraId="7B7D757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12" w:space="0" w:color="00000A"/>
              <w:left w:val="single" w:sz="4" w:space="0" w:color="000000"/>
              <w:bottom w:val="single" w:sz="4" w:space="0" w:color="000000"/>
              <w:right w:val="single" w:sz="12" w:space="0" w:color="00000A"/>
            </w:tcBorders>
            <w:tcMar>
              <w:left w:w="117" w:type="dxa"/>
            </w:tcMar>
            <w:vAlign w:val="center"/>
          </w:tcPr>
          <w:p w14:paraId="170F90C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7A3616E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FB5115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06696C2"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AB2891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Managementul cercetare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42E21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Filip Sanda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6E8944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8D2E4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6CCDEA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818F748"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D33F8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38E4A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Prorector Managementul economic - </w:t>
            </w:r>
            <w:proofErr w:type="spellStart"/>
            <w:r w:rsidRPr="00EC421E">
              <w:rPr>
                <w:rFonts w:asciiTheme="majorBidi" w:hAnsiTheme="majorBidi" w:cstheme="majorBidi"/>
                <w:lang w:val="ro-RO" w:bidi="en-US"/>
              </w:rPr>
              <w:t>antreprenoriat</w:t>
            </w:r>
            <w:proofErr w:type="spellEnd"/>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7AC0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Dodescu</w:t>
            </w:r>
            <w:proofErr w:type="spellEnd"/>
            <w:r w:rsidRPr="00EC421E">
              <w:rPr>
                <w:rFonts w:asciiTheme="majorBidi" w:hAnsiTheme="majorBidi" w:cstheme="majorBidi"/>
                <w:lang w:val="ro-RO" w:bidi="en-US"/>
              </w:rPr>
              <w:t xml:space="preserve"> Anca Otilia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7EB96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F9C35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0D29E7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C873AC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E703BE"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B8757E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Internaționalizare și servicii studențești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4333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Șipoș Sorin Domițian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2E8EA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022C4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DB0AC3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B14F2F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DB919F6"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25D4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Prorector Management calitate și administrativ</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363E00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Bandici</w:t>
            </w:r>
            <w:proofErr w:type="spellEnd"/>
            <w:r w:rsidRPr="00EC421E">
              <w:rPr>
                <w:rFonts w:asciiTheme="majorBidi" w:hAnsiTheme="majorBidi" w:cstheme="majorBidi"/>
                <w:lang w:val="ro-RO" w:bidi="en-US"/>
              </w:rPr>
              <w:t xml:space="preserve"> Livia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9639C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334050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FC0B2A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DCA897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07DCB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AB2D7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Director CSUD – Univ. din Oradea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7FB6D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Țarcă Radu Cătălin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B2B65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A0AEA0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5800387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E92C62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FC887F5"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4881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Arte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B4A14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Andor Corina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C2E5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3AA515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757EB9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844691"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93E7C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12F21C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Construcții, Cadastru și Arhitectură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8304F8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Prada Marcela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688F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6121B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66226D"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2F68FFF"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7FEF8B0"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97439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Drept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509C96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Miheș</w:t>
            </w:r>
            <w:proofErr w:type="spellEnd"/>
            <w:r w:rsidRPr="00EC421E">
              <w:rPr>
                <w:rFonts w:asciiTheme="majorBidi" w:hAnsiTheme="majorBidi" w:cstheme="majorBidi"/>
                <w:lang w:val="ro-RO" w:bidi="en-US"/>
              </w:rPr>
              <w:t xml:space="preserve"> Cristian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3807FC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3B3162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918B12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14368EC"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1CD77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783A14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Geografie, Turism și Sport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CE72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Ilieș Alexandru</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1674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E93044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FFA852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350DAF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ED1F9A"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E24A0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Electrică și Tehnologia Informației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3F151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Eugen-Ioan Gergely</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9A4D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7D5CBD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5533A19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8D2CE8E"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4B1000"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CB1B7E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Energetică și Management industrial</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E9D67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Hora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D5652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4E956AE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E605BD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CB377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1B6B4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F729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Inginerie Managerială și Tehnologică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0BBEA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Hule </w:t>
            </w:r>
            <w:proofErr w:type="spellStart"/>
            <w:r w:rsidRPr="00EC421E">
              <w:rPr>
                <w:rFonts w:asciiTheme="majorBidi" w:hAnsiTheme="majorBidi" w:cstheme="majorBidi"/>
                <w:lang w:val="ro-RO" w:bidi="en-US"/>
              </w:rPr>
              <w:t>Voichita</w:t>
            </w:r>
            <w:proofErr w:type="spellEnd"/>
            <w:r w:rsidRPr="00EC421E">
              <w:rPr>
                <w:rFonts w:asciiTheme="majorBidi" w:hAnsiTheme="majorBidi" w:cstheme="majorBidi"/>
                <w:lang w:val="ro-RO" w:bidi="en-US"/>
              </w:rPr>
              <w:t xml:space="preserve"> Ionela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9D140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1666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41E45C9" w14:textId="77777777" w:rsidTr="00386D8C">
        <w:trPr>
          <w:trHeight w:val="657"/>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1AF165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4F941BB"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5B5D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Facultatea de Istorie, Relații Internaționale, </w:t>
            </w:r>
            <w:proofErr w:type="spellStart"/>
            <w:r w:rsidRPr="00EC421E">
              <w:rPr>
                <w:rFonts w:asciiTheme="majorBidi" w:hAnsiTheme="majorBidi" w:cstheme="majorBidi"/>
                <w:lang w:val="ro-RO" w:bidi="en-US"/>
              </w:rPr>
              <w:t>Stiințe</w:t>
            </w:r>
            <w:proofErr w:type="spellEnd"/>
            <w:r w:rsidRPr="00EC421E">
              <w:rPr>
                <w:rFonts w:asciiTheme="majorBidi" w:hAnsiTheme="majorBidi" w:cstheme="majorBidi"/>
                <w:lang w:val="ro-RO" w:bidi="en-US"/>
              </w:rPr>
              <w:t xml:space="preserve"> politice și </w:t>
            </w:r>
            <w:proofErr w:type="spellStart"/>
            <w:r w:rsidRPr="00EC421E">
              <w:rPr>
                <w:rFonts w:asciiTheme="majorBidi" w:hAnsiTheme="majorBidi" w:cstheme="majorBidi"/>
                <w:lang w:val="ro-RO" w:bidi="en-US"/>
              </w:rPr>
              <w:t>Stiințele</w:t>
            </w:r>
            <w:proofErr w:type="spellEnd"/>
            <w:r w:rsidRPr="00EC421E">
              <w:rPr>
                <w:rFonts w:asciiTheme="majorBidi" w:hAnsiTheme="majorBidi" w:cstheme="majorBidi"/>
                <w:lang w:val="ro-RO" w:bidi="en-US"/>
              </w:rPr>
              <w:t xml:space="preserve"> Comunicării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2E3EE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Moisa Gabriel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2F476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ED247E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99EA87C"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867FF1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B1213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54265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Litere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D502FB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Buciuman Veronica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842BA2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2ED032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66B1FF2"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6B29B88"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0554E6"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096C0A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Medicină și Farmacie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269193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Bodog</w:t>
            </w:r>
            <w:proofErr w:type="spellEnd"/>
            <w:r w:rsidRPr="00EC421E">
              <w:rPr>
                <w:rFonts w:asciiTheme="majorBidi" w:hAnsiTheme="majorBidi" w:cstheme="majorBidi"/>
                <w:lang w:val="ro-RO" w:bidi="en-US"/>
              </w:rPr>
              <w:t xml:space="preserve"> Florian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4F8167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82866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C439D1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6B54A6D"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F5045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9B3BDF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Protecția mediului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F8C8AF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Maerescu</w:t>
            </w:r>
            <w:proofErr w:type="spellEnd"/>
            <w:r w:rsidRPr="00EC421E">
              <w:rPr>
                <w:rFonts w:asciiTheme="majorBidi" w:hAnsiTheme="majorBidi" w:cstheme="majorBidi"/>
                <w:lang w:val="ro-RO" w:bidi="en-US"/>
              </w:rPr>
              <w:t xml:space="preserve"> Cristina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DBB3F4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378618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404B431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8ED612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B4F60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50253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Informatică și Științe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B1912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Macocian</w:t>
            </w:r>
            <w:proofErr w:type="spellEnd"/>
            <w:r w:rsidRPr="00EC421E">
              <w:rPr>
                <w:rFonts w:asciiTheme="majorBidi" w:hAnsiTheme="majorBidi" w:cstheme="majorBidi"/>
                <w:lang w:val="ro-RO" w:bidi="en-US"/>
              </w:rPr>
              <w:t xml:space="preserve"> Eugen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A1AE9B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84520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43D5C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2588DF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4AE55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64D25A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Științe Economice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AB4D5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Sabău-Popa Diana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EC2E73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2DC07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07716B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117B707"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5D54AE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2A7651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Facultatea de Științe </w:t>
            </w:r>
            <w:proofErr w:type="spellStart"/>
            <w:r w:rsidRPr="00EC421E">
              <w:rPr>
                <w:rFonts w:asciiTheme="majorBidi" w:hAnsiTheme="majorBidi" w:cstheme="majorBidi"/>
                <w:lang w:val="ro-RO" w:bidi="en-US"/>
              </w:rPr>
              <w:t>Socio</w:t>
            </w:r>
            <w:proofErr w:type="spellEnd"/>
            <w:r w:rsidRPr="00EC421E">
              <w:rPr>
                <w:rFonts w:asciiTheme="majorBidi" w:hAnsiTheme="majorBidi" w:cstheme="majorBidi"/>
                <w:lang w:val="ro-RO" w:bidi="en-US"/>
              </w:rPr>
              <w:t>-Umane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DD459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Barth </w:t>
            </w:r>
            <w:proofErr w:type="spellStart"/>
            <w:r w:rsidRPr="00EC421E">
              <w:rPr>
                <w:rFonts w:asciiTheme="majorBidi" w:hAnsiTheme="majorBidi" w:cstheme="majorBidi"/>
                <w:lang w:val="ro-RO" w:bidi="en-US"/>
              </w:rPr>
              <w:t>Karla</w:t>
            </w:r>
            <w:proofErr w:type="spellEnd"/>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C4B5C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67DBAE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72895C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3AE4CAE"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0C09AE2"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802AA9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Facultatea de Teologie Ortodoxă “Episcop Dr. Vasile Coman”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58330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Popa Viorel</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ABA11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E50A72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337520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B069F4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819322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69A6917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Direcția General Administrativă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628112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Nicula Adrian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2797A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BF0E2B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68AC259"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7C531A41"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31A8A"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CBDF25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Direcția Economică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E0664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Tripa</w:t>
            </w:r>
            <w:proofErr w:type="spellEnd"/>
            <w:r w:rsidRPr="00EC421E">
              <w:rPr>
                <w:rFonts w:asciiTheme="majorBidi" w:hAnsiTheme="majorBidi" w:cstheme="majorBidi"/>
                <w:lang w:val="ro-RO" w:bidi="en-US"/>
              </w:rPr>
              <w:t xml:space="preserve"> Florina Sanda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643758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0500B0C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5B7F8FB"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44E941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331C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AEA9FA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Juridic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FC82A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Bulmaci</w:t>
            </w:r>
            <w:proofErr w:type="spellEnd"/>
            <w:r w:rsidRPr="00EC421E">
              <w:rPr>
                <w:rFonts w:asciiTheme="majorBidi" w:hAnsiTheme="majorBidi" w:cstheme="majorBidi"/>
                <w:lang w:val="ro-RO" w:bidi="en-US"/>
              </w:rPr>
              <w:t xml:space="preserve"> Anca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2CC2C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738B65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66DB75A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6DD772B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D581BB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82CEBE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Serviciul Management Integrat IT</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E634A2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Popescu Daniela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2205AF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E4F64D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71AF3DE"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C3D4556"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9BA87"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5958F0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Audit Public Intern</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59DE6E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Danciu Lucia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35AFE51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7F46D8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FA152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200A4FFC"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AB4333"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333DCE6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Compartimentul Securitate și Sănătate în Muncă - Situații de Urgență</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23F4D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Pregon</w:t>
            </w:r>
            <w:proofErr w:type="spellEnd"/>
            <w:r w:rsidRPr="00EC421E">
              <w:rPr>
                <w:rFonts w:asciiTheme="majorBidi" w:hAnsiTheme="majorBidi" w:cstheme="majorBidi"/>
                <w:lang w:val="ro-RO" w:bidi="en-US"/>
              </w:rPr>
              <w:t xml:space="preserve"> Nicolae</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F7501D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4B394"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71549A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D0936BB"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585700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DE4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Serviciul Comunicare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9E3C9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Ignat Claudia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B2EB3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4F71CB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9E2EC33"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46B6C2B0"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C57B6E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7C11658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Secretariat Universitate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270FE8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Sava Monica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E15F1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78095A8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77D5FC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18C1D7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7526BB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FFC1CE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Centrul de Consiliere si Servicii privind Cariera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5ECE12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Borza Adriana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B870B0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16BE242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7AD6AE7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FD13CCD"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9164B94"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75E5511"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Biblioteca</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8F2410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Ujoc</w:t>
            </w:r>
            <w:proofErr w:type="spellEnd"/>
            <w:r w:rsidRPr="00EC421E">
              <w:rPr>
                <w:rFonts w:asciiTheme="majorBidi" w:hAnsiTheme="majorBidi" w:cstheme="majorBidi"/>
                <w:lang w:val="ro-RO" w:bidi="en-US"/>
              </w:rPr>
              <w:t xml:space="preserve">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50B5407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4772BC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025A9E5"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8EF9772"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A91BB45"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3CA0B2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pentru Pregătirea Personalului Didactic</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91A9CC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Orțan</w:t>
            </w:r>
            <w:proofErr w:type="spellEnd"/>
            <w:r w:rsidRPr="00EC421E">
              <w:rPr>
                <w:rFonts w:asciiTheme="majorBidi" w:hAnsiTheme="majorBidi" w:cstheme="majorBidi"/>
                <w:lang w:val="ro-RO" w:bidi="en-US"/>
              </w:rPr>
              <w:t xml:space="preserve"> Florica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0CFD4E5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CB252F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03CC6B50"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0FF379DB"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A967ADD"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49F41B85" w14:textId="77777777" w:rsidR="006D750F" w:rsidRPr="00EC421E" w:rsidRDefault="006D750F" w:rsidP="00386D8C">
            <w:pPr>
              <w:widowControl w:val="0"/>
              <w:tabs>
                <w:tab w:val="left" w:pos="567"/>
              </w:tabs>
              <w:spacing w:after="0" w:line="240" w:lineRule="auto"/>
              <w:rPr>
                <w:rFonts w:asciiTheme="majorBidi" w:hAnsiTheme="majorBidi" w:cstheme="majorBidi"/>
                <w:b/>
                <w:lang w:val="ro-RO" w:bidi="en-US"/>
              </w:rPr>
            </w:pPr>
            <w:r w:rsidRPr="00EC421E">
              <w:rPr>
                <w:rFonts w:asciiTheme="majorBidi" w:hAnsiTheme="majorBidi" w:cstheme="majorBidi"/>
                <w:lang w:val="ro-RO" w:bidi="en-US"/>
              </w:rPr>
              <w:t>Departamentul pentru Învățământ la Distanță și Învățământ cu Frecvență Redusă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34D08FB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Meșter Ioana Teodora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4027180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6D0D01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490EDA4"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43D84D3"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571D654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C3FBDD"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Centru de Educație Continuă și Dezvoltare a Resurselor Umane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2A20C4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Curilă</w:t>
            </w:r>
            <w:proofErr w:type="spellEnd"/>
            <w:r w:rsidRPr="00EC421E">
              <w:rPr>
                <w:rFonts w:asciiTheme="majorBidi" w:hAnsiTheme="majorBidi" w:cstheme="majorBidi"/>
                <w:lang w:val="ro-RO" w:bidi="en-US"/>
              </w:rPr>
              <w:t xml:space="preserve"> Mircea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DBEB699"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386FD02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9469E28"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36F96A05"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965198F"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56925153"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 xml:space="preserve">Serviciul Proiecte CDI </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4646B6D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Bococi</w:t>
            </w:r>
            <w:proofErr w:type="spellEnd"/>
            <w:r w:rsidRPr="00EC421E">
              <w:rPr>
                <w:rFonts w:asciiTheme="majorBidi" w:hAnsiTheme="majorBidi" w:cstheme="majorBidi"/>
                <w:lang w:val="ro-RO" w:bidi="en-US"/>
              </w:rPr>
              <w:t xml:space="preserve"> Dana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1E1403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968EC85"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3B79FD31"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52E375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0D6058"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0135C6B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pentru Asigurarea Calității</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0716386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Matei Mirabela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7A7E5E92"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5CFEF14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624C2F6"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51F30B94"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7410113E"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Aplicare/Informare</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2772679E"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Departamentul de Relații Internaționale</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6AFDE80B"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Buran</w:t>
            </w:r>
            <w:proofErr w:type="spellEnd"/>
            <w:r w:rsidRPr="00EC421E">
              <w:rPr>
                <w:rFonts w:asciiTheme="majorBidi" w:hAnsiTheme="majorBidi" w:cstheme="majorBidi"/>
                <w:lang w:val="ro-RO" w:bidi="en-US"/>
              </w:rPr>
              <w:t xml:space="preserve"> Carmen</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29BBF1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2A2986CA"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18660F9F" w14:textId="77777777" w:rsidTr="00386D8C">
        <w:trPr>
          <w:trHeight w:val="369"/>
          <w:jc w:val="center"/>
        </w:trPr>
        <w:tc>
          <w:tcPr>
            <w:tcW w:w="908" w:type="dxa"/>
            <w:tcBorders>
              <w:top w:val="single" w:sz="4" w:space="0" w:color="000000"/>
              <w:left w:val="single" w:sz="12" w:space="0" w:color="00000A"/>
              <w:bottom w:val="single" w:sz="4" w:space="0" w:color="000000"/>
              <w:right w:val="single" w:sz="4" w:space="0" w:color="000000"/>
            </w:tcBorders>
            <w:vAlign w:val="center"/>
          </w:tcPr>
          <w:p w14:paraId="1B58071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15189C"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Evidență</w:t>
            </w:r>
          </w:p>
        </w:tc>
        <w:tc>
          <w:tcPr>
            <w:tcW w:w="3510" w:type="dxa"/>
            <w:tcBorders>
              <w:top w:val="single" w:sz="4" w:space="0" w:color="000000"/>
              <w:left w:val="single" w:sz="4" w:space="0" w:color="000000"/>
              <w:bottom w:val="single" w:sz="4" w:space="0" w:color="000000"/>
              <w:right w:val="single" w:sz="4" w:space="0" w:color="000000"/>
            </w:tcBorders>
            <w:tcMar>
              <w:left w:w="117" w:type="dxa"/>
            </w:tcMar>
            <w:vAlign w:val="center"/>
          </w:tcPr>
          <w:p w14:paraId="135DD9F0"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C-SCIM</w:t>
            </w:r>
          </w:p>
        </w:tc>
        <w:tc>
          <w:tcPr>
            <w:tcW w:w="1702" w:type="dxa"/>
            <w:tcBorders>
              <w:top w:val="single" w:sz="4" w:space="0" w:color="000000"/>
              <w:left w:val="single" w:sz="4" w:space="0" w:color="000000"/>
              <w:bottom w:val="single" w:sz="4" w:space="0" w:color="000000"/>
              <w:right w:val="single" w:sz="4" w:space="0" w:color="000000"/>
            </w:tcBorders>
            <w:tcMar>
              <w:left w:w="117" w:type="dxa"/>
            </w:tcMar>
            <w:vAlign w:val="center"/>
          </w:tcPr>
          <w:p w14:paraId="127E87A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Rotoiu</w:t>
            </w:r>
            <w:proofErr w:type="spellEnd"/>
            <w:r w:rsidRPr="00EC421E">
              <w:rPr>
                <w:rFonts w:asciiTheme="majorBidi" w:hAnsiTheme="majorBidi" w:cstheme="majorBidi"/>
                <w:lang w:val="ro-RO" w:bidi="en-US"/>
              </w:rPr>
              <w:t xml:space="preserve"> Alina</w:t>
            </w:r>
          </w:p>
        </w:tc>
        <w:tc>
          <w:tcPr>
            <w:tcW w:w="719" w:type="dxa"/>
            <w:tcBorders>
              <w:top w:val="single" w:sz="4" w:space="0" w:color="000000"/>
              <w:left w:val="single" w:sz="4" w:space="0" w:color="000000"/>
              <w:bottom w:val="single" w:sz="4" w:space="0" w:color="000000"/>
              <w:right w:val="single" w:sz="4" w:space="0" w:color="000000"/>
            </w:tcBorders>
            <w:tcMar>
              <w:left w:w="117" w:type="dxa"/>
            </w:tcMar>
            <w:vAlign w:val="center"/>
          </w:tcPr>
          <w:p w14:paraId="1B280098"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4" w:space="0" w:color="000000"/>
              <w:right w:val="single" w:sz="12" w:space="0" w:color="00000A"/>
            </w:tcBorders>
            <w:tcMar>
              <w:left w:w="117" w:type="dxa"/>
            </w:tcMar>
            <w:vAlign w:val="center"/>
          </w:tcPr>
          <w:p w14:paraId="68AB8DA6"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r w:rsidR="006D750F" w:rsidRPr="00EC421E" w14:paraId="2960A343" w14:textId="77777777" w:rsidTr="00386D8C">
        <w:trPr>
          <w:trHeight w:val="454"/>
          <w:jc w:val="center"/>
        </w:trPr>
        <w:tc>
          <w:tcPr>
            <w:tcW w:w="908" w:type="dxa"/>
            <w:tcBorders>
              <w:top w:val="single" w:sz="4" w:space="0" w:color="000000"/>
              <w:left w:val="single" w:sz="12" w:space="0" w:color="00000A"/>
              <w:bottom w:val="single" w:sz="12" w:space="0" w:color="00000A"/>
              <w:right w:val="single" w:sz="4" w:space="0" w:color="000000"/>
            </w:tcBorders>
            <w:vAlign w:val="center"/>
          </w:tcPr>
          <w:p w14:paraId="1E71F2F9" w14:textId="77777777" w:rsidR="006D750F" w:rsidRPr="00EC421E" w:rsidRDefault="006D750F" w:rsidP="00EC421E">
            <w:pPr>
              <w:widowControl w:val="0"/>
              <w:numPr>
                <w:ilvl w:val="0"/>
                <w:numId w:val="37"/>
              </w:numPr>
              <w:tabs>
                <w:tab w:val="left" w:pos="567"/>
              </w:tabs>
              <w:spacing w:after="0" w:line="276" w:lineRule="auto"/>
              <w:contextualSpacing/>
              <w:jc w:val="center"/>
              <w:rPr>
                <w:rFonts w:asciiTheme="majorBidi" w:hAnsiTheme="majorBidi" w:cstheme="majorBidi"/>
                <w:lang w:val="ro-RO" w:bidi="en-US"/>
              </w:rPr>
            </w:pPr>
          </w:p>
        </w:tc>
        <w:tc>
          <w:tcPr>
            <w:tcW w:w="191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1482F461" w14:textId="77777777" w:rsidR="006D750F" w:rsidRPr="00EC421E" w:rsidRDefault="006D750F" w:rsidP="00386D8C">
            <w:pPr>
              <w:widowControl w:val="0"/>
              <w:tabs>
                <w:tab w:val="left" w:pos="567"/>
              </w:tabs>
              <w:spacing w:after="0" w:line="276" w:lineRule="auto"/>
              <w:rPr>
                <w:rFonts w:asciiTheme="majorBidi" w:hAnsiTheme="majorBidi" w:cstheme="majorBidi"/>
                <w:spacing w:val="-6"/>
                <w:lang w:val="ro-RO" w:bidi="en-US"/>
              </w:rPr>
            </w:pPr>
            <w:r w:rsidRPr="00EC421E">
              <w:rPr>
                <w:rFonts w:asciiTheme="majorBidi" w:hAnsiTheme="majorBidi" w:cstheme="majorBidi"/>
                <w:spacing w:val="-6"/>
                <w:lang w:val="ro-RO" w:bidi="en-US"/>
              </w:rPr>
              <w:t>Arhivare electronică</w:t>
            </w:r>
          </w:p>
        </w:tc>
        <w:tc>
          <w:tcPr>
            <w:tcW w:w="3510"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EE5F05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r w:rsidRPr="00EC421E">
              <w:rPr>
                <w:rFonts w:asciiTheme="majorBidi" w:hAnsiTheme="majorBidi" w:cstheme="majorBidi"/>
                <w:lang w:val="ro-RO" w:bidi="en-US"/>
              </w:rPr>
              <w:t>C-SCIM</w:t>
            </w:r>
          </w:p>
        </w:tc>
        <w:tc>
          <w:tcPr>
            <w:tcW w:w="1702" w:type="dxa"/>
            <w:tcBorders>
              <w:top w:val="single" w:sz="4" w:space="0" w:color="000000"/>
              <w:left w:val="single" w:sz="4" w:space="0" w:color="000000"/>
              <w:bottom w:val="single" w:sz="12" w:space="0" w:color="00000A"/>
              <w:right w:val="single" w:sz="4" w:space="0" w:color="000000"/>
            </w:tcBorders>
            <w:tcMar>
              <w:left w:w="117" w:type="dxa"/>
            </w:tcMar>
            <w:vAlign w:val="center"/>
          </w:tcPr>
          <w:p w14:paraId="5643631F"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roofErr w:type="spellStart"/>
            <w:r w:rsidRPr="00EC421E">
              <w:rPr>
                <w:rFonts w:asciiTheme="majorBidi" w:hAnsiTheme="majorBidi" w:cstheme="majorBidi"/>
                <w:lang w:val="ro-RO" w:bidi="en-US"/>
              </w:rPr>
              <w:t>Rotoiu</w:t>
            </w:r>
            <w:proofErr w:type="spellEnd"/>
            <w:r w:rsidRPr="00EC421E">
              <w:rPr>
                <w:rFonts w:asciiTheme="majorBidi" w:hAnsiTheme="majorBidi" w:cstheme="majorBidi"/>
                <w:lang w:val="ro-RO" w:bidi="en-US"/>
              </w:rPr>
              <w:t xml:space="preserve"> Alina</w:t>
            </w:r>
          </w:p>
        </w:tc>
        <w:tc>
          <w:tcPr>
            <w:tcW w:w="719" w:type="dxa"/>
            <w:tcBorders>
              <w:top w:val="single" w:sz="4" w:space="0" w:color="000000"/>
              <w:left w:val="single" w:sz="4" w:space="0" w:color="000000"/>
              <w:bottom w:val="single" w:sz="12" w:space="0" w:color="00000A"/>
              <w:right w:val="single" w:sz="4" w:space="0" w:color="000000"/>
            </w:tcBorders>
            <w:tcMar>
              <w:left w:w="117" w:type="dxa"/>
            </w:tcMar>
            <w:vAlign w:val="center"/>
          </w:tcPr>
          <w:p w14:paraId="723E8AC7"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c>
          <w:tcPr>
            <w:tcW w:w="1424" w:type="dxa"/>
            <w:tcBorders>
              <w:top w:val="single" w:sz="4" w:space="0" w:color="000000"/>
              <w:left w:val="single" w:sz="4" w:space="0" w:color="000000"/>
              <w:bottom w:val="single" w:sz="12" w:space="0" w:color="00000A"/>
              <w:right w:val="single" w:sz="12" w:space="0" w:color="00000A"/>
            </w:tcBorders>
            <w:tcMar>
              <w:left w:w="117" w:type="dxa"/>
            </w:tcMar>
            <w:vAlign w:val="center"/>
          </w:tcPr>
          <w:p w14:paraId="645EF16C" w14:textId="77777777" w:rsidR="006D750F" w:rsidRPr="00EC421E" w:rsidRDefault="006D750F" w:rsidP="00386D8C">
            <w:pPr>
              <w:widowControl w:val="0"/>
              <w:tabs>
                <w:tab w:val="left" w:pos="567"/>
              </w:tabs>
              <w:spacing w:after="0" w:line="240" w:lineRule="auto"/>
              <w:rPr>
                <w:rFonts w:asciiTheme="majorBidi" w:hAnsiTheme="majorBidi" w:cstheme="majorBidi"/>
                <w:lang w:val="ro-RO" w:bidi="en-US"/>
              </w:rPr>
            </w:pPr>
          </w:p>
        </w:tc>
      </w:tr>
    </w:tbl>
    <w:p w14:paraId="2B06307A" w14:textId="77777777" w:rsidR="006D750F" w:rsidRPr="00EC421E" w:rsidRDefault="006D750F">
      <w:pPr>
        <w:spacing w:after="0" w:line="240" w:lineRule="auto"/>
        <w:rPr>
          <w:rFonts w:ascii="Times New Roman" w:hAnsi="Times New Roman" w:cs="Times New Roman"/>
          <w:b/>
          <w:sz w:val="24"/>
          <w:szCs w:val="24"/>
          <w:lang w:val="ro-RO"/>
        </w:rPr>
      </w:pPr>
    </w:p>
    <w:p w14:paraId="35C4ABE1" w14:textId="77777777" w:rsidR="001B1C6E" w:rsidRPr="00EC421E" w:rsidRDefault="00145908">
      <w:pPr>
        <w:spacing w:after="160" w:line="259" w:lineRule="auto"/>
        <w:rPr>
          <w:rFonts w:ascii="Times New Roman" w:hAnsi="Times New Roman" w:cs="Times New Roman"/>
          <w:b/>
          <w:sz w:val="28"/>
          <w:szCs w:val="28"/>
          <w:lang w:val="ro-RO"/>
        </w:rPr>
      </w:pPr>
      <w:r w:rsidRPr="00EC421E">
        <w:rPr>
          <w:lang w:val="ro-RO"/>
        </w:rPr>
        <w:br w:type="page"/>
      </w:r>
    </w:p>
    <w:p w14:paraId="35C4ABE2" w14:textId="77777777" w:rsidR="001B1C6E" w:rsidRPr="00EC421E" w:rsidRDefault="00145908" w:rsidP="00D42137">
      <w:pPr>
        <w:pStyle w:val="Listparagraf"/>
        <w:numPr>
          <w:ilvl w:val="0"/>
          <w:numId w:val="3"/>
        </w:numPr>
        <w:spacing w:after="0" w:line="240" w:lineRule="auto"/>
        <w:rPr>
          <w:rFonts w:ascii="Times New Roman" w:hAnsi="Times New Roman" w:cs="Times New Roman"/>
          <w:b/>
          <w:smallCaps/>
          <w:sz w:val="24"/>
          <w:szCs w:val="24"/>
          <w:lang w:val="ro-RO"/>
        </w:rPr>
      </w:pPr>
      <w:r w:rsidRPr="00EC421E">
        <w:rPr>
          <w:rStyle w:val="Heading6SmallCaps"/>
          <w:rFonts w:ascii="Times New Roman" w:hAnsi="Times New Roman" w:cs="Times New Roman"/>
          <w:b/>
          <w:color w:val="000000"/>
          <w:sz w:val="24"/>
          <w:szCs w:val="24"/>
          <w:lang w:val="ro-RO"/>
        </w:rPr>
        <w:lastRenderedPageBreak/>
        <w:t>SCOPUL PROCEDURII</w:t>
      </w:r>
    </w:p>
    <w:p w14:paraId="35C4ABE3" w14:textId="6F9676CB" w:rsidR="00A659EB" w:rsidRPr="00EC421E" w:rsidRDefault="00A659EB" w:rsidP="00EC421E">
      <w:pPr>
        <w:pStyle w:val="Listparagraf"/>
        <w:numPr>
          <w:ilvl w:val="1"/>
          <w:numId w:val="21"/>
        </w:numPr>
        <w:spacing w:after="0" w:line="240" w:lineRule="auto"/>
        <w:ind w:left="426" w:hanging="42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Precizarea algoritmului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 </w:t>
      </w:r>
      <w:proofErr w:type="spellStart"/>
      <w:r w:rsidRPr="00EC421E">
        <w:rPr>
          <w:rFonts w:ascii="Times New Roman" w:hAnsi="Times New Roman" w:cs="Times New Roman"/>
          <w:sz w:val="24"/>
          <w:szCs w:val="24"/>
          <w:lang w:val="ro-RO"/>
        </w:rPr>
        <w:t>responsabilităţilor</w:t>
      </w:r>
      <w:proofErr w:type="spellEnd"/>
      <w:r w:rsidRPr="00EC421E">
        <w:rPr>
          <w:rFonts w:ascii="Times New Roman" w:hAnsi="Times New Roman" w:cs="Times New Roman"/>
          <w:sz w:val="24"/>
          <w:szCs w:val="24"/>
          <w:lang w:val="ro-RO"/>
        </w:rPr>
        <w:t xml:space="preserve"> privind elaborarea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aprobarea planurilor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aferente programelor de studii universitare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w:t>
      </w:r>
    </w:p>
    <w:p w14:paraId="35C4ABE4" w14:textId="77777777" w:rsidR="00A659EB" w:rsidRPr="00EC421E" w:rsidRDefault="00A659EB" w:rsidP="00EC421E">
      <w:pPr>
        <w:pStyle w:val="Listparagraf"/>
        <w:numPr>
          <w:ilvl w:val="1"/>
          <w:numId w:val="21"/>
        </w:numPr>
        <w:spacing w:after="0" w:line="240" w:lineRule="auto"/>
        <w:ind w:left="426" w:hanging="42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Instituirea unei proceduri unitare care:</w:t>
      </w:r>
    </w:p>
    <w:p w14:paraId="35C4ABE5"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să ajute la elaborarea planului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în conformitate cu standardele UE, </w:t>
      </w:r>
      <w:proofErr w:type="spellStart"/>
      <w:r w:rsidRPr="00EC421E">
        <w:rPr>
          <w:rFonts w:ascii="Times New Roman" w:hAnsi="Times New Roman" w:cs="Times New Roman"/>
          <w:sz w:val="24"/>
          <w:szCs w:val="24"/>
          <w:lang w:val="ro-RO"/>
        </w:rPr>
        <w:t>naţionale</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ale </w:t>
      </w:r>
      <w:proofErr w:type="spellStart"/>
      <w:r w:rsidRPr="00EC421E">
        <w:rPr>
          <w:rFonts w:ascii="Times New Roman" w:hAnsi="Times New Roman" w:cs="Times New Roman"/>
          <w:sz w:val="24"/>
          <w:szCs w:val="24"/>
          <w:lang w:val="ro-RO"/>
        </w:rPr>
        <w:t>Universităţii</w:t>
      </w:r>
      <w:proofErr w:type="spellEnd"/>
      <w:r w:rsidRPr="00EC421E">
        <w:rPr>
          <w:rFonts w:ascii="Times New Roman" w:hAnsi="Times New Roman" w:cs="Times New Roman"/>
          <w:sz w:val="24"/>
          <w:szCs w:val="24"/>
          <w:lang w:val="ro-RO"/>
        </w:rPr>
        <w:t xml:space="preserve"> din Oradea, pentru programul de studii vizat;</w:t>
      </w:r>
    </w:p>
    <w:p w14:paraId="35C4ABE6"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să permită evaluatorilor interni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externi efectuarea unor evaluări corecte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operative;</w:t>
      </w:r>
    </w:p>
    <w:p w14:paraId="35C4ABE7" w14:textId="77777777" w:rsidR="00A659EB" w:rsidRPr="00EC421E" w:rsidRDefault="00A659EB" w:rsidP="00EC421E">
      <w:pPr>
        <w:numPr>
          <w:ilvl w:val="0"/>
          <w:numId w:val="20"/>
        </w:numPr>
        <w:tabs>
          <w:tab w:val="clear" w:pos="720"/>
        </w:tabs>
        <w:spacing w:after="0" w:line="240" w:lineRule="auto"/>
        <w:ind w:left="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să ajute beneficiarii în selectarea traseului de formare adecvat </w:t>
      </w:r>
      <w:proofErr w:type="spellStart"/>
      <w:r w:rsidRPr="00EC421E">
        <w:rPr>
          <w:rFonts w:ascii="Times New Roman" w:hAnsi="Times New Roman" w:cs="Times New Roman"/>
          <w:sz w:val="24"/>
          <w:szCs w:val="24"/>
          <w:lang w:val="ro-RO"/>
        </w:rPr>
        <w:t>aspiraţiilor</w:t>
      </w:r>
      <w:proofErr w:type="spellEnd"/>
      <w:r w:rsidRPr="00EC421E">
        <w:rPr>
          <w:rFonts w:ascii="Times New Roman" w:hAnsi="Times New Roman" w:cs="Times New Roman"/>
          <w:sz w:val="24"/>
          <w:szCs w:val="24"/>
          <w:lang w:val="ro-RO"/>
        </w:rPr>
        <w:t xml:space="preserve"> proprii.</w:t>
      </w:r>
    </w:p>
    <w:p w14:paraId="35C4ABE8" w14:textId="2AFD5B6D" w:rsidR="00A659EB" w:rsidRPr="00D06836" w:rsidRDefault="00A659EB" w:rsidP="0089481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i/>
          <w:sz w:val="24"/>
          <w:szCs w:val="24"/>
          <w:lang w:val="ro-RO"/>
        </w:rPr>
        <w:t xml:space="preserve">Planurile de </w:t>
      </w:r>
      <w:proofErr w:type="spellStart"/>
      <w:r w:rsidRPr="00EC421E">
        <w:rPr>
          <w:rFonts w:ascii="Times New Roman" w:hAnsi="Times New Roman" w:cs="Times New Roman"/>
          <w:i/>
          <w:sz w:val="24"/>
          <w:szCs w:val="24"/>
          <w:lang w:val="ro-RO"/>
        </w:rPr>
        <w:t>învăţământ</w:t>
      </w:r>
      <w:proofErr w:type="spellEnd"/>
      <w:r w:rsidRPr="00EC421E">
        <w:rPr>
          <w:rFonts w:ascii="Times New Roman" w:hAnsi="Times New Roman" w:cs="Times New Roman"/>
          <w:sz w:val="24"/>
          <w:szCs w:val="24"/>
          <w:lang w:val="ro-RO"/>
        </w:rPr>
        <w:t xml:space="preserve"> se elaborează pentru programele de studii noi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existente, </w:t>
      </w:r>
      <w:r w:rsidR="0058621D" w:rsidRPr="00EC421E">
        <w:rPr>
          <w:rFonts w:ascii="Times New Roman" w:hAnsi="Times New Roman" w:cs="Times New Roman"/>
          <w:sz w:val="24"/>
          <w:szCs w:val="24"/>
          <w:lang w:val="ro-RO"/>
        </w:rPr>
        <w:t xml:space="preserve">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 adecvate formei de </w:t>
      </w:r>
      <w:r w:rsidR="00F40BBC"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frecvenţă</w:t>
      </w:r>
      <w:proofErr w:type="spellEnd"/>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frecvenţă</w:t>
      </w:r>
      <w:proofErr w:type="spellEnd"/>
      <w:r w:rsidRPr="00EC421E">
        <w:rPr>
          <w:rFonts w:ascii="Times New Roman" w:hAnsi="Times New Roman" w:cs="Times New Roman"/>
          <w:sz w:val="24"/>
          <w:szCs w:val="24"/>
          <w:lang w:val="ro-RO"/>
        </w:rPr>
        <w:t xml:space="preserve"> redusă, la </w:t>
      </w:r>
      <w:proofErr w:type="spellStart"/>
      <w:r w:rsidRPr="00EC421E">
        <w:rPr>
          <w:rFonts w:ascii="Times New Roman" w:hAnsi="Times New Roman" w:cs="Times New Roman"/>
          <w:sz w:val="24"/>
          <w:szCs w:val="24"/>
          <w:lang w:val="ro-RO"/>
        </w:rPr>
        <w:t>distanţă</w:t>
      </w:r>
      <w:proofErr w:type="spellEnd"/>
      <w:r w:rsidRPr="00EC421E">
        <w:rPr>
          <w:rFonts w:ascii="Times New Roman" w:hAnsi="Times New Roman" w:cs="Times New Roman"/>
          <w:sz w:val="24"/>
          <w:szCs w:val="24"/>
          <w:lang w:val="ro-RO"/>
        </w:rPr>
        <w:t xml:space="preserve">). Modificarea planului de </w:t>
      </w:r>
      <w:r w:rsidR="00894810"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 xml:space="preserve"> se poate face doar înainte de începerea anului universitar pentru care este destinat, astfel încât validarea din partea Senatului </w:t>
      </w:r>
      <w:r w:rsidR="006D5A39" w:rsidRPr="00EC421E">
        <w:rPr>
          <w:rFonts w:ascii="Times New Roman" w:hAnsi="Times New Roman" w:cs="Times New Roman"/>
          <w:sz w:val="24"/>
          <w:szCs w:val="24"/>
          <w:lang w:val="ro-RO"/>
        </w:rPr>
        <w:t>Universității</w:t>
      </w:r>
      <w:r w:rsidRPr="00EC421E">
        <w:rPr>
          <w:rFonts w:ascii="Times New Roman" w:hAnsi="Times New Roman" w:cs="Times New Roman"/>
          <w:sz w:val="24"/>
          <w:szCs w:val="24"/>
          <w:lang w:val="ro-RO"/>
        </w:rPr>
        <w:t xml:space="preserve"> din Oradea să fie </w:t>
      </w:r>
      <w:r w:rsidR="006D5A39" w:rsidRPr="00EC421E">
        <w:rPr>
          <w:rFonts w:ascii="Times New Roman" w:hAnsi="Times New Roman" w:cs="Times New Roman"/>
          <w:sz w:val="24"/>
          <w:szCs w:val="24"/>
          <w:lang w:val="ro-RO"/>
        </w:rPr>
        <w:t>obținută</w:t>
      </w:r>
      <w:r w:rsidRPr="00EC421E">
        <w:rPr>
          <w:rFonts w:ascii="Times New Roman" w:hAnsi="Times New Roman" w:cs="Times New Roman"/>
          <w:sz w:val="24"/>
          <w:szCs w:val="24"/>
          <w:lang w:val="ro-RO"/>
        </w:rPr>
        <w:t xml:space="preserve">, cel târziu, </w:t>
      </w:r>
      <w:r w:rsidR="002E6902" w:rsidRPr="00EC421E">
        <w:rPr>
          <w:rFonts w:ascii="Times New Roman" w:hAnsi="Times New Roman" w:cs="Times New Roman"/>
          <w:sz w:val="24"/>
          <w:szCs w:val="24"/>
          <w:lang w:val="ro-RO"/>
        </w:rPr>
        <w:t xml:space="preserve">în luna mai pentru planurile </w:t>
      </w:r>
      <w:r w:rsidR="002E6902" w:rsidRPr="00D06836">
        <w:rPr>
          <w:rFonts w:ascii="Times New Roman" w:hAnsi="Times New Roman" w:cs="Times New Roman"/>
          <w:sz w:val="24"/>
          <w:szCs w:val="24"/>
          <w:lang w:val="ro-RO"/>
        </w:rPr>
        <w:t xml:space="preserve">de învățământ valabile începând cu anul universitar </w:t>
      </w:r>
      <w:r w:rsidR="006D5A39" w:rsidRPr="00D06836">
        <w:rPr>
          <w:rFonts w:ascii="Times New Roman" w:hAnsi="Times New Roman" w:cs="Times New Roman"/>
          <w:sz w:val="24"/>
          <w:szCs w:val="24"/>
          <w:lang w:val="ro-RO"/>
        </w:rPr>
        <w:t>următor</w:t>
      </w:r>
      <w:r w:rsidR="002E6902" w:rsidRPr="00D06836">
        <w:rPr>
          <w:rFonts w:ascii="Times New Roman" w:hAnsi="Times New Roman" w:cs="Times New Roman"/>
          <w:sz w:val="24"/>
          <w:szCs w:val="24"/>
          <w:lang w:val="ro-RO"/>
        </w:rPr>
        <w:t>.</w:t>
      </w:r>
    </w:p>
    <w:p w14:paraId="35C4ABE9" w14:textId="77777777" w:rsidR="00B53580" w:rsidRPr="00EC421E" w:rsidRDefault="00B53580" w:rsidP="00B858A8">
      <w:pPr>
        <w:spacing w:after="0" w:line="240" w:lineRule="auto"/>
        <w:jc w:val="both"/>
        <w:rPr>
          <w:rFonts w:ascii="Times New Roman" w:hAnsi="Times New Roman" w:cs="Times New Roman"/>
          <w:sz w:val="16"/>
          <w:szCs w:val="16"/>
          <w:lang w:val="ro-RO"/>
        </w:rPr>
      </w:pPr>
    </w:p>
    <w:p w14:paraId="35C4ABEA" w14:textId="77777777" w:rsidR="001B1C6E" w:rsidRPr="00EC421E" w:rsidRDefault="00145908" w:rsidP="00EC421E">
      <w:pPr>
        <w:pStyle w:val="Heading60"/>
        <w:numPr>
          <w:ilvl w:val="0"/>
          <w:numId w:val="21"/>
        </w:numPr>
        <w:shd w:val="clear" w:color="auto" w:fill="auto"/>
        <w:tabs>
          <w:tab w:val="left" w:pos="430"/>
          <w:tab w:val="left" w:pos="1134"/>
        </w:tabs>
        <w:spacing w:before="0" w:after="120" w:line="240" w:lineRule="auto"/>
        <w:ind w:left="1134"/>
        <w:rPr>
          <w:rFonts w:ascii="Times New Roman" w:hAnsi="Times New Roman" w:cs="Times New Roman"/>
          <w:b w:val="0"/>
          <w:sz w:val="24"/>
          <w:szCs w:val="24"/>
          <w:lang w:val="ro-RO"/>
        </w:rPr>
      </w:pPr>
      <w:bookmarkStart w:id="0" w:name="bookmark1"/>
      <w:bookmarkEnd w:id="0"/>
      <w:r w:rsidRPr="00EC421E">
        <w:rPr>
          <w:rStyle w:val="Heading6SmallCaps"/>
          <w:rFonts w:ascii="Times New Roman" w:hAnsi="Times New Roman" w:cs="Times New Roman"/>
          <w:color w:val="000000"/>
          <w:sz w:val="24"/>
          <w:szCs w:val="24"/>
          <w:lang w:val="ro-RO"/>
        </w:rPr>
        <w:t>DOMENIUL DE APLICARE</w:t>
      </w:r>
    </w:p>
    <w:p w14:paraId="35C4ABEB" w14:textId="77777777" w:rsidR="001B1C6E" w:rsidRPr="00EC421E" w:rsidRDefault="00145908">
      <w:pPr>
        <w:pStyle w:val="Corptext1"/>
        <w:shd w:val="clear" w:color="auto" w:fill="auto"/>
        <w:spacing w:before="0" w:after="120" w:line="240" w:lineRule="auto"/>
        <w:ind w:left="20" w:firstLine="620"/>
        <w:jc w:val="both"/>
        <w:rPr>
          <w:rFonts w:ascii="Times New Roman" w:hAnsi="Times New Roman" w:cs="Times New Roman"/>
          <w:sz w:val="24"/>
          <w:szCs w:val="24"/>
          <w:lang w:val="ro-RO"/>
        </w:rPr>
      </w:pPr>
      <w:r w:rsidRPr="00EC421E">
        <w:rPr>
          <w:rStyle w:val="Bodytext"/>
          <w:rFonts w:ascii="Times New Roman" w:hAnsi="Times New Roman" w:cs="Times New Roman"/>
          <w:color w:val="000000"/>
          <w:sz w:val="24"/>
          <w:szCs w:val="24"/>
          <w:lang w:val="ro-RO"/>
        </w:rPr>
        <w:t xml:space="preserve">Procedura se utilizează de către structurile academice din Universitatea din Oradea (UO), responsabile cu </w:t>
      </w:r>
      <w:r w:rsidR="00A659EB" w:rsidRPr="00EC421E">
        <w:rPr>
          <w:rStyle w:val="Bodytext"/>
          <w:rFonts w:ascii="Times New Roman" w:hAnsi="Times New Roman" w:cs="Times New Roman"/>
          <w:color w:val="000000"/>
          <w:sz w:val="24"/>
          <w:szCs w:val="24"/>
          <w:lang w:val="ro-RO"/>
        </w:rPr>
        <w:t xml:space="preserve">elaborarea, aprobarea, evaluarea </w:t>
      </w:r>
      <w:proofErr w:type="spellStart"/>
      <w:r w:rsidR="00A659EB" w:rsidRPr="00EC421E">
        <w:rPr>
          <w:rStyle w:val="Bodytext"/>
          <w:rFonts w:ascii="Times New Roman" w:hAnsi="Times New Roman" w:cs="Times New Roman"/>
          <w:color w:val="000000"/>
          <w:sz w:val="24"/>
          <w:szCs w:val="24"/>
          <w:lang w:val="ro-RO"/>
        </w:rPr>
        <w:t>şi</w:t>
      </w:r>
      <w:proofErr w:type="spellEnd"/>
      <w:r w:rsidR="00A659EB" w:rsidRPr="00EC421E">
        <w:rPr>
          <w:rStyle w:val="Bodytext"/>
          <w:rFonts w:ascii="Times New Roman" w:hAnsi="Times New Roman" w:cs="Times New Roman"/>
          <w:color w:val="000000"/>
          <w:sz w:val="24"/>
          <w:szCs w:val="24"/>
          <w:lang w:val="ro-RO"/>
        </w:rPr>
        <w:t xml:space="preserve"> monitorizarea </w:t>
      </w:r>
      <w:r w:rsidR="00B53580" w:rsidRPr="00EC421E">
        <w:rPr>
          <w:rFonts w:ascii="Times New Roman" w:hAnsi="Times New Roman" w:cs="Times New Roman"/>
          <w:sz w:val="24"/>
          <w:szCs w:val="24"/>
          <w:lang w:val="ro-RO"/>
        </w:rPr>
        <w:t xml:space="preserve">planurilor de </w:t>
      </w:r>
      <w:proofErr w:type="spellStart"/>
      <w:r w:rsidR="00B53580" w:rsidRPr="00EC421E">
        <w:rPr>
          <w:rFonts w:ascii="Times New Roman" w:hAnsi="Times New Roman" w:cs="Times New Roman"/>
          <w:sz w:val="24"/>
          <w:szCs w:val="24"/>
          <w:lang w:val="ro-RO"/>
        </w:rPr>
        <w:t>învăţământ</w:t>
      </w:r>
      <w:proofErr w:type="spellEnd"/>
      <w:r w:rsidR="00A659EB" w:rsidRPr="00EC421E">
        <w:rPr>
          <w:rFonts w:ascii="Times New Roman" w:hAnsi="Times New Roman" w:cs="Times New Roman"/>
          <w:sz w:val="24"/>
          <w:szCs w:val="24"/>
          <w:lang w:val="ro-RO"/>
        </w:rPr>
        <w:t xml:space="preserve"> aferente tuturor programelor de studii universitare de licență </w:t>
      </w:r>
      <w:proofErr w:type="spellStart"/>
      <w:r w:rsidR="00A659EB" w:rsidRPr="00EC421E">
        <w:rPr>
          <w:rFonts w:ascii="Times New Roman" w:hAnsi="Times New Roman" w:cs="Times New Roman"/>
          <w:sz w:val="24"/>
          <w:szCs w:val="24"/>
          <w:lang w:val="ro-RO"/>
        </w:rPr>
        <w:t>şi</w:t>
      </w:r>
      <w:proofErr w:type="spellEnd"/>
      <w:r w:rsidR="00A659EB" w:rsidRPr="00EC421E">
        <w:rPr>
          <w:rFonts w:ascii="Times New Roman" w:hAnsi="Times New Roman" w:cs="Times New Roman"/>
          <w:sz w:val="24"/>
          <w:szCs w:val="24"/>
          <w:lang w:val="ro-RO"/>
        </w:rPr>
        <w:t xml:space="preserve"> master</w:t>
      </w:r>
      <w:r w:rsidR="00B53580" w:rsidRPr="00EC421E">
        <w:rPr>
          <w:rFonts w:ascii="Times New Roman" w:hAnsi="Times New Roman" w:cs="Times New Roman"/>
          <w:sz w:val="24"/>
          <w:szCs w:val="24"/>
          <w:lang w:val="ro-RO"/>
        </w:rPr>
        <w:t>.</w:t>
      </w:r>
    </w:p>
    <w:p w14:paraId="35C4ABEC" w14:textId="77777777" w:rsidR="001B1C6E" w:rsidRPr="00EC421E" w:rsidRDefault="001B1C6E">
      <w:pPr>
        <w:spacing w:after="0" w:line="240" w:lineRule="auto"/>
        <w:ind w:firstLine="720"/>
        <w:jc w:val="both"/>
        <w:rPr>
          <w:rFonts w:ascii="Times New Roman" w:hAnsi="Times New Roman" w:cs="Times New Roman"/>
          <w:sz w:val="16"/>
          <w:szCs w:val="16"/>
          <w:lang w:val="ro-RO"/>
        </w:rPr>
      </w:pPr>
    </w:p>
    <w:p w14:paraId="35C4ABED" w14:textId="77777777" w:rsidR="001B1C6E" w:rsidRPr="00EC421E" w:rsidRDefault="00145908" w:rsidP="00EC421E">
      <w:pPr>
        <w:pStyle w:val="Heading60"/>
        <w:numPr>
          <w:ilvl w:val="0"/>
          <w:numId w:val="21"/>
        </w:numPr>
        <w:shd w:val="clear" w:color="auto" w:fill="auto"/>
        <w:tabs>
          <w:tab w:val="left" w:pos="430"/>
        </w:tabs>
        <w:spacing w:before="0" w:after="120" w:line="240" w:lineRule="auto"/>
        <w:ind w:left="1134"/>
        <w:jc w:val="both"/>
        <w:rPr>
          <w:rFonts w:ascii="Times New Roman" w:hAnsi="Times New Roman" w:cs="Times New Roman"/>
          <w:b w:val="0"/>
          <w:sz w:val="24"/>
          <w:szCs w:val="24"/>
          <w:lang w:val="ro-RO"/>
        </w:rPr>
      </w:pPr>
      <w:r w:rsidRPr="00EC421E">
        <w:rPr>
          <w:rStyle w:val="Heading6SmallCaps"/>
          <w:rFonts w:ascii="Times New Roman" w:hAnsi="Times New Roman" w:cs="Times New Roman"/>
          <w:color w:val="000000"/>
          <w:sz w:val="24"/>
          <w:szCs w:val="24"/>
          <w:lang w:val="ro-RO"/>
        </w:rPr>
        <w:t>DOCUMENTE DE REFERINŢĂ</w:t>
      </w:r>
    </w:p>
    <w:p w14:paraId="35C4ABEE" w14:textId="54A920D7" w:rsidR="008B487F" w:rsidRPr="00D06836" w:rsidRDefault="00D3021E"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sz w:val="24"/>
          <w:szCs w:val="24"/>
          <w:lang w:val="ro-RO"/>
        </w:rPr>
        <w:t>Legea învățământului superior nr. 199/2023</w:t>
      </w:r>
      <w:r w:rsidR="008B487F" w:rsidRPr="00D06836">
        <w:rPr>
          <w:rFonts w:ascii="Times New Roman" w:hAnsi="Times New Roman" w:cs="Times New Roman"/>
          <w:sz w:val="24"/>
          <w:szCs w:val="24"/>
          <w:lang w:val="ro-RO"/>
        </w:rPr>
        <w:t>;</w:t>
      </w:r>
    </w:p>
    <w:p w14:paraId="35C4ABEF" w14:textId="3CE718A1" w:rsidR="008B487F" w:rsidRPr="00D06836" w:rsidRDefault="008B487F"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w:t>
      </w:r>
      <w:r w:rsidR="00E30241" w:rsidRPr="00D06836">
        <w:rPr>
          <w:rFonts w:ascii="Times New Roman" w:hAnsi="Times New Roman" w:cs="Times New Roman"/>
          <w:sz w:val="24"/>
          <w:szCs w:val="24"/>
          <w:lang w:val="ro-RO"/>
        </w:rPr>
        <w:t xml:space="preserve">rdinul nr. </w:t>
      </w:r>
      <w:r w:rsidRPr="00D06836">
        <w:rPr>
          <w:rFonts w:ascii="Times New Roman" w:hAnsi="Times New Roman" w:cs="Times New Roman"/>
          <w:sz w:val="24"/>
          <w:szCs w:val="24"/>
          <w:lang w:val="ro-RO"/>
        </w:rPr>
        <w:t xml:space="preserve">3235 / 2005 privind organizarea ciclului de studii universitare de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w:t>
      </w:r>
    </w:p>
    <w:p w14:paraId="35C4ABF1" w14:textId="55D333D8" w:rsidR="008B487F" w:rsidRPr="00D06836" w:rsidRDefault="00CE2063"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Ordinul nr. 5146/2019 privind aprobarea aplicării generalizate a Sistemului european de credite transferabile</w:t>
      </w:r>
      <w:r w:rsidR="008B487F" w:rsidRPr="00D06836">
        <w:rPr>
          <w:rFonts w:ascii="Times New Roman" w:hAnsi="Times New Roman" w:cs="Times New Roman"/>
          <w:sz w:val="24"/>
          <w:szCs w:val="24"/>
          <w:lang w:val="ro-RO"/>
        </w:rPr>
        <w:t>;</w:t>
      </w:r>
    </w:p>
    <w:p w14:paraId="35C4ABF2" w14:textId="40D94494" w:rsidR="008B487F" w:rsidRPr="00D06836" w:rsidRDefault="00432521"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Ordinul nr. 4494/2023 privind aprobarea Metodologiei pentru înregistrarea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înscrierea calificărilor din </w:t>
      </w:r>
      <w:r w:rsidR="000A1CBB" w:rsidRPr="00D06836">
        <w:rPr>
          <w:rFonts w:ascii="Times New Roman" w:hAnsi="Times New Roman" w:cs="Times New Roman"/>
          <w:sz w:val="24"/>
          <w:szCs w:val="24"/>
          <w:lang w:val="ro-RO"/>
        </w:rPr>
        <w:t>învățământul</w:t>
      </w:r>
      <w:r w:rsidRPr="00D06836">
        <w:rPr>
          <w:rFonts w:ascii="Times New Roman" w:hAnsi="Times New Roman" w:cs="Times New Roman"/>
          <w:sz w:val="24"/>
          <w:szCs w:val="24"/>
          <w:lang w:val="ro-RO"/>
        </w:rPr>
        <w:t xml:space="preserve"> superior în Registrul </w:t>
      </w:r>
      <w:r w:rsidR="000A1CBB" w:rsidRPr="00D06836">
        <w:rPr>
          <w:rFonts w:ascii="Times New Roman" w:hAnsi="Times New Roman" w:cs="Times New Roman"/>
          <w:sz w:val="24"/>
          <w:szCs w:val="24"/>
          <w:lang w:val="ro-RO"/>
        </w:rPr>
        <w:t>National</w:t>
      </w:r>
      <w:r w:rsidRPr="00D06836">
        <w:rPr>
          <w:rFonts w:ascii="Times New Roman" w:hAnsi="Times New Roman" w:cs="Times New Roman"/>
          <w:sz w:val="24"/>
          <w:szCs w:val="24"/>
          <w:lang w:val="ro-RO"/>
        </w:rPr>
        <w:t xml:space="preserve"> al Calificărilor din </w:t>
      </w:r>
      <w:r w:rsidR="00296F13" w:rsidRPr="00D06836">
        <w:rPr>
          <w:rFonts w:ascii="Times New Roman" w:hAnsi="Times New Roman" w:cs="Times New Roman"/>
          <w:sz w:val="24"/>
          <w:szCs w:val="24"/>
          <w:lang w:val="ro-RO"/>
        </w:rPr>
        <w:t>Învățământul</w:t>
      </w:r>
      <w:r w:rsidRPr="00D06836">
        <w:rPr>
          <w:rFonts w:ascii="Times New Roman" w:hAnsi="Times New Roman" w:cs="Times New Roman"/>
          <w:sz w:val="24"/>
          <w:szCs w:val="24"/>
          <w:lang w:val="ro-RO"/>
        </w:rPr>
        <w:t xml:space="preserve"> Superior (RNCIS)</w:t>
      </w:r>
      <w:r w:rsidR="008B487F" w:rsidRPr="00D06836">
        <w:rPr>
          <w:rFonts w:ascii="Times New Roman" w:hAnsi="Times New Roman" w:cs="Times New Roman"/>
          <w:sz w:val="24"/>
          <w:szCs w:val="24"/>
          <w:lang w:val="ro-RO"/>
        </w:rPr>
        <w:t>;</w:t>
      </w:r>
    </w:p>
    <w:p w14:paraId="35C4ABF3" w14:textId="16A951E3" w:rsidR="008B487F" w:rsidRPr="00D06836" w:rsidRDefault="00A93986"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Ordinul nr. 3691/2024 pentru aprobarea Metodologiei-cadru de organizare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desfăşurare</w:t>
      </w:r>
      <w:proofErr w:type="spellEnd"/>
      <w:r w:rsidRPr="00D06836">
        <w:rPr>
          <w:rFonts w:ascii="Times New Roman" w:hAnsi="Times New Roman" w:cs="Times New Roman"/>
          <w:sz w:val="24"/>
          <w:szCs w:val="24"/>
          <w:lang w:val="ro-RO"/>
        </w:rPr>
        <w:t xml:space="preserve"> a examenelor de absolvire,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 xml:space="preserve">/diplomă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disertaţie</w:t>
      </w:r>
      <w:proofErr w:type="spellEnd"/>
      <w:r w:rsidR="00A3210D" w:rsidRPr="00D06836">
        <w:rPr>
          <w:rFonts w:ascii="Times New Roman" w:hAnsi="Times New Roman" w:cs="Times New Roman"/>
          <w:sz w:val="24"/>
          <w:szCs w:val="24"/>
          <w:lang w:val="ro-RO"/>
        </w:rPr>
        <w:t>;</w:t>
      </w:r>
    </w:p>
    <w:p w14:paraId="35C4ABF4" w14:textId="086654B4" w:rsidR="008B487F" w:rsidRPr="00D06836" w:rsidRDefault="00A91390"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HG nr. 962/2024 privind aprobarea Metodologiei de evaluare externă a </w:t>
      </w:r>
      <w:proofErr w:type="spellStart"/>
      <w:r w:rsidRPr="00D06836">
        <w:rPr>
          <w:rFonts w:ascii="Times New Roman" w:hAnsi="Times New Roman" w:cs="Times New Roman"/>
          <w:sz w:val="24"/>
          <w:szCs w:val="24"/>
          <w:lang w:val="ro-RO"/>
        </w:rPr>
        <w:t>calităţii</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educaţiei</w:t>
      </w:r>
      <w:proofErr w:type="spellEnd"/>
      <w:r w:rsidRPr="00D06836">
        <w:rPr>
          <w:rFonts w:ascii="Times New Roman" w:hAnsi="Times New Roman" w:cs="Times New Roman"/>
          <w:sz w:val="24"/>
          <w:szCs w:val="24"/>
          <w:lang w:val="ro-RO"/>
        </w:rPr>
        <w:t xml:space="preserve"> în </w:t>
      </w:r>
      <w:proofErr w:type="spellStart"/>
      <w:r w:rsidRPr="00D06836">
        <w:rPr>
          <w:rFonts w:ascii="Times New Roman" w:hAnsi="Times New Roman" w:cs="Times New Roman"/>
          <w:sz w:val="24"/>
          <w:szCs w:val="24"/>
          <w:lang w:val="ro-RO"/>
        </w:rPr>
        <w:t>învăţământul</w:t>
      </w:r>
      <w:proofErr w:type="spellEnd"/>
      <w:r w:rsidRPr="00D06836">
        <w:rPr>
          <w:rFonts w:ascii="Times New Roman" w:hAnsi="Times New Roman" w:cs="Times New Roman"/>
          <w:sz w:val="24"/>
          <w:szCs w:val="24"/>
          <w:lang w:val="ro-RO"/>
        </w:rPr>
        <w:t xml:space="preserve"> superior</w:t>
      </w:r>
      <w:r w:rsidR="008B487F" w:rsidRPr="00D06836">
        <w:rPr>
          <w:rFonts w:ascii="Times New Roman" w:hAnsi="Times New Roman" w:cs="Times New Roman"/>
          <w:sz w:val="24"/>
          <w:szCs w:val="24"/>
          <w:lang w:val="ro-RO"/>
        </w:rPr>
        <w:t>;</w:t>
      </w:r>
    </w:p>
    <w:p w14:paraId="35C4ABF5" w14:textId="34727552" w:rsidR="008B487F" w:rsidRPr="00D06836" w:rsidRDefault="003361E8" w:rsidP="00EC421E">
      <w:pPr>
        <w:pStyle w:val="Listparagraf"/>
        <w:numPr>
          <w:ilvl w:val="0"/>
          <w:numId w:val="22"/>
        </w:numPr>
        <w:tabs>
          <w:tab w:val="left" w:pos="709"/>
        </w:tabs>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Ghidul pentru desfășurarea procedurilor de evaluare externă a calității în vederea autorizării de funcționare provizorie, acreditării sau menținerii acreditării unui program de studii universitare de licență</w:t>
      </w:r>
      <w:r w:rsidR="008B487F" w:rsidRPr="00D06836">
        <w:rPr>
          <w:rFonts w:ascii="Times New Roman" w:hAnsi="Times New Roman" w:cs="Times New Roman"/>
          <w:sz w:val="24"/>
          <w:szCs w:val="24"/>
          <w:lang w:val="ro-RO"/>
        </w:rPr>
        <w:t>;</w:t>
      </w:r>
    </w:p>
    <w:p w14:paraId="3DED58AE" w14:textId="1124C297" w:rsidR="00A74204" w:rsidRPr="00D06836" w:rsidRDefault="00A74204" w:rsidP="00EC421E">
      <w:pPr>
        <w:pStyle w:val="Listparagraf"/>
        <w:numPr>
          <w:ilvl w:val="0"/>
          <w:numId w:val="22"/>
        </w:numPr>
        <w:tabs>
          <w:tab w:val="left" w:pos="709"/>
        </w:tabs>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Ghidul pentru desfășurarea procedurilor de evaluare externă a calității în vederea autorizării de funcționare provizorie, acreditării sau menținerii acreditării unui domeniu de studii universitare de masterat</w:t>
      </w:r>
      <w:r w:rsidR="00D96FE2" w:rsidRPr="00D06836">
        <w:rPr>
          <w:rFonts w:ascii="Times New Roman" w:hAnsi="Times New Roman" w:cs="Times New Roman"/>
          <w:sz w:val="24"/>
          <w:szCs w:val="24"/>
          <w:lang w:val="ro-RO"/>
        </w:rPr>
        <w:t>;</w:t>
      </w:r>
    </w:p>
    <w:p w14:paraId="35C4ABF6" w14:textId="599F442A" w:rsidR="008B487F" w:rsidRPr="00D06836" w:rsidRDefault="008B487F"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Regulament</w:t>
      </w:r>
      <w:r w:rsidR="00C968A8" w:rsidRPr="00D06836">
        <w:rPr>
          <w:rFonts w:ascii="Times New Roman" w:hAnsi="Times New Roman" w:cs="Times New Roman"/>
          <w:sz w:val="24"/>
          <w:szCs w:val="24"/>
          <w:lang w:val="ro-RO"/>
        </w:rPr>
        <w:t>ul</w:t>
      </w:r>
      <w:r w:rsidRPr="00D06836">
        <w:rPr>
          <w:rFonts w:ascii="Times New Roman" w:hAnsi="Times New Roman" w:cs="Times New Roman"/>
          <w:sz w:val="24"/>
          <w:szCs w:val="24"/>
          <w:lang w:val="ro-RO"/>
        </w:rPr>
        <w:t xml:space="preserve"> prind activitatea profesională a </w:t>
      </w:r>
      <w:r w:rsidR="00BA013E" w:rsidRPr="00D06836">
        <w:rPr>
          <w:rFonts w:ascii="Times New Roman" w:hAnsi="Times New Roman" w:cs="Times New Roman"/>
          <w:sz w:val="24"/>
          <w:szCs w:val="24"/>
          <w:lang w:val="ro-RO"/>
        </w:rPr>
        <w:t>studenților</w:t>
      </w:r>
      <w:r w:rsidRPr="00D06836">
        <w:rPr>
          <w:rFonts w:ascii="Times New Roman" w:hAnsi="Times New Roman" w:cs="Times New Roman"/>
          <w:sz w:val="24"/>
          <w:szCs w:val="24"/>
          <w:lang w:val="ro-RO"/>
        </w:rPr>
        <w:t xml:space="preserve"> în baza Sistemului European de Credite Transferabile (ECTS);</w:t>
      </w:r>
    </w:p>
    <w:p w14:paraId="35C4ABF7" w14:textId="0091DC01" w:rsidR="008B487F" w:rsidRPr="00D06836" w:rsidRDefault="00C676A1" w:rsidP="00EC421E">
      <w:pPr>
        <w:pStyle w:val="Listparagraf"/>
        <w:numPr>
          <w:ilvl w:val="0"/>
          <w:numId w:val="22"/>
        </w:numPr>
        <w:tabs>
          <w:tab w:val="left" w:pos="709"/>
        </w:tabs>
        <w:spacing w:after="0" w:line="240" w:lineRule="auto"/>
        <w:ind w:left="709" w:hanging="357"/>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Standardele specifice privind evaluarea externă a calității academice la programele de studii universitare de licență și de master</w:t>
      </w:r>
      <w:r w:rsidR="008B487F" w:rsidRPr="00D06836">
        <w:rPr>
          <w:rFonts w:ascii="Times New Roman" w:hAnsi="Times New Roman" w:cs="Times New Roman"/>
          <w:sz w:val="24"/>
          <w:szCs w:val="24"/>
          <w:lang w:val="ro-RO"/>
        </w:rPr>
        <w:t>;</w:t>
      </w:r>
    </w:p>
    <w:p w14:paraId="35C4ABF9" w14:textId="7092446D" w:rsidR="008B487F" w:rsidRPr="00D06836" w:rsidRDefault="00B53580" w:rsidP="009D0408">
      <w:pPr>
        <w:pStyle w:val="Listparagraf"/>
        <w:numPr>
          <w:ilvl w:val="0"/>
          <w:numId w:val="11"/>
        </w:numPr>
        <w:tabs>
          <w:tab w:val="left" w:pos="709"/>
          <w:tab w:val="left" w:pos="993"/>
        </w:tabs>
        <w:suppressAutoHyphens w:val="0"/>
        <w:spacing w:after="0" w:line="240" w:lineRule="auto"/>
        <w:ind w:left="709"/>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Codul de </w:t>
      </w:r>
      <w:r w:rsidR="00AC67A6"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sigurare a </w:t>
      </w:r>
      <w:r w:rsidR="00AC67A6" w:rsidRPr="00D06836">
        <w:rPr>
          <w:rFonts w:ascii="Times New Roman" w:hAnsi="Times New Roman" w:cs="Times New Roman"/>
          <w:sz w:val="24"/>
          <w:szCs w:val="24"/>
          <w:lang w:val="ro-RO"/>
        </w:rPr>
        <w:t>calității</w:t>
      </w:r>
      <w:r w:rsidRPr="00D06836">
        <w:rPr>
          <w:rFonts w:ascii="Times New Roman" w:hAnsi="Times New Roman" w:cs="Times New Roman"/>
          <w:sz w:val="24"/>
          <w:szCs w:val="24"/>
          <w:lang w:val="ro-RO"/>
        </w:rPr>
        <w:t xml:space="preserve"> procesel</w:t>
      </w:r>
      <w:r w:rsidR="00B608FC" w:rsidRPr="00D06836">
        <w:rPr>
          <w:rFonts w:ascii="Times New Roman" w:hAnsi="Times New Roman" w:cs="Times New Roman"/>
          <w:sz w:val="24"/>
          <w:szCs w:val="24"/>
          <w:lang w:val="ro-RO"/>
        </w:rPr>
        <w:t>or</w:t>
      </w:r>
      <w:r w:rsidRPr="00D06836">
        <w:rPr>
          <w:rFonts w:ascii="Times New Roman" w:hAnsi="Times New Roman" w:cs="Times New Roman"/>
          <w:sz w:val="24"/>
          <w:szCs w:val="24"/>
          <w:lang w:val="ro-RO"/>
        </w:rPr>
        <w:t xml:space="preserve"> </w:t>
      </w:r>
      <w:r w:rsidR="00AC67A6" w:rsidRPr="00D06836">
        <w:rPr>
          <w:rFonts w:ascii="Times New Roman" w:hAnsi="Times New Roman" w:cs="Times New Roman"/>
          <w:sz w:val="24"/>
          <w:szCs w:val="24"/>
          <w:lang w:val="ro-RO"/>
        </w:rPr>
        <w:t>educaționale</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r w:rsidR="00B608FC" w:rsidRPr="00D06836">
        <w:rPr>
          <w:rFonts w:ascii="Times New Roman" w:hAnsi="Times New Roman" w:cs="Times New Roman"/>
          <w:sz w:val="24"/>
          <w:szCs w:val="24"/>
          <w:lang w:val="ro-RO"/>
        </w:rPr>
        <w:t xml:space="preserve">de </w:t>
      </w:r>
      <w:r w:rsidRPr="00D06836">
        <w:rPr>
          <w:rFonts w:ascii="Times New Roman" w:hAnsi="Times New Roman" w:cs="Times New Roman"/>
          <w:sz w:val="24"/>
          <w:szCs w:val="24"/>
          <w:lang w:val="ro-RO"/>
        </w:rPr>
        <w:t>cercetare d</w:t>
      </w:r>
      <w:r w:rsidR="00B608FC" w:rsidRPr="00D06836">
        <w:rPr>
          <w:rFonts w:ascii="Times New Roman" w:hAnsi="Times New Roman" w:cs="Times New Roman"/>
          <w:sz w:val="24"/>
          <w:szCs w:val="24"/>
          <w:lang w:val="ro-RO"/>
        </w:rPr>
        <w:t>in</w:t>
      </w:r>
      <w:r w:rsidRPr="00D06836">
        <w:rPr>
          <w:rFonts w:ascii="Times New Roman" w:hAnsi="Times New Roman" w:cs="Times New Roman"/>
          <w:sz w:val="24"/>
          <w:szCs w:val="24"/>
          <w:lang w:val="ro-RO"/>
        </w:rPr>
        <w:t xml:space="preserve"> Universitatea din Oradea</w:t>
      </w:r>
      <w:r w:rsidR="00AC67A6" w:rsidRPr="00D06836">
        <w:rPr>
          <w:rFonts w:ascii="Times New Roman" w:hAnsi="Times New Roman" w:cs="Times New Roman"/>
          <w:sz w:val="24"/>
          <w:szCs w:val="24"/>
          <w:lang w:val="ro-RO"/>
        </w:rPr>
        <w:t>.</w:t>
      </w:r>
    </w:p>
    <w:p w14:paraId="35C4ABFA" w14:textId="77777777" w:rsidR="008B487F" w:rsidRPr="00EC421E" w:rsidRDefault="008B487F" w:rsidP="008B487F">
      <w:pPr>
        <w:pStyle w:val="Listparagraf"/>
        <w:tabs>
          <w:tab w:val="left" w:pos="993"/>
        </w:tabs>
        <w:suppressAutoHyphens w:val="0"/>
        <w:spacing w:after="0" w:line="240" w:lineRule="auto"/>
        <w:jc w:val="both"/>
        <w:rPr>
          <w:rFonts w:ascii="Times New Roman" w:hAnsi="Times New Roman" w:cs="Times New Roman"/>
          <w:sz w:val="16"/>
          <w:szCs w:val="16"/>
          <w:lang w:val="ro-RO"/>
        </w:rPr>
      </w:pPr>
    </w:p>
    <w:p w14:paraId="1C001E3D" w14:textId="77777777" w:rsidR="00AC67A6" w:rsidRPr="00EC421E" w:rsidRDefault="00AC67A6" w:rsidP="008B487F">
      <w:pPr>
        <w:pStyle w:val="Listparagraf"/>
        <w:tabs>
          <w:tab w:val="left" w:pos="993"/>
        </w:tabs>
        <w:suppressAutoHyphens w:val="0"/>
        <w:spacing w:after="0" w:line="240" w:lineRule="auto"/>
        <w:jc w:val="both"/>
        <w:rPr>
          <w:rFonts w:ascii="Times New Roman" w:hAnsi="Times New Roman" w:cs="Times New Roman"/>
          <w:sz w:val="16"/>
          <w:szCs w:val="16"/>
          <w:lang w:val="ro-RO"/>
        </w:rPr>
      </w:pPr>
    </w:p>
    <w:p w14:paraId="35C4ABFB" w14:textId="77777777" w:rsidR="001B1C6E" w:rsidRPr="00EC421E" w:rsidRDefault="00145908" w:rsidP="00EC421E">
      <w:pPr>
        <w:pStyle w:val="Heading60"/>
        <w:numPr>
          <w:ilvl w:val="0"/>
          <w:numId w:val="21"/>
        </w:numPr>
        <w:shd w:val="clear" w:color="auto" w:fill="auto"/>
        <w:tabs>
          <w:tab w:val="left" w:pos="430"/>
        </w:tabs>
        <w:spacing w:before="0" w:after="120" w:line="240" w:lineRule="auto"/>
        <w:ind w:left="1134"/>
        <w:rPr>
          <w:rStyle w:val="Heading6SmallCaps"/>
          <w:rFonts w:ascii="Times New Roman" w:hAnsi="Times New Roman" w:cs="Times New Roman"/>
          <w:smallCaps w:val="0"/>
          <w:sz w:val="24"/>
          <w:szCs w:val="24"/>
          <w:lang w:val="ro-RO"/>
        </w:rPr>
      </w:pPr>
      <w:r w:rsidRPr="00EC421E">
        <w:rPr>
          <w:rStyle w:val="Heading6SmallCaps"/>
          <w:rFonts w:ascii="Times New Roman" w:hAnsi="Times New Roman" w:cs="Times New Roman"/>
          <w:color w:val="000000"/>
          <w:sz w:val="24"/>
          <w:szCs w:val="24"/>
          <w:lang w:val="ro-RO"/>
        </w:rPr>
        <w:t>DEFINIŢII ŞI ABREVIERI</w:t>
      </w:r>
    </w:p>
    <w:p w14:paraId="35C4ABFC" w14:textId="77777777" w:rsidR="001B1C6E" w:rsidRPr="00EC421E" w:rsidRDefault="00145908">
      <w:pPr>
        <w:pStyle w:val="Heading60"/>
        <w:shd w:val="clear" w:color="auto" w:fill="auto"/>
        <w:tabs>
          <w:tab w:val="left" w:pos="1475"/>
        </w:tabs>
        <w:spacing w:before="0" w:after="120" w:line="240" w:lineRule="auto"/>
        <w:ind w:left="1134" w:hanging="425"/>
        <w:rPr>
          <w:rFonts w:ascii="Times New Roman" w:hAnsi="Times New Roman" w:cs="Times New Roman"/>
          <w:sz w:val="24"/>
          <w:szCs w:val="24"/>
          <w:lang w:val="ro-RO"/>
        </w:rPr>
      </w:pPr>
      <w:r w:rsidRPr="00EC421E">
        <w:rPr>
          <w:rStyle w:val="Heading6"/>
          <w:rFonts w:ascii="Times New Roman" w:hAnsi="Times New Roman" w:cs="Times New Roman"/>
          <w:color w:val="000000"/>
          <w:sz w:val="24"/>
          <w:szCs w:val="24"/>
          <w:lang w:val="ro-RO"/>
        </w:rPr>
        <w:t xml:space="preserve">7.1. </w:t>
      </w:r>
      <w:proofErr w:type="spellStart"/>
      <w:r w:rsidRPr="00EC421E">
        <w:rPr>
          <w:rStyle w:val="Heading6"/>
          <w:rFonts w:ascii="Times New Roman" w:hAnsi="Times New Roman" w:cs="Times New Roman"/>
          <w:color w:val="000000"/>
          <w:sz w:val="24"/>
          <w:szCs w:val="24"/>
          <w:lang w:val="ro-RO"/>
        </w:rPr>
        <w:t>Definiţii</w:t>
      </w:r>
      <w:proofErr w:type="spellEnd"/>
    </w:p>
    <w:p w14:paraId="35C4ABFD" w14:textId="77777777" w:rsidR="00E21409" w:rsidRPr="00EC421E" w:rsidRDefault="00E21409">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 xml:space="preserve">Facultate – </w:t>
      </w:r>
      <w:r w:rsidR="009D5433" w:rsidRPr="00EC421E">
        <w:rPr>
          <w:rStyle w:val="Bodytext"/>
          <w:rFonts w:ascii="Times New Roman" w:hAnsi="Times New Roman" w:cs="Times New Roman"/>
          <w:color w:val="000000"/>
          <w:sz w:val="24"/>
          <w:szCs w:val="24"/>
          <w:lang w:val="ro-RO"/>
        </w:rPr>
        <w:t>u</w:t>
      </w:r>
      <w:r w:rsidR="00D31FBD" w:rsidRPr="00EC421E">
        <w:rPr>
          <w:rStyle w:val="Bodytext"/>
          <w:rFonts w:ascii="Times New Roman" w:hAnsi="Times New Roman" w:cs="Times New Roman"/>
          <w:color w:val="000000"/>
          <w:sz w:val="24"/>
          <w:szCs w:val="24"/>
          <w:lang w:val="ro-RO"/>
        </w:rPr>
        <w:t xml:space="preserve">nitate </w:t>
      </w:r>
      <w:r w:rsidRPr="00EC421E">
        <w:rPr>
          <w:rStyle w:val="Bodytext"/>
          <w:rFonts w:ascii="Times New Roman" w:hAnsi="Times New Roman" w:cs="Times New Roman"/>
          <w:color w:val="000000"/>
          <w:sz w:val="24"/>
          <w:szCs w:val="24"/>
          <w:lang w:val="ro-RO"/>
        </w:rPr>
        <w:t xml:space="preserve">academică </w:t>
      </w:r>
      <w:r w:rsidR="003D2094" w:rsidRPr="00EC421E">
        <w:rPr>
          <w:rStyle w:val="Bodytext"/>
          <w:rFonts w:ascii="Times New Roman" w:hAnsi="Times New Roman" w:cs="Times New Roman"/>
          <w:color w:val="000000"/>
          <w:sz w:val="24"/>
          <w:szCs w:val="24"/>
          <w:lang w:val="ro-RO"/>
        </w:rPr>
        <w:t>f</w:t>
      </w:r>
      <w:r w:rsidRPr="00EC421E">
        <w:rPr>
          <w:rStyle w:val="Bodytext"/>
          <w:rFonts w:ascii="Times New Roman" w:hAnsi="Times New Roman" w:cs="Times New Roman"/>
          <w:color w:val="000000"/>
          <w:sz w:val="24"/>
          <w:szCs w:val="24"/>
          <w:lang w:val="ro-RO"/>
        </w:rPr>
        <w:t xml:space="preserve">uncțională care elaborează </w:t>
      </w:r>
      <w:proofErr w:type="spellStart"/>
      <w:r w:rsidRPr="00EC421E">
        <w:rPr>
          <w:rStyle w:val="Bodytext"/>
          <w:rFonts w:ascii="Times New Roman" w:hAnsi="Times New Roman" w:cs="Times New Roman"/>
          <w:color w:val="000000"/>
          <w:sz w:val="24"/>
          <w:szCs w:val="24"/>
          <w:lang w:val="ro-RO"/>
        </w:rPr>
        <w:t>şi</w:t>
      </w:r>
      <w:proofErr w:type="spellEnd"/>
      <w:r w:rsidRPr="00EC421E">
        <w:rPr>
          <w:rStyle w:val="Bodytext"/>
          <w:rFonts w:ascii="Times New Roman" w:hAnsi="Times New Roman" w:cs="Times New Roman"/>
          <w:color w:val="000000"/>
          <w:sz w:val="24"/>
          <w:szCs w:val="24"/>
          <w:lang w:val="ro-RO"/>
        </w:rPr>
        <w:t xml:space="preserve"> gestionează programele de studii;</w:t>
      </w:r>
    </w:p>
    <w:p w14:paraId="35C4ABFE" w14:textId="77777777" w:rsidR="00E21409" w:rsidRPr="00EC421E" w:rsidRDefault="00E21409">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lastRenderedPageBreak/>
        <w:t xml:space="preserve">Departamentul </w:t>
      </w:r>
      <w:r w:rsidR="009D5433" w:rsidRPr="00EC421E">
        <w:rPr>
          <w:rStyle w:val="Bodytext"/>
          <w:rFonts w:ascii="Times New Roman" w:hAnsi="Times New Roman" w:cs="Times New Roman"/>
          <w:color w:val="000000"/>
          <w:sz w:val="24"/>
          <w:szCs w:val="24"/>
          <w:lang w:val="ro-RO"/>
        </w:rPr>
        <w:t>– u</w:t>
      </w:r>
      <w:r w:rsidRPr="00EC421E">
        <w:rPr>
          <w:rStyle w:val="Bodytext"/>
          <w:rFonts w:ascii="Times New Roman" w:hAnsi="Times New Roman" w:cs="Times New Roman"/>
          <w:color w:val="000000"/>
          <w:sz w:val="24"/>
          <w:szCs w:val="24"/>
          <w:lang w:val="ro-RO"/>
        </w:rPr>
        <w:t>nitate academic</w:t>
      </w:r>
      <w:r w:rsidR="00EA7C8A" w:rsidRPr="00EC421E">
        <w:rPr>
          <w:rStyle w:val="Bodytext"/>
          <w:rFonts w:ascii="Times New Roman" w:hAnsi="Times New Roman" w:cs="Times New Roman"/>
          <w:color w:val="000000"/>
          <w:sz w:val="24"/>
          <w:szCs w:val="24"/>
          <w:lang w:val="ro-RO"/>
        </w:rPr>
        <w:t>ă</w:t>
      </w:r>
      <w:r w:rsidRPr="00EC421E">
        <w:rPr>
          <w:rStyle w:val="Bodytext"/>
          <w:rFonts w:ascii="Times New Roman" w:hAnsi="Times New Roman" w:cs="Times New Roman"/>
          <w:color w:val="000000"/>
          <w:sz w:val="24"/>
          <w:szCs w:val="24"/>
          <w:lang w:val="ro-RO"/>
        </w:rPr>
        <w:t xml:space="preserve"> funcționa</w:t>
      </w:r>
      <w:r w:rsidR="00D31FBD" w:rsidRPr="00EC421E">
        <w:rPr>
          <w:rStyle w:val="Bodytext"/>
          <w:rFonts w:ascii="Times New Roman" w:hAnsi="Times New Roman" w:cs="Times New Roman"/>
          <w:color w:val="000000"/>
          <w:sz w:val="24"/>
          <w:szCs w:val="24"/>
          <w:lang w:val="ro-RO"/>
        </w:rPr>
        <w:t>lă care asigură producerea, tran</w:t>
      </w:r>
      <w:r w:rsidRPr="00EC421E">
        <w:rPr>
          <w:rStyle w:val="Bodytext"/>
          <w:rFonts w:ascii="Times New Roman" w:hAnsi="Times New Roman" w:cs="Times New Roman"/>
          <w:color w:val="000000"/>
          <w:sz w:val="24"/>
          <w:szCs w:val="24"/>
          <w:lang w:val="ro-RO"/>
        </w:rPr>
        <w:t xml:space="preserve">smiterea </w:t>
      </w:r>
      <w:proofErr w:type="spellStart"/>
      <w:r w:rsidRPr="00EC421E">
        <w:rPr>
          <w:rStyle w:val="Bodytext"/>
          <w:rFonts w:ascii="Times New Roman" w:hAnsi="Times New Roman" w:cs="Times New Roman"/>
          <w:color w:val="000000"/>
          <w:sz w:val="24"/>
          <w:szCs w:val="24"/>
          <w:lang w:val="ro-RO"/>
        </w:rPr>
        <w:t>şi</w:t>
      </w:r>
      <w:proofErr w:type="spellEnd"/>
      <w:r w:rsidRPr="00EC421E">
        <w:rPr>
          <w:rStyle w:val="Bodytext"/>
          <w:rFonts w:ascii="Times New Roman" w:hAnsi="Times New Roman" w:cs="Times New Roman"/>
          <w:color w:val="000000"/>
          <w:sz w:val="24"/>
          <w:szCs w:val="24"/>
          <w:lang w:val="ro-RO"/>
        </w:rPr>
        <w:t xml:space="preserve"> valorificarea </w:t>
      </w:r>
      <w:proofErr w:type="spellStart"/>
      <w:r w:rsidRPr="00EC421E">
        <w:rPr>
          <w:rStyle w:val="Bodytext"/>
          <w:rFonts w:ascii="Times New Roman" w:hAnsi="Times New Roman" w:cs="Times New Roman"/>
          <w:color w:val="000000"/>
          <w:sz w:val="24"/>
          <w:szCs w:val="24"/>
          <w:lang w:val="ro-RO"/>
        </w:rPr>
        <w:t>cunoaşterii</w:t>
      </w:r>
      <w:proofErr w:type="spellEnd"/>
      <w:r w:rsidRPr="00EC421E">
        <w:rPr>
          <w:rStyle w:val="Bodytext"/>
          <w:rFonts w:ascii="Times New Roman" w:hAnsi="Times New Roman" w:cs="Times New Roman"/>
          <w:color w:val="000000"/>
          <w:sz w:val="24"/>
          <w:szCs w:val="24"/>
          <w:lang w:val="ro-RO"/>
        </w:rPr>
        <w:t xml:space="preserve"> în unul sau mai multe domenii de specialitate;</w:t>
      </w:r>
    </w:p>
    <w:p w14:paraId="35C4ABFF" w14:textId="1FC685CC" w:rsidR="00D24CDD" w:rsidRPr="00EC421E" w:rsidRDefault="00D24CDD">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Structură academică</w:t>
      </w:r>
      <w:r w:rsidRPr="00EC421E">
        <w:rPr>
          <w:rStyle w:val="Bodytext"/>
          <w:rFonts w:ascii="Times New Roman" w:hAnsi="Times New Roman" w:cs="Times New Roman"/>
          <w:color w:val="000000"/>
          <w:sz w:val="24"/>
          <w:szCs w:val="24"/>
          <w:lang w:val="ro-RO"/>
        </w:rPr>
        <w:t xml:space="preserve"> – </w:t>
      </w:r>
      <w:r w:rsidR="00974CD5" w:rsidRPr="00EC421E">
        <w:rPr>
          <w:rStyle w:val="Bodytext"/>
          <w:rFonts w:ascii="Times New Roman" w:hAnsi="Times New Roman" w:cs="Times New Roman"/>
          <w:color w:val="000000"/>
          <w:sz w:val="24"/>
          <w:szCs w:val="24"/>
          <w:lang w:val="ro-RO"/>
        </w:rPr>
        <w:t xml:space="preserve">universitate, </w:t>
      </w:r>
      <w:r w:rsidRPr="00EC421E">
        <w:rPr>
          <w:rStyle w:val="Bodytext"/>
          <w:rFonts w:ascii="Times New Roman" w:hAnsi="Times New Roman" w:cs="Times New Roman"/>
          <w:color w:val="000000"/>
          <w:sz w:val="24"/>
          <w:szCs w:val="24"/>
          <w:lang w:val="ro-RO"/>
        </w:rPr>
        <w:t>facultate, depart</w:t>
      </w:r>
      <w:r w:rsidR="00974CD5" w:rsidRPr="00EC421E">
        <w:rPr>
          <w:rStyle w:val="Bodytext"/>
          <w:rFonts w:ascii="Times New Roman" w:hAnsi="Times New Roman" w:cs="Times New Roman"/>
          <w:color w:val="000000"/>
          <w:sz w:val="24"/>
          <w:szCs w:val="24"/>
          <w:lang w:val="ro-RO"/>
        </w:rPr>
        <w:t>a</w:t>
      </w:r>
      <w:r w:rsidRPr="00EC421E">
        <w:rPr>
          <w:rStyle w:val="Bodytext"/>
          <w:rFonts w:ascii="Times New Roman" w:hAnsi="Times New Roman" w:cs="Times New Roman"/>
          <w:color w:val="000000"/>
          <w:sz w:val="24"/>
          <w:szCs w:val="24"/>
          <w:lang w:val="ro-RO"/>
        </w:rPr>
        <w:t>ment, centr</w:t>
      </w:r>
      <w:r w:rsidR="000F2FD0" w:rsidRPr="00EC421E">
        <w:rPr>
          <w:rStyle w:val="Bodytext"/>
          <w:rFonts w:ascii="Times New Roman" w:hAnsi="Times New Roman" w:cs="Times New Roman"/>
          <w:color w:val="000000"/>
          <w:sz w:val="24"/>
          <w:szCs w:val="24"/>
          <w:lang w:val="ro-RO"/>
        </w:rPr>
        <w:t>u</w:t>
      </w:r>
      <w:r w:rsidRPr="00EC421E">
        <w:rPr>
          <w:rStyle w:val="Bodytext"/>
          <w:rFonts w:ascii="Times New Roman" w:hAnsi="Times New Roman" w:cs="Times New Roman"/>
          <w:color w:val="000000"/>
          <w:sz w:val="24"/>
          <w:szCs w:val="24"/>
          <w:lang w:val="ro-RO"/>
        </w:rPr>
        <w:t xml:space="preserve"> de </w:t>
      </w:r>
      <w:r w:rsidRPr="00EC421E">
        <w:rPr>
          <w:rStyle w:val="Bodytext"/>
          <w:rFonts w:ascii="Times New Roman" w:hAnsi="Times New Roman" w:cs="Times New Roman"/>
          <w:sz w:val="24"/>
          <w:szCs w:val="24"/>
          <w:lang w:val="ro-RO"/>
        </w:rPr>
        <w:t>cercetare;</w:t>
      </w:r>
    </w:p>
    <w:p w14:paraId="35C4AC00" w14:textId="77777777" w:rsidR="003D2094" w:rsidRPr="00EC421E" w:rsidRDefault="003D2094" w:rsidP="003D2094">
      <w:pPr>
        <w:spacing w:after="0" w:line="240" w:lineRule="auto"/>
        <w:ind w:firstLine="640"/>
        <w:jc w:val="both"/>
        <w:rPr>
          <w:rFonts w:ascii="Times New Roman" w:hAnsi="Times New Roman" w:cs="Times New Roman"/>
          <w:color w:val="000000"/>
          <w:sz w:val="24"/>
          <w:szCs w:val="24"/>
          <w:shd w:val="clear" w:color="auto" w:fill="FFFFFF"/>
          <w:lang w:val="ro-RO"/>
        </w:rPr>
      </w:pPr>
      <w:r w:rsidRPr="00EC421E">
        <w:rPr>
          <w:rStyle w:val="Bodytext"/>
          <w:rFonts w:ascii="Times New Roman" w:hAnsi="Times New Roman" w:cs="Times New Roman"/>
          <w:b/>
          <w:i/>
          <w:color w:val="000000"/>
          <w:sz w:val="24"/>
          <w:szCs w:val="24"/>
          <w:lang w:val="ro-RO"/>
        </w:rPr>
        <w:t>Structură/Compartiment operațional</w:t>
      </w:r>
      <w:r w:rsidRPr="00EC421E">
        <w:rPr>
          <w:rFonts w:ascii="Times New Roman" w:hAnsi="Times New Roman" w:cs="Times New Roman"/>
          <w:bCs/>
          <w:sz w:val="24"/>
          <w:szCs w:val="24"/>
          <w:lang w:val="ro-RO"/>
        </w:rPr>
        <w:t xml:space="preserve"> - </w:t>
      </w:r>
      <w:proofErr w:type="spellStart"/>
      <w:r w:rsidRPr="00EC421E">
        <w:rPr>
          <w:rFonts w:ascii="Times New Roman" w:hAnsi="Times New Roman" w:cs="Times New Roman"/>
          <w:bCs/>
          <w:sz w:val="24"/>
          <w:szCs w:val="24"/>
          <w:lang w:val="ro-RO"/>
        </w:rPr>
        <w:t>direcţie</w:t>
      </w:r>
      <w:proofErr w:type="spellEnd"/>
      <w:r w:rsidRPr="00EC421E">
        <w:rPr>
          <w:rFonts w:ascii="Times New Roman" w:hAnsi="Times New Roman" w:cs="Times New Roman"/>
          <w:bCs/>
          <w:sz w:val="24"/>
          <w:szCs w:val="24"/>
          <w:lang w:val="ro-RO"/>
        </w:rPr>
        <w:t xml:space="preserve"> generală/</w:t>
      </w:r>
      <w:proofErr w:type="spellStart"/>
      <w:r w:rsidRPr="00EC421E">
        <w:rPr>
          <w:rFonts w:ascii="Times New Roman" w:hAnsi="Times New Roman" w:cs="Times New Roman"/>
          <w:bCs/>
          <w:sz w:val="24"/>
          <w:szCs w:val="24"/>
          <w:lang w:val="ro-RO"/>
        </w:rPr>
        <w:t>direcţie</w:t>
      </w:r>
      <w:proofErr w:type="spellEnd"/>
      <w:r w:rsidRPr="00EC421E">
        <w:rPr>
          <w:rFonts w:ascii="Times New Roman" w:hAnsi="Times New Roman" w:cs="Times New Roman"/>
          <w:bCs/>
          <w:sz w:val="24"/>
          <w:szCs w:val="24"/>
          <w:lang w:val="ro-RO"/>
        </w:rPr>
        <w:t>/serviciu/</w:t>
      </w:r>
      <w:r w:rsidRPr="00EC421E">
        <w:rPr>
          <w:rFonts w:ascii="Times New Roman" w:hAnsi="Times New Roman" w:cs="Times New Roman"/>
          <w:bCs/>
          <w:strike/>
          <w:color w:val="EE0000"/>
          <w:sz w:val="24"/>
          <w:szCs w:val="24"/>
          <w:lang w:val="ro-RO"/>
        </w:rPr>
        <w:t>birou/</w:t>
      </w:r>
      <w:r w:rsidRPr="00EC421E">
        <w:rPr>
          <w:rFonts w:ascii="Times New Roman" w:hAnsi="Times New Roman" w:cs="Times New Roman"/>
          <w:bCs/>
          <w:sz w:val="24"/>
          <w:szCs w:val="24"/>
          <w:lang w:val="ro-RO"/>
        </w:rPr>
        <w:t>compartiment cu coordonator;</w:t>
      </w:r>
    </w:p>
    <w:p w14:paraId="35C4AC01" w14:textId="77777777" w:rsidR="003D2094" w:rsidRPr="00EC421E" w:rsidRDefault="003D2094" w:rsidP="00974CD5">
      <w:pPr>
        <w:spacing w:after="0" w:line="240" w:lineRule="auto"/>
        <w:ind w:left="567"/>
        <w:jc w:val="both"/>
        <w:rPr>
          <w:rFonts w:ascii="Times New Roman" w:hAnsi="Times New Roman" w:cs="Times New Roman"/>
          <w:sz w:val="24"/>
          <w:szCs w:val="24"/>
          <w:lang w:val="ro-RO"/>
        </w:rPr>
      </w:pPr>
      <w:r w:rsidRPr="00EC421E">
        <w:rPr>
          <w:rFonts w:ascii="Times New Roman" w:hAnsi="Times New Roman" w:cs="Times New Roman"/>
          <w:b/>
          <w:bCs/>
          <w:i/>
          <w:sz w:val="24"/>
          <w:szCs w:val="24"/>
          <w:lang w:val="ro-RO"/>
        </w:rPr>
        <w:t>Conducătorul structurii/compartimentului</w:t>
      </w:r>
      <w:r w:rsidRPr="00EC421E">
        <w:rPr>
          <w:rFonts w:ascii="Times New Roman" w:hAnsi="Times New Roman" w:cs="Times New Roman"/>
          <w:bCs/>
          <w:sz w:val="24"/>
          <w:szCs w:val="24"/>
          <w:lang w:val="ro-RO"/>
        </w:rPr>
        <w:t xml:space="preserve"> - </w:t>
      </w:r>
      <w:r w:rsidRPr="00EC421E">
        <w:rPr>
          <w:rFonts w:ascii="Times New Roman" w:hAnsi="Times New Roman" w:cs="Times New Roman"/>
          <w:sz w:val="24"/>
          <w:szCs w:val="24"/>
          <w:lang w:val="ro-RO"/>
        </w:rPr>
        <w:t xml:space="preserve">director general/ director/ </w:t>
      </w:r>
      <w:proofErr w:type="spellStart"/>
      <w:r w:rsidRPr="00EC421E">
        <w:rPr>
          <w:rFonts w:ascii="Times New Roman" w:hAnsi="Times New Roman" w:cs="Times New Roman"/>
          <w:sz w:val="24"/>
          <w:szCs w:val="24"/>
          <w:lang w:val="ro-RO"/>
        </w:rPr>
        <w:t>şef</w:t>
      </w:r>
      <w:proofErr w:type="spellEnd"/>
      <w:r w:rsidRPr="00EC421E">
        <w:rPr>
          <w:rFonts w:ascii="Times New Roman" w:hAnsi="Times New Roman" w:cs="Times New Roman"/>
          <w:sz w:val="24"/>
          <w:szCs w:val="24"/>
          <w:lang w:val="ro-RO"/>
        </w:rPr>
        <w:t xml:space="preserve"> de serviciu;</w:t>
      </w:r>
    </w:p>
    <w:p w14:paraId="35C4AC02" w14:textId="77777777" w:rsidR="001B1C6E" w:rsidRPr="00EC421E" w:rsidRDefault="00145908">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Procedură</w:t>
      </w:r>
      <w:r w:rsidRPr="00EC421E">
        <w:rPr>
          <w:rStyle w:val="Bodytext"/>
          <w:rFonts w:ascii="Times New Roman" w:hAnsi="Times New Roman" w:cs="Times New Roman"/>
          <w:color w:val="000000"/>
          <w:sz w:val="24"/>
          <w:szCs w:val="24"/>
          <w:lang w:val="ro-RO"/>
        </w:rPr>
        <w:t xml:space="preserve"> - </w:t>
      </w:r>
      <w:r w:rsidRPr="00EC421E">
        <w:rPr>
          <w:rFonts w:ascii="Times New Roman" w:hAnsi="Times New Roman" w:cs="Times New Roman"/>
          <w:color w:val="000000"/>
          <w:sz w:val="24"/>
          <w:szCs w:val="24"/>
          <w:shd w:val="clear" w:color="auto" w:fill="FFFFFF"/>
          <w:lang w:val="ro-RO"/>
        </w:rPr>
        <w:t xml:space="preserve">Ansamblu de reguli de organizare a unei instituții/structuri academice, executive </w:t>
      </w:r>
      <w:proofErr w:type="spellStart"/>
      <w:r w:rsidRPr="00EC421E">
        <w:rPr>
          <w:rFonts w:ascii="Times New Roman" w:hAnsi="Times New Roman" w:cs="Times New Roman"/>
          <w:color w:val="000000"/>
          <w:sz w:val="24"/>
          <w:szCs w:val="24"/>
          <w:shd w:val="clear" w:color="auto" w:fill="FFFFFF"/>
          <w:lang w:val="ro-RO"/>
        </w:rPr>
        <w:t>şi</w:t>
      </w:r>
      <w:proofErr w:type="spellEnd"/>
      <w:r w:rsidRPr="00EC421E">
        <w:rPr>
          <w:rFonts w:ascii="Times New Roman" w:hAnsi="Times New Roman" w:cs="Times New Roman"/>
          <w:color w:val="000000"/>
          <w:sz w:val="24"/>
          <w:szCs w:val="24"/>
          <w:shd w:val="clear" w:color="auto" w:fill="FFFFFF"/>
          <w:lang w:val="ro-RO"/>
        </w:rPr>
        <w:t xml:space="preserve"> administrative, folosite în vederea atingerii unui anumit rezultat.</w:t>
      </w:r>
      <w:r w:rsidRPr="00EC421E">
        <w:rPr>
          <w:rStyle w:val="Bodytext"/>
          <w:rFonts w:ascii="Times New Roman" w:hAnsi="Times New Roman" w:cs="Times New Roman"/>
          <w:color w:val="000000"/>
          <w:sz w:val="24"/>
          <w:szCs w:val="24"/>
          <w:lang w:val="ro-RO"/>
        </w:rPr>
        <w:t xml:space="preserve"> Mod specificat de efectuare a unui proces sau a unei </w:t>
      </w:r>
      <w:proofErr w:type="spellStart"/>
      <w:r w:rsidRPr="00EC421E">
        <w:rPr>
          <w:rStyle w:val="Bodytext"/>
          <w:rFonts w:ascii="Times New Roman" w:hAnsi="Times New Roman" w:cs="Times New Roman"/>
          <w:color w:val="000000"/>
          <w:sz w:val="24"/>
          <w:szCs w:val="24"/>
          <w:lang w:val="ro-RO"/>
        </w:rPr>
        <w:t>activităţi</w:t>
      </w:r>
      <w:proofErr w:type="spellEnd"/>
      <w:r w:rsidRPr="00EC421E">
        <w:rPr>
          <w:rStyle w:val="Bodytext"/>
          <w:rFonts w:ascii="Times New Roman" w:hAnsi="Times New Roman" w:cs="Times New Roman"/>
          <w:color w:val="000000"/>
          <w:sz w:val="24"/>
          <w:szCs w:val="24"/>
          <w:lang w:val="ro-RO"/>
        </w:rPr>
        <w:t>.</w:t>
      </w:r>
    </w:p>
    <w:p w14:paraId="35C4AC03" w14:textId="77777777" w:rsidR="001B1C6E" w:rsidRPr="00EC421E" w:rsidRDefault="00145908">
      <w:pPr>
        <w:spacing w:after="0" w:line="240" w:lineRule="auto"/>
        <w:ind w:firstLine="640"/>
        <w:jc w:val="both"/>
        <w:rPr>
          <w:rStyle w:val="Bodytext"/>
          <w:rFonts w:ascii="Times New Roman" w:hAnsi="Times New Roman" w:cs="Times New Roman"/>
          <w:color w:val="000000"/>
          <w:sz w:val="24"/>
          <w:szCs w:val="24"/>
          <w:lang w:val="ro-RO"/>
        </w:rPr>
      </w:pPr>
      <w:r w:rsidRPr="00EC421E">
        <w:rPr>
          <w:rStyle w:val="Bodytext"/>
          <w:rFonts w:ascii="Times New Roman" w:hAnsi="Times New Roman" w:cs="Times New Roman"/>
          <w:b/>
          <w:i/>
          <w:color w:val="000000"/>
          <w:sz w:val="24"/>
          <w:szCs w:val="24"/>
          <w:lang w:val="ro-RO"/>
        </w:rPr>
        <w:t xml:space="preserve">Ediție a unei </w:t>
      </w:r>
      <w:r w:rsidR="00A862A8" w:rsidRPr="00EC421E">
        <w:rPr>
          <w:rStyle w:val="Bodytext"/>
          <w:rFonts w:ascii="Times New Roman" w:hAnsi="Times New Roman" w:cs="Times New Roman"/>
          <w:b/>
          <w:i/>
          <w:color w:val="000000"/>
          <w:sz w:val="24"/>
          <w:szCs w:val="24"/>
          <w:lang w:val="ro-RO"/>
        </w:rPr>
        <w:t>proceduri</w:t>
      </w:r>
      <w:r w:rsidRPr="00EC421E">
        <w:rPr>
          <w:rStyle w:val="Bodytext"/>
          <w:rFonts w:ascii="Times New Roman" w:hAnsi="Times New Roman" w:cs="Times New Roman"/>
          <w:b/>
          <w:i/>
          <w:color w:val="000000"/>
          <w:sz w:val="24"/>
          <w:szCs w:val="24"/>
          <w:lang w:val="ro-RO"/>
        </w:rPr>
        <w:t xml:space="preserve"> formalizate</w:t>
      </w:r>
      <w:r w:rsidRPr="00EC421E">
        <w:rPr>
          <w:rStyle w:val="Bodytext"/>
          <w:rFonts w:ascii="Times New Roman" w:hAnsi="Times New Roman" w:cs="Times New Roman"/>
          <w:color w:val="000000"/>
          <w:sz w:val="24"/>
          <w:szCs w:val="24"/>
          <w:lang w:val="ro-RO"/>
        </w:rPr>
        <w:t xml:space="preserve"> – Forma inițială sau actuali</w:t>
      </w:r>
      <w:r w:rsidR="00D31FBD" w:rsidRPr="00EC421E">
        <w:rPr>
          <w:rStyle w:val="Bodytext"/>
          <w:rFonts w:ascii="Times New Roman" w:hAnsi="Times New Roman" w:cs="Times New Roman"/>
          <w:color w:val="000000"/>
          <w:sz w:val="24"/>
          <w:szCs w:val="24"/>
          <w:lang w:val="ro-RO"/>
        </w:rPr>
        <w:t>zată, după caz, a unei proceduri</w:t>
      </w:r>
      <w:r w:rsidRPr="00EC421E">
        <w:rPr>
          <w:rStyle w:val="Bodytext"/>
          <w:rFonts w:ascii="Times New Roman" w:hAnsi="Times New Roman" w:cs="Times New Roman"/>
          <w:color w:val="000000"/>
          <w:sz w:val="24"/>
          <w:szCs w:val="24"/>
          <w:lang w:val="ro-RO"/>
        </w:rPr>
        <w:t xml:space="preserve"> formalizate, aprobată și difuzată.</w:t>
      </w:r>
    </w:p>
    <w:p w14:paraId="35C4AC04" w14:textId="77777777" w:rsidR="001B1C6E" w:rsidRPr="00EC421E" w:rsidRDefault="00145908">
      <w:pPr>
        <w:spacing w:after="0" w:line="240" w:lineRule="auto"/>
        <w:ind w:firstLine="640"/>
        <w:jc w:val="both"/>
        <w:rPr>
          <w:rFonts w:ascii="Times New Roman" w:hAnsi="Times New Roman" w:cs="Times New Roman"/>
          <w:color w:val="000000"/>
          <w:shd w:val="clear" w:color="auto" w:fill="FFFFFF"/>
          <w:lang w:val="ro-RO"/>
        </w:rPr>
      </w:pPr>
      <w:r w:rsidRPr="00EC421E">
        <w:rPr>
          <w:rStyle w:val="Bodytext"/>
          <w:rFonts w:ascii="Times New Roman" w:hAnsi="Times New Roman" w:cs="Times New Roman"/>
          <w:b/>
          <w:i/>
          <w:color w:val="000000"/>
          <w:sz w:val="24"/>
          <w:szCs w:val="24"/>
          <w:lang w:val="ro-RO"/>
        </w:rPr>
        <w:t>Revizia în cadrul unei ediții</w:t>
      </w:r>
      <w:r w:rsidR="00D31FBD" w:rsidRPr="00EC421E">
        <w:rPr>
          <w:rStyle w:val="Bodytext"/>
          <w:rFonts w:ascii="Times New Roman" w:hAnsi="Times New Roman" w:cs="Times New Roman"/>
          <w:color w:val="000000"/>
          <w:sz w:val="24"/>
          <w:szCs w:val="24"/>
          <w:lang w:val="ro-RO"/>
        </w:rPr>
        <w:t xml:space="preserve"> – Acțiunile de modificare, ad</w:t>
      </w:r>
      <w:r w:rsidRPr="00EC421E">
        <w:rPr>
          <w:rStyle w:val="Bodytext"/>
          <w:rFonts w:ascii="Times New Roman" w:hAnsi="Times New Roman" w:cs="Times New Roman"/>
          <w:color w:val="000000"/>
          <w:sz w:val="24"/>
          <w:szCs w:val="24"/>
          <w:lang w:val="ro-RO"/>
        </w:rPr>
        <w:t>ăugare, suprimare sau altele asemenea, după caz, a uneia sau a mai multor componente ale unei ediții a procedurii formalizate, acțiuni care au fost aprobate și difuzate.</w:t>
      </w:r>
    </w:p>
    <w:p w14:paraId="35C4AC05" w14:textId="77777777" w:rsidR="001B1C6E" w:rsidRPr="00EC421E" w:rsidRDefault="00145908">
      <w:pPr>
        <w:pStyle w:val="Corptext1"/>
        <w:shd w:val="clear" w:color="auto" w:fill="auto"/>
        <w:spacing w:before="0" w:after="120" w:line="240" w:lineRule="auto"/>
        <w:ind w:left="20" w:firstLine="620"/>
        <w:jc w:val="both"/>
        <w:rPr>
          <w:rStyle w:val="Bodytext"/>
          <w:rFonts w:ascii="Times New Roman" w:hAnsi="Times New Roman" w:cs="Times New Roman"/>
          <w:sz w:val="24"/>
          <w:szCs w:val="24"/>
          <w:lang w:val="ro-RO"/>
        </w:rPr>
      </w:pPr>
      <w:r w:rsidRPr="00EC421E">
        <w:rPr>
          <w:rStyle w:val="Bodytext"/>
          <w:rFonts w:ascii="Times New Roman" w:hAnsi="Times New Roman" w:cs="Times New Roman"/>
          <w:b/>
          <w:i/>
          <w:sz w:val="24"/>
          <w:szCs w:val="24"/>
          <w:lang w:val="ro-RO"/>
        </w:rPr>
        <w:t>Procedură operațională</w:t>
      </w:r>
      <w:r w:rsidRPr="00EC421E">
        <w:rPr>
          <w:rStyle w:val="Bodytext"/>
          <w:rFonts w:ascii="Times New Roman" w:hAnsi="Times New Roman" w:cs="Times New Roman"/>
          <w:i/>
          <w:sz w:val="24"/>
          <w:szCs w:val="24"/>
          <w:lang w:val="ro-RO"/>
        </w:rPr>
        <w:t xml:space="preserve"> </w:t>
      </w:r>
      <w:r w:rsidRPr="00EC421E">
        <w:rPr>
          <w:rStyle w:val="Bodytext"/>
          <w:rFonts w:ascii="Times New Roman" w:hAnsi="Times New Roman" w:cs="Times New Roman"/>
          <w:sz w:val="24"/>
          <w:szCs w:val="24"/>
          <w:lang w:val="ro-RO"/>
        </w:rPr>
        <w:t>- procedură care descrie un proces sau o activitate c</w:t>
      </w:r>
      <w:r w:rsidR="009D5433" w:rsidRPr="00EC421E">
        <w:rPr>
          <w:rStyle w:val="Bodytext"/>
          <w:rFonts w:ascii="Times New Roman" w:hAnsi="Times New Roman" w:cs="Times New Roman"/>
          <w:sz w:val="24"/>
          <w:szCs w:val="24"/>
          <w:lang w:val="ro-RO"/>
        </w:rPr>
        <w:t xml:space="preserve">are se </w:t>
      </w:r>
      <w:proofErr w:type="spellStart"/>
      <w:r w:rsidR="009D5433" w:rsidRPr="00EC421E">
        <w:rPr>
          <w:rStyle w:val="Bodytext"/>
          <w:rFonts w:ascii="Times New Roman" w:hAnsi="Times New Roman" w:cs="Times New Roman"/>
          <w:sz w:val="24"/>
          <w:szCs w:val="24"/>
          <w:lang w:val="ro-RO"/>
        </w:rPr>
        <w:t>desfăşoară</w:t>
      </w:r>
      <w:proofErr w:type="spellEnd"/>
      <w:r w:rsidR="009D5433" w:rsidRPr="00EC421E">
        <w:rPr>
          <w:rStyle w:val="Bodytext"/>
          <w:rFonts w:ascii="Times New Roman" w:hAnsi="Times New Roman" w:cs="Times New Roman"/>
          <w:sz w:val="24"/>
          <w:szCs w:val="24"/>
          <w:lang w:val="ro-RO"/>
        </w:rPr>
        <w:t xml:space="preserve"> la nivelul une</w:t>
      </w:r>
      <w:r w:rsidRPr="00EC421E">
        <w:rPr>
          <w:rStyle w:val="Bodytext"/>
          <w:rFonts w:ascii="Times New Roman" w:hAnsi="Times New Roman" w:cs="Times New Roman"/>
          <w:sz w:val="24"/>
          <w:szCs w:val="24"/>
          <w:lang w:val="ro-RO"/>
        </w:rPr>
        <w:t xml:space="preserve">ia sau a mai multor structuri academice, executive sau administrative ale </w:t>
      </w:r>
      <w:proofErr w:type="spellStart"/>
      <w:r w:rsidRPr="00EC421E">
        <w:rPr>
          <w:rStyle w:val="Bodytext"/>
          <w:rFonts w:ascii="Times New Roman" w:hAnsi="Times New Roman" w:cs="Times New Roman"/>
          <w:sz w:val="24"/>
          <w:szCs w:val="24"/>
          <w:lang w:val="ro-RO"/>
        </w:rPr>
        <w:t>Universităţii</w:t>
      </w:r>
      <w:proofErr w:type="spellEnd"/>
      <w:r w:rsidRPr="00EC421E">
        <w:rPr>
          <w:rStyle w:val="Bodytext"/>
          <w:rFonts w:ascii="Times New Roman" w:hAnsi="Times New Roman" w:cs="Times New Roman"/>
          <w:sz w:val="24"/>
          <w:szCs w:val="24"/>
          <w:lang w:val="ro-RO"/>
        </w:rPr>
        <w:t xml:space="preserve"> din Oradea.</w:t>
      </w:r>
    </w:p>
    <w:p w14:paraId="35C4AC06" w14:textId="77777777" w:rsidR="001B1C6E" w:rsidRPr="00EC421E" w:rsidRDefault="00145908">
      <w:pPr>
        <w:pStyle w:val="Corptext1"/>
        <w:shd w:val="clear" w:color="auto" w:fill="auto"/>
        <w:tabs>
          <w:tab w:val="left" w:pos="0"/>
        </w:tabs>
        <w:spacing w:before="0" w:after="120" w:line="240" w:lineRule="auto"/>
        <w:ind w:left="640" w:right="100" w:firstLine="0"/>
        <w:rPr>
          <w:rFonts w:ascii="Times New Roman" w:hAnsi="Times New Roman" w:cs="Times New Roman"/>
          <w:b/>
          <w:sz w:val="24"/>
          <w:szCs w:val="24"/>
          <w:lang w:val="ro-RO"/>
        </w:rPr>
      </w:pPr>
      <w:r w:rsidRPr="00EC421E">
        <w:rPr>
          <w:rStyle w:val="Bodytext"/>
          <w:rFonts w:ascii="Times New Roman" w:hAnsi="Times New Roman" w:cs="Times New Roman"/>
          <w:b/>
          <w:color w:val="000000"/>
          <w:sz w:val="24"/>
          <w:szCs w:val="24"/>
          <w:lang w:val="ro-RO"/>
        </w:rPr>
        <w:t xml:space="preserve">7.2. </w:t>
      </w:r>
      <w:r w:rsidRPr="00EC421E">
        <w:rPr>
          <w:rStyle w:val="Bodytext105pt"/>
          <w:rFonts w:ascii="Times New Roman" w:hAnsi="Times New Roman" w:cs="Times New Roman"/>
          <w:b/>
          <w:color w:val="000000"/>
          <w:sz w:val="24"/>
          <w:szCs w:val="24"/>
          <w:lang w:val="ro-RO"/>
        </w:rPr>
        <w:t>Abrevieri</w:t>
      </w:r>
    </w:p>
    <w:p w14:paraId="35C4AC07"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UO</w:t>
      </w:r>
      <w:r w:rsidRPr="00EC421E">
        <w:rPr>
          <w:rFonts w:ascii="Times New Roman" w:hAnsi="Times New Roman" w:cs="Times New Roman"/>
          <w:sz w:val="24"/>
          <w:szCs w:val="24"/>
          <w:lang w:val="ro-RO"/>
        </w:rPr>
        <w:t xml:space="preserve"> - Universitatea din Oradea</w:t>
      </w:r>
      <w:r w:rsidR="006858EF" w:rsidRPr="00EC421E">
        <w:rPr>
          <w:rFonts w:ascii="Times New Roman" w:hAnsi="Times New Roman" w:cs="Times New Roman"/>
          <w:sz w:val="24"/>
          <w:szCs w:val="24"/>
          <w:lang w:val="ro-RO"/>
        </w:rPr>
        <w:t>;</w:t>
      </w:r>
    </w:p>
    <w:p w14:paraId="35C4AC08" w14:textId="77777777" w:rsidR="006858EF" w:rsidRPr="00EC421E"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SUO </w:t>
      </w:r>
      <w:r w:rsidRPr="00EC421E">
        <w:rPr>
          <w:rFonts w:ascii="Times New Roman" w:hAnsi="Times New Roman" w:cs="Times New Roman"/>
          <w:sz w:val="24"/>
          <w:szCs w:val="24"/>
          <w:lang w:val="ro-RO"/>
        </w:rPr>
        <w:t>– Senatul Universității din Oradea;</w:t>
      </w:r>
    </w:p>
    <w:p w14:paraId="35C4AC09" w14:textId="77777777" w:rsidR="006858EF" w:rsidRPr="00EC421E" w:rsidRDefault="006858EF"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CA </w:t>
      </w:r>
      <w:r w:rsidRPr="00EC421E">
        <w:rPr>
          <w:rFonts w:ascii="Times New Roman" w:hAnsi="Times New Roman" w:cs="Times New Roman"/>
          <w:sz w:val="24"/>
          <w:szCs w:val="24"/>
          <w:lang w:val="ro-RO"/>
        </w:rPr>
        <w:t>– Consiliul de Administrație</w:t>
      </w:r>
    </w:p>
    <w:p w14:paraId="35C4AC0A"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DAC</w:t>
      </w:r>
      <w:r w:rsidRPr="00EC421E">
        <w:rPr>
          <w:rFonts w:ascii="Times New Roman" w:hAnsi="Times New Roman" w:cs="Times New Roman"/>
          <w:sz w:val="24"/>
          <w:szCs w:val="24"/>
          <w:lang w:val="ro-RO"/>
        </w:rPr>
        <w:t xml:space="preserve"> – Departamentul pentru Asigurarea </w:t>
      </w:r>
      <w:proofErr w:type="spellStart"/>
      <w:r w:rsidRPr="00EC421E">
        <w:rPr>
          <w:rFonts w:ascii="Times New Roman" w:hAnsi="Times New Roman" w:cs="Times New Roman"/>
          <w:sz w:val="24"/>
          <w:szCs w:val="24"/>
          <w:lang w:val="ro-RO"/>
        </w:rPr>
        <w:t>Calităţii</w:t>
      </w:r>
      <w:proofErr w:type="spellEnd"/>
      <w:r w:rsidRPr="00EC421E">
        <w:rPr>
          <w:rFonts w:ascii="Times New Roman" w:hAnsi="Times New Roman" w:cs="Times New Roman"/>
          <w:sz w:val="24"/>
          <w:szCs w:val="24"/>
          <w:lang w:val="ro-RO"/>
        </w:rPr>
        <w:t>;</w:t>
      </w:r>
    </w:p>
    <w:p w14:paraId="35C4AC0B" w14:textId="1E07B383"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Pr.MA </w:t>
      </w:r>
      <w:r w:rsidRPr="00EC421E">
        <w:rPr>
          <w:rFonts w:ascii="Times New Roman" w:hAnsi="Times New Roman" w:cs="Times New Roman"/>
          <w:sz w:val="24"/>
          <w:szCs w:val="24"/>
          <w:lang w:val="ro-RO"/>
        </w:rPr>
        <w:t>– Prorector Management Academic;</w:t>
      </w:r>
    </w:p>
    <w:p w14:paraId="35C4AC0C" w14:textId="287E583F"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MA </w:t>
      </w:r>
      <w:r w:rsidRPr="00EC421E">
        <w:rPr>
          <w:rFonts w:ascii="Times New Roman" w:hAnsi="Times New Roman" w:cs="Times New Roman"/>
          <w:sz w:val="24"/>
          <w:szCs w:val="24"/>
          <w:lang w:val="ro-RO"/>
        </w:rPr>
        <w:t>–Management Academic;</w:t>
      </w:r>
    </w:p>
    <w:p w14:paraId="35C4AC0D"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ARACIS</w:t>
      </w:r>
      <w:r w:rsidR="009D5433" w:rsidRPr="00EC421E">
        <w:rPr>
          <w:rFonts w:ascii="Times New Roman" w:hAnsi="Times New Roman" w:cs="Times New Roman"/>
          <w:sz w:val="24"/>
          <w:szCs w:val="24"/>
          <w:lang w:val="ro-RO"/>
        </w:rPr>
        <w:t xml:space="preserve"> – </w:t>
      </w:r>
      <w:proofErr w:type="spellStart"/>
      <w:r w:rsidR="009D5433" w:rsidRPr="00EC421E">
        <w:rPr>
          <w:rFonts w:ascii="Times New Roman" w:hAnsi="Times New Roman" w:cs="Times New Roman"/>
          <w:sz w:val="24"/>
          <w:szCs w:val="24"/>
          <w:lang w:val="ro-RO"/>
        </w:rPr>
        <w:t>Agenţia</w:t>
      </w:r>
      <w:proofErr w:type="spellEnd"/>
      <w:r w:rsidR="009D5433" w:rsidRPr="00EC421E">
        <w:rPr>
          <w:rFonts w:ascii="Times New Roman" w:hAnsi="Times New Roman" w:cs="Times New Roman"/>
          <w:sz w:val="24"/>
          <w:szCs w:val="24"/>
          <w:lang w:val="ro-RO"/>
        </w:rPr>
        <w:t xml:space="preserve"> Română de A</w:t>
      </w:r>
      <w:r w:rsidRPr="00EC421E">
        <w:rPr>
          <w:rFonts w:ascii="Times New Roman" w:hAnsi="Times New Roman" w:cs="Times New Roman"/>
          <w:sz w:val="24"/>
          <w:szCs w:val="24"/>
          <w:lang w:val="ro-RO"/>
        </w:rPr>
        <w:t xml:space="preserve">sigurare a </w:t>
      </w:r>
      <w:proofErr w:type="spellStart"/>
      <w:r w:rsidRPr="00EC421E">
        <w:rPr>
          <w:rFonts w:ascii="Times New Roman" w:hAnsi="Times New Roman" w:cs="Times New Roman"/>
          <w:sz w:val="24"/>
          <w:szCs w:val="24"/>
          <w:lang w:val="ro-RO"/>
        </w:rPr>
        <w:t>Calităţii</w:t>
      </w:r>
      <w:proofErr w:type="spellEnd"/>
      <w:r w:rsidRPr="00EC421E">
        <w:rPr>
          <w:rFonts w:ascii="Times New Roman" w:hAnsi="Times New Roman" w:cs="Times New Roman"/>
          <w:sz w:val="24"/>
          <w:szCs w:val="24"/>
          <w:lang w:val="ro-RO"/>
        </w:rPr>
        <w:t xml:space="preserve"> în </w:t>
      </w:r>
      <w:proofErr w:type="spellStart"/>
      <w:r w:rsidRPr="00EC421E">
        <w:rPr>
          <w:rFonts w:ascii="Times New Roman" w:hAnsi="Times New Roman" w:cs="Times New Roman"/>
          <w:sz w:val="24"/>
          <w:szCs w:val="24"/>
          <w:lang w:val="ro-RO"/>
        </w:rPr>
        <w:t>Învăţământul</w:t>
      </w:r>
      <w:proofErr w:type="spellEnd"/>
      <w:r w:rsidRPr="00EC421E">
        <w:rPr>
          <w:rFonts w:ascii="Times New Roman" w:hAnsi="Times New Roman" w:cs="Times New Roman"/>
          <w:sz w:val="24"/>
          <w:szCs w:val="24"/>
          <w:lang w:val="ro-RO"/>
        </w:rPr>
        <w:t xml:space="preserve"> Superior;</w:t>
      </w:r>
    </w:p>
    <w:p w14:paraId="35C4AC0E"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PI</w:t>
      </w:r>
      <w:r w:rsidRPr="00EC421E">
        <w:rPr>
          <w:rFonts w:ascii="Times New Roman" w:hAnsi="Times New Roman" w:cs="Times New Roman"/>
          <w:sz w:val="24"/>
          <w:szCs w:val="24"/>
          <w:lang w:val="ro-RO"/>
        </w:rPr>
        <w:t xml:space="preserve"> – Planul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w:t>
      </w:r>
    </w:p>
    <w:p w14:paraId="35C4AC0F"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CEPI</w:t>
      </w:r>
      <w:r w:rsidRPr="00EC421E">
        <w:rPr>
          <w:rFonts w:ascii="Times New Roman" w:hAnsi="Times New Roman" w:cs="Times New Roman"/>
          <w:sz w:val="24"/>
          <w:szCs w:val="24"/>
          <w:lang w:val="ro-RO"/>
        </w:rPr>
        <w:t xml:space="preserve"> – Comisia de elaborare a PI;</w:t>
      </w:r>
    </w:p>
    <w:p w14:paraId="35C4AC10"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CF</w:t>
      </w:r>
      <w:r w:rsidRPr="00EC421E">
        <w:rPr>
          <w:rFonts w:ascii="Times New Roman" w:hAnsi="Times New Roman" w:cs="Times New Roman"/>
          <w:sz w:val="24"/>
          <w:szCs w:val="24"/>
          <w:lang w:val="ro-RO"/>
        </w:rPr>
        <w:t xml:space="preserve"> – Consiliul </w:t>
      </w:r>
      <w:proofErr w:type="spellStart"/>
      <w:r w:rsidRPr="00EC421E">
        <w:rPr>
          <w:rFonts w:ascii="Times New Roman" w:hAnsi="Times New Roman" w:cs="Times New Roman"/>
          <w:sz w:val="24"/>
          <w:szCs w:val="24"/>
          <w:lang w:val="ro-RO"/>
        </w:rPr>
        <w:t>Facultăţii</w:t>
      </w:r>
      <w:proofErr w:type="spellEnd"/>
      <w:r w:rsidRPr="00EC421E">
        <w:rPr>
          <w:rFonts w:ascii="Times New Roman" w:hAnsi="Times New Roman" w:cs="Times New Roman"/>
          <w:sz w:val="24"/>
          <w:szCs w:val="24"/>
          <w:lang w:val="ro-RO"/>
        </w:rPr>
        <w:t>;</w:t>
      </w:r>
    </w:p>
    <w:p w14:paraId="35C4AC11"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RC</w:t>
      </w:r>
      <w:r w:rsidRPr="00EC421E">
        <w:rPr>
          <w:rFonts w:ascii="Times New Roman" w:hAnsi="Times New Roman" w:cs="Times New Roman"/>
          <w:sz w:val="24"/>
          <w:szCs w:val="24"/>
          <w:lang w:val="ro-RO"/>
        </w:rPr>
        <w:t xml:space="preserve"> – Responsabilul </w:t>
      </w:r>
      <w:proofErr w:type="spellStart"/>
      <w:r w:rsidRPr="00EC421E">
        <w:rPr>
          <w:rFonts w:ascii="Times New Roman" w:hAnsi="Times New Roman" w:cs="Times New Roman"/>
          <w:sz w:val="24"/>
          <w:szCs w:val="24"/>
          <w:lang w:val="ro-RO"/>
        </w:rPr>
        <w:t>Calităţii</w:t>
      </w:r>
      <w:proofErr w:type="spellEnd"/>
      <w:r w:rsidRPr="00EC421E">
        <w:rPr>
          <w:rFonts w:ascii="Times New Roman" w:hAnsi="Times New Roman" w:cs="Times New Roman"/>
          <w:sz w:val="24"/>
          <w:szCs w:val="24"/>
          <w:lang w:val="ro-RO"/>
        </w:rPr>
        <w:t xml:space="preserve"> pe facultate;</w:t>
      </w:r>
    </w:p>
    <w:p w14:paraId="35C4AC12" w14:textId="77777777" w:rsidR="00F204C0" w:rsidRPr="00EC421E" w:rsidRDefault="00F204C0"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eastAsia="Times New Roman" w:hAnsi="Times New Roman" w:cs="Times New Roman"/>
          <w:b/>
          <w:sz w:val="24"/>
          <w:szCs w:val="24"/>
          <w:lang w:val="ro-RO"/>
        </w:rPr>
        <w:t>C-SCMI</w:t>
      </w:r>
      <w:r w:rsidRPr="00EC421E">
        <w:rPr>
          <w:rFonts w:ascii="Times New Roman" w:eastAsia="Times New Roman" w:hAnsi="Times New Roman" w:cs="Times New Roman"/>
          <w:sz w:val="24"/>
          <w:szCs w:val="24"/>
          <w:lang w:val="ro-RO"/>
        </w:rPr>
        <w:t xml:space="preserve"> - </w:t>
      </w:r>
      <w:hyperlink r:id="rId9" w:tgtFrame="_blank" w:history="1">
        <w:r w:rsidRPr="00EC421E">
          <w:rPr>
            <w:rStyle w:val="Hyperlink"/>
            <w:rFonts w:ascii="Times New Roman" w:hAnsi="Times New Roman" w:cs="Times New Roman"/>
            <w:color w:val="auto"/>
            <w:sz w:val="24"/>
            <w:szCs w:val="24"/>
            <w:u w:val="none"/>
            <w:shd w:val="clear" w:color="auto" w:fill="FFFFFF"/>
            <w:lang w:val="ro-RO"/>
          </w:rPr>
          <w:t xml:space="preserve">Consiliul de </w:t>
        </w:r>
        <w:r w:rsidR="006C2221" w:rsidRPr="00EC421E">
          <w:rPr>
            <w:rStyle w:val="Hyperlink"/>
            <w:rFonts w:ascii="Times New Roman" w:hAnsi="Times New Roman" w:cs="Times New Roman"/>
            <w:color w:val="auto"/>
            <w:sz w:val="24"/>
            <w:szCs w:val="24"/>
            <w:u w:val="none"/>
            <w:shd w:val="clear" w:color="auto" w:fill="FFFFFF"/>
            <w:lang w:val="ro-RO"/>
          </w:rPr>
          <w:t xml:space="preserve">Monitorizare, Coordonare </w:t>
        </w:r>
        <w:proofErr w:type="spellStart"/>
        <w:r w:rsidR="006C2221" w:rsidRPr="00EC421E">
          <w:rPr>
            <w:rStyle w:val="Hyperlink"/>
            <w:rFonts w:ascii="Times New Roman" w:hAnsi="Times New Roman" w:cs="Times New Roman"/>
            <w:color w:val="auto"/>
            <w:sz w:val="24"/>
            <w:szCs w:val="24"/>
            <w:u w:val="none"/>
            <w:shd w:val="clear" w:color="auto" w:fill="FFFFFF"/>
            <w:lang w:val="ro-RO"/>
          </w:rPr>
          <w:t>şi</w:t>
        </w:r>
        <w:proofErr w:type="spellEnd"/>
        <w:r w:rsidR="006C2221" w:rsidRPr="00EC421E">
          <w:rPr>
            <w:rStyle w:val="Hyperlink"/>
            <w:rFonts w:ascii="Times New Roman" w:hAnsi="Times New Roman" w:cs="Times New Roman"/>
            <w:color w:val="auto"/>
            <w:sz w:val="24"/>
            <w:szCs w:val="24"/>
            <w:u w:val="none"/>
            <w:shd w:val="clear" w:color="auto" w:fill="FFFFFF"/>
            <w:lang w:val="ro-RO"/>
          </w:rPr>
          <w:t xml:space="preserve"> Îndrumare Metodologică cu privire la Sistemele de C</w:t>
        </w:r>
        <w:r w:rsidRPr="00EC421E">
          <w:rPr>
            <w:rStyle w:val="Hyperlink"/>
            <w:rFonts w:ascii="Times New Roman" w:hAnsi="Times New Roman" w:cs="Times New Roman"/>
            <w:color w:val="auto"/>
            <w:sz w:val="24"/>
            <w:szCs w:val="24"/>
            <w:u w:val="none"/>
            <w:shd w:val="clear" w:color="auto" w:fill="FFFFFF"/>
            <w:lang w:val="ro-RO"/>
          </w:rPr>
          <w:t>ontro</w:t>
        </w:r>
        <w:r w:rsidR="006C2221" w:rsidRPr="00EC421E">
          <w:rPr>
            <w:rStyle w:val="Hyperlink"/>
            <w:rFonts w:ascii="Times New Roman" w:hAnsi="Times New Roman" w:cs="Times New Roman"/>
            <w:color w:val="auto"/>
            <w:sz w:val="24"/>
            <w:szCs w:val="24"/>
            <w:u w:val="none"/>
            <w:shd w:val="clear" w:color="auto" w:fill="FFFFFF"/>
            <w:lang w:val="ro-RO"/>
          </w:rPr>
          <w:t>l M</w:t>
        </w:r>
        <w:r w:rsidRPr="00EC421E">
          <w:rPr>
            <w:rStyle w:val="Hyperlink"/>
            <w:rFonts w:ascii="Times New Roman" w:hAnsi="Times New Roman" w:cs="Times New Roman"/>
            <w:color w:val="auto"/>
            <w:sz w:val="24"/>
            <w:szCs w:val="24"/>
            <w:u w:val="none"/>
            <w:shd w:val="clear" w:color="auto" w:fill="FFFFFF"/>
            <w:lang w:val="ro-RO"/>
          </w:rPr>
          <w:t>anagerial</w:t>
        </w:r>
      </w:hyperlink>
      <w:r w:rsidRPr="00EC421E">
        <w:rPr>
          <w:rFonts w:ascii="Times New Roman" w:hAnsi="Times New Roman" w:cs="Times New Roman"/>
          <w:sz w:val="24"/>
          <w:szCs w:val="24"/>
          <w:lang w:val="ro-RO"/>
        </w:rPr>
        <w:t>;</w:t>
      </w:r>
    </w:p>
    <w:p w14:paraId="35C4AC13" w14:textId="77777777" w:rsidR="006858EF" w:rsidRPr="00EC421E" w:rsidRDefault="006858EF" w:rsidP="00EA191D">
      <w:pPr>
        <w:numPr>
          <w:ilvl w:val="0"/>
          <w:numId w:val="12"/>
        </w:numPr>
        <w:spacing w:after="0" w:line="240" w:lineRule="auto"/>
        <w:ind w:left="714" w:hanging="357"/>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PS</w:t>
      </w:r>
      <w:r w:rsidRPr="00EC421E">
        <w:rPr>
          <w:rFonts w:ascii="Times New Roman" w:hAnsi="Times New Roman" w:cs="Times New Roman"/>
          <w:sz w:val="24"/>
          <w:szCs w:val="24"/>
          <w:lang w:val="ro-RO"/>
        </w:rPr>
        <w:t xml:space="preserve"> – Program de studii (nou sau existent);</w:t>
      </w:r>
    </w:p>
    <w:p w14:paraId="35C4AC14"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CAI</w:t>
      </w:r>
      <w:r w:rsidRPr="00EC421E">
        <w:rPr>
          <w:rFonts w:ascii="Times New Roman" w:hAnsi="Times New Roman" w:cs="Times New Roman"/>
          <w:sz w:val="24"/>
          <w:szCs w:val="24"/>
          <w:lang w:val="ro-RO"/>
        </w:rPr>
        <w:t xml:space="preserve"> – Corpul Auditorilor Interni;</w:t>
      </w:r>
    </w:p>
    <w:p w14:paraId="35C4AC15" w14:textId="77777777" w:rsidR="009D5433" w:rsidRPr="00EC421E" w:rsidRDefault="009D5433"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AI </w:t>
      </w:r>
      <w:r w:rsidRPr="00EC421E">
        <w:rPr>
          <w:rFonts w:ascii="Times New Roman" w:hAnsi="Times New Roman" w:cs="Times New Roman"/>
          <w:sz w:val="24"/>
          <w:szCs w:val="24"/>
          <w:lang w:val="ro-RO"/>
        </w:rPr>
        <w:t>– Auditori Interni;</w:t>
      </w:r>
    </w:p>
    <w:p w14:paraId="35C4AC16" w14:textId="77777777" w:rsidR="00EA7C8A" w:rsidRPr="00EC421E" w:rsidRDefault="00EA7C8A"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FA </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Fişa</w:t>
      </w:r>
      <w:proofErr w:type="spellEnd"/>
      <w:r w:rsidRPr="00EC421E">
        <w:rPr>
          <w:rFonts w:ascii="Times New Roman" w:hAnsi="Times New Roman" w:cs="Times New Roman"/>
          <w:sz w:val="24"/>
          <w:szCs w:val="24"/>
          <w:lang w:val="ro-RO"/>
        </w:rPr>
        <w:t xml:space="preserve"> de Audit;</w:t>
      </w:r>
    </w:p>
    <w:p w14:paraId="35C4AC17" w14:textId="78AB4ACB" w:rsidR="000829D7" w:rsidRPr="00EC421E" w:rsidRDefault="000829D7" w:rsidP="00EA191D">
      <w:pPr>
        <w:numPr>
          <w:ilvl w:val="0"/>
          <w:numId w:val="12"/>
        </w:numPr>
        <w:suppressAutoHyphens w:val="0"/>
        <w:spacing w:after="0" w:line="240" w:lineRule="auto"/>
        <w:ind w:left="714" w:hanging="357"/>
        <w:rPr>
          <w:rFonts w:ascii="Times New Roman" w:hAnsi="Times New Roman" w:cs="Times New Roman"/>
          <w:sz w:val="24"/>
          <w:szCs w:val="24"/>
          <w:lang w:val="ro-RO"/>
        </w:rPr>
      </w:pPr>
      <w:r w:rsidRPr="00EC421E">
        <w:rPr>
          <w:rFonts w:ascii="Times New Roman" w:hAnsi="Times New Roman" w:cs="Times New Roman"/>
          <w:b/>
          <w:bCs/>
          <w:sz w:val="24"/>
          <w:szCs w:val="24"/>
          <w:lang w:val="ro-RO"/>
        </w:rPr>
        <w:t>FTP</w:t>
      </w:r>
      <w:r w:rsidRPr="00EC421E">
        <w:rPr>
          <w:rFonts w:ascii="Times New Roman" w:hAnsi="Times New Roman" w:cs="Times New Roman"/>
          <w:sz w:val="24"/>
          <w:szCs w:val="24"/>
          <w:lang w:val="ro-RO"/>
        </w:rPr>
        <w:t xml:space="preserve"> </w:t>
      </w:r>
      <w:r w:rsidR="00185D0E"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w:t>
      </w:r>
      <w:r w:rsidR="00185D0E" w:rsidRPr="00EC421E">
        <w:rPr>
          <w:rFonts w:ascii="Times New Roman" w:hAnsi="Times New Roman" w:cs="Times New Roman"/>
          <w:sz w:val="24"/>
          <w:szCs w:val="24"/>
          <w:lang w:val="ro-RO"/>
        </w:rPr>
        <w:t xml:space="preserve">server intranet UO </w:t>
      </w:r>
      <w:r w:rsidR="000F2FD0" w:rsidRPr="00EC421E">
        <w:rPr>
          <w:rFonts w:ascii="Times New Roman" w:hAnsi="Times New Roman" w:cs="Times New Roman"/>
          <w:sz w:val="24"/>
          <w:szCs w:val="24"/>
          <w:lang w:val="ro-RO"/>
        </w:rPr>
        <w:t>(</w:t>
      </w:r>
      <w:r w:rsidR="00185D0E" w:rsidRPr="00EC421E">
        <w:rPr>
          <w:rFonts w:ascii="Times New Roman" w:hAnsi="Times New Roman" w:cs="Times New Roman"/>
          <w:sz w:val="24"/>
          <w:szCs w:val="24"/>
          <w:lang w:val="ro-RO"/>
        </w:rPr>
        <w:t>File Transfer Protocol</w:t>
      </w:r>
      <w:r w:rsidR="000F2FD0" w:rsidRPr="00EC421E">
        <w:rPr>
          <w:rFonts w:ascii="Times New Roman" w:hAnsi="Times New Roman" w:cs="Times New Roman"/>
          <w:sz w:val="24"/>
          <w:szCs w:val="24"/>
          <w:lang w:val="ro-RO"/>
        </w:rPr>
        <w:t>)</w:t>
      </w:r>
    </w:p>
    <w:p w14:paraId="35C4AC18" w14:textId="77777777" w:rsidR="002F07BB" w:rsidRPr="00EC421E" w:rsidRDefault="002F07BB">
      <w:pPr>
        <w:spacing w:after="0" w:line="240" w:lineRule="auto"/>
        <w:ind w:firstLine="720"/>
        <w:rPr>
          <w:rFonts w:ascii="Times New Roman" w:hAnsi="Times New Roman" w:cs="Times New Roman"/>
          <w:sz w:val="16"/>
          <w:szCs w:val="16"/>
          <w:lang w:val="ro-RO"/>
        </w:rPr>
      </w:pPr>
    </w:p>
    <w:p w14:paraId="4344F8D9" w14:textId="77777777" w:rsidR="00ED1711" w:rsidRPr="00EC421E" w:rsidRDefault="00ED1711">
      <w:pPr>
        <w:spacing w:after="0" w:line="240" w:lineRule="auto"/>
        <w:ind w:firstLine="720"/>
        <w:rPr>
          <w:rFonts w:ascii="Times New Roman" w:hAnsi="Times New Roman" w:cs="Times New Roman"/>
          <w:sz w:val="16"/>
          <w:szCs w:val="16"/>
          <w:lang w:val="ro-RO"/>
        </w:rPr>
      </w:pPr>
    </w:p>
    <w:p w14:paraId="7C69C3EB" w14:textId="77777777" w:rsidR="00ED1711" w:rsidRPr="00EC421E" w:rsidRDefault="00ED1711">
      <w:pPr>
        <w:spacing w:after="0" w:line="240" w:lineRule="auto"/>
        <w:ind w:firstLine="720"/>
        <w:rPr>
          <w:rFonts w:ascii="Times New Roman" w:hAnsi="Times New Roman" w:cs="Times New Roman"/>
          <w:sz w:val="16"/>
          <w:szCs w:val="16"/>
          <w:lang w:val="ro-RO"/>
        </w:rPr>
      </w:pPr>
    </w:p>
    <w:p w14:paraId="35C4AC19" w14:textId="77777777" w:rsidR="001B1C6E" w:rsidRPr="00EC421E" w:rsidRDefault="00145908" w:rsidP="00EC421E">
      <w:pPr>
        <w:pStyle w:val="Bodytext140"/>
        <w:numPr>
          <w:ilvl w:val="0"/>
          <w:numId w:val="21"/>
        </w:numPr>
        <w:shd w:val="clear" w:color="auto" w:fill="auto"/>
        <w:tabs>
          <w:tab w:val="left" w:pos="993"/>
        </w:tabs>
        <w:spacing w:before="0" w:after="0" w:line="240" w:lineRule="auto"/>
        <w:jc w:val="both"/>
        <w:rPr>
          <w:rStyle w:val="Bodytext14SmallCaps"/>
          <w:rFonts w:ascii="Times New Roman" w:hAnsi="Times New Roman" w:cs="Times New Roman"/>
          <w:b w:val="0"/>
          <w:smallCaps w:val="0"/>
          <w:sz w:val="24"/>
          <w:szCs w:val="24"/>
          <w:shd w:val="clear" w:color="auto" w:fill="auto"/>
          <w:lang w:val="ro-RO"/>
        </w:rPr>
      </w:pPr>
      <w:r w:rsidRPr="00EC421E">
        <w:rPr>
          <w:rStyle w:val="Bodytext14SmallCaps"/>
          <w:rFonts w:ascii="Times New Roman" w:hAnsi="Times New Roman" w:cs="Times New Roman"/>
          <w:color w:val="000000"/>
          <w:sz w:val="24"/>
          <w:szCs w:val="24"/>
          <w:lang w:val="ro-RO"/>
        </w:rPr>
        <w:t>DESCRIEREA PROCEDURII</w:t>
      </w:r>
    </w:p>
    <w:p w14:paraId="35C4AC1A" w14:textId="77777777" w:rsidR="006F59F8" w:rsidRPr="00EC421E" w:rsidRDefault="00A34263"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C421E">
        <w:rPr>
          <w:rStyle w:val="Bodytext14"/>
          <w:rFonts w:ascii="Times New Roman" w:hAnsi="Times New Roman" w:cs="Times New Roman"/>
          <w:color w:val="000000"/>
          <w:sz w:val="24"/>
          <w:szCs w:val="24"/>
          <w:lang w:val="ro-RO"/>
        </w:rPr>
        <w:t xml:space="preserve">8.1. </w:t>
      </w:r>
      <w:r w:rsidR="006F59F8" w:rsidRPr="00EC421E">
        <w:rPr>
          <w:rStyle w:val="Bodytext14"/>
          <w:rFonts w:ascii="Times New Roman" w:hAnsi="Times New Roman" w:cs="Times New Roman"/>
          <w:color w:val="000000"/>
          <w:sz w:val="24"/>
          <w:szCs w:val="24"/>
          <w:lang w:val="ro-RO"/>
        </w:rPr>
        <w:t>Et</w:t>
      </w:r>
      <w:r w:rsidR="006F59F8" w:rsidRPr="00EC421E">
        <w:rPr>
          <w:rFonts w:ascii="Times New Roman" w:hAnsi="Times New Roman" w:cs="Times New Roman"/>
          <w:sz w:val="24"/>
          <w:szCs w:val="24"/>
          <w:lang w:val="ro-RO"/>
        </w:rPr>
        <w:t>apele necesare realizării proceduri operaționale sunt:</w:t>
      </w:r>
    </w:p>
    <w:p w14:paraId="35C4AC1B" w14:textId="77777777" w:rsidR="00A34263" w:rsidRPr="00EC421E" w:rsidRDefault="006F59F8" w:rsidP="00A34263">
      <w:pPr>
        <w:pStyle w:val="Bodytext140"/>
        <w:shd w:val="clear" w:color="auto" w:fill="auto"/>
        <w:spacing w:before="0" w:after="0" w:line="240" w:lineRule="auto"/>
        <w:ind w:left="720"/>
        <w:jc w:val="both"/>
        <w:rPr>
          <w:rStyle w:val="Bodytext14"/>
          <w:rFonts w:ascii="Times New Roman" w:hAnsi="Times New Roman" w:cs="Times New Roman"/>
          <w:color w:val="000000"/>
          <w:sz w:val="24"/>
          <w:szCs w:val="24"/>
          <w:lang w:val="ro-RO"/>
        </w:rPr>
      </w:pPr>
      <w:r w:rsidRPr="00EC421E">
        <w:rPr>
          <w:rStyle w:val="Bodytext14"/>
          <w:rFonts w:ascii="Times New Roman" w:hAnsi="Times New Roman" w:cs="Times New Roman"/>
          <w:color w:val="000000"/>
          <w:sz w:val="24"/>
          <w:szCs w:val="24"/>
          <w:lang w:val="ro-RO"/>
        </w:rPr>
        <w:t xml:space="preserve">8.1.1. </w:t>
      </w:r>
      <w:r w:rsidR="00A34263" w:rsidRPr="00EC421E">
        <w:rPr>
          <w:rStyle w:val="Bodytext14"/>
          <w:rFonts w:ascii="Times New Roman" w:hAnsi="Times New Roman" w:cs="Times New Roman"/>
          <w:color w:val="000000"/>
          <w:sz w:val="24"/>
          <w:szCs w:val="24"/>
          <w:lang w:val="ro-RO"/>
        </w:rPr>
        <w:t>Inițierea</w:t>
      </w:r>
    </w:p>
    <w:p w14:paraId="35C4AC1C" w14:textId="24EBC65D" w:rsidR="005260FA" w:rsidRPr="00EC421E" w:rsidRDefault="005260FA" w:rsidP="00A34263">
      <w:pPr>
        <w:pStyle w:val="Bodytext140"/>
        <w:shd w:val="clear" w:color="auto" w:fill="auto"/>
        <w:spacing w:before="0" w:after="0" w:line="240" w:lineRule="auto"/>
        <w:ind w:firstLine="709"/>
        <w:jc w:val="both"/>
        <w:rPr>
          <w:rFonts w:ascii="Times New Roman" w:hAnsi="Times New Roman" w:cs="Times New Roman"/>
          <w:b w:val="0"/>
          <w:sz w:val="24"/>
          <w:szCs w:val="24"/>
          <w:lang w:val="ro-RO"/>
        </w:rPr>
      </w:pPr>
      <w:r w:rsidRPr="00EC421E">
        <w:rPr>
          <w:rFonts w:ascii="Times New Roman" w:hAnsi="Times New Roman" w:cs="Times New Roman"/>
          <w:b w:val="0"/>
          <w:sz w:val="24"/>
          <w:szCs w:val="24"/>
          <w:lang w:val="ro-RO"/>
        </w:rPr>
        <w:t xml:space="preserve">Planurile de </w:t>
      </w:r>
      <w:proofErr w:type="spellStart"/>
      <w:r w:rsidRPr="00EC421E">
        <w:rPr>
          <w:rFonts w:ascii="Times New Roman" w:hAnsi="Times New Roman" w:cs="Times New Roman"/>
          <w:b w:val="0"/>
          <w:sz w:val="24"/>
          <w:szCs w:val="24"/>
          <w:lang w:val="ro-RO"/>
        </w:rPr>
        <w:t>învăţământ</w:t>
      </w:r>
      <w:proofErr w:type="spellEnd"/>
      <w:r w:rsidRPr="00EC421E">
        <w:rPr>
          <w:rFonts w:ascii="Times New Roman" w:hAnsi="Times New Roman" w:cs="Times New Roman"/>
          <w:b w:val="0"/>
          <w:sz w:val="24"/>
          <w:szCs w:val="24"/>
          <w:lang w:val="ro-RO"/>
        </w:rPr>
        <w:t xml:space="preserve"> </w:t>
      </w:r>
      <w:r w:rsidR="00134FA2" w:rsidRPr="00EC421E">
        <w:rPr>
          <w:rFonts w:ascii="Times New Roman" w:hAnsi="Times New Roman" w:cs="Times New Roman"/>
          <w:b w:val="0"/>
          <w:sz w:val="24"/>
          <w:szCs w:val="24"/>
          <w:lang w:val="ro-RO"/>
        </w:rPr>
        <w:t xml:space="preserve">(PI) </w:t>
      </w:r>
      <w:r w:rsidRPr="00EC421E">
        <w:rPr>
          <w:rFonts w:ascii="Times New Roman" w:hAnsi="Times New Roman" w:cs="Times New Roman"/>
          <w:b w:val="0"/>
          <w:sz w:val="24"/>
          <w:szCs w:val="24"/>
          <w:lang w:val="ro-RO"/>
        </w:rPr>
        <w:t xml:space="preserve">se inițiază pentru toate programele de studii noi </w:t>
      </w:r>
      <w:proofErr w:type="spellStart"/>
      <w:r w:rsidRPr="00EC421E">
        <w:rPr>
          <w:rFonts w:ascii="Times New Roman" w:hAnsi="Times New Roman" w:cs="Times New Roman"/>
          <w:b w:val="0"/>
          <w:sz w:val="24"/>
          <w:szCs w:val="24"/>
          <w:lang w:val="ro-RO"/>
        </w:rPr>
        <w:t>şi</w:t>
      </w:r>
      <w:proofErr w:type="spellEnd"/>
      <w:r w:rsidRPr="00EC421E">
        <w:rPr>
          <w:rFonts w:ascii="Times New Roman" w:hAnsi="Times New Roman" w:cs="Times New Roman"/>
          <w:b w:val="0"/>
          <w:sz w:val="24"/>
          <w:szCs w:val="24"/>
          <w:lang w:val="ro-RO"/>
        </w:rPr>
        <w:t xml:space="preserve"> existente, </w:t>
      </w:r>
      <w:proofErr w:type="spellStart"/>
      <w:r w:rsidRPr="00EC421E">
        <w:rPr>
          <w:rFonts w:ascii="Times New Roman" w:hAnsi="Times New Roman" w:cs="Times New Roman"/>
          <w:b w:val="0"/>
          <w:sz w:val="24"/>
          <w:szCs w:val="24"/>
          <w:lang w:val="ro-RO"/>
        </w:rPr>
        <w:t>licenţă</w:t>
      </w:r>
      <w:proofErr w:type="spellEnd"/>
      <w:r w:rsidRPr="00EC421E">
        <w:rPr>
          <w:rFonts w:ascii="Times New Roman" w:hAnsi="Times New Roman" w:cs="Times New Roman"/>
          <w:b w:val="0"/>
          <w:sz w:val="24"/>
          <w:szCs w:val="24"/>
          <w:lang w:val="ro-RO"/>
        </w:rPr>
        <w:t xml:space="preserve"> </w:t>
      </w:r>
      <w:proofErr w:type="spellStart"/>
      <w:r w:rsidRPr="00EC421E">
        <w:rPr>
          <w:rFonts w:ascii="Times New Roman" w:hAnsi="Times New Roman" w:cs="Times New Roman"/>
          <w:b w:val="0"/>
          <w:sz w:val="24"/>
          <w:szCs w:val="24"/>
          <w:lang w:val="ro-RO"/>
        </w:rPr>
        <w:t>şi</w:t>
      </w:r>
      <w:proofErr w:type="spellEnd"/>
      <w:r w:rsidRPr="00EC421E">
        <w:rPr>
          <w:rFonts w:ascii="Times New Roman" w:hAnsi="Times New Roman" w:cs="Times New Roman"/>
          <w:b w:val="0"/>
          <w:sz w:val="24"/>
          <w:szCs w:val="24"/>
          <w:lang w:val="ro-RO"/>
        </w:rPr>
        <w:t xml:space="preserve"> master, adecvate formei de </w:t>
      </w:r>
      <w:proofErr w:type="spellStart"/>
      <w:r w:rsidRPr="00EC421E">
        <w:rPr>
          <w:rFonts w:ascii="Times New Roman" w:hAnsi="Times New Roman" w:cs="Times New Roman"/>
          <w:b w:val="0"/>
          <w:sz w:val="24"/>
          <w:szCs w:val="24"/>
          <w:lang w:val="ro-RO"/>
        </w:rPr>
        <w:t>învăţământ</w:t>
      </w:r>
      <w:proofErr w:type="spellEnd"/>
      <w:r w:rsidRPr="00EC421E">
        <w:rPr>
          <w:rFonts w:ascii="Times New Roman" w:hAnsi="Times New Roman" w:cs="Times New Roman"/>
          <w:b w:val="0"/>
          <w:sz w:val="24"/>
          <w:szCs w:val="24"/>
          <w:lang w:val="ro-RO"/>
        </w:rPr>
        <w:t xml:space="preserve"> (cu </w:t>
      </w:r>
      <w:proofErr w:type="spellStart"/>
      <w:r w:rsidRPr="00EC421E">
        <w:rPr>
          <w:rFonts w:ascii="Times New Roman" w:hAnsi="Times New Roman" w:cs="Times New Roman"/>
          <w:b w:val="0"/>
          <w:sz w:val="24"/>
          <w:szCs w:val="24"/>
          <w:lang w:val="ro-RO"/>
        </w:rPr>
        <w:t>frecvenţă</w:t>
      </w:r>
      <w:proofErr w:type="spellEnd"/>
      <w:r w:rsidRPr="00EC421E">
        <w:rPr>
          <w:rFonts w:ascii="Times New Roman" w:hAnsi="Times New Roman" w:cs="Times New Roman"/>
          <w:b w:val="0"/>
          <w:sz w:val="24"/>
          <w:szCs w:val="24"/>
          <w:lang w:val="ro-RO"/>
        </w:rPr>
        <w:t xml:space="preserve">, cu </w:t>
      </w:r>
      <w:proofErr w:type="spellStart"/>
      <w:r w:rsidRPr="00EC421E">
        <w:rPr>
          <w:rFonts w:ascii="Times New Roman" w:hAnsi="Times New Roman" w:cs="Times New Roman"/>
          <w:b w:val="0"/>
          <w:sz w:val="24"/>
          <w:szCs w:val="24"/>
          <w:lang w:val="ro-RO"/>
        </w:rPr>
        <w:t>frecvenţă</w:t>
      </w:r>
      <w:proofErr w:type="spellEnd"/>
      <w:r w:rsidRPr="00EC421E">
        <w:rPr>
          <w:rFonts w:ascii="Times New Roman" w:hAnsi="Times New Roman" w:cs="Times New Roman"/>
          <w:b w:val="0"/>
          <w:sz w:val="24"/>
          <w:szCs w:val="24"/>
          <w:lang w:val="ro-RO"/>
        </w:rPr>
        <w:t xml:space="preserve"> redusă, la </w:t>
      </w:r>
      <w:proofErr w:type="spellStart"/>
      <w:r w:rsidRPr="00EC421E">
        <w:rPr>
          <w:rFonts w:ascii="Times New Roman" w:hAnsi="Times New Roman" w:cs="Times New Roman"/>
          <w:b w:val="0"/>
          <w:sz w:val="24"/>
          <w:szCs w:val="24"/>
          <w:lang w:val="ro-RO"/>
        </w:rPr>
        <w:t>distanţă</w:t>
      </w:r>
      <w:proofErr w:type="spellEnd"/>
      <w:r w:rsidRPr="00EC421E">
        <w:rPr>
          <w:rFonts w:ascii="Times New Roman" w:hAnsi="Times New Roman" w:cs="Times New Roman"/>
          <w:b w:val="0"/>
          <w:sz w:val="24"/>
          <w:szCs w:val="24"/>
          <w:lang w:val="ro-RO"/>
        </w:rPr>
        <w:t xml:space="preserve">). </w:t>
      </w:r>
    </w:p>
    <w:p w14:paraId="35C4AC1D" w14:textId="77777777" w:rsidR="00A34263" w:rsidRPr="00EC421E" w:rsidRDefault="00A34263" w:rsidP="00A34263">
      <w:pPr>
        <w:pStyle w:val="Bodytext140"/>
        <w:shd w:val="clear" w:color="auto" w:fill="auto"/>
        <w:spacing w:before="0"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8.</w:t>
      </w:r>
      <w:r w:rsidR="006F59F8" w:rsidRPr="00EC421E">
        <w:rPr>
          <w:rFonts w:ascii="Times New Roman" w:hAnsi="Times New Roman" w:cs="Times New Roman"/>
          <w:sz w:val="24"/>
          <w:szCs w:val="24"/>
          <w:lang w:val="ro-RO"/>
        </w:rPr>
        <w:t>1.</w:t>
      </w:r>
      <w:r w:rsidRPr="00EC421E">
        <w:rPr>
          <w:rFonts w:ascii="Times New Roman" w:hAnsi="Times New Roman" w:cs="Times New Roman"/>
          <w:sz w:val="24"/>
          <w:szCs w:val="24"/>
          <w:lang w:val="ro-RO"/>
        </w:rPr>
        <w:t>2. Elaborare</w:t>
      </w:r>
    </w:p>
    <w:p w14:paraId="35C4AC1E" w14:textId="69410242" w:rsidR="005260FA" w:rsidRPr="00EC421E" w:rsidRDefault="005260FA" w:rsidP="005260FA">
      <w:pPr>
        <w:spacing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Planurile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w:t>
      </w:r>
      <w:r w:rsidR="00134FA2" w:rsidRPr="00EC421E">
        <w:rPr>
          <w:rFonts w:ascii="Times New Roman" w:hAnsi="Times New Roman" w:cs="Times New Roman"/>
          <w:sz w:val="24"/>
          <w:szCs w:val="24"/>
          <w:lang w:val="ro-RO"/>
        </w:rPr>
        <w:t xml:space="preserve">(PI) </w:t>
      </w:r>
      <w:r w:rsidRPr="00EC421E">
        <w:rPr>
          <w:rFonts w:ascii="Times New Roman" w:hAnsi="Times New Roman" w:cs="Times New Roman"/>
          <w:sz w:val="24"/>
          <w:szCs w:val="24"/>
          <w:lang w:val="ro-RO"/>
        </w:rPr>
        <w:t xml:space="preserve">se elaborează pentru programele de studii noi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existente,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 adecvate formei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w:t>
      </w:r>
      <w:r w:rsidR="00134FA2" w:rsidRPr="00EC421E">
        <w:rPr>
          <w:rFonts w:ascii="Times New Roman" w:hAnsi="Times New Roman" w:cs="Times New Roman"/>
          <w:sz w:val="24"/>
          <w:szCs w:val="24"/>
          <w:lang w:val="ro-RO"/>
        </w:rPr>
        <w:t xml:space="preserve">(cu </w:t>
      </w:r>
      <w:proofErr w:type="spellStart"/>
      <w:r w:rsidR="00134FA2" w:rsidRPr="00EC421E">
        <w:rPr>
          <w:rFonts w:ascii="Times New Roman" w:hAnsi="Times New Roman" w:cs="Times New Roman"/>
          <w:sz w:val="24"/>
          <w:szCs w:val="24"/>
          <w:lang w:val="ro-RO"/>
        </w:rPr>
        <w:t>frecvenţă</w:t>
      </w:r>
      <w:proofErr w:type="spellEnd"/>
      <w:r w:rsidR="00134FA2" w:rsidRPr="00EC421E">
        <w:rPr>
          <w:rFonts w:ascii="Times New Roman" w:hAnsi="Times New Roman" w:cs="Times New Roman"/>
          <w:sz w:val="24"/>
          <w:szCs w:val="24"/>
          <w:lang w:val="ro-RO"/>
        </w:rPr>
        <w:t xml:space="preserve">, cu </w:t>
      </w:r>
      <w:proofErr w:type="spellStart"/>
      <w:r w:rsidR="00134FA2" w:rsidRPr="00EC421E">
        <w:rPr>
          <w:rFonts w:ascii="Times New Roman" w:hAnsi="Times New Roman" w:cs="Times New Roman"/>
          <w:sz w:val="24"/>
          <w:szCs w:val="24"/>
          <w:lang w:val="ro-RO"/>
        </w:rPr>
        <w:t>frecvenţă</w:t>
      </w:r>
      <w:proofErr w:type="spellEnd"/>
      <w:r w:rsidR="00134FA2" w:rsidRPr="00EC421E">
        <w:rPr>
          <w:rFonts w:ascii="Times New Roman" w:hAnsi="Times New Roman" w:cs="Times New Roman"/>
          <w:sz w:val="24"/>
          <w:szCs w:val="24"/>
          <w:lang w:val="ro-RO"/>
        </w:rPr>
        <w:t xml:space="preserve"> redusă, la </w:t>
      </w:r>
      <w:proofErr w:type="spellStart"/>
      <w:r w:rsidR="00134FA2" w:rsidRPr="00EC421E">
        <w:rPr>
          <w:rFonts w:ascii="Times New Roman" w:hAnsi="Times New Roman" w:cs="Times New Roman"/>
          <w:sz w:val="24"/>
          <w:szCs w:val="24"/>
          <w:lang w:val="ro-RO"/>
        </w:rPr>
        <w:t>distanţă</w:t>
      </w:r>
      <w:proofErr w:type="spellEnd"/>
      <w:r w:rsidR="00134FA2"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Modificarea </w:t>
      </w:r>
      <w:r w:rsidR="00134FA2" w:rsidRPr="00EC421E">
        <w:rPr>
          <w:rFonts w:ascii="Times New Roman" w:hAnsi="Times New Roman" w:cs="Times New Roman"/>
          <w:sz w:val="24"/>
          <w:szCs w:val="24"/>
          <w:lang w:val="ro-RO"/>
        </w:rPr>
        <w:t>PI</w:t>
      </w:r>
      <w:r w:rsidRPr="00EC421E">
        <w:rPr>
          <w:rFonts w:ascii="Times New Roman" w:hAnsi="Times New Roman" w:cs="Times New Roman"/>
          <w:sz w:val="24"/>
          <w:szCs w:val="24"/>
          <w:lang w:val="ro-RO"/>
        </w:rPr>
        <w:t xml:space="preserve"> se poate face </w:t>
      </w:r>
      <w:r w:rsidRPr="00EC421E">
        <w:rPr>
          <w:rFonts w:ascii="Times New Roman" w:hAnsi="Times New Roman" w:cs="Times New Roman"/>
          <w:sz w:val="24"/>
          <w:szCs w:val="24"/>
          <w:lang w:val="ro-RO"/>
        </w:rPr>
        <w:lastRenderedPageBreak/>
        <w:t xml:space="preserve">doar înainte de începerea anului universitar pentru care este destinat, astfel încât validarea din partea Senatului </w:t>
      </w:r>
      <w:proofErr w:type="spellStart"/>
      <w:r w:rsidRPr="00EC421E">
        <w:rPr>
          <w:rFonts w:ascii="Times New Roman" w:hAnsi="Times New Roman" w:cs="Times New Roman"/>
          <w:sz w:val="24"/>
          <w:szCs w:val="24"/>
          <w:lang w:val="ro-RO"/>
        </w:rPr>
        <w:t>Universităţii</w:t>
      </w:r>
      <w:proofErr w:type="spellEnd"/>
      <w:r w:rsidRPr="00EC421E">
        <w:rPr>
          <w:rFonts w:ascii="Times New Roman" w:hAnsi="Times New Roman" w:cs="Times New Roman"/>
          <w:sz w:val="24"/>
          <w:szCs w:val="24"/>
          <w:lang w:val="ro-RO"/>
        </w:rPr>
        <w:t xml:space="preserve"> din Oradea </w:t>
      </w:r>
      <w:r w:rsidR="009E0DB5" w:rsidRPr="00EC421E">
        <w:rPr>
          <w:rFonts w:ascii="Times New Roman" w:hAnsi="Times New Roman" w:cs="Times New Roman"/>
          <w:sz w:val="24"/>
          <w:szCs w:val="24"/>
          <w:lang w:val="ro-RO"/>
        </w:rPr>
        <w:t xml:space="preserve">(SUO) </w:t>
      </w:r>
      <w:r w:rsidRPr="00EC421E">
        <w:rPr>
          <w:rFonts w:ascii="Times New Roman" w:hAnsi="Times New Roman" w:cs="Times New Roman"/>
          <w:sz w:val="24"/>
          <w:szCs w:val="24"/>
          <w:lang w:val="ro-RO"/>
        </w:rPr>
        <w:t xml:space="preserve">să fie </w:t>
      </w:r>
      <w:proofErr w:type="spellStart"/>
      <w:r w:rsidRPr="00EC421E">
        <w:rPr>
          <w:rFonts w:ascii="Times New Roman" w:hAnsi="Times New Roman" w:cs="Times New Roman"/>
          <w:sz w:val="24"/>
          <w:szCs w:val="24"/>
          <w:lang w:val="ro-RO"/>
        </w:rPr>
        <w:t>obţinută</w:t>
      </w:r>
      <w:proofErr w:type="spellEnd"/>
      <w:r w:rsidRPr="00EC421E">
        <w:rPr>
          <w:rFonts w:ascii="Times New Roman" w:hAnsi="Times New Roman" w:cs="Times New Roman"/>
          <w:sz w:val="24"/>
          <w:szCs w:val="24"/>
          <w:lang w:val="ro-RO"/>
        </w:rPr>
        <w:t xml:space="preserve">, cel târziu, </w:t>
      </w:r>
      <w:r w:rsidR="002E6902" w:rsidRPr="00EC421E">
        <w:rPr>
          <w:rFonts w:ascii="Times New Roman" w:hAnsi="Times New Roman" w:cs="Times New Roman"/>
          <w:sz w:val="24"/>
          <w:szCs w:val="24"/>
          <w:lang w:val="ro-RO"/>
        </w:rPr>
        <w:t>în luna mai.</w:t>
      </w:r>
    </w:p>
    <w:p w14:paraId="35C4AC1F" w14:textId="1DDBC232" w:rsidR="006F59F8" w:rsidRPr="00EC421E" w:rsidRDefault="0051726F"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C421E">
        <w:rPr>
          <w:rFonts w:ascii="Times New Roman" w:hAnsi="Times New Roman" w:cs="Times New Roman"/>
          <w:b w:val="0"/>
          <w:sz w:val="24"/>
          <w:szCs w:val="24"/>
          <w:lang w:val="ro-RO"/>
        </w:rPr>
        <w:tab/>
      </w:r>
      <w:r w:rsidRPr="00EC421E">
        <w:rPr>
          <w:rFonts w:ascii="Times New Roman" w:hAnsi="Times New Roman" w:cs="Times New Roman"/>
          <w:sz w:val="24"/>
          <w:szCs w:val="24"/>
          <w:lang w:val="ro-RO"/>
        </w:rPr>
        <w:t>8.</w:t>
      </w:r>
      <w:r w:rsidR="006F59F8" w:rsidRPr="00EC421E">
        <w:rPr>
          <w:rFonts w:ascii="Times New Roman" w:hAnsi="Times New Roman" w:cs="Times New Roman"/>
          <w:sz w:val="24"/>
          <w:szCs w:val="24"/>
          <w:lang w:val="ro-RO"/>
        </w:rPr>
        <w:t>2</w:t>
      </w:r>
      <w:r w:rsidRPr="00EC421E">
        <w:rPr>
          <w:rFonts w:ascii="Times New Roman" w:hAnsi="Times New Roman" w:cs="Times New Roman"/>
          <w:sz w:val="24"/>
          <w:szCs w:val="24"/>
          <w:lang w:val="ro-RO"/>
        </w:rPr>
        <w:t xml:space="preserve">. </w:t>
      </w:r>
      <w:r w:rsidR="006F59F8" w:rsidRPr="00EC421E">
        <w:rPr>
          <w:rStyle w:val="Heading5"/>
          <w:rFonts w:ascii="Times New Roman" w:hAnsi="Times New Roman" w:cs="Times New Roman"/>
          <w:sz w:val="24"/>
          <w:szCs w:val="24"/>
          <w:lang w:val="ro-RO"/>
        </w:rPr>
        <w:t xml:space="preserve">Structura </w:t>
      </w:r>
      <w:proofErr w:type="spellStart"/>
      <w:r w:rsidR="006F59F8" w:rsidRPr="00EC421E">
        <w:rPr>
          <w:rStyle w:val="Heading5"/>
          <w:rFonts w:ascii="Times New Roman" w:hAnsi="Times New Roman" w:cs="Times New Roman"/>
          <w:sz w:val="24"/>
          <w:szCs w:val="24"/>
          <w:lang w:val="ro-RO"/>
        </w:rPr>
        <w:t>şi</w:t>
      </w:r>
      <w:proofErr w:type="spellEnd"/>
      <w:r w:rsidR="006F59F8" w:rsidRPr="00EC421E">
        <w:rPr>
          <w:rStyle w:val="Heading5"/>
          <w:rFonts w:ascii="Times New Roman" w:hAnsi="Times New Roman" w:cs="Times New Roman"/>
          <w:sz w:val="24"/>
          <w:szCs w:val="24"/>
          <w:lang w:val="ro-RO"/>
        </w:rPr>
        <w:t xml:space="preserve"> </w:t>
      </w:r>
      <w:r w:rsidR="009E0DB5" w:rsidRPr="00EC421E">
        <w:rPr>
          <w:rStyle w:val="Heading5"/>
          <w:rFonts w:ascii="Times New Roman" w:hAnsi="Times New Roman" w:cs="Times New Roman"/>
          <w:sz w:val="24"/>
          <w:szCs w:val="24"/>
          <w:lang w:val="ro-RO"/>
        </w:rPr>
        <w:t>conținutul</w:t>
      </w:r>
      <w:r w:rsidR="006F59F8" w:rsidRPr="00EC421E">
        <w:rPr>
          <w:rStyle w:val="Heading5"/>
          <w:rFonts w:ascii="Times New Roman" w:hAnsi="Times New Roman" w:cs="Times New Roman"/>
          <w:sz w:val="24"/>
          <w:szCs w:val="24"/>
          <w:lang w:val="ro-RO"/>
        </w:rPr>
        <w:t xml:space="preserve"> procedurii operaționale</w:t>
      </w:r>
    </w:p>
    <w:p w14:paraId="35C4AC20" w14:textId="77777777" w:rsidR="007E372A" w:rsidRPr="00EC421E" w:rsidRDefault="006F59F8" w:rsidP="00A34263">
      <w:pPr>
        <w:pStyle w:val="Bodytext140"/>
        <w:shd w:val="clear" w:color="auto" w:fill="auto"/>
        <w:tabs>
          <w:tab w:val="left" w:pos="993"/>
        </w:tabs>
        <w:spacing w:before="0"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r>
      <w:r w:rsidR="007E372A" w:rsidRPr="00EC421E">
        <w:rPr>
          <w:rFonts w:ascii="Times New Roman" w:hAnsi="Times New Roman" w:cs="Times New Roman"/>
          <w:sz w:val="24"/>
          <w:szCs w:val="24"/>
          <w:lang w:val="ro-RO"/>
        </w:rPr>
        <w:t>8.2.1. Descriere</w:t>
      </w:r>
    </w:p>
    <w:p w14:paraId="35C4AC21" w14:textId="77777777" w:rsidR="007E372A" w:rsidRPr="00EC421E" w:rsidRDefault="007E372A" w:rsidP="00F0264E">
      <w:pPr>
        <w:tabs>
          <w:tab w:val="left" w:pos="993"/>
        </w:tabs>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8.2.1.1.</w:t>
      </w:r>
      <w:r w:rsidR="00F0264E"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Procedura operațională se aplică pentru toate PI dedicate PS noi sau existente, pentru studiile universitare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sau master. La PS noi este obligatorie optimizarea PI cu cele ale altor programe de studiu din același domeniu sau din domeniile apropiate, precum și limitarea numărului total de ore la minimul din standardul ARACIS.</w:t>
      </w:r>
    </w:p>
    <w:p w14:paraId="35C4AC22" w14:textId="77777777" w:rsidR="007E372A" w:rsidRPr="00EC421E" w:rsidRDefault="007E372A" w:rsidP="00F0264E">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w:t>
      </w:r>
      <w:r w:rsidR="00F0264E" w:rsidRPr="00EC421E">
        <w:rPr>
          <w:rFonts w:ascii="Times New Roman" w:hAnsi="Times New Roman" w:cs="Times New Roman"/>
          <w:b/>
          <w:sz w:val="24"/>
          <w:szCs w:val="24"/>
          <w:lang w:val="ro-RO"/>
        </w:rPr>
        <w:t>1.2</w:t>
      </w:r>
      <w:r w:rsidR="00F0264E"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Pentru PS existente PI se pot modifica în următoarele condiții:</w:t>
      </w:r>
    </w:p>
    <w:p w14:paraId="35C4AC23" w14:textId="77777777" w:rsidR="007E372A" w:rsidRPr="00D06836" w:rsidRDefault="007E372A"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bCs/>
          <w:sz w:val="24"/>
          <w:szCs w:val="24"/>
          <w:lang w:val="ro-RO"/>
        </w:rPr>
        <w:t>în timpul evaluării programului de studii la acreditare sau evaluare periodică;</w:t>
      </w:r>
    </w:p>
    <w:p w14:paraId="35C4AC24" w14:textId="36E2A218" w:rsidR="002E6902" w:rsidRPr="00D06836" w:rsidRDefault="002E6902"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în urma </w:t>
      </w:r>
      <w:r w:rsidR="00CC1034" w:rsidRPr="00D06836">
        <w:rPr>
          <w:rFonts w:ascii="Times New Roman" w:hAnsi="Times New Roman" w:cs="Times New Roman"/>
          <w:sz w:val="24"/>
          <w:szCs w:val="24"/>
          <w:lang w:val="ro-RO"/>
        </w:rPr>
        <w:t>consultării părților interesate (angajatori din domeniu, absolvenți, studenți, cadre didactice, comunitate etc.) sau pentru armonizarea PI cu cel al unor universități partenere, cu respectarea reglementărilor specifice</w:t>
      </w:r>
      <w:r w:rsidRPr="00D06836">
        <w:rPr>
          <w:rFonts w:ascii="Times New Roman" w:hAnsi="Times New Roman" w:cs="Times New Roman"/>
          <w:sz w:val="24"/>
          <w:szCs w:val="24"/>
          <w:lang w:val="ro-RO"/>
        </w:rPr>
        <w:t>;</w:t>
      </w:r>
    </w:p>
    <w:p w14:paraId="35C4AC25" w14:textId="162FF6DA" w:rsidR="002E6902" w:rsidRPr="00D06836" w:rsidRDefault="002E6902"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în urma modificării reglementărilor specifice;</w:t>
      </w:r>
    </w:p>
    <w:p w14:paraId="35C4AC26" w14:textId="2F714CC9" w:rsidR="002E6902" w:rsidRPr="00D06836" w:rsidRDefault="002E6902" w:rsidP="00EC421E">
      <w:pPr>
        <w:pStyle w:val="Listparagraf"/>
        <w:numPr>
          <w:ilvl w:val="0"/>
          <w:numId w:val="24"/>
        </w:numPr>
        <w:spacing w:after="0" w:line="240" w:lineRule="auto"/>
        <w:ind w:left="1560"/>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pentru optimizare</w:t>
      </w:r>
      <w:r w:rsidR="00E227D7"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 financiară</w:t>
      </w:r>
      <w:r w:rsidR="00E227D7" w:rsidRPr="00D06836">
        <w:rPr>
          <w:rFonts w:ascii="Times New Roman" w:hAnsi="Times New Roman" w:cs="Times New Roman"/>
          <w:sz w:val="24"/>
          <w:szCs w:val="24"/>
          <w:lang w:val="ro-RO"/>
        </w:rPr>
        <w:t xml:space="preserve"> la nivelul departamentului / facultății</w:t>
      </w:r>
      <w:r w:rsidRPr="00D06836">
        <w:rPr>
          <w:rFonts w:ascii="Times New Roman" w:hAnsi="Times New Roman" w:cs="Times New Roman"/>
          <w:sz w:val="24"/>
          <w:szCs w:val="24"/>
          <w:lang w:val="ro-RO"/>
        </w:rPr>
        <w:t>.</w:t>
      </w:r>
    </w:p>
    <w:p w14:paraId="35C4AC27" w14:textId="37B62B6B" w:rsidR="007E372A" w:rsidRPr="00EC421E"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.3.</w:t>
      </w:r>
      <w:r w:rsidRPr="00EC421E">
        <w:rPr>
          <w:rFonts w:ascii="Times New Roman" w:hAnsi="Times New Roman" w:cs="Times New Roman"/>
          <w:b/>
          <w:sz w:val="24"/>
          <w:szCs w:val="24"/>
          <w:lang w:val="ro-RO"/>
        </w:rPr>
        <w:t xml:space="preserve"> </w:t>
      </w:r>
      <w:r w:rsidR="00062C22" w:rsidRPr="00EC421E">
        <w:rPr>
          <w:rFonts w:ascii="Times New Roman" w:hAnsi="Times New Roman" w:cs="Times New Roman"/>
          <w:sz w:val="24"/>
          <w:szCs w:val="24"/>
          <w:lang w:val="ro-RO"/>
        </w:rPr>
        <w:t>Inițiativa</w:t>
      </w:r>
      <w:r w:rsidR="007E372A" w:rsidRPr="00EC421E">
        <w:rPr>
          <w:rFonts w:ascii="Times New Roman" w:hAnsi="Times New Roman" w:cs="Times New Roman"/>
          <w:sz w:val="24"/>
          <w:szCs w:val="24"/>
          <w:lang w:val="ro-RO"/>
        </w:rPr>
        <w:t xml:space="preserve"> modificării PI </w:t>
      </w:r>
      <w:r w:rsidR="00062C22" w:rsidRPr="00EC421E">
        <w:rPr>
          <w:rFonts w:ascii="Times New Roman" w:hAnsi="Times New Roman" w:cs="Times New Roman"/>
          <w:sz w:val="24"/>
          <w:szCs w:val="24"/>
          <w:lang w:val="ro-RO"/>
        </w:rPr>
        <w:t>aparține</w:t>
      </w:r>
      <w:r w:rsidR="007E372A" w:rsidRPr="00EC421E">
        <w:rPr>
          <w:rFonts w:ascii="Times New Roman" w:hAnsi="Times New Roman" w:cs="Times New Roman"/>
          <w:sz w:val="24"/>
          <w:szCs w:val="24"/>
          <w:lang w:val="ro-RO"/>
        </w:rPr>
        <w:t xml:space="preserve"> departamentului</w:t>
      </w:r>
      <w:r w:rsidR="007244DB" w:rsidRPr="00EC421E">
        <w:rPr>
          <w:rFonts w:ascii="Times New Roman" w:hAnsi="Times New Roman" w:cs="Times New Roman"/>
          <w:sz w:val="24"/>
          <w:szCs w:val="24"/>
          <w:lang w:val="ro-RO"/>
        </w:rPr>
        <w:t>.</w:t>
      </w:r>
    </w:p>
    <w:p w14:paraId="35C4AC28" w14:textId="77777777" w:rsidR="007E372A" w:rsidRPr="00EC421E"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.4.</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Decanul supune aprobării CF standardele interne specifice (dacă există).</w:t>
      </w:r>
    </w:p>
    <w:p w14:paraId="35C4AC29" w14:textId="289B7B3C" w:rsidR="007E372A" w:rsidRPr="00D06836" w:rsidRDefault="00F0264E" w:rsidP="009D0408">
      <w:pPr>
        <w:spacing w:after="0" w:line="240" w:lineRule="auto"/>
        <w:ind w:firstLine="993"/>
        <w:jc w:val="both"/>
        <w:rPr>
          <w:rFonts w:ascii="Times New Roman" w:hAnsi="Times New Roman" w:cs="Times New Roman"/>
          <w:strike/>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.5.</w:t>
      </w:r>
      <w:r w:rsidRPr="00D06836">
        <w:rPr>
          <w:rFonts w:ascii="Times New Roman" w:hAnsi="Times New Roman" w:cs="Times New Roman"/>
          <w:b/>
          <w:sz w:val="24"/>
          <w:szCs w:val="24"/>
          <w:lang w:val="ro-RO"/>
        </w:rPr>
        <w:t xml:space="preserve"> </w:t>
      </w:r>
      <w:r w:rsidR="007E372A" w:rsidRPr="00D06836">
        <w:rPr>
          <w:rFonts w:ascii="Times New Roman" w:hAnsi="Times New Roman" w:cs="Times New Roman"/>
          <w:sz w:val="24"/>
          <w:szCs w:val="24"/>
          <w:lang w:val="ro-RO"/>
        </w:rPr>
        <w:t xml:space="preserve">Directorul departamentului propune </w:t>
      </w:r>
      <w:r w:rsidR="00062C22" w:rsidRPr="00D06836">
        <w:rPr>
          <w:rFonts w:ascii="Times New Roman" w:hAnsi="Times New Roman" w:cs="Times New Roman"/>
          <w:sz w:val="24"/>
          <w:szCs w:val="24"/>
          <w:lang w:val="ro-RO"/>
        </w:rPr>
        <w:t>componența</w:t>
      </w:r>
      <w:r w:rsidR="007E372A" w:rsidRPr="00D06836">
        <w:rPr>
          <w:rFonts w:ascii="Times New Roman" w:hAnsi="Times New Roman" w:cs="Times New Roman"/>
          <w:sz w:val="24"/>
          <w:szCs w:val="24"/>
          <w:lang w:val="ro-RO"/>
        </w:rPr>
        <w:t xml:space="preserve"> nominală a CEPI</w:t>
      </w:r>
      <w:r w:rsidR="006C2221" w:rsidRPr="00D06836">
        <w:rPr>
          <w:rFonts w:ascii="Times New Roman" w:hAnsi="Times New Roman" w:cs="Times New Roman"/>
          <w:sz w:val="24"/>
          <w:szCs w:val="24"/>
          <w:lang w:val="ro-RO"/>
        </w:rPr>
        <w:t>, inclusiv președintele,</w:t>
      </w:r>
      <w:r w:rsidR="007E372A" w:rsidRPr="00D06836">
        <w:rPr>
          <w:rFonts w:ascii="Times New Roman" w:hAnsi="Times New Roman" w:cs="Times New Roman"/>
          <w:sz w:val="24"/>
          <w:szCs w:val="24"/>
          <w:lang w:val="ro-RO"/>
        </w:rPr>
        <w:t xml:space="preserve"> </w:t>
      </w:r>
      <w:r w:rsidR="007D2C36" w:rsidRPr="00D06836">
        <w:rPr>
          <w:rFonts w:ascii="Times New Roman" w:hAnsi="Times New Roman" w:cs="Times New Roman"/>
          <w:sz w:val="24"/>
          <w:szCs w:val="24"/>
          <w:lang w:val="ro-RO"/>
        </w:rPr>
        <w:t>și o supune avizului</w:t>
      </w:r>
      <w:r w:rsidR="006707D9" w:rsidRPr="00D06836">
        <w:rPr>
          <w:rFonts w:ascii="Times New Roman" w:hAnsi="Times New Roman" w:cs="Times New Roman"/>
          <w:sz w:val="24"/>
          <w:szCs w:val="24"/>
          <w:lang w:val="ro-RO"/>
        </w:rPr>
        <w:t xml:space="preserve"> consiliului departamentului</w:t>
      </w:r>
      <w:r w:rsidR="007E372A" w:rsidRPr="00D06836">
        <w:rPr>
          <w:rFonts w:ascii="Times New Roman" w:hAnsi="Times New Roman" w:cs="Times New Roman"/>
          <w:sz w:val="24"/>
          <w:szCs w:val="24"/>
          <w:lang w:val="ro-RO"/>
        </w:rPr>
        <w:t>.</w:t>
      </w:r>
      <w:r w:rsidR="00F5233D" w:rsidRPr="00D06836">
        <w:rPr>
          <w:rFonts w:ascii="Times New Roman" w:hAnsi="Times New Roman" w:cs="Times New Roman"/>
          <w:sz w:val="24"/>
          <w:szCs w:val="24"/>
          <w:lang w:val="ro-RO"/>
        </w:rPr>
        <w:t xml:space="preserve"> </w:t>
      </w:r>
    </w:p>
    <w:p w14:paraId="35C4AC2A" w14:textId="4790D7AE" w:rsidR="007E372A" w:rsidRDefault="00F0264E" w:rsidP="00F0264E">
      <w:pPr>
        <w:spacing w:after="0" w:line="240" w:lineRule="auto"/>
        <w:ind w:left="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.6.</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Decanul supune aprobării CF </w:t>
      </w:r>
      <w:r w:rsidR="00F64012" w:rsidRPr="00EC421E">
        <w:rPr>
          <w:rFonts w:ascii="Times New Roman" w:hAnsi="Times New Roman" w:cs="Times New Roman"/>
          <w:sz w:val="24"/>
          <w:szCs w:val="24"/>
          <w:lang w:val="ro-RO"/>
        </w:rPr>
        <w:t>componența</w:t>
      </w:r>
      <w:r w:rsidR="007E372A" w:rsidRPr="00EC421E">
        <w:rPr>
          <w:rFonts w:ascii="Times New Roman" w:hAnsi="Times New Roman" w:cs="Times New Roman"/>
          <w:sz w:val="24"/>
          <w:szCs w:val="24"/>
          <w:lang w:val="ro-RO"/>
        </w:rPr>
        <w:t xml:space="preserve"> CEPI </w:t>
      </w:r>
      <w:proofErr w:type="spellStart"/>
      <w:r w:rsidR="007E372A" w:rsidRPr="00EC421E">
        <w:rPr>
          <w:rFonts w:ascii="Times New Roman" w:hAnsi="Times New Roman" w:cs="Times New Roman"/>
          <w:sz w:val="24"/>
          <w:szCs w:val="24"/>
          <w:lang w:val="ro-RO"/>
        </w:rPr>
        <w:t>şi</w:t>
      </w:r>
      <w:proofErr w:type="spellEnd"/>
      <w:r w:rsidR="007E372A" w:rsidRPr="00EC421E">
        <w:rPr>
          <w:rFonts w:ascii="Times New Roman" w:hAnsi="Times New Roman" w:cs="Times New Roman"/>
          <w:sz w:val="24"/>
          <w:szCs w:val="24"/>
          <w:lang w:val="ro-RO"/>
        </w:rPr>
        <w:t xml:space="preserve"> o </w:t>
      </w:r>
      <w:r w:rsidR="00F64012" w:rsidRPr="00EC421E">
        <w:rPr>
          <w:rFonts w:ascii="Times New Roman" w:hAnsi="Times New Roman" w:cs="Times New Roman"/>
          <w:sz w:val="24"/>
          <w:szCs w:val="24"/>
          <w:lang w:val="ro-RO"/>
        </w:rPr>
        <w:t>numește</w:t>
      </w:r>
      <w:r w:rsidR="007E372A" w:rsidRPr="00EC421E">
        <w:rPr>
          <w:rFonts w:ascii="Times New Roman" w:hAnsi="Times New Roman" w:cs="Times New Roman"/>
          <w:sz w:val="24"/>
          <w:szCs w:val="24"/>
          <w:lang w:val="ro-RO"/>
        </w:rPr>
        <w:t xml:space="preserve"> prin decizie.</w:t>
      </w:r>
    </w:p>
    <w:p w14:paraId="4441C4DC" w14:textId="1E39F5E4" w:rsidR="004A6991" w:rsidRPr="00D06836" w:rsidRDefault="004903FB" w:rsidP="00BE3774">
      <w:pPr>
        <w:spacing w:after="0" w:line="240" w:lineRule="auto"/>
        <w:ind w:firstLine="993"/>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Prin excepție, în cazul programelor de studii cu dublă specializare</w:t>
      </w:r>
      <w:r w:rsidR="00D916D3"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gestionate de </w:t>
      </w:r>
      <w:r w:rsidR="003B074E" w:rsidRPr="00D06836">
        <w:rPr>
          <w:rFonts w:ascii="Times New Roman" w:hAnsi="Times New Roman" w:cs="Times New Roman"/>
          <w:bCs/>
          <w:sz w:val="24"/>
          <w:szCs w:val="24"/>
          <w:lang w:val="ro-RO"/>
        </w:rPr>
        <w:t>departamente diferite, Decanul propune componenț</w:t>
      </w:r>
      <w:r w:rsidR="00BE3774" w:rsidRPr="00D06836">
        <w:rPr>
          <w:rFonts w:ascii="Times New Roman" w:hAnsi="Times New Roman" w:cs="Times New Roman"/>
          <w:bCs/>
          <w:sz w:val="24"/>
          <w:szCs w:val="24"/>
          <w:lang w:val="ro-RO"/>
        </w:rPr>
        <w:t>a</w:t>
      </w:r>
      <w:r w:rsidR="003B074E" w:rsidRPr="00D06836">
        <w:rPr>
          <w:rFonts w:ascii="Times New Roman" w:hAnsi="Times New Roman" w:cs="Times New Roman"/>
          <w:bCs/>
          <w:sz w:val="24"/>
          <w:szCs w:val="24"/>
          <w:lang w:val="ro-RO"/>
        </w:rPr>
        <w:t xml:space="preserve"> CEPI, inclusiv președintele acesteia</w:t>
      </w:r>
      <w:r w:rsidR="00BE3774" w:rsidRPr="00D06836">
        <w:rPr>
          <w:rFonts w:ascii="Times New Roman" w:hAnsi="Times New Roman" w:cs="Times New Roman"/>
          <w:bCs/>
          <w:sz w:val="24"/>
          <w:szCs w:val="24"/>
          <w:lang w:val="ro-RO"/>
        </w:rPr>
        <w:t>,</w:t>
      </w:r>
      <w:r w:rsidR="003B074E" w:rsidRPr="00D06836">
        <w:rPr>
          <w:rFonts w:ascii="Times New Roman" w:hAnsi="Times New Roman" w:cs="Times New Roman"/>
          <w:bCs/>
          <w:sz w:val="24"/>
          <w:szCs w:val="24"/>
          <w:lang w:val="ro-RO"/>
        </w:rPr>
        <w:t xml:space="preserve"> și </w:t>
      </w:r>
      <w:r w:rsidR="00BE3774" w:rsidRPr="00D06836">
        <w:rPr>
          <w:rFonts w:ascii="Times New Roman" w:hAnsi="Times New Roman" w:cs="Times New Roman"/>
          <w:bCs/>
          <w:sz w:val="24"/>
          <w:szCs w:val="24"/>
          <w:lang w:val="ro-RO"/>
        </w:rPr>
        <w:t>supune propunerea aprobării CF</w:t>
      </w:r>
      <w:r w:rsidR="00D916D3" w:rsidRPr="00D06836">
        <w:rPr>
          <w:rFonts w:ascii="Times New Roman" w:hAnsi="Times New Roman" w:cs="Times New Roman"/>
          <w:bCs/>
          <w:sz w:val="24"/>
          <w:szCs w:val="24"/>
          <w:lang w:val="ro-RO"/>
        </w:rPr>
        <w:t xml:space="preserve"> și o numește </w:t>
      </w:r>
      <w:r w:rsidR="00374180" w:rsidRPr="00D06836">
        <w:rPr>
          <w:rFonts w:ascii="Times New Roman" w:hAnsi="Times New Roman" w:cs="Times New Roman"/>
          <w:bCs/>
          <w:sz w:val="24"/>
          <w:szCs w:val="24"/>
          <w:lang w:val="ro-RO"/>
        </w:rPr>
        <w:t>prin decizie.</w:t>
      </w:r>
    </w:p>
    <w:p w14:paraId="35C4AC2B" w14:textId="7BD36C01" w:rsidR="007E372A" w:rsidRPr="00EC421E" w:rsidRDefault="00F0264E"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.7</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CEPI elaborează PI în conformitate cu standardele UE, standardele specifice instituite de ARACIS </w:t>
      </w:r>
      <w:proofErr w:type="spellStart"/>
      <w:r w:rsidR="007E372A" w:rsidRPr="00EC421E">
        <w:rPr>
          <w:rFonts w:ascii="Times New Roman" w:hAnsi="Times New Roman" w:cs="Times New Roman"/>
          <w:sz w:val="24"/>
          <w:szCs w:val="24"/>
          <w:lang w:val="ro-RO"/>
        </w:rPr>
        <w:t>şi</w:t>
      </w:r>
      <w:proofErr w:type="spellEnd"/>
      <w:r w:rsidR="007E372A" w:rsidRPr="00EC421E">
        <w:rPr>
          <w:rFonts w:ascii="Times New Roman" w:hAnsi="Times New Roman" w:cs="Times New Roman"/>
          <w:sz w:val="24"/>
          <w:szCs w:val="24"/>
          <w:lang w:val="ro-RO"/>
        </w:rPr>
        <w:t xml:space="preserve"> standardele suplimentare ale U</w:t>
      </w:r>
      <w:r w:rsidR="00985D3E" w:rsidRPr="00EC421E">
        <w:rPr>
          <w:rFonts w:ascii="Times New Roman" w:hAnsi="Times New Roman" w:cs="Times New Roman"/>
          <w:sz w:val="24"/>
          <w:szCs w:val="24"/>
          <w:lang w:val="ro-RO"/>
        </w:rPr>
        <w:t>O</w:t>
      </w:r>
      <w:r w:rsidR="007E372A" w:rsidRPr="00EC421E">
        <w:rPr>
          <w:rFonts w:ascii="Times New Roman" w:hAnsi="Times New Roman" w:cs="Times New Roman"/>
          <w:sz w:val="24"/>
          <w:szCs w:val="24"/>
          <w:lang w:val="ro-RO"/>
        </w:rPr>
        <w:t xml:space="preserve">, cu satisfacerea </w:t>
      </w:r>
      <w:r w:rsidR="00F64012" w:rsidRPr="00EC421E">
        <w:rPr>
          <w:rFonts w:ascii="Times New Roman" w:hAnsi="Times New Roman" w:cs="Times New Roman"/>
          <w:sz w:val="24"/>
          <w:szCs w:val="24"/>
          <w:lang w:val="ro-RO"/>
        </w:rPr>
        <w:t>cerințelor</w:t>
      </w:r>
      <w:r w:rsidR="007E372A" w:rsidRPr="00EC421E">
        <w:rPr>
          <w:rFonts w:ascii="Times New Roman" w:hAnsi="Times New Roman" w:cs="Times New Roman"/>
          <w:sz w:val="24"/>
          <w:szCs w:val="24"/>
          <w:lang w:val="ro-RO"/>
        </w:rPr>
        <w:t xml:space="preserve"> interne aprobate de CF.</w:t>
      </w:r>
    </w:p>
    <w:p w14:paraId="35C4AC2C" w14:textId="0AD6E6DA" w:rsidR="007E372A" w:rsidRPr="00EC421E" w:rsidRDefault="007E372A"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Codificările instituite la Universitatea din Oradea pentru disciplinele din PI sunt cele generate de </w:t>
      </w:r>
      <w:r w:rsidR="00F64012" w:rsidRPr="00EC421E">
        <w:rPr>
          <w:rFonts w:ascii="Times New Roman" w:hAnsi="Times New Roman" w:cs="Times New Roman"/>
          <w:sz w:val="24"/>
          <w:szCs w:val="24"/>
          <w:lang w:val="ro-RO"/>
        </w:rPr>
        <w:t>aplicația</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UniWeb</w:t>
      </w:r>
      <w:proofErr w:type="spellEnd"/>
      <w:r w:rsidRPr="00EC421E">
        <w:rPr>
          <w:rFonts w:ascii="Times New Roman" w:hAnsi="Times New Roman" w:cs="Times New Roman"/>
          <w:sz w:val="24"/>
          <w:szCs w:val="24"/>
          <w:lang w:val="ro-RO"/>
        </w:rPr>
        <w:t>:</w:t>
      </w:r>
      <w:r w:rsidR="005818EF" w:rsidRPr="00EC421E">
        <w:rPr>
          <w:rFonts w:ascii="Times New Roman" w:hAnsi="Times New Roman" w:cs="Times New Roman"/>
          <w:sz w:val="24"/>
          <w:szCs w:val="24"/>
          <w:lang w:val="ro-RO"/>
        </w:rPr>
        <w:t xml:space="preserve"> p</w:t>
      </w:r>
      <w:r w:rsidRPr="00EC421E">
        <w:rPr>
          <w:rFonts w:ascii="Times New Roman" w:hAnsi="Times New Roman" w:cs="Times New Roman"/>
          <w:bCs/>
          <w:sz w:val="24"/>
          <w:szCs w:val="24"/>
          <w:lang w:val="ro-RO"/>
        </w:rPr>
        <w:t>rescurtarea_facultății-1234</w:t>
      </w:r>
      <w:r w:rsidRPr="00EC421E">
        <w:rPr>
          <w:rFonts w:ascii="Times New Roman" w:hAnsi="Times New Roman" w:cs="Times New Roman"/>
          <w:sz w:val="24"/>
          <w:szCs w:val="24"/>
          <w:lang w:val="ro-RO"/>
        </w:rPr>
        <w:t xml:space="preserve"> (doar 4 cifre).</w:t>
      </w:r>
    </w:p>
    <w:p w14:paraId="35C4AC2D" w14:textId="75E75C90" w:rsidR="007E372A" w:rsidRPr="00EC421E" w:rsidRDefault="007E372A"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 cadrul U</w:t>
      </w:r>
      <w:r w:rsidR="002D45DD" w:rsidRPr="00EC421E">
        <w:rPr>
          <w:rFonts w:ascii="Times New Roman" w:hAnsi="Times New Roman" w:cs="Times New Roman"/>
          <w:sz w:val="24"/>
          <w:szCs w:val="24"/>
          <w:lang w:val="ro-RO"/>
        </w:rPr>
        <w:t>O</w:t>
      </w:r>
      <w:r w:rsidRPr="00EC421E">
        <w:rPr>
          <w:rFonts w:ascii="Times New Roman" w:hAnsi="Times New Roman" w:cs="Times New Roman"/>
          <w:sz w:val="24"/>
          <w:szCs w:val="24"/>
          <w:lang w:val="ro-RO"/>
        </w:rPr>
        <w:t>, PI se elaborează, distinct, pe programe de studii</w:t>
      </w:r>
      <w:r w:rsidR="00D06836">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forme de </w:t>
      </w:r>
      <w:r w:rsidR="00F64012" w:rsidRPr="00EC421E">
        <w:rPr>
          <w:rFonts w:ascii="Times New Roman" w:hAnsi="Times New Roman" w:cs="Times New Roman"/>
          <w:sz w:val="24"/>
          <w:szCs w:val="24"/>
          <w:lang w:val="ro-RO"/>
        </w:rPr>
        <w:t>învățământ</w:t>
      </w:r>
      <w:r w:rsidRPr="00EC421E">
        <w:rPr>
          <w:rFonts w:ascii="Times New Roman" w:hAnsi="Times New Roman" w:cs="Times New Roman"/>
          <w:sz w:val="24"/>
          <w:szCs w:val="24"/>
          <w:lang w:val="ro-RO"/>
        </w:rPr>
        <w:t>.</w:t>
      </w:r>
    </w:p>
    <w:p w14:paraId="35C4AC2E" w14:textId="4767714F" w:rsidR="007E372A" w:rsidRPr="00D06836" w:rsidRDefault="007E372A"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Structura PI se prezintă în </w:t>
      </w:r>
      <w:r w:rsidR="000D0ACE"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nexa 1. U</w:t>
      </w:r>
      <w:r w:rsidR="000D0ACE" w:rsidRPr="00D06836">
        <w:rPr>
          <w:rFonts w:ascii="Times New Roman" w:hAnsi="Times New Roman" w:cs="Times New Roman"/>
          <w:sz w:val="24"/>
          <w:szCs w:val="24"/>
          <w:lang w:val="ro-RO"/>
        </w:rPr>
        <w:t>O</w:t>
      </w:r>
      <w:r w:rsidRPr="00D06836">
        <w:rPr>
          <w:rFonts w:ascii="Times New Roman" w:hAnsi="Times New Roman" w:cs="Times New Roman"/>
          <w:sz w:val="24"/>
          <w:szCs w:val="24"/>
          <w:lang w:val="ro-RO"/>
        </w:rPr>
        <w:t xml:space="preserve"> aplică standardele ARACIS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cele suplimentare (</w:t>
      </w:r>
      <w:r w:rsidR="000D0ACE" w:rsidRPr="00D06836">
        <w:rPr>
          <w:rFonts w:ascii="Times New Roman" w:hAnsi="Times New Roman" w:cs="Times New Roman"/>
          <w:sz w:val="24"/>
          <w:szCs w:val="24"/>
          <w:lang w:val="ro-RO"/>
        </w:rPr>
        <w:t>A</w:t>
      </w:r>
      <w:r w:rsidRPr="00D06836">
        <w:rPr>
          <w:rFonts w:ascii="Times New Roman" w:hAnsi="Times New Roman" w:cs="Times New Roman"/>
          <w:sz w:val="24"/>
          <w:szCs w:val="24"/>
          <w:lang w:val="ro-RO"/>
        </w:rPr>
        <w:t xml:space="preserve">nexa 2). </w:t>
      </w:r>
      <w:proofErr w:type="spellStart"/>
      <w:r w:rsidRPr="00D06836">
        <w:rPr>
          <w:rFonts w:ascii="Times New Roman" w:hAnsi="Times New Roman" w:cs="Times New Roman"/>
          <w:sz w:val="24"/>
          <w:szCs w:val="24"/>
          <w:lang w:val="ro-RO"/>
        </w:rPr>
        <w:t>Facultăţile</w:t>
      </w:r>
      <w:proofErr w:type="spellEnd"/>
      <w:r w:rsidRPr="00D06836">
        <w:rPr>
          <w:rFonts w:ascii="Times New Roman" w:hAnsi="Times New Roman" w:cs="Times New Roman"/>
          <w:sz w:val="24"/>
          <w:szCs w:val="24"/>
          <w:lang w:val="ro-RO"/>
        </w:rPr>
        <w:t xml:space="preserve"> pot completa lista standardelor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a indicatorilor de </w:t>
      </w:r>
      <w:r w:rsidR="00F64012" w:rsidRPr="00D06836">
        <w:rPr>
          <w:rFonts w:ascii="Times New Roman" w:hAnsi="Times New Roman" w:cs="Times New Roman"/>
          <w:sz w:val="24"/>
          <w:szCs w:val="24"/>
          <w:lang w:val="ro-RO"/>
        </w:rPr>
        <w:t>performanță</w:t>
      </w:r>
      <w:r w:rsidRPr="00D06836">
        <w:rPr>
          <w:rFonts w:ascii="Times New Roman" w:hAnsi="Times New Roman" w:cs="Times New Roman"/>
          <w:sz w:val="24"/>
          <w:szCs w:val="24"/>
          <w:lang w:val="ro-RO"/>
        </w:rPr>
        <w:t>. PI de la ID</w:t>
      </w:r>
      <w:r w:rsidR="00CD1D28"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 xml:space="preserve"> IFR</w:t>
      </w:r>
      <w:r w:rsidR="00CD1D28" w:rsidRPr="00D06836">
        <w:rPr>
          <w:rFonts w:ascii="Times New Roman" w:hAnsi="Times New Roman" w:cs="Times New Roman"/>
          <w:sz w:val="24"/>
          <w:szCs w:val="24"/>
          <w:lang w:val="ro-RO"/>
        </w:rPr>
        <w:t xml:space="preserve"> și învățământ dual</w:t>
      </w:r>
      <w:r w:rsidRPr="00D06836">
        <w:rPr>
          <w:rFonts w:ascii="Times New Roman" w:hAnsi="Times New Roman" w:cs="Times New Roman"/>
          <w:sz w:val="24"/>
          <w:szCs w:val="24"/>
          <w:lang w:val="ro-RO"/>
        </w:rPr>
        <w:t xml:space="preserve"> au structura specifică, în conformitate cu standardele ARACIS.</w:t>
      </w:r>
    </w:p>
    <w:p w14:paraId="08E91068" w14:textId="5468F9BD" w:rsidR="00277598" w:rsidRPr="00D06836" w:rsidRDefault="00FB6C90" w:rsidP="00475203">
      <w:pPr>
        <w:spacing w:after="0" w:line="240" w:lineRule="auto"/>
        <w:ind w:firstLine="993"/>
        <w:jc w:val="both"/>
        <w:rPr>
          <w:rFonts w:asciiTheme="majorBidi" w:hAnsiTheme="majorBidi" w:cstheme="majorBidi"/>
          <w:sz w:val="24"/>
          <w:szCs w:val="24"/>
          <w:lang w:val="ro-RO"/>
        </w:rPr>
      </w:pPr>
      <w:r w:rsidRPr="00D06836">
        <w:rPr>
          <w:rFonts w:ascii="Times New Roman" w:hAnsi="Times New Roman" w:cs="Times New Roman"/>
          <w:b/>
          <w:sz w:val="24"/>
          <w:szCs w:val="24"/>
          <w:lang w:val="ro-RO"/>
        </w:rPr>
        <w:t>8.2.1.8.</w:t>
      </w:r>
      <w:r w:rsidRPr="00D06836">
        <w:rPr>
          <w:rFonts w:ascii="Times New Roman" w:hAnsi="Times New Roman" w:cs="Times New Roman"/>
          <w:sz w:val="24"/>
          <w:szCs w:val="24"/>
          <w:lang w:val="ro-RO"/>
        </w:rPr>
        <w:t xml:space="preserve"> </w:t>
      </w:r>
      <w:r w:rsidR="00277598" w:rsidRPr="00D06836">
        <w:rPr>
          <w:rFonts w:asciiTheme="majorBidi" w:hAnsiTheme="majorBidi" w:cstheme="majorBidi"/>
          <w:sz w:val="24"/>
          <w:szCs w:val="24"/>
          <w:lang w:val="ro-RO"/>
        </w:rPr>
        <w:t xml:space="preserve">PI al fiecărui program de studii de licență sau master va fi însoțit de </w:t>
      </w:r>
      <w:r w:rsidR="00626945" w:rsidRPr="00D06836">
        <w:rPr>
          <w:rFonts w:asciiTheme="majorBidi" w:hAnsiTheme="majorBidi" w:cstheme="majorBidi"/>
          <w:sz w:val="24"/>
          <w:szCs w:val="24"/>
          <w:lang w:val="ro-RO"/>
        </w:rPr>
        <w:t>o anexă</w:t>
      </w:r>
      <w:r w:rsidR="0051604F" w:rsidRPr="00D06836">
        <w:rPr>
          <w:rFonts w:asciiTheme="majorBidi" w:hAnsiTheme="majorBidi" w:cstheme="majorBidi"/>
          <w:sz w:val="24"/>
          <w:szCs w:val="24"/>
          <w:lang w:val="ro-RO"/>
        </w:rPr>
        <w:t>,</w:t>
      </w:r>
      <w:r w:rsidR="00626945" w:rsidRPr="00D06836">
        <w:rPr>
          <w:rFonts w:asciiTheme="majorBidi" w:hAnsiTheme="majorBidi" w:cstheme="majorBidi"/>
          <w:sz w:val="24"/>
          <w:szCs w:val="24"/>
          <w:lang w:val="ro-RO"/>
        </w:rPr>
        <w:t xml:space="preserve"> care va conține </w:t>
      </w:r>
      <w:r w:rsidR="00277598" w:rsidRPr="00D06836">
        <w:rPr>
          <w:rFonts w:asciiTheme="majorBidi" w:hAnsiTheme="majorBidi" w:cstheme="majorBidi"/>
          <w:sz w:val="24"/>
          <w:szCs w:val="24"/>
          <w:lang w:val="ro-RO"/>
        </w:rPr>
        <w:t xml:space="preserve">un centralizator </w:t>
      </w:r>
      <w:r w:rsidR="0051604F" w:rsidRPr="00D06836">
        <w:rPr>
          <w:rFonts w:asciiTheme="majorBidi" w:hAnsiTheme="majorBidi" w:cstheme="majorBidi"/>
          <w:sz w:val="24"/>
          <w:szCs w:val="24"/>
          <w:lang w:val="ro-RO"/>
        </w:rPr>
        <w:t>al</w:t>
      </w:r>
      <w:r w:rsidR="00277598" w:rsidRPr="00D06836">
        <w:rPr>
          <w:rFonts w:asciiTheme="majorBidi" w:hAnsiTheme="majorBidi" w:cstheme="majorBidi"/>
          <w:sz w:val="24"/>
          <w:szCs w:val="24"/>
          <w:lang w:val="ro-RO"/>
        </w:rPr>
        <w:t xml:space="preserve"> rezultatelor învățării</w:t>
      </w:r>
      <w:r w:rsidR="00035FA2" w:rsidRPr="00D06836">
        <w:rPr>
          <w:rFonts w:asciiTheme="majorBidi" w:hAnsiTheme="majorBidi" w:cstheme="majorBidi"/>
          <w:sz w:val="24"/>
          <w:szCs w:val="24"/>
          <w:lang w:val="ro-RO"/>
        </w:rPr>
        <w:t xml:space="preserve"> (Anexa 3)</w:t>
      </w:r>
      <w:r w:rsidR="0051604F" w:rsidRPr="00D06836">
        <w:rPr>
          <w:rFonts w:asciiTheme="majorBidi" w:hAnsiTheme="majorBidi" w:cstheme="majorBidi"/>
          <w:sz w:val="24"/>
          <w:szCs w:val="24"/>
          <w:lang w:val="ro-RO"/>
        </w:rPr>
        <w:t>.</w:t>
      </w:r>
      <w:r w:rsidR="00277598" w:rsidRPr="00D06836">
        <w:rPr>
          <w:rFonts w:asciiTheme="majorBidi" w:hAnsiTheme="majorBidi" w:cstheme="majorBidi"/>
          <w:sz w:val="24"/>
          <w:szCs w:val="24"/>
          <w:lang w:val="ro-RO"/>
        </w:rPr>
        <w:t xml:space="preserve"> </w:t>
      </w:r>
      <w:r w:rsidR="00567623" w:rsidRPr="00D06836">
        <w:rPr>
          <w:rFonts w:asciiTheme="majorBidi" w:hAnsiTheme="majorBidi" w:cstheme="majorBidi"/>
          <w:sz w:val="24"/>
          <w:szCs w:val="24"/>
          <w:lang w:val="ro-RO"/>
        </w:rPr>
        <w:t xml:space="preserve">Acest document va include </w:t>
      </w:r>
      <w:r w:rsidR="00277598" w:rsidRPr="00D06836">
        <w:rPr>
          <w:rFonts w:asciiTheme="majorBidi" w:hAnsiTheme="majorBidi" w:cstheme="majorBidi"/>
          <w:sz w:val="24"/>
          <w:szCs w:val="24"/>
          <w:lang w:val="ro-RO"/>
        </w:rPr>
        <w:t>lista rezultatelor învățării</w:t>
      </w:r>
      <w:r w:rsidR="0017170C" w:rsidRPr="00D06836">
        <w:rPr>
          <w:rFonts w:asciiTheme="majorBidi" w:hAnsiTheme="majorBidi" w:cstheme="majorBidi"/>
          <w:sz w:val="24"/>
          <w:lang w:val="ro-RO"/>
        </w:rPr>
        <w:t>,</w:t>
      </w:r>
      <w:r w:rsidR="00277598" w:rsidRPr="00D06836">
        <w:rPr>
          <w:rFonts w:asciiTheme="majorBidi" w:hAnsiTheme="majorBidi" w:cstheme="majorBidi"/>
          <w:sz w:val="24"/>
          <w:szCs w:val="24"/>
          <w:lang w:val="ro-RO"/>
        </w:rPr>
        <w:t xml:space="preserve"> asigur</w:t>
      </w:r>
      <w:r w:rsidR="0017170C" w:rsidRPr="00D06836">
        <w:rPr>
          <w:rFonts w:asciiTheme="majorBidi" w:hAnsiTheme="majorBidi" w:cstheme="majorBidi"/>
          <w:sz w:val="24"/>
          <w:lang w:val="ro-RO"/>
        </w:rPr>
        <w:t>ând</w:t>
      </w:r>
      <w:r w:rsidR="00277598" w:rsidRPr="00D06836">
        <w:rPr>
          <w:rFonts w:asciiTheme="majorBidi" w:hAnsiTheme="majorBidi" w:cstheme="majorBidi"/>
          <w:sz w:val="24"/>
          <w:szCs w:val="24"/>
          <w:lang w:val="ro-RO"/>
        </w:rPr>
        <w:t xml:space="preserve"> corelarea între competențele asumate p</w:t>
      </w:r>
      <w:r w:rsidR="00FA7851" w:rsidRPr="00D06836">
        <w:rPr>
          <w:rFonts w:asciiTheme="majorBidi" w:hAnsiTheme="majorBidi" w:cstheme="majorBidi"/>
          <w:sz w:val="24"/>
          <w:lang w:val="ro-RO"/>
        </w:rPr>
        <w:t>entru</w:t>
      </w:r>
      <w:r w:rsidR="00277598" w:rsidRPr="00D06836">
        <w:rPr>
          <w:rFonts w:asciiTheme="majorBidi" w:hAnsiTheme="majorBidi" w:cstheme="majorBidi"/>
          <w:sz w:val="24"/>
          <w:szCs w:val="24"/>
          <w:lang w:val="ro-RO"/>
        </w:rPr>
        <w:t xml:space="preserve"> programul de studii, conținutul disciplinelor și rezultatele </w:t>
      </w:r>
      <w:r w:rsidR="00A773E1" w:rsidRPr="00D06836">
        <w:rPr>
          <w:rFonts w:asciiTheme="majorBidi" w:hAnsiTheme="majorBidi" w:cstheme="majorBidi"/>
          <w:sz w:val="24"/>
          <w:lang w:val="ro-RO"/>
        </w:rPr>
        <w:t xml:space="preserve">așteptate ale </w:t>
      </w:r>
      <w:r w:rsidR="00277598" w:rsidRPr="00D06836">
        <w:rPr>
          <w:rFonts w:asciiTheme="majorBidi" w:hAnsiTheme="majorBidi" w:cstheme="majorBidi"/>
          <w:sz w:val="24"/>
          <w:szCs w:val="24"/>
          <w:lang w:val="ro-RO"/>
        </w:rPr>
        <w:t>învățării, astfel încât fiecare rezultat al învățării să fie susținut de tematica discipline</w:t>
      </w:r>
      <w:r w:rsidR="00A773E1" w:rsidRPr="00D06836">
        <w:rPr>
          <w:rFonts w:asciiTheme="majorBidi" w:hAnsiTheme="majorBidi" w:cstheme="majorBidi"/>
          <w:sz w:val="24"/>
          <w:lang w:val="ro-RO"/>
        </w:rPr>
        <w:t>lor</w:t>
      </w:r>
      <w:r w:rsidR="00277598" w:rsidRPr="00D06836">
        <w:rPr>
          <w:rFonts w:asciiTheme="majorBidi" w:hAnsiTheme="majorBidi" w:cstheme="majorBidi"/>
          <w:sz w:val="24"/>
          <w:szCs w:val="24"/>
          <w:lang w:val="ro-RO"/>
        </w:rPr>
        <w:t>.</w:t>
      </w:r>
    </w:p>
    <w:p w14:paraId="28A0726A" w14:textId="3E7EAF84" w:rsidR="00FB6C90" w:rsidRPr="00D06836" w:rsidRDefault="00B74FCC" w:rsidP="004669F6">
      <w:pPr>
        <w:spacing w:after="0" w:line="240" w:lineRule="auto"/>
        <w:ind w:firstLine="993"/>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Acest document este supus avizului Consiliului departamentului și aprobării de Consiliului facultății, </w:t>
      </w:r>
      <w:r w:rsidR="004669F6" w:rsidRPr="00D06836">
        <w:rPr>
          <w:rFonts w:asciiTheme="majorBidi" w:hAnsiTheme="majorBidi" w:cstheme="majorBidi"/>
          <w:sz w:val="24"/>
          <w:szCs w:val="24"/>
          <w:lang w:val="ro-RO"/>
        </w:rPr>
        <w:t>fiind apoi arhivat la nivelul Decanatului.</w:t>
      </w:r>
    </w:p>
    <w:p w14:paraId="312EA062" w14:textId="43FD6D1F" w:rsidR="00195058" w:rsidRPr="00D06836" w:rsidRDefault="00F0264E" w:rsidP="00CF492B">
      <w:pPr>
        <w:spacing w:after="0" w:line="240" w:lineRule="auto"/>
        <w:ind w:firstLine="993"/>
        <w:jc w:val="both"/>
        <w:rPr>
          <w:rFonts w:ascii="Times New Roman" w:hAnsi="Times New Roman" w:cs="Times New Roman"/>
          <w:bCs/>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w:t>
      </w:r>
      <w:r w:rsidR="00FB6C90" w:rsidRPr="00D06836">
        <w:rPr>
          <w:rFonts w:ascii="Times New Roman" w:hAnsi="Times New Roman" w:cs="Times New Roman"/>
          <w:b/>
          <w:sz w:val="24"/>
          <w:szCs w:val="24"/>
          <w:lang w:val="ro-RO"/>
        </w:rPr>
        <w:t>9</w:t>
      </w:r>
      <w:r w:rsidR="007E372A" w:rsidRPr="00D06836">
        <w:rPr>
          <w:rFonts w:ascii="Times New Roman" w:hAnsi="Times New Roman" w:cs="Times New Roman"/>
          <w:b/>
          <w:sz w:val="24"/>
          <w:szCs w:val="24"/>
          <w:lang w:val="ro-RO"/>
        </w:rPr>
        <w:t>.</w:t>
      </w:r>
      <w:r w:rsidRPr="00D06836">
        <w:rPr>
          <w:rFonts w:ascii="Times New Roman" w:hAnsi="Times New Roman" w:cs="Times New Roman"/>
          <w:b/>
          <w:sz w:val="24"/>
          <w:szCs w:val="24"/>
          <w:lang w:val="ro-RO"/>
        </w:rPr>
        <w:t xml:space="preserve"> </w:t>
      </w:r>
      <w:r w:rsidR="00353E06" w:rsidRPr="00D06836">
        <w:rPr>
          <w:rFonts w:ascii="Times New Roman" w:hAnsi="Times New Roman" w:cs="Times New Roman"/>
          <w:bCs/>
          <w:sz w:val="24"/>
          <w:szCs w:val="24"/>
          <w:lang w:val="ro-RO"/>
        </w:rPr>
        <w:t xml:space="preserve">Decanul primește PI de la </w:t>
      </w:r>
      <w:r w:rsidR="00195058" w:rsidRPr="00D06836">
        <w:rPr>
          <w:rFonts w:ascii="Times New Roman" w:hAnsi="Times New Roman" w:cs="Times New Roman"/>
          <w:bCs/>
          <w:sz w:val="24"/>
          <w:szCs w:val="24"/>
          <w:lang w:val="ro-RO"/>
        </w:rPr>
        <w:t>Președintele</w:t>
      </w:r>
      <w:r w:rsidR="00195058" w:rsidRPr="00D06836">
        <w:rPr>
          <w:rFonts w:ascii="Times New Roman" w:hAnsi="Times New Roman" w:cs="Times New Roman"/>
          <w:sz w:val="24"/>
          <w:szCs w:val="24"/>
          <w:lang w:val="ro-RO"/>
        </w:rPr>
        <w:t xml:space="preserve"> CEPI </w:t>
      </w:r>
      <w:r w:rsidR="00353E06" w:rsidRPr="00D06836">
        <w:rPr>
          <w:rFonts w:ascii="Times New Roman" w:hAnsi="Times New Roman" w:cs="Times New Roman"/>
          <w:sz w:val="24"/>
          <w:szCs w:val="24"/>
          <w:lang w:val="ro-RO"/>
        </w:rPr>
        <w:t xml:space="preserve">și îl postează pe site-ul facultății </w:t>
      </w:r>
      <w:r w:rsidR="004A083A" w:rsidRPr="00D06836">
        <w:rPr>
          <w:rFonts w:ascii="Times New Roman" w:hAnsi="Times New Roman" w:cs="Times New Roman"/>
          <w:sz w:val="24"/>
          <w:szCs w:val="24"/>
          <w:lang w:val="ro-RO"/>
        </w:rPr>
        <w:t xml:space="preserve">pentru </w:t>
      </w:r>
      <w:r w:rsidR="00CF492B" w:rsidRPr="00D06836">
        <w:rPr>
          <w:rFonts w:ascii="Times New Roman" w:hAnsi="Times New Roman" w:cs="Times New Roman"/>
          <w:sz w:val="24"/>
          <w:szCs w:val="24"/>
          <w:lang w:val="ro-RO"/>
        </w:rPr>
        <w:t>consulta</w:t>
      </w:r>
      <w:r w:rsidR="004A083A" w:rsidRPr="00D06836">
        <w:rPr>
          <w:rFonts w:ascii="Times New Roman" w:hAnsi="Times New Roman" w:cs="Times New Roman"/>
          <w:sz w:val="24"/>
          <w:szCs w:val="24"/>
          <w:lang w:val="ro-RO"/>
        </w:rPr>
        <w:t>re publică</w:t>
      </w:r>
      <w:r w:rsidR="00195058" w:rsidRPr="00D06836">
        <w:rPr>
          <w:rFonts w:ascii="Times New Roman" w:hAnsi="Times New Roman" w:cs="Times New Roman"/>
          <w:sz w:val="24"/>
          <w:szCs w:val="24"/>
          <w:lang w:val="ro-RO"/>
        </w:rPr>
        <w:t xml:space="preserve"> </w:t>
      </w:r>
      <w:r w:rsidR="00CF492B" w:rsidRPr="00D06836">
        <w:rPr>
          <w:rFonts w:ascii="Times New Roman" w:hAnsi="Times New Roman" w:cs="Times New Roman"/>
          <w:sz w:val="24"/>
          <w:szCs w:val="24"/>
          <w:lang w:val="ro-RO"/>
        </w:rPr>
        <w:t xml:space="preserve">de către toate </w:t>
      </w:r>
      <w:r w:rsidR="004A083A" w:rsidRPr="00D06836">
        <w:rPr>
          <w:rFonts w:ascii="Times New Roman" w:hAnsi="Times New Roman" w:cs="Times New Roman"/>
          <w:bCs/>
          <w:sz w:val="24"/>
          <w:szCs w:val="24"/>
          <w:lang w:val="ro-RO"/>
        </w:rPr>
        <w:t>părțil</w:t>
      </w:r>
      <w:r w:rsidR="00CF492B" w:rsidRPr="00D06836">
        <w:rPr>
          <w:rFonts w:ascii="Times New Roman" w:hAnsi="Times New Roman" w:cs="Times New Roman"/>
          <w:bCs/>
          <w:sz w:val="24"/>
          <w:szCs w:val="24"/>
          <w:lang w:val="ro-RO"/>
        </w:rPr>
        <w:t>e</w:t>
      </w:r>
      <w:r w:rsidR="004A083A" w:rsidRPr="00D06836">
        <w:rPr>
          <w:rFonts w:ascii="Times New Roman" w:hAnsi="Times New Roman" w:cs="Times New Roman"/>
          <w:bCs/>
          <w:sz w:val="24"/>
          <w:szCs w:val="24"/>
          <w:lang w:val="ro-RO"/>
        </w:rPr>
        <w:t xml:space="preserve"> interesate (angajatori din domeniu, absolvenți, studenți, cadre didactice, comunitate etc.)</w:t>
      </w:r>
      <w:r w:rsidR="00CF492B" w:rsidRPr="00D06836">
        <w:rPr>
          <w:rFonts w:ascii="Times New Roman" w:hAnsi="Times New Roman" w:cs="Times New Roman"/>
          <w:bCs/>
          <w:sz w:val="24"/>
          <w:szCs w:val="24"/>
          <w:lang w:val="ro-RO"/>
        </w:rPr>
        <w:t>.</w:t>
      </w:r>
    </w:p>
    <w:p w14:paraId="35C4AC2F" w14:textId="385D145E" w:rsidR="007E372A" w:rsidRPr="00D06836" w:rsidRDefault="00CF492B"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În </w:t>
      </w:r>
      <w:r w:rsidR="0053535B" w:rsidRPr="00D06836">
        <w:rPr>
          <w:rFonts w:ascii="Times New Roman" w:hAnsi="Times New Roman" w:cs="Times New Roman"/>
          <w:sz w:val="24"/>
          <w:szCs w:val="24"/>
          <w:lang w:val="ro-RO"/>
        </w:rPr>
        <w:t xml:space="preserve">urma consultării publice, </w:t>
      </w:r>
      <w:r w:rsidR="00D06734" w:rsidRPr="00D06836">
        <w:rPr>
          <w:rFonts w:ascii="Times New Roman" w:hAnsi="Times New Roman" w:cs="Times New Roman"/>
          <w:sz w:val="24"/>
          <w:szCs w:val="24"/>
          <w:lang w:val="ro-RO"/>
        </w:rPr>
        <w:t>Președintele</w:t>
      </w:r>
      <w:r w:rsidR="007E372A" w:rsidRPr="00D06836">
        <w:rPr>
          <w:rFonts w:ascii="Times New Roman" w:hAnsi="Times New Roman" w:cs="Times New Roman"/>
          <w:sz w:val="24"/>
          <w:szCs w:val="24"/>
          <w:lang w:val="ro-RO"/>
        </w:rPr>
        <w:t xml:space="preserve"> CEPI </w:t>
      </w:r>
      <w:r w:rsidR="0053535B" w:rsidRPr="00D06836">
        <w:rPr>
          <w:rFonts w:ascii="Times New Roman" w:hAnsi="Times New Roman" w:cs="Times New Roman"/>
          <w:sz w:val="24"/>
          <w:szCs w:val="24"/>
          <w:lang w:val="ro-RO"/>
        </w:rPr>
        <w:t>actualizează PI conform propunerilor făcute</w:t>
      </w:r>
      <w:r w:rsidR="007B608A" w:rsidRPr="00D06836">
        <w:rPr>
          <w:rFonts w:ascii="Times New Roman" w:hAnsi="Times New Roman" w:cs="Times New Roman"/>
          <w:sz w:val="24"/>
          <w:szCs w:val="24"/>
          <w:lang w:val="ro-RO"/>
        </w:rPr>
        <w:t xml:space="preserve"> și </w:t>
      </w:r>
      <w:r w:rsidR="007E372A" w:rsidRPr="00D06836">
        <w:rPr>
          <w:rFonts w:ascii="Times New Roman" w:hAnsi="Times New Roman" w:cs="Times New Roman"/>
          <w:sz w:val="24"/>
          <w:szCs w:val="24"/>
          <w:lang w:val="ro-RO"/>
        </w:rPr>
        <w:t>supune PI avizului departamentului</w:t>
      </w:r>
      <w:r w:rsidR="007B608A" w:rsidRPr="00D06836">
        <w:rPr>
          <w:rFonts w:ascii="Times New Roman" w:hAnsi="Times New Roman" w:cs="Times New Roman"/>
          <w:sz w:val="24"/>
          <w:szCs w:val="24"/>
          <w:lang w:val="ro-RO"/>
        </w:rPr>
        <w:t>,</w:t>
      </w:r>
      <w:r w:rsidR="007E372A" w:rsidRPr="00D06836">
        <w:rPr>
          <w:rFonts w:ascii="Times New Roman" w:hAnsi="Times New Roman" w:cs="Times New Roman"/>
          <w:sz w:val="24"/>
          <w:szCs w:val="24"/>
          <w:lang w:val="ro-RO"/>
        </w:rPr>
        <w:t xml:space="preserve"> solicit</w:t>
      </w:r>
      <w:r w:rsidR="007B608A" w:rsidRPr="00D06836">
        <w:rPr>
          <w:rFonts w:ascii="Times New Roman" w:hAnsi="Times New Roman" w:cs="Times New Roman"/>
          <w:sz w:val="24"/>
          <w:szCs w:val="24"/>
          <w:lang w:val="ro-RO"/>
        </w:rPr>
        <w:t>ând</w:t>
      </w:r>
      <w:r w:rsidR="007E372A" w:rsidRPr="00D06836">
        <w:rPr>
          <w:rFonts w:ascii="Times New Roman" w:hAnsi="Times New Roman" w:cs="Times New Roman"/>
          <w:sz w:val="24"/>
          <w:szCs w:val="24"/>
          <w:lang w:val="ro-RO"/>
        </w:rPr>
        <w:t xml:space="preserve"> </w:t>
      </w:r>
      <w:r w:rsidR="00F64012" w:rsidRPr="00D06836">
        <w:rPr>
          <w:rFonts w:ascii="Times New Roman" w:hAnsi="Times New Roman" w:cs="Times New Roman"/>
          <w:sz w:val="24"/>
          <w:szCs w:val="24"/>
          <w:lang w:val="ro-RO"/>
        </w:rPr>
        <w:t>susținerea</w:t>
      </w:r>
      <w:r w:rsidR="007E372A" w:rsidRPr="00D06836">
        <w:rPr>
          <w:rFonts w:ascii="Times New Roman" w:hAnsi="Times New Roman" w:cs="Times New Roman"/>
          <w:sz w:val="24"/>
          <w:szCs w:val="24"/>
          <w:lang w:val="ro-RO"/>
        </w:rPr>
        <w:t xml:space="preserve"> acestuia în CF.</w:t>
      </w:r>
    </w:p>
    <w:p w14:paraId="35C4AC30" w14:textId="47D6ED1C" w:rsidR="007E372A" w:rsidRPr="00EC421E" w:rsidRDefault="00F0264E" w:rsidP="009D0408">
      <w:pPr>
        <w:spacing w:after="0" w:line="240" w:lineRule="auto"/>
        <w:ind w:firstLine="993"/>
        <w:jc w:val="both"/>
        <w:rPr>
          <w:rFonts w:ascii="Times New Roman" w:hAnsi="Times New Roman" w:cs="Times New Roman"/>
          <w:color w:val="000000" w:themeColor="text1"/>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w:t>
      </w:r>
      <w:r w:rsidR="00FB6C90" w:rsidRPr="00EC421E">
        <w:rPr>
          <w:rFonts w:ascii="Times New Roman" w:hAnsi="Times New Roman" w:cs="Times New Roman"/>
          <w:b/>
          <w:sz w:val="24"/>
          <w:szCs w:val="24"/>
          <w:lang w:val="ro-RO"/>
        </w:rPr>
        <w:t>10</w:t>
      </w:r>
      <w:r w:rsidR="007E372A" w:rsidRPr="00EC421E">
        <w:rPr>
          <w:rFonts w:ascii="Times New Roman" w:hAnsi="Times New Roman" w:cs="Times New Roman"/>
          <w:b/>
          <w:sz w:val="24"/>
          <w:szCs w:val="24"/>
          <w:lang w:val="ro-RO"/>
        </w:rPr>
        <w:t>.</w:t>
      </w:r>
      <w:r w:rsidRPr="00EC421E">
        <w:rPr>
          <w:rFonts w:ascii="Times New Roman" w:hAnsi="Times New Roman" w:cs="Times New Roman"/>
          <w:b/>
          <w:sz w:val="24"/>
          <w:szCs w:val="24"/>
          <w:lang w:val="ro-RO"/>
        </w:rPr>
        <w:t xml:space="preserve"> </w:t>
      </w:r>
      <w:r w:rsidR="007E372A" w:rsidRPr="00EC421E">
        <w:rPr>
          <w:rFonts w:ascii="Times New Roman" w:hAnsi="Times New Roman" w:cs="Times New Roman"/>
          <w:sz w:val="24"/>
          <w:szCs w:val="24"/>
          <w:lang w:val="ro-RO"/>
        </w:rPr>
        <w:t xml:space="preserve">Decanul solicită verificarea PI din partea RC, face propria verificare, supune PI, însoțit de </w:t>
      </w:r>
      <w:r w:rsidR="007E372A" w:rsidRPr="00D06836">
        <w:rPr>
          <w:rFonts w:ascii="Times New Roman" w:hAnsi="Times New Roman" w:cs="Times New Roman"/>
          <w:sz w:val="24"/>
          <w:szCs w:val="24"/>
          <w:lang w:val="ro-RO"/>
        </w:rPr>
        <w:t xml:space="preserve">procesul verbal al întâlnirii cu </w:t>
      </w:r>
      <w:r w:rsidR="00746781" w:rsidRPr="00D06836">
        <w:rPr>
          <w:rFonts w:ascii="Times New Roman" w:hAnsi="Times New Roman" w:cs="Times New Roman"/>
          <w:sz w:val="24"/>
          <w:szCs w:val="24"/>
          <w:lang w:val="ro-RO"/>
        </w:rPr>
        <w:t>părțile interesate (angajatori din domeniu, absolvenți, studenți, cadre didactice, comunitate etc.)</w:t>
      </w:r>
      <w:r w:rsidR="007E372A" w:rsidRPr="00D06836">
        <w:rPr>
          <w:rFonts w:ascii="Times New Roman" w:hAnsi="Times New Roman" w:cs="Times New Roman"/>
          <w:sz w:val="24"/>
          <w:szCs w:val="24"/>
          <w:lang w:val="ro-RO"/>
        </w:rPr>
        <w:t xml:space="preserve">, avizului CF </w:t>
      </w:r>
      <w:proofErr w:type="spellStart"/>
      <w:r w:rsidR="007E372A" w:rsidRPr="00D06836">
        <w:rPr>
          <w:rFonts w:ascii="Times New Roman" w:hAnsi="Times New Roman" w:cs="Times New Roman"/>
          <w:sz w:val="24"/>
          <w:szCs w:val="24"/>
          <w:lang w:val="ro-RO"/>
        </w:rPr>
        <w:t>şi</w:t>
      </w:r>
      <w:proofErr w:type="spellEnd"/>
      <w:r w:rsidR="007E372A" w:rsidRPr="00D06836">
        <w:rPr>
          <w:rFonts w:ascii="Times New Roman" w:hAnsi="Times New Roman" w:cs="Times New Roman"/>
          <w:sz w:val="24"/>
          <w:szCs w:val="24"/>
          <w:lang w:val="ro-RO"/>
        </w:rPr>
        <w:t xml:space="preserve">, după primirea avizului, înaintează PI prorectorului cu MA, în limba română </w:t>
      </w:r>
      <w:r w:rsidR="007E372A" w:rsidRPr="00EC421E">
        <w:rPr>
          <w:rFonts w:ascii="Times New Roman" w:hAnsi="Times New Roman" w:cs="Times New Roman"/>
          <w:sz w:val="24"/>
          <w:szCs w:val="24"/>
          <w:lang w:val="ro-RO"/>
        </w:rPr>
        <w:t xml:space="preserve">sau engleză (pentru PS cu predare în această </w:t>
      </w:r>
      <w:r w:rsidR="009D5433" w:rsidRPr="00EC421E">
        <w:rPr>
          <w:rFonts w:ascii="Times New Roman" w:hAnsi="Times New Roman" w:cs="Times New Roman"/>
          <w:sz w:val="24"/>
          <w:szCs w:val="24"/>
          <w:lang w:val="ro-RO"/>
        </w:rPr>
        <w:t>limbă), în</w:t>
      </w:r>
      <w:r w:rsidR="002E6902" w:rsidRPr="00EC421E">
        <w:rPr>
          <w:rFonts w:ascii="Times New Roman" w:hAnsi="Times New Roman" w:cs="Times New Roman"/>
          <w:sz w:val="24"/>
          <w:szCs w:val="24"/>
          <w:lang w:val="ro-RO"/>
        </w:rPr>
        <w:t xml:space="preserve"> două </w:t>
      </w:r>
      <w:r w:rsidR="009D5433" w:rsidRPr="00EC421E">
        <w:rPr>
          <w:rFonts w:ascii="Times New Roman" w:hAnsi="Times New Roman" w:cs="Times New Roman"/>
          <w:sz w:val="24"/>
          <w:szCs w:val="24"/>
          <w:lang w:val="ro-RO"/>
        </w:rPr>
        <w:t>exemplar</w:t>
      </w:r>
      <w:r w:rsidR="002E6902" w:rsidRPr="00EC421E">
        <w:rPr>
          <w:rFonts w:ascii="Times New Roman" w:hAnsi="Times New Roman" w:cs="Times New Roman"/>
          <w:sz w:val="24"/>
          <w:szCs w:val="24"/>
          <w:lang w:val="ro-RO"/>
        </w:rPr>
        <w:t>e</w:t>
      </w:r>
      <w:r w:rsidR="00BC4D2D">
        <w:rPr>
          <w:rFonts w:ascii="Times New Roman" w:hAnsi="Times New Roman" w:cs="Times New Roman"/>
          <w:sz w:val="24"/>
          <w:szCs w:val="24"/>
          <w:lang w:val="ro-RO"/>
        </w:rPr>
        <w:t>. Pr.MA</w:t>
      </w:r>
      <w:r w:rsidR="009D5433" w:rsidRPr="00EC421E">
        <w:rPr>
          <w:rFonts w:ascii="Times New Roman" w:hAnsi="Times New Roman" w:cs="Times New Roman"/>
          <w:color w:val="000000" w:themeColor="text1"/>
          <w:sz w:val="24"/>
          <w:szCs w:val="24"/>
          <w:lang w:val="ro-RO"/>
        </w:rPr>
        <w:t xml:space="preserve"> va transmite </w:t>
      </w:r>
      <w:r w:rsidR="00BC4D2D">
        <w:rPr>
          <w:rFonts w:ascii="Times New Roman" w:hAnsi="Times New Roman" w:cs="Times New Roman"/>
          <w:color w:val="000000" w:themeColor="text1"/>
          <w:sz w:val="24"/>
          <w:szCs w:val="24"/>
          <w:lang w:val="ro-RO"/>
        </w:rPr>
        <w:t xml:space="preserve">cele două exemplare </w:t>
      </w:r>
      <w:r w:rsidR="009D5433" w:rsidRPr="00EC421E">
        <w:rPr>
          <w:rFonts w:ascii="Times New Roman" w:hAnsi="Times New Roman" w:cs="Times New Roman"/>
          <w:color w:val="000000" w:themeColor="text1"/>
          <w:sz w:val="24"/>
          <w:szCs w:val="24"/>
          <w:lang w:val="ro-RO"/>
        </w:rPr>
        <w:t>către DAC pentru auditarea internă.</w:t>
      </w:r>
    </w:p>
    <w:p w14:paraId="35C4AC31" w14:textId="2369D07D" w:rsidR="007E372A" w:rsidRPr="00EC421E" w:rsidRDefault="00F0264E" w:rsidP="009D0408">
      <w:pPr>
        <w:spacing w:after="0" w:line="240" w:lineRule="auto"/>
        <w:ind w:firstLine="993"/>
        <w:jc w:val="both"/>
        <w:rPr>
          <w:rFonts w:ascii="Times New Roman" w:hAnsi="Times New Roman" w:cs="Times New Roman"/>
          <w:bCs/>
          <w:sz w:val="24"/>
          <w:szCs w:val="24"/>
          <w:lang w:val="ro-RO"/>
        </w:rPr>
      </w:pPr>
      <w:r w:rsidRPr="00EC421E">
        <w:rPr>
          <w:rFonts w:ascii="Times New Roman" w:hAnsi="Times New Roman" w:cs="Times New Roman"/>
          <w:b/>
          <w:sz w:val="24"/>
          <w:szCs w:val="24"/>
          <w:lang w:val="ro-RO"/>
        </w:rPr>
        <w:lastRenderedPageBreak/>
        <w:t>8.2.1</w:t>
      </w:r>
      <w:r w:rsidR="007E372A" w:rsidRPr="00EC421E">
        <w:rPr>
          <w:rFonts w:ascii="Times New Roman" w:hAnsi="Times New Roman" w:cs="Times New Roman"/>
          <w:b/>
          <w:sz w:val="24"/>
          <w:szCs w:val="24"/>
          <w:lang w:val="ro-RO"/>
        </w:rPr>
        <w:t>.1</w:t>
      </w:r>
      <w:r w:rsidR="00FB6C90" w:rsidRPr="00EC421E">
        <w:rPr>
          <w:rFonts w:ascii="Times New Roman" w:hAnsi="Times New Roman" w:cs="Times New Roman"/>
          <w:b/>
          <w:sz w:val="24"/>
          <w:szCs w:val="24"/>
          <w:lang w:val="ro-RO"/>
        </w:rPr>
        <w:t>1</w:t>
      </w:r>
      <w:r w:rsidR="007E372A" w:rsidRPr="00EC421E">
        <w:rPr>
          <w:rFonts w:ascii="Times New Roman" w:hAnsi="Times New Roman" w:cs="Times New Roman"/>
          <w:b/>
          <w:sz w:val="24"/>
          <w:szCs w:val="24"/>
          <w:lang w:val="ro-RO"/>
        </w:rPr>
        <w:t>.</w:t>
      </w:r>
      <w:r w:rsidRPr="00EC421E">
        <w:rPr>
          <w:rFonts w:ascii="Times New Roman" w:hAnsi="Times New Roman" w:cs="Times New Roman"/>
          <w:bCs/>
          <w:sz w:val="24"/>
          <w:szCs w:val="24"/>
          <w:lang w:val="ro-RO"/>
        </w:rPr>
        <w:t xml:space="preserve"> </w:t>
      </w:r>
      <w:r w:rsidR="007E372A" w:rsidRPr="00EC421E">
        <w:rPr>
          <w:rFonts w:ascii="Times New Roman" w:hAnsi="Times New Roman" w:cs="Times New Roman"/>
          <w:bCs/>
          <w:sz w:val="24"/>
          <w:szCs w:val="24"/>
          <w:lang w:val="ro-RO"/>
        </w:rPr>
        <w:t xml:space="preserve">Pentru PI modificate, directorul DAC </w:t>
      </w:r>
      <w:r w:rsidR="006C2221" w:rsidRPr="00EC421E">
        <w:rPr>
          <w:rFonts w:ascii="Times New Roman" w:hAnsi="Times New Roman" w:cs="Times New Roman"/>
          <w:bCs/>
          <w:sz w:val="24"/>
          <w:szCs w:val="24"/>
          <w:lang w:val="ro-RO"/>
        </w:rPr>
        <w:t>propune</w:t>
      </w:r>
      <w:r w:rsidR="007E372A" w:rsidRPr="00EC421E">
        <w:rPr>
          <w:rFonts w:ascii="Times New Roman" w:hAnsi="Times New Roman" w:cs="Times New Roman"/>
          <w:bCs/>
          <w:sz w:val="24"/>
          <w:szCs w:val="24"/>
          <w:lang w:val="ro-RO"/>
        </w:rPr>
        <w:t xml:space="preserve"> auditorii interni pentru verificarea PI</w:t>
      </w:r>
      <w:r w:rsidR="00B248D9" w:rsidRPr="00EC421E">
        <w:rPr>
          <w:rFonts w:ascii="Times New Roman" w:hAnsi="Times New Roman" w:cs="Times New Roman"/>
          <w:bCs/>
          <w:sz w:val="24"/>
          <w:szCs w:val="24"/>
          <w:lang w:val="ro-RO"/>
        </w:rPr>
        <w:t>,</w:t>
      </w:r>
      <w:r w:rsidR="007E372A" w:rsidRPr="00EC421E">
        <w:rPr>
          <w:rFonts w:ascii="Times New Roman" w:hAnsi="Times New Roman" w:cs="Times New Roman"/>
          <w:bCs/>
          <w:sz w:val="24"/>
          <w:szCs w:val="24"/>
          <w:lang w:val="ro-RO"/>
        </w:rPr>
        <w:t xml:space="preserve"> </w:t>
      </w:r>
      <w:r w:rsidR="00F862BB" w:rsidRPr="00EC421E">
        <w:rPr>
          <w:rFonts w:ascii="Times New Roman" w:hAnsi="Times New Roman" w:cs="Times New Roman"/>
          <w:bCs/>
          <w:sz w:val="24"/>
          <w:szCs w:val="24"/>
          <w:lang w:val="ro-RO"/>
        </w:rPr>
        <w:t xml:space="preserve">comisia de auditare internă </w:t>
      </w:r>
      <w:r w:rsidR="006C2221" w:rsidRPr="00EC421E">
        <w:rPr>
          <w:rFonts w:ascii="Times New Roman" w:hAnsi="Times New Roman" w:cs="Times New Roman"/>
          <w:bCs/>
          <w:sz w:val="24"/>
          <w:szCs w:val="24"/>
          <w:lang w:val="ro-RO"/>
        </w:rPr>
        <w:t>care se nume</w:t>
      </w:r>
      <w:r w:rsidR="00F862BB" w:rsidRPr="00EC421E">
        <w:rPr>
          <w:rFonts w:ascii="Times New Roman" w:hAnsi="Times New Roman" w:cs="Times New Roman"/>
          <w:bCs/>
          <w:sz w:val="24"/>
          <w:szCs w:val="24"/>
          <w:lang w:val="ro-RO"/>
        </w:rPr>
        <w:t>ște</w:t>
      </w:r>
      <w:r w:rsidR="006C2221" w:rsidRPr="00EC421E">
        <w:rPr>
          <w:rFonts w:ascii="Times New Roman" w:hAnsi="Times New Roman" w:cs="Times New Roman"/>
          <w:bCs/>
          <w:sz w:val="24"/>
          <w:szCs w:val="24"/>
          <w:lang w:val="ro-RO"/>
        </w:rPr>
        <w:t xml:space="preserve"> prin decizia rectorului </w:t>
      </w:r>
      <w:proofErr w:type="spellStart"/>
      <w:r w:rsidR="007E372A" w:rsidRPr="00EC421E">
        <w:rPr>
          <w:rFonts w:ascii="Times New Roman" w:hAnsi="Times New Roman" w:cs="Times New Roman"/>
          <w:bCs/>
          <w:sz w:val="24"/>
          <w:szCs w:val="24"/>
          <w:lang w:val="ro-RO"/>
        </w:rPr>
        <w:t>şi</w:t>
      </w:r>
      <w:proofErr w:type="spellEnd"/>
      <w:r w:rsidR="00F862BB" w:rsidRPr="00EC421E">
        <w:rPr>
          <w:rFonts w:ascii="Times New Roman" w:hAnsi="Times New Roman" w:cs="Times New Roman"/>
          <w:bCs/>
          <w:sz w:val="24"/>
          <w:szCs w:val="24"/>
          <w:lang w:val="ro-RO"/>
        </w:rPr>
        <w:t>,</w:t>
      </w:r>
      <w:r w:rsidR="007E372A" w:rsidRPr="00EC421E">
        <w:rPr>
          <w:rFonts w:ascii="Times New Roman" w:hAnsi="Times New Roman" w:cs="Times New Roman"/>
          <w:bCs/>
          <w:sz w:val="24"/>
          <w:szCs w:val="24"/>
          <w:lang w:val="ro-RO"/>
        </w:rPr>
        <w:t xml:space="preserve"> după efectuarea corecturilor înscrise în </w:t>
      </w:r>
      <w:proofErr w:type="spellStart"/>
      <w:r w:rsidR="007E372A" w:rsidRPr="00EC421E">
        <w:rPr>
          <w:rFonts w:ascii="Times New Roman" w:hAnsi="Times New Roman" w:cs="Times New Roman"/>
          <w:bCs/>
          <w:sz w:val="24"/>
          <w:szCs w:val="24"/>
          <w:lang w:val="ro-RO"/>
        </w:rPr>
        <w:t>fişele</w:t>
      </w:r>
      <w:proofErr w:type="spellEnd"/>
      <w:r w:rsidR="007E372A" w:rsidRPr="00EC421E">
        <w:rPr>
          <w:rFonts w:ascii="Times New Roman" w:hAnsi="Times New Roman" w:cs="Times New Roman"/>
          <w:bCs/>
          <w:sz w:val="24"/>
          <w:szCs w:val="24"/>
          <w:lang w:val="ro-RO"/>
        </w:rPr>
        <w:t xml:space="preserve"> de audit, </w:t>
      </w:r>
      <w:r w:rsidR="009D5433" w:rsidRPr="00EC421E">
        <w:rPr>
          <w:rFonts w:ascii="Times New Roman" w:hAnsi="Times New Roman" w:cs="Times New Roman"/>
          <w:bCs/>
          <w:sz w:val="24"/>
          <w:szCs w:val="24"/>
          <w:lang w:val="ro-RO"/>
        </w:rPr>
        <w:t xml:space="preserve">directorul </w:t>
      </w:r>
      <w:r w:rsidR="009D5433" w:rsidRPr="00EC421E">
        <w:rPr>
          <w:rFonts w:ascii="Times New Roman" w:hAnsi="Times New Roman" w:cs="Times New Roman"/>
          <w:bCs/>
          <w:color w:val="000000" w:themeColor="text1"/>
          <w:sz w:val="24"/>
          <w:szCs w:val="24"/>
          <w:lang w:val="ro-RO"/>
        </w:rPr>
        <w:t xml:space="preserve">DAC transmite FA </w:t>
      </w:r>
      <w:r w:rsidR="007E372A" w:rsidRPr="00EC421E">
        <w:rPr>
          <w:rFonts w:ascii="Times New Roman" w:hAnsi="Times New Roman" w:cs="Times New Roman"/>
          <w:bCs/>
          <w:color w:val="000000" w:themeColor="text1"/>
          <w:sz w:val="24"/>
          <w:szCs w:val="24"/>
          <w:lang w:val="ro-RO"/>
        </w:rPr>
        <w:t>prorectorul</w:t>
      </w:r>
      <w:r w:rsidR="009D5433" w:rsidRPr="00EC421E">
        <w:rPr>
          <w:rFonts w:ascii="Times New Roman" w:hAnsi="Times New Roman" w:cs="Times New Roman"/>
          <w:bCs/>
          <w:color w:val="000000" w:themeColor="text1"/>
          <w:sz w:val="24"/>
          <w:szCs w:val="24"/>
          <w:lang w:val="ro-RO"/>
        </w:rPr>
        <w:t>ui</w:t>
      </w:r>
      <w:r w:rsidR="007E372A" w:rsidRPr="00EC421E">
        <w:rPr>
          <w:rFonts w:ascii="Times New Roman" w:hAnsi="Times New Roman" w:cs="Times New Roman"/>
          <w:bCs/>
          <w:color w:val="000000" w:themeColor="text1"/>
          <w:sz w:val="24"/>
          <w:szCs w:val="24"/>
          <w:lang w:val="ro-RO"/>
        </w:rPr>
        <w:t xml:space="preserve"> cu MA </w:t>
      </w:r>
      <w:r w:rsidR="009D5433" w:rsidRPr="00EC421E">
        <w:rPr>
          <w:rFonts w:ascii="Times New Roman" w:hAnsi="Times New Roman" w:cs="Times New Roman"/>
          <w:bCs/>
          <w:color w:val="000000" w:themeColor="text1"/>
          <w:sz w:val="24"/>
          <w:szCs w:val="24"/>
          <w:lang w:val="ro-RO"/>
        </w:rPr>
        <w:t xml:space="preserve">care va verifica FA și va </w:t>
      </w:r>
      <w:r w:rsidR="007E372A" w:rsidRPr="00EC421E">
        <w:rPr>
          <w:rFonts w:ascii="Times New Roman" w:hAnsi="Times New Roman" w:cs="Times New Roman"/>
          <w:bCs/>
          <w:color w:val="000000" w:themeColor="text1"/>
          <w:sz w:val="24"/>
          <w:szCs w:val="24"/>
          <w:lang w:val="ro-RO"/>
        </w:rPr>
        <w:t>solicită avizul CA și aproba</w:t>
      </w:r>
      <w:r w:rsidR="007E372A" w:rsidRPr="00EC421E">
        <w:rPr>
          <w:rFonts w:ascii="Times New Roman" w:hAnsi="Times New Roman" w:cs="Times New Roman"/>
          <w:bCs/>
          <w:sz w:val="24"/>
          <w:szCs w:val="24"/>
          <w:lang w:val="ro-RO"/>
        </w:rPr>
        <w:t xml:space="preserve">rea </w:t>
      </w:r>
      <w:r w:rsidR="00F862BB" w:rsidRPr="00EC421E">
        <w:rPr>
          <w:rFonts w:ascii="Times New Roman" w:hAnsi="Times New Roman" w:cs="Times New Roman"/>
          <w:bCs/>
          <w:sz w:val="24"/>
          <w:szCs w:val="24"/>
          <w:lang w:val="ro-RO"/>
        </w:rPr>
        <w:t xml:space="preserve">SUO </w:t>
      </w:r>
      <w:r w:rsidR="00E753D6" w:rsidRPr="00EC421E">
        <w:rPr>
          <w:rFonts w:ascii="Times New Roman" w:hAnsi="Times New Roman" w:cs="Times New Roman"/>
          <w:bCs/>
          <w:sz w:val="24"/>
          <w:szCs w:val="24"/>
          <w:lang w:val="ro-RO"/>
        </w:rPr>
        <w:t>pentru PI respectiv.</w:t>
      </w:r>
    </w:p>
    <w:p w14:paraId="35C4AC32" w14:textId="3E9784DC" w:rsidR="007E372A" w:rsidRPr="00EC421E" w:rsidRDefault="00F0264E" w:rsidP="009D0408">
      <w:pPr>
        <w:spacing w:after="0" w:line="240" w:lineRule="auto"/>
        <w:ind w:firstLine="993"/>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8.2.1</w:t>
      </w:r>
      <w:r w:rsidR="007E372A" w:rsidRPr="00EC421E">
        <w:rPr>
          <w:rFonts w:ascii="Times New Roman" w:hAnsi="Times New Roman" w:cs="Times New Roman"/>
          <w:b/>
          <w:sz w:val="24"/>
          <w:szCs w:val="24"/>
          <w:lang w:val="ro-RO"/>
        </w:rPr>
        <w:t>.1</w:t>
      </w:r>
      <w:r w:rsidR="00FB6C90" w:rsidRPr="00EC421E">
        <w:rPr>
          <w:rFonts w:ascii="Times New Roman" w:hAnsi="Times New Roman" w:cs="Times New Roman"/>
          <w:b/>
          <w:sz w:val="24"/>
          <w:szCs w:val="24"/>
          <w:lang w:val="ro-RO"/>
        </w:rPr>
        <w:t>2</w:t>
      </w:r>
      <w:r w:rsidR="007E372A" w:rsidRPr="00EC421E">
        <w:rPr>
          <w:rFonts w:ascii="Times New Roman" w:hAnsi="Times New Roman" w:cs="Times New Roman"/>
          <w:b/>
          <w:sz w:val="24"/>
          <w:szCs w:val="24"/>
          <w:lang w:val="ro-RO"/>
        </w:rPr>
        <w:t>.</w:t>
      </w:r>
      <w:r w:rsidRPr="00EC421E">
        <w:rPr>
          <w:rFonts w:ascii="Times New Roman" w:hAnsi="Times New Roman" w:cs="Times New Roman"/>
          <w:sz w:val="24"/>
          <w:szCs w:val="24"/>
          <w:lang w:val="ro-RO"/>
        </w:rPr>
        <w:t xml:space="preserve"> </w:t>
      </w:r>
      <w:r w:rsidR="007E372A" w:rsidRPr="00EC421E">
        <w:rPr>
          <w:rFonts w:ascii="Times New Roman" w:hAnsi="Times New Roman" w:cs="Times New Roman"/>
          <w:sz w:val="24"/>
          <w:szCs w:val="24"/>
          <w:lang w:val="ro-RO"/>
        </w:rPr>
        <w:t xml:space="preserve">Este </w:t>
      </w:r>
      <w:r w:rsidR="007E372A" w:rsidRPr="00EC421E">
        <w:rPr>
          <w:rFonts w:ascii="Times New Roman" w:hAnsi="Times New Roman" w:cs="Times New Roman"/>
          <w:bCs/>
          <w:sz w:val="24"/>
          <w:szCs w:val="24"/>
          <w:lang w:val="ro-RO"/>
        </w:rPr>
        <w:t xml:space="preserve">obligatorie </w:t>
      </w:r>
      <w:r w:rsidR="007E372A" w:rsidRPr="00EC421E">
        <w:rPr>
          <w:rFonts w:ascii="Times New Roman" w:hAnsi="Times New Roman" w:cs="Times New Roman"/>
          <w:sz w:val="24"/>
          <w:szCs w:val="24"/>
          <w:lang w:val="ro-RO"/>
        </w:rPr>
        <w:t xml:space="preserve">optimizarea </w:t>
      </w:r>
      <w:proofErr w:type="spellStart"/>
      <w:r w:rsidR="007E372A" w:rsidRPr="00EC421E">
        <w:rPr>
          <w:rFonts w:ascii="Times New Roman" w:hAnsi="Times New Roman" w:cs="Times New Roman"/>
          <w:sz w:val="24"/>
          <w:szCs w:val="24"/>
          <w:lang w:val="ro-RO"/>
        </w:rPr>
        <w:t>şi</w:t>
      </w:r>
      <w:proofErr w:type="spellEnd"/>
      <w:r w:rsidR="007E372A" w:rsidRPr="00EC421E">
        <w:rPr>
          <w:rFonts w:ascii="Times New Roman" w:hAnsi="Times New Roman" w:cs="Times New Roman"/>
          <w:sz w:val="24"/>
          <w:szCs w:val="24"/>
          <w:lang w:val="ro-RO"/>
        </w:rPr>
        <w:t xml:space="preserve"> compatibilizarea PI, în special la programele de studii aflate în </w:t>
      </w:r>
      <w:proofErr w:type="spellStart"/>
      <w:r w:rsidR="007E372A" w:rsidRPr="00EC421E">
        <w:rPr>
          <w:rFonts w:ascii="Times New Roman" w:hAnsi="Times New Roman" w:cs="Times New Roman"/>
          <w:sz w:val="24"/>
          <w:szCs w:val="24"/>
          <w:lang w:val="ro-RO"/>
        </w:rPr>
        <w:t>acelaşi</w:t>
      </w:r>
      <w:proofErr w:type="spellEnd"/>
      <w:r w:rsidR="007E372A" w:rsidRPr="00EC421E">
        <w:rPr>
          <w:rFonts w:ascii="Times New Roman" w:hAnsi="Times New Roman" w:cs="Times New Roman"/>
          <w:sz w:val="24"/>
          <w:szCs w:val="24"/>
          <w:lang w:val="ro-RO"/>
        </w:rPr>
        <w:t xml:space="preserve"> domeniu de </w:t>
      </w:r>
      <w:proofErr w:type="spellStart"/>
      <w:r w:rsidR="007E372A" w:rsidRPr="00EC421E">
        <w:rPr>
          <w:rFonts w:ascii="Times New Roman" w:hAnsi="Times New Roman" w:cs="Times New Roman"/>
          <w:sz w:val="24"/>
          <w:szCs w:val="24"/>
          <w:lang w:val="ro-RO"/>
        </w:rPr>
        <w:t>licenţă</w:t>
      </w:r>
      <w:proofErr w:type="spellEnd"/>
      <w:r w:rsidR="007E372A" w:rsidRPr="00EC421E">
        <w:rPr>
          <w:rFonts w:ascii="Times New Roman" w:hAnsi="Times New Roman" w:cs="Times New Roman"/>
          <w:sz w:val="24"/>
          <w:szCs w:val="24"/>
          <w:lang w:val="ro-RO"/>
        </w:rPr>
        <w:t xml:space="preserve"> sau în domenii apropiate (disciplinele cu același conținut să fie trecute în același semestru și cu același număr de ore de curs, pentru a putea fi normate împreună pentru toate programele de studii).</w:t>
      </w:r>
    </w:p>
    <w:p w14:paraId="35C4AC33" w14:textId="5E4446D5" w:rsidR="007E372A" w:rsidRPr="00D06836" w:rsidRDefault="00F0264E" w:rsidP="009D0408">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8.2.1</w:t>
      </w:r>
      <w:r w:rsidR="007E372A" w:rsidRPr="00D06836">
        <w:rPr>
          <w:rFonts w:ascii="Times New Roman" w:hAnsi="Times New Roman" w:cs="Times New Roman"/>
          <w:b/>
          <w:sz w:val="24"/>
          <w:szCs w:val="24"/>
          <w:lang w:val="ro-RO"/>
        </w:rPr>
        <w:t>.1</w:t>
      </w:r>
      <w:r w:rsidR="00FB6C90" w:rsidRPr="00D06836">
        <w:rPr>
          <w:rFonts w:ascii="Times New Roman" w:hAnsi="Times New Roman" w:cs="Times New Roman"/>
          <w:b/>
          <w:sz w:val="24"/>
          <w:szCs w:val="24"/>
          <w:lang w:val="ro-RO"/>
        </w:rPr>
        <w:t>3</w:t>
      </w:r>
      <w:r w:rsidR="007E372A" w:rsidRPr="00D06836">
        <w:rPr>
          <w:rFonts w:ascii="Times New Roman" w:hAnsi="Times New Roman" w:cs="Times New Roman"/>
          <w:b/>
          <w:sz w:val="24"/>
          <w:szCs w:val="24"/>
          <w:lang w:val="ro-RO"/>
        </w:rPr>
        <w:t>.</w:t>
      </w:r>
      <w:r w:rsidR="00E753D6" w:rsidRPr="00D06836">
        <w:rPr>
          <w:rFonts w:ascii="Times New Roman" w:hAnsi="Times New Roman" w:cs="Times New Roman"/>
          <w:sz w:val="24"/>
          <w:szCs w:val="24"/>
          <w:lang w:val="ro-RO"/>
        </w:rPr>
        <w:t xml:space="preserve"> </w:t>
      </w:r>
      <w:r w:rsidR="007E372A" w:rsidRPr="00D06836">
        <w:rPr>
          <w:rFonts w:ascii="Times New Roman" w:hAnsi="Times New Roman" w:cs="Times New Roman"/>
          <w:sz w:val="24"/>
          <w:szCs w:val="24"/>
          <w:lang w:val="ro-RO"/>
        </w:rPr>
        <w:t>PI ale tuturor programelor de studii de licență și master acreditate sau autorizate provizoriu, indiferent dacă au suferit modificări sau nu, vor fi transmise anual prorectorului cu MA până în</w:t>
      </w:r>
      <w:r w:rsidR="006A43AF" w:rsidRPr="00D06836">
        <w:rPr>
          <w:rFonts w:ascii="Times New Roman" w:hAnsi="Times New Roman" w:cs="Times New Roman"/>
          <w:sz w:val="24"/>
          <w:szCs w:val="24"/>
          <w:lang w:val="ro-RO"/>
        </w:rPr>
        <w:t xml:space="preserve"> </w:t>
      </w:r>
      <w:r w:rsidR="00793EFE" w:rsidRPr="00D06836">
        <w:rPr>
          <w:rFonts w:ascii="Times New Roman" w:hAnsi="Times New Roman" w:cs="Times New Roman"/>
          <w:b/>
          <w:bCs/>
          <w:sz w:val="24"/>
          <w:szCs w:val="24"/>
          <w:lang w:val="ro-RO"/>
        </w:rPr>
        <w:t>ultima zi lucrătoare a lunii ianuarie</w:t>
      </w:r>
      <w:r w:rsidR="00A27E5D" w:rsidRPr="00D06836">
        <w:rPr>
          <w:rFonts w:ascii="Times New Roman" w:hAnsi="Times New Roman" w:cs="Times New Roman"/>
          <w:sz w:val="24"/>
          <w:szCs w:val="24"/>
          <w:lang w:val="ro-RO"/>
        </w:rPr>
        <w:t xml:space="preserve">, </w:t>
      </w:r>
      <w:r w:rsidR="007E372A" w:rsidRPr="00D06836">
        <w:rPr>
          <w:rFonts w:ascii="Times New Roman" w:hAnsi="Times New Roman" w:cs="Times New Roman"/>
          <w:sz w:val="24"/>
          <w:szCs w:val="24"/>
          <w:lang w:val="ro-RO"/>
        </w:rPr>
        <w:t>astfel:</w:t>
      </w:r>
    </w:p>
    <w:p w14:paraId="35C4AC34" w14:textId="7D821ACE" w:rsidR="007E372A" w:rsidRPr="00EC421E" w:rsidRDefault="007E372A" w:rsidP="00EC421E">
      <w:pPr>
        <w:pStyle w:val="Listparagraf"/>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nemodificate</w:t>
      </w:r>
      <w:r w:rsidRPr="00EC421E">
        <w:rPr>
          <w:rFonts w:ascii="Times New Roman" w:hAnsi="Times New Roman" w:cs="Times New Roman"/>
          <w:sz w:val="24"/>
          <w:szCs w:val="24"/>
          <w:lang w:val="ro-RO"/>
        </w:rPr>
        <w:t>, în câte un exemplar în limba română sau engleză, semnate de directorul de departament și decan, cu ștampila facultății, însoțite de o adresă de înaintare în care se precizează că acestea nu au fost modificate, iar pe prima pagina a fiecărui PI cu mențiunea „Aprobat prin H.S. nr.</w:t>
      </w:r>
      <w:r w:rsidR="00C674F3" w:rsidRPr="00EC421E">
        <w:rPr>
          <w:rFonts w:ascii="Times New Roman" w:hAnsi="Times New Roman" w:cs="Times New Roman"/>
          <w:sz w:val="24"/>
          <w:szCs w:val="24"/>
          <w:lang w:val="ro-RO"/>
        </w:rPr>
        <w:t xml:space="preserve"> ___</w:t>
      </w:r>
      <w:r w:rsidRPr="00EC421E">
        <w:rPr>
          <w:rFonts w:ascii="Times New Roman" w:hAnsi="Times New Roman" w:cs="Times New Roman"/>
          <w:sz w:val="24"/>
          <w:szCs w:val="24"/>
          <w:lang w:val="ro-RO"/>
        </w:rPr>
        <w:t>/data</w:t>
      </w:r>
      <w:r w:rsidR="00C674F3" w:rsidRPr="00EC421E">
        <w:rPr>
          <w:rFonts w:ascii="Times New Roman" w:hAnsi="Times New Roman" w:cs="Times New Roman"/>
          <w:sz w:val="24"/>
          <w:szCs w:val="24"/>
          <w:lang w:val="ro-RO"/>
        </w:rPr>
        <w:t xml:space="preserve"> ____</w:t>
      </w:r>
      <w:r w:rsidRPr="00EC421E">
        <w:rPr>
          <w:rFonts w:ascii="Times New Roman" w:hAnsi="Times New Roman" w:cs="Times New Roman"/>
          <w:sz w:val="24"/>
          <w:szCs w:val="24"/>
          <w:lang w:val="ro-RO"/>
        </w:rPr>
        <w:t>”, semnătura decanului și ștampila facultății;</w:t>
      </w:r>
    </w:p>
    <w:p w14:paraId="35C4AC35" w14:textId="1561A2AB" w:rsidR="007E372A" w:rsidRPr="00EC421E" w:rsidRDefault="007E372A" w:rsidP="00EC421E">
      <w:pPr>
        <w:pStyle w:val="Listparagraf"/>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modificate în timpul evaluării ARACIS</w:t>
      </w:r>
      <w:r w:rsidRPr="00EC421E">
        <w:rPr>
          <w:rFonts w:ascii="Times New Roman" w:hAnsi="Times New Roman" w:cs="Times New Roman"/>
          <w:sz w:val="24"/>
          <w:szCs w:val="24"/>
          <w:lang w:val="ro-RO"/>
        </w:rPr>
        <w:t xml:space="preserve">, în câte </w:t>
      </w:r>
      <w:r w:rsidR="00C674F3" w:rsidRPr="00EC421E">
        <w:rPr>
          <w:rFonts w:ascii="Times New Roman" w:hAnsi="Times New Roman" w:cs="Times New Roman"/>
          <w:sz w:val="24"/>
          <w:szCs w:val="24"/>
          <w:lang w:val="ro-RO"/>
        </w:rPr>
        <w:t>două</w:t>
      </w:r>
      <w:r w:rsidRPr="00EC421E">
        <w:rPr>
          <w:rFonts w:ascii="Times New Roman" w:hAnsi="Times New Roman" w:cs="Times New Roman"/>
          <w:sz w:val="24"/>
          <w:szCs w:val="24"/>
          <w:lang w:val="ro-RO"/>
        </w:rPr>
        <w:t xml:space="preserve"> exemplar</w:t>
      </w:r>
      <w:r w:rsidR="00C674F3" w:rsidRPr="00EC421E">
        <w:rPr>
          <w:rFonts w:ascii="Times New Roman" w:hAnsi="Times New Roman" w:cs="Times New Roman"/>
          <w:sz w:val="24"/>
          <w:szCs w:val="24"/>
          <w:lang w:val="ro-RO"/>
        </w:rPr>
        <w:t>e</w:t>
      </w:r>
      <w:r w:rsidRPr="00EC421E">
        <w:rPr>
          <w:rFonts w:ascii="Times New Roman" w:hAnsi="Times New Roman" w:cs="Times New Roman"/>
          <w:sz w:val="24"/>
          <w:szCs w:val="24"/>
          <w:lang w:val="ro-RO"/>
        </w:rPr>
        <w:t xml:space="preserve"> în limba română sau engleză, semnate de directorul de departament și decan, cu ștampila facultății, însoțite de o adresă de înaintare în care se precizează </w:t>
      </w:r>
      <w:r w:rsidR="00C674F3" w:rsidRPr="00EC421E">
        <w:rPr>
          <w:rFonts w:ascii="Times New Roman" w:hAnsi="Times New Roman" w:cs="Times New Roman"/>
          <w:sz w:val="24"/>
          <w:szCs w:val="24"/>
          <w:lang w:val="ro-RO"/>
        </w:rPr>
        <w:t>modificările efectuate și motivul</w:t>
      </w:r>
      <w:r w:rsidRPr="00EC421E">
        <w:rPr>
          <w:rFonts w:ascii="Times New Roman" w:hAnsi="Times New Roman" w:cs="Times New Roman"/>
          <w:sz w:val="24"/>
          <w:szCs w:val="24"/>
          <w:lang w:val="ro-RO"/>
        </w:rPr>
        <w:t>;</w:t>
      </w:r>
    </w:p>
    <w:p w14:paraId="35C4AC36" w14:textId="7C5E39A9" w:rsidR="007E372A" w:rsidRPr="00EC421E" w:rsidRDefault="007E372A" w:rsidP="00EC421E">
      <w:pPr>
        <w:pStyle w:val="Listparagraf"/>
        <w:numPr>
          <w:ilvl w:val="0"/>
          <w:numId w:val="23"/>
        </w:numPr>
        <w:spacing w:after="0" w:line="240" w:lineRule="auto"/>
        <w:ind w:left="426"/>
        <w:jc w:val="both"/>
        <w:rPr>
          <w:rFonts w:ascii="Times New Roman" w:hAnsi="Times New Roman" w:cs="Times New Roman"/>
          <w:sz w:val="24"/>
          <w:szCs w:val="24"/>
          <w:lang w:val="ro-RO"/>
        </w:rPr>
      </w:pPr>
      <w:r w:rsidRPr="00EC421E">
        <w:rPr>
          <w:rFonts w:ascii="Times New Roman" w:hAnsi="Times New Roman" w:cs="Times New Roman"/>
          <w:b/>
          <w:bCs/>
          <w:sz w:val="24"/>
          <w:szCs w:val="24"/>
          <w:lang w:val="ro-RO"/>
        </w:rPr>
        <w:t>PI modificate</w:t>
      </w:r>
      <w:r w:rsidRPr="00EC421E">
        <w:rPr>
          <w:rFonts w:ascii="Times New Roman" w:hAnsi="Times New Roman" w:cs="Times New Roman"/>
          <w:sz w:val="24"/>
          <w:szCs w:val="24"/>
          <w:lang w:val="ro-RO"/>
        </w:rPr>
        <w:t xml:space="preserve">, tipărite în câte două exemplare în limba română sau engleză, </w:t>
      </w:r>
      <w:r w:rsidR="00C674F3" w:rsidRPr="00EC421E">
        <w:rPr>
          <w:rFonts w:ascii="Times New Roman" w:hAnsi="Times New Roman" w:cs="Times New Roman"/>
          <w:sz w:val="24"/>
          <w:szCs w:val="24"/>
          <w:lang w:val="ro-RO"/>
        </w:rPr>
        <w:t xml:space="preserve">avizate în Consiliul facultății, </w:t>
      </w:r>
      <w:r w:rsidRPr="00EC421E">
        <w:rPr>
          <w:rFonts w:ascii="Times New Roman" w:hAnsi="Times New Roman" w:cs="Times New Roman"/>
          <w:sz w:val="24"/>
          <w:szCs w:val="24"/>
          <w:lang w:val="ro-RO"/>
        </w:rPr>
        <w:t xml:space="preserve">semnate de directorul de departament și decan, cu ștampila facultății, însoțite de procesul verbal al </w:t>
      </w:r>
      <w:r w:rsidRPr="00D06836">
        <w:rPr>
          <w:rFonts w:ascii="Times New Roman" w:hAnsi="Times New Roman" w:cs="Times New Roman"/>
          <w:sz w:val="24"/>
          <w:szCs w:val="24"/>
          <w:lang w:val="ro-RO"/>
        </w:rPr>
        <w:t>întâlnirii cu</w:t>
      </w:r>
      <w:r w:rsidR="00B148AB" w:rsidRPr="00D06836">
        <w:rPr>
          <w:rFonts w:ascii="Times New Roman" w:hAnsi="Times New Roman" w:cs="Times New Roman"/>
          <w:sz w:val="24"/>
          <w:szCs w:val="24"/>
          <w:lang w:val="ro-RO"/>
        </w:rPr>
        <w:t xml:space="preserve"> părțile interesate (angajatori din domeniu, absolvenți, studenți, cadre didactice, comunitate etc.)</w:t>
      </w:r>
      <w:r w:rsidRPr="00D06836">
        <w:rPr>
          <w:rFonts w:ascii="Times New Roman" w:hAnsi="Times New Roman" w:cs="Times New Roman"/>
          <w:sz w:val="24"/>
          <w:szCs w:val="24"/>
          <w:lang w:val="ro-RO"/>
        </w:rPr>
        <w:t xml:space="preserve">, a reglementării specifice modificate sau a optimizărilor realizate, precum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o adresă de înaintare în </w:t>
      </w:r>
      <w:r w:rsidRPr="00EC421E">
        <w:rPr>
          <w:rFonts w:ascii="Times New Roman" w:hAnsi="Times New Roman" w:cs="Times New Roman"/>
          <w:sz w:val="24"/>
          <w:szCs w:val="24"/>
          <w:lang w:val="ro-RO"/>
        </w:rPr>
        <w:t>care se precizează modificările efectuate</w:t>
      </w:r>
      <w:r w:rsidR="00157A86" w:rsidRPr="00EC421E">
        <w:rPr>
          <w:rFonts w:ascii="Times New Roman" w:hAnsi="Times New Roman" w:cs="Times New Roman"/>
          <w:sz w:val="24"/>
          <w:szCs w:val="24"/>
          <w:lang w:val="ro-RO"/>
        </w:rPr>
        <w:t xml:space="preserve"> și motivul</w:t>
      </w:r>
      <w:r w:rsidRPr="00EC421E">
        <w:rPr>
          <w:rFonts w:ascii="Times New Roman" w:hAnsi="Times New Roman" w:cs="Times New Roman"/>
          <w:sz w:val="24"/>
          <w:szCs w:val="24"/>
          <w:lang w:val="ro-RO"/>
        </w:rPr>
        <w:t>.</w:t>
      </w:r>
    </w:p>
    <w:p w14:paraId="6D552683" w14:textId="5F79E12D" w:rsidR="000E13A9" w:rsidRPr="00D06836" w:rsidRDefault="003D0622" w:rsidP="000E13A9">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8.2.1.14.</w:t>
      </w:r>
      <w:r w:rsidRPr="00D06836">
        <w:rPr>
          <w:rFonts w:ascii="Times New Roman" w:hAnsi="Times New Roman" w:cs="Times New Roman"/>
          <w:sz w:val="24"/>
          <w:szCs w:val="24"/>
          <w:lang w:val="ro-RO"/>
        </w:rPr>
        <w:t xml:space="preserve"> </w:t>
      </w:r>
      <w:r w:rsidR="006545E4" w:rsidRPr="00D06836">
        <w:rPr>
          <w:rFonts w:ascii="Times New Roman" w:hAnsi="Times New Roman" w:cs="Times New Roman"/>
          <w:sz w:val="24"/>
          <w:szCs w:val="24"/>
          <w:lang w:val="ro-RO"/>
        </w:rPr>
        <w:t xml:space="preserve">Pentru fiecare disciplină </w:t>
      </w:r>
      <w:r w:rsidR="00D40349" w:rsidRPr="00D06836">
        <w:rPr>
          <w:rFonts w:ascii="Times New Roman" w:hAnsi="Times New Roman" w:cs="Times New Roman"/>
          <w:sz w:val="24"/>
          <w:szCs w:val="24"/>
          <w:lang w:val="ro-RO"/>
        </w:rPr>
        <w:t>din PI</w:t>
      </w:r>
      <w:r w:rsidR="006545E4" w:rsidRPr="00D06836">
        <w:rPr>
          <w:rFonts w:ascii="Times New Roman" w:hAnsi="Times New Roman" w:cs="Times New Roman"/>
          <w:sz w:val="24"/>
          <w:szCs w:val="24"/>
          <w:lang w:val="ro-RO"/>
        </w:rPr>
        <w:t xml:space="preserve"> se întocme</w:t>
      </w:r>
      <w:r w:rsidR="00FD46F3" w:rsidRPr="00D06836">
        <w:rPr>
          <w:rFonts w:ascii="Times New Roman" w:hAnsi="Times New Roman" w:cs="Times New Roman"/>
          <w:sz w:val="24"/>
          <w:szCs w:val="24"/>
          <w:lang w:val="ro-RO"/>
        </w:rPr>
        <w:t>ș</w:t>
      </w:r>
      <w:r w:rsidR="006545E4" w:rsidRPr="00D06836">
        <w:rPr>
          <w:rFonts w:ascii="Times New Roman" w:hAnsi="Times New Roman" w:cs="Times New Roman"/>
          <w:sz w:val="24"/>
          <w:szCs w:val="24"/>
          <w:lang w:val="ro-RO"/>
        </w:rPr>
        <w:t xml:space="preserve">te </w:t>
      </w:r>
      <w:r w:rsidR="003F039F" w:rsidRPr="00D06836">
        <w:rPr>
          <w:rFonts w:ascii="Times New Roman" w:hAnsi="Times New Roman" w:cs="Times New Roman"/>
          <w:b/>
          <w:bCs/>
          <w:sz w:val="24"/>
          <w:szCs w:val="24"/>
          <w:lang w:val="ro-RO"/>
        </w:rPr>
        <w:t>fișa</w:t>
      </w:r>
      <w:r w:rsidR="006545E4" w:rsidRPr="00D06836">
        <w:rPr>
          <w:rFonts w:ascii="Times New Roman" w:hAnsi="Times New Roman" w:cs="Times New Roman"/>
          <w:b/>
          <w:bCs/>
          <w:sz w:val="24"/>
          <w:szCs w:val="24"/>
          <w:lang w:val="ro-RO"/>
        </w:rPr>
        <w:t xml:space="preserve"> disciplinei</w:t>
      </w:r>
      <w:r w:rsidR="006545E4" w:rsidRPr="00D06836">
        <w:rPr>
          <w:rFonts w:ascii="Times New Roman" w:hAnsi="Times New Roman" w:cs="Times New Roman"/>
          <w:sz w:val="24"/>
          <w:szCs w:val="24"/>
          <w:lang w:val="ro-RO"/>
        </w:rPr>
        <w:t xml:space="preserve">, care </w:t>
      </w:r>
      <w:r w:rsidR="0096148F" w:rsidRPr="00D06836">
        <w:rPr>
          <w:rFonts w:ascii="Times New Roman" w:hAnsi="Times New Roman" w:cs="Times New Roman"/>
          <w:sz w:val="24"/>
          <w:szCs w:val="24"/>
          <w:lang w:val="ro-RO"/>
        </w:rPr>
        <w:t>conține informații privind</w:t>
      </w:r>
      <w:r w:rsidR="006545E4" w:rsidRPr="00D06836">
        <w:rPr>
          <w:rFonts w:ascii="Times New Roman" w:hAnsi="Times New Roman" w:cs="Times New Roman"/>
          <w:sz w:val="24"/>
          <w:szCs w:val="24"/>
          <w:lang w:val="ro-RO"/>
        </w:rPr>
        <w:t>:</w:t>
      </w:r>
      <w:r w:rsidR="00447128" w:rsidRPr="00D06836">
        <w:rPr>
          <w:rFonts w:ascii="Times New Roman" w:hAnsi="Times New Roman" w:cs="Times New Roman"/>
          <w:sz w:val="24"/>
          <w:szCs w:val="24"/>
          <w:lang w:val="ro-RO"/>
        </w:rPr>
        <w:t xml:space="preserve"> rezultatele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w:t>
      </w:r>
      <w:r w:rsidR="009B2752" w:rsidRPr="00D06836">
        <w:rPr>
          <w:rFonts w:ascii="Times New Roman" w:hAnsi="Times New Roman" w:cs="Times New Roman"/>
          <w:sz w:val="24"/>
          <w:szCs w:val="24"/>
          <w:lang w:val="ro-RO"/>
        </w:rPr>
        <w:t>conținutul</w:t>
      </w:r>
      <w:r w:rsidR="00447128" w:rsidRPr="00D06836">
        <w:rPr>
          <w:rFonts w:ascii="Times New Roman" w:hAnsi="Times New Roman" w:cs="Times New Roman"/>
          <w:sz w:val="24"/>
          <w:szCs w:val="24"/>
          <w:lang w:val="ro-RO"/>
        </w:rPr>
        <w:t xml:space="preserve"> predării </w:t>
      </w:r>
      <w:proofErr w:type="spellStart"/>
      <w:r w:rsidR="00447128" w:rsidRPr="00D06836">
        <w:rPr>
          <w:rFonts w:ascii="Times New Roman" w:hAnsi="Times New Roman" w:cs="Times New Roman"/>
          <w:sz w:val="24"/>
          <w:szCs w:val="24"/>
          <w:lang w:val="ro-RO"/>
        </w:rPr>
        <w:t>şi</w:t>
      </w:r>
      <w:proofErr w:type="spellEnd"/>
      <w:r w:rsidR="00447128" w:rsidRPr="00D06836">
        <w:rPr>
          <w:rFonts w:ascii="Times New Roman" w:hAnsi="Times New Roman" w:cs="Times New Roman"/>
          <w:sz w:val="24"/>
          <w:szCs w:val="24"/>
          <w:lang w:val="ro-RO"/>
        </w:rPr>
        <w:t xml:space="preserv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metodologiile asociate </w:t>
      </w:r>
      <w:r w:rsidR="009B2752" w:rsidRPr="00D06836">
        <w:rPr>
          <w:rFonts w:ascii="Times New Roman" w:hAnsi="Times New Roman" w:cs="Times New Roman"/>
          <w:sz w:val="24"/>
          <w:szCs w:val="24"/>
          <w:lang w:val="ro-RO"/>
        </w:rPr>
        <w:t>învățării</w:t>
      </w:r>
      <w:r w:rsidR="00447128" w:rsidRPr="00D06836">
        <w:rPr>
          <w:rFonts w:ascii="Times New Roman" w:hAnsi="Times New Roman" w:cs="Times New Roman"/>
          <w:sz w:val="24"/>
          <w:szCs w:val="24"/>
          <w:lang w:val="ro-RO"/>
        </w:rPr>
        <w:t xml:space="preserve">, predării </w:t>
      </w:r>
      <w:proofErr w:type="spellStart"/>
      <w:r w:rsidR="00447128" w:rsidRPr="00D06836">
        <w:rPr>
          <w:rFonts w:ascii="Times New Roman" w:hAnsi="Times New Roman" w:cs="Times New Roman"/>
          <w:sz w:val="24"/>
          <w:szCs w:val="24"/>
          <w:lang w:val="ro-RO"/>
        </w:rPr>
        <w:t>şi</w:t>
      </w:r>
      <w:proofErr w:type="spellEnd"/>
      <w:r w:rsidR="00447128" w:rsidRPr="00D06836">
        <w:rPr>
          <w:rFonts w:ascii="Times New Roman" w:hAnsi="Times New Roman" w:cs="Times New Roman"/>
          <w:sz w:val="24"/>
          <w:szCs w:val="24"/>
          <w:lang w:val="ro-RO"/>
        </w:rPr>
        <w:t xml:space="preserve"> evaluării, bibliografia minimală recomandată,</w:t>
      </w:r>
      <w:r w:rsidR="00B564AB" w:rsidRPr="00D06836">
        <w:rPr>
          <w:rFonts w:ascii="Times New Roman" w:hAnsi="Times New Roman" w:cs="Times New Roman"/>
          <w:sz w:val="24"/>
          <w:szCs w:val="24"/>
          <w:lang w:val="ro-RO"/>
        </w:rPr>
        <w:t xml:space="preserve"> </w:t>
      </w:r>
      <w:r w:rsidR="00447128" w:rsidRPr="00D06836">
        <w:rPr>
          <w:rFonts w:ascii="Times New Roman" w:hAnsi="Times New Roman" w:cs="Times New Roman"/>
          <w:sz w:val="24"/>
          <w:szCs w:val="24"/>
          <w:lang w:val="ro-RO"/>
        </w:rPr>
        <w:t>timpul alocat pentru fiecare activitate</w:t>
      </w:r>
      <w:r w:rsidR="00B564AB" w:rsidRPr="00D06836">
        <w:rPr>
          <w:rFonts w:ascii="Times New Roman" w:hAnsi="Times New Roman" w:cs="Times New Roman"/>
          <w:sz w:val="24"/>
          <w:szCs w:val="24"/>
          <w:lang w:val="ro-RO"/>
        </w:rPr>
        <w:t xml:space="preserve"> și </w:t>
      </w:r>
      <w:r w:rsidR="00447128" w:rsidRPr="00D06836">
        <w:rPr>
          <w:rFonts w:ascii="Times New Roman" w:hAnsi="Times New Roman" w:cs="Times New Roman"/>
          <w:sz w:val="24"/>
          <w:szCs w:val="24"/>
          <w:lang w:val="ro-RO"/>
        </w:rPr>
        <w:t>numărul de credite de studii alocate.</w:t>
      </w:r>
      <w:r w:rsidR="00A30409" w:rsidRPr="00D06836">
        <w:rPr>
          <w:rFonts w:ascii="Times New Roman" w:hAnsi="Times New Roman" w:cs="Times New Roman"/>
          <w:sz w:val="24"/>
          <w:szCs w:val="24"/>
          <w:lang w:val="ro-RO"/>
        </w:rPr>
        <w:t xml:space="preserve"> Activitățile de evaluare </w:t>
      </w:r>
      <w:r w:rsidR="000E13A9" w:rsidRPr="00D06836">
        <w:rPr>
          <w:rFonts w:ascii="Times New Roman" w:hAnsi="Times New Roman" w:cs="Times New Roman"/>
          <w:sz w:val="24"/>
          <w:szCs w:val="24"/>
          <w:lang w:val="ro-RO"/>
        </w:rPr>
        <w:t>trebuie</w:t>
      </w:r>
      <w:r w:rsidR="00A30409" w:rsidRPr="00D06836">
        <w:rPr>
          <w:rFonts w:ascii="Times New Roman" w:hAnsi="Times New Roman" w:cs="Times New Roman"/>
          <w:sz w:val="24"/>
          <w:szCs w:val="24"/>
          <w:lang w:val="ro-RO"/>
        </w:rPr>
        <w:t xml:space="preserve"> descris</w:t>
      </w:r>
      <w:r w:rsidR="000E13A9" w:rsidRPr="00D06836">
        <w:rPr>
          <w:rFonts w:ascii="Times New Roman" w:hAnsi="Times New Roman" w:cs="Times New Roman"/>
          <w:sz w:val="24"/>
          <w:szCs w:val="24"/>
          <w:lang w:val="ro-RO"/>
        </w:rPr>
        <w:t>e</w:t>
      </w:r>
      <w:r w:rsidR="00A30409" w:rsidRPr="00D06836">
        <w:rPr>
          <w:rFonts w:ascii="Times New Roman" w:hAnsi="Times New Roman" w:cs="Times New Roman"/>
          <w:sz w:val="24"/>
          <w:szCs w:val="24"/>
          <w:lang w:val="ro-RO"/>
        </w:rPr>
        <w:t xml:space="preserve"> explicit în </w:t>
      </w:r>
      <w:r w:rsidR="009B2752" w:rsidRPr="00D06836">
        <w:rPr>
          <w:rFonts w:ascii="Times New Roman" w:hAnsi="Times New Roman" w:cs="Times New Roman"/>
          <w:sz w:val="24"/>
          <w:szCs w:val="24"/>
          <w:lang w:val="ro-RO"/>
        </w:rPr>
        <w:t>fișa</w:t>
      </w:r>
      <w:r w:rsidR="00A30409" w:rsidRPr="00D06836">
        <w:rPr>
          <w:rFonts w:ascii="Times New Roman" w:hAnsi="Times New Roman" w:cs="Times New Roman"/>
          <w:sz w:val="24"/>
          <w:szCs w:val="24"/>
          <w:lang w:val="ro-RO"/>
        </w:rPr>
        <w:t xml:space="preserve"> disciplinei.</w:t>
      </w:r>
    </w:p>
    <w:p w14:paraId="5C30B7F0" w14:textId="3BB8EAD3" w:rsidR="000E13A9" w:rsidRPr="00D06836" w:rsidRDefault="000E13A9" w:rsidP="000E13A9">
      <w:pPr>
        <w:spacing w:after="0" w:line="240" w:lineRule="auto"/>
        <w:ind w:firstLine="99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Structura </w:t>
      </w:r>
      <w:r w:rsidR="0096148F" w:rsidRPr="00D06836">
        <w:rPr>
          <w:rFonts w:ascii="Times New Roman" w:hAnsi="Times New Roman" w:cs="Times New Roman"/>
          <w:sz w:val="24"/>
          <w:szCs w:val="24"/>
          <w:lang w:val="ro-RO"/>
        </w:rPr>
        <w:t>fișei disciplinei aplicabilă în cadrul UO se prezintă în Anexa 4.</w:t>
      </w:r>
    </w:p>
    <w:p w14:paraId="1418F2A1" w14:textId="20EDC71A" w:rsidR="00520944" w:rsidRPr="00D06836" w:rsidRDefault="00520944" w:rsidP="00520944">
      <w:pPr>
        <w:spacing w:after="0" w:line="240" w:lineRule="auto"/>
        <w:ind w:firstLine="993"/>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Fișa disciplinei se </w:t>
      </w:r>
      <w:r w:rsidR="0088622B" w:rsidRPr="00D06836">
        <w:rPr>
          <w:rFonts w:asciiTheme="majorBidi" w:hAnsiTheme="majorBidi" w:cstheme="majorBidi"/>
          <w:sz w:val="24"/>
          <w:szCs w:val="24"/>
          <w:lang w:val="ro-RO"/>
        </w:rPr>
        <w:t xml:space="preserve">completează </w:t>
      </w:r>
      <w:r w:rsidR="009244E4" w:rsidRPr="00D06836">
        <w:rPr>
          <w:rFonts w:asciiTheme="majorBidi" w:hAnsiTheme="majorBidi" w:cstheme="majorBidi"/>
          <w:sz w:val="24"/>
          <w:szCs w:val="24"/>
          <w:lang w:val="ro-RO"/>
        </w:rPr>
        <w:t xml:space="preserve">în fiecare an  universitar </w:t>
      </w:r>
      <w:r w:rsidR="0088622B" w:rsidRPr="00D06836">
        <w:rPr>
          <w:rFonts w:asciiTheme="majorBidi" w:hAnsiTheme="majorBidi" w:cstheme="majorBidi"/>
          <w:sz w:val="24"/>
          <w:szCs w:val="24"/>
          <w:lang w:val="ro-RO"/>
        </w:rPr>
        <w:t xml:space="preserve">de </w:t>
      </w:r>
      <w:r w:rsidR="009B2752" w:rsidRPr="00D06836">
        <w:rPr>
          <w:rFonts w:asciiTheme="majorBidi" w:hAnsiTheme="majorBidi" w:cstheme="majorBidi"/>
          <w:sz w:val="24"/>
          <w:szCs w:val="24"/>
          <w:lang w:val="ro-RO"/>
        </w:rPr>
        <w:t xml:space="preserve">către </w:t>
      </w:r>
      <w:r w:rsidR="0088622B" w:rsidRPr="00D06836">
        <w:rPr>
          <w:rFonts w:asciiTheme="majorBidi" w:hAnsiTheme="majorBidi" w:cstheme="majorBidi"/>
          <w:sz w:val="24"/>
          <w:szCs w:val="24"/>
          <w:lang w:val="ro-RO"/>
        </w:rPr>
        <w:t>cadrul didactic titular al disciplinei,</w:t>
      </w:r>
      <w:r w:rsidRPr="00D06836">
        <w:rPr>
          <w:rFonts w:asciiTheme="majorBidi" w:hAnsiTheme="majorBidi" w:cstheme="majorBidi"/>
          <w:sz w:val="24"/>
          <w:szCs w:val="24"/>
          <w:lang w:val="ro-RO"/>
        </w:rPr>
        <w:t xml:space="preserve"> este supus</w:t>
      </w:r>
      <w:r w:rsidR="0088622B" w:rsidRPr="00D06836">
        <w:rPr>
          <w:rFonts w:asciiTheme="majorBidi" w:hAnsiTheme="majorBidi" w:cstheme="majorBidi"/>
          <w:sz w:val="24"/>
          <w:szCs w:val="24"/>
          <w:lang w:val="ro-RO"/>
        </w:rPr>
        <w:t>ă</w:t>
      </w:r>
      <w:r w:rsidRPr="00D06836">
        <w:rPr>
          <w:rFonts w:asciiTheme="majorBidi" w:hAnsiTheme="majorBidi" w:cstheme="majorBidi"/>
          <w:sz w:val="24"/>
          <w:szCs w:val="24"/>
          <w:lang w:val="ro-RO"/>
        </w:rPr>
        <w:t xml:space="preserve"> avizului Consiliului departamentului și aprobării de Consiliului facultății, </w:t>
      </w:r>
      <w:r w:rsidR="0088622B" w:rsidRPr="00D06836">
        <w:rPr>
          <w:rFonts w:asciiTheme="majorBidi" w:hAnsiTheme="majorBidi" w:cstheme="majorBidi"/>
          <w:sz w:val="24"/>
          <w:szCs w:val="24"/>
          <w:lang w:val="ro-RO"/>
        </w:rPr>
        <w:t>înaintea debutului anului universitar</w:t>
      </w:r>
      <w:r w:rsidR="009244E4" w:rsidRPr="00D06836">
        <w:rPr>
          <w:rFonts w:asciiTheme="majorBidi" w:hAnsiTheme="majorBidi" w:cstheme="majorBidi"/>
          <w:sz w:val="24"/>
          <w:szCs w:val="24"/>
          <w:lang w:val="ro-RO"/>
        </w:rPr>
        <w:t>. Fișele disciplinelor se</w:t>
      </w:r>
      <w:r w:rsidRPr="00D06836">
        <w:rPr>
          <w:rFonts w:asciiTheme="majorBidi" w:hAnsiTheme="majorBidi" w:cstheme="majorBidi"/>
          <w:sz w:val="24"/>
          <w:szCs w:val="24"/>
          <w:lang w:val="ro-RO"/>
        </w:rPr>
        <w:t xml:space="preserve"> arhiv</w:t>
      </w:r>
      <w:r w:rsidR="009244E4" w:rsidRPr="00D06836">
        <w:rPr>
          <w:rFonts w:asciiTheme="majorBidi" w:hAnsiTheme="majorBidi" w:cstheme="majorBidi"/>
          <w:sz w:val="24"/>
          <w:szCs w:val="24"/>
          <w:lang w:val="ro-RO"/>
        </w:rPr>
        <w:t>ează</w:t>
      </w:r>
      <w:r w:rsidRPr="00D06836">
        <w:rPr>
          <w:rFonts w:asciiTheme="majorBidi" w:hAnsiTheme="majorBidi" w:cstheme="majorBidi"/>
          <w:sz w:val="24"/>
          <w:szCs w:val="24"/>
          <w:lang w:val="ro-RO"/>
        </w:rPr>
        <w:t xml:space="preserve"> </w:t>
      </w:r>
      <w:r w:rsidR="009244E4" w:rsidRPr="00D06836">
        <w:rPr>
          <w:rFonts w:asciiTheme="majorBidi" w:hAnsiTheme="majorBidi" w:cstheme="majorBidi"/>
          <w:sz w:val="24"/>
          <w:szCs w:val="24"/>
          <w:lang w:val="ro-RO"/>
        </w:rPr>
        <w:t>de către Directorul de departament.</w:t>
      </w:r>
    </w:p>
    <w:p w14:paraId="0F6DD849" w14:textId="77777777" w:rsidR="00BF2B08" w:rsidRPr="00EC421E" w:rsidRDefault="00BF2B08" w:rsidP="00A34263">
      <w:pPr>
        <w:spacing w:after="0" w:line="240" w:lineRule="auto"/>
        <w:jc w:val="both"/>
        <w:rPr>
          <w:rFonts w:ascii="Times New Roman" w:hAnsi="Times New Roman" w:cs="Times New Roman"/>
          <w:sz w:val="16"/>
          <w:szCs w:val="16"/>
          <w:lang w:val="ro-RO"/>
        </w:rPr>
      </w:pPr>
    </w:p>
    <w:p w14:paraId="537DEE20" w14:textId="77777777" w:rsidR="00BF2B08" w:rsidRPr="00EC421E" w:rsidRDefault="00BF2B08" w:rsidP="00A34263">
      <w:pPr>
        <w:spacing w:after="0" w:line="240" w:lineRule="auto"/>
        <w:jc w:val="both"/>
        <w:rPr>
          <w:rFonts w:ascii="Times New Roman" w:hAnsi="Times New Roman" w:cs="Times New Roman"/>
          <w:sz w:val="16"/>
          <w:szCs w:val="16"/>
          <w:lang w:val="ro-RO"/>
        </w:rPr>
      </w:pPr>
    </w:p>
    <w:p w14:paraId="35C4AC38" w14:textId="77777777" w:rsidR="006F59F8" w:rsidRPr="00EC421E" w:rsidRDefault="006F59F8" w:rsidP="006F59F8">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8.3. Avizare</w:t>
      </w:r>
    </w:p>
    <w:p w14:paraId="35C4AC39" w14:textId="0D4FD3DE" w:rsidR="00CB1549" w:rsidRPr="00EC421E" w:rsidRDefault="00B858A8" w:rsidP="009D0408">
      <w:pPr>
        <w:pStyle w:val="Listparagraf"/>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8.3.1.</w:t>
      </w:r>
      <w:r w:rsidRPr="00EC421E">
        <w:rPr>
          <w:rFonts w:ascii="Times New Roman" w:hAnsi="Times New Roman" w:cs="Times New Roman"/>
          <w:i/>
          <w:sz w:val="24"/>
          <w:szCs w:val="24"/>
          <w:lang w:val="ro-RO"/>
        </w:rPr>
        <w:t xml:space="preserve"> </w:t>
      </w:r>
      <w:r w:rsidR="00CB1549" w:rsidRPr="00EC421E">
        <w:rPr>
          <w:rFonts w:ascii="Times New Roman" w:hAnsi="Times New Roman" w:cs="Times New Roman"/>
          <w:i/>
          <w:sz w:val="24"/>
          <w:szCs w:val="24"/>
          <w:lang w:val="ro-RO"/>
        </w:rPr>
        <w:t>După elaborarea PO</w:t>
      </w:r>
      <w:r w:rsidR="00CB1549" w:rsidRPr="00EC421E">
        <w:rPr>
          <w:rFonts w:ascii="Times New Roman" w:hAnsi="Times New Roman" w:cs="Times New Roman"/>
          <w:sz w:val="24"/>
          <w:szCs w:val="24"/>
          <w:lang w:val="ro-RO"/>
        </w:rPr>
        <w:t>, conducătorul struc</w:t>
      </w:r>
      <w:r w:rsidR="00F0264E" w:rsidRPr="00EC421E">
        <w:rPr>
          <w:rFonts w:ascii="Times New Roman" w:hAnsi="Times New Roman" w:cs="Times New Roman"/>
          <w:sz w:val="24"/>
          <w:szCs w:val="24"/>
          <w:lang w:val="ro-RO"/>
        </w:rPr>
        <w:t>turii responsabile (Pr</w:t>
      </w:r>
      <w:r w:rsidR="00157A86"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00CB1549" w:rsidRPr="00EC421E">
        <w:rPr>
          <w:rFonts w:ascii="Times New Roman" w:hAnsi="Times New Roman" w:cs="Times New Roman"/>
          <w:sz w:val="24"/>
          <w:szCs w:val="24"/>
          <w:lang w:val="ro-RO"/>
        </w:rPr>
        <w:t xml:space="preserve">) transmite PO secretarului C-SCMI pentru a verifica dacă aceasta respectă prevederile </w:t>
      </w:r>
      <w:r w:rsidR="00CB1549" w:rsidRPr="00EC421E">
        <w:rPr>
          <w:rStyle w:val="BodyTextChar"/>
          <w:rFonts w:ascii="Times New Roman" w:hAnsi="Times New Roman" w:cs="Times New Roman"/>
          <w:sz w:val="24"/>
          <w:szCs w:val="24"/>
          <w:lang w:val="ro-RO"/>
        </w:rPr>
        <w:t>SEAQ_PS_DAC_F.01</w:t>
      </w:r>
      <w:r w:rsidR="00CB1549" w:rsidRPr="00EC421E">
        <w:rPr>
          <w:rFonts w:ascii="Times New Roman" w:hAnsi="Times New Roman" w:cs="Times New Roman"/>
          <w:sz w:val="24"/>
          <w:szCs w:val="24"/>
          <w:lang w:val="ro-RO"/>
        </w:rPr>
        <w:t xml:space="preserve">. Dacă nu sunt respectate prevederile </w:t>
      </w:r>
      <w:r w:rsidR="00CB1549" w:rsidRPr="00EC421E">
        <w:rPr>
          <w:rStyle w:val="BodyTextChar"/>
          <w:rFonts w:ascii="Times New Roman" w:hAnsi="Times New Roman" w:cs="Times New Roman"/>
          <w:sz w:val="24"/>
          <w:szCs w:val="24"/>
          <w:lang w:val="ro-RO"/>
        </w:rPr>
        <w:t>SEAQ_PS_DAC_F.01</w:t>
      </w:r>
      <w:r w:rsidR="00CB1549" w:rsidRPr="00EC421E">
        <w:rPr>
          <w:rFonts w:ascii="Times New Roman" w:hAnsi="Times New Roman" w:cs="Times New Roman"/>
          <w:sz w:val="24"/>
          <w:szCs w:val="24"/>
          <w:lang w:val="ro-RO"/>
        </w:rPr>
        <w:t xml:space="preserve">, </w:t>
      </w:r>
      <w:r w:rsidR="00D31FBD" w:rsidRPr="00EC421E">
        <w:rPr>
          <w:rFonts w:ascii="Times New Roman" w:hAnsi="Times New Roman" w:cs="Times New Roman"/>
          <w:sz w:val="24"/>
          <w:szCs w:val="24"/>
          <w:lang w:val="ro-RO"/>
        </w:rPr>
        <w:t xml:space="preserve">secretarului C-SCMI transmite </w:t>
      </w:r>
      <w:r w:rsidR="00B16CB8" w:rsidRPr="00EC421E">
        <w:rPr>
          <w:rFonts w:ascii="Times New Roman" w:hAnsi="Times New Roman" w:cs="Times New Roman"/>
          <w:sz w:val="24"/>
          <w:szCs w:val="24"/>
          <w:lang w:val="ro-RO"/>
        </w:rPr>
        <w:t>observațiile</w:t>
      </w:r>
      <w:r w:rsidR="00CB1549" w:rsidRPr="00EC421E">
        <w:rPr>
          <w:rFonts w:ascii="Times New Roman" w:hAnsi="Times New Roman" w:cs="Times New Roman"/>
          <w:sz w:val="24"/>
          <w:szCs w:val="24"/>
          <w:lang w:val="ro-RO"/>
        </w:rPr>
        <w:t xml:space="preserve"> către </w:t>
      </w:r>
      <w:r w:rsidR="00D31FBD" w:rsidRPr="00EC421E">
        <w:rPr>
          <w:rFonts w:ascii="Times New Roman" w:hAnsi="Times New Roman" w:cs="Times New Roman"/>
          <w:sz w:val="24"/>
          <w:szCs w:val="24"/>
          <w:lang w:val="ro-RO"/>
        </w:rPr>
        <w:t>conducătorul structurii re</w:t>
      </w:r>
      <w:r w:rsidR="00F0264E" w:rsidRPr="00EC421E">
        <w:rPr>
          <w:rFonts w:ascii="Times New Roman" w:hAnsi="Times New Roman" w:cs="Times New Roman"/>
          <w:sz w:val="24"/>
          <w:szCs w:val="24"/>
          <w:lang w:val="ro-RO"/>
        </w:rPr>
        <w:t>s</w:t>
      </w:r>
      <w:r w:rsidR="00D31FBD" w:rsidRPr="00EC421E">
        <w:rPr>
          <w:rFonts w:ascii="Times New Roman" w:hAnsi="Times New Roman" w:cs="Times New Roman"/>
          <w:sz w:val="24"/>
          <w:szCs w:val="24"/>
          <w:lang w:val="ro-RO"/>
        </w:rPr>
        <w:t>ponsabile care a</w:t>
      </w:r>
      <w:r w:rsidR="00CB1549" w:rsidRPr="00EC421E">
        <w:rPr>
          <w:rFonts w:ascii="Times New Roman" w:hAnsi="Times New Roman" w:cs="Times New Roman"/>
          <w:sz w:val="24"/>
          <w:szCs w:val="24"/>
          <w:lang w:val="ro-RO"/>
        </w:rPr>
        <w:t xml:space="preserve"> elaborat PO, în termen de maxim 5 zile lucrătoare. După ce a efectuat modificările corespunzătoare, compartimentul responsabil retransmite secretarului C-SCMI PO modificată, în termen de maxim 3 zile lucrătoare de la primirea </w:t>
      </w:r>
      <w:r w:rsidR="00B16CB8" w:rsidRPr="00EC421E">
        <w:rPr>
          <w:rFonts w:ascii="Times New Roman" w:hAnsi="Times New Roman" w:cs="Times New Roman"/>
          <w:sz w:val="24"/>
          <w:szCs w:val="24"/>
          <w:lang w:val="ro-RO"/>
        </w:rPr>
        <w:t>observațiilor</w:t>
      </w:r>
      <w:r w:rsidR="00CB1549" w:rsidRPr="00EC421E">
        <w:rPr>
          <w:rFonts w:ascii="Times New Roman" w:hAnsi="Times New Roman" w:cs="Times New Roman"/>
          <w:sz w:val="24"/>
          <w:szCs w:val="24"/>
          <w:lang w:val="ro-RO"/>
        </w:rPr>
        <w:t>.</w:t>
      </w:r>
    </w:p>
    <w:p w14:paraId="35C4AC3A" w14:textId="1BC38EEA" w:rsidR="00CB1549" w:rsidRPr="00EC421E" w:rsidRDefault="00B858A8" w:rsidP="009D0408">
      <w:pPr>
        <w:pStyle w:val="Listparagraf"/>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8.3.2.</w:t>
      </w:r>
      <w:r w:rsidR="00016CA0" w:rsidRPr="00EC421E">
        <w:rPr>
          <w:rFonts w:ascii="Times New Roman" w:hAnsi="Times New Roman" w:cs="Times New Roman"/>
          <w:sz w:val="24"/>
          <w:szCs w:val="24"/>
          <w:lang w:val="ro-RO"/>
        </w:rPr>
        <w:t xml:space="preserve"> </w:t>
      </w:r>
      <w:r w:rsidR="00CB1549" w:rsidRPr="00EC421E">
        <w:rPr>
          <w:rFonts w:ascii="Times New Roman" w:hAnsi="Times New Roman" w:cs="Times New Roman"/>
          <w:sz w:val="24"/>
          <w:szCs w:val="24"/>
          <w:lang w:val="ro-RO"/>
        </w:rPr>
        <w:t xml:space="preserve">Conducătorul structurii transmite PO, împreună cu </w:t>
      </w:r>
      <w:r w:rsidR="00CB1549" w:rsidRPr="00EC421E">
        <w:rPr>
          <w:rFonts w:ascii="Times New Roman" w:hAnsi="Times New Roman" w:cs="Times New Roman"/>
          <w:i/>
          <w:sz w:val="24"/>
          <w:szCs w:val="24"/>
          <w:lang w:val="ro-RO"/>
        </w:rPr>
        <w:t>Formularul de analiză procedură</w:t>
      </w:r>
      <w:r w:rsidR="00CB1549" w:rsidRPr="00EC421E">
        <w:rPr>
          <w:rFonts w:ascii="Times New Roman" w:hAnsi="Times New Roman" w:cs="Times New Roman"/>
          <w:sz w:val="24"/>
          <w:szCs w:val="24"/>
          <w:lang w:val="ro-RO"/>
        </w:rPr>
        <w:t xml:space="preserve"> (conform SEA</w:t>
      </w:r>
      <w:r w:rsidR="009E344D" w:rsidRPr="00EC421E">
        <w:rPr>
          <w:rFonts w:ascii="Times New Roman" w:hAnsi="Times New Roman" w:cs="Times New Roman"/>
          <w:sz w:val="24"/>
          <w:szCs w:val="24"/>
          <w:lang w:val="ro-RO"/>
        </w:rPr>
        <w:t xml:space="preserve">Q_PS_DAC_F.01), structurilor </w:t>
      </w:r>
      <w:r w:rsidR="00CB1549" w:rsidRPr="00EC421E">
        <w:rPr>
          <w:rFonts w:ascii="Times New Roman" w:hAnsi="Times New Roman" w:cs="Times New Roman"/>
          <w:sz w:val="24"/>
          <w:szCs w:val="24"/>
          <w:lang w:val="ro-RO"/>
        </w:rPr>
        <w:t xml:space="preserve">care utilizează procedura respectivă pentru </w:t>
      </w:r>
      <w:r w:rsidR="00B16CB8" w:rsidRPr="00EC421E">
        <w:rPr>
          <w:rFonts w:ascii="Times New Roman" w:hAnsi="Times New Roman" w:cs="Times New Roman"/>
          <w:sz w:val="24"/>
          <w:szCs w:val="24"/>
          <w:lang w:val="ro-RO"/>
        </w:rPr>
        <w:t>obținerea</w:t>
      </w:r>
      <w:r w:rsidR="00CB1549" w:rsidRPr="00EC421E">
        <w:rPr>
          <w:rFonts w:ascii="Times New Roman" w:hAnsi="Times New Roman" w:cs="Times New Roman"/>
          <w:sz w:val="24"/>
          <w:szCs w:val="24"/>
          <w:lang w:val="ro-RO"/>
        </w:rPr>
        <w:t xml:space="preserve"> avizului acestora;</w:t>
      </w:r>
    </w:p>
    <w:p w14:paraId="35C4AC3B" w14:textId="31ACF050" w:rsidR="00CB1549" w:rsidRPr="00EC421E" w:rsidRDefault="00016CA0" w:rsidP="009D0408">
      <w:pPr>
        <w:pStyle w:val="Listparagraf"/>
        <w:spacing w:after="0" w:line="240" w:lineRule="auto"/>
        <w:ind w:left="0"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8.3.3.</w:t>
      </w:r>
      <w:r w:rsidRPr="00EC421E">
        <w:rPr>
          <w:rFonts w:ascii="Times New Roman" w:hAnsi="Times New Roman" w:cs="Times New Roman"/>
          <w:sz w:val="24"/>
          <w:szCs w:val="24"/>
          <w:lang w:val="ro-RO"/>
        </w:rPr>
        <w:t xml:space="preserve"> </w:t>
      </w:r>
      <w:r w:rsidR="00CB1549" w:rsidRPr="00EC421E">
        <w:rPr>
          <w:rFonts w:ascii="Times New Roman" w:hAnsi="Times New Roman" w:cs="Times New Roman"/>
          <w:sz w:val="24"/>
          <w:szCs w:val="24"/>
          <w:lang w:val="ro-RO"/>
        </w:rPr>
        <w:t xml:space="preserve">Secretarul C-SCMI, va înregistra PO în </w:t>
      </w:r>
      <w:r w:rsidR="00CB1549" w:rsidRPr="00EC421E">
        <w:rPr>
          <w:rFonts w:ascii="Times New Roman" w:hAnsi="Times New Roman" w:cs="Times New Roman"/>
          <w:i/>
          <w:sz w:val="24"/>
          <w:szCs w:val="24"/>
          <w:lang w:val="ro-RO"/>
        </w:rPr>
        <w:t>Registrul procedurilor</w:t>
      </w:r>
      <w:r w:rsidR="00CB1549" w:rsidRPr="00EC421E">
        <w:rPr>
          <w:rFonts w:ascii="Times New Roman" w:hAnsi="Times New Roman" w:cs="Times New Roman"/>
          <w:sz w:val="24"/>
          <w:szCs w:val="24"/>
          <w:lang w:val="ro-RO"/>
        </w:rPr>
        <w:t xml:space="preserve"> </w:t>
      </w:r>
      <w:proofErr w:type="spellStart"/>
      <w:r w:rsidR="00CB1549" w:rsidRPr="00EC421E">
        <w:rPr>
          <w:rFonts w:ascii="Times New Roman" w:hAnsi="Times New Roman" w:cs="Times New Roman"/>
          <w:sz w:val="24"/>
          <w:szCs w:val="24"/>
          <w:lang w:val="ro-RO"/>
        </w:rPr>
        <w:t>şi</w:t>
      </w:r>
      <w:proofErr w:type="spellEnd"/>
      <w:r w:rsidR="00CB1549" w:rsidRPr="00EC421E">
        <w:rPr>
          <w:rFonts w:ascii="Times New Roman" w:hAnsi="Times New Roman" w:cs="Times New Roman"/>
          <w:sz w:val="24"/>
          <w:szCs w:val="24"/>
          <w:lang w:val="ro-RO"/>
        </w:rPr>
        <w:t xml:space="preserve"> o va prezenta </w:t>
      </w:r>
      <w:r w:rsidR="00B16CB8" w:rsidRPr="00EC421E">
        <w:rPr>
          <w:rFonts w:ascii="Times New Roman" w:hAnsi="Times New Roman" w:cs="Times New Roman"/>
          <w:sz w:val="24"/>
          <w:szCs w:val="24"/>
          <w:lang w:val="ro-RO"/>
        </w:rPr>
        <w:t>președintelui</w:t>
      </w:r>
      <w:r w:rsidR="00CB1549" w:rsidRPr="00EC421E">
        <w:rPr>
          <w:rFonts w:ascii="Times New Roman" w:hAnsi="Times New Roman" w:cs="Times New Roman"/>
          <w:sz w:val="24"/>
          <w:szCs w:val="24"/>
          <w:lang w:val="ro-RO"/>
        </w:rPr>
        <w:t xml:space="preserve"> C-SCMI pentru avizare. </w:t>
      </w:r>
    </w:p>
    <w:p w14:paraId="35C4AC3C" w14:textId="77777777" w:rsidR="00B95CC4" w:rsidRPr="00EC421E" w:rsidRDefault="00B95CC4" w:rsidP="00ED3505">
      <w:pPr>
        <w:spacing w:after="0" w:line="240" w:lineRule="auto"/>
        <w:jc w:val="both"/>
        <w:rPr>
          <w:rFonts w:ascii="Times New Roman" w:hAnsi="Times New Roman" w:cs="Times New Roman"/>
          <w:sz w:val="16"/>
          <w:szCs w:val="16"/>
          <w:lang w:val="ro-RO"/>
        </w:rPr>
      </w:pPr>
    </w:p>
    <w:p w14:paraId="35C4AC3D" w14:textId="77777777" w:rsidR="00B95CC4" w:rsidRPr="00EC421E" w:rsidRDefault="00B95CC4" w:rsidP="00B95CC4">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8.4. Aprobare</w:t>
      </w:r>
    </w:p>
    <w:p w14:paraId="35C4AC3E" w14:textId="77777777" w:rsidR="005731C8" w:rsidRPr="00EC421E" w:rsidRDefault="00A862A8" w:rsidP="00A34263">
      <w:p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t>Procedura operaț</w:t>
      </w:r>
      <w:r w:rsidR="00D31FBD" w:rsidRPr="00EC421E">
        <w:rPr>
          <w:rFonts w:ascii="Times New Roman" w:hAnsi="Times New Roman" w:cs="Times New Roman"/>
          <w:sz w:val="24"/>
          <w:szCs w:val="24"/>
          <w:lang w:val="ro-RO"/>
        </w:rPr>
        <w:t xml:space="preserve">ională va fi </w:t>
      </w:r>
      <w:r w:rsidR="00A60B02" w:rsidRPr="00EC421E">
        <w:rPr>
          <w:rFonts w:ascii="Times New Roman" w:hAnsi="Times New Roman" w:cs="Times New Roman"/>
          <w:sz w:val="24"/>
          <w:szCs w:val="24"/>
          <w:lang w:val="ro-RO"/>
        </w:rPr>
        <w:t>aprobată</w:t>
      </w:r>
      <w:r w:rsidR="005731C8" w:rsidRPr="00EC421E">
        <w:rPr>
          <w:rFonts w:ascii="Times New Roman" w:hAnsi="Times New Roman" w:cs="Times New Roman"/>
          <w:sz w:val="24"/>
          <w:szCs w:val="24"/>
          <w:lang w:val="ro-RO"/>
        </w:rPr>
        <w:t xml:space="preserve"> de </w:t>
      </w:r>
      <w:r w:rsidR="00A60B02" w:rsidRPr="00EC421E">
        <w:rPr>
          <w:rFonts w:ascii="Times New Roman" w:hAnsi="Times New Roman" w:cs="Times New Roman"/>
          <w:sz w:val="24"/>
          <w:szCs w:val="24"/>
          <w:lang w:val="ro-RO"/>
        </w:rPr>
        <w:t xml:space="preserve">Senatul </w:t>
      </w:r>
      <w:r w:rsidR="00D31FBD" w:rsidRPr="00EC421E">
        <w:rPr>
          <w:rFonts w:ascii="Times New Roman" w:hAnsi="Times New Roman" w:cs="Times New Roman"/>
          <w:sz w:val="24"/>
          <w:szCs w:val="24"/>
          <w:lang w:val="ro-RO"/>
        </w:rPr>
        <w:t>UO</w:t>
      </w:r>
      <w:r w:rsidR="00B95CC4" w:rsidRPr="00EC421E">
        <w:rPr>
          <w:rFonts w:ascii="Times New Roman" w:hAnsi="Times New Roman" w:cs="Times New Roman"/>
          <w:sz w:val="24"/>
          <w:szCs w:val="24"/>
          <w:lang w:val="ro-RO"/>
        </w:rPr>
        <w:t xml:space="preserve"> </w:t>
      </w:r>
      <w:r w:rsidR="005731C8" w:rsidRPr="00EC421E">
        <w:rPr>
          <w:rFonts w:ascii="Times New Roman" w:hAnsi="Times New Roman" w:cs="Times New Roman"/>
          <w:sz w:val="24"/>
          <w:szCs w:val="24"/>
          <w:lang w:val="ro-RO"/>
        </w:rPr>
        <w:t>prin HS</w:t>
      </w:r>
      <w:r w:rsidR="00B95CC4" w:rsidRPr="00EC421E">
        <w:rPr>
          <w:rFonts w:ascii="Times New Roman" w:hAnsi="Times New Roman" w:cs="Times New Roman"/>
          <w:sz w:val="24"/>
          <w:szCs w:val="24"/>
          <w:lang w:val="ro-RO"/>
        </w:rPr>
        <w:t>.</w:t>
      </w:r>
      <w:r w:rsidR="005731C8" w:rsidRPr="00EC421E">
        <w:rPr>
          <w:rFonts w:ascii="Times New Roman" w:hAnsi="Times New Roman" w:cs="Times New Roman"/>
          <w:sz w:val="24"/>
          <w:szCs w:val="24"/>
          <w:lang w:val="ro-RO"/>
        </w:rPr>
        <w:t xml:space="preserve"> </w:t>
      </w:r>
    </w:p>
    <w:p w14:paraId="35C4AC3F" w14:textId="77777777" w:rsidR="00B95CC4" w:rsidRDefault="00B95CC4" w:rsidP="00A34263">
      <w:pPr>
        <w:spacing w:after="0" w:line="240" w:lineRule="auto"/>
        <w:jc w:val="both"/>
        <w:rPr>
          <w:rFonts w:ascii="Times New Roman" w:hAnsi="Times New Roman" w:cs="Times New Roman"/>
          <w:sz w:val="16"/>
          <w:szCs w:val="16"/>
          <w:lang w:val="ro-RO"/>
        </w:rPr>
      </w:pPr>
    </w:p>
    <w:p w14:paraId="0CE00127" w14:textId="77777777" w:rsidR="00D06836" w:rsidRPr="00EC421E" w:rsidRDefault="00D06836" w:rsidP="00A34263">
      <w:pPr>
        <w:spacing w:after="0" w:line="240" w:lineRule="auto"/>
        <w:jc w:val="both"/>
        <w:rPr>
          <w:rFonts w:ascii="Times New Roman" w:hAnsi="Times New Roman" w:cs="Times New Roman"/>
          <w:sz w:val="16"/>
          <w:szCs w:val="16"/>
          <w:lang w:val="ro-RO"/>
        </w:rPr>
      </w:pPr>
    </w:p>
    <w:p w14:paraId="35C4AC40" w14:textId="77777777" w:rsidR="00B95CC4" w:rsidRPr="00EC421E" w:rsidRDefault="00B95CC4" w:rsidP="00A34263">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sz w:val="24"/>
          <w:szCs w:val="24"/>
          <w:lang w:val="ro-RO"/>
        </w:rPr>
        <w:lastRenderedPageBreak/>
        <w:tab/>
      </w:r>
      <w:r w:rsidRPr="00EC421E">
        <w:rPr>
          <w:rFonts w:ascii="Times New Roman" w:hAnsi="Times New Roman" w:cs="Times New Roman"/>
          <w:b/>
          <w:sz w:val="24"/>
          <w:szCs w:val="24"/>
          <w:lang w:val="ro-RO"/>
        </w:rPr>
        <w:t>8.5. Difuzarea</w:t>
      </w:r>
    </w:p>
    <w:p w14:paraId="35C4AC41" w14:textId="30C7D1C6" w:rsidR="00B95CC4" w:rsidRPr="00EC421E" w:rsidRDefault="00B95CC4" w:rsidP="00B95CC4">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Origina</w:t>
      </w:r>
      <w:r w:rsidR="00F0264E" w:rsidRPr="00EC421E">
        <w:rPr>
          <w:rFonts w:ascii="Times New Roman" w:hAnsi="Times New Roman" w:cs="Times New Roman"/>
          <w:sz w:val="24"/>
          <w:szCs w:val="24"/>
          <w:lang w:val="ro-RO"/>
        </w:rPr>
        <w:t>lul PO se păstrează de către 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care a elaborat PO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se difuzează conform </w:t>
      </w:r>
      <w:r w:rsidRPr="00EC421E">
        <w:rPr>
          <w:rFonts w:ascii="Times New Roman" w:hAnsi="Times New Roman" w:cs="Times New Roman"/>
          <w:i/>
          <w:sz w:val="24"/>
          <w:szCs w:val="24"/>
          <w:lang w:val="ro-RO"/>
        </w:rPr>
        <w:t>Listei de difuzare a procedurii</w:t>
      </w:r>
      <w:r w:rsidRPr="00EC421E">
        <w:rPr>
          <w:rFonts w:ascii="Times New Roman" w:hAnsi="Times New Roman" w:cs="Times New Roman"/>
          <w:sz w:val="24"/>
          <w:szCs w:val="24"/>
          <w:lang w:val="ro-RO"/>
        </w:rPr>
        <w:t xml:space="preserve"> (conform </w:t>
      </w:r>
      <w:r w:rsidR="00F0264E"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xml:space="preserve">) </w:t>
      </w:r>
      <w:r w:rsidR="00F0264E" w:rsidRPr="00EC421E">
        <w:rPr>
          <w:rFonts w:ascii="Times New Roman" w:hAnsi="Times New Roman" w:cs="Times New Roman"/>
          <w:sz w:val="24"/>
          <w:szCs w:val="24"/>
          <w:lang w:val="ro-RO"/>
        </w:rPr>
        <w:t>întocmită de către secretara 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înaintând o copie a PO și secretarului C-SCMI. Când se distribuie copii ale PO , secretara </w:t>
      </w:r>
      <w:r w:rsidR="00F0264E" w:rsidRPr="00EC421E">
        <w:rPr>
          <w:rFonts w:ascii="Times New Roman" w:hAnsi="Times New Roman" w:cs="Times New Roman"/>
          <w:sz w:val="24"/>
          <w:szCs w:val="24"/>
          <w:lang w:val="ro-RO"/>
        </w:rPr>
        <w:t>Pr</w:t>
      </w:r>
      <w:r w:rsidR="00C03189" w:rsidRPr="00EC421E">
        <w:rPr>
          <w:rFonts w:ascii="Times New Roman" w:hAnsi="Times New Roman" w:cs="Times New Roman"/>
          <w:sz w:val="24"/>
          <w:szCs w:val="24"/>
          <w:lang w:val="ro-RO"/>
        </w:rPr>
        <w:t>.</w:t>
      </w:r>
      <w:r w:rsidR="00F0264E" w:rsidRPr="00EC421E">
        <w:rPr>
          <w:rFonts w:ascii="Times New Roman" w:hAnsi="Times New Roman" w:cs="Times New Roman"/>
          <w:sz w:val="24"/>
          <w:szCs w:val="24"/>
          <w:lang w:val="ro-RO"/>
        </w:rPr>
        <w:t>MA</w:t>
      </w:r>
      <w:r w:rsidR="00A862A8"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 xml:space="preserve">va completa pagina de gardă a PO cu numărul exemplarului distribuit. Acest număr trebuie să corespundă cu numărul de ordine din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w:t>
      </w:r>
    </w:p>
    <w:p w14:paraId="35C4AC42" w14:textId="77777777" w:rsidR="002D0772" w:rsidRPr="00EC421E" w:rsidRDefault="002D0772" w:rsidP="00B95CC4">
      <w:pPr>
        <w:spacing w:after="0" w:line="240" w:lineRule="auto"/>
        <w:ind w:firstLine="720"/>
        <w:jc w:val="both"/>
        <w:rPr>
          <w:rFonts w:ascii="Times New Roman" w:hAnsi="Times New Roman" w:cs="Times New Roman"/>
          <w:sz w:val="16"/>
          <w:szCs w:val="16"/>
          <w:lang w:val="ro-RO"/>
        </w:rPr>
      </w:pPr>
    </w:p>
    <w:p w14:paraId="35C4AC43" w14:textId="77777777" w:rsidR="002D0772" w:rsidRPr="00EC421E" w:rsidRDefault="002D0772" w:rsidP="00B95CC4">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8.6. Revizia</w:t>
      </w:r>
    </w:p>
    <w:p w14:paraId="35C4AC44" w14:textId="1DCA95E5" w:rsidR="002D0772" w:rsidRPr="00EC421E" w:rsidRDefault="002D0772" w:rsidP="00ED3505">
      <w:p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b/>
      </w:r>
      <w:r w:rsidRPr="00EC421E">
        <w:rPr>
          <w:rFonts w:ascii="Times New Roman" w:hAnsi="Times New Roman" w:cs="Times New Roman"/>
          <w:i/>
          <w:sz w:val="24"/>
          <w:szCs w:val="24"/>
          <w:lang w:val="ro-RO"/>
        </w:rPr>
        <w:t>Revizia PO</w:t>
      </w:r>
      <w:r w:rsidR="00DB4429" w:rsidRPr="00EC421E">
        <w:rPr>
          <w:rFonts w:ascii="Times New Roman" w:hAnsi="Times New Roman" w:cs="Times New Roman"/>
          <w:sz w:val="24"/>
          <w:szCs w:val="24"/>
          <w:lang w:val="ro-RO"/>
        </w:rPr>
        <w:t>: atunci când un membru al comunității academice</w:t>
      </w:r>
      <w:r w:rsidRPr="00EC421E">
        <w:rPr>
          <w:rFonts w:ascii="Times New Roman" w:hAnsi="Times New Roman" w:cs="Times New Roman"/>
          <w:sz w:val="24"/>
          <w:szCs w:val="24"/>
          <w:lang w:val="ro-RO"/>
        </w:rPr>
        <w:t>, ca</w:t>
      </w:r>
      <w:r w:rsidR="00D31FBD" w:rsidRPr="00EC421E">
        <w:rPr>
          <w:rFonts w:ascii="Times New Roman" w:hAnsi="Times New Roman" w:cs="Times New Roman"/>
          <w:sz w:val="24"/>
          <w:szCs w:val="24"/>
          <w:lang w:val="ro-RO"/>
        </w:rPr>
        <w:t>re aplică</w:t>
      </w:r>
      <w:r w:rsidRPr="00EC421E">
        <w:rPr>
          <w:rFonts w:ascii="Times New Roman" w:hAnsi="Times New Roman" w:cs="Times New Roman"/>
          <w:sz w:val="24"/>
          <w:szCs w:val="24"/>
          <w:lang w:val="ro-RO"/>
        </w:rPr>
        <w:t xml:space="preserve"> o PO constată că PO necesită </w:t>
      </w:r>
      <w:r w:rsidR="00C03189" w:rsidRPr="00EC421E">
        <w:rPr>
          <w:rFonts w:ascii="Times New Roman" w:hAnsi="Times New Roman" w:cs="Times New Roman"/>
          <w:sz w:val="24"/>
          <w:szCs w:val="24"/>
          <w:lang w:val="ro-RO"/>
        </w:rPr>
        <w:t>îmbunătățiri</w:t>
      </w:r>
      <w:r w:rsidRPr="00EC421E">
        <w:rPr>
          <w:rFonts w:ascii="Times New Roman" w:hAnsi="Times New Roman" w:cs="Times New Roman"/>
          <w:sz w:val="24"/>
          <w:szCs w:val="24"/>
          <w:lang w:val="ro-RO"/>
        </w:rPr>
        <w:t>, sau când se constată că au avut loc modificări ale riscurilor specifice sau ale cadrului normativ, ce pot af</w:t>
      </w:r>
      <w:r w:rsidR="00DB4429" w:rsidRPr="00EC421E">
        <w:rPr>
          <w:rFonts w:ascii="Times New Roman" w:hAnsi="Times New Roman" w:cs="Times New Roman"/>
          <w:sz w:val="24"/>
          <w:szCs w:val="24"/>
          <w:lang w:val="ro-RO"/>
        </w:rPr>
        <w:t>ecta activități ale proceselor didactice</w:t>
      </w:r>
      <w:r w:rsidRPr="00EC421E">
        <w:rPr>
          <w:rFonts w:ascii="Times New Roman" w:hAnsi="Times New Roman" w:cs="Times New Roman"/>
          <w:sz w:val="24"/>
          <w:szCs w:val="24"/>
          <w:lang w:val="ro-RO"/>
        </w:rPr>
        <w:t xml:space="preserve">, se solicită revizia PO. În acest scop, persoana respectivă înaintează o solicitare de revizie </w:t>
      </w:r>
      <w:r w:rsidR="00DB4429" w:rsidRPr="00EC421E">
        <w:rPr>
          <w:rFonts w:ascii="Times New Roman" w:hAnsi="Times New Roman" w:cs="Times New Roman"/>
          <w:sz w:val="24"/>
          <w:szCs w:val="24"/>
          <w:lang w:val="ro-RO"/>
        </w:rPr>
        <w:t>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care a elaborat PO</w:t>
      </w:r>
    </w:p>
    <w:p w14:paraId="35C4AC45" w14:textId="193B50BF"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8.6.1.</w:t>
      </w:r>
      <w:r w:rsidRPr="00EC421E">
        <w:rPr>
          <w:rFonts w:ascii="Times New Roman" w:hAnsi="Times New Roman" w:cs="Times New Roman"/>
          <w:sz w:val="24"/>
          <w:szCs w:val="24"/>
          <w:lang w:val="ro-RO"/>
        </w:rPr>
        <w:t xml:space="preserve"> Revizia PO urmează </w:t>
      </w:r>
      <w:r w:rsidR="00C03189" w:rsidRPr="00EC421E">
        <w:rPr>
          <w:rFonts w:ascii="Times New Roman" w:hAnsi="Times New Roman" w:cs="Times New Roman"/>
          <w:sz w:val="24"/>
          <w:szCs w:val="24"/>
          <w:lang w:val="ro-RO"/>
        </w:rPr>
        <w:t>aceeași</w:t>
      </w:r>
      <w:r w:rsidRPr="00EC421E">
        <w:rPr>
          <w:rFonts w:ascii="Times New Roman" w:hAnsi="Times New Roman" w:cs="Times New Roman"/>
          <w:sz w:val="24"/>
          <w:szCs w:val="24"/>
          <w:lang w:val="ro-RO"/>
        </w:rPr>
        <w:t xml:space="preserve"> succesiune ca la realizarea unei proceduri din punct de vedere al elaborării, avizării, aprobării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difuzării.</w:t>
      </w:r>
    </w:p>
    <w:p w14:paraId="35C4AC46" w14:textId="6765AE47"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8.6.2.</w:t>
      </w:r>
      <w:r w:rsidRPr="00EC421E">
        <w:rPr>
          <w:rFonts w:ascii="Times New Roman" w:hAnsi="Times New Roman" w:cs="Times New Roman"/>
          <w:sz w:val="24"/>
          <w:szCs w:val="24"/>
          <w:lang w:val="ro-RO"/>
        </w:rPr>
        <w:t xml:space="preserve"> Se completează corespunzător </w:t>
      </w:r>
      <w:r w:rsidRPr="00EC421E">
        <w:rPr>
          <w:rFonts w:ascii="Times New Roman" w:hAnsi="Times New Roman" w:cs="Times New Roman"/>
          <w:i/>
          <w:sz w:val="24"/>
          <w:szCs w:val="24"/>
          <w:lang w:val="ro-RO"/>
        </w:rPr>
        <w:t xml:space="preserve">Formularul  de </w:t>
      </w:r>
      <w:proofErr w:type="spellStart"/>
      <w:r w:rsidRPr="00EC421E">
        <w:rPr>
          <w:rFonts w:ascii="Times New Roman" w:hAnsi="Times New Roman" w:cs="Times New Roman"/>
          <w:i/>
          <w:sz w:val="24"/>
          <w:szCs w:val="24"/>
          <w:lang w:val="ro-RO"/>
        </w:rPr>
        <w:t>evidenţă</w:t>
      </w:r>
      <w:proofErr w:type="spellEnd"/>
      <w:r w:rsidRPr="00EC421E">
        <w:rPr>
          <w:rFonts w:ascii="Times New Roman" w:hAnsi="Times New Roman" w:cs="Times New Roman"/>
          <w:i/>
          <w:sz w:val="24"/>
          <w:szCs w:val="24"/>
          <w:lang w:val="ro-RO"/>
        </w:rPr>
        <w:t xml:space="preserve"> modificări</w:t>
      </w:r>
      <w:r w:rsidRPr="00EC421E">
        <w:rPr>
          <w:rFonts w:ascii="Times New Roman" w:hAnsi="Times New Roman" w:cs="Times New Roman"/>
          <w:sz w:val="24"/>
          <w:szCs w:val="24"/>
          <w:lang w:val="ro-RO"/>
        </w:rPr>
        <w:t xml:space="preserve"> (conform </w:t>
      </w:r>
      <w:r w:rsidR="00DB4429" w:rsidRPr="00EC421E">
        <w:rPr>
          <w:rStyle w:val="BodyTextChar"/>
          <w:rFonts w:ascii="Times New Roman" w:hAnsi="Times New Roman" w:cs="Times New Roman"/>
          <w:sz w:val="24"/>
          <w:szCs w:val="24"/>
          <w:lang w:val="ro-RO"/>
        </w:rPr>
        <w:t>SEAQ_P</w:t>
      </w:r>
      <w:r w:rsidR="00016CA0" w:rsidRPr="00EC421E">
        <w:rPr>
          <w:rStyle w:val="BodyTextChar"/>
          <w:rFonts w:ascii="Times New Roman" w:hAnsi="Times New Roman" w:cs="Times New Roman"/>
          <w:sz w:val="24"/>
          <w:szCs w:val="24"/>
          <w:lang w:val="ro-RO"/>
        </w:rPr>
        <w:t>O</w:t>
      </w:r>
      <w:r w:rsidR="00DB4429" w:rsidRPr="00EC421E">
        <w:rPr>
          <w:rStyle w:val="BodyTextChar"/>
          <w:rFonts w:ascii="Times New Roman" w:hAnsi="Times New Roman" w:cs="Times New Roman"/>
          <w:sz w:val="24"/>
          <w:szCs w:val="24"/>
          <w:lang w:val="ro-RO"/>
        </w:rPr>
        <w:t>_Pr</w:t>
      </w:r>
      <w:r w:rsidR="00C03189" w:rsidRPr="00EC421E">
        <w:rPr>
          <w:rStyle w:val="BodyTextChar"/>
          <w:rFonts w:ascii="Times New Roman" w:hAnsi="Times New Roman" w:cs="Times New Roman"/>
          <w:sz w:val="24"/>
          <w:szCs w:val="24"/>
          <w:lang w:val="ro-RO"/>
        </w:rPr>
        <w:t>.</w:t>
      </w:r>
      <w:r w:rsidR="00DB4429" w:rsidRPr="00EC421E">
        <w:rPr>
          <w:rStyle w:val="BodyTextChar"/>
          <w:rFonts w:ascii="Times New Roman" w:hAnsi="Times New Roman" w:cs="Times New Roman"/>
          <w:sz w:val="24"/>
          <w:szCs w:val="24"/>
          <w:lang w:val="ro-RO"/>
        </w:rPr>
        <w:t>MA</w:t>
      </w:r>
      <w:r w:rsidRPr="00EC421E">
        <w:rPr>
          <w:rStyle w:val="BodyTextChar"/>
          <w:rFonts w:ascii="Times New Roman" w:hAnsi="Times New Roman" w:cs="Times New Roman"/>
          <w:sz w:val="24"/>
          <w:szCs w:val="24"/>
          <w:lang w:val="ro-RO"/>
        </w:rPr>
        <w:t>_F.03</w:t>
      </w:r>
      <w:r w:rsidRPr="00EC421E">
        <w:rPr>
          <w:rFonts w:ascii="Times New Roman" w:hAnsi="Times New Roman" w:cs="Times New Roman"/>
          <w:sz w:val="24"/>
          <w:szCs w:val="24"/>
          <w:lang w:val="ro-RO"/>
        </w:rPr>
        <w:t xml:space="preserve">) de </w:t>
      </w:r>
      <w:r w:rsidR="00DB4429" w:rsidRPr="00EC421E">
        <w:rPr>
          <w:rFonts w:ascii="Times New Roman" w:hAnsi="Times New Roman" w:cs="Times New Roman"/>
          <w:sz w:val="24"/>
          <w:szCs w:val="24"/>
          <w:lang w:val="ro-RO"/>
        </w:rPr>
        <w:t>către secretara 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w:t>
      </w:r>
    </w:p>
    <w:p w14:paraId="35C4AC47" w14:textId="77777777"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8.6.3.</w:t>
      </w:r>
      <w:r w:rsidR="00BE363E"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Pagina de gardă se schimbă cu numărul reviziei/</w:t>
      </w:r>
      <w:proofErr w:type="spellStart"/>
      <w:r w:rsidRPr="00EC421E">
        <w:rPr>
          <w:rFonts w:ascii="Times New Roman" w:hAnsi="Times New Roman" w:cs="Times New Roman"/>
          <w:sz w:val="24"/>
          <w:szCs w:val="24"/>
          <w:lang w:val="ro-RO"/>
        </w:rPr>
        <w:t>ediţiei</w:t>
      </w:r>
      <w:proofErr w:type="spellEnd"/>
      <w:r w:rsidRPr="00EC421E">
        <w:rPr>
          <w:rFonts w:ascii="Times New Roman" w:hAnsi="Times New Roman" w:cs="Times New Roman"/>
          <w:sz w:val="24"/>
          <w:szCs w:val="24"/>
          <w:lang w:val="ro-RO"/>
        </w:rPr>
        <w:t xml:space="preserve">, impunând avizarea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aprobarea noii revizii de către persoanele desemnate.</w:t>
      </w:r>
    </w:p>
    <w:p w14:paraId="35C4AC48" w14:textId="42DBD9FF" w:rsidR="002D0772" w:rsidRPr="00EC421E" w:rsidRDefault="002D0772"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8.6.4.</w:t>
      </w:r>
      <w:r w:rsidRPr="00EC421E">
        <w:rPr>
          <w:rFonts w:ascii="Times New Roman" w:hAnsi="Times New Roman" w:cs="Times New Roman"/>
          <w:sz w:val="24"/>
          <w:szCs w:val="24"/>
          <w:lang w:val="ro-RO"/>
        </w:rPr>
        <w:t xml:space="preserve"> Procedura cu paginile modificate ale reviziei se distribuie </w:t>
      </w:r>
      <w:proofErr w:type="spellStart"/>
      <w:r w:rsidRPr="00EC421E">
        <w:rPr>
          <w:rFonts w:ascii="Times New Roman" w:hAnsi="Times New Roman" w:cs="Times New Roman"/>
          <w:sz w:val="24"/>
          <w:szCs w:val="24"/>
          <w:lang w:val="ro-RO"/>
        </w:rPr>
        <w:t>deţinăt</w:t>
      </w:r>
      <w:r w:rsidR="00DB4429" w:rsidRPr="00EC421E">
        <w:rPr>
          <w:rFonts w:ascii="Times New Roman" w:hAnsi="Times New Roman" w:cs="Times New Roman"/>
          <w:sz w:val="24"/>
          <w:szCs w:val="24"/>
          <w:lang w:val="ro-RO"/>
        </w:rPr>
        <w:t>orilor</w:t>
      </w:r>
      <w:proofErr w:type="spellEnd"/>
      <w:r w:rsidR="00DB4429" w:rsidRPr="00EC421E">
        <w:rPr>
          <w:rFonts w:ascii="Times New Roman" w:hAnsi="Times New Roman" w:cs="Times New Roman"/>
          <w:sz w:val="24"/>
          <w:szCs w:val="24"/>
          <w:lang w:val="ro-RO"/>
        </w:rPr>
        <w:t xml:space="preserve"> de către secretara Pr</w:t>
      </w:r>
      <w:r w:rsidR="00C03189" w:rsidRPr="00EC421E">
        <w:rPr>
          <w:rFonts w:ascii="Times New Roman" w:hAnsi="Times New Roman" w:cs="Times New Roman"/>
          <w:sz w:val="24"/>
          <w:szCs w:val="24"/>
          <w:lang w:val="ro-RO"/>
        </w:rPr>
        <w:t>.</w:t>
      </w:r>
      <w:r w:rsidR="00DB4429" w:rsidRPr="00EC421E">
        <w:rPr>
          <w:rFonts w:ascii="Times New Roman" w:hAnsi="Times New Roman" w:cs="Times New Roman"/>
          <w:sz w:val="24"/>
          <w:szCs w:val="24"/>
          <w:lang w:val="ro-RO"/>
        </w:rPr>
        <w:t>MA</w:t>
      </w:r>
      <w:r w:rsidRPr="00EC421E">
        <w:rPr>
          <w:rFonts w:ascii="Times New Roman" w:hAnsi="Times New Roman" w:cs="Times New Roman"/>
          <w:sz w:val="24"/>
          <w:szCs w:val="24"/>
          <w:lang w:val="ro-RO"/>
        </w:rPr>
        <w:t xml:space="preserve">, în conformitate cu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 xml:space="preserve"> (</w:t>
      </w:r>
      <w:r w:rsidR="00DB4429"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De asemenea, în momentul distribuirii procedurii modificate se retrage vechea procedură, completându-se corespunzător lista de difuzare a procedurii</w:t>
      </w:r>
    </w:p>
    <w:p w14:paraId="35C4AC49" w14:textId="0746DD50" w:rsidR="002D0772" w:rsidRPr="00EC421E" w:rsidRDefault="00DB4429" w:rsidP="00016CA0">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8.6.5.</w:t>
      </w:r>
      <w:r w:rsidR="009D5433" w:rsidRPr="00EC421E">
        <w:rPr>
          <w:rFonts w:ascii="Times New Roman" w:hAnsi="Times New Roman" w:cs="Times New Roman"/>
          <w:sz w:val="24"/>
          <w:szCs w:val="24"/>
          <w:lang w:val="ro-RO"/>
        </w:rPr>
        <w:t xml:space="preserve"> Secretarul</w:t>
      </w:r>
      <w:r w:rsidRPr="00EC421E">
        <w:rPr>
          <w:rFonts w:ascii="Times New Roman" w:hAnsi="Times New Roman" w:cs="Times New Roman"/>
          <w:sz w:val="24"/>
          <w:szCs w:val="24"/>
          <w:lang w:val="ro-RO"/>
        </w:rPr>
        <w:t xml:space="preserve"> Pr</w:t>
      </w:r>
      <w:r w:rsidR="00C0318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MA</w:t>
      </w:r>
      <w:r w:rsidR="002D0772" w:rsidRPr="00EC421E">
        <w:rPr>
          <w:rFonts w:ascii="Times New Roman" w:hAnsi="Times New Roman" w:cs="Times New Roman"/>
          <w:sz w:val="24"/>
          <w:szCs w:val="24"/>
          <w:lang w:val="ro-RO"/>
        </w:rPr>
        <w:t xml:space="preserve"> amendează toate documentele care sunt afectate de modificările procedurii formalizate.</w:t>
      </w:r>
    </w:p>
    <w:p w14:paraId="35C4AC4A" w14:textId="77777777" w:rsidR="002D0772" w:rsidRPr="00EC421E" w:rsidRDefault="002D0772" w:rsidP="00016CA0">
      <w:pPr>
        <w:spacing w:after="0" w:line="240" w:lineRule="auto"/>
        <w:ind w:firstLine="709"/>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8.6.6.</w:t>
      </w:r>
      <w:r w:rsidRPr="00EC421E">
        <w:rPr>
          <w:rFonts w:ascii="Times New Roman" w:hAnsi="Times New Roman" w:cs="Times New Roman"/>
          <w:sz w:val="24"/>
          <w:szCs w:val="24"/>
          <w:lang w:val="ro-RO"/>
        </w:rPr>
        <w:t xml:space="preserve"> Fiecare </w:t>
      </w:r>
      <w:proofErr w:type="spellStart"/>
      <w:r w:rsidRPr="00EC421E">
        <w:rPr>
          <w:rFonts w:ascii="Times New Roman" w:hAnsi="Times New Roman" w:cs="Times New Roman"/>
          <w:sz w:val="24"/>
          <w:szCs w:val="24"/>
          <w:lang w:val="ro-RO"/>
        </w:rPr>
        <w:t>deţinător</w:t>
      </w:r>
      <w:proofErr w:type="spellEnd"/>
      <w:r w:rsidRPr="00EC421E">
        <w:rPr>
          <w:rFonts w:ascii="Times New Roman" w:hAnsi="Times New Roman" w:cs="Times New Roman"/>
          <w:sz w:val="24"/>
          <w:szCs w:val="24"/>
          <w:lang w:val="ro-RO"/>
        </w:rPr>
        <w:t xml:space="preserve"> al procedurii PO are </w:t>
      </w:r>
      <w:proofErr w:type="spellStart"/>
      <w:r w:rsidRPr="00EC421E">
        <w:rPr>
          <w:rFonts w:ascii="Times New Roman" w:hAnsi="Times New Roman" w:cs="Times New Roman"/>
          <w:sz w:val="24"/>
          <w:szCs w:val="24"/>
          <w:lang w:val="ro-RO"/>
        </w:rPr>
        <w:t>obligaţia</w:t>
      </w:r>
      <w:proofErr w:type="spellEnd"/>
      <w:r w:rsidRPr="00EC421E">
        <w:rPr>
          <w:rFonts w:ascii="Times New Roman" w:hAnsi="Times New Roman" w:cs="Times New Roman"/>
          <w:sz w:val="24"/>
          <w:szCs w:val="24"/>
          <w:lang w:val="ro-RO"/>
        </w:rPr>
        <w:t xml:space="preserve"> de a înlocui vechea procedură cu cea modificată.</w:t>
      </w:r>
    </w:p>
    <w:p w14:paraId="35C4AC4B" w14:textId="77777777" w:rsidR="002D0772" w:rsidRPr="00EC421E" w:rsidRDefault="002D0772" w:rsidP="002D0772">
      <w:pPr>
        <w:spacing w:after="0" w:line="240" w:lineRule="auto"/>
        <w:ind w:left="709"/>
        <w:jc w:val="both"/>
        <w:rPr>
          <w:rFonts w:ascii="Times New Roman" w:hAnsi="Times New Roman" w:cs="Times New Roman"/>
          <w:sz w:val="16"/>
          <w:szCs w:val="16"/>
          <w:lang w:val="ro-RO"/>
        </w:rPr>
      </w:pPr>
    </w:p>
    <w:p w14:paraId="35C4AC4C" w14:textId="77777777" w:rsidR="002D0772" w:rsidRPr="00EC421E" w:rsidRDefault="00DB4429" w:rsidP="00DB4429">
      <w:pPr>
        <w:pStyle w:val="Listparagraf"/>
        <w:spacing w:after="0" w:line="240" w:lineRule="auto"/>
        <w:ind w:left="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8.7.</w:t>
      </w:r>
      <w:r w:rsidR="002D0772" w:rsidRPr="00EC421E">
        <w:rPr>
          <w:rFonts w:ascii="Times New Roman" w:hAnsi="Times New Roman" w:cs="Times New Roman"/>
          <w:b/>
          <w:sz w:val="24"/>
          <w:szCs w:val="24"/>
          <w:lang w:val="ro-RO"/>
        </w:rPr>
        <w:t>Arhivarea</w:t>
      </w:r>
    </w:p>
    <w:p w14:paraId="35C4AC4D" w14:textId="77777777" w:rsidR="002D0772" w:rsidRPr="00EC421E" w:rsidRDefault="004B3765" w:rsidP="002D0772">
      <w:pPr>
        <w:spacing w:after="0" w:line="240" w:lineRule="auto"/>
        <w:ind w:firstLine="720"/>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Originalele PO</w:t>
      </w:r>
      <w:r w:rsidR="002D0772" w:rsidRPr="00EC421E">
        <w:rPr>
          <w:rFonts w:ascii="Times New Roman" w:hAnsi="Times New Roman" w:cs="Times New Roman"/>
          <w:sz w:val="24"/>
          <w:szCs w:val="24"/>
          <w:lang w:val="ro-RO"/>
        </w:rPr>
        <w:t xml:space="preserve"> retrase/revizuite se clasează </w:t>
      </w:r>
      <w:proofErr w:type="spellStart"/>
      <w:r w:rsidR="002D0772" w:rsidRPr="00EC421E">
        <w:rPr>
          <w:rFonts w:ascii="Times New Roman" w:hAnsi="Times New Roman" w:cs="Times New Roman"/>
          <w:sz w:val="24"/>
          <w:szCs w:val="24"/>
          <w:lang w:val="ro-RO"/>
        </w:rPr>
        <w:t>şi</w:t>
      </w:r>
      <w:proofErr w:type="spellEnd"/>
      <w:r w:rsidR="002D0772" w:rsidRPr="00EC421E">
        <w:rPr>
          <w:rFonts w:ascii="Times New Roman" w:hAnsi="Times New Roman" w:cs="Times New Roman"/>
          <w:sz w:val="24"/>
          <w:szCs w:val="24"/>
          <w:lang w:val="ro-RO"/>
        </w:rPr>
        <w:t xml:space="preserve"> se păstrează timp de 5 ani de către secretarul </w:t>
      </w:r>
      <w:r w:rsidR="00B0089E" w:rsidRPr="00EC421E">
        <w:rPr>
          <w:rFonts w:ascii="Times New Roman" w:hAnsi="Times New Roman" w:cs="Times New Roman"/>
          <w:sz w:val="24"/>
          <w:szCs w:val="24"/>
          <w:lang w:val="ro-RO"/>
        </w:rPr>
        <w:t>Pr. MA</w:t>
      </w:r>
      <w:r w:rsidR="002D0772" w:rsidRPr="00EC421E">
        <w:rPr>
          <w:rFonts w:ascii="Times New Roman" w:hAnsi="Times New Roman" w:cs="Times New Roman"/>
          <w:sz w:val="24"/>
          <w:szCs w:val="24"/>
          <w:lang w:val="ro-RO"/>
        </w:rPr>
        <w:t xml:space="preserve"> într-un </w:t>
      </w:r>
      <w:proofErr w:type="spellStart"/>
      <w:r w:rsidR="002D0772" w:rsidRPr="00EC421E">
        <w:rPr>
          <w:rFonts w:ascii="Times New Roman" w:hAnsi="Times New Roman" w:cs="Times New Roman"/>
          <w:sz w:val="24"/>
          <w:szCs w:val="24"/>
          <w:lang w:val="ro-RO"/>
        </w:rPr>
        <w:t>spaţiu</w:t>
      </w:r>
      <w:proofErr w:type="spellEnd"/>
      <w:r w:rsidR="002D0772" w:rsidRPr="00EC421E">
        <w:rPr>
          <w:rFonts w:ascii="Times New Roman" w:hAnsi="Times New Roman" w:cs="Times New Roman"/>
          <w:sz w:val="24"/>
          <w:szCs w:val="24"/>
          <w:lang w:val="ro-RO"/>
        </w:rPr>
        <w:t xml:space="preserve"> special amenajat. După această perioadă PO </w:t>
      </w:r>
      <w:r w:rsidRPr="00EC421E">
        <w:rPr>
          <w:rFonts w:ascii="Times New Roman" w:hAnsi="Times New Roman" w:cs="Times New Roman"/>
          <w:sz w:val="24"/>
          <w:szCs w:val="24"/>
          <w:lang w:val="ro-RO"/>
        </w:rPr>
        <w:t>este transmis</w:t>
      </w:r>
      <w:r w:rsidR="002D0772" w:rsidRPr="00EC421E">
        <w:rPr>
          <w:rFonts w:ascii="Times New Roman" w:hAnsi="Times New Roman" w:cs="Times New Roman"/>
          <w:sz w:val="24"/>
          <w:szCs w:val="24"/>
          <w:lang w:val="ro-RO"/>
        </w:rPr>
        <w:t xml:space="preserve"> la arhiva UO cu respectarea reglementărilor specifice arhivării</w:t>
      </w:r>
      <w:r w:rsidRPr="00EC421E">
        <w:rPr>
          <w:rFonts w:ascii="Times New Roman" w:hAnsi="Times New Roman" w:cs="Times New Roman"/>
          <w:sz w:val="24"/>
          <w:szCs w:val="24"/>
          <w:lang w:val="ro-RO"/>
        </w:rPr>
        <w:t>.</w:t>
      </w:r>
    </w:p>
    <w:p w14:paraId="35C4AC4E" w14:textId="77777777" w:rsidR="00B95CC4" w:rsidRPr="00EC421E" w:rsidRDefault="00B95CC4" w:rsidP="002D0772">
      <w:pPr>
        <w:spacing w:after="0" w:line="240" w:lineRule="auto"/>
        <w:jc w:val="both"/>
        <w:rPr>
          <w:rFonts w:ascii="Times New Roman" w:hAnsi="Times New Roman" w:cs="Times New Roman"/>
          <w:sz w:val="16"/>
          <w:szCs w:val="16"/>
          <w:lang w:val="ro-RO"/>
        </w:rPr>
      </w:pPr>
    </w:p>
    <w:p w14:paraId="35C4AC4F" w14:textId="77777777" w:rsidR="00A60B02" w:rsidRPr="00EC421E" w:rsidRDefault="004B3765" w:rsidP="00EC421E">
      <w:pPr>
        <w:pStyle w:val="Listparagraf"/>
        <w:numPr>
          <w:ilvl w:val="0"/>
          <w:numId w:val="21"/>
        </w:numPr>
        <w:spacing w:after="0" w:line="240" w:lineRule="auto"/>
        <w:ind w:left="993"/>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Responsabilități</w:t>
      </w:r>
    </w:p>
    <w:p w14:paraId="35C4AC50" w14:textId="77777777" w:rsidR="000829D7" w:rsidRPr="00EC421E" w:rsidRDefault="008362D9" w:rsidP="000829D7">
      <w:pPr>
        <w:tabs>
          <w:tab w:val="left" w:pos="720"/>
        </w:tabs>
        <w:spacing w:after="0" w:line="240" w:lineRule="auto"/>
        <w:ind w:left="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9.1. </w:t>
      </w:r>
      <w:r w:rsidR="000829D7" w:rsidRPr="00EC421E">
        <w:rPr>
          <w:rFonts w:ascii="Times New Roman" w:hAnsi="Times New Roman" w:cs="Times New Roman"/>
          <w:sz w:val="24"/>
          <w:szCs w:val="24"/>
          <w:lang w:val="ro-RO"/>
        </w:rPr>
        <w:t xml:space="preserve">Prorectorul cu MA </w:t>
      </w:r>
      <w:proofErr w:type="spellStart"/>
      <w:r w:rsidR="000829D7" w:rsidRPr="00EC421E">
        <w:rPr>
          <w:rFonts w:ascii="Times New Roman" w:hAnsi="Times New Roman" w:cs="Times New Roman"/>
          <w:sz w:val="24"/>
          <w:szCs w:val="24"/>
          <w:lang w:val="ro-RO"/>
        </w:rPr>
        <w:t>şi</w:t>
      </w:r>
      <w:proofErr w:type="spellEnd"/>
      <w:r w:rsidR="000829D7" w:rsidRPr="00EC421E">
        <w:rPr>
          <w:rFonts w:ascii="Times New Roman" w:hAnsi="Times New Roman" w:cs="Times New Roman"/>
          <w:sz w:val="24"/>
          <w:szCs w:val="24"/>
          <w:lang w:val="ro-RO"/>
        </w:rPr>
        <w:t xml:space="preserve"> directorul DAC sunt responsabili pentru implementarea </w:t>
      </w:r>
      <w:proofErr w:type="spellStart"/>
      <w:r w:rsidR="000829D7" w:rsidRPr="00EC421E">
        <w:rPr>
          <w:rFonts w:ascii="Times New Roman" w:hAnsi="Times New Roman" w:cs="Times New Roman"/>
          <w:sz w:val="24"/>
          <w:szCs w:val="24"/>
          <w:lang w:val="ro-RO"/>
        </w:rPr>
        <w:t>şi</w:t>
      </w:r>
      <w:proofErr w:type="spellEnd"/>
      <w:r w:rsidR="000829D7" w:rsidRPr="00EC421E">
        <w:rPr>
          <w:rFonts w:ascii="Times New Roman" w:hAnsi="Times New Roman" w:cs="Times New Roman"/>
          <w:sz w:val="24"/>
          <w:szCs w:val="24"/>
          <w:lang w:val="ro-RO"/>
        </w:rPr>
        <w:t xml:space="preserve"> </w:t>
      </w:r>
      <w:proofErr w:type="spellStart"/>
      <w:r w:rsidR="000829D7" w:rsidRPr="00EC421E">
        <w:rPr>
          <w:rFonts w:ascii="Times New Roman" w:hAnsi="Times New Roman" w:cs="Times New Roman"/>
          <w:sz w:val="24"/>
          <w:szCs w:val="24"/>
          <w:lang w:val="ro-RO"/>
        </w:rPr>
        <w:t>menţinerea</w:t>
      </w:r>
      <w:proofErr w:type="spellEnd"/>
      <w:r w:rsidR="000829D7" w:rsidRPr="00EC421E">
        <w:rPr>
          <w:rFonts w:ascii="Times New Roman" w:hAnsi="Times New Roman" w:cs="Times New Roman"/>
          <w:sz w:val="24"/>
          <w:szCs w:val="24"/>
          <w:lang w:val="ro-RO"/>
        </w:rPr>
        <w:t xml:space="preserve"> acestei proceduri.</w:t>
      </w:r>
    </w:p>
    <w:p w14:paraId="35C4AC51" w14:textId="77777777" w:rsidR="000829D7" w:rsidRPr="00EC421E" w:rsidRDefault="000829D7" w:rsidP="000829D7">
      <w:pPr>
        <w:tabs>
          <w:tab w:val="left" w:pos="720"/>
        </w:tabs>
        <w:spacing w:after="0" w:line="240" w:lineRule="auto"/>
        <w:ind w:left="720"/>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9.2. </w:t>
      </w:r>
      <w:r w:rsidRPr="00EC421E">
        <w:rPr>
          <w:rFonts w:ascii="Times New Roman" w:hAnsi="Times New Roman" w:cs="Times New Roman"/>
          <w:sz w:val="24"/>
          <w:szCs w:val="24"/>
          <w:lang w:val="ro-RO"/>
        </w:rPr>
        <w:t xml:space="preserve">Prorectorul cu MA are următoarele </w:t>
      </w:r>
      <w:proofErr w:type="spellStart"/>
      <w:r w:rsidRPr="00EC421E">
        <w:rPr>
          <w:rFonts w:ascii="Times New Roman" w:hAnsi="Times New Roman" w:cs="Times New Roman"/>
          <w:sz w:val="24"/>
          <w:szCs w:val="24"/>
          <w:lang w:val="ro-RO"/>
        </w:rPr>
        <w:t>responsabilităţi</w:t>
      </w:r>
      <w:proofErr w:type="spellEnd"/>
      <w:r w:rsidRPr="00EC421E">
        <w:rPr>
          <w:rFonts w:ascii="Times New Roman" w:hAnsi="Times New Roman" w:cs="Times New Roman"/>
          <w:sz w:val="24"/>
          <w:szCs w:val="24"/>
          <w:lang w:val="ro-RO"/>
        </w:rPr>
        <w:t>:</w:t>
      </w:r>
    </w:p>
    <w:p w14:paraId="35C4AC52" w14:textId="77777777"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informează decanatele asupra datei de depunere a planurilor de </w:t>
      </w:r>
      <w:proofErr w:type="spellStart"/>
      <w:r w:rsidRPr="00EC421E">
        <w:rPr>
          <w:rFonts w:ascii="Times New Roman" w:hAnsi="Times New Roman" w:cs="Times New Roman"/>
          <w:sz w:val="24"/>
          <w:szCs w:val="24"/>
          <w:lang w:val="ro-RO"/>
        </w:rPr>
        <w:t>învăţământ</w:t>
      </w:r>
      <w:proofErr w:type="spellEnd"/>
      <w:r w:rsidRPr="00EC421E">
        <w:rPr>
          <w:rFonts w:ascii="Times New Roman" w:hAnsi="Times New Roman" w:cs="Times New Roman"/>
          <w:sz w:val="24"/>
          <w:szCs w:val="24"/>
          <w:lang w:val="ro-RO"/>
        </w:rPr>
        <w:t xml:space="preserve"> ale PS noi sau existente pentru anul universitar următor;</w:t>
      </w:r>
    </w:p>
    <w:p w14:paraId="35C4AC53" w14:textId="41C6F09F"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proofErr w:type="spellStart"/>
      <w:r w:rsidRPr="00D06836">
        <w:rPr>
          <w:rFonts w:ascii="Times New Roman" w:hAnsi="Times New Roman" w:cs="Times New Roman"/>
          <w:sz w:val="24"/>
          <w:szCs w:val="24"/>
          <w:lang w:val="ro-RO"/>
        </w:rPr>
        <w:t>primeşte</w:t>
      </w:r>
      <w:proofErr w:type="spellEnd"/>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transmite spre DAC planurile de </w:t>
      </w:r>
      <w:r w:rsidR="00C03189"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noi sau supuse modificării pentru efectuarea evaluării</w:t>
      </w:r>
      <w:r w:rsidR="00C03189" w:rsidRPr="00D06836">
        <w:rPr>
          <w:rFonts w:ascii="Times New Roman" w:hAnsi="Times New Roman" w:cs="Times New Roman"/>
          <w:sz w:val="24"/>
          <w:szCs w:val="24"/>
          <w:lang w:val="ro-RO"/>
        </w:rPr>
        <w:t xml:space="preserve"> / auditării</w:t>
      </w:r>
      <w:r w:rsidRPr="00D06836">
        <w:rPr>
          <w:rFonts w:ascii="Times New Roman" w:hAnsi="Times New Roman" w:cs="Times New Roman"/>
          <w:sz w:val="24"/>
          <w:szCs w:val="24"/>
          <w:lang w:val="ro-RO"/>
        </w:rPr>
        <w:t xml:space="preserve"> interne;</w:t>
      </w:r>
    </w:p>
    <w:p w14:paraId="35C4AC54" w14:textId="77777777" w:rsidR="00A27E5D" w:rsidRPr="00EC421E" w:rsidRDefault="00A27E5D"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direct / prin CAI conformitatea PI cu standardele specifice instituite de ARACIS, cu cerințele suplimentare ale UO și cu cerințele prezentei proceduri;</w:t>
      </w:r>
    </w:p>
    <w:p w14:paraId="35C4AC55" w14:textId="77CB07A5"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solicită avizul CA și aprobarea SUO </w:t>
      </w:r>
      <w:r w:rsidR="0078470D" w:rsidRPr="00D06836">
        <w:rPr>
          <w:rFonts w:ascii="Times New Roman" w:hAnsi="Times New Roman" w:cs="Times New Roman"/>
          <w:sz w:val="24"/>
          <w:szCs w:val="24"/>
          <w:lang w:val="ro-RO"/>
        </w:rPr>
        <w:t>pentru</w:t>
      </w:r>
      <w:r w:rsidRPr="00D06836">
        <w:rPr>
          <w:rFonts w:ascii="Times New Roman" w:hAnsi="Times New Roman" w:cs="Times New Roman"/>
          <w:sz w:val="24"/>
          <w:szCs w:val="24"/>
          <w:lang w:val="ro-RO"/>
        </w:rPr>
        <w:t xml:space="preserve"> PI</w:t>
      </w:r>
      <w:r w:rsidR="000F4FEB" w:rsidRPr="00D06836">
        <w:rPr>
          <w:rFonts w:ascii="Times New Roman" w:hAnsi="Times New Roman" w:cs="Times New Roman"/>
          <w:sz w:val="24"/>
          <w:szCs w:val="24"/>
          <w:lang w:val="ro-RO"/>
        </w:rPr>
        <w:t xml:space="preserve"> modificate</w:t>
      </w:r>
      <w:r w:rsidRPr="00D06836">
        <w:rPr>
          <w:rFonts w:ascii="Times New Roman" w:hAnsi="Times New Roman" w:cs="Times New Roman"/>
          <w:sz w:val="24"/>
          <w:szCs w:val="24"/>
          <w:lang w:val="ro-RO"/>
        </w:rPr>
        <w:t>;</w:t>
      </w:r>
    </w:p>
    <w:p w14:paraId="35C4AC57" w14:textId="30106BF1" w:rsidR="000829D7" w:rsidRPr="00D06836"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păstrează</w:t>
      </w:r>
      <w:r w:rsidR="0078470D" w:rsidRPr="00D06836">
        <w:rPr>
          <w:rFonts w:ascii="Times New Roman" w:hAnsi="Times New Roman" w:cs="Times New Roman"/>
          <w:sz w:val="24"/>
          <w:szCs w:val="24"/>
          <w:lang w:val="ro-RO"/>
        </w:rPr>
        <w:t xml:space="preserve"> / arhivează</w:t>
      </w:r>
      <w:r w:rsidRPr="00D06836">
        <w:rPr>
          <w:rFonts w:ascii="Times New Roman" w:hAnsi="Times New Roman" w:cs="Times New Roman"/>
          <w:sz w:val="24"/>
          <w:szCs w:val="24"/>
          <w:lang w:val="ro-RO"/>
        </w:rPr>
        <w:t xml:space="preserve"> PI aprobat</w:t>
      </w:r>
      <w:r w:rsidR="001E790E"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de către S</w:t>
      </w:r>
      <w:r w:rsidR="001E790E" w:rsidRPr="00D06836">
        <w:rPr>
          <w:rFonts w:ascii="Times New Roman" w:hAnsi="Times New Roman" w:cs="Times New Roman"/>
          <w:sz w:val="24"/>
          <w:szCs w:val="24"/>
          <w:lang w:val="ro-RO"/>
        </w:rPr>
        <w:t xml:space="preserve">UO </w:t>
      </w:r>
      <w:r w:rsidRPr="00D06836">
        <w:rPr>
          <w:rFonts w:ascii="Times New Roman" w:hAnsi="Times New Roman" w:cs="Times New Roman"/>
          <w:sz w:val="24"/>
          <w:szCs w:val="24"/>
          <w:lang w:val="ro-RO"/>
        </w:rPr>
        <w:t xml:space="preserve">și transmite </w:t>
      </w:r>
      <w:r w:rsidR="007E731E" w:rsidRPr="00D06836">
        <w:rPr>
          <w:rFonts w:ascii="Times New Roman" w:hAnsi="Times New Roman" w:cs="Times New Roman"/>
          <w:sz w:val="24"/>
          <w:szCs w:val="24"/>
          <w:lang w:val="ro-RO"/>
        </w:rPr>
        <w:t xml:space="preserve">PI </w:t>
      </w:r>
      <w:r w:rsidRPr="00D06836">
        <w:rPr>
          <w:rFonts w:ascii="Times New Roman" w:hAnsi="Times New Roman" w:cs="Times New Roman"/>
          <w:sz w:val="24"/>
          <w:szCs w:val="24"/>
          <w:lang w:val="ro-RO"/>
        </w:rPr>
        <w:t>scanat</w:t>
      </w:r>
      <w:r w:rsidR="007E731E"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pentru postare pe serverul FTP;</w:t>
      </w:r>
    </w:p>
    <w:p w14:paraId="35C4AC58" w14:textId="77777777"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informează ARACIS cu privire la aprobarea / modificarea PI;</w:t>
      </w:r>
    </w:p>
    <w:p w14:paraId="35C4AC59" w14:textId="6FD49E9F" w:rsidR="000829D7" w:rsidRPr="00EC421E" w:rsidRDefault="000829D7" w:rsidP="00EC421E">
      <w:pPr>
        <w:numPr>
          <w:ilvl w:val="0"/>
          <w:numId w:val="25"/>
        </w:numPr>
        <w:tabs>
          <w:tab w:val="clear" w:pos="720"/>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coordonează </w:t>
      </w:r>
      <w:r w:rsidR="00C726F3" w:rsidRPr="00EC421E">
        <w:rPr>
          <w:rFonts w:ascii="Times New Roman" w:hAnsi="Times New Roman" w:cs="Times New Roman"/>
          <w:sz w:val="24"/>
          <w:szCs w:val="24"/>
          <w:lang w:val="ro-RO"/>
        </w:rPr>
        <w:t>operaționalizarea</w:t>
      </w:r>
      <w:r w:rsidRPr="00EC421E">
        <w:rPr>
          <w:rFonts w:ascii="Times New Roman" w:hAnsi="Times New Roman" w:cs="Times New Roman"/>
          <w:sz w:val="24"/>
          <w:szCs w:val="24"/>
          <w:lang w:val="ro-RO"/>
        </w:rPr>
        <w:t xml:space="preserve"> PI în state de </w:t>
      </w:r>
      <w:r w:rsidR="00D06836" w:rsidRPr="00EC421E">
        <w:rPr>
          <w:rFonts w:ascii="Times New Roman" w:hAnsi="Times New Roman" w:cs="Times New Roman"/>
          <w:sz w:val="24"/>
          <w:szCs w:val="24"/>
          <w:lang w:val="ro-RO"/>
        </w:rPr>
        <w:t>funcții</w:t>
      </w:r>
      <w:r w:rsidRPr="00EC421E">
        <w:rPr>
          <w:rFonts w:ascii="Times New Roman" w:hAnsi="Times New Roman" w:cs="Times New Roman"/>
          <w:sz w:val="24"/>
          <w:szCs w:val="24"/>
          <w:lang w:val="ro-RO"/>
        </w:rPr>
        <w:t>, contracte de stud</w:t>
      </w:r>
      <w:r w:rsidR="00B85C31" w:rsidRPr="00EC421E">
        <w:rPr>
          <w:rFonts w:ascii="Times New Roman" w:hAnsi="Times New Roman" w:cs="Times New Roman"/>
          <w:sz w:val="24"/>
          <w:szCs w:val="24"/>
          <w:lang w:val="ro-RO"/>
        </w:rPr>
        <w:t>ii, orar</w:t>
      </w:r>
      <w:r w:rsidR="006620BB" w:rsidRPr="00EC421E">
        <w:rPr>
          <w:rFonts w:ascii="Times New Roman" w:hAnsi="Times New Roman" w:cs="Times New Roman"/>
          <w:sz w:val="24"/>
          <w:szCs w:val="24"/>
          <w:lang w:val="ro-RO"/>
        </w:rPr>
        <w:t>e</w:t>
      </w:r>
      <w:r w:rsidR="00B85C31" w:rsidRPr="00EC421E">
        <w:rPr>
          <w:rFonts w:ascii="Times New Roman" w:hAnsi="Times New Roman" w:cs="Times New Roman"/>
          <w:sz w:val="24"/>
          <w:szCs w:val="24"/>
          <w:lang w:val="ro-RO"/>
        </w:rPr>
        <w:t>, documente de studii;</w:t>
      </w:r>
    </w:p>
    <w:p w14:paraId="35C4AC5A" w14:textId="4AD62523" w:rsidR="00B85C31" w:rsidRPr="00D06836" w:rsidRDefault="004713DC"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lastRenderedPageBreak/>
        <w:t>stabilește</w:t>
      </w:r>
      <w:r w:rsidR="00B85C31" w:rsidRPr="00D06836">
        <w:rPr>
          <w:rFonts w:ascii="Times New Roman" w:hAnsi="Times New Roman" w:cs="Times New Roman"/>
          <w:sz w:val="24"/>
          <w:szCs w:val="24"/>
          <w:lang w:val="ro-RO"/>
        </w:rPr>
        <w:t xml:space="preserve"> </w:t>
      </w:r>
      <w:r w:rsidR="00B85C31" w:rsidRPr="00D06836">
        <w:rPr>
          <w:rFonts w:ascii="Times New Roman" w:hAnsi="Times New Roman" w:cs="Times New Roman"/>
          <w:i/>
          <w:sz w:val="24"/>
          <w:szCs w:val="24"/>
          <w:lang w:val="ro-RO"/>
        </w:rPr>
        <w:t xml:space="preserve">Lista procedurilor </w:t>
      </w:r>
      <w:proofErr w:type="spellStart"/>
      <w:r w:rsidR="00B85C31" w:rsidRPr="00D06836">
        <w:rPr>
          <w:rFonts w:ascii="Times New Roman" w:hAnsi="Times New Roman" w:cs="Times New Roman"/>
          <w:i/>
          <w:sz w:val="24"/>
          <w:szCs w:val="24"/>
          <w:lang w:val="ro-RO"/>
        </w:rPr>
        <w:t>operaţionale</w:t>
      </w:r>
      <w:proofErr w:type="spellEnd"/>
      <w:r w:rsidR="00B85C31" w:rsidRPr="00D06836">
        <w:rPr>
          <w:rFonts w:ascii="Times New Roman" w:hAnsi="Times New Roman" w:cs="Times New Roman"/>
          <w:sz w:val="24"/>
          <w:szCs w:val="24"/>
          <w:lang w:val="ro-RO"/>
        </w:rPr>
        <w:t xml:space="preserve"> necesare a fi elab</w:t>
      </w:r>
      <w:r w:rsidR="00B0089E" w:rsidRPr="00D06836">
        <w:rPr>
          <w:rFonts w:ascii="Times New Roman" w:hAnsi="Times New Roman" w:cs="Times New Roman"/>
          <w:sz w:val="24"/>
          <w:szCs w:val="24"/>
          <w:lang w:val="ro-RO"/>
        </w:rPr>
        <w:t xml:space="preserve">orate în </w:t>
      </w:r>
      <w:r w:rsidRPr="00D06836">
        <w:rPr>
          <w:rFonts w:ascii="Times New Roman" w:hAnsi="Times New Roman" w:cs="Times New Roman"/>
          <w:sz w:val="24"/>
          <w:szCs w:val="24"/>
          <w:lang w:val="ro-RO"/>
        </w:rPr>
        <w:t>domeniile de care este responsabil</w:t>
      </w:r>
      <w:r w:rsidR="00B0089E" w:rsidRPr="00D06836">
        <w:rPr>
          <w:rFonts w:ascii="Times New Roman" w:hAnsi="Times New Roman" w:cs="Times New Roman"/>
          <w:sz w:val="24"/>
          <w:szCs w:val="24"/>
          <w:lang w:val="ro-RO"/>
        </w:rPr>
        <w:t>;</w:t>
      </w:r>
    </w:p>
    <w:p w14:paraId="35C4AC5B" w14:textId="77777777"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semnează la elaborat PO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-l transmite președintelui C-SCMI spre avizare;</w:t>
      </w:r>
    </w:p>
    <w:p w14:paraId="35C4AC5C" w14:textId="1B60E556"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 PO spre avizare altor compartimente care utilizează PO;</w:t>
      </w:r>
    </w:p>
    <w:p w14:paraId="35C4AC5D" w14:textId="77777777"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analizează oportunitatea propunerilor de revizie a PO;</w:t>
      </w:r>
    </w:p>
    <w:p w14:paraId="35C4AC5E" w14:textId="77777777" w:rsidR="00B85C31" w:rsidRPr="00EC421E" w:rsidRDefault="00B85C31" w:rsidP="00EA191D">
      <w:pPr>
        <w:pStyle w:val="Listparagraf"/>
        <w:numPr>
          <w:ilvl w:val="0"/>
          <w:numId w:val="4"/>
        </w:numPr>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participă la consultările care au loc în vederea analizei </w:t>
      </w:r>
      <w:proofErr w:type="spellStart"/>
      <w:r w:rsidRPr="00EC421E">
        <w:rPr>
          <w:rFonts w:ascii="Times New Roman" w:hAnsi="Times New Roman" w:cs="Times New Roman"/>
          <w:sz w:val="24"/>
          <w:szCs w:val="24"/>
          <w:lang w:val="ro-RO"/>
        </w:rPr>
        <w:t>observaţiilor</w:t>
      </w:r>
      <w:proofErr w:type="spellEnd"/>
      <w:r w:rsidRPr="00EC421E">
        <w:rPr>
          <w:rFonts w:ascii="Times New Roman" w:hAnsi="Times New Roman" w:cs="Times New Roman"/>
          <w:sz w:val="24"/>
          <w:szCs w:val="24"/>
          <w:lang w:val="ro-RO"/>
        </w:rPr>
        <w:t xml:space="preserve"> formulate de alte structuri, în cazul PO;</w:t>
      </w:r>
    </w:p>
    <w:p w14:paraId="35C4AC5F" w14:textId="77777777" w:rsidR="00B85C31" w:rsidRPr="00EC421E" w:rsidRDefault="00B85C31" w:rsidP="00EA191D">
      <w:pPr>
        <w:pStyle w:val="Listparagraf"/>
        <w:numPr>
          <w:ilvl w:val="0"/>
          <w:numId w:val="5"/>
        </w:numPr>
        <w:tabs>
          <w:tab w:val="left" w:pos="1134"/>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 PO elaborat, împreună cu </w:t>
      </w:r>
      <w:r w:rsidRPr="00EC421E">
        <w:rPr>
          <w:rFonts w:ascii="Times New Roman" w:hAnsi="Times New Roman" w:cs="Times New Roman"/>
          <w:i/>
          <w:sz w:val="24"/>
          <w:szCs w:val="24"/>
          <w:lang w:val="ro-RO"/>
        </w:rPr>
        <w:t>Formularul de analiză procedură</w:t>
      </w:r>
      <w:r w:rsidRPr="00EC421E">
        <w:rPr>
          <w:rFonts w:ascii="Times New Roman" w:hAnsi="Times New Roman" w:cs="Times New Roman"/>
          <w:sz w:val="24"/>
          <w:szCs w:val="24"/>
          <w:lang w:val="ro-RO"/>
        </w:rPr>
        <w:t xml:space="preserve"> (</w:t>
      </w:r>
      <w:r w:rsidR="00016CA0" w:rsidRPr="00EC421E">
        <w:rPr>
          <w:rFonts w:ascii="Times New Roman" w:hAnsi="Times New Roman" w:cs="Times New Roman"/>
          <w:sz w:val="24"/>
          <w:szCs w:val="24"/>
          <w:lang w:val="ro-RO"/>
        </w:rPr>
        <w:t>SEAQ_PO_PrMA</w:t>
      </w:r>
      <w:r w:rsidRPr="00EC421E">
        <w:rPr>
          <w:rFonts w:ascii="Times New Roman" w:hAnsi="Times New Roman" w:cs="Times New Roman"/>
          <w:sz w:val="24"/>
          <w:szCs w:val="24"/>
          <w:lang w:val="ro-RO"/>
        </w:rPr>
        <w:t xml:space="preserve">_01), altor structuri care utilizează PO, pentru formulare de </w:t>
      </w:r>
      <w:proofErr w:type="spellStart"/>
      <w:r w:rsidRPr="00EC421E">
        <w:rPr>
          <w:rFonts w:ascii="Times New Roman" w:hAnsi="Times New Roman" w:cs="Times New Roman"/>
          <w:sz w:val="24"/>
          <w:szCs w:val="24"/>
          <w:lang w:val="ro-RO"/>
        </w:rPr>
        <w:t>observaţii</w:t>
      </w:r>
      <w:proofErr w:type="spellEnd"/>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analizează </w:t>
      </w:r>
      <w:proofErr w:type="spellStart"/>
      <w:r w:rsidRPr="00EC421E">
        <w:rPr>
          <w:rFonts w:ascii="Times New Roman" w:hAnsi="Times New Roman" w:cs="Times New Roman"/>
          <w:sz w:val="24"/>
          <w:szCs w:val="24"/>
          <w:lang w:val="ro-RO"/>
        </w:rPr>
        <w:t>observaţiile</w:t>
      </w:r>
      <w:proofErr w:type="spellEnd"/>
      <w:r w:rsidRPr="00EC421E">
        <w:rPr>
          <w:rFonts w:ascii="Times New Roman" w:hAnsi="Times New Roman" w:cs="Times New Roman"/>
          <w:sz w:val="24"/>
          <w:szCs w:val="24"/>
          <w:lang w:val="ro-RO"/>
        </w:rPr>
        <w:t xml:space="preserve"> formulate de acestea;</w:t>
      </w:r>
    </w:p>
    <w:p w14:paraId="35C4AC60" w14:textId="77777777" w:rsidR="00B85C31" w:rsidRPr="00EC421E" w:rsidRDefault="00B85C31" w:rsidP="00EA191D">
      <w:pPr>
        <w:pStyle w:val="Listparagraf"/>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păstrează (clasează) originalele PO emise în cadrul compartimentului din care face parte;</w:t>
      </w:r>
    </w:p>
    <w:p w14:paraId="35C4AC61" w14:textId="77777777" w:rsidR="000829D7" w:rsidRPr="00EC421E" w:rsidRDefault="00B85C31" w:rsidP="00EA191D">
      <w:pPr>
        <w:pStyle w:val="Listparagraf"/>
        <w:numPr>
          <w:ilvl w:val="0"/>
          <w:numId w:val="5"/>
        </w:numPr>
        <w:tabs>
          <w:tab w:val="left" w:pos="851"/>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completează </w:t>
      </w:r>
      <w:r w:rsidRPr="00EC421E">
        <w:rPr>
          <w:rFonts w:ascii="Times New Roman" w:hAnsi="Times New Roman" w:cs="Times New Roman"/>
          <w:i/>
          <w:sz w:val="24"/>
          <w:szCs w:val="24"/>
          <w:lang w:val="ro-RO"/>
        </w:rPr>
        <w:t>Lista de difuzare a procedurii</w:t>
      </w:r>
      <w:r w:rsidRPr="00EC421E">
        <w:rPr>
          <w:rFonts w:ascii="Times New Roman" w:hAnsi="Times New Roman" w:cs="Times New Roman"/>
          <w:sz w:val="24"/>
          <w:szCs w:val="24"/>
          <w:lang w:val="ro-RO"/>
        </w:rPr>
        <w:t xml:space="preserve"> (</w:t>
      </w:r>
      <w:r w:rsidRPr="00EC421E">
        <w:rPr>
          <w:rStyle w:val="BodyTextChar"/>
          <w:rFonts w:ascii="Times New Roman" w:hAnsi="Times New Roman" w:cs="Times New Roman"/>
          <w:sz w:val="24"/>
          <w:szCs w:val="24"/>
          <w:lang w:val="ro-RO"/>
        </w:rPr>
        <w:t>SEAQ_PO_Pr.MA_</w:t>
      </w:r>
      <w:r w:rsidR="006C2221"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distribuie, prin secretara </w:t>
      </w:r>
      <w:proofErr w:type="spellStart"/>
      <w:r w:rsidRPr="00EC421E">
        <w:rPr>
          <w:rFonts w:ascii="Times New Roman" w:hAnsi="Times New Roman" w:cs="Times New Roman"/>
          <w:sz w:val="24"/>
          <w:szCs w:val="24"/>
          <w:lang w:val="ro-RO"/>
        </w:rPr>
        <w:t>PrMA</w:t>
      </w:r>
      <w:proofErr w:type="spellEnd"/>
      <w:r w:rsidRPr="00EC421E">
        <w:rPr>
          <w:rFonts w:ascii="Times New Roman" w:hAnsi="Times New Roman" w:cs="Times New Roman"/>
          <w:sz w:val="24"/>
          <w:szCs w:val="24"/>
          <w:lang w:val="ro-RO"/>
        </w:rPr>
        <w:t xml:space="preserve">, copii ale PO tuturor celor </w:t>
      </w:r>
      <w:proofErr w:type="spellStart"/>
      <w:r w:rsidR="00AD7F66" w:rsidRPr="00EC421E">
        <w:rPr>
          <w:rFonts w:ascii="Times New Roman" w:hAnsi="Times New Roman" w:cs="Times New Roman"/>
          <w:sz w:val="24"/>
          <w:szCs w:val="24"/>
          <w:lang w:val="ro-RO"/>
        </w:rPr>
        <w:t>vizaţi</w:t>
      </w:r>
      <w:proofErr w:type="spellEnd"/>
      <w:r w:rsidR="00AD7F66"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de PO.</w:t>
      </w:r>
    </w:p>
    <w:p w14:paraId="35C4AC62" w14:textId="77777777" w:rsidR="008362D9" w:rsidRPr="00EC421E" w:rsidRDefault="00B85C31" w:rsidP="00DB442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9.3.</w:t>
      </w:r>
      <w:r w:rsidR="008362D9" w:rsidRPr="00EC421E">
        <w:rPr>
          <w:rFonts w:ascii="Times New Roman" w:hAnsi="Times New Roman" w:cs="Times New Roman"/>
          <w:b/>
          <w:sz w:val="24"/>
          <w:szCs w:val="24"/>
          <w:lang w:val="ro-RO"/>
        </w:rPr>
        <w:t>Directorul DAC</w:t>
      </w:r>
    </w:p>
    <w:p w14:paraId="35C4AC63" w14:textId="77777777"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proofErr w:type="spellStart"/>
      <w:r w:rsidRPr="00EC421E">
        <w:rPr>
          <w:rFonts w:ascii="Times New Roman" w:hAnsi="Times New Roman" w:cs="Times New Roman"/>
          <w:sz w:val="24"/>
          <w:szCs w:val="24"/>
          <w:lang w:val="ro-RO"/>
        </w:rPr>
        <w:t>primeşte</w:t>
      </w:r>
      <w:proofErr w:type="spellEnd"/>
      <w:r w:rsidRPr="00EC421E">
        <w:rPr>
          <w:rFonts w:ascii="Times New Roman" w:hAnsi="Times New Roman" w:cs="Times New Roman"/>
          <w:sz w:val="24"/>
          <w:szCs w:val="24"/>
          <w:lang w:val="ro-RO"/>
        </w:rPr>
        <w:t xml:space="preserve"> de la prorectorul cu MA, PI ce urmează să fie evaluate intern;</w:t>
      </w:r>
    </w:p>
    <w:p w14:paraId="35C4AC64" w14:textId="77777777" w:rsidR="009D5433" w:rsidRPr="00EC421E" w:rsidRDefault="009D5433" w:rsidP="00EC421E">
      <w:pPr>
        <w:numPr>
          <w:ilvl w:val="0"/>
          <w:numId w:val="25"/>
        </w:numPr>
        <w:tabs>
          <w:tab w:val="clear" w:pos="720"/>
        </w:tabs>
        <w:spacing w:after="0" w:line="240" w:lineRule="auto"/>
        <w:ind w:left="1276" w:hanging="357"/>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 xml:space="preserve">nominalizează auditorii interni pentru auditarea PI și </w:t>
      </w:r>
      <w:r w:rsidR="006C2221" w:rsidRPr="00EC421E">
        <w:rPr>
          <w:rFonts w:ascii="Times New Roman" w:hAnsi="Times New Roman" w:cs="Times New Roman"/>
          <w:color w:val="000000" w:themeColor="text1"/>
          <w:sz w:val="24"/>
          <w:szCs w:val="24"/>
          <w:lang w:val="ro-RO"/>
        </w:rPr>
        <w:t xml:space="preserve">elaborează </w:t>
      </w:r>
      <w:r w:rsidRPr="00EC421E">
        <w:rPr>
          <w:rFonts w:ascii="Times New Roman" w:hAnsi="Times New Roman" w:cs="Times New Roman"/>
          <w:color w:val="000000" w:themeColor="text1"/>
          <w:sz w:val="24"/>
          <w:szCs w:val="24"/>
          <w:lang w:val="ro-RO"/>
        </w:rPr>
        <w:t xml:space="preserve">decizia </w:t>
      </w:r>
      <w:r w:rsidR="006C2221" w:rsidRPr="00EC421E">
        <w:rPr>
          <w:rFonts w:ascii="Times New Roman" w:hAnsi="Times New Roman" w:cs="Times New Roman"/>
          <w:color w:val="000000" w:themeColor="text1"/>
          <w:sz w:val="24"/>
          <w:szCs w:val="24"/>
          <w:lang w:val="ro-RO"/>
        </w:rPr>
        <w:t xml:space="preserve">rectorului </w:t>
      </w:r>
      <w:r w:rsidRPr="00EC421E">
        <w:rPr>
          <w:rFonts w:ascii="Times New Roman" w:hAnsi="Times New Roman" w:cs="Times New Roman"/>
          <w:color w:val="000000" w:themeColor="text1"/>
          <w:sz w:val="24"/>
          <w:szCs w:val="24"/>
          <w:lang w:val="ro-RO"/>
        </w:rPr>
        <w:t>de numire a acestora;</w:t>
      </w:r>
    </w:p>
    <w:p w14:paraId="35C4AC65" w14:textId="77777777"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direct / prin CAI conformitatea PI cu standardele specifice instituite de ARACIS cu cerințele suplimentare ale UO</w:t>
      </w:r>
      <w:r w:rsidRPr="00EC421E">
        <w:rPr>
          <w:rFonts w:ascii="Times New Roman" w:hAnsi="Times New Roman" w:cs="Times New Roman"/>
          <w:color w:val="000000" w:themeColor="text1"/>
          <w:sz w:val="24"/>
          <w:szCs w:val="24"/>
          <w:lang w:val="ro-RO"/>
        </w:rPr>
        <w:t xml:space="preserve"> </w:t>
      </w:r>
      <w:r w:rsidR="00F5233D" w:rsidRPr="00EC421E">
        <w:rPr>
          <w:rFonts w:ascii="Times New Roman" w:hAnsi="Times New Roman" w:cs="Times New Roman"/>
          <w:color w:val="000000" w:themeColor="text1"/>
          <w:sz w:val="24"/>
          <w:szCs w:val="24"/>
          <w:lang w:val="ro-RO"/>
        </w:rPr>
        <w:t xml:space="preserve">și cu cerințele prezentei proceduri </w:t>
      </w:r>
      <w:r w:rsidRPr="00EC421E">
        <w:rPr>
          <w:rFonts w:ascii="Times New Roman" w:hAnsi="Times New Roman" w:cs="Times New Roman"/>
          <w:sz w:val="24"/>
          <w:szCs w:val="24"/>
          <w:lang w:val="ro-RO"/>
        </w:rPr>
        <w:t>(numai pentru PI modificate);</w:t>
      </w:r>
    </w:p>
    <w:p w14:paraId="35C4AC66" w14:textId="6F4AC2FF" w:rsidR="000829D7" w:rsidRPr="00EC421E" w:rsidRDefault="000829D7" w:rsidP="00EC421E">
      <w:pPr>
        <w:numPr>
          <w:ilvl w:val="0"/>
          <w:numId w:val="25"/>
        </w:numPr>
        <w:tabs>
          <w:tab w:val="clear" w:pos="720"/>
        </w:tabs>
        <w:spacing w:after="0" w:line="240" w:lineRule="auto"/>
        <w:ind w:left="1276" w:hanging="35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w:t>
      </w:r>
      <w:r w:rsidR="00B85C31" w:rsidRPr="00EC421E">
        <w:rPr>
          <w:rFonts w:ascii="Times New Roman" w:hAnsi="Times New Roman" w:cs="Times New Roman"/>
          <w:sz w:val="24"/>
          <w:szCs w:val="24"/>
          <w:lang w:val="ro-RO"/>
        </w:rPr>
        <w:t>ransmite Pr</w:t>
      </w:r>
      <w:r w:rsidR="004713DC"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MA </w:t>
      </w:r>
      <w:r w:rsidR="00B85C31" w:rsidRPr="00EC421E">
        <w:rPr>
          <w:rFonts w:ascii="Times New Roman" w:hAnsi="Times New Roman" w:cs="Times New Roman"/>
          <w:sz w:val="24"/>
          <w:szCs w:val="24"/>
          <w:lang w:val="ro-RO"/>
        </w:rPr>
        <w:t xml:space="preserve">FA ale PI evaluate </w:t>
      </w:r>
      <w:proofErr w:type="spellStart"/>
      <w:r w:rsidR="00B85C31" w:rsidRPr="00EC421E">
        <w:rPr>
          <w:rFonts w:ascii="Times New Roman" w:hAnsi="Times New Roman" w:cs="Times New Roman"/>
          <w:sz w:val="24"/>
          <w:szCs w:val="24"/>
          <w:lang w:val="ro-RO"/>
        </w:rPr>
        <w:t>şi</w:t>
      </w:r>
      <w:proofErr w:type="spellEnd"/>
      <w:r w:rsidR="00B85C31" w:rsidRPr="00EC421E">
        <w:rPr>
          <w:rFonts w:ascii="Times New Roman" w:hAnsi="Times New Roman" w:cs="Times New Roman"/>
          <w:sz w:val="24"/>
          <w:szCs w:val="24"/>
          <w:lang w:val="ro-RO"/>
        </w:rPr>
        <w:t xml:space="preserve"> PI</w:t>
      </w:r>
      <w:r w:rsidRPr="00EC421E">
        <w:rPr>
          <w:rFonts w:ascii="Times New Roman" w:hAnsi="Times New Roman" w:cs="Times New Roman"/>
          <w:sz w:val="24"/>
          <w:szCs w:val="24"/>
          <w:lang w:val="ro-RO"/>
        </w:rPr>
        <w:t>.</w:t>
      </w:r>
    </w:p>
    <w:p w14:paraId="35C4AC67" w14:textId="77777777" w:rsidR="00B85C31" w:rsidRPr="00EC421E" w:rsidRDefault="00BA0769" w:rsidP="00EC421E">
      <w:pPr>
        <w:pStyle w:val="Listparagraf"/>
        <w:numPr>
          <w:ilvl w:val="1"/>
          <w:numId w:val="27"/>
        </w:numPr>
        <w:tabs>
          <w:tab w:val="left" w:pos="1080"/>
        </w:tabs>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00B85C31" w:rsidRPr="00EC421E">
        <w:rPr>
          <w:rFonts w:ascii="Times New Roman" w:hAnsi="Times New Roman" w:cs="Times New Roman"/>
          <w:b/>
          <w:sz w:val="24"/>
          <w:szCs w:val="24"/>
          <w:lang w:val="ro-RO"/>
        </w:rPr>
        <w:t xml:space="preserve">Decanul </w:t>
      </w:r>
      <w:proofErr w:type="spellStart"/>
      <w:r w:rsidR="00B85C31" w:rsidRPr="00EC421E">
        <w:rPr>
          <w:rFonts w:ascii="Times New Roman" w:hAnsi="Times New Roman" w:cs="Times New Roman"/>
          <w:b/>
          <w:sz w:val="24"/>
          <w:szCs w:val="24"/>
          <w:lang w:val="ro-RO"/>
        </w:rPr>
        <w:t>facultăţii</w:t>
      </w:r>
      <w:proofErr w:type="spellEnd"/>
      <w:r w:rsidR="00B85C31" w:rsidRPr="00EC421E">
        <w:rPr>
          <w:rFonts w:ascii="Times New Roman" w:hAnsi="Times New Roman" w:cs="Times New Roman"/>
          <w:sz w:val="24"/>
          <w:szCs w:val="24"/>
          <w:lang w:val="ro-RO"/>
        </w:rPr>
        <w:t xml:space="preserve"> are responsabilitatea:</w:t>
      </w:r>
    </w:p>
    <w:p w14:paraId="35C4AC68"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nominalizării departamentului care răspunde de elaborarea PI, pentru PS ale </w:t>
      </w:r>
      <w:proofErr w:type="spellStart"/>
      <w:r w:rsidRPr="00EC421E">
        <w:rPr>
          <w:rFonts w:ascii="Times New Roman" w:hAnsi="Times New Roman" w:cs="Times New Roman"/>
          <w:sz w:val="24"/>
          <w:szCs w:val="24"/>
          <w:lang w:val="ro-RO"/>
        </w:rPr>
        <w:t>entităţii</w:t>
      </w:r>
      <w:proofErr w:type="spellEnd"/>
      <w:r w:rsidRPr="00EC421E">
        <w:rPr>
          <w:rFonts w:ascii="Times New Roman" w:hAnsi="Times New Roman" w:cs="Times New Roman"/>
          <w:sz w:val="24"/>
          <w:szCs w:val="24"/>
          <w:lang w:val="ro-RO"/>
        </w:rPr>
        <w:t xml:space="preserve"> pe care o reprezintă, acesta fiind de regulă departamentul în care se normează cele mai multe discipline din PI;</w:t>
      </w:r>
    </w:p>
    <w:p w14:paraId="35C4AC69"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supunerii aprobării CF a unor eventuale standarde interne specifice pentru PI care să nu contravină standardelor ARACIS și cerințelor suplimentare ale UO;</w:t>
      </w:r>
    </w:p>
    <w:p w14:paraId="35C4AC6A"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numirii CEPI, respectiv a coordonatorului de PS </w:t>
      </w:r>
      <w:r w:rsidR="00F5233D" w:rsidRPr="00EC421E">
        <w:rPr>
          <w:rFonts w:ascii="Times New Roman" w:hAnsi="Times New Roman" w:cs="Times New Roman"/>
          <w:sz w:val="24"/>
          <w:szCs w:val="24"/>
          <w:lang w:val="ro-RO"/>
        </w:rPr>
        <w:t xml:space="preserve">la </w:t>
      </w:r>
      <w:r w:rsidRPr="00EC421E">
        <w:rPr>
          <w:rFonts w:ascii="Times New Roman" w:hAnsi="Times New Roman" w:cs="Times New Roman"/>
          <w:sz w:val="24"/>
          <w:szCs w:val="24"/>
          <w:lang w:val="ro-RO"/>
        </w:rPr>
        <w:t>propunerea departamentului, cu aprobarea CF;</w:t>
      </w:r>
    </w:p>
    <w:p w14:paraId="35C4AC6B"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w:t>
      </w:r>
      <w:proofErr w:type="spellStart"/>
      <w:r w:rsidRPr="00EC421E">
        <w:rPr>
          <w:rFonts w:ascii="Times New Roman" w:hAnsi="Times New Roman" w:cs="Times New Roman"/>
          <w:sz w:val="24"/>
          <w:szCs w:val="24"/>
          <w:lang w:val="ro-RO"/>
        </w:rPr>
        <w:t>conformităţii</w:t>
      </w:r>
      <w:proofErr w:type="spellEnd"/>
      <w:r w:rsidRPr="00EC421E">
        <w:rPr>
          <w:rFonts w:ascii="Times New Roman" w:hAnsi="Times New Roman" w:cs="Times New Roman"/>
          <w:sz w:val="24"/>
          <w:szCs w:val="24"/>
          <w:lang w:val="ro-RO"/>
        </w:rPr>
        <w:t xml:space="preserve"> PI cu standardele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cerinţele</w:t>
      </w:r>
      <w:proofErr w:type="spellEnd"/>
      <w:r w:rsidRPr="00EC421E">
        <w:rPr>
          <w:rFonts w:ascii="Times New Roman" w:hAnsi="Times New Roman" w:cs="Times New Roman"/>
          <w:sz w:val="24"/>
          <w:szCs w:val="24"/>
          <w:lang w:val="ro-RO"/>
        </w:rPr>
        <w:t xml:space="preserve"> naționale și interne;</w:t>
      </w:r>
    </w:p>
    <w:p w14:paraId="35C4AC6C" w14:textId="77777777"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w:t>
      </w:r>
      <w:proofErr w:type="spellStart"/>
      <w:r w:rsidRPr="00EC421E">
        <w:rPr>
          <w:rFonts w:ascii="Times New Roman" w:hAnsi="Times New Roman" w:cs="Times New Roman"/>
          <w:sz w:val="24"/>
          <w:szCs w:val="24"/>
          <w:lang w:val="ro-RO"/>
        </w:rPr>
        <w:t>existenţei</w:t>
      </w:r>
      <w:proofErr w:type="spellEnd"/>
      <w:r w:rsidRPr="00EC421E">
        <w:rPr>
          <w:rFonts w:ascii="Times New Roman" w:hAnsi="Times New Roman" w:cs="Times New Roman"/>
          <w:sz w:val="24"/>
          <w:szCs w:val="24"/>
          <w:lang w:val="ro-RO"/>
        </w:rPr>
        <w:t xml:space="preserve"> “trunchiului comun” pentru toate specializările unui domeniu și a optimizării cu celelalte programe de studiu din domeniu sau din domenii apropiate;</w:t>
      </w:r>
    </w:p>
    <w:p w14:paraId="0BF669C6" w14:textId="02995EB7" w:rsidR="004D55EA" w:rsidRPr="00D06836" w:rsidRDefault="004D55EA" w:rsidP="004D55EA">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postării PI pe site-ul facultății pentru consultare publică de către toate părțile interesate (angajatori din domeniu, absolvenți, studenți, cadre didactice, comunitate etc.);</w:t>
      </w:r>
    </w:p>
    <w:p w14:paraId="35C4AC6D" w14:textId="0EEF4352" w:rsidR="00B85C31" w:rsidRPr="00EC421E"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supunerii PI avizului CF;</w:t>
      </w:r>
    </w:p>
    <w:p w14:paraId="35C4AC6E" w14:textId="303375BF" w:rsidR="00B85C31" w:rsidRDefault="00B85C31"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transmiterii prorectorului cu MA </w:t>
      </w:r>
      <w:r w:rsidR="00F5233D" w:rsidRPr="00EC421E">
        <w:rPr>
          <w:rFonts w:ascii="Times New Roman" w:hAnsi="Times New Roman" w:cs="Times New Roman"/>
          <w:sz w:val="24"/>
          <w:szCs w:val="24"/>
          <w:lang w:val="ro-RO"/>
        </w:rPr>
        <w:t xml:space="preserve">a </w:t>
      </w:r>
      <w:r w:rsidRPr="00EC421E">
        <w:rPr>
          <w:rFonts w:ascii="Times New Roman" w:hAnsi="Times New Roman" w:cs="Times New Roman"/>
          <w:sz w:val="24"/>
          <w:szCs w:val="24"/>
          <w:lang w:val="ro-RO"/>
        </w:rPr>
        <w:t>PI în format electronic (</w:t>
      </w:r>
      <w:proofErr w:type="spellStart"/>
      <w:r w:rsidRPr="00EC421E">
        <w:rPr>
          <w:rFonts w:ascii="Times New Roman" w:hAnsi="Times New Roman" w:cs="Times New Roman"/>
          <w:i/>
          <w:sz w:val="24"/>
          <w:szCs w:val="24"/>
          <w:lang w:val="ro-RO"/>
        </w:rPr>
        <w:t>fişier</w:t>
      </w:r>
      <w:proofErr w:type="spellEnd"/>
      <w:r w:rsidRPr="00EC421E">
        <w:rPr>
          <w:rFonts w:ascii="Times New Roman" w:hAnsi="Times New Roman" w:cs="Times New Roman"/>
          <w:i/>
          <w:sz w:val="24"/>
          <w:szCs w:val="24"/>
          <w:lang w:val="ro-RO"/>
        </w:rPr>
        <w:t xml:space="preserve"> PDF exportat din aplicația </w:t>
      </w:r>
      <w:proofErr w:type="spellStart"/>
      <w:r w:rsidRPr="00EC421E">
        <w:rPr>
          <w:rFonts w:ascii="Times New Roman" w:hAnsi="Times New Roman" w:cs="Times New Roman"/>
          <w:i/>
          <w:sz w:val="24"/>
          <w:szCs w:val="24"/>
          <w:lang w:val="ro-RO"/>
        </w:rPr>
        <w:t>UniWeb</w:t>
      </w:r>
      <w:proofErr w:type="spellEnd"/>
      <w:r w:rsidRPr="00EC421E">
        <w:rPr>
          <w:rFonts w:ascii="Times New Roman" w:hAnsi="Times New Roman" w:cs="Times New Roman"/>
          <w:sz w:val="24"/>
          <w:szCs w:val="24"/>
          <w:lang w:val="ro-RO"/>
        </w:rPr>
        <w:t xml:space="preserve">) pentru evaluare internă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tipărit din </w:t>
      </w:r>
      <w:proofErr w:type="spellStart"/>
      <w:r w:rsidRPr="00EC421E">
        <w:rPr>
          <w:rFonts w:ascii="Times New Roman" w:hAnsi="Times New Roman" w:cs="Times New Roman"/>
          <w:sz w:val="24"/>
          <w:szCs w:val="24"/>
          <w:lang w:val="ro-RO"/>
        </w:rPr>
        <w:t>UniWeb</w:t>
      </w:r>
      <w:proofErr w:type="spellEnd"/>
      <w:r w:rsidRPr="00EC421E">
        <w:rPr>
          <w:rFonts w:ascii="Times New Roman" w:hAnsi="Times New Roman" w:cs="Times New Roman"/>
          <w:sz w:val="24"/>
          <w:szCs w:val="24"/>
          <w:lang w:val="ro-RO"/>
        </w:rPr>
        <w:t xml:space="preserve"> pentru aprobare</w:t>
      </w:r>
      <w:r w:rsidR="00C44585">
        <w:rPr>
          <w:rFonts w:ascii="Times New Roman" w:hAnsi="Times New Roman" w:cs="Times New Roman"/>
          <w:sz w:val="24"/>
          <w:szCs w:val="24"/>
          <w:lang w:val="ro-RO"/>
        </w:rPr>
        <w:t>;</w:t>
      </w:r>
    </w:p>
    <w:p w14:paraId="3D63A89A" w14:textId="06D666F0" w:rsidR="00C44585" w:rsidRPr="00D06836" w:rsidRDefault="00015D26"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heme="majorBidi" w:hAnsiTheme="majorBidi" w:cstheme="majorBidi"/>
          <w:sz w:val="24"/>
          <w:szCs w:val="24"/>
          <w:lang w:val="ro-RO"/>
        </w:rPr>
        <w:t xml:space="preserve">analizei </w:t>
      </w:r>
      <w:r w:rsidR="00C44585" w:rsidRPr="00D06836">
        <w:rPr>
          <w:rFonts w:asciiTheme="majorBidi" w:hAnsiTheme="majorBidi" w:cstheme="majorBidi"/>
          <w:sz w:val="24"/>
          <w:szCs w:val="24"/>
          <w:lang w:val="ro-RO"/>
        </w:rPr>
        <w:t>anex</w:t>
      </w:r>
      <w:r w:rsidRPr="00D06836">
        <w:rPr>
          <w:rFonts w:asciiTheme="majorBidi" w:hAnsiTheme="majorBidi" w:cstheme="majorBidi"/>
          <w:sz w:val="24"/>
          <w:szCs w:val="24"/>
          <w:lang w:val="ro-RO"/>
        </w:rPr>
        <w:t>ei la PI</w:t>
      </w:r>
      <w:r w:rsidR="00C44585" w:rsidRPr="00D06836">
        <w:rPr>
          <w:rFonts w:asciiTheme="majorBidi" w:hAnsiTheme="majorBidi" w:cstheme="majorBidi"/>
          <w:sz w:val="24"/>
          <w:szCs w:val="24"/>
          <w:lang w:val="ro-RO"/>
        </w:rPr>
        <w:t xml:space="preserve"> care conține centralizator</w:t>
      </w:r>
      <w:r w:rsidRPr="00D06836">
        <w:rPr>
          <w:rFonts w:asciiTheme="majorBidi" w:hAnsiTheme="majorBidi" w:cstheme="majorBidi"/>
          <w:sz w:val="24"/>
          <w:szCs w:val="24"/>
          <w:lang w:val="ro-RO"/>
        </w:rPr>
        <w:t>ul</w:t>
      </w:r>
      <w:r w:rsidR="00C44585" w:rsidRPr="00D06836">
        <w:rPr>
          <w:rFonts w:asciiTheme="majorBidi" w:hAnsiTheme="majorBidi" w:cstheme="majorBidi"/>
          <w:sz w:val="24"/>
          <w:szCs w:val="24"/>
          <w:lang w:val="ro-RO"/>
        </w:rPr>
        <w:t xml:space="preserve"> rezultatelor învățării</w:t>
      </w:r>
      <w:r w:rsidRPr="00D06836">
        <w:rPr>
          <w:rFonts w:asciiTheme="majorBidi" w:hAnsiTheme="majorBidi" w:cstheme="majorBidi"/>
          <w:sz w:val="24"/>
          <w:szCs w:val="24"/>
          <w:lang w:val="ro-RO"/>
        </w:rPr>
        <w:t xml:space="preserve">, supunerea </w:t>
      </w:r>
      <w:r w:rsidR="006D1F6A" w:rsidRPr="00D06836">
        <w:rPr>
          <w:rFonts w:asciiTheme="majorBidi" w:hAnsiTheme="majorBidi" w:cstheme="majorBidi"/>
          <w:sz w:val="24"/>
          <w:szCs w:val="24"/>
          <w:lang w:val="ro-RO"/>
        </w:rPr>
        <w:t>acesteia aprobării CF și arhivarea la Decanat;</w:t>
      </w:r>
    </w:p>
    <w:p w14:paraId="7C9442A7" w14:textId="1AA353E6" w:rsidR="00455B8E" w:rsidRPr="00D06836" w:rsidRDefault="002C0374" w:rsidP="00EC421E">
      <w:pPr>
        <w:numPr>
          <w:ilvl w:val="0"/>
          <w:numId w:val="26"/>
        </w:numPr>
        <w:tabs>
          <w:tab w:val="clear" w:pos="720"/>
          <w:tab w:val="num" w:pos="1276"/>
        </w:tabs>
        <w:spacing w:after="0" w:line="240" w:lineRule="auto"/>
        <w:ind w:left="1276"/>
        <w:jc w:val="both"/>
        <w:rPr>
          <w:rFonts w:ascii="Times New Roman" w:hAnsi="Times New Roman" w:cs="Times New Roman"/>
          <w:sz w:val="24"/>
          <w:szCs w:val="24"/>
          <w:lang w:val="ro-RO"/>
        </w:rPr>
      </w:pPr>
      <w:r w:rsidRPr="00D06836">
        <w:rPr>
          <w:rFonts w:asciiTheme="majorBidi" w:hAnsiTheme="majorBidi" w:cstheme="majorBidi"/>
          <w:sz w:val="24"/>
          <w:szCs w:val="24"/>
          <w:lang w:val="ro-RO"/>
        </w:rPr>
        <w:t>analizei conținutului fișelor disciplinelor</w:t>
      </w:r>
      <w:r w:rsidR="00C45129" w:rsidRPr="00D06836">
        <w:rPr>
          <w:rFonts w:asciiTheme="majorBidi" w:hAnsiTheme="majorBidi" w:cstheme="majorBidi"/>
          <w:sz w:val="24"/>
          <w:szCs w:val="24"/>
          <w:lang w:val="ro-RO"/>
        </w:rPr>
        <w:t xml:space="preserve"> și supunerii acestora aprobării CF.</w:t>
      </w:r>
    </w:p>
    <w:p w14:paraId="35C4AC6F" w14:textId="77777777" w:rsidR="00BA0769" w:rsidRPr="00EC421E" w:rsidRDefault="00BA0769" w:rsidP="00EC421E">
      <w:pPr>
        <w:pStyle w:val="Listparagraf"/>
        <w:numPr>
          <w:ilvl w:val="1"/>
          <w:numId w:val="27"/>
        </w:numPr>
        <w:tabs>
          <w:tab w:val="left" w:pos="1080"/>
        </w:tabs>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Pr="00EC421E">
        <w:rPr>
          <w:rFonts w:ascii="Times New Roman" w:hAnsi="Times New Roman" w:cs="Times New Roman"/>
          <w:b/>
          <w:sz w:val="24"/>
          <w:szCs w:val="24"/>
          <w:lang w:val="ro-RO"/>
        </w:rPr>
        <w:t>Directorul de departament</w:t>
      </w:r>
      <w:r w:rsidRPr="00EC421E">
        <w:rPr>
          <w:rFonts w:ascii="Times New Roman" w:hAnsi="Times New Roman" w:cs="Times New Roman"/>
          <w:sz w:val="24"/>
          <w:szCs w:val="24"/>
          <w:lang w:val="ro-RO"/>
        </w:rPr>
        <w:t xml:space="preserve"> poartă responsabilitatea:</w:t>
      </w:r>
    </w:p>
    <w:p w14:paraId="35C4AC70" w14:textId="77777777" w:rsidR="00BA0769" w:rsidRPr="00EC421E" w:rsidRDefault="00BA076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propunerii CEPI;</w:t>
      </w:r>
    </w:p>
    <w:p w14:paraId="35C4AC71" w14:textId="77777777" w:rsidR="00BA0769" w:rsidRPr="00EC421E" w:rsidRDefault="00BA076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elaborării PI în conformitate cu standardele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cu </w:t>
      </w:r>
      <w:proofErr w:type="spellStart"/>
      <w:r w:rsidRPr="00EC421E">
        <w:rPr>
          <w:rFonts w:ascii="Times New Roman" w:hAnsi="Times New Roman" w:cs="Times New Roman"/>
          <w:sz w:val="24"/>
          <w:szCs w:val="24"/>
          <w:lang w:val="ro-RO"/>
        </w:rPr>
        <w:t>cerinţele</w:t>
      </w:r>
      <w:proofErr w:type="spellEnd"/>
      <w:r w:rsidRPr="00EC421E">
        <w:rPr>
          <w:rFonts w:ascii="Times New Roman" w:hAnsi="Times New Roman" w:cs="Times New Roman"/>
          <w:sz w:val="24"/>
          <w:szCs w:val="24"/>
          <w:lang w:val="ro-RO"/>
        </w:rPr>
        <w:t xml:space="preserve"> interne aprobate de CF;</w:t>
      </w:r>
    </w:p>
    <w:p w14:paraId="35C4AC72" w14:textId="77777777" w:rsidR="00BA0769" w:rsidRPr="00EC421E" w:rsidRDefault="00BA0769"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elaborării PI în conformitate cu standardele specifice instituite de ARACIS și cu cerințele suplimentare ale UO;</w:t>
      </w:r>
    </w:p>
    <w:p w14:paraId="35C4AC73"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elaborării PI în conformitate cu cerințele prezentei proceduri;</w:t>
      </w:r>
    </w:p>
    <w:p w14:paraId="35C4AC74" w14:textId="43700E99" w:rsidR="00BA0769" w:rsidRDefault="00813949"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susținerii</w:t>
      </w:r>
      <w:r w:rsidR="00BA0769" w:rsidRPr="00EC421E">
        <w:rPr>
          <w:rFonts w:ascii="Times New Roman" w:hAnsi="Times New Roman" w:cs="Times New Roman"/>
          <w:sz w:val="24"/>
          <w:szCs w:val="24"/>
          <w:lang w:val="ro-RO"/>
        </w:rPr>
        <w:t xml:space="preserve"> PI în CF</w:t>
      </w:r>
      <w:r w:rsidR="00C45129">
        <w:rPr>
          <w:rFonts w:ascii="Times New Roman" w:hAnsi="Times New Roman" w:cs="Times New Roman"/>
          <w:sz w:val="24"/>
          <w:szCs w:val="24"/>
          <w:lang w:val="ro-RO"/>
        </w:rPr>
        <w:t>;</w:t>
      </w:r>
    </w:p>
    <w:p w14:paraId="2FCC6633" w14:textId="6346E131" w:rsidR="00C45129" w:rsidRPr="00D06836" w:rsidRDefault="00C45129" w:rsidP="00C45129">
      <w:pPr>
        <w:numPr>
          <w:ilvl w:val="0"/>
          <w:numId w:val="28"/>
        </w:numPr>
        <w:tabs>
          <w:tab w:val="clear" w:pos="720"/>
        </w:tabs>
        <w:spacing w:after="0" w:line="240" w:lineRule="auto"/>
        <w:ind w:left="1418"/>
        <w:jc w:val="both"/>
        <w:rPr>
          <w:rFonts w:ascii="Times New Roman" w:hAnsi="Times New Roman" w:cs="Times New Roman"/>
          <w:sz w:val="24"/>
          <w:szCs w:val="24"/>
          <w:lang w:val="ro-RO"/>
        </w:rPr>
      </w:pPr>
      <w:r w:rsidRPr="00D06836">
        <w:rPr>
          <w:rFonts w:asciiTheme="majorBidi" w:hAnsiTheme="majorBidi" w:cstheme="majorBidi"/>
          <w:sz w:val="24"/>
          <w:szCs w:val="24"/>
          <w:lang w:val="ro-RO"/>
        </w:rPr>
        <w:lastRenderedPageBreak/>
        <w:t>elaborării anexei la PI care conține centralizatorul rezultatelor învățării și supunerea acesteia avizării</w:t>
      </w:r>
      <w:r w:rsidR="002E7408" w:rsidRPr="00D06836">
        <w:rPr>
          <w:rFonts w:asciiTheme="majorBidi" w:hAnsiTheme="majorBidi" w:cstheme="majorBidi"/>
          <w:sz w:val="24"/>
          <w:szCs w:val="24"/>
          <w:lang w:val="ro-RO"/>
        </w:rPr>
        <w:t xml:space="preserve"> Consiliului departamentului</w:t>
      </w:r>
      <w:r w:rsidRPr="00D06836">
        <w:rPr>
          <w:rFonts w:asciiTheme="majorBidi" w:hAnsiTheme="majorBidi" w:cstheme="majorBidi"/>
          <w:sz w:val="24"/>
          <w:szCs w:val="24"/>
          <w:lang w:val="ro-RO"/>
        </w:rPr>
        <w:t>;</w:t>
      </w:r>
    </w:p>
    <w:p w14:paraId="645F1C45" w14:textId="2D673E10" w:rsidR="00C45129" w:rsidRPr="00D06836" w:rsidRDefault="00C45129" w:rsidP="0059123E">
      <w:pPr>
        <w:numPr>
          <w:ilvl w:val="0"/>
          <w:numId w:val="28"/>
        </w:numPr>
        <w:tabs>
          <w:tab w:val="clear" w:pos="720"/>
        </w:tabs>
        <w:spacing w:after="0" w:line="240" w:lineRule="auto"/>
        <w:ind w:left="1418" w:hanging="425"/>
        <w:jc w:val="both"/>
        <w:rPr>
          <w:rFonts w:ascii="Times New Roman" w:hAnsi="Times New Roman" w:cs="Times New Roman"/>
          <w:sz w:val="24"/>
          <w:szCs w:val="24"/>
          <w:lang w:val="ro-RO"/>
        </w:rPr>
      </w:pPr>
      <w:r w:rsidRPr="00D06836">
        <w:rPr>
          <w:rFonts w:asciiTheme="majorBidi" w:hAnsiTheme="majorBidi" w:cstheme="majorBidi"/>
          <w:sz w:val="24"/>
          <w:szCs w:val="24"/>
          <w:lang w:val="ro-RO"/>
        </w:rPr>
        <w:t>analizei conținutului fișelor disciplinelor</w:t>
      </w:r>
      <w:r w:rsidR="002E7408" w:rsidRPr="00D06836">
        <w:rPr>
          <w:rFonts w:asciiTheme="majorBidi" w:hAnsiTheme="majorBidi" w:cstheme="majorBidi"/>
          <w:sz w:val="24"/>
          <w:szCs w:val="24"/>
          <w:lang w:val="ro-RO"/>
        </w:rPr>
        <w:t>,</w:t>
      </w:r>
      <w:r w:rsidRPr="00D06836">
        <w:rPr>
          <w:rFonts w:asciiTheme="majorBidi" w:hAnsiTheme="majorBidi" w:cstheme="majorBidi"/>
          <w:sz w:val="24"/>
          <w:szCs w:val="24"/>
          <w:lang w:val="ro-RO"/>
        </w:rPr>
        <w:t xml:space="preserve"> supunerii acestora </w:t>
      </w:r>
      <w:r w:rsidR="002E7408" w:rsidRPr="00D06836">
        <w:rPr>
          <w:rFonts w:asciiTheme="majorBidi" w:hAnsiTheme="majorBidi" w:cstheme="majorBidi"/>
          <w:sz w:val="24"/>
          <w:szCs w:val="24"/>
          <w:lang w:val="ro-RO"/>
        </w:rPr>
        <w:t>avizării Consiliului departamentului</w:t>
      </w:r>
      <w:r w:rsidR="0059123E" w:rsidRPr="00D06836">
        <w:rPr>
          <w:rFonts w:asciiTheme="majorBidi" w:hAnsiTheme="majorBidi" w:cstheme="majorBidi"/>
          <w:sz w:val="24"/>
          <w:szCs w:val="24"/>
          <w:lang w:val="ro-RO"/>
        </w:rPr>
        <w:t xml:space="preserve"> și arhivarea lor la nivelul departamentului.</w:t>
      </w:r>
    </w:p>
    <w:p w14:paraId="35C4AC75" w14:textId="77777777"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RC</w:t>
      </w:r>
      <w:r w:rsidRPr="00EC421E">
        <w:rPr>
          <w:rFonts w:ascii="Times New Roman" w:hAnsi="Times New Roman" w:cs="Times New Roman"/>
          <w:sz w:val="24"/>
          <w:szCs w:val="24"/>
          <w:lang w:val="ro-RO"/>
        </w:rPr>
        <w:t xml:space="preserve"> are responsabilitatea:</w:t>
      </w:r>
    </w:p>
    <w:p w14:paraId="35C4AC76" w14:textId="2BE74AF6" w:rsidR="00BA0769" w:rsidRPr="00EC421E" w:rsidRDefault="00BA0769" w:rsidP="00EC421E">
      <w:pPr>
        <w:numPr>
          <w:ilvl w:val="0"/>
          <w:numId w:val="29"/>
        </w:numPr>
        <w:tabs>
          <w:tab w:val="clear" w:pos="720"/>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verificării încadrării PI în </w:t>
      </w:r>
      <w:r w:rsidR="00813949" w:rsidRPr="00EC421E">
        <w:rPr>
          <w:rFonts w:ascii="Times New Roman" w:hAnsi="Times New Roman" w:cs="Times New Roman"/>
          <w:sz w:val="24"/>
          <w:szCs w:val="24"/>
          <w:lang w:val="ro-RO"/>
        </w:rPr>
        <w:t>cerințele</w:t>
      </w:r>
      <w:r w:rsidRPr="00EC421E">
        <w:rPr>
          <w:rFonts w:ascii="Times New Roman" w:hAnsi="Times New Roman" w:cs="Times New Roman"/>
          <w:sz w:val="24"/>
          <w:szCs w:val="24"/>
          <w:lang w:val="ro-RO"/>
        </w:rPr>
        <w:t xml:space="preserve"> prezentei proceduri;</w:t>
      </w:r>
    </w:p>
    <w:p w14:paraId="35C4AC77" w14:textId="5E130AE3" w:rsidR="00BA0769" w:rsidRPr="00EC421E" w:rsidRDefault="00813949" w:rsidP="00EC421E">
      <w:pPr>
        <w:numPr>
          <w:ilvl w:val="0"/>
          <w:numId w:val="29"/>
        </w:numPr>
        <w:tabs>
          <w:tab w:val="clear" w:pos="720"/>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atașării</w:t>
      </w:r>
      <w:r w:rsidR="00BA0769" w:rsidRPr="00EC421E">
        <w:rPr>
          <w:rFonts w:ascii="Times New Roman" w:hAnsi="Times New Roman" w:cs="Times New Roman"/>
          <w:sz w:val="24"/>
          <w:szCs w:val="24"/>
          <w:lang w:val="ro-RO"/>
        </w:rPr>
        <w:t xml:space="preserve"> la prezenta procedură a standardelor interne specifice (dacă există) pentru </w:t>
      </w:r>
      <w:r w:rsidRPr="00EC421E">
        <w:rPr>
          <w:rFonts w:ascii="Times New Roman" w:hAnsi="Times New Roman" w:cs="Times New Roman"/>
          <w:sz w:val="24"/>
          <w:szCs w:val="24"/>
          <w:lang w:val="ro-RO"/>
        </w:rPr>
        <w:t>conținutul</w:t>
      </w:r>
      <w:r w:rsidR="00BA0769" w:rsidRPr="00EC421E">
        <w:rPr>
          <w:rFonts w:ascii="Times New Roman" w:hAnsi="Times New Roman" w:cs="Times New Roman"/>
          <w:sz w:val="24"/>
          <w:szCs w:val="24"/>
          <w:lang w:val="ro-RO"/>
        </w:rPr>
        <w:t xml:space="preserve"> PI.</w:t>
      </w:r>
    </w:p>
    <w:p w14:paraId="35C4AC78" w14:textId="53CF2655"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b/>
          <w:sz w:val="24"/>
          <w:szCs w:val="24"/>
          <w:lang w:val="ro-RO"/>
        </w:rPr>
        <w:t xml:space="preserve"> </w:t>
      </w:r>
      <w:r w:rsidR="00F5233D" w:rsidRPr="00EC421E">
        <w:rPr>
          <w:rFonts w:ascii="Times New Roman" w:hAnsi="Times New Roman" w:cs="Times New Roman"/>
          <w:b/>
          <w:sz w:val="24"/>
          <w:szCs w:val="24"/>
          <w:lang w:val="ro-RO"/>
        </w:rPr>
        <w:t>Secretarul</w:t>
      </w:r>
      <w:r w:rsidRPr="00EC421E">
        <w:rPr>
          <w:rFonts w:ascii="Times New Roman" w:hAnsi="Times New Roman" w:cs="Times New Roman"/>
          <w:b/>
          <w:sz w:val="24"/>
          <w:szCs w:val="24"/>
          <w:lang w:val="ro-RO"/>
        </w:rPr>
        <w:t xml:space="preserve"> prorectorului</w:t>
      </w:r>
      <w:r w:rsidRPr="00EC421E">
        <w:rPr>
          <w:rFonts w:ascii="Times New Roman" w:hAnsi="Times New Roman" w:cs="Times New Roman"/>
          <w:sz w:val="24"/>
          <w:szCs w:val="24"/>
          <w:lang w:val="ro-RO"/>
        </w:rPr>
        <w:t xml:space="preserve"> cu MA are</w:t>
      </w:r>
      <w:r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următoarele </w:t>
      </w:r>
      <w:r w:rsidR="00813949" w:rsidRPr="00EC421E">
        <w:rPr>
          <w:rFonts w:ascii="Times New Roman" w:hAnsi="Times New Roman" w:cs="Times New Roman"/>
          <w:sz w:val="24"/>
          <w:szCs w:val="24"/>
          <w:lang w:val="ro-RO"/>
        </w:rPr>
        <w:t>responsabilități</w:t>
      </w:r>
      <w:r w:rsidRPr="00EC421E">
        <w:rPr>
          <w:rFonts w:ascii="Times New Roman" w:hAnsi="Times New Roman" w:cs="Times New Roman"/>
          <w:sz w:val="24"/>
          <w:szCs w:val="24"/>
          <w:lang w:val="ro-RO"/>
        </w:rPr>
        <w:t>:</w:t>
      </w:r>
    </w:p>
    <w:p w14:paraId="35C4AC79"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înregistrarea parcursului PI în registrul de intrări / ieșiri;</w:t>
      </w:r>
    </w:p>
    <w:p w14:paraId="35C4AC7A"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transmiterea la DAC a</w:t>
      </w:r>
      <w:r w:rsidR="003D540F" w:rsidRPr="00EC421E">
        <w:rPr>
          <w:rFonts w:ascii="Times New Roman" w:hAnsi="Times New Roman" w:cs="Times New Roman"/>
          <w:sz w:val="24"/>
          <w:szCs w:val="24"/>
          <w:lang w:val="ro-RO"/>
        </w:rPr>
        <w:t xml:space="preserve"> </w:t>
      </w:r>
      <w:r w:rsidRPr="00EC421E">
        <w:rPr>
          <w:rFonts w:ascii="Times New Roman" w:hAnsi="Times New Roman" w:cs="Times New Roman"/>
          <w:sz w:val="24"/>
          <w:szCs w:val="24"/>
          <w:lang w:val="ro-RO"/>
        </w:rPr>
        <w:t>PI, pentru evaluare internă;</w:t>
      </w:r>
    </w:p>
    <w:p w14:paraId="35C4AC7B"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transmiterea PI evaluate spre avizare în CA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aprobare SUO;</w:t>
      </w:r>
    </w:p>
    <w:p w14:paraId="35C4AC7C"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gestionarea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arhivarea PI aprobate.</w:t>
      </w:r>
    </w:p>
    <w:p w14:paraId="35C4AC7D" w14:textId="566AB884" w:rsidR="00BA0769" w:rsidRPr="00EC421E" w:rsidRDefault="00BA0769" w:rsidP="00EC421E">
      <w:pPr>
        <w:numPr>
          <w:ilvl w:val="1"/>
          <w:numId w:val="27"/>
        </w:numPr>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 </w:t>
      </w:r>
      <w:r w:rsidR="00F5233D" w:rsidRPr="00EC421E">
        <w:rPr>
          <w:rFonts w:ascii="Times New Roman" w:hAnsi="Times New Roman" w:cs="Times New Roman"/>
          <w:b/>
          <w:sz w:val="24"/>
          <w:szCs w:val="24"/>
          <w:lang w:val="ro-RO"/>
        </w:rPr>
        <w:t>Secretarul</w:t>
      </w:r>
      <w:r w:rsidRPr="00EC421E">
        <w:rPr>
          <w:rFonts w:ascii="Times New Roman" w:hAnsi="Times New Roman" w:cs="Times New Roman"/>
          <w:b/>
          <w:sz w:val="24"/>
          <w:szCs w:val="24"/>
          <w:lang w:val="ro-RO"/>
        </w:rPr>
        <w:t xml:space="preserve"> DAC</w:t>
      </w:r>
      <w:r w:rsidRPr="00EC421E">
        <w:rPr>
          <w:rFonts w:ascii="Times New Roman" w:hAnsi="Times New Roman" w:cs="Times New Roman"/>
          <w:sz w:val="24"/>
          <w:szCs w:val="24"/>
          <w:lang w:val="ro-RO"/>
        </w:rPr>
        <w:t xml:space="preserve"> are</w:t>
      </w:r>
      <w:r w:rsidRPr="00EC421E">
        <w:rPr>
          <w:rFonts w:ascii="Times New Roman" w:hAnsi="Times New Roman" w:cs="Times New Roman"/>
          <w:b/>
          <w:sz w:val="24"/>
          <w:szCs w:val="24"/>
          <w:lang w:val="ro-RO"/>
        </w:rPr>
        <w:t xml:space="preserve"> </w:t>
      </w:r>
      <w:r w:rsidRPr="00EC421E">
        <w:rPr>
          <w:rFonts w:ascii="Times New Roman" w:hAnsi="Times New Roman" w:cs="Times New Roman"/>
          <w:sz w:val="24"/>
          <w:szCs w:val="24"/>
          <w:lang w:val="ro-RO"/>
        </w:rPr>
        <w:t xml:space="preserve">următoarele </w:t>
      </w:r>
      <w:r w:rsidR="00813949" w:rsidRPr="00EC421E">
        <w:rPr>
          <w:rFonts w:ascii="Times New Roman" w:hAnsi="Times New Roman" w:cs="Times New Roman"/>
          <w:sz w:val="24"/>
          <w:szCs w:val="24"/>
          <w:lang w:val="ro-RO"/>
        </w:rPr>
        <w:t>responsabilități</w:t>
      </w:r>
      <w:r w:rsidRPr="00EC421E">
        <w:rPr>
          <w:rFonts w:ascii="Times New Roman" w:hAnsi="Times New Roman" w:cs="Times New Roman"/>
          <w:sz w:val="24"/>
          <w:szCs w:val="24"/>
          <w:lang w:val="ro-RO"/>
        </w:rPr>
        <w:t>:</w:t>
      </w:r>
    </w:p>
    <w:p w14:paraId="35C4AC7E"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distribuirea PI la auditori, în conformitate cu Decizia Rectorului;</w:t>
      </w:r>
    </w:p>
    <w:p w14:paraId="35C4AC7F" w14:textId="77777777"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monitorizarea procesului de auditare a PI;</w:t>
      </w:r>
    </w:p>
    <w:p w14:paraId="35C4AC80" w14:textId="6FE4CA0D" w:rsidR="00BA0769"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transmiterea </w:t>
      </w:r>
      <w:r w:rsidR="003A66BE" w:rsidRPr="00EC421E">
        <w:rPr>
          <w:rFonts w:ascii="Times New Roman" w:hAnsi="Times New Roman" w:cs="Times New Roman"/>
          <w:sz w:val="24"/>
          <w:szCs w:val="24"/>
          <w:lang w:val="ro-RO"/>
        </w:rPr>
        <w:t>fișelor</w:t>
      </w:r>
      <w:r w:rsidRPr="00EC421E">
        <w:rPr>
          <w:rFonts w:ascii="Times New Roman" w:hAnsi="Times New Roman" w:cs="Times New Roman"/>
          <w:sz w:val="24"/>
          <w:szCs w:val="24"/>
          <w:lang w:val="ro-RO"/>
        </w:rPr>
        <w:t xml:space="preserve"> de audit, a PI evaluate, către Pr.MA în vederea avizării în CA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aprobării în SUO;</w:t>
      </w:r>
    </w:p>
    <w:p w14:paraId="35C4AC81" w14:textId="77777777" w:rsidR="000829D7" w:rsidRPr="00EC421E" w:rsidRDefault="00BA0769" w:rsidP="00EC421E">
      <w:pPr>
        <w:numPr>
          <w:ilvl w:val="0"/>
          <w:numId w:val="30"/>
        </w:numPr>
        <w:tabs>
          <w:tab w:val="clear" w:pos="720"/>
          <w:tab w:val="num"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gestionarea documentelor aferente evaluării interne.</w:t>
      </w:r>
    </w:p>
    <w:p w14:paraId="35C4AC82" w14:textId="77777777" w:rsidR="00F5233D" w:rsidRPr="00EC421E" w:rsidRDefault="00F5233D" w:rsidP="00F5233D">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9.9. Auditorii interni:</w:t>
      </w:r>
    </w:p>
    <w:p w14:paraId="35C4AC83" w14:textId="56185E37" w:rsidR="00F5233D" w:rsidRPr="00EC421E" w:rsidRDefault="00F5233D" w:rsidP="00EC421E">
      <w:pPr>
        <w:numPr>
          <w:ilvl w:val="0"/>
          <w:numId w:val="28"/>
        </w:numPr>
        <w:tabs>
          <w:tab w:val="left" w:pos="720"/>
        </w:tabs>
        <w:spacing w:after="0" w:line="240" w:lineRule="auto"/>
        <w:ind w:firstLine="27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 conținutul PI în conformitate cu standardele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cu </w:t>
      </w:r>
      <w:r w:rsidR="00813949" w:rsidRPr="00EC421E">
        <w:rPr>
          <w:rFonts w:ascii="Times New Roman" w:hAnsi="Times New Roman" w:cs="Times New Roman"/>
          <w:sz w:val="24"/>
          <w:szCs w:val="24"/>
          <w:lang w:val="ro-RO"/>
        </w:rPr>
        <w:t>cerințele</w:t>
      </w:r>
      <w:r w:rsidRPr="00EC421E">
        <w:rPr>
          <w:rFonts w:ascii="Times New Roman" w:hAnsi="Times New Roman" w:cs="Times New Roman"/>
          <w:sz w:val="24"/>
          <w:szCs w:val="24"/>
          <w:lang w:val="ro-RO"/>
        </w:rPr>
        <w:t xml:space="preserve"> interne ale facultății</w:t>
      </w:r>
      <w:r w:rsidR="00A27E5D" w:rsidRPr="00EC421E">
        <w:rPr>
          <w:rFonts w:ascii="Times New Roman" w:hAnsi="Times New Roman" w:cs="Times New Roman"/>
          <w:sz w:val="24"/>
          <w:szCs w:val="24"/>
          <w:lang w:val="ro-RO"/>
        </w:rPr>
        <w:t xml:space="preserve"> (specificate în adresa însoțitoare)</w:t>
      </w:r>
      <w:r w:rsidRPr="00EC421E">
        <w:rPr>
          <w:rFonts w:ascii="Times New Roman" w:hAnsi="Times New Roman" w:cs="Times New Roman"/>
          <w:sz w:val="24"/>
          <w:szCs w:val="24"/>
          <w:lang w:val="ro-RO"/>
        </w:rPr>
        <w:t xml:space="preserve"> PS audi</w:t>
      </w:r>
      <w:r w:rsidR="00813949" w:rsidRPr="00EC421E">
        <w:rPr>
          <w:rFonts w:ascii="Times New Roman" w:hAnsi="Times New Roman" w:cs="Times New Roman"/>
          <w:sz w:val="24"/>
          <w:szCs w:val="24"/>
          <w:lang w:val="ro-RO"/>
        </w:rPr>
        <w:t>t</w:t>
      </w:r>
      <w:r w:rsidRPr="00EC421E">
        <w:rPr>
          <w:rFonts w:ascii="Times New Roman" w:hAnsi="Times New Roman" w:cs="Times New Roman"/>
          <w:sz w:val="24"/>
          <w:szCs w:val="24"/>
          <w:lang w:val="ro-RO"/>
        </w:rPr>
        <w:t>at;</w:t>
      </w:r>
    </w:p>
    <w:p w14:paraId="35C4AC84"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conținutul PI în conformitate cu standardele specifice instituite de ARACIS și cu cerințele suplimentare ale UO;</w:t>
      </w:r>
    </w:p>
    <w:p w14:paraId="35C4AC85" w14:textId="77777777"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verifică conținutul PI în conformitate cu cerințele prezentei proceduri;</w:t>
      </w:r>
    </w:p>
    <w:p w14:paraId="35C4AC86" w14:textId="6A08AB4B"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întocme</w:t>
      </w:r>
      <w:r w:rsidR="00FD77E6">
        <w:rPr>
          <w:rFonts w:ascii="Times New Roman" w:hAnsi="Times New Roman" w:cs="Times New Roman"/>
          <w:sz w:val="24"/>
          <w:szCs w:val="24"/>
          <w:lang w:val="ro-RO"/>
        </w:rPr>
        <w:t>sc</w:t>
      </w:r>
      <w:r w:rsidR="0081394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în termenul solicitat</w:t>
      </w:r>
      <w:r w:rsidR="00813949" w:rsidRPr="00EC421E">
        <w:rPr>
          <w:rFonts w:ascii="Times New Roman" w:hAnsi="Times New Roman" w:cs="Times New Roman"/>
          <w:sz w:val="24"/>
          <w:szCs w:val="24"/>
          <w:lang w:val="ro-RO"/>
        </w:rPr>
        <w:t>,</w:t>
      </w:r>
      <w:r w:rsidRPr="00EC421E">
        <w:rPr>
          <w:rFonts w:ascii="Times New Roman" w:hAnsi="Times New Roman" w:cs="Times New Roman"/>
          <w:sz w:val="24"/>
          <w:szCs w:val="24"/>
          <w:lang w:val="ro-RO"/>
        </w:rPr>
        <w:t xml:space="preserve"> FA pentru PI repartizat;</w:t>
      </w:r>
    </w:p>
    <w:p w14:paraId="35C4AC87" w14:textId="3A6FD54A" w:rsidR="00F5233D" w:rsidRPr="00EC421E" w:rsidRDefault="00F5233D" w:rsidP="00EC421E">
      <w:pPr>
        <w:numPr>
          <w:ilvl w:val="0"/>
          <w:numId w:val="28"/>
        </w:numPr>
        <w:tabs>
          <w:tab w:val="clear" w:pos="720"/>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răspund, pentru corectitudinea întocmirii FA, în conformitate cu reglementările interne ale UO.</w:t>
      </w:r>
    </w:p>
    <w:p w14:paraId="35C4AC88" w14:textId="77777777" w:rsidR="008362D9" w:rsidRPr="00EC421E" w:rsidRDefault="00B85C31" w:rsidP="00BA0769">
      <w:pPr>
        <w:tabs>
          <w:tab w:val="left" w:pos="1134"/>
          <w:tab w:val="left" w:pos="1276"/>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9</w:t>
      </w:r>
      <w:r w:rsidRPr="00EC421E">
        <w:rPr>
          <w:rFonts w:ascii="Times New Roman" w:hAnsi="Times New Roman" w:cs="Times New Roman"/>
          <w:b/>
          <w:sz w:val="24"/>
          <w:szCs w:val="24"/>
          <w:lang w:val="ro-RO"/>
        </w:rPr>
        <w:t>.</w:t>
      </w:r>
      <w:r w:rsidR="008362D9" w:rsidRPr="00EC421E">
        <w:rPr>
          <w:rFonts w:ascii="Times New Roman" w:hAnsi="Times New Roman" w:cs="Times New Roman"/>
          <w:b/>
          <w:sz w:val="24"/>
          <w:szCs w:val="24"/>
          <w:lang w:val="ro-RO"/>
        </w:rPr>
        <w:t xml:space="preserve"> Membrii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p>
    <w:p w14:paraId="35C4AC89" w14:textId="77777777" w:rsidR="008362D9" w:rsidRPr="00EC421E" w:rsidRDefault="00104F69" w:rsidP="00A27E5D">
      <w:pPr>
        <w:pStyle w:val="Listparagraf"/>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avizează PO realizat</w:t>
      </w:r>
      <w:r w:rsidR="008362D9" w:rsidRPr="00EC421E">
        <w:rPr>
          <w:rFonts w:ascii="Times New Roman" w:hAnsi="Times New Roman" w:cs="Times New Roman"/>
          <w:sz w:val="24"/>
          <w:szCs w:val="24"/>
          <w:lang w:val="ro-RO"/>
        </w:rPr>
        <w:t>, în termenul prevăzut;</w:t>
      </w:r>
    </w:p>
    <w:p w14:paraId="35C4AC8A" w14:textId="77777777" w:rsidR="008362D9" w:rsidRPr="00EC421E" w:rsidRDefault="008362D9" w:rsidP="00A27E5D">
      <w:pPr>
        <w:pStyle w:val="Listparagraf"/>
        <w:numPr>
          <w:ilvl w:val="0"/>
          <w:numId w:val="6"/>
        </w:numPr>
        <w:tabs>
          <w:tab w:val="left" w:pos="1418"/>
        </w:tabs>
        <w:spacing w:after="0" w:line="240" w:lineRule="auto"/>
        <w:ind w:left="1418" w:hanging="425"/>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solicit</w:t>
      </w:r>
      <w:r w:rsidR="00104F69" w:rsidRPr="00EC421E">
        <w:rPr>
          <w:rFonts w:ascii="Times New Roman" w:hAnsi="Times New Roman" w:cs="Times New Roman"/>
          <w:sz w:val="24"/>
          <w:szCs w:val="24"/>
          <w:lang w:val="ro-RO"/>
        </w:rPr>
        <w:t>ă</w:t>
      </w:r>
      <w:r w:rsidRPr="00EC421E">
        <w:rPr>
          <w:rFonts w:ascii="Times New Roman" w:hAnsi="Times New Roman" w:cs="Times New Roman"/>
          <w:sz w:val="24"/>
          <w:szCs w:val="24"/>
          <w:lang w:val="ro-RO"/>
        </w:rPr>
        <w:t>, după caz, efectuarea de modificării a PO.</w:t>
      </w:r>
    </w:p>
    <w:p w14:paraId="35C4AC8B" w14:textId="77777777" w:rsidR="008362D9" w:rsidRPr="00EC421E" w:rsidRDefault="00B85C31"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w:t>
      </w:r>
      <w:r w:rsidR="00BA0769" w:rsidRPr="00EC421E">
        <w:rPr>
          <w:rFonts w:ascii="Times New Roman" w:hAnsi="Times New Roman" w:cs="Times New Roman"/>
          <w:b/>
          <w:sz w:val="24"/>
          <w:szCs w:val="24"/>
          <w:lang w:val="ro-RO"/>
        </w:rPr>
        <w:t>10</w:t>
      </w:r>
      <w:r w:rsidR="008362D9" w:rsidRPr="00EC421E">
        <w:rPr>
          <w:rFonts w:ascii="Times New Roman" w:hAnsi="Times New Roman" w:cs="Times New Roman"/>
          <w:b/>
          <w:sz w:val="24"/>
          <w:szCs w:val="24"/>
          <w:lang w:val="ro-RO"/>
        </w:rPr>
        <w:t xml:space="preserve">. Secretarul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p>
    <w:p w14:paraId="35C4AC8C" w14:textId="3FD8222D"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verifică modul de respectare a prevederilor SEAQ_PS_DAC_01 la realizarea PO și formulează </w:t>
      </w:r>
      <w:r w:rsidR="00813949" w:rsidRPr="00EC421E">
        <w:rPr>
          <w:rFonts w:ascii="Times New Roman" w:hAnsi="Times New Roman" w:cs="Times New Roman"/>
          <w:sz w:val="24"/>
          <w:szCs w:val="24"/>
          <w:lang w:val="ro-RO"/>
        </w:rPr>
        <w:t>observații</w:t>
      </w:r>
      <w:r w:rsidRPr="00EC421E">
        <w:rPr>
          <w:rFonts w:ascii="Times New Roman" w:hAnsi="Times New Roman" w:cs="Times New Roman"/>
          <w:sz w:val="24"/>
          <w:szCs w:val="24"/>
          <w:lang w:val="ro-RO"/>
        </w:rPr>
        <w:t xml:space="preserve"> dacă este cazul; </w:t>
      </w:r>
    </w:p>
    <w:p w14:paraId="35C4AC8D" w14:textId="69CE2A43" w:rsidR="008362D9" w:rsidRPr="00EC421E" w:rsidRDefault="0081394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primește</w:t>
      </w:r>
      <w:r w:rsidR="008362D9" w:rsidRPr="00EC421E">
        <w:rPr>
          <w:rFonts w:ascii="Times New Roman" w:hAnsi="Times New Roman" w:cs="Times New Roman"/>
          <w:sz w:val="24"/>
          <w:szCs w:val="24"/>
          <w:lang w:val="ro-RO"/>
        </w:rPr>
        <w:t xml:space="preserve"> </w:t>
      </w:r>
      <w:proofErr w:type="spellStart"/>
      <w:r w:rsidR="008362D9" w:rsidRPr="00EC421E">
        <w:rPr>
          <w:rFonts w:ascii="Times New Roman" w:hAnsi="Times New Roman" w:cs="Times New Roman"/>
          <w:sz w:val="24"/>
          <w:szCs w:val="24"/>
          <w:lang w:val="ro-RO"/>
        </w:rPr>
        <w:t>şi</w:t>
      </w:r>
      <w:proofErr w:type="spellEnd"/>
      <w:r w:rsidR="008362D9" w:rsidRPr="00EC421E">
        <w:rPr>
          <w:rFonts w:ascii="Times New Roman" w:hAnsi="Times New Roman" w:cs="Times New Roman"/>
          <w:sz w:val="24"/>
          <w:szCs w:val="24"/>
          <w:lang w:val="ro-RO"/>
        </w:rPr>
        <w:t xml:space="preserve"> înregistrează în </w:t>
      </w:r>
      <w:r w:rsidR="008362D9" w:rsidRPr="00EC421E">
        <w:rPr>
          <w:rFonts w:ascii="Times New Roman" w:hAnsi="Times New Roman" w:cs="Times New Roman"/>
          <w:i/>
          <w:sz w:val="24"/>
          <w:szCs w:val="24"/>
          <w:lang w:val="ro-RO"/>
        </w:rPr>
        <w:t>Registrul procedurilor</w:t>
      </w:r>
      <w:r w:rsidR="008362D9" w:rsidRPr="00EC421E">
        <w:rPr>
          <w:rFonts w:ascii="Times New Roman" w:hAnsi="Times New Roman" w:cs="Times New Roman"/>
          <w:sz w:val="24"/>
          <w:szCs w:val="24"/>
          <w:lang w:val="ro-RO"/>
        </w:rPr>
        <w:t>, PO transmise pentru avizare cu avizele favorabile ale conducătorilor compartimentelor responsabile;</w:t>
      </w:r>
    </w:p>
    <w:p w14:paraId="35C4AC8E"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supune spre avizar</w:t>
      </w:r>
      <w:r w:rsidR="00B85C31" w:rsidRPr="00EC421E">
        <w:rPr>
          <w:rFonts w:ascii="Times New Roman" w:hAnsi="Times New Roman" w:cs="Times New Roman"/>
          <w:sz w:val="24"/>
          <w:szCs w:val="24"/>
          <w:lang w:val="ro-RO"/>
        </w:rPr>
        <w:t>e membrilor C-SCMI PO</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redactează hotărârea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privind avizarea PO;</w:t>
      </w:r>
    </w:p>
    <w:p w14:paraId="35C4AC8F"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alocă codul unei PO;</w:t>
      </w:r>
    </w:p>
    <w:p w14:paraId="35C4AC90" w14:textId="79B55AFF"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analizează </w:t>
      </w:r>
      <w:r w:rsidR="00813949" w:rsidRPr="00EC421E">
        <w:rPr>
          <w:rFonts w:ascii="Times New Roman" w:hAnsi="Times New Roman" w:cs="Times New Roman"/>
          <w:sz w:val="24"/>
          <w:szCs w:val="24"/>
          <w:lang w:val="ro-RO"/>
        </w:rPr>
        <w:t>observațiile</w:t>
      </w:r>
      <w:r w:rsidRPr="00EC421E">
        <w:rPr>
          <w:rFonts w:ascii="Times New Roman" w:hAnsi="Times New Roman" w:cs="Times New Roman"/>
          <w:sz w:val="24"/>
          <w:szCs w:val="24"/>
          <w:lang w:val="ro-RO"/>
        </w:rPr>
        <w:t xml:space="preserve"> formulate de alte compartimente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participă la consultările organizate pentru analiza </w:t>
      </w:r>
      <w:proofErr w:type="spellStart"/>
      <w:r w:rsidRPr="00EC421E">
        <w:rPr>
          <w:rFonts w:ascii="Times New Roman" w:hAnsi="Times New Roman" w:cs="Times New Roman"/>
          <w:sz w:val="24"/>
          <w:szCs w:val="24"/>
          <w:lang w:val="ro-RO"/>
        </w:rPr>
        <w:t>observaţiilor</w:t>
      </w:r>
      <w:proofErr w:type="spellEnd"/>
      <w:r w:rsidRPr="00EC421E">
        <w:rPr>
          <w:rFonts w:ascii="Times New Roman" w:hAnsi="Times New Roman" w:cs="Times New Roman"/>
          <w:sz w:val="24"/>
          <w:szCs w:val="24"/>
          <w:lang w:val="ro-RO"/>
        </w:rPr>
        <w:t xml:space="preserve">, în cazul PO; </w:t>
      </w:r>
    </w:p>
    <w:p w14:paraId="35C4AC91"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înaintează spre avizare președintelui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PO elaborate;</w:t>
      </w:r>
    </w:p>
    <w:p w14:paraId="35C4AC92" w14:textId="77777777" w:rsidR="008362D9" w:rsidRPr="00EC421E"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analizează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pune pe ordinea de zi a </w:t>
      </w:r>
      <w:proofErr w:type="spellStart"/>
      <w:r w:rsidRPr="00EC421E">
        <w:rPr>
          <w:rFonts w:ascii="Times New Roman" w:hAnsi="Times New Roman" w:cs="Times New Roman"/>
          <w:sz w:val="24"/>
          <w:szCs w:val="24"/>
          <w:lang w:val="ro-RO"/>
        </w:rPr>
        <w:t>şedinţei</w:t>
      </w:r>
      <w:proofErr w:type="spellEnd"/>
      <w:r w:rsidRPr="00EC421E">
        <w:rPr>
          <w:rFonts w:ascii="Times New Roman" w:hAnsi="Times New Roman" w:cs="Times New Roman"/>
          <w:sz w:val="24"/>
          <w:szCs w:val="24"/>
          <w:lang w:val="ro-RO"/>
        </w:rPr>
        <w:t xml:space="preserve"> </w:t>
      </w:r>
      <w:r w:rsidRPr="00EC421E">
        <w:rPr>
          <w:rFonts w:ascii="Times New Roman" w:eastAsia="Times New Roman" w:hAnsi="Times New Roman" w:cs="Times New Roman"/>
          <w:sz w:val="24"/>
          <w:szCs w:val="24"/>
          <w:lang w:val="ro-RO"/>
        </w:rPr>
        <w:t>C-SCMI</w:t>
      </w:r>
      <w:r w:rsidRPr="00EC421E">
        <w:rPr>
          <w:rFonts w:ascii="Times New Roman" w:hAnsi="Times New Roman" w:cs="Times New Roman"/>
          <w:sz w:val="24"/>
          <w:szCs w:val="24"/>
          <w:lang w:val="ro-RO"/>
        </w:rPr>
        <w:t xml:space="preserve"> solicitările de  revizie a PO;</w:t>
      </w:r>
    </w:p>
    <w:p w14:paraId="35C4AC93" w14:textId="77777777" w:rsidR="008362D9" w:rsidRDefault="008362D9" w:rsidP="00EA191D">
      <w:pPr>
        <w:pStyle w:val="Listparagraf"/>
        <w:numPr>
          <w:ilvl w:val="0"/>
          <w:numId w:val="7"/>
        </w:numPr>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păstrează copiile PO;</w:t>
      </w:r>
    </w:p>
    <w:p w14:paraId="1462F929" w14:textId="77777777" w:rsidR="00D06836" w:rsidRDefault="00D06836" w:rsidP="00D06836">
      <w:pPr>
        <w:spacing w:after="0" w:line="240" w:lineRule="auto"/>
        <w:jc w:val="both"/>
        <w:rPr>
          <w:rFonts w:ascii="Times New Roman" w:hAnsi="Times New Roman" w:cs="Times New Roman"/>
          <w:sz w:val="24"/>
          <w:szCs w:val="24"/>
          <w:lang w:val="ro-RO"/>
        </w:rPr>
      </w:pPr>
    </w:p>
    <w:p w14:paraId="77A3CF4D" w14:textId="77777777" w:rsidR="00D06836" w:rsidRDefault="00D06836" w:rsidP="00D06836">
      <w:pPr>
        <w:spacing w:after="0" w:line="240" w:lineRule="auto"/>
        <w:jc w:val="both"/>
        <w:rPr>
          <w:rFonts w:ascii="Times New Roman" w:hAnsi="Times New Roman" w:cs="Times New Roman"/>
          <w:sz w:val="24"/>
          <w:szCs w:val="24"/>
          <w:lang w:val="ro-RO"/>
        </w:rPr>
      </w:pPr>
    </w:p>
    <w:p w14:paraId="673AE10E" w14:textId="77777777" w:rsidR="00D06836" w:rsidRPr="00D06836" w:rsidRDefault="00D06836" w:rsidP="00D06836">
      <w:pPr>
        <w:spacing w:after="0" w:line="240" w:lineRule="auto"/>
        <w:jc w:val="both"/>
        <w:rPr>
          <w:rFonts w:ascii="Times New Roman" w:hAnsi="Times New Roman" w:cs="Times New Roman"/>
          <w:sz w:val="24"/>
          <w:szCs w:val="24"/>
          <w:lang w:val="ro-RO"/>
        </w:rPr>
      </w:pPr>
    </w:p>
    <w:p w14:paraId="35C4AC94" w14:textId="77777777" w:rsidR="008362D9" w:rsidRPr="00EC421E" w:rsidRDefault="00B85C31"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lastRenderedPageBreak/>
        <w:t>9.</w:t>
      </w:r>
      <w:r w:rsidR="00BA0769" w:rsidRPr="00EC421E">
        <w:rPr>
          <w:rFonts w:ascii="Times New Roman" w:hAnsi="Times New Roman" w:cs="Times New Roman"/>
          <w:b/>
          <w:sz w:val="24"/>
          <w:szCs w:val="24"/>
          <w:lang w:val="ro-RO"/>
        </w:rPr>
        <w:t>11</w:t>
      </w:r>
      <w:r w:rsidR="008362D9" w:rsidRPr="00EC421E">
        <w:rPr>
          <w:rFonts w:ascii="Times New Roman" w:hAnsi="Times New Roman" w:cs="Times New Roman"/>
          <w:b/>
          <w:sz w:val="24"/>
          <w:szCs w:val="24"/>
          <w:lang w:val="ro-RO"/>
        </w:rPr>
        <w:t xml:space="preserve">. </w:t>
      </w:r>
      <w:proofErr w:type="spellStart"/>
      <w:r w:rsidR="008362D9" w:rsidRPr="00EC421E">
        <w:rPr>
          <w:rFonts w:ascii="Times New Roman" w:hAnsi="Times New Roman" w:cs="Times New Roman"/>
          <w:b/>
          <w:sz w:val="24"/>
          <w:szCs w:val="24"/>
          <w:lang w:val="ro-RO"/>
        </w:rPr>
        <w:t>Preşedintele</w:t>
      </w:r>
      <w:proofErr w:type="spellEnd"/>
      <w:r w:rsidR="008362D9" w:rsidRPr="00EC421E">
        <w:rPr>
          <w:rFonts w:ascii="Times New Roman" w:hAnsi="Times New Roman" w:cs="Times New Roman"/>
          <w:b/>
          <w:sz w:val="24"/>
          <w:szCs w:val="24"/>
          <w:lang w:val="ro-RO"/>
        </w:rPr>
        <w:t xml:space="preserve"> </w:t>
      </w:r>
      <w:r w:rsidR="008362D9" w:rsidRPr="00EC421E">
        <w:rPr>
          <w:rFonts w:ascii="Times New Roman" w:eastAsia="Times New Roman" w:hAnsi="Times New Roman" w:cs="Times New Roman"/>
          <w:b/>
          <w:sz w:val="24"/>
          <w:szCs w:val="24"/>
          <w:lang w:val="ro-RO"/>
        </w:rPr>
        <w:t>C-SCMI</w:t>
      </w:r>
      <w:r w:rsidR="008362D9" w:rsidRPr="00EC421E">
        <w:rPr>
          <w:rFonts w:ascii="Times New Roman" w:hAnsi="Times New Roman" w:cs="Times New Roman"/>
          <w:b/>
          <w:sz w:val="24"/>
          <w:szCs w:val="24"/>
          <w:lang w:val="ro-RO"/>
        </w:rPr>
        <w:t>:</w:t>
      </w:r>
      <w:r w:rsidR="008362D9" w:rsidRPr="00EC421E">
        <w:rPr>
          <w:rFonts w:ascii="Times New Roman" w:hAnsi="Times New Roman" w:cs="Times New Roman"/>
          <w:sz w:val="24"/>
          <w:szCs w:val="24"/>
          <w:lang w:val="ro-RO"/>
        </w:rPr>
        <w:t xml:space="preserve">  </w:t>
      </w:r>
    </w:p>
    <w:p w14:paraId="35C4AC95" w14:textId="77777777" w:rsidR="008362D9" w:rsidRPr="00EC421E" w:rsidRDefault="008362D9" w:rsidP="00EA191D">
      <w:pPr>
        <w:pStyle w:val="Listparagraf"/>
        <w:numPr>
          <w:ilvl w:val="0"/>
          <w:numId w:val="8"/>
        </w:numPr>
        <w:tabs>
          <w:tab w:val="left" w:pos="0"/>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avizează </w:t>
      </w:r>
      <w:r w:rsidR="002F49AC" w:rsidRPr="00EC421E">
        <w:rPr>
          <w:rFonts w:ascii="Times New Roman" w:hAnsi="Times New Roman" w:cs="Times New Roman"/>
          <w:sz w:val="24"/>
          <w:szCs w:val="24"/>
          <w:lang w:val="ro-RO"/>
        </w:rPr>
        <w:t>PO</w:t>
      </w:r>
      <w:r w:rsidRPr="00EC421E">
        <w:rPr>
          <w:rFonts w:ascii="Times New Roman" w:hAnsi="Times New Roman" w:cs="Times New Roman"/>
          <w:sz w:val="24"/>
          <w:szCs w:val="24"/>
          <w:lang w:val="ro-RO"/>
        </w:rPr>
        <w:t>;</w:t>
      </w:r>
    </w:p>
    <w:p w14:paraId="35C4AC96" w14:textId="2D682B76" w:rsidR="008362D9" w:rsidRPr="00EC421E" w:rsidRDefault="008362D9" w:rsidP="00EA191D">
      <w:pPr>
        <w:pStyle w:val="Listparagraf"/>
        <w:numPr>
          <w:ilvl w:val="0"/>
          <w:numId w:val="8"/>
        </w:numPr>
        <w:tabs>
          <w:tab w:val="left" w:pos="0"/>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conciliază aspecte neclare în </w:t>
      </w:r>
      <w:r w:rsidR="00813949" w:rsidRPr="00EC421E">
        <w:rPr>
          <w:rFonts w:ascii="Times New Roman" w:hAnsi="Times New Roman" w:cs="Times New Roman"/>
          <w:sz w:val="24"/>
          <w:szCs w:val="24"/>
          <w:lang w:val="ro-RO"/>
        </w:rPr>
        <w:t>relația</w:t>
      </w:r>
      <w:r w:rsidRPr="00EC421E">
        <w:rPr>
          <w:rFonts w:ascii="Times New Roman" w:hAnsi="Times New Roman" w:cs="Times New Roman"/>
          <w:sz w:val="24"/>
          <w:szCs w:val="24"/>
          <w:lang w:val="ro-RO"/>
        </w:rPr>
        <w:t xml:space="preserve"> realizator – avizator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ia decizia finală în cazul lipsei consensului dintre realizator – avizatori.</w:t>
      </w:r>
    </w:p>
    <w:p w14:paraId="35C4AC97" w14:textId="77777777" w:rsidR="008362D9" w:rsidRPr="00EC421E" w:rsidRDefault="00BA0769" w:rsidP="00BA0769">
      <w:pPr>
        <w:spacing w:after="0" w:line="240" w:lineRule="auto"/>
        <w:ind w:firstLine="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9.12</w:t>
      </w:r>
      <w:r w:rsidR="008362D9" w:rsidRPr="00EC421E">
        <w:rPr>
          <w:rFonts w:ascii="Times New Roman" w:hAnsi="Times New Roman" w:cs="Times New Roman"/>
          <w:b/>
          <w:sz w:val="24"/>
          <w:szCs w:val="24"/>
          <w:lang w:val="ro-RO"/>
        </w:rPr>
        <w:t>. Rectorul UO:</w:t>
      </w:r>
    </w:p>
    <w:p w14:paraId="35C4AC98" w14:textId="77777777" w:rsidR="00B85C31" w:rsidRPr="00EC421E" w:rsidRDefault="00B85C31" w:rsidP="00EA191D">
      <w:pPr>
        <w:pStyle w:val="Listparagraf"/>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avizează PO în CA</w:t>
      </w:r>
      <w:r w:rsidR="00F5233D" w:rsidRPr="00EC421E">
        <w:rPr>
          <w:rFonts w:ascii="Times New Roman" w:hAnsi="Times New Roman" w:cs="Times New Roman"/>
          <w:sz w:val="24"/>
          <w:szCs w:val="24"/>
          <w:lang w:val="ro-RO"/>
        </w:rPr>
        <w:t>;</w:t>
      </w:r>
    </w:p>
    <w:p w14:paraId="35C4AC99" w14:textId="77777777" w:rsidR="00F5233D" w:rsidRPr="00EC421E" w:rsidRDefault="00F5233D" w:rsidP="00F5233D">
      <w:pPr>
        <w:pStyle w:val="Listparagraf"/>
        <w:numPr>
          <w:ilvl w:val="0"/>
          <w:numId w:val="9"/>
        </w:numPr>
        <w:tabs>
          <w:tab w:val="left" w:pos="1418"/>
        </w:tabs>
        <w:spacing w:after="0" w:line="240" w:lineRule="auto"/>
        <w:ind w:left="1418"/>
        <w:jc w:val="both"/>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emite, la solicitarea directorului DAC, Decizia de numire a membrilor CAI pentru auditarea PI.</w:t>
      </w:r>
    </w:p>
    <w:p w14:paraId="35C4AC9A" w14:textId="77777777" w:rsidR="00BA0769" w:rsidRPr="00EC421E" w:rsidRDefault="00BA0769" w:rsidP="00BA0769">
      <w:pPr>
        <w:pStyle w:val="Listparagraf"/>
        <w:tabs>
          <w:tab w:val="left" w:pos="1418"/>
        </w:tabs>
        <w:spacing w:after="0" w:line="240" w:lineRule="auto"/>
        <w:ind w:left="1418" w:hanging="709"/>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9.13. Senatul UO</w:t>
      </w:r>
    </w:p>
    <w:p w14:paraId="35C4AC9B" w14:textId="77777777" w:rsidR="00B858A8" w:rsidRPr="00EC421E" w:rsidRDefault="00BA0769" w:rsidP="00A27E5D">
      <w:pPr>
        <w:pStyle w:val="Listparagraf"/>
        <w:numPr>
          <w:ilvl w:val="0"/>
          <w:numId w:val="9"/>
        </w:numPr>
        <w:tabs>
          <w:tab w:val="left" w:pos="1418"/>
        </w:tabs>
        <w:spacing w:after="0" w:line="240" w:lineRule="auto"/>
        <w:ind w:left="1418"/>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aprobă PO </w:t>
      </w:r>
      <w:r w:rsidR="004E2CD9" w:rsidRPr="00EC421E">
        <w:rPr>
          <w:rFonts w:ascii="Times New Roman" w:hAnsi="Times New Roman" w:cs="Times New Roman"/>
          <w:sz w:val="24"/>
          <w:szCs w:val="24"/>
          <w:lang w:val="ro-RO"/>
        </w:rPr>
        <w:t xml:space="preserve">prin </w:t>
      </w:r>
      <w:r w:rsidRPr="00EC421E">
        <w:rPr>
          <w:rFonts w:ascii="Times New Roman" w:hAnsi="Times New Roman" w:cs="Times New Roman"/>
          <w:sz w:val="24"/>
          <w:szCs w:val="24"/>
          <w:lang w:val="ro-RO"/>
        </w:rPr>
        <w:t>HS.</w:t>
      </w:r>
    </w:p>
    <w:p w14:paraId="1DBF218B"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18B24C85" w14:textId="77777777" w:rsidR="00813949" w:rsidRDefault="00813949" w:rsidP="0063361B">
      <w:pPr>
        <w:spacing w:after="0" w:line="240" w:lineRule="auto"/>
        <w:ind w:firstLine="720"/>
        <w:jc w:val="both"/>
        <w:rPr>
          <w:rFonts w:ascii="Times New Roman" w:hAnsi="Times New Roman" w:cs="Times New Roman"/>
          <w:b/>
          <w:sz w:val="24"/>
          <w:szCs w:val="24"/>
          <w:lang w:val="ro-RO"/>
        </w:rPr>
      </w:pPr>
    </w:p>
    <w:p w14:paraId="0662EE98" w14:textId="77777777" w:rsidR="0059123E" w:rsidRPr="00EC421E" w:rsidRDefault="0059123E" w:rsidP="0063361B">
      <w:pPr>
        <w:spacing w:after="0" w:line="240" w:lineRule="auto"/>
        <w:ind w:firstLine="720"/>
        <w:jc w:val="both"/>
        <w:rPr>
          <w:rFonts w:ascii="Times New Roman" w:hAnsi="Times New Roman" w:cs="Times New Roman"/>
          <w:b/>
          <w:sz w:val="24"/>
          <w:szCs w:val="24"/>
          <w:lang w:val="ro-RO"/>
        </w:rPr>
      </w:pPr>
    </w:p>
    <w:p w14:paraId="0A69AAE0"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5F2AC3C1" w14:textId="77777777" w:rsidR="00813949" w:rsidRPr="00EC421E" w:rsidRDefault="00813949" w:rsidP="0063361B">
      <w:pPr>
        <w:spacing w:after="0" w:line="240" w:lineRule="auto"/>
        <w:ind w:firstLine="720"/>
        <w:jc w:val="both"/>
        <w:rPr>
          <w:rFonts w:ascii="Times New Roman" w:hAnsi="Times New Roman" w:cs="Times New Roman"/>
          <w:b/>
          <w:sz w:val="24"/>
          <w:szCs w:val="24"/>
          <w:lang w:val="ro-RO"/>
        </w:rPr>
      </w:pPr>
    </w:p>
    <w:p w14:paraId="35C4AC9C" w14:textId="12CD0AFA" w:rsidR="008362D9" w:rsidRPr="00EC421E" w:rsidRDefault="008362D9" w:rsidP="0063361B">
      <w:pPr>
        <w:spacing w:after="0" w:line="240" w:lineRule="auto"/>
        <w:ind w:firstLine="720"/>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Responsabilități </w:t>
      </w:r>
      <w:proofErr w:type="spellStart"/>
      <w:r w:rsidRPr="00EC421E">
        <w:rPr>
          <w:rFonts w:ascii="Times New Roman" w:hAnsi="Times New Roman" w:cs="Times New Roman"/>
          <w:b/>
          <w:sz w:val="24"/>
          <w:szCs w:val="24"/>
          <w:lang w:val="ro-RO"/>
        </w:rPr>
        <w:t>şi</w:t>
      </w:r>
      <w:proofErr w:type="spellEnd"/>
      <w:r w:rsidRPr="00EC421E">
        <w:rPr>
          <w:rFonts w:ascii="Times New Roman" w:hAnsi="Times New Roman" w:cs="Times New Roman"/>
          <w:b/>
          <w:sz w:val="24"/>
          <w:szCs w:val="24"/>
          <w:lang w:val="ro-RO"/>
        </w:rPr>
        <w:t xml:space="preserve"> răspunderi în derularea activităților</w:t>
      </w:r>
    </w:p>
    <w:tbl>
      <w:tblPr>
        <w:tblStyle w:val="Tabelgril"/>
        <w:tblW w:w="10206" w:type="dxa"/>
        <w:tblInd w:w="250" w:type="dxa"/>
        <w:tblLook w:val="04A0" w:firstRow="1" w:lastRow="0" w:firstColumn="1" w:lastColumn="0" w:noHBand="0" w:noVBand="1"/>
      </w:tblPr>
      <w:tblGrid>
        <w:gridCol w:w="569"/>
        <w:gridCol w:w="2632"/>
        <w:gridCol w:w="1071"/>
        <w:gridCol w:w="1108"/>
        <w:gridCol w:w="959"/>
        <w:gridCol w:w="900"/>
        <w:gridCol w:w="923"/>
        <w:gridCol w:w="1046"/>
        <w:gridCol w:w="998"/>
      </w:tblGrid>
      <w:tr w:rsidR="0022101F" w:rsidRPr="00EC421E" w14:paraId="35C4ACA8" w14:textId="77777777" w:rsidTr="00813949">
        <w:tc>
          <w:tcPr>
            <w:tcW w:w="569" w:type="dxa"/>
            <w:tcMar>
              <w:left w:w="108" w:type="dxa"/>
            </w:tcMar>
            <w:vAlign w:val="center"/>
          </w:tcPr>
          <w:p w14:paraId="35C4AC9D"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Nr.</w:t>
            </w:r>
          </w:p>
          <w:p w14:paraId="35C4AC9E"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crt.</w:t>
            </w:r>
          </w:p>
        </w:tc>
        <w:tc>
          <w:tcPr>
            <w:tcW w:w="2632" w:type="dxa"/>
            <w:tcMar>
              <w:left w:w="108" w:type="dxa"/>
            </w:tcMar>
            <w:vAlign w:val="center"/>
          </w:tcPr>
          <w:p w14:paraId="35C4AC9F"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Structura (postul)/</w:t>
            </w:r>
          </w:p>
          <w:p w14:paraId="35C4ACA0"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acțiunea (operațiunea)</w:t>
            </w:r>
          </w:p>
        </w:tc>
        <w:tc>
          <w:tcPr>
            <w:tcW w:w="1071" w:type="dxa"/>
            <w:tcMar>
              <w:left w:w="108" w:type="dxa"/>
            </w:tcMar>
            <w:vAlign w:val="center"/>
          </w:tcPr>
          <w:p w14:paraId="35C4ACA1"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w:t>
            </w:r>
          </w:p>
        </w:tc>
        <w:tc>
          <w:tcPr>
            <w:tcW w:w="1108" w:type="dxa"/>
            <w:tcMar>
              <w:left w:w="108" w:type="dxa"/>
            </w:tcMar>
            <w:vAlign w:val="center"/>
          </w:tcPr>
          <w:p w14:paraId="35C4ACA2"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II</w:t>
            </w:r>
          </w:p>
        </w:tc>
        <w:tc>
          <w:tcPr>
            <w:tcW w:w="959" w:type="dxa"/>
            <w:tcMar>
              <w:left w:w="108" w:type="dxa"/>
            </w:tcMar>
            <w:vAlign w:val="center"/>
          </w:tcPr>
          <w:p w14:paraId="35C4ACA3"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III</w:t>
            </w:r>
          </w:p>
        </w:tc>
        <w:tc>
          <w:tcPr>
            <w:tcW w:w="900" w:type="dxa"/>
            <w:tcMar>
              <w:left w:w="108" w:type="dxa"/>
            </w:tcMar>
            <w:vAlign w:val="center"/>
          </w:tcPr>
          <w:p w14:paraId="35C4ACA4"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IV</w:t>
            </w:r>
          </w:p>
        </w:tc>
        <w:tc>
          <w:tcPr>
            <w:tcW w:w="923" w:type="dxa"/>
            <w:tcMar>
              <w:left w:w="108" w:type="dxa"/>
            </w:tcMar>
            <w:vAlign w:val="center"/>
          </w:tcPr>
          <w:p w14:paraId="35C4ACA5"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V</w:t>
            </w:r>
          </w:p>
        </w:tc>
        <w:tc>
          <w:tcPr>
            <w:tcW w:w="1046" w:type="dxa"/>
            <w:tcMar>
              <w:left w:w="108" w:type="dxa"/>
            </w:tcMar>
            <w:vAlign w:val="center"/>
          </w:tcPr>
          <w:p w14:paraId="35C4ACA6"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VI</w:t>
            </w:r>
          </w:p>
        </w:tc>
        <w:tc>
          <w:tcPr>
            <w:tcW w:w="998" w:type="dxa"/>
            <w:tcMar>
              <w:left w:w="108" w:type="dxa"/>
            </w:tcMar>
            <w:vAlign w:val="center"/>
          </w:tcPr>
          <w:p w14:paraId="35C4ACA7" w14:textId="77777777" w:rsidR="008362D9" w:rsidRPr="00EC421E" w:rsidRDefault="008362D9" w:rsidP="003D540F">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Altele</w:t>
            </w:r>
          </w:p>
        </w:tc>
      </w:tr>
      <w:tr w:rsidR="0022101F" w:rsidRPr="00EC421E" w14:paraId="35C4ACBC" w14:textId="77777777" w:rsidTr="00813949">
        <w:tc>
          <w:tcPr>
            <w:tcW w:w="569" w:type="dxa"/>
            <w:tcMar>
              <w:left w:w="108" w:type="dxa"/>
            </w:tcMar>
          </w:tcPr>
          <w:p w14:paraId="35C4ACB3"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w:t>
            </w:r>
          </w:p>
        </w:tc>
        <w:tc>
          <w:tcPr>
            <w:tcW w:w="2632" w:type="dxa"/>
            <w:tcMar>
              <w:left w:w="108" w:type="dxa"/>
            </w:tcMar>
          </w:tcPr>
          <w:p w14:paraId="35C4ACB4"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Pr. MA</w:t>
            </w:r>
          </w:p>
        </w:tc>
        <w:tc>
          <w:tcPr>
            <w:tcW w:w="1071" w:type="dxa"/>
            <w:tcMar>
              <w:left w:w="108" w:type="dxa"/>
            </w:tcMar>
          </w:tcPr>
          <w:p w14:paraId="35C4ACB5"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E</w:t>
            </w:r>
            <w:r w:rsidR="003D540F" w:rsidRPr="00EC421E">
              <w:rPr>
                <w:rFonts w:asciiTheme="majorBidi" w:eastAsia="Times New Roman" w:hAnsiTheme="majorBidi" w:cstheme="majorBidi"/>
                <w:sz w:val="22"/>
                <w:szCs w:val="22"/>
                <w:lang w:val="ro-RO"/>
              </w:rPr>
              <w:t>laborare</w:t>
            </w:r>
          </w:p>
        </w:tc>
        <w:tc>
          <w:tcPr>
            <w:tcW w:w="1108" w:type="dxa"/>
            <w:tcMar>
              <w:left w:w="108" w:type="dxa"/>
            </w:tcMar>
          </w:tcPr>
          <w:p w14:paraId="35C4ACB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B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B8"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B9"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B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BB"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C6" w14:textId="77777777" w:rsidTr="00813949">
        <w:tc>
          <w:tcPr>
            <w:tcW w:w="569" w:type="dxa"/>
            <w:tcMar>
              <w:left w:w="108" w:type="dxa"/>
            </w:tcMar>
          </w:tcPr>
          <w:p w14:paraId="35C4ACBD"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2</w:t>
            </w:r>
          </w:p>
        </w:tc>
        <w:tc>
          <w:tcPr>
            <w:tcW w:w="2632" w:type="dxa"/>
            <w:tcMar>
              <w:left w:w="108" w:type="dxa"/>
            </w:tcMar>
          </w:tcPr>
          <w:p w14:paraId="35C4ACBE"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Vice- </w:t>
            </w:r>
            <w:proofErr w:type="spellStart"/>
            <w:r w:rsidRPr="00EC421E">
              <w:rPr>
                <w:rFonts w:asciiTheme="majorBidi" w:eastAsia="Times New Roman" w:hAnsiTheme="majorBidi" w:cstheme="majorBidi"/>
                <w:sz w:val="22"/>
                <w:szCs w:val="22"/>
                <w:lang w:val="ro-RO"/>
              </w:rPr>
              <w:t>preşedinte</w:t>
            </w:r>
            <w:proofErr w:type="spellEnd"/>
            <w:r w:rsidR="002F5400" w:rsidRPr="00EC421E">
              <w:rPr>
                <w:rFonts w:asciiTheme="majorBidi" w:eastAsia="Times New Roman" w:hAnsiTheme="majorBidi" w:cstheme="majorBidi"/>
                <w:sz w:val="22"/>
                <w:szCs w:val="22"/>
                <w:lang w:val="ro-RO"/>
              </w:rPr>
              <w:t xml:space="preserve"> C-SCMI</w:t>
            </w:r>
          </w:p>
        </w:tc>
        <w:tc>
          <w:tcPr>
            <w:tcW w:w="1071" w:type="dxa"/>
            <w:tcMar>
              <w:left w:w="108" w:type="dxa"/>
            </w:tcMar>
          </w:tcPr>
          <w:p w14:paraId="35C4ACB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0"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V</w:t>
            </w:r>
            <w:r w:rsidR="003D540F" w:rsidRPr="00EC421E">
              <w:rPr>
                <w:rFonts w:asciiTheme="majorBidi" w:eastAsia="Times New Roman" w:hAnsiTheme="majorBidi" w:cstheme="majorBidi"/>
                <w:sz w:val="22"/>
                <w:szCs w:val="22"/>
                <w:lang w:val="ro-RO"/>
              </w:rPr>
              <w:t>erificare</w:t>
            </w:r>
          </w:p>
        </w:tc>
        <w:tc>
          <w:tcPr>
            <w:tcW w:w="959" w:type="dxa"/>
            <w:tcMar>
              <w:left w:w="108" w:type="dxa"/>
            </w:tcMar>
          </w:tcPr>
          <w:p w14:paraId="35C4ACC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C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4"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5"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D0" w14:textId="77777777" w:rsidTr="00813949">
        <w:tc>
          <w:tcPr>
            <w:tcW w:w="569" w:type="dxa"/>
            <w:tcMar>
              <w:left w:w="108" w:type="dxa"/>
            </w:tcMar>
          </w:tcPr>
          <w:p w14:paraId="35C4ACC7"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3</w:t>
            </w:r>
          </w:p>
        </w:tc>
        <w:tc>
          <w:tcPr>
            <w:tcW w:w="2632" w:type="dxa"/>
            <w:tcMar>
              <w:left w:w="108" w:type="dxa"/>
            </w:tcMar>
          </w:tcPr>
          <w:p w14:paraId="35C4ACC8" w14:textId="77777777" w:rsidR="008362D9" w:rsidRPr="00EC421E" w:rsidRDefault="0022101F" w:rsidP="004978EB">
            <w:pPr>
              <w:spacing w:after="0" w:line="240" w:lineRule="auto"/>
              <w:jc w:val="both"/>
              <w:rPr>
                <w:rFonts w:asciiTheme="majorBidi" w:eastAsia="Times New Roman" w:hAnsiTheme="majorBidi" w:cstheme="majorBidi"/>
                <w:sz w:val="22"/>
                <w:szCs w:val="22"/>
                <w:lang w:val="ro-RO"/>
              </w:rPr>
            </w:pPr>
            <w:proofErr w:type="spellStart"/>
            <w:r w:rsidRPr="00EC421E">
              <w:rPr>
                <w:rFonts w:asciiTheme="majorBidi" w:eastAsia="Times New Roman" w:hAnsiTheme="majorBidi" w:cstheme="majorBidi"/>
                <w:sz w:val="22"/>
                <w:szCs w:val="22"/>
                <w:lang w:val="ro-RO"/>
              </w:rPr>
              <w:t>Preşedinte</w:t>
            </w:r>
            <w:proofErr w:type="spellEnd"/>
            <w:r w:rsidRPr="00EC421E">
              <w:rPr>
                <w:rFonts w:asciiTheme="majorBidi" w:eastAsia="Times New Roman" w:hAnsiTheme="majorBidi" w:cstheme="majorBidi"/>
                <w:sz w:val="22"/>
                <w:szCs w:val="22"/>
                <w:lang w:val="ro-RO"/>
              </w:rPr>
              <w:t xml:space="preserve"> C-SCMI</w:t>
            </w:r>
          </w:p>
        </w:tc>
        <w:tc>
          <w:tcPr>
            <w:tcW w:w="1071" w:type="dxa"/>
            <w:tcMar>
              <w:left w:w="108" w:type="dxa"/>
            </w:tcMar>
          </w:tcPr>
          <w:p w14:paraId="35C4ACC9"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C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CB" w14:textId="77777777" w:rsidR="008362D9" w:rsidRPr="00EC421E" w:rsidRDefault="008362D9"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A</w:t>
            </w:r>
            <w:r w:rsidR="0022101F" w:rsidRPr="00EC421E">
              <w:rPr>
                <w:rFonts w:asciiTheme="majorBidi" w:eastAsia="Times New Roman" w:hAnsiTheme="majorBidi" w:cstheme="majorBidi"/>
                <w:sz w:val="22"/>
                <w:szCs w:val="22"/>
                <w:lang w:val="ro-RO"/>
              </w:rPr>
              <w:t>vizare</w:t>
            </w:r>
          </w:p>
        </w:tc>
        <w:tc>
          <w:tcPr>
            <w:tcW w:w="900" w:type="dxa"/>
            <w:tcMar>
              <w:left w:w="108" w:type="dxa"/>
            </w:tcMar>
          </w:tcPr>
          <w:p w14:paraId="35C4ACCC"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CD"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CE"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C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DA" w14:textId="77777777" w:rsidTr="00813949">
        <w:tc>
          <w:tcPr>
            <w:tcW w:w="569" w:type="dxa"/>
            <w:tcMar>
              <w:left w:w="108" w:type="dxa"/>
            </w:tcMar>
          </w:tcPr>
          <w:p w14:paraId="35C4ACD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4</w:t>
            </w:r>
          </w:p>
        </w:tc>
        <w:tc>
          <w:tcPr>
            <w:tcW w:w="2632" w:type="dxa"/>
            <w:tcMar>
              <w:left w:w="108" w:type="dxa"/>
            </w:tcMar>
          </w:tcPr>
          <w:p w14:paraId="35C4ACD2"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Decanii facultăților</w:t>
            </w:r>
          </w:p>
        </w:tc>
        <w:tc>
          <w:tcPr>
            <w:tcW w:w="1071" w:type="dxa"/>
            <w:tcMar>
              <w:left w:w="108" w:type="dxa"/>
            </w:tcMar>
          </w:tcPr>
          <w:p w14:paraId="35C4ACD3"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4"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5"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D6"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D7"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D8"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D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E4" w14:textId="77777777" w:rsidTr="00813949">
        <w:tc>
          <w:tcPr>
            <w:tcW w:w="569" w:type="dxa"/>
            <w:tcMar>
              <w:left w:w="108" w:type="dxa"/>
            </w:tcMar>
          </w:tcPr>
          <w:p w14:paraId="35C4ACD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5</w:t>
            </w:r>
          </w:p>
        </w:tc>
        <w:tc>
          <w:tcPr>
            <w:tcW w:w="2632" w:type="dxa"/>
            <w:tcMar>
              <w:left w:w="108" w:type="dxa"/>
            </w:tcMar>
          </w:tcPr>
          <w:p w14:paraId="35C4ACD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Directori de departament</w:t>
            </w:r>
          </w:p>
        </w:tc>
        <w:tc>
          <w:tcPr>
            <w:tcW w:w="1071" w:type="dxa"/>
            <w:tcMar>
              <w:left w:w="108" w:type="dxa"/>
            </w:tcMar>
          </w:tcPr>
          <w:p w14:paraId="35C4ACD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DE"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DF"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0"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E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2"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3"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CEE" w14:textId="77777777" w:rsidTr="00813949">
        <w:tc>
          <w:tcPr>
            <w:tcW w:w="569" w:type="dxa"/>
            <w:tcMar>
              <w:left w:w="108" w:type="dxa"/>
            </w:tcMar>
          </w:tcPr>
          <w:p w14:paraId="35C4ACE5"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6</w:t>
            </w:r>
          </w:p>
        </w:tc>
        <w:tc>
          <w:tcPr>
            <w:tcW w:w="2632" w:type="dxa"/>
            <w:tcMar>
              <w:left w:w="108" w:type="dxa"/>
            </w:tcMar>
          </w:tcPr>
          <w:p w14:paraId="35C4ACE6"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Responsabili cu calitatea pe facultate</w:t>
            </w:r>
          </w:p>
        </w:tc>
        <w:tc>
          <w:tcPr>
            <w:tcW w:w="1071" w:type="dxa"/>
            <w:tcMar>
              <w:left w:w="108" w:type="dxa"/>
            </w:tcMar>
          </w:tcPr>
          <w:p w14:paraId="35C4ACE7"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E8"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E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EA"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CE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CE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E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CF8" w14:textId="77777777" w:rsidTr="00813949">
        <w:tc>
          <w:tcPr>
            <w:tcW w:w="569" w:type="dxa"/>
            <w:tcMar>
              <w:left w:w="108" w:type="dxa"/>
            </w:tcMar>
          </w:tcPr>
          <w:p w14:paraId="35C4ACEF"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7</w:t>
            </w:r>
          </w:p>
        </w:tc>
        <w:tc>
          <w:tcPr>
            <w:tcW w:w="2632" w:type="dxa"/>
            <w:tcMar>
              <w:left w:w="108" w:type="dxa"/>
            </w:tcMar>
          </w:tcPr>
          <w:p w14:paraId="35C4ACF0" w14:textId="77777777" w:rsidR="008362D9" w:rsidRPr="00EC421E" w:rsidRDefault="0022101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Rector</w:t>
            </w:r>
          </w:p>
        </w:tc>
        <w:tc>
          <w:tcPr>
            <w:tcW w:w="1071" w:type="dxa"/>
            <w:tcMar>
              <w:left w:w="108" w:type="dxa"/>
            </w:tcMar>
          </w:tcPr>
          <w:p w14:paraId="35C4ACF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4" w14:textId="77777777" w:rsidR="008362D9" w:rsidRPr="00EC421E" w:rsidRDefault="008362D9" w:rsidP="004978EB">
            <w:pPr>
              <w:spacing w:after="0" w:line="240" w:lineRule="auto"/>
              <w:jc w:val="both"/>
              <w:rPr>
                <w:rFonts w:asciiTheme="majorBidi" w:hAnsiTheme="majorBidi" w:cstheme="majorBidi"/>
                <w:sz w:val="22"/>
                <w:szCs w:val="22"/>
                <w:lang w:val="ro-RO"/>
              </w:rPr>
            </w:pPr>
          </w:p>
        </w:tc>
        <w:tc>
          <w:tcPr>
            <w:tcW w:w="923" w:type="dxa"/>
            <w:tcMar>
              <w:left w:w="108" w:type="dxa"/>
            </w:tcMar>
          </w:tcPr>
          <w:p w14:paraId="35C4ACF5"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Avizare</w:t>
            </w:r>
          </w:p>
        </w:tc>
        <w:tc>
          <w:tcPr>
            <w:tcW w:w="1046" w:type="dxa"/>
            <w:tcMar>
              <w:left w:w="108" w:type="dxa"/>
            </w:tcMar>
          </w:tcPr>
          <w:p w14:paraId="35C4ACF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CF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3D540F" w:rsidRPr="00EC421E" w14:paraId="35C4AD02" w14:textId="77777777" w:rsidTr="00813949">
        <w:tc>
          <w:tcPr>
            <w:tcW w:w="569" w:type="dxa"/>
            <w:tcMar>
              <w:left w:w="108" w:type="dxa"/>
            </w:tcMar>
          </w:tcPr>
          <w:p w14:paraId="35C4ACF9"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8</w:t>
            </w:r>
          </w:p>
        </w:tc>
        <w:tc>
          <w:tcPr>
            <w:tcW w:w="2632" w:type="dxa"/>
            <w:tcMar>
              <w:left w:w="108" w:type="dxa"/>
            </w:tcMar>
          </w:tcPr>
          <w:p w14:paraId="35C4ACFA"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roofErr w:type="spellStart"/>
            <w:r w:rsidRPr="00EC421E">
              <w:rPr>
                <w:rFonts w:asciiTheme="majorBidi" w:eastAsia="Times New Roman" w:hAnsiTheme="majorBidi" w:cstheme="majorBidi"/>
                <w:sz w:val="22"/>
                <w:szCs w:val="22"/>
                <w:lang w:val="ro-RO"/>
              </w:rPr>
              <w:t>Preşedinte</w:t>
            </w:r>
            <w:proofErr w:type="spellEnd"/>
            <w:r w:rsidRPr="00EC421E">
              <w:rPr>
                <w:rFonts w:asciiTheme="majorBidi" w:eastAsia="Times New Roman" w:hAnsiTheme="majorBidi" w:cstheme="majorBidi"/>
                <w:sz w:val="22"/>
                <w:szCs w:val="22"/>
                <w:lang w:val="ro-RO"/>
              </w:rPr>
              <w:t xml:space="preserve">  SUO</w:t>
            </w:r>
          </w:p>
        </w:tc>
        <w:tc>
          <w:tcPr>
            <w:tcW w:w="1071" w:type="dxa"/>
            <w:tcMar>
              <w:left w:w="108" w:type="dxa"/>
            </w:tcMar>
          </w:tcPr>
          <w:p w14:paraId="35C4ACFB"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CFC"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CFD"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CFE"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CFF"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00"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1" w14:textId="77777777" w:rsidR="003D540F"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Aprobă</w:t>
            </w:r>
          </w:p>
        </w:tc>
      </w:tr>
      <w:tr w:rsidR="0022101F" w:rsidRPr="00EC421E" w14:paraId="35C4AD0C" w14:textId="77777777" w:rsidTr="00813949">
        <w:tc>
          <w:tcPr>
            <w:tcW w:w="569" w:type="dxa"/>
            <w:tcMar>
              <w:left w:w="108" w:type="dxa"/>
            </w:tcMar>
          </w:tcPr>
          <w:p w14:paraId="35C4AD03"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9</w:t>
            </w:r>
          </w:p>
        </w:tc>
        <w:tc>
          <w:tcPr>
            <w:tcW w:w="2632" w:type="dxa"/>
            <w:tcMar>
              <w:left w:w="108" w:type="dxa"/>
            </w:tcMar>
          </w:tcPr>
          <w:p w14:paraId="35C4AD04"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Director DAC</w:t>
            </w:r>
          </w:p>
        </w:tc>
        <w:tc>
          <w:tcPr>
            <w:tcW w:w="1071" w:type="dxa"/>
            <w:tcMar>
              <w:left w:w="108" w:type="dxa"/>
            </w:tcMar>
          </w:tcPr>
          <w:p w14:paraId="35C4AD05"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06"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07"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08"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Aplică</w:t>
            </w:r>
          </w:p>
        </w:tc>
        <w:tc>
          <w:tcPr>
            <w:tcW w:w="923" w:type="dxa"/>
            <w:tcMar>
              <w:left w:w="108" w:type="dxa"/>
            </w:tcMar>
          </w:tcPr>
          <w:p w14:paraId="35C4AD09" w14:textId="77777777" w:rsidR="008362D9" w:rsidRPr="00EC421E" w:rsidRDefault="008362D9" w:rsidP="004978EB">
            <w:pPr>
              <w:spacing w:after="0" w:line="240" w:lineRule="auto"/>
              <w:jc w:val="both"/>
              <w:rPr>
                <w:rFonts w:asciiTheme="majorBidi" w:hAnsiTheme="majorBidi" w:cstheme="majorBidi"/>
                <w:sz w:val="22"/>
                <w:szCs w:val="22"/>
                <w:lang w:val="ro-RO"/>
              </w:rPr>
            </w:pPr>
          </w:p>
        </w:tc>
        <w:tc>
          <w:tcPr>
            <w:tcW w:w="1046" w:type="dxa"/>
            <w:tcMar>
              <w:left w:w="108" w:type="dxa"/>
            </w:tcMar>
          </w:tcPr>
          <w:p w14:paraId="35C4AD0A"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98" w:type="dxa"/>
            <w:tcMar>
              <w:left w:w="108" w:type="dxa"/>
            </w:tcMar>
          </w:tcPr>
          <w:p w14:paraId="35C4AD0B"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r>
      <w:tr w:rsidR="0022101F" w:rsidRPr="00EC421E" w14:paraId="35C4AD17" w14:textId="77777777" w:rsidTr="00813949">
        <w:tc>
          <w:tcPr>
            <w:tcW w:w="569" w:type="dxa"/>
            <w:tcMar>
              <w:left w:w="108" w:type="dxa"/>
            </w:tcMar>
          </w:tcPr>
          <w:p w14:paraId="35C4AD0D" w14:textId="77777777" w:rsidR="008362D9"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10</w:t>
            </w:r>
          </w:p>
        </w:tc>
        <w:tc>
          <w:tcPr>
            <w:tcW w:w="2632" w:type="dxa"/>
            <w:tcMar>
              <w:left w:w="108" w:type="dxa"/>
            </w:tcMar>
          </w:tcPr>
          <w:p w14:paraId="35C4AD0E" w14:textId="77777777" w:rsidR="008362D9" w:rsidRPr="00EC421E" w:rsidRDefault="0022101F" w:rsidP="003D540F">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Secretar </w:t>
            </w:r>
            <w:r w:rsidR="003D540F" w:rsidRPr="00EC421E">
              <w:rPr>
                <w:rFonts w:asciiTheme="majorBidi" w:eastAsia="Times New Roman" w:hAnsiTheme="majorBidi" w:cstheme="majorBidi"/>
                <w:sz w:val="22"/>
                <w:szCs w:val="22"/>
                <w:lang w:val="ro-RO"/>
              </w:rPr>
              <w:t>Pr. MA</w:t>
            </w:r>
          </w:p>
        </w:tc>
        <w:tc>
          <w:tcPr>
            <w:tcW w:w="1071" w:type="dxa"/>
            <w:tcMar>
              <w:left w:w="108" w:type="dxa"/>
            </w:tcMar>
          </w:tcPr>
          <w:p w14:paraId="35C4AD0F"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0"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1"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2"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3" w14:textId="77777777" w:rsidR="008362D9" w:rsidRPr="00EC421E" w:rsidRDefault="008362D9"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4" w14:textId="77777777" w:rsidR="008362D9" w:rsidRPr="00EC421E" w:rsidRDefault="0022101F" w:rsidP="004978EB">
            <w:pPr>
              <w:spacing w:after="0" w:line="240" w:lineRule="auto"/>
              <w:jc w:val="both"/>
              <w:rPr>
                <w:rFonts w:asciiTheme="majorBidi" w:hAnsiTheme="majorBidi" w:cstheme="majorBidi"/>
                <w:sz w:val="22"/>
                <w:szCs w:val="22"/>
                <w:lang w:val="ro-RO"/>
              </w:rPr>
            </w:pPr>
            <w:r w:rsidRPr="00EC421E">
              <w:rPr>
                <w:rFonts w:asciiTheme="majorBidi" w:hAnsiTheme="majorBidi" w:cstheme="majorBidi"/>
                <w:sz w:val="22"/>
                <w:szCs w:val="22"/>
                <w:lang w:val="ro-RO"/>
              </w:rPr>
              <w:t>Difuzare</w:t>
            </w:r>
          </w:p>
          <w:p w14:paraId="35C4AD15" w14:textId="77777777" w:rsidR="003D540F" w:rsidRPr="00EC421E" w:rsidRDefault="003D540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16" w14:textId="77777777" w:rsidR="008362D9" w:rsidRPr="00EC421E" w:rsidRDefault="003D540F" w:rsidP="004978EB">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Arhivare</w:t>
            </w:r>
          </w:p>
        </w:tc>
      </w:tr>
      <w:tr w:rsidR="0022101F" w:rsidRPr="00EC421E" w14:paraId="35C4AD21" w14:textId="77777777" w:rsidTr="00813949">
        <w:trPr>
          <w:trHeight w:val="266"/>
        </w:trPr>
        <w:tc>
          <w:tcPr>
            <w:tcW w:w="569" w:type="dxa"/>
            <w:tcMar>
              <w:left w:w="108" w:type="dxa"/>
            </w:tcMar>
          </w:tcPr>
          <w:p w14:paraId="35C4AD18" w14:textId="77777777" w:rsidR="0022101F" w:rsidRPr="00EC421E" w:rsidRDefault="003D540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11</w:t>
            </w:r>
          </w:p>
        </w:tc>
        <w:tc>
          <w:tcPr>
            <w:tcW w:w="2632" w:type="dxa"/>
            <w:tcMar>
              <w:left w:w="108" w:type="dxa"/>
            </w:tcMar>
          </w:tcPr>
          <w:p w14:paraId="35C4AD19" w14:textId="77777777" w:rsidR="0022101F" w:rsidRPr="00EC421E" w:rsidRDefault="0022101F" w:rsidP="00EB1CDE">
            <w:pPr>
              <w:spacing w:after="0" w:line="240" w:lineRule="auto"/>
              <w:jc w:val="both"/>
              <w:rPr>
                <w:rFonts w:asciiTheme="majorBidi" w:eastAsia="Times New Roman" w:hAnsiTheme="majorBidi" w:cstheme="majorBidi"/>
                <w:sz w:val="22"/>
                <w:szCs w:val="22"/>
                <w:lang w:val="ro-RO"/>
              </w:rPr>
            </w:pPr>
            <w:r w:rsidRPr="00EC421E">
              <w:rPr>
                <w:rFonts w:asciiTheme="majorBidi" w:eastAsia="Times New Roman" w:hAnsiTheme="majorBidi" w:cstheme="majorBidi"/>
                <w:sz w:val="22"/>
                <w:szCs w:val="22"/>
                <w:lang w:val="ro-RO"/>
              </w:rPr>
              <w:t xml:space="preserve">Secretar </w:t>
            </w:r>
            <w:r w:rsidR="00EB1CDE" w:rsidRPr="00EC421E">
              <w:rPr>
                <w:rFonts w:asciiTheme="majorBidi" w:eastAsia="Times New Roman" w:hAnsiTheme="majorBidi" w:cstheme="majorBidi"/>
                <w:sz w:val="22"/>
                <w:szCs w:val="22"/>
                <w:lang w:val="ro-RO"/>
              </w:rPr>
              <w:t>C-SCMI</w:t>
            </w:r>
          </w:p>
        </w:tc>
        <w:tc>
          <w:tcPr>
            <w:tcW w:w="1071" w:type="dxa"/>
            <w:tcMar>
              <w:left w:w="108" w:type="dxa"/>
            </w:tcMar>
          </w:tcPr>
          <w:p w14:paraId="35C4AD1A"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1108" w:type="dxa"/>
            <w:tcMar>
              <w:left w:w="108" w:type="dxa"/>
            </w:tcMar>
          </w:tcPr>
          <w:p w14:paraId="35C4AD1B"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59" w:type="dxa"/>
            <w:tcMar>
              <w:left w:w="108" w:type="dxa"/>
            </w:tcMar>
          </w:tcPr>
          <w:p w14:paraId="35C4AD1C"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00" w:type="dxa"/>
            <w:tcMar>
              <w:left w:w="108" w:type="dxa"/>
            </w:tcMar>
          </w:tcPr>
          <w:p w14:paraId="35C4AD1D"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923" w:type="dxa"/>
            <w:tcMar>
              <w:left w:w="108" w:type="dxa"/>
            </w:tcMar>
          </w:tcPr>
          <w:p w14:paraId="35C4AD1E" w14:textId="77777777" w:rsidR="0022101F" w:rsidRPr="00EC421E" w:rsidRDefault="0022101F" w:rsidP="004978EB">
            <w:pPr>
              <w:spacing w:after="0" w:line="240" w:lineRule="auto"/>
              <w:jc w:val="both"/>
              <w:rPr>
                <w:rFonts w:asciiTheme="majorBidi" w:eastAsia="Times New Roman" w:hAnsiTheme="majorBidi" w:cstheme="majorBidi"/>
                <w:sz w:val="22"/>
                <w:szCs w:val="22"/>
                <w:lang w:val="ro-RO"/>
              </w:rPr>
            </w:pPr>
          </w:p>
        </w:tc>
        <w:tc>
          <w:tcPr>
            <w:tcW w:w="1046" w:type="dxa"/>
            <w:tcMar>
              <w:left w:w="108" w:type="dxa"/>
            </w:tcMar>
          </w:tcPr>
          <w:p w14:paraId="35C4AD1F" w14:textId="77777777" w:rsidR="0022101F" w:rsidRPr="00EC421E" w:rsidRDefault="0022101F" w:rsidP="004978EB">
            <w:pPr>
              <w:spacing w:after="0" w:line="240" w:lineRule="auto"/>
              <w:jc w:val="both"/>
              <w:rPr>
                <w:rFonts w:asciiTheme="majorBidi" w:hAnsiTheme="majorBidi" w:cstheme="majorBidi"/>
                <w:sz w:val="22"/>
                <w:szCs w:val="22"/>
                <w:lang w:val="ro-RO"/>
              </w:rPr>
            </w:pPr>
          </w:p>
        </w:tc>
        <w:tc>
          <w:tcPr>
            <w:tcW w:w="998" w:type="dxa"/>
            <w:tcMar>
              <w:left w:w="108" w:type="dxa"/>
            </w:tcMar>
          </w:tcPr>
          <w:p w14:paraId="35C4AD20" w14:textId="77777777" w:rsidR="0022101F" w:rsidRPr="00EC421E" w:rsidRDefault="0022101F" w:rsidP="004978EB">
            <w:pPr>
              <w:spacing w:after="0" w:line="240" w:lineRule="auto"/>
              <w:jc w:val="both"/>
              <w:rPr>
                <w:rFonts w:asciiTheme="majorBidi" w:hAnsiTheme="majorBidi" w:cstheme="majorBidi"/>
                <w:sz w:val="22"/>
                <w:szCs w:val="22"/>
                <w:lang w:val="ro-RO"/>
              </w:rPr>
            </w:pPr>
            <w:r w:rsidRPr="00EC421E">
              <w:rPr>
                <w:rFonts w:asciiTheme="majorBidi" w:eastAsia="Times New Roman" w:hAnsiTheme="majorBidi" w:cstheme="majorBidi"/>
                <w:sz w:val="22"/>
                <w:szCs w:val="22"/>
                <w:lang w:val="ro-RO"/>
              </w:rPr>
              <w:t>Arhivare</w:t>
            </w:r>
          </w:p>
        </w:tc>
      </w:tr>
    </w:tbl>
    <w:p w14:paraId="35C4AD22" w14:textId="77777777" w:rsidR="008362D9" w:rsidRPr="00EC421E" w:rsidRDefault="008362D9" w:rsidP="008362D9">
      <w:pPr>
        <w:spacing w:after="0" w:line="240" w:lineRule="auto"/>
        <w:jc w:val="both"/>
        <w:rPr>
          <w:rFonts w:asciiTheme="majorBidi" w:hAnsiTheme="majorBidi" w:cstheme="majorBidi"/>
          <w:lang w:val="ro-RO"/>
        </w:rPr>
      </w:pPr>
    </w:p>
    <w:p w14:paraId="35C4AD23" w14:textId="77777777" w:rsidR="00F76095" w:rsidRPr="00EC421E" w:rsidRDefault="00F76095" w:rsidP="008362D9">
      <w:pPr>
        <w:spacing w:after="0" w:line="240" w:lineRule="auto"/>
        <w:jc w:val="both"/>
        <w:rPr>
          <w:rFonts w:ascii="Times New Roman" w:hAnsi="Times New Roman" w:cs="Times New Roman"/>
          <w:sz w:val="24"/>
          <w:szCs w:val="24"/>
          <w:lang w:val="ro-RO"/>
        </w:rPr>
      </w:pPr>
    </w:p>
    <w:p w14:paraId="35C4AD24" w14:textId="77777777" w:rsidR="00B858A8" w:rsidRPr="00EC421E" w:rsidRDefault="00B858A8">
      <w:pPr>
        <w:suppressAutoHyphens w:val="0"/>
        <w:spacing w:after="0" w:line="259" w:lineRule="auto"/>
        <w:rPr>
          <w:rFonts w:ascii="Times New Roman" w:hAnsi="Times New Roman" w:cs="Times New Roman"/>
          <w:sz w:val="24"/>
          <w:szCs w:val="24"/>
          <w:lang w:val="ro-RO"/>
        </w:rPr>
      </w:pPr>
      <w:r w:rsidRPr="00EC421E">
        <w:rPr>
          <w:rFonts w:ascii="Times New Roman" w:hAnsi="Times New Roman" w:cs="Times New Roman"/>
          <w:sz w:val="24"/>
          <w:szCs w:val="24"/>
          <w:lang w:val="ro-RO"/>
        </w:rPr>
        <w:br w:type="page"/>
      </w:r>
    </w:p>
    <w:p w14:paraId="35C4AD25" w14:textId="77777777" w:rsidR="00F76095" w:rsidRPr="00EC421E" w:rsidRDefault="00F76095" w:rsidP="008362D9">
      <w:pPr>
        <w:spacing w:after="0" w:line="240" w:lineRule="auto"/>
        <w:jc w:val="both"/>
        <w:rPr>
          <w:rFonts w:ascii="Times New Roman" w:hAnsi="Times New Roman" w:cs="Times New Roman"/>
          <w:sz w:val="24"/>
          <w:szCs w:val="24"/>
          <w:lang w:val="ro-RO"/>
        </w:rPr>
      </w:pPr>
    </w:p>
    <w:p w14:paraId="35C4AD26" w14:textId="77777777" w:rsidR="003D540F" w:rsidRPr="00EC421E" w:rsidRDefault="003D540F" w:rsidP="008362D9">
      <w:pPr>
        <w:spacing w:after="0" w:line="240" w:lineRule="auto"/>
        <w:jc w:val="both"/>
        <w:rPr>
          <w:rFonts w:ascii="Times New Roman" w:hAnsi="Times New Roman" w:cs="Times New Roman"/>
          <w:sz w:val="24"/>
          <w:szCs w:val="24"/>
          <w:lang w:val="ro-RO"/>
        </w:rPr>
      </w:pPr>
    </w:p>
    <w:p w14:paraId="35C4AD27" w14:textId="77777777" w:rsidR="003D540F" w:rsidRPr="00EC421E" w:rsidRDefault="003D540F" w:rsidP="008362D9">
      <w:pPr>
        <w:spacing w:after="0" w:line="240" w:lineRule="auto"/>
        <w:jc w:val="both"/>
        <w:rPr>
          <w:rFonts w:ascii="Times New Roman" w:hAnsi="Times New Roman" w:cs="Times New Roman"/>
          <w:sz w:val="24"/>
          <w:szCs w:val="24"/>
          <w:lang w:val="ro-RO"/>
        </w:rPr>
      </w:pPr>
    </w:p>
    <w:p w14:paraId="35C4AD2D"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2E"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2F" w14:textId="77777777" w:rsidR="00B858A8" w:rsidRPr="00EC421E" w:rsidRDefault="00B858A8" w:rsidP="008362D9">
      <w:pPr>
        <w:spacing w:after="0" w:line="240" w:lineRule="auto"/>
        <w:jc w:val="both"/>
        <w:rPr>
          <w:rFonts w:ascii="Times New Roman" w:hAnsi="Times New Roman" w:cs="Times New Roman"/>
          <w:sz w:val="24"/>
          <w:szCs w:val="24"/>
          <w:lang w:val="ro-RO"/>
        </w:rPr>
      </w:pPr>
    </w:p>
    <w:p w14:paraId="35C4AD30" w14:textId="77777777" w:rsidR="008362D9" w:rsidRPr="00EC421E" w:rsidRDefault="008362D9" w:rsidP="00EC421E">
      <w:pPr>
        <w:pStyle w:val="Heading50"/>
        <w:numPr>
          <w:ilvl w:val="0"/>
          <w:numId w:val="27"/>
        </w:numPr>
        <w:shd w:val="clear" w:color="auto" w:fill="auto"/>
        <w:tabs>
          <w:tab w:val="left" w:pos="1341"/>
        </w:tabs>
        <w:spacing w:before="0" w:after="120" w:line="240" w:lineRule="auto"/>
        <w:ind w:left="993" w:hanging="284"/>
        <w:jc w:val="both"/>
        <w:rPr>
          <w:rStyle w:val="Bodytext15"/>
          <w:rFonts w:ascii="Times New Roman" w:hAnsi="Times New Roman" w:cs="Times New Roman"/>
          <w:i w:val="0"/>
          <w:iCs w:val="0"/>
          <w:sz w:val="24"/>
          <w:szCs w:val="24"/>
          <w:lang w:val="ro-RO"/>
        </w:rPr>
      </w:pPr>
      <w:r w:rsidRPr="00EC421E">
        <w:rPr>
          <w:rStyle w:val="Bodytext15"/>
          <w:rFonts w:ascii="Times New Roman" w:hAnsi="Times New Roman" w:cs="Times New Roman"/>
          <w:i w:val="0"/>
          <w:color w:val="000000"/>
          <w:sz w:val="24"/>
          <w:szCs w:val="24"/>
          <w:lang w:val="ro-RO"/>
        </w:rPr>
        <w:t>Anexe, Înregistrări, Arhivări</w:t>
      </w:r>
    </w:p>
    <w:tbl>
      <w:tblPr>
        <w:tblStyle w:val="Tabelgril"/>
        <w:tblW w:w="10490" w:type="dxa"/>
        <w:tblInd w:w="108" w:type="dxa"/>
        <w:tblLayout w:type="fixed"/>
        <w:tblLook w:val="04A0" w:firstRow="1" w:lastRow="0" w:firstColumn="1" w:lastColumn="0" w:noHBand="0" w:noVBand="1"/>
      </w:tblPr>
      <w:tblGrid>
        <w:gridCol w:w="567"/>
        <w:gridCol w:w="2552"/>
        <w:gridCol w:w="1276"/>
        <w:gridCol w:w="992"/>
        <w:gridCol w:w="1134"/>
        <w:gridCol w:w="1021"/>
        <w:gridCol w:w="992"/>
        <w:gridCol w:w="992"/>
        <w:gridCol w:w="964"/>
      </w:tblGrid>
      <w:tr w:rsidR="008362D9" w:rsidRPr="00EC421E" w14:paraId="35C4AD3A" w14:textId="77777777" w:rsidTr="002E7508">
        <w:trPr>
          <w:trHeight w:val="345"/>
        </w:trPr>
        <w:tc>
          <w:tcPr>
            <w:tcW w:w="567" w:type="dxa"/>
            <w:vMerge w:val="restart"/>
            <w:tcMar>
              <w:left w:w="57" w:type="dxa"/>
              <w:right w:w="57" w:type="dxa"/>
            </w:tcMar>
          </w:tcPr>
          <w:p w14:paraId="35C4AD31"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Nr.</w:t>
            </w:r>
          </w:p>
          <w:p w14:paraId="35C4AD32"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crt.</w:t>
            </w:r>
          </w:p>
        </w:tc>
        <w:tc>
          <w:tcPr>
            <w:tcW w:w="2552" w:type="dxa"/>
            <w:vMerge w:val="restart"/>
            <w:tcMar>
              <w:left w:w="57" w:type="dxa"/>
              <w:right w:w="57" w:type="dxa"/>
            </w:tcMar>
          </w:tcPr>
          <w:p w14:paraId="35C4AD33"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Denumirea anexei</w:t>
            </w:r>
          </w:p>
        </w:tc>
        <w:tc>
          <w:tcPr>
            <w:tcW w:w="1276" w:type="dxa"/>
            <w:vMerge w:val="restart"/>
            <w:tcMar>
              <w:left w:w="57" w:type="dxa"/>
              <w:right w:w="57" w:type="dxa"/>
            </w:tcMar>
          </w:tcPr>
          <w:p w14:paraId="35C4AD34"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Elaborator</w:t>
            </w:r>
          </w:p>
        </w:tc>
        <w:tc>
          <w:tcPr>
            <w:tcW w:w="992" w:type="dxa"/>
            <w:vMerge w:val="restart"/>
            <w:tcMar>
              <w:left w:w="57" w:type="dxa"/>
              <w:right w:w="57" w:type="dxa"/>
            </w:tcMar>
          </w:tcPr>
          <w:p w14:paraId="35C4AD35"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Aprobă</w:t>
            </w:r>
          </w:p>
        </w:tc>
        <w:tc>
          <w:tcPr>
            <w:tcW w:w="1134" w:type="dxa"/>
            <w:vMerge w:val="restart"/>
            <w:tcMar>
              <w:left w:w="57" w:type="dxa"/>
              <w:right w:w="57" w:type="dxa"/>
            </w:tcMar>
          </w:tcPr>
          <w:p w14:paraId="35C4AD36"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Număr exemplare</w:t>
            </w:r>
          </w:p>
        </w:tc>
        <w:tc>
          <w:tcPr>
            <w:tcW w:w="1021" w:type="dxa"/>
            <w:vMerge w:val="restart"/>
            <w:tcMar>
              <w:left w:w="57" w:type="dxa"/>
              <w:right w:w="57" w:type="dxa"/>
            </w:tcMar>
          </w:tcPr>
          <w:p w14:paraId="35C4AD37" w14:textId="77777777" w:rsidR="008362D9" w:rsidRPr="00EC421E" w:rsidRDefault="0022101F"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Di</w:t>
            </w:r>
            <w:r w:rsidR="008362D9" w:rsidRPr="00EC421E">
              <w:rPr>
                <w:rFonts w:ascii="Times New Roman" w:hAnsi="Times New Roman" w:cs="Times New Roman"/>
                <w:b/>
                <w:lang w:val="ro-RO"/>
              </w:rPr>
              <w:t>fuzare</w:t>
            </w:r>
          </w:p>
        </w:tc>
        <w:tc>
          <w:tcPr>
            <w:tcW w:w="1984" w:type="dxa"/>
            <w:gridSpan w:val="2"/>
            <w:tcMar>
              <w:left w:w="57" w:type="dxa"/>
              <w:right w:w="57" w:type="dxa"/>
            </w:tcMar>
          </w:tcPr>
          <w:p w14:paraId="35C4AD38"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Arhivare</w:t>
            </w:r>
          </w:p>
        </w:tc>
        <w:tc>
          <w:tcPr>
            <w:tcW w:w="964" w:type="dxa"/>
            <w:vMerge w:val="restart"/>
            <w:tcMar>
              <w:left w:w="57" w:type="dxa"/>
              <w:right w:w="57" w:type="dxa"/>
            </w:tcMar>
          </w:tcPr>
          <w:p w14:paraId="35C4AD39" w14:textId="77777777" w:rsidR="008362D9" w:rsidRPr="00EC421E" w:rsidRDefault="008362D9" w:rsidP="004978EB">
            <w:pPr>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Alte elemente</w:t>
            </w:r>
          </w:p>
        </w:tc>
      </w:tr>
      <w:tr w:rsidR="008362D9" w:rsidRPr="00EC421E" w14:paraId="35C4AD44" w14:textId="77777777" w:rsidTr="002E7508">
        <w:trPr>
          <w:trHeight w:val="344"/>
        </w:trPr>
        <w:tc>
          <w:tcPr>
            <w:tcW w:w="567" w:type="dxa"/>
            <w:vMerge/>
            <w:tcMar>
              <w:left w:w="57" w:type="dxa"/>
              <w:right w:w="57" w:type="dxa"/>
            </w:tcMar>
          </w:tcPr>
          <w:p w14:paraId="35C4AD3B" w14:textId="77777777" w:rsidR="008362D9" w:rsidRPr="00EC421E" w:rsidRDefault="008362D9" w:rsidP="004978EB">
            <w:pPr>
              <w:spacing w:after="0" w:line="240" w:lineRule="auto"/>
              <w:rPr>
                <w:rFonts w:ascii="Times New Roman" w:hAnsi="Times New Roman" w:cs="Times New Roman"/>
                <w:b/>
                <w:lang w:val="ro-RO"/>
              </w:rPr>
            </w:pPr>
          </w:p>
        </w:tc>
        <w:tc>
          <w:tcPr>
            <w:tcW w:w="2552" w:type="dxa"/>
            <w:vMerge/>
            <w:tcMar>
              <w:left w:w="57" w:type="dxa"/>
              <w:right w:w="57" w:type="dxa"/>
            </w:tcMar>
          </w:tcPr>
          <w:p w14:paraId="35C4AD3C" w14:textId="77777777" w:rsidR="008362D9" w:rsidRPr="00EC421E" w:rsidRDefault="008362D9" w:rsidP="004978EB">
            <w:pPr>
              <w:spacing w:after="0" w:line="240" w:lineRule="auto"/>
              <w:rPr>
                <w:rFonts w:ascii="Times New Roman" w:hAnsi="Times New Roman" w:cs="Times New Roman"/>
                <w:b/>
                <w:lang w:val="ro-RO"/>
              </w:rPr>
            </w:pPr>
          </w:p>
        </w:tc>
        <w:tc>
          <w:tcPr>
            <w:tcW w:w="1276" w:type="dxa"/>
            <w:vMerge/>
            <w:tcMar>
              <w:left w:w="57" w:type="dxa"/>
              <w:right w:w="57" w:type="dxa"/>
            </w:tcMar>
          </w:tcPr>
          <w:p w14:paraId="35C4AD3D" w14:textId="77777777" w:rsidR="008362D9" w:rsidRPr="00EC421E" w:rsidRDefault="008362D9" w:rsidP="004978EB">
            <w:pPr>
              <w:spacing w:after="0" w:line="240" w:lineRule="auto"/>
              <w:rPr>
                <w:rFonts w:ascii="Times New Roman" w:hAnsi="Times New Roman" w:cs="Times New Roman"/>
                <w:b/>
                <w:lang w:val="ro-RO"/>
              </w:rPr>
            </w:pPr>
          </w:p>
        </w:tc>
        <w:tc>
          <w:tcPr>
            <w:tcW w:w="992" w:type="dxa"/>
            <w:vMerge/>
            <w:tcMar>
              <w:left w:w="57" w:type="dxa"/>
              <w:right w:w="57" w:type="dxa"/>
            </w:tcMar>
          </w:tcPr>
          <w:p w14:paraId="35C4AD3E" w14:textId="77777777" w:rsidR="008362D9" w:rsidRPr="00EC421E" w:rsidRDefault="008362D9" w:rsidP="004978EB">
            <w:pPr>
              <w:spacing w:after="0" w:line="240" w:lineRule="auto"/>
              <w:rPr>
                <w:rFonts w:ascii="Times New Roman" w:hAnsi="Times New Roman" w:cs="Times New Roman"/>
                <w:b/>
                <w:lang w:val="ro-RO"/>
              </w:rPr>
            </w:pPr>
          </w:p>
        </w:tc>
        <w:tc>
          <w:tcPr>
            <w:tcW w:w="1134" w:type="dxa"/>
            <w:vMerge/>
            <w:tcMar>
              <w:left w:w="57" w:type="dxa"/>
              <w:right w:w="57" w:type="dxa"/>
            </w:tcMar>
          </w:tcPr>
          <w:p w14:paraId="35C4AD3F" w14:textId="77777777" w:rsidR="008362D9" w:rsidRPr="00EC421E" w:rsidRDefault="008362D9" w:rsidP="004978EB">
            <w:pPr>
              <w:spacing w:after="0" w:line="240" w:lineRule="auto"/>
              <w:rPr>
                <w:rFonts w:ascii="Times New Roman" w:hAnsi="Times New Roman" w:cs="Times New Roman"/>
                <w:b/>
                <w:lang w:val="ro-RO"/>
              </w:rPr>
            </w:pPr>
          </w:p>
        </w:tc>
        <w:tc>
          <w:tcPr>
            <w:tcW w:w="1021" w:type="dxa"/>
            <w:vMerge/>
            <w:tcMar>
              <w:left w:w="57" w:type="dxa"/>
              <w:right w:w="57" w:type="dxa"/>
            </w:tcMar>
          </w:tcPr>
          <w:p w14:paraId="35C4AD40" w14:textId="77777777" w:rsidR="008362D9" w:rsidRPr="00EC421E" w:rsidRDefault="008362D9" w:rsidP="004978EB">
            <w:pPr>
              <w:spacing w:after="0" w:line="240" w:lineRule="auto"/>
              <w:rPr>
                <w:rFonts w:ascii="Times New Roman" w:hAnsi="Times New Roman" w:cs="Times New Roman"/>
                <w:b/>
                <w:lang w:val="ro-RO"/>
              </w:rPr>
            </w:pPr>
          </w:p>
        </w:tc>
        <w:tc>
          <w:tcPr>
            <w:tcW w:w="992" w:type="dxa"/>
            <w:tcMar>
              <w:left w:w="57" w:type="dxa"/>
              <w:right w:w="57" w:type="dxa"/>
            </w:tcMar>
          </w:tcPr>
          <w:p w14:paraId="35C4AD41" w14:textId="77777777" w:rsidR="008362D9" w:rsidRPr="00EC421E" w:rsidRDefault="008362D9" w:rsidP="004978EB">
            <w:pPr>
              <w:spacing w:after="0" w:line="240" w:lineRule="auto"/>
              <w:rPr>
                <w:rFonts w:ascii="Times New Roman" w:hAnsi="Times New Roman" w:cs="Times New Roman"/>
                <w:b/>
                <w:lang w:val="ro-RO"/>
              </w:rPr>
            </w:pPr>
            <w:r w:rsidRPr="00EC421E">
              <w:rPr>
                <w:rFonts w:ascii="Times New Roman" w:hAnsi="Times New Roman" w:cs="Times New Roman"/>
                <w:b/>
                <w:lang w:val="ro-RO"/>
              </w:rPr>
              <w:t>Loc</w:t>
            </w:r>
          </w:p>
        </w:tc>
        <w:tc>
          <w:tcPr>
            <w:tcW w:w="992" w:type="dxa"/>
            <w:tcMar>
              <w:left w:w="57" w:type="dxa"/>
              <w:right w:w="57" w:type="dxa"/>
            </w:tcMar>
          </w:tcPr>
          <w:p w14:paraId="35C4AD42" w14:textId="77777777" w:rsidR="008362D9" w:rsidRPr="00EC421E" w:rsidRDefault="008362D9" w:rsidP="004978EB">
            <w:pPr>
              <w:spacing w:after="0" w:line="240" w:lineRule="auto"/>
              <w:rPr>
                <w:rFonts w:ascii="Times New Roman" w:hAnsi="Times New Roman" w:cs="Times New Roman"/>
                <w:b/>
                <w:lang w:val="ro-RO"/>
              </w:rPr>
            </w:pPr>
            <w:r w:rsidRPr="00EC421E">
              <w:rPr>
                <w:rFonts w:ascii="Times New Roman" w:hAnsi="Times New Roman" w:cs="Times New Roman"/>
                <w:b/>
                <w:lang w:val="ro-RO"/>
              </w:rPr>
              <w:t>Perioadă</w:t>
            </w:r>
          </w:p>
        </w:tc>
        <w:tc>
          <w:tcPr>
            <w:tcW w:w="964" w:type="dxa"/>
            <w:vMerge/>
            <w:tcMar>
              <w:left w:w="57" w:type="dxa"/>
              <w:right w:w="57" w:type="dxa"/>
            </w:tcMar>
          </w:tcPr>
          <w:p w14:paraId="35C4AD43" w14:textId="77777777" w:rsidR="008362D9" w:rsidRPr="00EC421E" w:rsidRDefault="008362D9" w:rsidP="004978EB">
            <w:pPr>
              <w:spacing w:after="0" w:line="240" w:lineRule="auto"/>
              <w:rPr>
                <w:rFonts w:ascii="Times New Roman" w:hAnsi="Times New Roman" w:cs="Times New Roman"/>
                <w:b/>
                <w:lang w:val="ro-RO"/>
              </w:rPr>
            </w:pPr>
          </w:p>
        </w:tc>
      </w:tr>
      <w:tr w:rsidR="008362D9" w:rsidRPr="00EC421E" w14:paraId="35C4AD58" w14:textId="77777777" w:rsidTr="002E7508">
        <w:tc>
          <w:tcPr>
            <w:tcW w:w="567" w:type="dxa"/>
            <w:tcMar>
              <w:left w:w="57" w:type="dxa"/>
              <w:right w:w="57" w:type="dxa"/>
            </w:tcMar>
          </w:tcPr>
          <w:p w14:paraId="35C4AD4F" w14:textId="77777777" w:rsidR="008362D9" w:rsidRPr="00EC421E" w:rsidRDefault="008362D9"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1</w:t>
            </w:r>
          </w:p>
        </w:tc>
        <w:tc>
          <w:tcPr>
            <w:tcW w:w="2552" w:type="dxa"/>
            <w:tcMar>
              <w:left w:w="57" w:type="dxa"/>
              <w:right w:w="57" w:type="dxa"/>
            </w:tcMar>
          </w:tcPr>
          <w:p w14:paraId="35C4AD50" w14:textId="76922EE0"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Structura PI la Universitatea din Oradea</w:t>
            </w:r>
            <w:r w:rsidR="004978EB" w:rsidRPr="00EC421E">
              <w:rPr>
                <w:rFonts w:ascii="Times New Roman" w:hAnsi="Times New Roman" w:cs="Times New Roman"/>
                <w:sz w:val="22"/>
                <w:szCs w:val="22"/>
                <w:lang w:val="ro-RO"/>
              </w:rPr>
              <w:t xml:space="preserve"> </w:t>
            </w:r>
            <w:r w:rsidR="00B858A8" w:rsidRPr="00EC421E">
              <w:rPr>
                <w:rFonts w:ascii="Times New Roman" w:hAnsi="Times New Roman" w:cs="Times New Roman"/>
                <w:sz w:val="22"/>
                <w:szCs w:val="22"/>
                <w:lang w:val="ro-RO"/>
              </w:rPr>
              <w:t xml:space="preserve">- </w:t>
            </w:r>
            <w:r w:rsidRPr="00EC421E">
              <w:rPr>
                <w:rStyle w:val="BodyTextChar"/>
                <w:rFonts w:ascii="Times New Roman" w:hAnsi="Times New Roman" w:cs="Times New Roman"/>
                <w:sz w:val="22"/>
                <w:szCs w:val="22"/>
                <w:lang w:val="ro-RO"/>
              </w:rPr>
              <w:t>SEAQ_PO_Pr.MA</w:t>
            </w:r>
            <w:r w:rsidR="004978EB" w:rsidRPr="00EC421E">
              <w:rPr>
                <w:rStyle w:val="BodyTextChar"/>
                <w:rFonts w:ascii="Times New Roman" w:hAnsi="Times New Roman" w:cs="Times New Roman"/>
                <w:sz w:val="22"/>
                <w:szCs w:val="22"/>
                <w:lang w:val="ro-RO"/>
              </w:rPr>
              <w:t>_</w:t>
            </w:r>
            <w:r w:rsidR="009D0408" w:rsidRPr="00EC421E">
              <w:rPr>
                <w:rStyle w:val="BodyTextChar"/>
                <w:rFonts w:ascii="Times New Roman" w:hAnsi="Times New Roman" w:cs="Times New Roman"/>
                <w:sz w:val="22"/>
                <w:szCs w:val="22"/>
                <w:lang w:val="ro-RO"/>
              </w:rPr>
              <w:t>01_</w:t>
            </w:r>
            <w:r w:rsidR="00813949" w:rsidRPr="00EC421E">
              <w:rPr>
                <w:rStyle w:val="BodyTextChar"/>
                <w:rFonts w:ascii="Times New Roman" w:hAnsi="Times New Roman" w:cs="Times New Roman"/>
                <w:sz w:val="22"/>
                <w:szCs w:val="22"/>
                <w:lang w:val="ro-RO"/>
              </w:rPr>
              <w:br/>
            </w:r>
            <w:r w:rsidR="004978EB" w:rsidRPr="00EC421E">
              <w:rPr>
                <w:rStyle w:val="BodyTextChar"/>
                <w:rFonts w:ascii="Times New Roman" w:hAnsi="Times New Roman" w:cs="Times New Roman"/>
                <w:sz w:val="22"/>
                <w:szCs w:val="22"/>
                <w:lang w:val="ro-RO"/>
              </w:rPr>
              <w:t>A.01</w:t>
            </w:r>
          </w:p>
        </w:tc>
        <w:tc>
          <w:tcPr>
            <w:tcW w:w="1276" w:type="dxa"/>
            <w:tcMar>
              <w:left w:w="57" w:type="dxa"/>
              <w:right w:w="57" w:type="dxa"/>
            </w:tcMar>
          </w:tcPr>
          <w:p w14:paraId="35C4AD51"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2"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53" w14:textId="77777777" w:rsidR="008362D9" w:rsidRPr="00EC421E" w:rsidRDefault="004978EB" w:rsidP="002F49AC">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1</w:t>
            </w:r>
          </w:p>
        </w:tc>
        <w:tc>
          <w:tcPr>
            <w:tcW w:w="1021" w:type="dxa"/>
            <w:tcMar>
              <w:left w:w="57" w:type="dxa"/>
              <w:right w:w="57" w:type="dxa"/>
            </w:tcMar>
          </w:tcPr>
          <w:p w14:paraId="35C4AD54" w14:textId="77777777" w:rsidR="004978EB"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5" w14:textId="77777777" w:rsidR="008362D9" w:rsidRPr="00EC421E" w:rsidRDefault="003D540F"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w:t>
            </w:r>
            <w:r w:rsidR="00B858A8" w:rsidRPr="00EC421E">
              <w:rPr>
                <w:rFonts w:ascii="Times New Roman" w:hAnsi="Times New Roman" w:cs="Times New Roman"/>
                <w:sz w:val="22"/>
                <w:szCs w:val="22"/>
                <w:lang w:val="ro-RO"/>
              </w:rPr>
              <w:t xml:space="preserve"> </w:t>
            </w:r>
            <w:r w:rsidRPr="00EC421E">
              <w:rPr>
                <w:rFonts w:ascii="Times New Roman" w:hAnsi="Times New Roman" w:cs="Times New Roman"/>
                <w:sz w:val="22"/>
                <w:szCs w:val="22"/>
                <w:lang w:val="ro-RO"/>
              </w:rPr>
              <w:t>MA</w:t>
            </w:r>
          </w:p>
        </w:tc>
        <w:tc>
          <w:tcPr>
            <w:tcW w:w="992" w:type="dxa"/>
            <w:tcMar>
              <w:left w:w="57" w:type="dxa"/>
              <w:right w:w="57" w:type="dxa"/>
            </w:tcMar>
          </w:tcPr>
          <w:p w14:paraId="35C4AD56" w14:textId="77777777" w:rsidR="008362D9" w:rsidRPr="00EC421E" w:rsidRDefault="004978EB"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57" w14:textId="77777777" w:rsidR="008362D9" w:rsidRPr="00EC421E" w:rsidRDefault="008362D9" w:rsidP="004978EB">
            <w:pPr>
              <w:spacing w:after="0" w:line="240" w:lineRule="auto"/>
              <w:rPr>
                <w:rFonts w:ascii="Times New Roman" w:hAnsi="Times New Roman" w:cs="Times New Roman"/>
                <w:sz w:val="22"/>
                <w:szCs w:val="22"/>
                <w:lang w:val="ro-RO"/>
              </w:rPr>
            </w:pPr>
          </w:p>
        </w:tc>
      </w:tr>
      <w:tr w:rsidR="00B858A8" w:rsidRPr="00EC421E" w14:paraId="35C4AD62" w14:textId="77777777" w:rsidTr="002E7508">
        <w:tc>
          <w:tcPr>
            <w:tcW w:w="567" w:type="dxa"/>
            <w:tcMar>
              <w:left w:w="57" w:type="dxa"/>
              <w:right w:w="57" w:type="dxa"/>
            </w:tcMar>
          </w:tcPr>
          <w:p w14:paraId="35C4AD59" w14:textId="77777777"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2</w:t>
            </w:r>
          </w:p>
        </w:tc>
        <w:tc>
          <w:tcPr>
            <w:tcW w:w="2552" w:type="dxa"/>
            <w:tcMar>
              <w:left w:w="57" w:type="dxa"/>
              <w:right w:w="57" w:type="dxa"/>
            </w:tcMar>
          </w:tcPr>
          <w:p w14:paraId="35C4AD5A" w14:textId="69F8F622"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 xml:space="preserve">Standardele suplimentare privind </w:t>
            </w:r>
            <w:r w:rsidR="00813949" w:rsidRPr="00EC421E">
              <w:rPr>
                <w:rFonts w:ascii="Times New Roman" w:hAnsi="Times New Roman" w:cs="Times New Roman"/>
                <w:sz w:val="22"/>
                <w:szCs w:val="22"/>
                <w:lang w:val="ro-RO"/>
              </w:rPr>
              <w:t>conținutul</w:t>
            </w:r>
            <w:r w:rsidRPr="00EC421E">
              <w:rPr>
                <w:rFonts w:ascii="Times New Roman" w:hAnsi="Times New Roman" w:cs="Times New Roman"/>
                <w:sz w:val="22"/>
                <w:szCs w:val="22"/>
                <w:lang w:val="ro-RO"/>
              </w:rPr>
              <w:t xml:space="preserve"> PI pentru PS universitare de </w:t>
            </w:r>
            <w:proofErr w:type="spellStart"/>
            <w:r w:rsidRPr="00EC421E">
              <w:rPr>
                <w:rFonts w:ascii="Times New Roman" w:hAnsi="Times New Roman" w:cs="Times New Roman"/>
                <w:sz w:val="22"/>
                <w:szCs w:val="22"/>
                <w:lang w:val="ro-RO"/>
              </w:rPr>
              <w:t>licenţă</w:t>
            </w:r>
            <w:proofErr w:type="spellEnd"/>
            <w:r w:rsidRPr="00EC421E">
              <w:rPr>
                <w:rFonts w:ascii="Times New Roman" w:hAnsi="Times New Roman" w:cs="Times New Roman"/>
                <w:sz w:val="22"/>
                <w:szCs w:val="22"/>
                <w:lang w:val="ro-RO"/>
              </w:rPr>
              <w:t xml:space="preserve"> </w:t>
            </w:r>
            <w:proofErr w:type="spellStart"/>
            <w:r w:rsidRPr="00EC421E">
              <w:rPr>
                <w:rFonts w:ascii="Times New Roman" w:hAnsi="Times New Roman" w:cs="Times New Roman"/>
                <w:sz w:val="22"/>
                <w:szCs w:val="22"/>
                <w:lang w:val="ro-RO"/>
              </w:rPr>
              <w:t>şi</w:t>
            </w:r>
            <w:proofErr w:type="spellEnd"/>
            <w:r w:rsidRPr="00EC421E">
              <w:rPr>
                <w:rFonts w:ascii="Times New Roman" w:hAnsi="Times New Roman" w:cs="Times New Roman"/>
                <w:sz w:val="22"/>
                <w:szCs w:val="22"/>
                <w:lang w:val="ro-RO"/>
              </w:rPr>
              <w:t xml:space="preserve"> master la Universitatea din Oradea;</w:t>
            </w:r>
            <w:r w:rsidR="009D0408" w:rsidRPr="00EC421E">
              <w:rPr>
                <w:rStyle w:val="BodyTextChar"/>
                <w:rFonts w:ascii="Times New Roman" w:hAnsi="Times New Roman" w:cs="Times New Roman"/>
                <w:sz w:val="22"/>
                <w:szCs w:val="22"/>
                <w:lang w:val="ro-RO"/>
              </w:rPr>
              <w:t>-SEAQ_PO_Pr</w:t>
            </w:r>
            <w:r w:rsidR="009B2F75" w:rsidRPr="00EC421E">
              <w:rPr>
                <w:rStyle w:val="BodyTextChar"/>
                <w:rFonts w:ascii="Times New Roman" w:hAnsi="Times New Roman" w:cs="Times New Roman"/>
                <w:sz w:val="22"/>
                <w:szCs w:val="22"/>
                <w:lang w:val="ro-RO"/>
              </w:rPr>
              <w:t>.</w:t>
            </w:r>
            <w:r w:rsidR="009D0408" w:rsidRPr="00EC421E">
              <w:rPr>
                <w:rStyle w:val="BodyTextChar"/>
                <w:rFonts w:ascii="Times New Roman" w:hAnsi="Times New Roman" w:cs="Times New Roman"/>
                <w:sz w:val="22"/>
                <w:szCs w:val="22"/>
                <w:lang w:val="ro-RO"/>
              </w:rPr>
              <w:t>MA</w:t>
            </w:r>
            <w:r w:rsidRPr="00EC421E">
              <w:rPr>
                <w:rStyle w:val="BodyTextChar"/>
                <w:rFonts w:ascii="Times New Roman" w:hAnsi="Times New Roman" w:cs="Times New Roman"/>
                <w:sz w:val="22"/>
                <w:szCs w:val="22"/>
                <w:lang w:val="ro-RO"/>
              </w:rPr>
              <w:t>_</w:t>
            </w:r>
            <w:r w:rsidR="009D0408" w:rsidRPr="00EC421E">
              <w:rPr>
                <w:rStyle w:val="BodyTextChar"/>
                <w:rFonts w:ascii="Times New Roman" w:hAnsi="Times New Roman" w:cs="Times New Roman"/>
                <w:sz w:val="22"/>
                <w:szCs w:val="22"/>
                <w:lang w:val="ro-RO"/>
              </w:rPr>
              <w:t>01_</w:t>
            </w:r>
            <w:r w:rsidR="00813949" w:rsidRPr="00EC421E">
              <w:rPr>
                <w:rStyle w:val="BodyTextChar"/>
                <w:rFonts w:ascii="Times New Roman" w:hAnsi="Times New Roman" w:cs="Times New Roman"/>
                <w:sz w:val="22"/>
                <w:szCs w:val="22"/>
                <w:lang w:val="ro-RO"/>
              </w:rPr>
              <w:br/>
            </w:r>
            <w:r w:rsidRPr="00EC421E">
              <w:rPr>
                <w:rStyle w:val="BodyTextChar"/>
                <w:rFonts w:ascii="Times New Roman" w:hAnsi="Times New Roman" w:cs="Times New Roman"/>
                <w:sz w:val="22"/>
                <w:szCs w:val="22"/>
                <w:lang w:val="ro-RO"/>
              </w:rPr>
              <w:t>A.02</w:t>
            </w:r>
          </w:p>
        </w:tc>
        <w:tc>
          <w:tcPr>
            <w:tcW w:w="1276" w:type="dxa"/>
            <w:tcMar>
              <w:left w:w="57" w:type="dxa"/>
              <w:right w:w="57" w:type="dxa"/>
            </w:tcMar>
          </w:tcPr>
          <w:p w14:paraId="35C4AD5B"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C"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5D" w14:textId="77777777" w:rsidR="00B858A8" w:rsidRPr="00EC421E" w:rsidRDefault="00B858A8" w:rsidP="002F49AC">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1021" w:type="dxa"/>
            <w:tcMar>
              <w:left w:w="57" w:type="dxa"/>
              <w:right w:w="57" w:type="dxa"/>
            </w:tcMar>
          </w:tcPr>
          <w:p w14:paraId="35C4AD5E"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5F" w14:textId="77777777" w:rsidR="00B858A8" w:rsidRPr="00EC421E" w:rsidRDefault="00B858A8" w:rsidP="00185D0E">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0" w14:textId="77777777" w:rsidR="00B858A8" w:rsidRPr="00EC421E" w:rsidRDefault="00B858A8" w:rsidP="004978EB">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61" w14:textId="77777777" w:rsidR="00B858A8" w:rsidRPr="00EC421E" w:rsidRDefault="00B858A8" w:rsidP="004978EB">
            <w:pPr>
              <w:spacing w:after="0" w:line="240" w:lineRule="auto"/>
              <w:rPr>
                <w:rFonts w:ascii="Times New Roman" w:hAnsi="Times New Roman" w:cs="Times New Roman"/>
                <w:sz w:val="22"/>
                <w:szCs w:val="22"/>
                <w:lang w:val="ro-RO"/>
              </w:rPr>
            </w:pPr>
          </w:p>
        </w:tc>
      </w:tr>
      <w:tr w:rsidR="00D06836" w:rsidRPr="00D06836" w14:paraId="4AC4A422" w14:textId="77777777" w:rsidTr="002E7508">
        <w:tc>
          <w:tcPr>
            <w:tcW w:w="567" w:type="dxa"/>
            <w:tcMar>
              <w:left w:w="57" w:type="dxa"/>
              <w:right w:w="57" w:type="dxa"/>
            </w:tcMar>
          </w:tcPr>
          <w:p w14:paraId="2975A871" w14:textId="74D98B6F"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3</w:t>
            </w:r>
          </w:p>
        </w:tc>
        <w:tc>
          <w:tcPr>
            <w:tcW w:w="2552" w:type="dxa"/>
            <w:tcMar>
              <w:left w:w="57" w:type="dxa"/>
              <w:right w:w="57" w:type="dxa"/>
            </w:tcMar>
          </w:tcPr>
          <w:p w14:paraId="21CBCF3E" w14:textId="0F076732" w:rsidR="002E7508" w:rsidRPr="00D06836" w:rsidRDefault="00E45A3D" w:rsidP="002E7508">
            <w:pPr>
              <w:spacing w:after="0" w:line="240" w:lineRule="auto"/>
              <w:rPr>
                <w:rFonts w:ascii="Times New Roman" w:hAnsi="Times New Roman" w:cs="Times New Roman"/>
                <w:sz w:val="22"/>
                <w:szCs w:val="22"/>
                <w:lang w:val="ro-RO"/>
              </w:rPr>
            </w:pPr>
            <w:r w:rsidRPr="00D06836">
              <w:rPr>
                <w:rStyle w:val="BodyTextChar"/>
                <w:rFonts w:ascii="Times New Roman" w:hAnsi="Times New Roman" w:cs="Times New Roman"/>
                <w:sz w:val="22"/>
                <w:szCs w:val="22"/>
                <w:lang w:val="ro-RO"/>
              </w:rPr>
              <w:t xml:space="preserve">Corelarea dintre rezultatele așteptate ale învățării și competențe aferente disciplinelor  </w:t>
            </w:r>
            <w:r w:rsidRPr="00D06836">
              <w:rPr>
                <w:rStyle w:val="Bodytext"/>
                <w:rFonts w:ascii="Times New Roman" w:hAnsi="Times New Roman" w:cs="Times New Roman"/>
                <w:sz w:val="22"/>
                <w:szCs w:val="22"/>
                <w:lang w:val="ro-RO"/>
              </w:rPr>
              <w:t>–</w:t>
            </w:r>
            <w:r w:rsidR="002E7508" w:rsidRPr="00D06836">
              <w:rPr>
                <w:rStyle w:val="BodyTextChar"/>
                <w:rFonts w:ascii="Times New Roman" w:hAnsi="Times New Roman" w:cs="Times New Roman"/>
                <w:sz w:val="22"/>
                <w:szCs w:val="22"/>
                <w:lang w:val="ro-RO"/>
              </w:rPr>
              <w:t>SEAQ_PO_Pr</w:t>
            </w:r>
            <w:r w:rsidR="009B2F75" w:rsidRPr="00D06836">
              <w:rPr>
                <w:rStyle w:val="BodyTextChar"/>
                <w:rFonts w:ascii="Times New Roman" w:hAnsi="Times New Roman" w:cs="Times New Roman"/>
                <w:sz w:val="22"/>
                <w:szCs w:val="22"/>
                <w:lang w:val="ro-RO"/>
              </w:rPr>
              <w:t>.</w:t>
            </w:r>
            <w:r w:rsidR="002E7508" w:rsidRPr="00D06836">
              <w:rPr>
                <w:rStyle w:val="BodyTextChar"/>
                <w:rFonts w:ascii="Times New Roman" w:hAnsi="Times New Roman" w:cs="Times New Roman"/>
                <w:sz w:val="22"/>
                <w:szCs w:val="22"/>
                <w:lang w:val="ro-RO"/>
              </w:rPr>
              <w:t>MA_01_</w:t>
            </w:r>
            <w:r w:rsidR="002E7508" w:rsidRPr="00D06836">
              <w:rPr>
                <w:rStyle w:val="BodyTextChar"/>
                <w:rFonts w:ascii="Times New Roman" w:hAnsi="Times New Roman" w:cs="Times New Roman"/>
                <w:sz w:val="22"/>
                <w:szCs w:val="22"/>
                <w:lang w:val="ro-RO"/>
              </w:rPr>
              <w:br/>
              <w:t>A.03</w:t>
            </w:r>
          </w:p>
        </w:tc>
        <w:tc>
          <w:tcPr>
            <w:tcW w:w="1276" w:type="dxa"/>
            <w:tcMar>
              <w:left w:w="57" w:type="dxa"/>
              <w:right w:w="57" w:type="dxa"/>
            </w:tcMar>
          </w:tcPr>
          <w:p w14:paraId="22DA4F59" w14:textId="2D90D8D0"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2C22CA4C" w14:textId="28DA6367"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SUO</w:t>
            </w:r>
          </w:p>
        </w:tc>
        <w:tc>
          <w:tcPr>
            <w:tcW w:w="1134" w:type="dxa"/>
            <w:tcMar>
              <w:left w:w="57" w:type="dxa"/>
              <w:right w:w="57" w:type="dxa"/>
            </w:tcMar>
          </w:tcPr>
          <w:p w14:paraId="4DB78B98" w14:textId="5D2436F7" w:rsidR="002E7508" w:rsidRPr="00D06836" w:rsidRDefault="002E7508" w:rsidP="002E7508">
            <w:pPr>
              <w:spacing w:after="0" w:line="240" w:lineRule="auto"/>
              <w:jc w:val="center"/>
              <w:rPr>
                <w:rFonts w:ascii="Times New Roman" w:hAnsi="Times New Roman" w:cs="Times New Roman"/>
                <w:sz w:val="22"/>
                <w:szCs w:val="22"/>
                <w:lang w:val="ro-RO"/>
              </w:rPr>
            </w:pPr>
            <w:r w:rsidRPr="00D06836">
              <w:rPr>
                <w:rFonts w:ascii="Times New Roman" w:hAnsi="Times New Roman" w:cs="Times New Roman"/>
                <w:sz w:val="22"/>
                <w:szCs w:val="22"/>
                <w:lang w:val="ro-RO"/>
              </w:rPr>
              <w:t>După caz</w:t>
            </w:r>
          </w:p>
        </w:tc>
        <w:tc>
          <w:tcPr>
            <w:tcW w:w="1021" w:type="dxa"/>
            <w:tcMar>
              <w:left w:w="57" w:type="dxa"/>
              <w:right w:w="57" w:type="dxa"/>
            </w:tcMar>
          </w:tcPr>
          <w:p w14:paraId="157312B9" w14:textId="515D85AF"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7AA20823" w14:textId="0BDE7041"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351F2B1D" w14:textId="6F8533BE" w:rsidR="002E7508" w:rsidRPr="00D06836" w:rsidRDefault="002E7508" w:rsidP="002E7508">
            <w:pPr>
              <w:spacing w:after="0" w:line="240" w:lineRule="auto"/>
              <w:rPr>
                <w:rFonts w:ascii="Times New Roman" w:hAnsi="Times New Roman" w:cs="Times New Roman"/>
                <w:sz w:val="22"/>
                <w:szCs w:val="22"/>
                <w:lang w:val="ro-RO"/>
              </w:rPr>
            </w:pPr>
            <w:r w:rsidRPr="00D06836">
              <w:rPr>
                <w:rFonts w:ascii="Times New Roman" w:hAnsi="Times New Roman" w:cs="Times New Roman"/>
                <w:sz w:val="22"/>
                <w:szCs w:val="22"/>
                <w:lang w:val="ro-RO"/>
              </w:rPr>
              <w:t>După caz</w:t>
            </w:r>
          </w:p>
        </w:tc>
        <w:tc>
          <w:tcPr>
            <w:tcW w:w="964" w:type="dxa"/>
            <w:tcMar>
              <w:left w:w="57" w:type="dxa"/>
              <w:right w:w="57" w:type="dxa"/>
            </w:tcMar>
          </w:tcPr>
          <w:p w14:paraId="07C5CFE1" w14:textId="77777777" w:rsidR="002E7508" w:rsidRPr="00D06836" w:rsidRDefault="002E7508" w:rsidP="002E7508">
            <w:pPr>
              <w:spacing w:after="0" w:line="240" w:lineRule="auto"/>
              <w:rPr>
                <w:rFonts w:ascii="Times New Roman" w:hAnsi="Times New Roman" w:cs="Times New Roman"/>
                <w:sz w:val="22"/>
                <w:szCs w:val="22"/>
                <w:lang w:val="ro-RO"/>
              </w:rPr>
            </w:pPr>
          </w:p>
        </w:tc>
      </w:tr>
      <w:tr w:rsidR="00D06836" w:rsidRPr="00D06836" w14:paraId="6F87B3F6" w14:textId="77777777" w:rsidTr="002E7508">
        <w:tc>
          <w:tcPr>
            <w:tcW w:w="567" w:type="dxa"/>
            <w:tcMar>
              <w:left w:w="57" w:type="dxa"/>
              <w:right w:w="57" w:type="dxa"/>
            </w:tcMar>
          </w:tcPr>
          <w:p w14:paraId="52A6529F" w14:textId="440FE71E"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lang w:val="ro-RO"/>
              </w:rPr>
              <w:t>4</w:t>
            </w:r>
          </w:p>
        </w:tc>
        <w:tc>
          <w:tcPr>
            <w:tcW w:w="2552" w:type="dxa"/>
            <w:tcMar>
              <w:left w:w="57" w:type="dxa"/>
              <w:right w:w="57" w:type="dxa"/>
            </w:tcMar>
          </w:tcPr>
          <w:p w14:paraId="51BC7B6C" w14:textId="5F265E7D" w:rsidR="009F5E88" w:rsidRPr="00D06836" w:rsidRDefault="009F5E88" w:rsidP="009F5E88">
            <w:pPr>
              <w:spacing w:after="0" w:line="240" w:lineRule="auto"/>
              <w:rPr>
                <w:rStyle w:val="BodyTextChar"/>
                <w:rFonts w:ascii="Times New Roman" w:hAnsi="Times New Roman" w:cs="Times New Roman"/>
                <w:lang w:val="ro-RO"/>
              </w:rPr>
            </w:pPr>
            <w:r w:rsidRPr="00D06836">
              <w:rPr>
                <w:rStyle w:val="BodyTextChar"/>
                <w:rFonts w:ascii="Times New Roman" w:hAnsi="Times New Roman" w:cs="Times New Roman"/>
                <w:sz w:val="22"/>
                <w:szCs w:val="22"/>
                <w:lang w:val="ro-RO"/>
              </w:rPr>
              <w:t xml:space="preserve">Structura fișei disciplinei  </w:t>
            </w:r>
            <w:r w:rsidRPr="00D06836">
              <w:rPr>
                <w:rStyle w:val="Bodytext"/>
                <w:rFonts w:ascii="Times New Roman" w:hAnsi="Times New Roman" w:cs="Times New Roman"/>
                <w:sz w:val="22"/>
                <w:szCs w:val="22"/>
                <w:lang w:val="ro-RO"/>
              </w:rPr>
              <w:t>–</w:t>
            </w:r>
            <w:r w:rsidRPr="00D06836">
              <w:rPr>
                <w:rStyle w:val="BodyTextChar"/>
                <w:rFonts w:ascii="Times New Roman" w:hAnsi="Times New Roman" w:cs="Times New Roman"/>
                <w:sz w:val="22"/>
                <w:szCs w:val="22"/>
                <w:lang w:val="ro-RO"/>
              </w:rPr>
              <w:t>SEAQ_PO_Pr.MA_01_</w:t>
            </w:r>
            <w:r w:rsidRPr="00D06836">
              <w:rPr>
                <w:rStyle w:val="BodyTextChar"/>
                <w:rFonts w:ascii="Times New Roman" w:hAnsi="Times New Roman" w:cs="Times New Roman"/>
                <w:sz w:val="22"/>
                <w:szCs w:val="22"/>
                <w:lang w:val="ro-RO"/>
              </w:rPr>
              <w:br/>
              <w:t>A.04</w:t>
            </w:r>
          </w:p>
        </w:tc>
        <w:tc>
          <w:tcPr>
            <w:tcW w:w="1276" w:type="dxa"/>
            <w:tcMar>
              <w:left w:w="57" w:type="dxa"/>
              <w:right w:w="57" w:type="dxa"/>
            </w:tcMar>
          </w:tcPr>
          <w:p w14:paraId="46D7BA05" w14:textId="012FAAC1"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5D083F36" w14:textId="1CB64D49"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SUO</w:t>
            </w:r>
          </w:p>
        </w:tc>
        <w:tc>
          <w:tcPr>
            <w:tcW w:w="1134" w:type="dxa"/>
            <w:tcMar>
              <w:left w:w="57" w:type="dxa"/>
              <w:right w:w="57" w:type="dxa"/>
            </w:tcMar>
          </w:tcPr>
          <w:p w14:paraId="206DDBF4" w14:textId="18BFB294" w:rsidR="009F5E88" w:rsidRPr="00D06836" w:rsidRDefault="009F5E88" w:rsidP="009F5E88">
            <w:pPr>
              <w:spacing w:after="0" w:line="240" w:lineRule="auto"/>
              <w:jc w:val="center"/>
              <w:rPr>
                <w:rFonts w:ascii="Times New Roman" w:hAnsi="Times New Roman" w:cs="Times New Roman"/>
                <w:lang w:val="ro-RO"/>
              </w:rPr>
            </w:pPr>
            <w:r w:rsidRPr="00D06836">
              <w:rPr>
                <w:rFonts w:ascii="Times New Roman" w:hAnsi="Times New Roman" w:cs="Times New Roman"/>
                <w:sz w:val="22"/>
                <w:szCs w:val="22"/>
                <w:lang w:val="ro-RO"/>
              </w:rPr>
              <w:t>După caz</w:t>
            </w:r>
          </w:p>
        </w:tc>
        <w:tc>
          <w:tcPr>
            <w:tcW w:w="1021" w:type="dxa"/>
            <w:tcMar>
              <w:left w:w="57" w:type="dxa"/>
              <w:right w:w="57" w:type="dxa"/>
            </w:tcMar>
          </w:tcPr>
          <w:p w14:paraId="319BD13F" w14:textId="0D329A91"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41B71ACE" w14:textId="696070BF"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Pr. MA</w:t>
            </w:r>
          </w:p>
        </w:tc>
        <w:tc>
          <w:tcPr>
            <w:tcW w:w="992" w:type="dxa"/>
            <w:tcMar>
              <w:left w:w="57" w:type="dxa"/>
              <w:right w:w="57" w:type="dxa"/>
            </w:tcMar>
          </w:tcPr>
          <w:p w14:paraId="288C1E2A" w14:textId="33D23D32" w:rsidR="009F5E88" w:rsidRPr="00D06836" w:rsidRDefault="009F5E88" w:rsidP="009F5E88">
            <w:pPr>
              <w:spacing w:after="0" w:line="240" w:lineRule="auto"/>
              <w:rPr>
                <w:rFonts w:ascii="Times New Roman" w:hAnsi="Times New Roman" w:cs="Times New Roman"/>
                <w:lang w:val="ro-RO"/>
              </w:rPr>
            </w:pPr>
            <w:r w:rsidRPr="00D06836">
              <w:rPr>
                <w:rFonts w:ascii="Times New Roman" w:hAnsi="Times New Roman" w:cs="Times New Roman"/>
                <w:sz w:val="22"/>
                <w:szCs w:val="22"/>
                <w:lang w:val="ro-RO"/>
              </w:rPr>
              <w:t>După caz</w:t>
            </w:r>
          </w:p>
        </w:tc>
        <w:tc>
          <w:tcPr>
            <w:tcW w:w="964" w:type="dxa"/>
            <w:tcMar>
              <w:left w:w="57" w:type="dxa"/>
              <w:right w:w="57" w:type="dxa"/>
            </w:tcMar>
          </w:tcPr>
          <w:p w14:paraId="226DF61E" w14:textId="77777777" w:rsidR="009F5E88" w:rsidRPr="00D06836" w:rsidRDefault="009F5E88" w:rsidP="009F5E88">
            <w:pPr>
              <w:spacing w:after="0" w:line="240" w:lineRule="auto"/>
              <w:rPr>
                <w:rFonts w:ascii="Times New Roman" w:hAnsi="Times New Roman" w:cs="Times New Roman"/>
                <w:lang w:val="ro-RO"/>
              </w:rPr>
            </w:pPr>
          </w:p>
        </w:tc>
      </w:tr>
      <w:tr w:rsidR="009F5E88" w:rsidRPr="00EC421E" w14:paraId="35C4AD6C" w14:textId="77777777" w:rsidTr="002E7508">
        <w:tc>
          <w:tcPr>
            <w:tcW w:w="567" w:type="dxa"/>
            <w:tcMar>
              <w:left w:w="57" w:type="dxa"/>
              <w:right w:w="57" w:type="dxa"/>
            </w:tcMar>
          </w:tcPr>
          <w:p w14:paraId="35C4AD63" w14:textId="2D497EAC"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5</w:t>
            </w:r>
          </w:p>
        </w:tc>
        <w:tc>
          <w:tcPr>
            <w:tcW w:w="2552" w:type="dxa"/>
            <w:tcMar>
              <w:left w:w="57" w:type="dxa"/>
              <w:right w:w="57" w:type="dxa"/>
            </w:tcMar>
          </w:tcPr>
          <w:p w14:paraId="35C4AD64" w14:textId="54580833" w:rsidR="009F5E88" w:rsidRPr="00EC421E" w:rsidRDefault="009F5E88" w:rsidP="009F5E88">
            <w:pPr>
              <w:spacing w:after="0" w:line="240" w:lineRule="auto"/>
              <w:rPr>
                <w:rFonts w:ascii="Times New Roman" w:hAnsi="Times New Roman" w:cs="Times New Roman"/>
                <w:sz w:val="22"/>
                <w:szCs w:val="22"/>
                <w:lang w:val="ro-RO"/>
              </w:rPr>
            </w:pPr>
            <w:r w:rsidRPr="00EC421E">
              <w:rPr>
                <w:rStyle w:val="BodyTextChar"/>
                <w:rFonts w:ascii="Times New Roman" w:hAnsi="Times New Roman" w:cs="Times New Roman"/>
                <w:sz w:val="22"/>
                <w:szCs w:val="22"/>
                <w:lang w:val="ro-RO"/>
              </w:rPr>
              <w:t xml:space="preserve">Diagrama flux a procedurii de elaborare a procedurilor </w:t>
            </w:r>
            <w:r w:rsidRPr="00EC421E">
              <w:rPr>
                <w:rStyle w:val="Bodytext"/>
                <w:rFonts w:ascii="Times New Roman" w:hAnsi="Times New Roman" w:cs="Times New Roman"/>
                <w:sz w:val="22"/>
                <w:szCs w:val="22"/>
                <w:lang w:val="ro-RO"/>
              </w:rPr>
              <w:t xml:space="preserve">– </w:t>
            </w:r>
            <w:r w:rsidRPr="00EC421E">
              <w:rPr>
                <w:rStyle w:val="BodyTextChar"/>
                <w:rFonts w:ascii="Times New Roman" w:hAnsi="Times New Roman" w:cs="Times New Roman"/>
                <w:sz w:val="22"/>
                <w:szCs w:val="22"/>
                <w:lang w:val="ro-RO"/>
              </w:rPr>
              <w:t>SEAQ_PO_Pr.MA_01_</w:t>
            </w:r>
            <w:r w:rsidRPr="00EC421E">
              <w:rPr>
                <w:rStyle w:val="BodyTextChar"/>
                <w:rFonts w:ascii="Times New Roman" w:hAnsi="Times New Roman" w:cs="Times New Roman"/>
                <w:sz w:val="22"/>
                <w:szCs w:val="22"/>
                <w:lang w:val="ro-RO"/>
              </w:rPr>
              <w:br/>
              <w:t>A.05</w:t>
            </w:r>
          </w:p>
        </w:tc>
        <w:tc>
          <w:tcPr>
            <w:tcW w:w="1276" w:type="dxa"/>
            <w:tcMar>
              <w:left w:w="57" w:type="dxa"/>
              <w:right w:w="57" w:type="dxa"/>
            </w:tcMar>
          </w:tcPr>
          <w:p w14:paraId="35C4AD65"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6"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SUO</w:t>
            </w:r>
          </w:p>
        </w:tc>
        <w:tc>
          <w:tcPr>
            <w:tcW w:w="1134" w:type="dxa"/>
            <w:tcMar>
              <w:left w:w="57" w:type="dxa"/>
              <w:right w:w="57" w:type="dxa"/>
            </w:tcMar>
          </w:tcPr>
          <w:p w14:paraId="35C4AD67" w14:textId="77777777" w:rsidR="009F5E88" w:rsidRPr="00EC421E" w:rsidRDefault="009F5E88" w:rsidP="009F5E88">
            <w:pPr>
              <w:spacing w:after="0" w:line="240" w:lineRule="auto"/>
              <w:jc w:val="center"/>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1021" w:type="dxa"/>
            <w:tcMar>
              <w:left w:w="57" w:type="dxa"/>
              <w:right w:w="57" w:type="dxa"/>
            </w:tcMar>
          </w:tcPr>
          <w:p w14:paraId="35C4AD68"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9"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Pr. MA</w:t>
            </w:r>
          </w:p>
        </w:tc>
        <w:tc>
          <w:tcPr>
            <w:tcW w:w="992" w:type="dxa"/>
            <w:tcMar>
              <w:left w:w="57" w:type="dxa"/>
              <w:right w:w="57" w:type="dxa"/>
            </w:tcMar>
          </w:tcPr>
          <w:p w14:paraId="35C4AD6A" w14:textId="77777777" w:rsidR="009F5E88" w:rsidRPr="00EC421E" w:rsidRDefault="009F5E88" w:rsidP="009F5E88">
            <w:pPr>
              <w:spacing w:after="0" w:line="240" w:lineRule="auto"/>
              <w:rPr>
                <w:rFonts w:ascii="Times New Roman" w:hAnsi="Times New Roman" w:cs="Times New Roman"/>
                <w:sz w:val="22"/>
                <w:szCs w:val="22"/>
                <w:lang w:val="ro-RO"/>
              </w:rPr>
            </w:pPr>
            <w:r w:rsidRPr="00EC421E">
              <w:rPr>
                <w:rFonts w:ascii="Times New Roman" w:hAnsi="Times New Roman" w:cs="Times New Roman"/>
                <w:sz w:val="22"/>
                <w:szCs w:val="22"/>
                <w:lang w:val="ro-RO"/>
              </w:rPr>
              <w:t>După caz</w:t>
            </w:r>
          </w:p>
        </w:tc>
        <w:tc>
          <w:tcPr>
            <w:tcW w:w="964" w:type="dxa"/>
            <w:tcMar>
              <w:left w:w="57" w:type="dxa"/>
              <w:right w:w="57" w:type="dxa"/>
            </w:tcMar>
          </w:tcPr>
          <w:p w14:paraId="35C4AD6B" w14:textId="77777777" w:rsidR="009F5E88" w:rsidRPr="00EC421E" w:rsidRDefault="009F5E88" w:rsidP="009F5E88">
            <w:pPr>
              <w:spacing w:after="0" w:line="240" w:lineRule="auto"/>
              <w:rPr>
                <w:rFonts w:ascii="Times New Roman" w:hAnsi="Times New Roman" w:cs="Times New Roman"/>
                <w:sz w:val="22"/>
                <w:szCs w:val="22"/>
                <w:lang w:val="ro-RO"/>
              </w:rPr>
            </w:pPr>
          </w:p>
        </w:tc>
      </w:tr>
    </w:tbl>
    <w:p w14:paraId="35C4AD6D" w14:textId="77777777" w:rsidR="0063361B" w:rsidRPr="00EC421E" w:rsidRDefault="0063361B"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E" w14:textId="77777777" w:rsidR="00037BD4" w:rsidRPr="00EC421E"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6F" w14:textId="77777777" w:rsidR="00037BD4" w:rsidRPr="00EC421E" w:rsidRDefault="00037BD4" w:rsidP="00FE7D66">
      <w:pPr>
        <w:pStyle w:val="Corptext10"/>
        <w:shd w:val="clear" w:color="auto" w:fill="auto"/>
        <w:tabs>
          <w:tab w:val="left" w:pos="0"/>
        </w:tabs>
        <w:spacing w:before="0" w:line="240" w:lineRule="auto"/>
        <w:ind w:right="220" w:firstLine="0"/>
        <w:jc w:val="both"/>
        <w:rPr>
          <w:rFonts w:ascii="Times New Roman" w:hAnsi="Times New Roman" w:cs="Times New Roman"/>
          <w:sz w:val="16"/>
          <w:szCs w:val="16"/>
          <w:lang w:val="ro-RO"/>
        </w:rPr>
      </w:pPr>
    </w:p>
    <w:p w14:paraId="35C4AD70" w14:textId="77777777" w:rsidR="008362D9" w:rsidRPr="00EC421E" w:rsidRDefault="008362D9" w:rsidP="00EC421E">
      <w:pPr>
        <w:pStyle w:val="Heading60"/>
        <w:numPr>
          <w:ilvl w:val="0"/>
          <w:numId w:val="27"/>
        </w:numPr>
        <w:shd w:val="clear" w:color="auto" w:fill="auto"/>
        <w:tabs>
          <w:tab w:val="left" w:pos="410"/>
        </w:tabs>
        <w:spacing w:before="0" w:line="240" w:lineRule="auto"/>
        <w:ind w:left="1134" w:hanging="425"/>
        <w:jc w:val="both"/>
        <w:rPr>
          <w:rFonts w:ascii="Times New Roman" w:hAnsi="Times New Roman" w:cs="Times New Roman"/>
          <w:sz w:val="24"/>
          <w:szCs w:val="24"/>
          <w:lang w:val="ro-RO"/>
        </w:rPr>
      </w:pPr>
      <w:r w:rsidRPr="00EC421E">
        <w:rPr>
          <w:rStyle w:val="Heading6SmallCaps"/>
          <w:rFonts w:ascii="Times New Roman" w:hAnsi="Times New Roman" w:cs="Times New Roman"/>
          <w:sz w:val="24"/>
          <w:szCs w:val="24"/>
          <w:lang w:val="ro-RO"/>
        </w:rPr>
        <w:t>FORMULARE</w:t>
      </w:r>
    </w:p>
    <w:p w14:paraId="35C4AD71"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Lista de difuzare </w:t>
      </w:r>
      <w:r w:rsidRPr="00EC421E">
        <w:rPr>
          <w:rStyle w:val="Bodytext"/>
          <w:rFonts w:ascii="Times New Roman" w:hAnsi="Times New Roman" w:cs="Times New Roman"/>
          <w:sz w:val="24"/>
          <w:szCs w:val="24"/>
          <w:lang w:val="ro-RO"/>
        </w:rPr>
        <w:t xml:space="preserve">– </w:t>
      </w:r>
      <w:r w:rsidR="0022101F" w:rsidRPr="00EC421E">
        <w:rPr>
          <w:rStyle w:val="BodyTextChar"/>
          <w:rFonts w:ascii="Times New Roman" w:hAnsi="Times New Roman" w:cs="Times New Roman"/>
          <w:sz w:val="24"/>
          <w:szCs w:val="24"/>
          <w:lang w:val="ro-RO"/>
        </w:rPr>
        <w:t>SEAQ_PO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F.01;</w:t>
      </w:r>
    </w:p>
    <w:p w14:paraId="35C4AD72"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Formular de analiză procedură – SEAQ_</w:t>
      </w:r>
      <w:r w:rsidR="0022101F" w:rsidRPr="00EC421E">
        <w:rPr>
          <w:rStyle w:val="BodyTextChar"/>
          <w:rFonts w:ascii="Times New Roman" w:hAnsi="Times New Roman" w:cs="Times New Roman"/>
          <w:sz w:val="24"/>
          <w:szCs w:val="24"/>
          <w:lang w:val="ro-RO"/>
        </w:rPr>
        <w:t>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F.02;</w:t>
      </w:r>
    </w:p>
    <w:p w14:paraId="35C4AD73" w14:textId="77777777" w:rsidR="008362D9" w:rsidRPr="00EC421E" w:rsidRDefault="008362D9"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Formular evidență modificări - </w:t>
      </w:r>
      <w:r w:rsidR="0022101F" w:rsidRPr="00EC421E">
        <w:rPr>
          <w:rStyle w:val="BodyTextChar"/>
          <w:rFonts w:ascii="Times New Roman" w:hAnsi="Times New Roman" w:cs="Times New Roman"/>
          <w:sz w:val="24"/>
          <w:szCs w:val="24"/>
          <w:lang w:val="ro-RO"/>
        </w:rPr>
        <w:t>SEAQ_PO</w:t>
      </w:r>
      <w:r w:rsidR="003D540F" w:rsidRPr="00EC421E">
        <w:rPr>
          <w:rStyle w:val="BodyTextChar"/>
          <w:rFonts w:ascii="Times New Roman" w:hAnsi="Times New Roman" w:cs="Times New Roman"/>
          <w:sz w:val="24"/>
          <w:szCs w:val="24"/>
          <w:lang w:val="ro-RO"/>
        </w:rPr>
        <w:t>_PrMA</w:t>
      </w:r>
      <w:r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F.03;</w:t>
      </w:r>
    </w:p>
    <w:p w14:paraId="35C4AD74" w14:textId="77777777" w:rsidR="003325B4" w:rsidRPr="00EC421E" w:rsidRDefault="003D540F" w:rsidP="00D42137">
      <w:pPr>
        <w:pStyle w:val="Corptext10"/>
        <w:numPr>
          <w:ilvl w:val="0"/>
          <w:numId w:val="2"/>
        </w:numPr>
        <w:shd w:val="clear" w:color="auto" w:fill="auto"/>
        <w:tabs>
          <w:tab w:val="left" w:pos="720"/>
        </w:tabs>
        <w:spacing w:before="0" w:line="240" w:lineRule="auto"/>
        <w:ind w:left="709"/>
        <w:jc w:val="both"/>
        <w:rPr>
          <w:rStyle w:val="BodyTextChar"/>
          <w:rFonts w:ascii="Times New Roman" w:hAnsi="Times New Roman" w:cs="Times New Roman"/>
          <w:sz w:val="24"/>
          <w:szCs w:val="24"/>
          <w:lang w:val="ro-RO"/>
        </w:rPr>
      </w:pPr>
      <w:r w:rsidRPr="00EC421E">
        <w:rPr>
          <w:rStyle w:val="BodyTextChar"/>
          <w:rFonts w:ascii="Times New Roman" w:hAnsi="Times New Roman" w:cs="Times New Roman"/>
          <w:sz w:val="24"/>
          <w:szCs w:val="24"/>
          <w:lang w:val="ro-RO"/>
        </w:rPr>
        <w:t>Pagina de gardă - SEAQ_PO_PrMA</w:t>
      </w:r>
      <w:r w:rsidR="003325B4" w:rsidRPr="00EC421E">
        <w:rPr>
          <w:rStyle w:val="BodyTextChar"/>
          <w:rFonts w:ascii="Times New Roman" w:hAnsi="Times New Roman" w:cs="Times New Roman"/>
          <w:sz w:val="24"/>
          <w:szCs w:val="24"/>
          <w:lang w:val="ro-RO"/>
        </w:rPr>
        <w:t>_</w:t>
      </w:r>
      <w:r w:rsidR="009D0408" w:rsidRPr="00EC421E">
        <w:rPr>
          <w:rStyle w:val="BodyTextChar"/>
          <w:rFonts w:ascii="Times New Roman" w:hAnsi="Times New Roman" w:cs="Times New Roman"/>
          <w:sz w:val="24"/>
          <w:szCs w:val="24"/>
          <w:lang w:val="ro-RO"/>
        </w:rPr>
        <w:t>01_</w:t>
      </w:r>
      <w:r w:rsidR="003325B4" w:rsidRPr="00EC421E">
        <w:rPr>
          <w:rStyle w:val="BodyTextChar"/>
          <w:rFonts w:ascii="Times New Roman" w:hAnsi="Times New Roman" w:cs="Times New Roman"/>
          <w:sz w:val="24"/>
          <w:szCs w:val="24"/>
          <w:lang w:val="ro-RO"/>
        </w:rPr>
        <w:t>F.04;</w:t>
      </w:r>
    </w:p>
    <w:p w14:paraId="35C4AD75" w14:textId="77777777" w:rsidR="001B1C6E" w:rsidRPr="00EC421E"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6" w14:textId="77777777" w:rsidR="00F0003A" w:rsidRPr="00EC421E" w:rsidRDefault="00F0003A">
      <w:pPr>
        <w:suppressAutoHyphens w:val="0"/>
        <w:spacing w:after="0" w:line="259" w:lineRule="auto"/>
        <w:rPr>
          <w:rStyle w:val="BodyTextChar"/>
          <w:rFonts w:ascii="Times New Roman" w:hAnsi="Times New Roman" w:cs="Times New Roman"/>
          <w:color w:val="000000"/>
          <w:sz w:val="24"/>
          <w:szCs w:val="24"/>
          <w:lang w:val="ro-RO"/>
        </w:rPr>
      </w:pPr>
      <w:r w:rsidRPr="00EC421E">
        <w:rPr>
          <w:rStyle w:val="BodyTextChar"/>
          <w:rFonts w:ascii="Times New Roman" w:hAnsi="Times New Roman" w:cs="Times New Roman"/>
          <w:color w:val="000000"/>
          <w:sz w:val="24"/>
          <w:szCs w:val="24"/>
          <w:lang w:val="ro-RO"/>
        </w:rPr>
        <w:br w:type="page"/>
      </w:r>
    </w:p>
    <w:p w14:paraId="35C4AD77" w14:textId="77777777" w:rsidR="001B1C6E" w:rsidRPr="00EC421E" w:rsidRDefault="001B1C6E">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8"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9"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A"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B" w14:textId="77777777" w:rsidR="00B858A8" w:rsidRPr="00EC421E" w:rsidRDefault="00B858A8">
      <w:pPr>
        <w:pStyle w:val="Corptext10"/>
        <w:shd w:val="clear" w:color="auto" w:fill="auto"/>
        <w:tabs>
          <w:tab w:val="left" w:pos="709"/>
        </w:tabs>
        <w:spacing w:before="0" w:after="120" w:line="240" w:lineRule="auto"/>
        <w:ind w:firstLine="0"/>
        <w:jc w:val="both"/>
        <w:rPr>
          <w:rStyle w:val="BodyTextChar"/>
          <w:rFonts w:ascii="Times New Roman" w:hAnsi="Times New Roman" w:cs="Times New Roman"/>
          <w:color w:val="000000"/>
          <w:sz w:val="24"/>
          <w:szCs w:val="24"/>
          <w:lang w:val="ro-RO"/>
        </w:rPr>
      </w:pPr>
    </w:p>
    <w:p w14:paraId="35C4AD7C" w14:textId="77777777" w:rsidR="001B1C6E" w:rsidRPr="00EC421E" w:rsidRDefault="00145908" w:rsidP="00EC421E">
      <w:pPr>
        <w:pStyle w:val="Corptext10"/>
        <w:numPr>
          <w:ilvl w:val="0"/>
          <w:numId w:val="27"/>
        </w:numPr>
        <w:shd w:val="clear" w:color="auto" w:fill="auto"/>
        <w:tabs>
          <w:tab w:val="left" w:pos="709"/>
        </w:tabs>
        <w:spacing w:before="0" w:after="120" w:line="240" w:lineRule="auto"/>
        <w:jc w:val="both"/>
        <w:rPr>
          <w:rFonts w:ascii="Times New Roman" w:hAnsi="Times New Roman" w:cs="Times New Roman"/>
          <w:b/>
          <w:sz w:val="24"/>
          <w:szCs w:val="24"/>
          <w:lang w:val="ro-RO"/>
        </w:rPr>
      </w:pPr>
      <w:r w:rsidRPr="00EC421E">
        <w:rPr>
          <w:rStyle w:val="BodyTextChar"/>
          <w:rFonts w:ascii="Times New Roman" w:hAnsi="Times New Roman" w:cs="Times New Roman"/>
          <w:b/>
          <w:color w:val="000000"/>
          <w:sz w:val="24"/>
          <w:szCs w:val="24"/>
          <w:lang w:val="ro-RO"/>
        </w:rPr>
        <w:t>Cuprins</w:t>
      </w:r>
    </w:p>
    <w:tbl>
      <w:tblPr>
        <w:tblStyle w:val="Tabelgril"/>
        <w:tblW w:w="9639" w:type="dxa"/>
        <w:tblInd w:w="108" w:type="dxa"/>
        <w:tblLook w:val="04A0" w:firstRow="1" w:lastRow="0" w:firstColumn="1" w:lastColumn="0" w:noHBand="0" w:noVBand="1"/>
      </w:tblPr>
      <w:tblGrid>
        <w:gridCol w:w="2127"/>
        <w:gridCol w:w="5953"/>
        <w:gridCol w:w="1559"/>
      </w:tblGrid>
      <w:tr w:rsidR="001B1C6E" w:rsidRPr="00EC421E" w14:paraId="35C4AD80" w14:textId="77777777">
        <w:tc>
          <w:tcPr>
            <w:tcW w:w="2127" w:type="dxa"/>
            <w:tcMar>
              <w:left w:w="108" w:type="dxa"/>
            </w:tcMar>
          </w:tcPr>
          <w:p w14:paraId="35C4AD7D"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Numărul componentei în cadrul procedurii</w:t>
            </w:r>
          </w:p>
        </w:tc>
        <w:tc>
          <w:tcPr>
            <w:tcW w:w="5953" w:type="dxa"/>
            <w:tcMar>
              <w:left w:w="108" w:type="dxa"/>
            </w:tcMar>
          </w:tcPr>
          <w:p w14:paraId="35C4AD7E"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Denumirea componentei din cadrul procedurii</w:t>
            </w:r>
          </w:p>
        </w:tc>
        <w:tc>
          <w:tcPr>
            <w:tcW w:w="1559" w:type="dxa"/>
            <w:tcMar>
              <w:left w:w="108" w:type="dxa"/>
            </w:tcMar>
          </w:tcPr>
          <w:p w14:paraId="35C4AD7F" w14:textId="77777777" w:rsidR="001B1C6E" w:rsidRPr="00EC421E" w:rsidRDefault="00145908">
            <w:pPr>
              <w:spacing w:after="0" w:line="240" w:lineRule="auto"/>
              <w:jc w:val="center"/>
              <w:rPr>
                <w:rFonts w:ascii="Times New Roman" w:hAnsi="Times New Roman"/>
                <w:b/>
                <w:sz w:val="24"/>
                <w:szCs w:val="24"/>
                <w:lang w:val="ro-RO"/>
              </w:rPr>
            </w:pPr>
            <w:r w:rsidRPr="00EC421E">
              <w:rPr>
                <w:rFonts w:ascii="Times New Roman" w:eastAsia="Times New Roman" w:hAnsi="Times New Roman" w:cs="Times New Roman"/>
                <w:b/>
                <w:sz w:val="24"/>
                <w:szCs w:val="24"/>
                <w:lang w:val="ro-RO"/>
              </w:rPr>
              <w:t>Pagina</w:t>
            </w:r>
          </w:p>
        </w:tc>
      </w:tr>
      <w:tr w:rsidR="00050A42" w:rsidRPr="00EC421E" w14:paraId="35C4AD84" w14:textId="77777777">
        <w:tc>
          <w:tcPr>
            <w:tcW w:w="2127" w:type="dxa"/>
            <w:tcMar>
              <w:left w:w="108" w:type="dxa"/>
            </w:tcMar>
          </w:tcPr>
          <w:p w14:paraId="35C4AD81"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p>
        </w:tc>
        <w:tc>
          <w:tcPr>
            <w:tcW w:w="5953" w:type="dxa"/>
            <w:tcMar>
              <w:left w:w="108" w:type="dxa"/>
            </w:tcMar>
          </w:tcPr>
          <w:p w14:paraId="35C4AD8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Pagina de gardă</w:t>
            </w:r>
            <w:r w:rsidR="00D42137" w:rsidRPr="00EC421E">
              <w:rPr>
                <w:rFonts w:ascii="Times New Roman" w:eastAsia="Times New Roman" w:hAnsi="Times New Roman" w:cs="Times New Roman"/>
                <w:sz w:val="24"/>
                <w:szCs w:val="24"/>
                <w:lang w:val="ro-RO"/>
              </w:rPr>
              <w:t xml:space="preserve"> - </w:t>
            </w:r>
            <w:r w:rsidR="00F5233D" w:rsidRPr="00EC421E">
              <w:rPr>
                <w:rStyle w:val="BodyTextChar"/>
                <w:rFonts w:ascii="Times New Roman" w:hAnsi="Times New Roman" w:cs="Times New Roman"/>
                <w:sz w:val="24"/>
                <w:szCs w:val="24"/>
                <w:lang w:val="ro-RO"/>
              </w:rPr>
              <w:t>SEAQ_PO_PrMA_01</w:t>
            </w:r>
            <w:r w:rsidR="00D42137" w:rsidRPr="00EC421E">
              <w:rPr>
                <w:rStyle w:val="BodyTextChar"/>
                <w:rFonts w:ascii="Times New Roman" w:hAnsi="Times New Roman" w:cs="Times New Roman"/>
                <w:sz w:val="24"/>
                <w:szCs w:val="24"/>
                <w:lang w:val="ro-RO"/>
              </w:rPr>
              <w:t>_F.04</w:t>
            </w:r>
          </w:p>
        </w:tc>
        <w:tc>
          <w:tcPr>
            <w:tcW w:w="1559" w:type="dxa"/>
            <w:tcMar>
              <w:left w:w="108" w:type="dxa"/>
            </w:tcMar>
          </w:tcPr>
          <w:p w14:paraId="35C4AD83"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p>
        </w:tc>
      </w:tr>
      <w:tr w:rsidR="00050A42" w:rsidRPr="00EC421E" w14:paraId="35C4AD88" w14:textId="77777777">
        <w:tc>
          <w:tcPr>
            <w:tcW w:w="2127" w:type="dxa"/>
            <w:tcMar>
              <w:left w:w="108" w:type="dxa"/>
            </w:tcMar>
          </w:tcPr>
          <w:p w14:paraId="35C4AD85"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p>
        </w:tc>
        <w:tc>
          <w:tcPr>
            <w:tcW w:w="5953" w:type="dxa"/>
            <w:tcMar>
              <w:left w:w="108" w:type="dxa"/>
            </w:tcMar>
          </w:tcPr>
          <w:p w14:paraId="35C4AD86"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Lista responsabililor cu elaborarea, verificarea și aprobarea ediției/reviziei</w:t>
            </w:r>
          </w:p>
        </w:tc>
        <w:tc>
          <w:tcPr>
            <w:tcW w:w="1559" w:type="dxa"/>
            <w:tcMar>
              <w:left w:w="108" w:type="dxa"/>
            </w:tcMar>
          </w:tcPr>
          <w:p w14:paraId="35C4AD87"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p>
        </w:tc>
      </w:tr>
      <w:tr w:rsidR="00050A42" w:rsidRPr="00EC421E" w14:paraId="35C4AD8C" w14:textId="77777777">
        <w:tc>
          <w:tcPr>
            <w:tcW w:w="2127" w:type="dxa"/>
            <w:tcMar>
              <w:left w:w="108" w:type="dxa"/>
            </w:tcMar>
          </w:tcPr>
          <w:p w14:paraId="35C4AD89"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c>
          <w:tcPr>
            <w:tcW w:w="5953" w:type="dxa"/>
            <w:tcMar>
              <w:left w:w="108" w:type="dxa"/>
            </w:tcMar>
          </w:tcPr>
          <w:p w14:paraId="35C4AD8A"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Evidența edițiilor și a reviziilor</w:t>
            </w:r>
          </w:p>
        </w:tc>
        <w:tc>
          <w:tcPr>
            <w:tcW w:w="1559" w:type="dxa"/>
            <w:tcMar>
              <w:left w:w="108" w:type="dxa"/>
            </w:tcMar>
          </w:tcPr>
          <w:p w14:paraId="35C4AD8B"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3</w:t>
            </w:r>
          </w:p>
        </w:tc>
      </w:tr>
      <w:tr w:rsidR="00050A42" w:rsidRPr="00EC421E" w14:paraId="35C4AD90" w14:textId="77777777">
        <w:tc>
          <w:tcPr>
            <w:tcW w:w="2127" w:type="dxa"/>
            <w:tcMar>
              <w:left w:w="108" w:type="dxa"/>
            </w:tcMar>
          </w:tcPr>
          <w:p w14:paraId="35C4AD8D"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4</w:t>
            </w:r>
          </w:p>
        </w:tc>
        <w:tc>
          <w:tcPr>
            <w:tcW w:w="5953" w:type="dxa"/>
            <w:tcMar>
              <w:left w:w="108" w:type="dxa"/>
            </w:tcMar>
          </w:tcPr>
          <w:p w14:paraId="35C4AD8E"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hAnsi="Times New Roman" w:cs="Times New Roman"/>
                <w:sz w:val="24"/>
                <w:szCs w:val="24"/>
                <w:lang w:val="ro-RO"/>
              </w:rPr>
              <w:t>Lista de difuzare</w:t>
            </w:r>
            <w:r w:rsidR="00F64E77" w:rsidRPr="00EC421E">
              <w:rPr>
                <w:rFonts w:ascii="Times New Roman" w:hAnsi="Times New Roman" w:cs="Times New Roman"/>
                <w:sz w:val="24"/>
                <w:szCs w:val="24"/>
                <w:lang w:val="ro-RO"/>
              </w:rPr>
              <w:t xml:space="preserve"> </w:t>
            </w:r>
            <w:r w:rsidR="00F64E77" w:rsidRPr="00EC421E">
              <w:rPr>
                <w:rStyle w:val="BodyTextChar"/>
                <w:rFonts w:ascii="Times New Roman" w:hAnsi="Times New Roman" w:cs="Times New Roman"/>
                <w:sz w:val="24"/>
                <w:szCs w:val="24"/>
                <w:lang w:val="ro-RO"/>
              </w:rPr>
              <w:t>- SEAQ_PO_Pr.MA_</w:t>
            </w:r>
            <w:r w:rsidR="00F5233D" w:rsidRPr="00EC421E">
              <w:rPr>
                <w:rStyle w:val="BodyTextChar"/>
                <w:rFonts w:ascii="Times New Roman" w:hAnsi="Times New Roman" w:cs="Times New Roman"/>
                <w:sz w:val="24"/>
                <w:szCs w:val="24"/>
                <w:lang w:val="ro-RO"/>
              </w:rPr>
              <w:t>01_</w:t>
            </w:r>
            <w:r w:rsidR="00F64E77" w:rsidRPr="00EC421E">
              <w:rPr>
                <w:rStyle w:val="BodyTextChar"/>
                <w:rFonts w:ascii="Times New Roman" w:hAnsi="Times New Roman" w:cs="Times New Roman"/>
                <w:sz w:val="24"/>
                <w:szCs w:val="24"/>
                <w:lang w:val="ro-RO"/>
              </w:rPr>
              <w:t>F.01</w:t>
            </w:r>
          </w:p>
        </w:tc>
        <w:tc>
          <w:tcPr>
            <w:tcW w:w="1559" w:type="dxa"/>
            <w:tcMar>
              <w:left w:w="108" w:type="dxa"/>
            </w:tcMar>
          </w:tcPr>
          <w:p w14:paraId="35C4AD8F" w14:textId="77777777" w:rsidR="00050A42" w:rsidRPr="00EC421E" w:rsidRDefault="00050A42">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4</w:t>
            </w:r>
          </w:p>
        </w:tc>
      </w:tr>
      <w:tr w:rsidR="00050A42" w:rsidRPr="00EC421E" w14:paraId="35C4AD94" w14:textId="77777777">
        <w:tc>
          <w:tcPr>
            <w:tcW w:w="2127" w:type="dxa"/>
            <w:tcMar>
              <w:left w:w="108" w:type="dxa"/>
            </w:tcMar>
          </w:tcPr>
          <w:p w14:paraId="35C4AD91"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5</w:t>
            </w:r>
          </w:p>
        </w:tc>
        <w:tc>
          <w:tcPr>
            <w:tcW w:w="5953" w:type="dxa"/>
            <w:tcMar>
              <w:left w:w="108" w:type="dxa"/>
            </w:tcMar>
          </w:tcPr>
          <w:p w14:paraId="35C4AD9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Scopul procedurii</w:t>
            </w:r>
          </w:p>
        </w:tc>
        <w:tc>
          <w:tcPr>
            <w:tcW w:w="1559" w:type="dxa"/>
            <w:tcMar>
              <w:left w:w="108" w:type="dxa"/>
            </w:tcMar>
          </w:tcPr>
          <w:p w14:paraId="35C4AD93"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98" w14:textId="77777777">
        <w:tc>
          <w:tcPr>
            <w:tcW w:w="2127" w:type="dxa"/>
            <w:tcMar>
              <w:left w:w="108" w:type="dxa"/>
            </w:tcMar>
          </w:tcPr>
          <w:p w14:paraId="35C4AD9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6</w:t>
            </w:r>
          </w:p>
        </w:tc>
        <w:tc>
          <w:tcPr>
            <w:tcW w:w="5953" w:type="dxa"/>
            <w:tcMar>
              <w:left w:w="108" w:type="dxa"/>
            </w:tcMar>
          </w:tcPr>
          <w:p w14:paraId="35C4AD96"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Domeniul de aplicare</w:t>
            </w:r>
          </w:p>
        </w:tc>
        <w:tc>
          <w:tcPr>
            <w:tcW w:w="1559" w:type="dxa"/>
            <w:tcMar>
              <w:left w:w="108" w:type="dxa"/>
            </w:tcMar>
          </w:tcPr>
          <w:p w14:paraId="35C4AD97"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9C" w14:textId="77777777">
        <w:tc>
          <w:tcPr>
            <w:tcW w:w="2127" w:type="dxa"/>
            <w:tcMar>
              <w:left w:w="108" w:type="dxa"/>
            </w:tcMar>
          </w:tcPr>
          <w:p w14:paraId="35C4AD99"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7</w:t>
            </w:r>
          </w:p>
        </w:tc>
        <w:tc>
          <w:tcPr>
            <w:tcW w:w="5953" w:type="dxa"/>
            <w:tcMar>
              <w:left w:w="108" w:type="dxa"/>
            </w:tcMar>
          </w:tcPr>
          <w:p w14:paraId="35C4AD9A"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Documente de referință</w:t>
            </w:r>
          </w:p>
        </w:tc>
        <w:tc>
          <w:tcPr>
            <w:tcW w:w="1559" w:type="dxa"/>
            <w:tcMar>
              <w:left w:w="108" w:type="dxa"/>
            </w:tcMar>
          </w:tcPr>
          <w:p w14:paraId="35C4AD9B"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A0" w14:textId="77777777">
        <w:tc>
          <w:tcPr>
            <w:tcW w:w="2127" w:type="dxa"/>
            <w:tcMar>
              <w:left w:w="108" w:type="dxa"/>
            </w:tcMar>
          </w:tcPr>
          <w:p w14:paraId="35C4AD9D" w14:textId="77777777" w:rsidR="00050A42" w:rsidRPr="00EC421E" w:rsidRDefault="00050A42" w:rsidP="00D31FBD">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8</w:t>
            </w:r>
          </w:p>
        </w:tc>
        <w:tc>
          <w:tcPr>
            <w:tcW w:w="5953" w:type="dxa"/>
            <w:tcMar>
              <w:left w:w="108" w:type="dxa"/>
            </w:tcMar>
          </w:tcPr>
          <w:p w14:paraId="35C4AD9E"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Definiții și abrevieri</w:t>
            </w:r>
          </w:p>
        </w:tc>
        <w:tc>
          <w:tcPr>
            <w:tcW w:w="1559" w:type="dxa"/>
            <w:tcMar>
              <w:left w:w="108" w:type="dxa"/>
            </w:tcMar>
          </w:tcPr>
          <w:p w14:paraId="35C4AD9F"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6</w:t>
            </w:r>
          </w:p>
        </w:tc>
      </w:tr>
      <w:tr w:rsidR="00050A42" w:rsidRPr="00EC421E" w14:paraId="35C4ADA4" w14:textId="77777777">
        <w:tc>
          <w:tcPr>
            <w:tcW w:w="2127" w:type="dxa"/>
            <w:tcMar>
              <w:left w:w="108" w:type="dxa"/>
            </w:tcMar>
          </w:tcPr>
          <w:p w14:paraId="35C4ADA1"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9</w:t>
            </w:r>
          </w:p>
        </w:tc>
        <w:tc>
          <w:tcPr>
            <w:tcW w:w="5953" w:type="dxa"/>
            <w:tcMar>
              <w:left w:w="108" w:type="dxa"/>
            </w:tcMar>
          </w:tcPr>
          <w:p w14:paraId="35C4ADA2" w14:textId="77777777" w:rsidR="00050A42" w:rsidRPr="00EC421E" w:rsidRDefault="00050A42" w:rsidP="00552F67">
            <w:pPr>
              <w:spacing w:after="0" w:line="240" w:lineRule="auto"/>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Descrierea procedurii</w:t>
            </w:r>
          </w:p>
        </w:tc>
        <w:tc>
          <w:tcPr>
            <w:tcW w:w="1559" w:type="dxa"/>
            <w:tcMar>
              <w:left w:w="108" w:type="dxa"/>
            </w:tcMar>
          </w:tcPr>
          <w:p w14:paraId="35C4ADA3"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7</w:t>
            </w:r>
          </w:p>
        </w:tc>
      </w:tr>
      <w:tr w:rsidR="00050A42" w:rsidRPr="00EC421E" w14:paraId="35C4ADA8" w14:textId="77777777" w:rsidTr="006B7459">
        <w:tc>
          <w:tcPr>
            <w:tcW w:w="2127" w:type="dxa"/>
            <w:tcMar>
              <w:left w:w="108" w:type="dxa"/>
            </w:tcMar>
          </w:tcPr>
          <w:p w14:paraId="35C4ADA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10</w:t>
            </w:r>
          </w:p>
        </w:tc>
        <w:tc>
          <w:tcPr>
            <w:tcW w:w="5953" w:type="dxa"/>
            <w:tcBorders>
              <w:bottom w:val="single" w:sz="4" w:space="0" w:color="auto"/>
            </w:tcBorders>
            <w:tcMar>
              <w:left w:w="108" w:type="dxa"/>
            </w:tcMar>
          </w:tcPr>
          <w:p w14:paraId="35C4ADA6" w14:textId="43EA85B5" w:rsidR="00050A42" w:rsidRPr="00EC421E" w:rsidRDefault="00552F67" w:rsidP="00552F67">
            <w:pPr>
              <w:spacing w:after="0" w:line="240" w:lineRule="auto"/>
              <w:rPr>
                <w:rFonts w:ascii="Times New Roman" w:hAnsi="Times New Roman"/>
                <w:b/>
                <w:sz w:val="24"/>
                <w:szCs w:val="24"/>
                <w:lang w:val="ro-RO"/>
              </w:rPr>
            </w:pPr>
            <w:r w:rsidRPr="00EC421E">
              <w:rPr>
                <w:rStyle w:val="Bodytext15"/>
                <w:rFonts w:ascii="Times New Roman" w:eastAsia="Times New Roman" w:hAnsi="Times New Roman" w:cs="Times New Roman"/>
                <w:i w:val="0"/>
                <w:color w:val="000000"/>
                <w:sz w:val="24"/>
                <w:szCs w:val="24"/>
                <w:lang w:val="ro-RO"/>
              </w:rPr>
              <w:t>Responsabilități</w:t>
            </w:r>
          </w:p>
        </w:tc>
        <w:tc>
          <w:tcPr>
            <w:tcW w:w="1559" w:type="dxa"/>
            <w:tcMar>
              <w:left w:w="108" w:type="dxa"/>
            </w:tcMar>
          </w:tcPr>
          <w:p w14:paraId="35C4ADA7" w14:textId="77777777"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10</w:t>
            </w:r>
          </w:p>
        </w:tc>
      </w:tr>
      <w:tr w:rsidR="00050A42" w:rsidRPr="00EC421E" w14:paraId="35C4ADAC" w14:textId="77777777" w:rsidTr="006B7459">
        <w:tc>
          <w:tcPr>
            <w:tcW w:w="2127" w:type="dxa"/>
            <w:tcBorders>
              <w:bottom w:val="single" w:sz="4" w:space="0" w:color="auto"/>
            </w:tcBorders>
            <w:tcMar>
              <w:left w:w="108" w:type="dxa"/>
            </w:tcMar>
          </w:tcPr>
          <w:p w14:paraId="35C4ADA9"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11</w:t>
            </w:r>
          </w:p>
        </w:tc>
        <w:tc>
          <w:tcPr>
            <w:tcW w:w="5953" w:type="dxa"/>
            <w:tcBorders>
              <w:bottom w:val="single" w:sz="4" w:space="0" w:color="auto"/>
            </w:tcBorders>
            <w:tcMar>
              <w:left w:w="108" w:type="dxa"/>
            </w:tcMar>
          </w:tcPr>
          <w:p w14:paraId="35C4ADAA"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Anexe, Înregistrări, Arhivări</w:t>
            </w:r>
          </w:p>
        </w:tc>
        <w:tc>
          <w:tcPr>
            <w:tcW w:w="1559" w:type="dxa"/>
            <w:tcBorders>
              <w:bottom w:val="single" w:sz="4" w:space="0" w:color="auto"/>
            </w:tcBorders>
            <w:tcMar>
              <w:left w:w="108" w:type="dxa"/>
            </w:tcMar>
          </w:tcPr>
          <w:p w14:paraId="35C4ADAB" w14:textId="1A1D98F4"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552F67" w:rsidRPr="00EC421E">
              <w:rPr>
                <w:rFonts w:ascii="Times New Roman" w:eastAsia="Times New Roman" w:hAnsi="Times New Roman" w:cs="Times New Roman"/>
                <w:sz w:val="24"/>
                <w:szCs w:val="24"/>
                <w:lang w:val="ro-RO"/>
              </w:rPr>
              <w:t>4</w:t>
            </w:r>
          </w:p>
        </w:tc>
      </w:tr>
      <w:tr w:rsidR="00050A42" w:rsidRPr="00EC421E" w14:paraId="35C4ADB0" w14:textId="77777777" w:rsidTr="006B7459">
        <w:tc>
          <w:tcPr>
            <w:tcW w:w="2127" w:type="dxa"/>
            <w:tcBorders>
              <w:bottom w:val="single" w:sz="4" w:space="0" w:color="auto"/>
            </w:tcBorders>
            <w:tcMar>
              <w:left w:w="108" w:type="dxa"/>
            </w:tcMar>
          </w:tcPr>
          <w:p w14:paraId="35C4ADAD"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12</w:t>
            </w:r>
          </w:p>
        </w:tc>
        <w:tc>
          <w:tcPr>
            <w:tcW w:w="5953" w:type="dxa"/>
            <w:tcBorders>
              <w:bottom w:val="single" w:sz="4" w:space="0" w:color="auto"/>
            </w:tcBorders>
            <w:tcMar>
              <w:left w:w="108" w:type="dxa"/>
            </w:tcMar>
          </w:tcPr>
          <w:p w14:paraId="35C4ADAE"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eastAsia="Times New Roman" w:hAnsi="Times New Roman" w:cs="Times New Roman"/>
                <w:sz w:val="24"/>
                <w:szCs w:val="24"/>
                <w:lang w:val="ro-RO"/>
              </w:rPr>
              <w:t>Formulare</w:t>
            </w:r>
          </w:p>
        </w:tc>
        <w:tc>
          <w:tcPr>
            <w:tcW w:w="1559" w:type="dxa"/>
            <w:tcBorders>
              <w:bottom w:val="single" w:sz="4" w:space="0" w:color="auto"/>
            </w:tcBorders>
            <w:tcMar>
              <w:left w:w="108" w:type="dxa"/>
            </w:tcMar>
          </w:tcPr>
          <w:p w14:paraId="35C4ADAF" w14:textId="10AE239D"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552F67" w:rsidRPr="00EC421E">
              <w:rPr>
                <w:rFonts w:ascii="Times New Roman" w:eastAsia="Times New Roman" w:hAnsi="Times New Roman" w:cs="Times New Roman"/>
                <w:sz w:val="24"/>
                <w:szCs w:val="24"/>
                <w:lang w:val="ro-RO"/>
              </w:rPr>
              <w:t>4</w:t>
            </w:r>
          </w:p>
        </w:tc>
      </w:tr>
      <w:tr w:rsidR="00050A42" w:rsidRPr="00EC421E" w14:paraId="35C4ADB4" w14:textId="77777777" w:rsidTr="006B7459">
        <w:tc>
          <w:tcPr>
            <w:tcW w:w="2127" w:type="dxa"/>
            <w:tcBorders>
              <w:top w:val="single" w:sz="4" w:space="0" w:color="auto"/>
            </w:tcBorders>
            <w:tcMar>
              <w:left w:w="108" w:type="dxa"/>
            </w:tcMar>
          </w:tcPr>
          <w:p w14:paraId="35C4ADB1"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13</w:t>
            </w:r>
          </w:p>
        </w:tc>
        <w:tc>
          <w:tcPr>
            <w:tcW w:w="5953" w:type="dxa"/>
            <w:tcBorders>
              <w:top w:val="single" w:sz="4" w:space="0" w:color="auto"/>
            </w:tcBorders>
            <w:tcMar>
              <w:left w:w="108" w:type="dxa"/>
            </w:tcMar>
          </w:tcPr>
          <w:p w14:paraId="35C4ADB2" w14:textId="77777777" w:rsidR="00050A42" w:rsidRPr="00EC421E" w:rsidRDefault="00050A42" w:rsidP="00552F67">
            <w:pPr>
              <w:spacing w:after="0" w:line="240" w:lineRule="auto"/>
              <w:rPr>
                <w:rFonts w:ascii="Times New Roman" w:hAnsi="Times New Roman"/>
                <w:sz w:val="24"/>
                <w:szCs w:val="24"/>
                <w:lang w:val="ro-RO"/>
              </w:rPr>
            </w:pPr>
            <w:r w:rsidRPr="00EC421E">
              <w:rPr>
                <w:rFonts w:ascii="Times New Roman" w:hAnsi="Times New Roman"/>
                <w:sz w:val="24"/>
                <w:szCs w:val="24"/>
                <w:lang w:val="ro-RO"/>
              </w:rPr>
              <w:t>Cuprins</w:t>
            </w:r>
          </w:p>
        </w:tc>
        <w:tc>
          <w:tcPr>
            <w:tcW w:w="1559" w:type="dxa"/>
            <w:tcBorders>
              <w:top w:val="single" w:sz="4" w:space="0" w:color="auto"/>
            </w:tcBorders>
            <w:tcMar>
              <w:left w:w="108" w:type="dxa"/>
            </w:tcMar>
          </w:tcPr>
          <w:p w14:paraId="35C4ADB3" w14:textId="71149B28"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813949" w:rsidRPr="00EC421E">
              <w:rPr>
                <w:rFonts w:ascii="Times New Roman" w:eastAsia="Times New Roman" w:hAnsi="Times New Roman" w:cs="Times New Roman"/>
                <w:sz w:val="24"/>
                <w:szCs w:val="24"/>
                <w:lang w:val="ro-RO"/>
              </w:rPr>
              <w:t>5</w:t>
            </w:r>
          </w:p>
        </w:tc>
      </w:tr>
      <w:tr w:rsidR="00050A42" w:rsidRPr="00EC421E" w14:paraId="35C4ADB8" w14:textId="77777777">
        <w:tc>
          <w:tcPr>
            <w:tcW w:w="2127" w:type="dxa"/>
            <w:tcMar>
              <w:left w:w="108" w:type="dxa"/>
            </w:tcMar>
          </w:tcPr>
          <w:p w14:paraId="35C4ADB5" w14:textId="77777777" w:rsidR="00050A42" w:rsidRPr="00EC421E" w:rsidRDefault="00050A42"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14</w:t>
            </w:r>
          </w:p>
        </w:tc>
        <w:tc>
          <w:tcPr>
            <w:tcW w:w="5953" w:type="dxa"/>
            <w:tcMar>
              <w:left w:w="108" w:type="dxa"/>
            </w:tcMar>
          </w:tcPr>
          <w:p w14:paraId="35C4ADB6" w14:textId="77777777" w:rsidR="00050A42" w:rsidRPr="00EC421E" w:rsidRDefault="00B858A8" w:rsidP="00552F67">
            <w:pPr>
              <w:spacing w:after="0" w:line="240" w:lineRule="auto"/>
              <w:rPr>
                <w:rFonts w:ascii="Times New Roman" w:hAnsi="Times New Roman"/>
                <w:sz w:val="24"/>
                <w:szCs w:val="24"/>
                <w:lang w:val="ro-RO"/>
              </w:rPr>
            </w:pPr>
            <w:r w:rsidRPr="00EC421E">
              <w:rPr>
                <w:rFonts w:ascii="Times New Roman" w:hAnsi="Times New Roman" w:cs="Times New Roman"/>
                <w:sz w:val="24"/>
                <w:szCs w:val="24"/>
                <w:lang w:val="ro-RO"/>
              </w:rPr>
              <w:t xml:space="preserve">Structura PI la Universitatea din Oradea - </w:t>
            </w:r>
            <w:r w:rsidRPr="00EC421E">
              <w:rPr>
                <w:rStyle w:val="BodyTextChar"/>
                <w:rFonts w:ascii="Times New Roman" w:hAnsi="Times New Roman" w:cs="Times New Roman"/>
                <w:sz w:val="24"/>
                <w:szCs w:val="24"/>
                <w:lang w:val="ro-RO"/>
              </w:rPr>
              <w:t>SEAQ_PO_Pr.MA_</w:t>
            </w:r>
            <w:r w:rsidR="00CD6EFD"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A.01</w:t>
            </w:r>
          </w:p>
        </w:tc>
        <w:tc>
          <w:tcPr>
            <w:tcW w:w="1559" w:type="dxa"/>
            <w:tcMar>
              <w:left w:w="108" w:type="dxa"/>
            </w:tcMar>
          </w:tcPr>
          <w:p w14:paraId="35C4ADB7" w14:textId="7D6D29FC" w:rsidR="00050A42" w:rsidRPr="00EC421E" w:rsidRDefault="00235DFA">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1</w:t>
            </w:r>
            <w:r w:rsidR="00082479" w:rsidRPr="00EC421E">
              <w:rPr>
                <w:rFonts w:ascii="Times New Roman" w:eastAsia="Times New Roman" w:hAnsi="Times New Roman" w:cs="Times New Roman"/>
                <w:sz w:val="24"/>
                <w:szCs w:val="24"/>
                <w:lang w:val="ro-RO"/>
              </w:rPr>
              <w:t>6</w:t>
            </w:r>
          </w:p>
        </w:tc>
      </w:tr>
      <w:tr w:rsidR="00050A42" w:rsidRPr="00EC421E" w14:paraId="35C4ADBC" w14:textId="77777777">
        <w:tc>
          <w:tcPr>
            <w:tcW w:w="2127" w:type="dxa"/>
            <w:tcMar>
              <w:left w:w="108" w:type="dxa"/>
            </w:tcMar>
          </w:tcPr>
          <w:p w14:paraId="35C4ADB9" w14:textId="77777777" w:rsidR="00050A42" w:rsidRPr="00EC421E" w:rsidRDefault="00D86DAE" w:rsidP="00D31FBD">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15</w:t>
            </w:r>
          </w:p>
        </w:tc>
        <w:tc>
          <w:tcPr>
            <w:tcW w:w="5953" w:type="dxa"/>
            <w:tcMar>
              <w:left w:w="108" w:type="dxa"/>
            </w:tcMar>
          </w:tcPr>
          <w:p w14:paraId="35C4ADBA" w14:textId="1EC25721" w:rsidR="00050A42" w:rsidRPr="00EC421E" w:rsidRDefault="00B858A8" w:rsidP="00552F67">
            <w:pPr>
              <w:spacing w:after="0" w:line="240" w:lineRule="auto"/>
              <w:rPr>
                <w:rFonts w:ascii="Times New Roman" w:hAnsi="Times New Roman"/>
                <w:sz w:val="24"/>
                <w:szCs w:val="24"/>
                <w:lang w:val="ro-RO"/>
              </w:rPr>
            </w:pPr>
            <w:r w:rsidRPr="00EC421E">
              <w:rPr>
                <w:rFonts w:ascii="Times New Roman" w:hAnsi="Times New Roman" w:cs="Times New Roman"/>
                <w:sz w:val="24"/>
                <w:szCs w:val="24"/>
                <w:lang w:val="ro-RO"/>
              </w:rPr>
              <w:t xml:space="preserve">Standardele suplimentare privind </w:t>
            </w:r>
            <w:r w:rsidR="00552F67" w:rsidRPr="00EC421E">
              <w:rPr>
                <w:rFonts w:ascii="Times New Roman" w:hAnsi="Times New Roman" w:cs="Times New Roman"/>
                <w:sz w:val="24"/>
                <w:szCs w:val="24"/>
                <w:lang w:val="ro-RO"/>
              </w:rPr>
              <w:t>conținutul</w:t>
            </w:r>
            <w:r w:rsidRPr="00EC421E">
              <w:rPr>
                <w:rFonts w:ascii="Times New Roman" w:hAnsi="Times New Roman" w:cs="Times New Roman"/>
                <w:sz w:val="24"/>
                <w:szCs w:val="24"/>
                <w:lang w:val="ro-RO"/>
              </w:rPr>
              <w:t xml:space="preserve"> PI pentru PS universitare de </w:t>
            </w:r>
            <w:r w:rsidR="003A66BE" w:rsidRPr="00EC421E">
              <w:rPr>
                <w:rFonts w:ascii="Times New Roman" w:hAnsi="Times New Roman" w:cs="Times New Roman"/>
                <w:sz w:val="24"/>
                <w:szCs w:val="24"/>
                <w:lang w:val="ro-RO"/>
              </w:rPr>
              <w:t>licență</w:t>
            </w:r>
            <w:r w:rsidRPr="00EC421E">
              <w:rPr>
                <w:rFonts w:ascii="Times New Roman" w:hAnsi="Times New Roman" w:cs="Times New Roman"/>
                <w:sz w:val="24"/>
                <w:szCs w:val="24"/>
                <w:lang w:val="ro-RO"/>
              </w:rPr>
              <w:t xml:space="preserve">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master la Universitatea din Oradea;</w:t>
            </w:r>
            <w:r w:rsidR="00F64E77" w:rsidRPr="00EC421E">
              <w:rPr>
                <w:rStyle w:val="BodyTextChar"/>
                <w:rFonts w:ascii="Times New Roman" w:hAnsi="Times New Roman" w:cs="Times New Roman"/>
                <w:sz w:val="24"/>
                <w:szCs w:val="24"/>
                <w:lang w:val="ro-RO"/>
              </w:rPr>
              <w:t>-SEAQ_PO_Pr.MA</w:t>
            </w:r>
            <w:r w:rsidRPr="00EC421E">
              <w:rPr>
                <w:rStyle w:val="BodyTextChar"/>
                <w:rFonts w:ascii="Times New Roman" w:hAnsi="Times New Roman" w:cs="Times New Roman"/>
                <w:sz w:val="24"/>
                <w:szCs w:val="24"/>
                <w:lang w:val="ro-RO"/>
              </w:rPr>
              <w:t>_</w:t>
            </w:r>
            <w:r w:rsidR="00CD6EFD" w:rsidRPr="00EC421E">
              <w:rPr>
                <w:rStyle w:val="BodyTextChar"/>
                <w:rFonts w:ascii="Times New Roman" w:hAnsi="Times New Roman" w:cs="Times New Roman"/>
                <w:sz w:val="24"/>
                <w:szCs w:val="24"/>
                <w:lang w:val="ro-RO"/>
              </w:rPr>
              <w:t>01_</w:t>
            </w:r>
            <w:r w:rsidRPr="00EC421E">
              <w:rPr>
                <w:rStyle w:val="BodyTextChar"/>
                <w:rFonts w:ascii="Times New Roman" w:hAnsi="Times New Roman" w:cs="Times New Roman"/>
                <w:sz w:val="24"/>
                <w:szCs w:val="24"/>
                <w:lang w:val="ro-RO"/>
              </w:rPr>
              <w:t>A.02</w:t>
            </w:r>
          </w:p>
        </w:tc>
        <w:tc>
          <w:tcPr>
            <w:tcW w:w="1559" w:type="dxa"/>
            <w:tcMar>
              <w:left w:w="108" w:type="dxa"/>
            </w:tcMar>
          </w:tcPr>
          <w:p w14:paraId="35C4ADBB" w14:textId="263F57B6" w:rsidR="00050A42" w:rsidRPr="00EC421E" w:rsidRDefault="004F3D39">
            <w:pPr>
              <w:spacing w:after="0" w:line="240" w:lineRule="auto"/>
              <w:jc w:val="center"/>
              <w:rPr>
                <w:rFonts w:ascii="Times New Roman" w:eastAsia="Times New Roman" w:hAnsi="Times New Roman" w:cs="Times New Roman"/>
                <w:sz w:val="24"/>
                <w:szCs w:val="24"/>
                <w:lang w:val="ro-RO"/>
              </w:rPr>
            </w:pPr>
            <w:r w:rsidRPr="00EC421E">
              <w:rPr>
                <w:rFonts w:ascii="Times New Roman" w:eastAsia="Times New Roman" w:hAnsi="Times New Roman" w:cs="Times New Roman"/>
                <w:sz w:val="24"/>
                <w:szCs w:val="24"/>
                <w:lang w:val="ro-RO"/>
              </w:rPr>
              <w:t>2</w:t>
            </w:r>
            <w:r w:rsidR="00D06836">
              <w:rPr>
                <w:rFonts w:ascii="Times New Roman" w:eastAsia="Times New Roman" w:hAnsi="Times New Roman" w:cs="Times New Roman"/>
                <w:sz w:val="24"/>
                <w:szCs w:val="24"/>
                <w:lang w:val="ro-RO"/>
              </w:rPr>
              <w:t>2</w:t>
            </w:r>
          </w:p>
        </w:tc>
      </w:tr>
      <w:tr w:rsidR="00D06836" w:rsidRPr="00D06836" w14:paraId="03F6DBE2" w14:textId="77777777">
        <w:tc>
          <w:tcPr>
            <w:tcW w:w="2127" w:type="dxa"/>
            <w:tcMar>
              <w:left w:w="108" w:type="dxa"/>
            </w:tcMar>
          </w:tcPr>
          <w:p w14:paraId="3D3A7DD8" w14:textId="6A1137F2" w:rsidR="00657CCE" w:rsidRPr="00D06836" w:rsidRDefault="00657CCE" w:rsidP="00657CCE">
            <w:pPr>
              <w:spacing w:after="0" w:line="240" w:lineRule="auto"/>
              <w:jc w:val="center"/>
              <w:rPr>
                <w:rFonts w:ascii="Times New Roman" w:hAnsi="Times New Roman"/>
                <w:sz w:val="24"/>
                <w:szCs w:val="24"/>
                <w:lang w:val="ro-RO"/>
              </w:rPr>
            </w:pPr>
            <w:r w:rsidRPr="00D06836">
              <w:rPr>
                <w:rFonts w:ascii="Times New Roman" w:hAnsi="Times New Roman"/>
                <w:sz w:val="24"/>
                <w:szCs w:val="24"/>
                <w:lang w:val="ro-RO"/>
              </w:rPr>
              <w:t>16</w:t>
            </w:r>
          </w:p>
        </w:tc>
        <w:tc>
          <w:tcPr>
            <w:tcW w:w="5953" w:type="dxa"/>
            <w:tcMar>
              <w:left w:w="108" w:type="dxa"/>
            </w:tcMar>
          </w:tcPr>
          <w:p w14:paraId="07FA970C" w14:textId="28A2977A" w:rsidR="00657CCE" w:rsidRPr="00D06836" w:rsidRDefault="00E45A3D" w:rsidP="00657CCE">
            <w:pPr>
              <w:spacing w:after="0" w:line="240" w:lineRule="auto"/>
              <w:rPr>
                <w:rFonts w:ascii="Times New Roman" w:hAnsi="Times New Roman" w:cs="Times New Roman"/>
                <w:sz w:val="24"/>
                <w:szCs w:val="24"/>
                <w:lang w:val="ro-RO"/>
              </w:rPr>
            </w:pPr>
            <w:r w:rsidRPr="00D06836">
              <w:rPr>
                <w:rStyle w:val="BodyTextChar"/>
                <w:rFonts w:ascii="Times New Roman" w:hAnsi="Times New Roman" w:cs="Times New Roman"/>
                <w:sz w:val="24"/>
                <w:szCs w:val="24"/>
                <w:lang w:val="ro-RO"/>
              </w:rPr>
              <w:t>Corelarea dintre rezultatele așteptate ale învățării și competențe aferente disciplinelor</w:t>
            </w:r>
            <w:r w:rsidR="00657CCE" w:rsidRPr="00D06836">
              <w:rPr>
                <w:rStyle w:val="BodyTextChar"/>
                <w:rFonts w:ascii="Times New Roman" w:hAnsi="Times New Roman" w:cs="Times New Roman"/>
                <w:sz w:val="24"/>
                <w:szCs w:val="24"/>
                <w:lang w:val="ro-RO"/>
              </w:rPr>
              <w:t xml:space="preserve">  </w:t>
            </w:r>
            <w:r w:rsidR="00657CCE" w:rsidRPr="00D06836">
              <w:rPr>
                <w:rStyle w:val="Bodytext"/>
                <w:rFonts w:ascii="Times New Roman" w:hAnsi="Times New Roman" w:cs="Times New Roman"/>
                <w:sz w:val="24"/>
                <w:szCs w:val="24"/>
                <w:lang w:val="ro-RO"/>
              </w:rPr>
              <w:t xml:space="preserve">– </w:t>
            </w:r>
            <w:r w:rsidR="00657CCE" w:rsidRPr="00D06836">
              <w:rPr>
                <w:rStyle w:val="BodyTextChar"/>
                <w:rFonts w:ascii="Times New Roman" w:hAnsi="Times New Roman" w:cs="Times New Roman"/>
                <w:sz w:val="24"/>
                <w:szCs w:val="24"/>
                <w:lang w:val="ro-RO"/>
              </w:rPr>
              <w:t>SEAQ_PO_Pr.MA_01_A.0</w:t>
            </w:r>
            <w:r w:rsidR="00A316EB" w:rsidRPr="00D06836">
              <w:rPr>
                <w:rStyle w:val="BodyTextChar"/>
                <w:rFonts w:ascii="Times New Roman" w:hAnsi="Times New Roman" w:cs="Times New Roman"/>
                <w:sz w:val="24"/>
                <w:szCs w:val="24"/>
                <w:lang w:val="ro-RO"/>
              </w:rPr>
              <w:t>3</w:t>
            </w:r>
          </w:p>
        </w:tc>
        <w:tc>
          <w:tcPr>
            <w:tcW w:w="1559" w:type="dxa"/>
            <w:tcMar>
              <w:left w:w="108" w:type="dxa"/>
            </w:tcMar>
          </w:tcPr>
          <w:p w14:paraId="33815717" w14:textId="1DA924F8" w:rsidR="00657CCE" w:rsidRPr="00D06836" w:rsidRDefault="00657CCE" w:rsidP="00657CCE">
            <w:pPr>
              <w:spacing w:after="0" w:line="240" w:lineRule="auto"/>
              <w:jc w:val="center"/>
              <w:rPr>
                <w:rFonts w:ascii="Times New Roman" w:eastAsia="Times New Roman" w:hAnsi="Times New Roman" w:cs="Times New Roman"/>
                <w:sz w:val="24"/>
                <w:szCs w:val="24"/>
                <w:lang w:val="ro-RO"/>
              </w:rPr>
            </w:pPr>
            <w:r w:rsidRPr="00D06836">
              <w:rPr>
                <w:rFonts w:ascii="Times New Roman" w:eastAsia="Times New Roman" w:hAnsi="Times New Roman" w:cs="Times New Roman"/>
                <w:sz w:val="24"/>
                <w:szCs w:val="24"/>
                <w:lang w:val="ro-RO"/>
              </w:rPr>
              <w:t>2</w:t>
            </w:r>
            <w:r w:rsidR="00D06836">
              <w:rPr>
                <w:rFonts w:ascii="Times New Roman" w:eastAsia="Times New Roman" w:hAnsi="Times New Roman" w:cs="Times New Roman"/>
                <w:sz w:val="24"/>
                <w:szCs w:val="24"/>
                <w:lang w:val="ro-RO"/>
              </w:rPr>
              <w:t>3</w:t>
            </w:r>
          </w:p>
        </w:tc>
      </w:tr>
      <w:tr w:rsidR="00D06836" w:rsidRPr="00D06836" w14:paraId="6C8CFAB8" w14:textId="77777777">
        <w:tc>
          <w:tcPr>
            <w:tcW w:w="2127" w:type="dxa"/>
            <w:tcMar>
              <w:left w:w="108" w:type="dxa"/>
            </w:tcMar>
          </w:tcPr>
          <w:p w14:paraId="48A26A27" w14:textId="651A6C46" w:rsidR="009F5E88" w:rsidRPr="00D06836" w:rsidRDefault="009F5E88" w:rsidP="009F5E88">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17</w:t>
            </w:r>
          </w:p>
        </w:tc>
        <w:tc>
          <w:tcPr>
            <w:tcW w:w="5953" w:type="dxa"/>
            <w:tcMar>
              <w:left w:w="108" w:type="dxa"/>
            </w:tcMar>
          </w:tcPr>
          <w:p w14:paraId="19CF2CF7" w14:textId="33010926" w:rsidR="009F5E88" w:rsidRPr="00D06836" w:rsidRDefault="009F5E88" w:rsidP="009F5E88">
            <w:pPr>
              <w:spacing w:after="0" w:line="240" w:lineRule="auto"/>
              <w:rPr>
                <w:rStyle w:val="BodyTextChar"/>
                <w:rFonts w:asciiTheme="majorBidi" w:hAnsiTheme="majorBidi" w:cstheme="majorBidi"/>
                <w:sz w:val="24"/>
                <w:szCs w:val="24"/>
                <w:lang w:val="ro-RO"/>
              </w:rPr>
            </w:pPr>
            <w:r w:rsidRPr="00D06836">
              <w:rPr>
                <w:rStyle w:val="BodyTextChar"/>
                <w:rFonts w:asciiTheme="majorBidi" w:hAnsiTheme="majorBidi" w:cstheme="majorBidi"/>
                <w:sz w:val="24"/>
                <w:szCs w:val="24"/>
                <w:lang w:val="ro-RO"/>
              </w:rPr>
              <w:t xml:space="preserve">Structura fișei disciplinei  </w:t>
            </w:r>
            <w:r w:rsidRPr="00D06836">
              <w:rPr>
                <w:rStyle w:val="Bodytext"/>
                <w:rFonts w:asciiTheme="majorBidi" w:hAnsiTheme="majorBidi" w:cstheme="majorBidi"/>
                <w:sz w:val="24"/>
                <w:szCs w:val="24"/>
                <w:lang w:val="ro-RO"/>
              </w:rPr>
              <w:t xml:space="preserve">– </w:t>
            </w:r>
            <w:r w:rsidRPr="00D06836">
              <w:rPr>
                <w:rStyle w:val="BodyTextChar"/>
                <w:rFonts w:asciiTheme="majorBidi" w:hAnsiTheme="majorBidi" w:cstheme="majorBidi"/>
                <w:sz w:val="24"/>
                <w:szCs w:val="24"/>
                <w:lang w:val="ro-RO"/>
              </w:rPr>
              <w:t>SEAQ_PO_Pr.MA_01_A.04</w:t>
            </w:r>
          </w:p>
        </w:tc>
        <w:tc>
          <w:tcPr>
            <w:tcW w:w="1559" w:type="dxa"/>
            <w:tcMar>
              <w:left w:w="108" w:type="dxa"/>
            </w:tcMar>
          </w:tcPr>
          <w:p w14:paraId="3BFCCE8E" w14:textId="0E1B8CDB" w:rsidR="009F5E88" w:rsidRPr="00D06836" w:rsidRDefault="00D06836" w:rsidP="009F5E88">
            <w:pPr>
              <w:spacing w:after="0" w:line="240" w:lineRule="auto"/>
              <w:jc w:val="center"/>
              <w:rPr>
                <w:rFonts w:asciiTheme="majorBidi" w:eastAsia="Times New Roman" w:hAnsiTheme="majorBidi" w:cstheme="majorBidi"/>
                <w:sz w:val="24"/>
                <w:szCs w:val="24"/>
                <w:lang w:val="ro-RO"/>
              </w:rPr>
            </w:pPr>
            <w:r>
              <w:rPr>
                <w:rFonts w:asciiTheme="majorBidi" w:eastAsia="Times New Roman" w:hAnsiTheme="majorBidi" w:cstheme="majorBidi"/>
                <w:sz w:val="24"/>
                <w:szCs w:val="24"/>
                <w:lang w:val="ro-RO"/>
              </w:rPr>
              <w:t>24</w:t>
            </w:r>
          </w:p>
        </w:tc>
      </w:tr>
      <w:tr w:rsidR="009F5E88" w:rsidRPr="00EC421E" w14:paraId="35C4ADC0" w14:textId="77777777">
        <w:tc>
          <w:tcPr>
            <w:tcW w:w="2127" w:type="dxa"/>
            <w:tcMar>
              <w:left w:w="108" w:type="dxa"/>
            </w:tcMar>
          </w:tcPr>
          <w:p w14:paraId="35C4ADBD" w14:textId="41B89405" w:rsidR="009F5E88" w:rsidRPr="00EC421E" w:rsidRDefault="009F5E88" w:rsidP="009F5E88">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18</w:t>
            </w:r>
          </w:p>
        </w:tc>
        <w:tc>
          <w:tcPr>
            <w:tcW w:w="5953" w:type="dxa"/>
            <w:tcMar>
              <w:left w:w="108" w:type="dxa"/>
            </w:tcMar>
          </w:tcPr>
          <w:p w14:paraId="35C4ADBE" w14:textId="34E29F2E" w:rsidR="009F5E88" w:rsidRPr="00EC421E" w:rsidRDefault="009F5E88" w:rsidP="009F5E88">
            <w:pPr>
              <w:spacing w:after="0" w:line="240" w:lineRule="auto"/>
              <w:rPr>
                <w:rFonts w:ascii="Times New Roman" w:eastAsia="Times New Roman" w:hAnsi="Times New Roman" w:cs="Times New Roman"/>
                <w:sz w:val="24"/>
                <w:szCs w:val="24"/>
                <w:lang w:val="ro-RO"/>
              </w:rPr>
            </w:pPr>
            <w:r w:rsidRPr="00EC421E">
              <w:rPr>
                <w:rStyle w:val="BodyTextChar"/>
                <w:rFonts w:ascii="Times New Roman" w:hAnsi="Times New Roman" w:cs="Times New Roman"/>
                <w:sz w:val="24"/>
                <w:szCs w:val="24"/>
                <w:lang w:val="ro-RO"/>
              </w:rPr>
              <w:t xml:space="preserve">Diagrama flux a procedurii  </w:t>
            </w:r>
            <w:r w:rsidRPr="00EC421E">
              <w:rPr>
                <w:rStyle w:val="Bodytext"/>
                <w:rFonts w:ascii="Times New Roman" w:hAnsi="Times New Roman" w:cs="Times New Roman"/>
                <w:sz w:val="24"/>
                <w:szCs w:val="24"/>
                <w:lang w:val="ro-RO"/>
              </w:rPr>
              <w:t xml:space="preserve">– </w:t>
            </w:r>
            <w:r w:rsidRPr="00EC421E">
              <w:rPr>
                <w:rStyle w:val="BodyTextChar"/>
                <w:rFonts w:ascii="Times New Roman" w:hAnsi="Times New Roman" w:cs="Times New Roman"/>
                <w:sz w:val="24"/>
                <w:szCs w:val="24"/>
                <w:lang w:val="ro-RO"/>
              </w:rPr>
              <w:t>SEAQ_PO_Pr.MA_01_A.05</w:t>
            </w:r>
          </w:p>
        </w:tc>
        <w:tc>
          <w:tcPr>
            <w:tcW w:w="1559" w:type="dxa"/>
            <w:tcMar>
              <w:left w:w="108" w:type="dxa"/>
            </w:tcMar>
          </w:tcPr>
          <w:p w14:paraId="35C4ADBF" w14:textId="6E97C10E" w:rsidR="009F5E88" w:rsidRPr="00EC421E" w:rsidRDefault="00D06836" w:rsidP="009F5E8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28</w:t>
            </w:r>
          </w:p>
        </w:tc>
      </w:tr>
      <w:tr w:rsidR="009F5E88" w:rsidRPr="00EC421E" w14:paraId="35C4ADC4" w14:textId="77777777">
        <w:tc>
          <w:tcPr>
            <w:tcW w:w="2127" w:type="dxa"/>
            <w:tcMar>
              <w:left w:w="108" w:type="dxa"/>
            </w:tcMar>
          </w:tcPr>
          <w:p w14:paraId="35C4ADC1" w14:textId="61134E71" w:rsidR="009F5E88" w:rsidRPr="00EC421E" w:rsidRDefault="009F5E88" w:rsidP="009F5E88">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19</w:t>
            </w:r>
          </w:p>
        </w:tc>
        <w:tc>
          <w:tcPr>
            <w:tcW w:w="5953" w:type="dxa"/>
            <w:tcMar>
              <w:left w:w="108" w:type="dxa"/>
            </w:tcMar>
          </w:tcPr>
          <w:p w14:paraId="35C4ADC2" w14:textId="77777777" w:rsidR="009F5E88" w:rsidRPr="00EC421E" w:rsidRDefault="009F5E88" w:rsidP="009F5E88">
            <w:pPr>
              <w:pStyle w:val="Corptext10"/>
              <w:shd w:val="clear" w:color="auto" w:fill="auto"/>
              <w:tabs>
                <w:tab w:val="left" w:pos="709"/>
              </w:tabs>
              <w:spacing w:before="0" w:after="120" w:line="240" w:lineRule="auto"/>
              <w:ind w:firstLine="0"/>
              <w:rPr>
                <w:rFonts w:ascii="Times New Roman" w:hAnsi="Times New Roman" w:cs="Times New Roman"/>
                <w:sz w:val="24"/>
                <w:szCs w:val="24"/>
                <w:shd w:val="clear" w:color="auto" w:fill="FFFFFF"/>
                <w:lang w:val="ro-RO"/>
              </w:rPr>
            </w:pPr>
            <w:r w:rsidRPr="00EC421E">
              <w:rPr>
                <w:rStyle w:val="BodyTextChar"/>
                <w:rFonts w:ascii="Times New Roman" w:hAnsi="Times New Roman" w:cs="Times New Roman"/>
                <w:sz w:val="24"/>
                <w:szCs w:val="24"/>
                <w:lang w:val="ro-RO"/>
              </w:rPr>
              <w:t>Formular de analiză procedură - SEAQ_PO_Pr.MA_01_F.02</w:t>
            </w:r>
          </w:p>
        </w:tc>
        <w:tc>
          <w:tcPr>
            <w:tcW w:w="1559" w:type="dxa"/>
            <w:tcMar>
              <w:left w:w="108" w:type="dxa"/>
            </w:tcMar>
          </w:tcPr>
          <w:p w14:paraId="35C4ADC3" w14:textId="06501BB6" w:rsidR="009F5E88" w:rsidRPr="00EC421E" w:rsidRDefault="00520944" w:rsidP="009F5E8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00D06836">
              <w:rPr>
                <w:rFonts w:ascii="Times New Roman" w:eastAsia="Times New Roman" w:hAnsi="Times New Roman" w:cs="Times New Roman"/>
                <w:sz w:val="24"/>
                <w:szCs w:val="24"/>
                <w:lang w:val="ro-RO"/>
              </w:rPr>
              <w:t>1</w:t>
            </w:r>
          </w:p>
        </w:tc>
      </w:tr>
      <w:tr w:rsidR="009F5E88" w:rsidRPr="00EC421E" w14:paraId="35C4ADC8" w14:textId="77777777">
        <w:tc>
          <w:tcPr>
            <w:tcW w:w="2127" w:type="dxa"/>
            <w:tcMar>
              <w:left w:w="108" w:type="dxa"/>
            </w:tcMar>
          </w:tcPr>
          <w:p w14:paraId="35C4ADC5" w14:textId="4E18C8EA" w:rsidR="009F5E88" w:rsidRPr="00EC421E" w:rsidRDefault="009F5E88" w:rsidP="009F5E88">
            <w:pPr>
              <w:spacing w:after="0" w:line="240" w:lineRule="auto"/>
              <w:jc w:val="center"/>
              <w:rPr>
                <w:rFonts w:ascii="Times New Roman" w:hAnsi="Times New Roman"/>
                <w:sz w:val="24"/>
                <w:szCs w:val="24"/>
                <w:lang w:val="ro-RO"/>
              </w:rPr>
            </w:pPr>
            <w:r w:rsidRPr="00EC421E">
              <w:rPr>
                <w:rFonts w:ascii="Times New Roman" w:hAnsi="Times New Roman"/>
                <w:sz w:val="24"/>
                <w:szCs w:val="24"/>
                <w:lang w:val="ro-RO"/>
              </w:rPr>
              <w:t>20</w:t>
            </w:r>
          </w:p>
        </w:tc>
        <w:tc>
          <w:tcPr>
            <w:tcW w:w="5953" w:type="dxa"/>
            <w:tcMar>
              <w:left w:w="108" w:type="dxa"/>
            </w:tcMar>
          </w:tcPr>
          <w:p w14:paraId="35C4ADC6" w14:textId="77777777" w:rsidR="009F5E88" w:rsidRPr="00EC421E" w:rsidRDefault="009F5E88" w:rsidP="009F5E88">
            <w:pPr>
              <w:pStyle w:val="Corptext10"/>
              <w:shd w:val="clear" w:color="auto" w:fill="auto"/>
              <w:tabs>
                <w:tab w:val="left" w:pos="709"/>
              </w:tabs>
              <w:spacing w:before="0" w:after="120" w:line="240" w:lineRule="auto"/>
              <w:ind w:left="33" w:firstLine="0"/>
              <w:rPr>
                <w:rFonts w:ascii="Times New Roman" w:hAnsi="Times New Roman" w:cs="Times New Roman"/>
                <w:sz w:val="24"/>
                <w:szCs w:val="24"/>
                <w:shd w:val="clear" w:color="auto" w:fill="FFFFFF"/>
                <w:lang w:val="ro-RO"/>
              </w:rPr>
            </w:pPr>
            <w:r w:rsidRPr="00EC421E">
              <w:rPr>
                <w:rStyle w:val="BodyTextChar"/>
                <w:rFonts w:ascii="Times New Roman" w:hAnsi="Times New Roman" w:cs="Times New Roman"/>
                <w:sz w:val="24"/>
                <w:szCs w:val="24"/>
                <w:lang w:val="ro-RO"/>
              </w:rPr>
              <w:t>Formular evidență modificări - SEAQ_PO_Pr.MA_01_F.03</w:t>
            </w:r>
          </w:p>
        </w:tc>
        <w:tc>
          <w:tcPr>
            <w:tcW w:w="1559" w:type="dxa"/>
            <w:tcMar>
              <w:left w:w="108" w:type="dxa"/>
            </w:tcMar>
          </w:tcPr>
          <w:p w14:paraId="35C4ADC7" w14:textId="3F5D4003" w:rsidR="009F5E88" w:rsidRPr="00EC421E" w:rsidRDefault="00520944" w:rsidP="009F5E88">
            <w:pPr>
              <w:spacing w:after="0" w:line="240" w:lineRule="auto"/>
              <w:jc w:val="center"/>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3</w:t>
            </w:r>
            <w:r w:rsidR="00D06836">
              <w:rPr>
                <w:rFonts w:ascii="Times New Roman" w:eastAsia="Times New Roman" w:hAnsi="Times New Roman" w:cs="Times New Roman"/>
                <w:sz w:val="24"/>
                <w:szCs w:val="24"/>
                <w:lang w:val="ro-RO"/>
              </w:rPr>
              <w:t>4</w:t>
            </w:r>
          </w:p>
        </w:tc>
      </w:tr>
    </w:tbl>
    <w:p w14:paraId="35C4ADC9" w14:textId="77777777" w:rsidR="0022101F" w:rsidRPr="00EC421E" w:rsidRDefault="0022101F">
      <w:pPr>
        <w:spacing w:after="160" w:line="259" w:lineRule="auto"/>
        <w:rPr>
          <w:rFonts w:ascii="Times New Roman" w:hAnsi="Times New Roman" w:cs="Times New Roman"/>
          <w:sz w:val="24"/>
          <w:szCs w:val="24"/>
          <w:lang w:val="ro-RO"/>
        </w:rPr>
      </w:pPr>
    </w:p>
    <w:p w14:paraId="35C4ADCA" w14:textId="77777777" w:rsidR="0022101F" w:rsidRPr="00EC421E" w:rsidRDefault="0022101F">
      <w:pPr>
        <w:spacing w:after="160" w:line="259" w:lineRule="auto"/>
        <w:rPr>
          <w:rFonts w:ascii="Times New Roman" w:hAnsi="Times New Roman" w:cs="Times New Roman"/>
          <w:sz w:val="24"/>
          <w:szCs w:val="24"/>
          <w:lang w:val="ro-RO"/>
        </w:rPr>
      </w:pPr>
    </w:p>
    <w:p w14:paraId="35C4ADCB" w14:textId="77777777" w:rsidR="0022101F" w:rsidRPr="00EC421E" w:rsidRDefault="0022101F" w:rsidP="00AF2667">
      <w:pPr>
        <w:suppressAutoHyphens w:val="0"/>
        <w:spacing w:after="0" w:line="259" w:lineRule="auto"/>
        <w:rPr>
          <w:rFonts w:ascii="Times New Roman" w:hAnsi="Times New Roman" w:cs="Times New Roman"/>
          <w:sz w:val="24"/>
          <w:szCs w:val="24"/>
          <w:lang w:val="ro-RO"/>
        </w:rPr>
      </w:pPr>
      <w:r w:rsidRPr="00EC421E">
        <w:rPr>
          <w:rFonts w:ascii="Times New Roman" w:hAnsi="Times New Roman" w:cs="Times New Roman"/>
          <w:sz w:val="24"/>
          <w:szCs w:val="24"/>
          <w:lang w:val="ro-RO"/>
        </w:rPr>
        <w:br w:type="page"/>
      </w:r>
    </w:p>
    <w:p w14:paraId="35C4ADCC" w14:textId="77777777" w:rsidR="0022101F" w:rsidRPr="00EC421E" w:rsidRDefault="00AF2667" w:rsidP="00FE7D66">
      <w:pPr>
        <w:ind w:left="360"/>
        <w:jc w:val="right"/>
        <w:rPr>
          <w:rStyle w:val="BodyTextCha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SEAQ_PO_Pr.MA</w:t>
      </w:r>
      <w:r w:rsidR="004978EB" w:rsidRPr="00EC421E">
        <w:rPr>
          <w:rStyle w:val="BodyTextChar"/>
          <w:rFonts w:ascii="Times New Roman" w:hAnsi="Times New Roman" w:cs="Times New Roman"/>
          <w:b/>
          <w:sz w:val="24"/>
          <w:szCs w:val="24"/>
          <w:lang w:val="ro-RO"/>
        </w:rPr>
        <w:t>_</w:t>
      </w:r>
      <w:r w:rsidR="00CD6EFD" w:rsidRPr="00EC421E">
        <w:rPr>
          <w:rStyle w:val="BodyTextChar"/>
          <w:rFonts w:ascii="Times New Roman" w:hAnsi="Times New Roman" w:cs="Times New Roman"/>
          <w:b/>
          <w:sz w:val="24"/>
          <w:szCs w:val="24"/>
          <w:lang w:val="ro-RO"/>
        </w:rPr>
        <w:t>01_</w:t>
      </w:r>
      <w:r w:rsidR="004978EB" w:rsidRPr="00EC421E">
        <w:rPr>
          <w:rStyle w:val="BodyTextChar"/>
          <w:rFonts w:ascii="Times New Roman" w:hAnsi="Times New Roman" w:cs="Times New Roman"/>
          <w:b/>
          <w:sz w:val="24"/>
          <w:szCs w:val="24"/>
          <w:lang w:val="ro-RO"/>
        </w:rPr>
        <w:t>A.01</w:t>
      </w:r>
    </w:p>
    <w:p w14:paraId="35C4ADCD" w14:textId="77777777" w:rsidR="00FE7D66" w:rsidRPr="00EC421E" w:rsidRDefault="00FE7D66" w:rsidP="00AF2667">
      <w:pPr>
        <w:jc w:val="both"/>
        <w:rPr>
          <w:rFonts w:ascii="Times New Roman" w:hAnsi="Times New Roman" w:cs="Times New Roman"/>
          <w:b/>
          <w:sz w:val="24"/>
          <w:szCs w:val="24"/>
          <w:lang w:val="ro-RO"/>
        </w:rPr>
      </w:pPr>
    </w:p>
    <w:p w14:paraId="35C4ADCE" w14:textId="77777777" w:rsidR="00AF2667" w:rsidRPr="00EC421E" w:rsidRDefault="00AF2667" w:rsidP="00AF2667">
      <w:pPr>
        <w:jc w:val="both"/>
        <w:rPr>
          <w:rFonts w:ascii="Times New Roman" w:hAnsi="Times New Roman" w:cs="Times New Roman"/>
          <w:b/>
          <w:sz w:val="24"/>
          <w:szCs w:val="24"/>
          <w:lang w:val="ro-RO"/>
        </w:rPr>
      </w:pPr>
    </w:p>
    <w:p w14:paraId="35C4ADCF" w14:textId="77777777" w:rsidR="00AF2667" w:rsidRPr="00EC421E" w:rsidRDefault="00AF2667" w:rsidP="00AF2667">
      <w:pPr>
        <w:jc w:val="both"/>
        <w:rPr>
          <w:rFonts w:ascii="Times New Roman" w:hAnsi="Times New Roman" w:cs="Times New Roman"/>
          <w:b/>
          <w:sz w:val="24"/>
          <w:szCs w:val="24"/>
          <w:lang w:val="ro-RO"/>
        </w:rPr>
      </w:pPr>
    </w:p>
    <w:p w14:paraId="35C4ADD0" w14:textId="77777777" w:rsidR="00AF2667" w:rsidRPr="00EC421E" w:rsidRDefault="00AF2667" w:rsidP="00AF2667">
      <w:pPr>
        <w:jc w:val="both"/>
        <w:rPr>
          <w:rFonts w:ascii="Times New Roman" w:hAnsi="Times New Roman" w:cs="Times New Roman"/>
          <w:b/>
          <w:sz w:val="24"/>
          <w:szCs w:val="24"/>
          <w:lang w:val="ro-RO"/>
        </w:rPr>
      </w:pPr>
    </w:p>
    <w:p w14:paraId="35C4ADD1" w14:textId="77777777" w:rsidR="00AF2667" w:rsidRPr="00EC421E" w:rsidRDefault="00AF2667" w:rsidP="00AF2667">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36"/>
          <w:szCs w:val="36"/>
          <w:u w:val="single"/>
          <w:lang w:val="ro-RO"/>
        </w:rPr>
      </w:pPr>
      <w:r w:rsidRPr="00EC421E">
        <w:rPr>
          <w:rFonts w:ascii="Times New Roman" w:hAnsi="Times New Roman" w:cs="Times New Roman"/>
          <w:b/>
          <w:i w:val="0"/>
          <w:iCs w:val="0"/>
          <w:caps/>
          <w:sz w:val="36"/>
          <w:szCs w:val="36"/>
          <w:u w:val="single"/>
          <w:lang w:val="ro-RO"/>
        </w:rPr>
        <w:t>Plan de învăţământ</w:t>
      </w:r>
    </w:p>
    <w:p w14:paraId="5C5EE0DA" w14:textId="77777777" w:rsidR="0001279B" w:rsidRPr="00EC421E" w:rsidRDefault="0001279B" w:rsidP="00AF2667">
      <w:pPr>
        <w:tabs>
          <w:tab w:val="left" w:pos="1080"/>
        </w:tabs>
        <w:spacing w:after="0" w:line="240" w:lineRule="auto"/>
        <w:jc w:val="center"/>
        <w:rPr>
          <w:rFonts w:ascii="Times New Roman" w:hAnsi="Times New Roman" w:cs="Times New Roman"/>
          <w:b/>
          <w:sz w:val="28"/>
          <w:szCs w:val="28"/>
          <w:lang w:val="ro-RO"/>
        </w:rPr>
      </w:pPr>
    </w:p>
    <w:p w14:paraId="35C4ADD2" w14:textId="7E76320F" w:rsidR="00AF2667" w:rsidRPr="00EC421E" w:rsidRDefault="00AF2667" w:rsidP="00AF2667">
      <w:pPr>
        <w:tabs>
          <w:tab w:val="left" w:pos="1080"/>
        </w:tabs>
        <w:spacing w:after="0" w:line="240" w:lineRule="auto"/>
        <w:jc w:val="center"/>
        <w:rPr>
          <w:rFonts w:ascii="Times New Roman" w:hAnsi="Times New Roman" w:cs="Times New Roman"/>
          <w:b/>
          <w:sz w:val="28"/>
          <w:szCs w:val="28"/>
          <w:lang w:val="ro-RO"/>
        </w:rPr>
      </w:pPr>
      <w:r w:rsidRPr="00EC421E">
        <w:rPr>
          <w:rFonts w:ascii="Times New Roman" w:hAnsi="Times New Roman" w:cs="Times New Roman"/>
          <w:b/>
          <w:sz w:val="28"/>
          <w:szCs w:val="28"/>
          <w:lang w:val="ro-RO"/>
        </w:rPr>
        <w:t>valabil începând cu anul universitar</w:t>
      </w:r>
      <w:r w:rsidR="0001279B" w:rsidRPr="00EC421E">
        <w:rPr>
          <w:rFonts w:ascii="Times New Roman" w:hAnsi="Times New Roman" w:cs="Times New Roman"/>
          <w:b/>
          <w:sz w:val="28"/>
          <w:szCs w:val="28"/>
          <w:lang w:val="ro-RO"/>
        </w:rPr>
        <w:t xml:space="preserve"> _______-________</w:t>
      </w:r>
    </w:p>
    <w:p w14:paraId="35C4ADD3" w14:textId="77777777" w:rsidR="00AF2667" w:rsidRPr="00EC421E" w:rsidRDefault="00AF2667" w:rsidP="00AF2667">
      <w:pPr>
        <w:tabs>
          <w:tab w:val="left" w:pos="1080"/>
        </w:tabs>
        <w:spacing w:after="0" w:line="240" w:lineRule="auto"/>
        <w:jc w:val="center"/>
        <w:rPr>
          <w:rFonts w:ascii="Times New Roman" w:hAnsi="Times New Roman" w:cs="Times New Roman"/>
          <w:b/>
          <w:sz w:val="28"/>
          <w:szCs w:val="28"/>
          <w:lang w:val="ro-RO"/>
        </w:rPr>
      </w:pPr>
    </w:p>
    <w:p w14:paraId="35C4ADD4" w14:textId="77777777" w:rsidR="00AF2667" w:rsidRPr="00EC421E" w:rsidRDefault="00AF2667" w:rsidP="00AF2667">
      <w:pPr>
        <w:tabs>
          <w:tab w:val="left" w:pos="1080"/>
        </w:tabs>
        <w:spacing w:after="0" w:line="240" w:lineRule="auto"/>
        <w:jc w:val="center"/>
        <w:rPr>
          <w:rFonts w:ascii="Times New Roman" w:hAnsi="Times New Roman" w:cs="Times New Roman"/>
          <w:b/>
          <w:sz w:val="36"/>
          <w:szCs w:val="36"/>
          <w:lang w:val="ro-RO"/>
        </w:rPr>
      </w:pPr>
      <w:r w:rsidRPr="00EC421E">
        <w:rPr>
          <w:rFonts w:ascii="Times New Roman" w:hAnsi="Times New Roman" w:cs="Times New Roman"/>
          <w:b/>
          <w:sz w:val="36"/>
          <w:szCs w:val="36"/>
          <w:lang w:val="ro-RO"/>
        </w:rPr>
        <w:t>UNIVERSITATEA DIN ORADEA</w:t>
      </w:r>
    </w:p>
    <w:p w14:paraId="35C4ADD5" w14:textId="77777777" w:rsidR="00AF2667" w:rsidRPr="00EC421E" w:rsidRDefault="00AF2667" w:rsidP="00AF2667">
      <w:pPr>
        <w:tabs>
          <w:tab w:val="left" w:pos="1080"/>
        </w:tabs>
        <w:spacing w:after="0" w:line="240" w:lineRule="auto"/>
        <w:jc w:val="both"/>
        <w:rPr>
          <w:rFonts w:ascii="Times New Roman" w:hAnsi="Times New Roman" w:cs="Times New Roman"/>
          <w:sz w:val="24"/>
          <w:szCs w:val="24"/>
          <w:lang w:val="ro-RO"/>
        </w:rPr>
      </w:pPr>
    </w:p>
    <w:p w14:paraId="35C4ADD6" w14:textId="77777777" w:rsidR="00AF2667" w:rsidRPr="00EC421E" w:rsidRDefault="00AF2667" w:rsidP="00AF2667">
      <w:pPr>
        <w:tabs>
          <w:tab w:val="left" w:pos="1080"/>
        </w:tabs>
        <w:spacing w:after="0" w:line="240" w:lineRule="auto"/>
        <w:jc w:val="both"/>
        <w:rPr>
          <w:rFonts w:ascii="Times New Roman" w:hAnsi="Times New Roman" w:cs="Times New Roman"/>
          <w:sz w:val="24"/>
          <w:szCs w:val="24"/>
          <w:lang w:val="ro-RO"/>
        </w:rPr>
      </w:pPr>
    </w:p>
    <w:p w14:paraId="35C4ADD7" w14:textId="77777777" w:rsidR="00AF2667" w:rsidRPr="00EC421E" w:rsidRDefault="00AF2667" w:rsidP="00AF2667">
      <w:pPr>
        <w:tabs>
          <w:tab w:val="left" w:pos="1080"/>
        </w:tabs>
        <w:spacing w:after="0" w:line="240" w:lineRule="auto"/>
        <w:jc w:val="both"/>
        <w:rPr>
          <w:rFonts w:ascii="Times New Roman" w:hAnsi="Times New Roman" w:cs="Times New Roman"/>
          <w:i/>
          <w:sz w:val="24"/>
          <w:szCs w:val="24"/>
          <w:lang w:val="ro-RO"/>
        </w:rPr>
      </w:pPr>
    </w:p>
    <w:p w14:paraId="35C4ADD8" w14:textId="3BE10101" w:rsidR="00AF2667" w:rsidRPr="00EC421E" w:rsidRDefault="00AF2667" w:rsidP="00AF2667">
      <w:pPr>
        <w:tabs>
          <w:tab w:val="left" w:pos="1080"/>
        </w:tabs>
        <w:spacing w:after="0"/>
        <w:jc w:val="both"/>
        <w:rPr>
          <w:rFonts w:ascii="Times New Roman" w:hAnsi="Times New Roman" w:cs="Times New Roman"/>
          <w:b/>
          <w:iCs/>
          <w:sz w:val="24"/>
          <w:szCs w:val="24"/>
          <w:lang w:val="ro-RO"/>
        </w:rPr>
      </w:pPr>
      <w:r w:rsidRPr="00EC421E">
        <w:rPr>
          <w:rFonts w:ascii="Times New Roman" w:hAnsi="Times New Roman" w:cs="Times New Roman"/>
          <w:b/>
          <w:iCs/>
          <w:sz w:val="24"/>
          <w:szCs w:val="24"/>
          <w:lang w:val="ro-RO"/>
        </w:rPr>
        <w:t>FACULTATEA:</w:t>
      </w:r>
      <w:r w:rsidR="0001279B" w:rsidRPr="00EC421E">
        <w:rPr>
          <w:rFonts w:ascii="Times New Roman" w:hAnsi="Times New Roman" w:cs="Times New Roman"/>
          <w:b/>
          <w:iCs/>
          <w:sz w:val="24"/>
          <w:szCs w:val="24"/>
          <w:lang w:val="ro-RO"/>
        </w:rPr>
        <w:t xml:space="preserve"> </w:t>
      </w:r>
      <w:r w:rsidRPr="00EC421E">
        <w:rPr>
          <w:rFonts w:ascii="Times New Roman" w:hAnsi="Times New Roman" w:cs="Times New Roman"/>
          <w:b/>
          <w:iCs/>
          <w:sz w:val="24"/>
          <w:szCs w:val="24"/>
          <w:lang w:val="ro-RO"/>
        </w:rPr>
        <w:t>_________________________________________________________________</w:t>
      </w:r>
    </w:p>
    <w:p w14:paraId="35C4ADD9" w14:textId="1AFBEE34"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 xml:space="preserve">Programul de studii universitare de </w:t>
      </w:r>
      <w:r w:rsidR="003A66BE" w:rsidRPr="00EC421E">
        <w:rPr>
          <w:rFonts w:ascii="Times New Roman" w:hAnsi="Times New Roman" w:cs="Times New Roman"/>
          <w:b/>
          <w:i/>
          <w:sz w:val="24"/>
          <w:szCs w:val="24"/>
          <w:lang w:val="ro-RO"/>
        </w:rPr>
        <w:t>licență</w:t>
      </w:r>
      <w:r w:rsidRPr="00EC421E">
        <w:rPr>
          <w:rFonts w:ascii="Times New Roman" w:hAnsi="Times New Roman" w:cs="Times New Roman"/>
          <w:b/>
          <w:i/>
          <w:sz w:val="24"/>
          <w:szCs w:val="24"/>
          <w:lang w:val="ro-RO"/>
        </w:rPr>
        <w:t xml:space="preserve"> / masterat:</w:t>
      </w:r>
      <w:r w:rsidR="0001279B"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w:t>
      </w:r>
    </w:p>
    <w:p w14:paraId="35C4ADDA" w14:textId="3C850D74"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Domeniul fundamental:</w:t>
      </w:r>
      <w:r w:rsidR="0001279B"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___________________________________________________________</w:t>
      </w:r>
    </w:p>
    <w:p w14:paraId="35C4ADDB" w14:textId="4EE76F16"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 xml:space="preserve">Domeniul de </w:t>
      </w:r>
      <w:r w:rsidR="00E614E0" w:rsidRPr="00EC421E">
        <w:rPr>
          <w:rFonts w:ascii="Times New Roman" w:hAnsi="Times New Roman" w:cs="Times New Roman"/>
          <w:b/>
          <w:i/>
          <w:sz w:val="24"/>
          <w:szCs w:val="24"/>
          <w:lang w:val="ro-RO"/>
        </w:rPr>
        <w:t>licență</w:t>
      </w:r>
      <w:r w:rsidRPr="00EC421E">
        <w:rPr>
          <w:rFonts w:ascii="Times New Roman" w:hAnsi="Times New Roman" w:cs="Times New Roman"/>
          <w:b/>
          <w:i/>
          <w:sz w:val="24"/>
          <w:szCs w:val="24"/>
          <w:lang w:val="ro-RO"/>
        </w:rPr>
        <w:t xml:space="preserve"> / masterat</w:t>
      </w:r>
      <w:r w:rsidR="00E614E0" w:rsidRPr="00EC421E">
        <w:rPr>
          <w:rFonts w:ascii="Times New Roman" w:hAnsi="Times New Roman" w:cs="Times New Roman"/>
          <w:b/>
          <w:i/>
          <w:sz w:val="24"/>
          <w:szCs w:val="24"/>
          <w:lang w:val="ro-RO"/>
        </w:rPr>
        <w:t xml:space="preserve">: </w:t>
      </w:r>
      <w:r w:rsidRPr="00EC421E">
        <w:rPr>
          <w:rFonts w:ascii="Times New Roman" w:hAnsi="Times New Roman" w:cs="Times New Roman"/>
          <w:b/>
          <w:i/>
          <w:sz w:val="24"/>
          <w:szCs w:val="24"/>
          <w:lang w:val="ro-RO"/>
        </w:rPr>
        <w:t>______________________________________________________</w:t>
      </w:r>
    </w:p>
    <w:p w14:paraId="35C4ADDC" w14:textId="0BE92B68"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Domeniul secundar de mastera</w:t>
      </w:r>
      <w:r w:rsidR="00E614E0" w:rsidRPr="00EC421E">
        <w:rPr>
          <w:rFonts w:ascii="Times New Roman" w:hAnsi="Times New Roman" w:cs="Times New Roman"/>
          <w:b/>
          <w:i/>
          <w:sz w:val="24"/>
          <w:szCs w:val="24"/>
          <w:lang w:val="ro-RO"/>
        </w:rPr>
        <w:t>t</w:t>
      </w:r>
      <w:r w:rsidRPr="00EC421E">
        <w:rPr>
          <w:rFonts w:ascii="Times New Roman" w:hAnsi="Times New Roman" w:cs="Times New Roman"/>
          <w:b/>
          <w:i/>
          <w:sz w:val="24"/>
          <w:szCs w:val="24"/>
          <w:lang w:val="ro-RO"/>
        </w:rPr>
        <w:t xml:space="preserve"> (dacă este cazul)</w:t>
      </w:r>
      <w:r w:rsidR="00E614E0" w:rsidRPr="00EC421E">
        <w:rPr>
          <w:rFonts w:ascii="Times New Roman" w:hAnsi="Times New Roman" w:cs="Times New Roman"/>
          <w:b/>
          <w:i/>
          <w:sz w:val="24"/>
          <w:szCs w:val="24"/>
          <w:lang w:val="ro-RO"/>
        </w:rPr>
        <w:t>: _______________________________________</w:t>
      </w:r>
    </w:p>
    <w:p w14:paraId="35C4ADDD" w14:textId="0568EA68"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Tipul masteratului (profesional, de cercetare, didactic)</w:t>
      </w:r>
      <w:r w:rsidR="0011653F" w:rsidRPr="00EC421E">
        <w:rPr>
          <w:rFonts w:ascii="Times New Roman" w:hAnsi="Times New Roman" w:cs="Times New Roman"/>
          <w:b/>
          <w:i/>
          <w:sz w:val="24"/>
          <w:szCs w:val="24"/>
          <w:lang w:val="ro-RO"/>
        </w:rPr>
        <w:t>: __________________________________</w:t>
      </w:r>
    </w:p>
    <w:p w14:paraId="35C4ADDE" w14:textId="06E340CE" w:rsidR="00AF2667" w:rsidRPr="00EC421E" w:rsidRDefault="00AF2667" w:rsidP="00AF2667">
      <w:pPr>
        <w:tabs>
          <w:tab w:val="left" w:pos="1080"/>
        </w:tabs>
        <w:spacing w:after="0"/>
        <w:jc w:val="both"/>
        <w:rPr>
          <w:rFonts w:ascii="Times New Roman" w:hAnsi="Times New Roman" w:cs="Times New Roman"/>
          <w:b/>
          <w:i/>
          <w:sz w:val="24"/>
          <w:szCs w:val="24"/>
          <w:lang w:val="ro-RO"/>
        </w:rPr>
      </w:pPr>
      <w:r w:rsidRPr="00EC421E">
        <w:rPr>
          <w:rFonts w:ascii="Times New Roman" w:hAnsi="Times New Roman" w:cs="Times New Roman"/>
          <w:b/>
          <w:i/>
          <w:sz w:val="24"/>
          <w:szCs w:val="24"/>
          <w:lang w:val="ro-RO"/>
        </w:rPr>
        <w:t>Durata studiilor / număr de credite</w:t>
      </w:r>
      <w:r w:rsidRPr="00EC421E">
        <w:rPr>
          <w:rFonts w:ascii="Times New Roman" w:hAnsi="Times New Roman" w:cs="Times New Roman"/>
          <w:b/>
          <w:sz w:val="24"/>
          <w:szCs w:val="24"/>
          <w:lang w:val="ro-RO"/>
        </w:rPr>
        <w:t>:</w:t>
      </w:r>
      <w:r w:rsidR="0011653F" w:rsidRPr="00EC421E">
        <w:rPr>
          <w:rFonts w:ascii="Times New Roman" w:hAnsi="Times New Roman" w:cs="Times New Roman"/>
          <w:b/>
          <w:sz w:val="24"/>
          <w:szCs w:val="24"/>
          <w:lang w:val="ro-RO"/>
        </w:rPr>
        <w:t xml:space="preserve"> </w:t>
      </w:r>
      <w:r w:rsidRPr="00EC421E">
        <w:rPr>
          <w:rFonts w:ascii="Times New Roman" w:hAnsi="Times New Roman" w:cs="Times New Roman"/>
          <w:bCs/>
          <w:sz w:val="24"/>
          <w:szCs w:val="24"/>
          <w:lang w:val="ro-RO"/>
        </w:rPr>
        <w:t>_____</w:t>
      </w:r>
      <w:r w:rsidR="0011653F" w:rsidRPr="00EC421E">
        <w:rPr>
          <w:rFonts w:ascii="Times New Roman" w:hAnsi="Times New Roman" w:cs="Times New Roman"/>
          <w:bCs/>
          <w:sz w:val="24"/>
          <w:szCs w:val="24"/>
          <w:lang w:val="ro-RO"/>
        </w:rPr>
        <w:t xml:space="preserve"> ani</w:t>
      </w:r>
      <w:r w:rsidRPr="00EC421E">
        <w:rPr>
          <w:rFonts w:ascii="Times New Roman" w:hAnsi="Times New Roman" w:cs="Times New Roman"/>
          <w:bCs/>
          <w:sz w:val="24"/>
          <w:szCs w:val="24"/>
          <w:lang w:val="ro-RO"/>
        </w:rPr>
        <w:t xml:space="preserve"> / ______</w:t>
      </w:r>
      <w:r w:rsidR="00020C21" w:rsidRPr="00EC421E">
        <w:rPr>
          <w:rFonts w:ascii="Times New Roman" w:hAnsi="Times New Roman" w:cs="Times New Roman"/>
          <w:bCs/>
          <w:sz w:val="24"/>
          <w:szCs w:val="24"/>
          <w:lang w:val="ro-RO"/>
        </w:rPr>
        <w:t xml:space="preserve"> credite</w:t>
      </w:r>
    </w:p>
    <w:p w14:paraId="35C4ADDF" w14:textId="6045347B" w:rsidR="00AF2667" w:rsidRPr="00EC421E" w:rsidRDefault="00AF2667" w:rsidP="00AF2667">
      <w:pPr>
        <w:tabs>
          <w:tab w:val="left" w:pos="1080"/>
        </w:tabs>
        <w:spacing w:after="0"/>
        <w:jc w:val="both"/>
        <w:rPr>
          <w:rFonts w:ascii="Times New Roman" w:hAnsi="Times New Roman" w:cs="Times New Roman"/>
          <w:b/>
          <w:sz w:val="24"/>
          <w:szCs w:val="24"/>
          <w:lang w:val="ro-RO"/>
        </w:rPr>
      </w:pPr>
      <w:r w:rsidRPr="00EC421E">
        <w:rPr>
          <w:rFonts w:ascii="Times New Roman" w:hAnsi="Times New Roman" w:cs="Times New Roman"/>
          <w:b/>
          <w:i/>
          <w:sz w:val="24"/>
          <w:szCs w:val="24"/>
          <w:lang w:val="ro-RO"/>
        </w:rPr>
        <w:t xml:space="preserve">Forma de </w:t>
      </w:r>
      <w:r w:rsidR="00020C21" w:rsidRPr="00EC421E">
        <w:rPr>
          <w:rFonts w:ascii="Times New Roman" w:hAnsi="Times New Roman" w:cs="Times New Roman"/>
          <w:b/>
          <w:i/>
          <w:sz w:val="24"/>
          <w:szCs w:val="24"/>
          <w:lang w:val="ro-RO"/>
        </w:rPr>
        <w:t>învățământ</w:t>
      </w:r>
      <w:r w:rsidRPr="00EC421E">
        <w:rPr>
          <w:rFonts w:ascii="Times New Roman" w:hAnsi="Times New Roman" w:cs="Times New Roman"/>
          <w:b/>
          <w:i/>
          <w:sz w:val="24"/>
          <w:szCs w:val="24"/>
          <w:lang w:val="ro-RO"/>
        </w:rPr>
        <w:t xml:space="preserve">: </w:t>
      </w:r>
      <w:r w:rsidRPr="00EC421E">
        <w:rPr>
          <w:rFonts w:ascii="Times New Roman" w:hAnsi="Times New Roman" w:cs="Times New Roman"/>
          <w:i/>
          <w:iCs/>
          <w:sz w:val="24"/>
          <w:szCs w:val="24"/>
          <w:lang w:val="ro-RO"/>
        </w:rPr>
        <w:t>[</w:t>
      </w:r>
      <w:r w:rsidRPr="00EC421E">
        <w:rPr>
          <w:rFonts w:ascii="Times New Roman" w:hAnsi="Times New Roman" w:cs="Times New Roman"/>
          <w:i/>
          <w:sz w:val="24"/>
          <w:szCs w:val="24"/>
          <w:lang w:val="ro-RO"/>
        </w:rPr>
        <w:t xml:space="preserve">cu </w:t>
      </w:r>
      <w:r w:rsidR="003A66BE" w:rsidRPr="00EC421E">
        <w:rPr>
          <w:rFonts w:ascii="Times New Roman" w:hAnsi="Times New Roman" w:cs="Times New Roman"/>
          <w:i/>
          <w:sz w:val="24"/>
          <w:szCs w:val="24"/>
          <w:lang w:val="ro-RO"/>
        </w:rPr>
        <w:t>frecvență</w:t>
      </w:r>
      <w:r w:rsidRPr="00EC421E">
        <w:rPr>
          <w:rFonts w:ascii="Times New Roman" w:hAnsi="Times New Roman" w:cs="Times New Roman"/>
          <w:i/>
          <w:sz w:val="24"/>
          <w:szCs w:val="24"/>
          <w:lang w:val="ro-RO"/>
        </w:rPr>
        <w:t xml:space="preserve"> (IF)/cu </w:t>
      </w:r>
      <w:r w:rsidR="003A66BE" w:rsidRPr="00EC421E">
        <w:rPr>
          <w:rFonts w:ascii="Times New Roman" w:hAnsi="Times New Roman" w:cs="Times New Roman"/>
          <w:i/>
          <w:sz w:val="24"/>
          <w:szCs w:val="24"/>
          <w:lang w:val="ro-RO"/>
        </w:rPr>
        <w:t>frecvență</w:t>
      </w:r>
      <w:r w:rsidRPr="00EC421E">
        <w:rPr>
          <w:rFonts w:ascii="Times New Roman" w:hAnsi="Times New Roman" w:cs="Times New Roman"/>
          <w:i/>
          <w:sz w:val="24"/>
          <w:szCs w:val="24"/>
          <w:lang w:val="ro-RO"/>
        </w:rPr>
        <w:t xml:space="preserve"> redusă(IFR)/la </w:t>
      </w:r>
      <w:r w:rsidR="003A66BE" w:rsidRPr="00EC421E">
        <w:rPr>
          <w:rFonts w:ascii="Times New Roman" w:hAnsi="Times New Roman" w:cs="Times New Roman"/>
          <w:i/>
          <w:sz w:val="24"/>
          <w:szCs w:val="24"/>
          <w:lang w:val="ro-RO"/>
        </w:rPr>
        <w:t>distanță</w:t>
      </w:r>
      <w:r w:rsidRPr="00EC421E">
        <w:rPr>
          <w:rFonts w:ascii="Times New Roman" w:hAnsi="Times New Roman" w:cs="Times New Roman"/>
          <w:i/>
          <w:sz w:val="24"/>
          <w:szCs w:val="24"/>
          <w:lang w:val="ro-RO"/>
        </w:rPr>
        <w:t xml:space="preserve"> (ID)] </w:t>
      </w:r>
      <w:r w:rsidRPr="00EC421E">
        <w:rPr>
          <w:rFonts w:ascii="Times New Roman" w:hAnsi="Times New Roman" w:cs="Times New Roman"/>
          <w:b/>
          <w:sz w:val="24"/>
          <w:szCs w:val="24"/>
          <w:lang w:val="ro-RO"/>
        </w:rPr>
        <w:t>___________</w:t>
      </w:r>
    </w:p>
    <w:p w14:paraId="35C4ADE3" w14:textId="77777777" w:rsidR="00AF2667" w:rsidRPr="00EC421E" w:rsidRDefault="00AF2667" w:rsidP="00AF2667">
      <w:pPr>
        <w:jc w:val="both"/>
        <w:rPr>
          <w:rFonts w:ascii="Times New Roman" w:hAnsi="Times New Roman" w:cs="Times New Roman"/>
          <w:b/>
          <w:sz w:val="24"/>
          <w:szCs w:val="24"/>
          <w:lang w:val="ro-RO"/>
        </w:rPr>
      </w:pPr>
    </w:p>
    <w:p w14:paraId="35C4ADE4" w14:textId="77777777" w:rsidR="00AF2667" w:rsidRPr="00EC421E" w:rsidRDefault="00AF2667" w:rsidP="00AF2667">
      <w:pPr>
        <w:jc w:val="both"/>
        <w:rPr>
          <w:rFonts w:ascii="Times New Roman" w:hAnsi="Times New Roman" w:cs="Times New Roman"/>
          <w:b/>
          <w:sz w:val="24"/>
          <w:szCs w:val="24"/>
          <w:lang w:val="ro-RO"/>
        </w:rPr>
      </w:pPr>
    </w:p>
    <w:p w14:paraId="35C4ADE5" w14:textId="77777777" w:rsidR="00AF2667" w:rsidRPr="00EC421E" w:rsidRDefault="00AF2667" w:rsidP="00AF2667">
      <w:pPr>
        <w:jc w:val="both"/>
        <w:rPr>
          <w:rFonts w:ascii="Times New Roman" w:hAnsi="Times New Roman" w:cs="Times New Roman"/>
          <w:b/>
          <w:sz w:val="24"/>
          <w:szCs w:val="24"/>
          <w:lang w:val="ro-RO"/>
        </w:rPr>
      </w:pPr>
    </w:p>
    <w:p w14:paraId="35C4ADE6" w14:textId="77777777" w:rsidR="00AF2667" w:rsidRPr="00EC421E" w:rsidRDefault="00AF2667">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ADE9" w14:textId="3707F79A"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lastRenderedPageBreak/>
        <w:t xml:space="preserve">1.  </w:t>
      </w:r>
      <w:r w:rsidR="00AF2667" w:rsidRPr="00EC421E">
        <w:rPr>
          <w:rFonts w:ascii="Times New Roman" w:hAnsi="Times New Roman" w:cs="Times New Roman"/>
          <w:b/>
          <w:sz w:val="24"/>
          <w:szCs w:val="24"/>
          <w:lang w:val="ro-RO"/>
        </w:rPr>
        <w:t>Misiunea programului de studii / specializării</w:t>
      </w:r>
    </w:p>
    <w:p w14:paraId="0D262797" w14:textId="77777777" w:rsidR="00AC5673" w:rsidRPr="00EC421E" w:rsidRDefault="00AC5673" w:rsidP="001F6F84">
      <w:pPr>
        <w:spacing w:after="0" w:line="240" w:lineRule="auto"/>
        <w:rPr>
          <w:rFonts w:ascii="Times New Roman" w:hAnsi="Times New Roman" w:cs="Times New Roman"/>
          <w:b/>
          <w:sz w:val="24"/>
          <w:szCs w:val="24"/>
          <w:lang w:val="ro-RO"/>
        </w:rPr>
      </w:pPr>
    </w:p>
    <w:p w14:paraId="54B187E2" w14:textId="77777777" w:rsidR="00AC5673" w:rsidRPr="00EC421E" w:rsidRDefault="00AC5673" w:rsidP="001F6F84">
      <w:pPr>
        <w:spacing w:after="0" w:line="240" w:lineRule="auto"/>
        <w:rPr>
          <w:rFonts w:ascii="Times New Roman" w:hAnsi="Times New Roman" w:cs="Times New Roman"/>
          <w:b/>
          <w:sz w:val="24"/>
          <w:szCs w:val="24"/>
          <w:lang w:val="ro-RO"/>
        </w:rPr>
      </w:pPr>
    </w:p>
    <w:p w14:paraId="024D9D45" w14:textId="77777777" w:rsidR="001F6F84" w:rsidRPr="00EC421E" w:rsidRDefault="001F6F84" w:rsidP="001F6F84">
      <w:pPr>
        <w:spacing w:after="0" w:line="240" w:lineRule="auto"/>
        <w:rPr>
          <w:rFonts w:ascii="Times New Roman" w:hAnsi="Times New Roman" w:cs="Times New Roman"/>
          <w:b/>
          <w:sz w:val="24"/>
          <w:szCs w:val="24"/>
          <w:lang w:val="ro-RO"/>
        </w:rPr>
      </w:pPr>
    </w:p>
    <w:p w14:paraId="1A1DEC78" w14:textId="77777777" w:rsidR="001F6F84" w:rsidRPr="00EC421E" w:rsidRDefault="001F6F84" w:rsidP="001F6F84">
      <w:pPr>
        <w:spacing w:after="0" w:line="240" w:lineRule="auto"/>
        <w:rPr>
          <w:rFonts w:ascii="Times New Roman" w:hAnsi="Times New Roman" w:cs="Times New Roman"/>
          <w:b/>
          <w:sz w:val="24"/>
          <w:szCs w:val="24"/>
          <w:lang w:val="ro-RO"/>
        </w:rPr>
      </w:pPr>
    </w:p>
    <w:p w14:paraId="35C4ADEA" w14:textId="63CD961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2.  </w:t>
      </w:r>
      <w:r w:rsidR="00AF2667" w:rsidRPr="00EC421E">
        <w:rPr>
          <w:rFonts w:ascii="Times New Roman" w:hAnsi="Times New Roman" w:cs="Times New Roman"/>
          <w:b/>
          <w:sz w:val="24"/>
          <w:szCs w:val="24"/>
          <w:lang w:val="ro-RO"/>
        </w:rPr>
        <w:t>Obiectivele programului de studii / specializării</w:t>
      </w:r>
    </w:p>
    <w:p w14:paraId="51D62F86" w14:textId="77777777" w:rsidR="00AC5673" w:rsidRPr="00EC421E" w:rsidRDefault="00AC5673" w:rsidP="001F6F84">
      <w:pPr>
        <w:spacing w:after="0" w:line="240" w:lineRule="auto"/>
        <w:rPr>
          <w:rFonts w:ascii="Times New Roman" w:hAnsi="Times New Roman" w:cs="Times New Roman"/>
          <w:b/>
          <w:sz w:val="24"/>
          <w:szCs w:val="24"/>
          <w:lang w:val="ro-RO"/>
        </w:rPr>
      </w:pPr>
    </w:p>
    <w:p w14:paraId="3347BC6A" w14:textId="77777777" w:rsidR="001F6F84" w:rsidRPr="00EC421E" w:rsidRDefault="001F6F84" w:rsidP="001F6F84">
      <w:pPr>
        <w:spacing w:after="0" w:line="240" w:lineRule="auto"/>
        <w:rPr>
          <w:rFonts w:ascii="Times New Roman" w:hAnsi="Times New Roman" w:cs="Times New Roman"/>
          <w:b/>
          <w:sz w:val="24"/>
          <w:szCs w:val="24"/>
          <w:lang w:val="ro-RO"/>
        </w:rPr>
      </w:pPr>
    </w:p>
    <w:p w14:paraId="34325FC8" w14:textId="77777777" w:rsidR="001F6F84" w:rsidRPr="00EC421E" w:rsidRDefault="001F6F84" w:rsidP="001F6F84">
      <w:pPr>
        <w:spacing w:after="0" w:line="240" w:lineRule="auto"/>
        <w:rPr>
          <w:rFonts w:ascii="Times New Roman" w:hAnsi="Times New Roman" w:cs="Times New Roman"/>
          <w:b/>
          <w:sz w:val="24"/>
          <w:szCs w:val="24"/>
          <w:lang w:val="ro-RO"/>
        </w:rPr>
      </w:pPr>
    </w:p>
    <w:p w14:paraId="35C4ADEB" w14:textId="577F571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3.  </w:t>
      </w:r>
      <w:r w:rsidR="00AC5673" w:rsidRPr="00EC421E">
        <w:rPr>
          <w:rFonts w:ascii="Times New Roman" w:hAnsi="Times New Roman" w:cs="Times New Roman"/>
          <w:b/>
          <w:sz w:val="24"/>
          <w:szCs w:val="24"/>
          <w:lang w:val="ro-RO"/>
        </w:rPr>
        <w:t>Competențe</w:t>
      </w:r>
      <w:r w:rsidR="00AF2667" w:rsidRPr="00EC421E">
        <w:rPr>
          <w:rFonts w:ascii="Times New Roman" w:hAnsi="Times New Roman" w:cs="Times New Roman"/>
          <w:b/>
          <w:sz w:val="24"/>
          <w:szCs w:val="24"/>
          <w:lang w:val="ro-RO"/>
        </w:rPr>
        <w:t xml:space="preserve"> care se vor dobândi la finalizarea studiilor</w:t>
      </w:r>
    </w:p>
    <w:p w14:paraId="35C4ADEC" w14:textId="390B75BD" w:rsidR="00AF2667" w:rsidRPr="00D06836" w:rsidRDefault="00541164" w:rsidP="001F6F84">
      <w:pPr>
        <w:spacing w:before="120" w:after="0" w:line="240" w:lineRule="auto"/>
        <w:ind w:left="284"/>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Competențe </w:t>
      </w:r>
      <w:r w:rsidR="004247E1" w:rsidRPr="00D06836">
        <w:rPr>
          <w:rFonts w:ascii="Times New Roman" w:hAnsi="Times New Roman" w:cs="Times New Roman"/>
          <w:b/>
          <w:sz w:val="24"/>
          <w:szCs w:val="24"/>
          <w:lang w:val="ro-RO"/>
        </w:rPr>
        <w:t xml:space="preserve">generale / </w:t>
      </w:r>
      <w:r w:rsidRPr="00D06836">
        <w:rPr>
          <w:rFonts w:ascii="Times New Roman" w:hAnsi="Times New Roman" w:cs="Times New Roman"/>
          <w:b/>
          <w:sz w:val="24"/>
          <w:szCs w:val="24"/>
          <w:lang w:val="ro-RO"/>
        </w:rPr>
        <w:t>p</w:t>
      </w:r>
      <w:r w:rsidR="00AF2667" w:rsidRPr="00D06836">
        <w:rPr>
          <w:rFonts w:ascii="Times New Roman" w:hAnsi="Times New Roman" w:cs="Times New Roman"/>
          <w:b/>
          <w:sz w:val="24"/>
          <w:szCs w:val="24"/>
          <w:lang w:val="ro-RO"/>
        </w:rPr>
        <w:t>rofesionale</w:t>
      </w:r>
      <w:r w:rsidRPr="00D06836">
        <w:rPr>
          <w:rFonts w:ascii="Times New Roman" w:hAnsi="Times New Roman" w:cs="Times New Roman"/>
          <w:b/>
          <w:sz w:val="24"/>
          <w:szCs w:val="24"/>
          <w:lang w:val="ro-RO"/>
        </w:rPr>
        <w:t>:</w:t>
      </w:r>
    </w:p>
    <w:p w14:paraId="186DA486" w14:textId="77777777" w:rsidR="001D12A4" w:rsidRDefault="00860BC6"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 xml:space="preserve">C1 - </w:t>
      </w:r>
      <w:r w:rsidR="001D12A4" w:rsidRPr="001D12A4">
        <w:rPr>
          <w:rFonts w:ascii="Times New Roman" w:hAnsi="Times New Roman" w:cs="Times New Roman"/>
          <w:bCs/>
          <w:sz w:val="24"/>
          <w:szCs w:val="24"/>
          <w:lang w:val="ro-RO"/>
        </w:rPr>
        <w:t>...........................</w:t>
      </w:r>
    </w:p>
    <w:p w14:paraId="73B0568A" w14:textId="53395525" w:rsidR="001D12A4" w:rsidRP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2</w:t>
      </w:r>
      <w:r w:rsidRPr="001D12A4">
        <w:rPr>
          <w:rFonts w:ascii="Times New Roman" w:hAnsi="Times New Roman" w:cs="Times New Roman"/>
          <w:bCs/>
          <w:sz w:val="24"/>
          <w:szCs w:val="24"/>
          <w:lang w:val="ro-RO"/>
        </w:rPr>
        <w:t xml:space="preserve"> - ...........................</w:t>
      </w:r>
    </w:p>
    <w:p w14:paraId="3CD6E82B" w14:textId="3B4EB4CB" w:rsidR="00541164" w:rsidRPr="001D12A4" w:rsidRDefault="001D12A4" w:rsidP="001D12A4">
      <w:pPr>
        <w:spacing w:after="0" w:line="240" w:lineRule="auto"/>
        <w:ind w:left="426"/>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52473E8F" w14:textId="77777777" w:rsidR="00541164" w:rsidRPr="00EC421E" w:rsidRDefault="00541164" w:rsidP="00CC326C">
      <w:pPr>
        <w:spacing w:after="0" w:line="240" w:lineRule="auto"/>
        <w:rPr>
          <w:rFonts w:ascii="Times New Roman" w:hAnsi="Times New Roman" w:cs="Times New Roman"/>
          <w:b/>
          <w:sz w:val="24"/>
          <w:szCs w:val="24"/>
          <w:lang w:val="ro-RO"/>
        </w:rPr>
      </w:pPr>
    </w:p>
    <w:p w14:paraId="35C4ADED" w14:textId="288DFC09" w:rsidR="00AF2667" w:rsidRPr="00EC421E" w:rsidRDefault="00541164" w:rsidP="001F6F84">
      <w:pPr>
        <w:spacing w:after="0" w:line="240" w:lineRule="auto"/>
        <w:ind w:left="284"/>
        <w:rPr>
          <w:rFonts w:ascii="Times New Roman" w:hAnsi="Times New Roman" w:cs="Times New Roman"/>
          <w:b/>
          <w:sz w:val="24"/>
          <w:szCs w:val="24"/>
          <w:lang w:val="ro-RO"/>
        </w:rPr>
      </w:pPr>
      <w:r w:rsidRPr="00EC421E">
        <w:rPr>
          <w:rFonts w:ascii="Times New Roman" w:hAnsi="Times New Roman" w:cs="Times New Roman"/>
          <w:b/>
          <w:sz w:val="24"/>
          <w:szCs w:val="24"/>
          <w:lang w:val="ro-RO"/>
        </w:rPr>
        <w:t>Competențe t</w:t>
      </w:r>
      <w:r w:rsidR="00AF2667" w:rsidRPr="00EC421E">
        <w:rPr>
          <w:rFonts w:ascii="Times New Roman" w:hAnsi="Times New Roman" w:cs="Times New Roman"/>
          <w:b/>
          <w:sz w:val="24"/>
          <w:szCs w:val="24"/>
          <w:lang w:val="ro-RO"/>
        </w:rPr>
        <w:t>ransversale</w:t>
      </w:r>
      <w:r w:rsidRPr="00EC421E">
        <w:rPr>
          <w:rFonts w:ascii="Times New Roman" w:hAnsi="Times New Roman" w:cs="Times New Roman"/>
          <w:b/>
          <w:sz w:val="24"/>
          <w:szCs w:val="24"/>
          <w:lang w:val="ro-RO"/>
        </w:rPr>
        <w:t>:</w:t>
      </w:r>
    </w:p>
    <w:p w14:paraId="222B0F1A" w14:textId="2F832315" w:rsid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T</w:t>
      </w:r>
      <w:r w:rsidRPr="001D12A4">
        <w:rPr>
          <w:rFonts w:ascii="Times New Roman" w:hAnsi="Times New Roman" w:cs="Times New Roman"/>
          <w:bCs/>
          <w:sz w:val="24"/>
          <w:szCs w:val="24"/>
          <w:lang w:val="ro-RO"/>
        </w:rPr>
        <w:t>1 - ...........................</w:t>
      </w:r>
    </w:p>
    <w:p w14:paraId="68EF0AF2" w14:textId="54E5BC29" w:rsidR="001D12A4" w:rsidRPr="001D12A4" w:rsidRDefault="001D12A4" w:rsidP="001D12A4">
      <w:pPr>
        <w:spacing w:after="0" w:line="240" w:lineRule="auto"/>
        <w:ind w:left="426"/>
        <w:rPr>
          <w:rFonts w:ascii="Times New Roman" w:hAnsi="Times New Roman" w:cs="Times New Roman"/>
          <w:bCs/>
          <w:sz w:val="24"/>
          <w:szCs w:val="24"/>
          <w:lang w:val="ro-RO"/>
        </w:rPr>
      </w:pPr>
      <w:r w:rsidRPr="001D12A4">
        <w:rPr>
          <w:rFonts w:ascii="Times New Roman" w:hAnsi="Times New Roman" w:cs="Times New Roman"/>
          <w:bCs/>
          <w:sz w:val="24"/>
          <w:szCs w:val="24"/>
          <w:lang w:val="ro-RO"/>
        </w:rPr>
        <w:t>C</w:t>
      </w:r>
      <w:r>
        <w:rPr>
          <w:rFonts w:ascii="Times New Roman" w:hAnsi="Times New Roman" w:cs="Times New Roman"/>
          <w:bCs/>
          <w:sz w:val="24"/>
          <w:szCs w:val="24"/>
          <w:lang w:val="ro-RO"/>
        </w:rPr>
        <w:t>T2</w:t>
      </w:r>
      <w:r w:rsidRPr="001D12A4">
        <w:rPr>
          <w:rFonts w:ascii="Times New Roman" w:hAnsi="Times New Roman" w:cs="Times New Roman"/>
          <w:bCs/>
          <w:sz w:val="24"/>
          <w:szCs w:val="24"/>
          <w:lang w:val="ro-RO"/>
        </w:rPr>
        <w:t xml:space="preserve"> - ...........................</w:t>
      </w:r>
    </w:p>
    <w:p w14:paraId="3583D017" w14:textId="77777777" w:rsidR="001D12A4" w:rsidRPr="001D12A4" w:rsidRDefault="001D12A4" w:rsidP="001D12A4">
      <w:pPr>
        <w:spacing w:after="0" w:line="240" w:lineRule="auto"/>
        <w:ind w:left="426"/>
        <w:rPr>
          <w:rFonts w:ascii="Times New Roman" w:hAnsi="Times New Roman" w:cs="Times New Roman"/>
          <w:bCs/>
          <w:sz w:val="24"/>
          <w:szCs w:val="24"/>
          <w:lang w:val="ro-RO"/>
        </w:rPr>
      </w:pPr>
      <w:r>
        <w:rPr>
          <w:rFonts w:ascii="Times New Roman" w:hAnsi="Times New Roman" w:cs="Times New Roman"/>
          <w:bCs/>
          <w:sz w:val="24"/>
          <w:szCs w:val="24"/>
          <w:lang w:val="ro-RO"/>
        </w:rPr>
        <w:t>...</w:t>
      </w:r>
    </w:p>
    <w:p w14:paraId="24CB28D1" w14:textId="77777777" w:rsidR="001F6F84" w:rsidRPr="00EC421E" w:rsidRDefault="001F6F84" w:rsidP="00CC326C">
      <w:pPr>
        <w:spacing w:after="0" w:line="240" w:lineRule="auto"/>
        <w:rPr>
          <w:rFonts w:ascii="Times New Roman" w:hAnsi="Times New Roman" w:cs="Times New Roman"/>
          <w:b/>
          <w:sz w:val="24"/>
          <w:szCs w:val="24"/>
          <w:lang w:val="ro-RO"/>
        </w:rPr>
      </w:pPr>
    </w:p>
    <w:p w14:paraId="45671D2F" w14:textId="26125177" w:rsidR="004B6037" w:rsidRPr="00D06836" w:rsidRDefault="001F6F84" w:rsidP="001F6F84">
      <w:pPr>
        <w:spacing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4.  </w:t>
      </w:r>
      <w:r w:rsidR="004B6037" w:rsidRPr="00D06836">
        <w:rPr>
          <w:rFonts w:ascii="Times New Roman" w:hAnsi="Times New Roman" w:cs="Times New Roman"/>
          <w:b/>
          <w:sz w:val="24"/>
          <w:szCs w:val="24"/>
          <w:lang w:val="ro-RO"/>
        </w:rPr>
        <w:t>Rezultatele așteptate ale învățării</w:t>
      </w:r>
    </w:p>
    <w:tbl>
      <w:tblPr>
        <w:tblStyle w:val="Tabelgril"/>
        <w:tblW w:w="0" w:type="auto"/>
        <w:tblLook w:val="04A0" w:firstRow="1" w:lastRow="0" w:firstColumn="1" w:lastColumn="0" w:noHBand="0" w:noVBand="1"/>
      </w:tblPr>
      <w:tblGrid>
        <w:gridCol w:w="570"/>
        <w:gridCol w:w="3258"/>
        <w:gridCol w:w="3399"/>
        <w:gridCol w:w="3251"/>
      </w:tblGrid>
      <w:tr w:rsidR="00D06836" w:rsidRPr="00D06836" w14:paraId="203D7D2F" w14:textId="77777777" w:rsidTr="001F6F84">
        <w:tc>
          <w:tcPr>
            <w:tcW w:w="570" w:type="dxa"/>
            <w:vAlign w:val="center"/>
          </w:tcPr>
          <w:p w14:paraId="38E8CC10" w14:textId="7A5878AF"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 xml:space="preserve">Nr. </w:t>
            </w:r>
            <w:r w:rsidR="001F6F84" w:rsidRPr="00D06836">
              <w:rPr>
                <w:rFonts w:asciiTheme="majorBidi" w:eastAsia="Times New Roman" w:hAnsiTheme="majorBidi" w:cstheme="majorBidi"/>
                <w:b/>
                <w:iCs/>
                <w:sz w:val="24"/>
                <w:szCs w:val="24"/>
                <w:lang w:val="ro-RO"/>
              </w:rPr>
              <w:t>c</w:t>
            </w:r>
            <w:r w:rsidRPr="00D06836">
              <w:rPr>
                <w:rFonts w:asciiTheme="majorBidi" w:eastAsia="Times New Roman" w:hAnsiTheme="majorBidi" w:cstheme="majorBidi"/>
                <w:b/>
                <w:iCs/>
                <w:sz w:val="24"/>
                <w:szCs w:val="24"/>
                <w:lang w:val="ro-RO"/>
              </w:rPr>
              <w:t>rt.</w:t>
            </w:r>
          </w:p>
        </w:tc>
        <w:tc>
          <w:tcPr>
            <w:tcW w:w="3258" w:type="dxa"/>
            <w:vAlign w:val="center"/>
          </w:tcPr>
          <w:p w14:paraId="55E9556E" w14:textId="26565415"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Cunoștințe</w:t>
            </w:r>
          </w:p>
        </w:tc>
        <w:tc>
          <w:tcPr>
            <w:tcW w:w="3399" w:type="dxa"/>
            <w:vAlign w:val="center"/>
          </w:tcPr>
          <w:p w14:paraId="737F5212" w14:textId="58E46C3D"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Aptitudini</w:t>
            </w:r>
          </w:p>
        </w:tc>
        <w:tc>
          <w:tcPr>
            <w:tcW w:w="3251" w:type="dxa"/>
            <w:vAlign w:val="center"/>
          </w:tcPr>
          <w:p w14:paraId="767C7911" w14:textId="4E194C5B" w:rsidR="00CC326C" w:rsidRPr="00D06836" w:rsidRDefault="00CC326C" w:rsidP="00CC326C">
            <w:pPr>
              <w:spacing w:after="0" w:line="240" w:lineRule="auto"/>
              <w:jc w:val="center"/>
              <w:rPr>
                <w:rFonts w:ascii="Times New Roman" w:hAnsi="Times New Roman" w:cs="Times New Roman"/>
                <w:b/>
                <w:iCs/>
                <w:sz w:val="24"/>
                <w:szCs w:val="24"/>
                <w:lang w:val="ro-RO"/>
              </w:rPr>
            </w:pPr>
            <w:r w:rsidRPr="00D06836">
              <w:rPr>
                <w:rFonts w:asciiTheme="majorBidi" w:eastAsia="Times New Roman" w:hAnsiTheme="majorBidi" w:cstheme="majorBidi"/>
                <w:b/>
                <w:iCs/>
                <w:sz w:val="24"/>
                <w:szCs w:val="24"/>
                <w:lang w:val="ro-RO"/>
              </w:rPr>
              <w:t>Responsabilitate și autonomie</w:t>
            </w:r>
          </w:p>
        </w:tc>
      </w:tr>
      <w:tr w:rsidR="00D06836" w:rsidRPr="00D06836" w14:paraId="7F0D0031" w14:textId="77777777" w:rsidTr="001F6F84">
        <w:tc>
          <w:tcPr>
            <w:tcW w:w="570" w:type="dxa"/>
            <w:vAlign w:val="center"/>
          </w:tcPr>
          <w:p w14:paraId="71F83F39" w14:textId="2F1ABBC0"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1</w:t>
            </w:r>
          </w:p>
        </w:tc>
        <w:tc>
          <w:tcPr>
            <w:tcW w:w="3258" w:type="dxa"/>
            <w:vAlign w:val="center"/>
          </w:tcPr>
          <w:p w14:paraId="5B9E7507"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68FC692E"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365BE92C"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47041C99" w14:textId="77777777" w:rsidTr="001F6F84">
        <w:tc>
          <w:tcPr>
            <w:tcW w:w="570" w:type="dxa"/>
            <w:vAlign w:val="center"/>
          </w:tcPr>
          <w:p w14:paraId="30CD5562" w14:textId="2FA17710"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2</w:t>
            </w:r>
          </w:p>
        </w:tc>
        <w:tc>
          <w:tcPr>
            <w:tcW w:w="3258" w:type="dxa"/>
            <w:vAlign w:val="center"/>
          </w:tcPr>
          <w:p w14:paraId="50515490"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5B25E87C"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5854C486"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0963D066" w14:textId="77777777" w:rsidTr="001F6F84">
        <w:tc>
          <w:tcPr>
            <w:tcW w:w="570" w:type="dxa"/>
            <w:vAlign w:val="center"/>
          </w:tcPr>
          <w:p w14:paraId="03CA0436" w14:textId="60617122" w:rsidR="00AD40E0"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3</w:t>
            </w:r>
          </w:p>
        </w:tc>
        <w:tc>
          <w:tcPr>
            <w:tcW w:w="3258" w:type="dxa"/>
            <w:vAlign w:val="center"/>
          </w:tcPr>
          <w:p w14:paraId="78102AEF"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1F4C102E"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44158A34" w14:textId="77777777" w:rsidR="00AD40E0" w:rsidRPr="00D06836" w:rsidRDefault="00AD40E0" w:rsidP="00CC326C">
            <w:pPr>
              <w:spacing w:after="0" w:line="240" w:lineRule="auto"/>
              <w:jc w:val="center"/>
              <w:rPr>
                <w:rFonts w:ascii="Times New Roman" w:hAnsi="Times New Roman" w:cs="Times New Roman"/>
                <w:bCs/>
                <w:iCs/>
                <w:sz w:val="24"/>
                <w:szCs w:val="24"/>
                <w:lang w:val="ro-RO"/>
              </w:rPr>
            </w:pPr>
          </w:p>
        </w:tc>
      </w:tr>
      <w:tr w:rsidR="00D06836" w:rsidRPr="00D06836" w14:paraId="45ECEFD7" w14:textId="77777777" w:rsidTr="001F6F84">
        <w:tc>
          <w:tcPr>
            <w:tcW w:w="570" w:type="dxa"/>
            <w:vAlign w:val="center"/>
          </w:tcPr>
          <w:p w14:paraId="0773F47F" w14:textId="40012D30" w:rsidR="001F6F84" w:rsidRPr="00D06836" w:rsidRDefault="001F6F84" w:rsidP="001F6F84">
            <w:pPr>
              <w:spacing w:before="120" w:line="240" w:lineRule="auto"/>
              <w:jc w:val="center"/>
              <w:rPr>
                <w:rFonts w:ascii="Times New Roman" w:hAnsi="Times New Roman" w:cs="Times New Roman"/>
                <w:bCs/>
                <w:iCs/>
                <w:sz w:val="24"/>
                <w:szCs w:val="24"/>
                <w:lang w:val="ro-RO"/>
              </w:rPr>
            </w:pPr>
            <w:r w:rsidRPr="00D06836">
              <w:rPr>
                <w:rFonts w:ascii="Times New Roman" w:hAnsi="Times New Roman" w:cs="Times New Roman"/>
                <w:bCs/>
                <w:iCs/>
                <w:sz w:val="24"/>
                <w:szCs w:val="24"/>
                <w:lang w:val="ro-RO"/>
              </w:rPr>
              <w:t>...</w:t>
            </w:r>
          </w:p>
        </w:tc>
        <w:tc>
          <w:tcPr>
            <w:tcW w:w="3258" w:type="dxa"/>
            <w:vAlign w:val="center"/>
          </w:tcPr>
          <w:p w14:paraId="06775EF1"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c>
          <w:tcPr>
            <w:tcW w:w="3399" w:type="dxa"/>
            <w:vAlign w:val="center"/>
          </w:tcPr>
          <w:p w14:paraId="2C81FCDF"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c>
          <w:tcPr>
            <w:tcW w:w="3251" w:type="dxa"/>
            <w:vAlign w:val="center"/>
          </w:tcPr>
          <w:p w14:paraId="11CECF21" w14:textId="77777777" w:rsidR="001F6F84" w:rsidRPr="00D06836" w:rsidRDefault="001F6F84" w:rsidP="00CC326C">
            <w:pPr>
              <w:spacing w:after="0" w:line="240" w:lineRule="auto"/>
              <w:jc w:val="center"/>
              <w:rPr>
                <w:rFonts w:ascii="Times New Roman" w:hAnsi="Times New Roman" w:cs="Times New Roman"/>
                <w:bCs/>
                <w:iCs/>
                <w:sz w:val="24"/>
                <w:szCs w:val="24"/>
                <w:lang w:val="ro-RO"/>
              </w:rPr>
            </w:pPr>
          </w:p>
        </w:tc>
      </w:tr>
    </w:tbl>
    <w:p w14:paraId="085FC2B3" w14:textId="672F3435" w:rsidR="001469FD" w:rsidRPr="00D06836" w:rsidRDefault="001469FD" w:rsidP="001469FD">
      <w:pPr>
        <w:spacing w:before="120" w:after="0" w:line="240" w:lineRule="auto"/>
        <w:jc w:val="both"/>
        <w:rPr>
          <w:rFonts w:ascii="Times New Roman" w:hAnsi="Times New Roman" w:cs="Times New Roman"/>
          <w:bCs/>
          <w:i/>
          <w:iCs/>
          <w:sz w:val="24"/>
          <w:szCs w:val="24"/>
          <w:lang w:val="ro-RO"/>
        </w:rPr>
      </w:pPr>
      <w:r w:rsidRPr="00D06836">
        <w:rPr>
          <w:rFonts w:ascii="Times New Roman" w:hAnsi="Times New Roman" w:cs="Times New Roman"/>
          <w:b/>
          <w:i/>
          <w:iCs/>
          <w:sz w:val="24"/>
          <w:szCs w:val="24"/>
          <w:lang w:val="ro-RO"/>
        </w:rPr>
        <w:t>Notă:</w:t>
      </w:r>
      <w:r w:rsidRPr="00D06836">
        <w:rPr>
          <w:rFonts w:ascii="Times New Roman" w:hAnsi="Times New Roman" w:cs="Times New Roman"/>
          <w:bCs/>
          <w:i/>
          <w:iCs/>
          <w:sz w:val="24"/>
          <w:szCs w:val="24"/>
          <w:lang w:val="ro-RO"/>
        </w:rPr>
        <w:t xml:space="preserve">  se </w:t>
      </w:r>
      <w:r w:rsidR="00293D59" w:rsidRPr="00D06836">
        <w:rPr>
          <w:rFonts w:ascii="Times New Roman" w:hAnsi="Times New Roman" w:cs="Times New Roman"/>
          <w:bCs/>
          <w:i/>
          <w:iCs/>
          <w:sz w:val="24"/>
          <w:szCs w:val="24"/>
          <w:lang w:val="ro-RO"/>
        </w:rPr>
        <w:t>realizează</w:t>
      </w:r>
      <w:r w:rsidR="00032820" w:rsidRPr="00D06836">
        <w:rPr>
          <w:rFonts w:ascii="Times New Roman" w:hAnsi="Times New Roman" w:cs="Times New Roman"/>
          <w:bCs/>
          <w:i/>
          <w:iCs/>
          <w:sz w:val="24"/>
          <w:szCs w:val="24"/>
          <w:lang w:val="ro-RO"/>
        </w:rPr>
        <w:t xml:space="preserve"> o sinteză a rezultatelor învățării </w:t>
      </w:r>
      <w:r w:rsidR="00DD1C98" w:rsidRPr="00D06836">
        <w:rPr>
          <w:rFonts w:ascii="Times New Roman" w:hAnsi="Times New Roman" w:cs="Times New Roman"/>
          <w:bCs/>
          <w:i/>
          <w:iCs/>
          <w:sz w:val="24"/>
          <w:szCs w:val="24"/>
          <w:lang w:val="ro-RO"/>
        </w:rPr>
        <w:t xml:space="preserve">(maximum o jumătate de pagină) </w:t>
      </w:r>
      <w:r w:rsidR="00DA7C40" w:rsidRPr="00D06836">
        <w:rPr>
          <w:rFonts w:ascii="Times New Roman" w:hAnsi="Times New Roman" w:cs="Times New Roman"/>
          <w:bCs/>
          <w:i/>
          <w:iCs/>
          <w:sz w:val="24"/>
          <w:szCs w:val="24"/>
          <w:lang w:val="ro-RO"/>
        </w:rPr>
        <w:t>din</w:t>
      </w:r>
      <w:r w:rsidR="00DD1C98" w:rsidRPr="00D06836">
        <w:rPr>
          <w:rFonts w:ascii="Times New Roman" w:hAnsi="Times New Roman" w:cs="Times New Roman"/>
          <w:bCs/>
          <w:i/>
          <w:iCs/>
          <w:sz w:val="24"/>
          <w:szCs w:val="24"/>
          <w:lang w:val="ro-RO"/>
        </w:rPr>
        <w:t xml:space="preserve"> Anexa la PI - Corelarea dintre rezultatele așteptate ale învățării și competențe aferente disciplinelor</w:t>
      </w:r>
      <w:r w:rsidR="00DA7C40" w:rsidRPr="00D06836">
        <w:rPr>
          <w:rFonts w:ascii="Times New Roman" w:hAnsi="Times New Roman" w:cs="Times New Roman"/>
          <w:bCs/>
          <w:i/>
          <w:iCs/>
          <w:sz w:val="24"/>
          <w:szCs w:val="24"/>
          <w:lang w:val="ro-RO"/>
        </w:rPr>
        <w:t xml:space="preserve"> (Anexa 3)</w:t>
      </w:r>
      <w:r w:rsidRPr="00D06836">
        <w:rPr>
          <w:rFonts w:ascii="Times New Roman" w:hAnsi="Times New Roman" w:cs="Times New Roman"/>
          <w:bCs/>
          <w:i/>
          <w:iCs/>
          <w:sz w:val="24"/>
          <w:szCs w:val="24"/>
          <w:lang w:val="ro-RO"/>
        </w:rPr>
        <w:t>.</w:t>
      </w:r>
    </w:p>
    <w:p w14:paraId="7261DABD" w14:textId="77777777" w:rsidR="004B6037" w:rsidRPr="00D06836" w:rsidRDefault="004B6037" w:rsidP="00CC326C">
      <w:pPr>
        <w:spacing w:after="0" w:line="240" w:lineRule="auto"/>
        <w:rPr>
          <w:rFonts w:ascii="Times New Roman" w:hAnsi="Times New Roman" w:cs="Times New Roman"/>
          <w:b/>
          <w:sz w:val="24"/>
          <w:szCs w:val="24"/>
          <w:lang w:val="ro-RO"/>
        </w:rPr>
      </w:pPr>
    </w:p>
    <w:p w14:paraId="35C4ADEF" w14:textId="42A08C08" w:rsidR="00AF2667" w:rsidRPr="00EC421E" w:rsidRDefault="001F6F84" w:rsidP="001F6F84">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5.  </w:t>
      </w:r>
      <w:r w:rsidR="00DA7C40" w:rsidRPr="00EC421E">
        <w:rPr>
          <w:rFonts w:ascii="Times New Roman" w:hAnsi="Times New Roman" w:cs="Times New Roman"/>
          <w:b/>
          <w:sz w:val="24"/>
          <w:szCs w:val="24"/>
          <w:lang w:val="ro-RO"/>
        </w:rPr>
        <w:t>Finalități</w:t>
      </w:r>
    </w:p>
    <w:p w14:paraId="341AF815" w14:textId="77777777" w:rsidR="001F6F84" w:rsidRPr="00EC421E" w:rsidRDefault="001F6F84" w:rsidP="001F6F84">
      <w:pPr>
        <w:spacing w:after="0" w:line="240" w:lineRule="auto"/>
        <w:rPr>
          <w:rFonts w:ascii="Times New Roman" w:hAnsi="Times New Roman" w:cs="Times New Roman"/>
          <w:b/>
          <w:sz w:val="24"/>
          <w:szCs w:val="24"/>
          <w:lang w:val="ro-RO"/>
        </w:rPr>
      </w:pPr>
    </w:p>
    <w:p w14:paraId="29BE269E" w14:textId="5A2832F4" w:rsidR="002144F9" w:rsidRPr="00EC421E" w:rsidRDefault="00D07861" w:rsidP="001F6F84">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Absolvenții</w:t>
      </w:r>
      <w:r w:rsidR="00AF2667" w:rsidRPr="00EC421E">
        <w:rPr>
          <w:rFonts w:ascii="Times New Roman" w:hAnsi="Times New Roman" w:cs="Times New Roman"/>
          <w:b/>
          <w:sz w:val="24"/>
          <w:szCs w:val="24"/>
          <w:lang w:val="ro-RO"/>
        </w:rPr>
        <w:t xml:space="preserve"> programului de studii universitare de </w:t>
      </w:r>
      <w:r w:rsidRPr="00EC421E">
        <w:rPr>
          <w:rFonts w:ascii="Times New Roman" w:hAnsi="Times New Roman" w:cs="Times New Roman"/>
          <w:b/>
          <w:sz w:val="24"/>
          <w:szCs w:val="24"/>
          <w:lang w:val="ro-RO"/>
        </w:rPr>
        <w:t>licență</w:t>
      </w:r>
      <w:r w:rsidR="001F6F84" w:rsidRPr="00EC421E">
        <w:rPr>
          <w:rFonts w:ascii="Times New Roman" w:hAnsi="Times New Roman" w:cs="Times New Roman"/>
          <w:b/>
          <w:sz w:val="24"/>
          <w:szCs w:val="24"/>
          <w:lang w:val="ro-RO"/>
        </w:rPr>
        <w:t xml:space="preserve"> / master</w:t>
      </w:r>
      <w:r w:rsidR="002144F9" w:rsidRPr="00EC421E">
        <w:rPr>
          <w:rFonts w:ascii="Times New Roman" w:hAnsi="Times New Roman" w:cs="Times New Roman"/>
          <w:b/>
          <w:sz w:val="24"/>
          <w:szCs w:val="24"/>
          <w:lang w:val="ro-RO"/>
        </w:rPr>
        <w:t>at</w:t>
      </w:r>
      <w:r w:rsidR="00AF2667" w:rsidRPr="00EC421E">
        <w:rPr>
          <w:rFonts w:ascii="Times New Roman" w:hAnsi="Times New Roman" w:cs="Times New Roman"/>
          <w:b/>
          <w:sz w:val="24"/>
          <w:szCs w:val="24"/>
          <w:lang w:val="ro-RO"/>
        </w:rPr>
        <w:t xml:space="preserve"> vor accesa următoarele </w:t>
      </w:r>
      <w:r w:rsidRPr="00EC421E">
        <w:rPr>
          <w:rFonts w:ascii="Times New Roman" w:hAnsi="Times New Roman" w:cs="Times New Roman"/>
          <w:b/>
          <w:sz w:val="24"/>
          <w:szCs w:val="24"/>
          <w:lang w:val="ro-RO"/>
        </w:rPr>
        <w:t>ocupații</w:t>
      </w:r>
      <w:r w:rsidR="00AF2667" w:rsidRPr="00EC421E">
        <w:rPr>
          <w:rFonts w:ascii="Times New Roman" w:hAnsi="Times New Roman" w:cs="Times New Roman"/>
          <w:b/>
          <w:sz w:val="24"/>
          <w:szCs w:val="24"/>
          <w:lang w:val="ro-RO"/>
        </w:rPr>
        <w:t xml:space="preserve"> posibile conform „Clasificării </w:t>
      </w:r>
      <w:r w:rsidRPr="00EC421E">
        <w:rPr>
          <w:rFonts w:ascii="Times New Roman" w:hAnsi="Times New Roman" w:cs="Times New Roman"/>
          <w:b/>
          <w:sz w:val="24"/>
          <w:szCs w:val="24"/>
          <w:lang w:val="ro-RO"/>
        </w:rPr>
        <w:t>Ocupațiilor</w:t>
      </w:r>
      <w:r w:rsidR="00AF2667" w:rsidRPr="00EC421E">
        <w:rPr>
          <w:rFonts w:ascii="Times New Roman" w:hAnsi="Times New Roman" w:cs="Times New Roman"/>
          <w:b/>
          <w:sz w:val="24"/>
          <w:szCs w:val="24"/>
          <w:lang w:val="ro-RO"/>
        </w:rPr>
        <w:t xml:space="preserve"> din România” ISCO – 08</w:t>
      </w:r>
      <w:r w:rsidR="002144F9" w:rsidRPr="00EC421E">
        <w:rPr>
          <w:rFonts w:ascii="Times New Roman" w:hAnsi="Times New Roman" w:cs="Times New Roman"/>
          <w:b/>
          <w:sz w:val="24"/>
          <w:szCs w:val="24"/>
          <w:lang w:val="ro-RO"/>
        </w:rPr>
        <w:t>:</w:t>
      </w:r>
    </w:p>
    <w:p w14:paraId="637FF0B2" w14:textId="77777777" w:rsidR="002144F9" w:rsidRDefault="002144F9" w:rsidP="001F6F84">
      <w:pPr>
        <w:spacing w:after="0" w:line="240" w:lineRule="auto"/>
        <w:jc w:val="both"/>
        <w:rPr>
          <w:rFonts w:ascii="Times New Roman" w:hAnsi="Times New Roman" w:cs="Times New Roman"/>
          <w:bCs/>
          <w:sz w:val="24"/>
          <w:szCs w:val="24"/>
          <w:lang w:val="ro-RO"/>
        </w:rPr>
      </w:pPr>
    </w:p>
    <w:p w14:paraId="6EB94BB6" w14:textId="77777777" w:rsidR="00D13932" w:rsidRPr="00EC421E" w:rsidRDefault="00D13932" w:rsidP="001F6F84">
      <w:pPr>
        <w:spacing w:after="0" w:line="240" w:lineRule="auto"/>
        <w:jc w:val="both"/>
        <w:rPr>
          <w:rFonts w:ascii="Times New Roman" w:hAnsi="Times New Roman" w:cs="Times New Roman"/>
          <w:bCs/>
          <w:sz w:val="24"/>
          <w:szCs w:val="24"/>
          <w:lang w:val="ro-RO"/>
        </w:rPr>
      </w:pPr>
    </w:p>
    <w:p w14:paraId="7CC0A4FA" w14:textId="77777777" w:rsidR="002144F9" w:rsidRPr="00EC421E" w:rsidRDefault="002144F9" w:rsidP="001F6F84">
      <w:pPr>
        <w:spacing w:after="0" w:line="240" w:lineRule="auto"/>
        <w:jc w:val="both"/>
        <w:rPr>
          <w:rFonts w:ascii="Times New Roman" w:hAnsi="Times New Roman" w:cs="Times New Roman"/>
          <w:bCs/>
          <w:sz w:val="24"/>
          <w:szCs w:val="24"/>
          <w:lang w:val="ro-RO"/>
        </w:rPr>
      </w:pPr>
    </w:p>
    <w:p w14:paraId="35C4ADF5" w14:textId="7D9BE0EA" w:rsidR="00AF2667" w:rsidRPr="00EC421E" w:rsidRDefault="00AF2667" w:rsidP="00D06836">
      <w:pPr>
        <w:spacing w:after="0" w:line="240" w:lineRule="auto"/>
        <w:jc w:val="both"/>
        <w:rPr>
          <w:rFonts w:ascii="Times New Roman" w:hAnsi="Times New Roman" w:cs="Times New Roman"/>
          <w:b/>
          <w:sz w:val="24"/>
          <w:szCs w:val="24"/>
          <w:lang w:val="ro-RO"/>
        </w:rPr>
      </w:pPr>
      <w:r w:rsidRPr="00451B29">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se trec în ordine clasificările disponibile în COR, inclusiv codurile, după care se trec eventuale ocupații care sunt propuse pentru introducere în COR.</w:t>
      </w:r>
    </w:p>
    <w:p w14:paraId="35C4ADF6" w14:textId="77777777" w:rsidR="00AF2667" w:rsidRPr="00EC421E" w:rsidRDefault="00AF2667" w:rsidP="00CC326C">
      <w:pPr>
        <w:suppressAutoHyphens w:val="0"/>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ADF7" w14:textId="77777777" w:rsidR="00AF2667" w:rsidRPr="00EC421E" w:rsidRDefault="00AF2667" w:rsidP="00AF2667">
      <w:pPr>
        <w:tabs>
          <w:tab w:val="center" w:pos="8222"/>
        </w:tabs>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lastRenderedPageBreak/>
        <w:t>UNIVERSITATEA DIN ORADEA</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Valabil din anul univ.</w:t>
      </w:r>
    </w:p>
    <w:p w14:paraId="35C4ADF8" w14:textId="7988CAC5"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b/>
          <w:sz w:val="20"/>
          <w:szCs w:val="20"/>
          <w:lang w:val="ro-RO"/>
        </w:rPr>
        <w:t>FACULTATEA</w:t>
      </w:r>
      <w:r w:rsidR="00EE4EFD" w:rsidRPr="00EC421E">
        <w:rPr>
          <w:rFonts w:ascii="Times New Roman" w:hAnsi="Times New Roman" w:cs="Times New Roman"/>
          <w:b/>
          <w:sz w:val="20"/>
          <w:szCs w:val="20"/>
          <w:lang w:val="ro-RO"/>
        </w:rPr>
        <w:t xml:space="preserve"> ________________</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______</w:t>
      </w:r>
      <w:r w:rsidR="00EE4EFD" w:rsidRPr="00EC421E">
        <w:rPr>
          <w:rFonts w:ascii="Times New Roman" w:hAnsi="Times New Roman" w:cs="Times New Roman"/>
          <w:sz w:val="20"/>
          <w:szCs w:val="20"/>
          <w:lang w:val="ro-RO"/>
        </w:rPr>
        <w:t xml:space="preserve"> - </w:t>
      </w:r>
      <w:r w:rsidRPr="00EC421E">
        <w:rPr>
          <w:rFonts w:ascii="Times New Roman" w:hAnsi="Times New Roman" w:cs="Times New Roman"/>
          <w:sz w:val="20"/>
          <w:szCs w:val="20"/>
          <w:lang w:val="ro-RO"/>
        </w:rPr>
        <w:t>_____</w:t>
      </w:r>
    </w:p>
    <w:p w14:paraId="35C4ADF9" w14:textId="77777777"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Programul de studii universitare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sz w:val="20"/>
          <w:szCs w:val="20"/>
          <w:lang w:val="ro-RO"/>
        </w:rPr>
        <w:tab/>
        <w:t>începând cu anul I</w:t>
      </w:r>
    </w:p>
    <w:p w14:paraId="35C4ADFA" w14:textId="77777777"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fundamental:</w:t>
      </w:r>
      <w:r w:rsidRPr="00EC421E">
        <w:rPr>
          <w:rFonts w:ascii="Times New Roman" w:hAnsi="Times New Roman" w:cs="Times New Roman"/>
          <w:sz w:val="20"/>
          <w:szCs w:val="20"/>
          <w:lang w:val="ro-RO"/>
        </w:rPr>
        <w:tab/>
      </w:r>
    </w:p>
    <w:p w14:paraId="35C4ADFB" w14:textId="77777777" w:rsidR="00AF2667" w:rsidRPr="00EC421E" w:rsidRDefault="00AF2667" w:rsidP="00AF2667">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Domeniul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b/>
          <w:sz w:val="20"/>
          <w:szCs w:val="20"/>
          <w:lang w:val="ro-RO"/>
        </w:rPr>
        <w:t>:</w:t>
      </w:r>
      <w:r w:rsidRPr="00EC421E">
        <w:rPr>
          <w:rFonts w:ascii="Times New Roman" w:hAnsi="Times New Roman" w:cs="Times New Roman"/>
          <w:b/>
          <w:sz w:val="20"/>
          <w:szCs w:val="20"/>
          <w:lang w:val="ro-RO"/>
        </w:rPr>
        <w:tab/>
      </w:r>
    </w:p>
    <w:p w14:paraId="35C4ADFC" w14:textId="77777777" w:rsidR="00AF2667" w:rsidRPr="00EC421E" w:rsidRDefault="00AF2667" w:rsidP="00AF2667">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Durata studiilor / nr. de credite:</w:t>
      </w:r>
    </w:p>
    <w:p w14:paraId="35C4ADFD" w14:textId="77777777" w:rsidR="00AF2667" w:rsidRPr="00EC421E" w:rsidRDefault="00AF2667" w:rsidP="00AF2667">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Domeniul secundar de masterat:  (dacă este cazul)</w:t>
      </w:r>
    </w:p>
    <w:p w14:paraId="35C4ADFE" w14:textId="77777777" w:rsidR="00AF2667" w:rsidRPr="00EC421E" w:rsidRDefault="00AF2667" w:rsidP="00AF2667">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Tipul masteratului:  (profesional, de cercetare, didactic)</w:t>
      </w:r>
    </w:p>
    <w:p w14:paraId="35C4ADFF" w14:textId="6B3C29C2" w:rsidR="00AF2667" w:rsidRPr="00EC421E" w:rsidRDefault="00AF2667" w:rsidP="00AF2667">
      <w:pPr>
        <w:pStyle w:val="Antet"/>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Forma de </w:t>
      </w:r>
      <w:r w:rsidR="00D94E28" w:rsidRPr="00EC421E">
        <w:rPr>
          <w:rFonts w:ascii="Times New Roman" w:hAnsi="Times New Roman" w:cs="Times New Roman"/>
          <w:sz w:val="20"/>
          <w:szCs w:val="20"/>
          <w:lang w:val="ro-RO"/>
        </w:rPr>
        <w:t>învățământ</w:t>
      </w:r>
      <w:r w:rsidRPr="00EC421E">
        <w:rPr>
          <w:rFonts w:ascii="Times New Roman" w:hAnsi="Times New Roman" w:cs="Times New Roman"/>
          <w:sz w:val="20"/>
          <w:szCs w:val="20"/>
          <w:lang w:val="ro-RO"/>
        </w:rPr>
        <w:t xml:space="preserve"> </w:t>
      </w:r>
      <w:r w:rsidRPr="00EC421E">
        <w:rPr>
          <w:rFonts w:ascii="Times New Roman" w:hAnsi="Times New Roman" w:cs="Times New Roman"/>
          <w:i/>
          <w:iCs/>
          <w:sz w:val="20"/>
          <w:szCs w:val="20"/>
          <w:lang w:val="ro-RO"/>
        </w:rPr>
        <w:t>[</w:t>
      </w:r>
      <w:r w:rsidRPr="00EC421E">
        <w:rPr>
          <w:rFonts w:ascii="Times New Roman" w:hAnsi="Times New Roman" w:cs="Times New Roman"/>
          <w:i/>
          <w:sz w:val="20"/>
          <w:szCs w:val="20"/>
          <w:lang w:val="ro-RO"/>
        </w:rPr>
        <w:t xml:space="preserve">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(IF)/cu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redusă(IFR)/la </w:t>
      </w:r>
      <w:proofErr w:type="spellStart"/>
      <w:r w:rsidRPr="00EC421E">
        <w:rPr>
          <w:rFonts w:ascii="Times New Roman" w:hAnsi="Times New Roman" w:cs="Times New Roman"/>
          <w:i/>
          <w:sz w:val="20"/>
          <w:szCs w:val="20"/>
          <w:lang w:val="ro-RO"/>
        </w:rPr>
        <w:t>distanţă</w:t>
      </w:r>
      <w:proofErr w:type="spellEnd"/>
      <w:r w:rsidRPr="00EC421E">
        <w:rPr>
          <w:rFonts w:ascii="Times New Roman" w:hAnsi="Times New Roman" w:cs="Times New Roman"/>
          <w:i/>
          <w:sz w:val="20"/>
          <w:szCs w:val="20"/>
          <w:lang w:val="ro-RO"/>
        </w:rPr>
        <w:t xml:space="preserve"> (ID)]</w:t>
      </w:r>
      <w:r w:rsidRPr="00EC421E">
        <w:rPr>
          <w:rFonts w:ascii="Times New Roman" w:hAnsi="Times New Roman" w:cs="Times New Roman"/>
          <w:sz w:val="20"/>
          <w:szCs w:val="20"/>
          <w:lang w:val="ro-RO"/>
        </w:rPr>
        <w:t>:</w:t>
      </w:r>
    </w:p>
    <w:p w14:paraId="35C4AE00" w14:textId="77777777" w:rsidR="00AF2667" w:rsidRDefault="00AF2667" w:rsidP="00AF2667">
      <w:pPr>
        <w:pStyle w:val="Antet"/>
        <w:rPr>
          <w:rFonts w:ascii="Times New Roman" w:hAnsi="Times New Roman" w:cs="Times New Roman"/>
          <w:sz w:val="20"/>
          <w:szCs w:val="20"/>
          <w:lang w:val="ro-RO"/>
        </w:rPr>
      </w:pPr>
    </w:p>
    <w:p w14:paraId="04D889B6" w14:textId="77777777" w:rsidR="00D06836" w:rsidRDefault="00D06836" w:rsidP="00AF2667">
      <w:pPr>
        <w:pStyle w:val="Antet"/>
        <w:rPr>
          <w:rFonts w:ascii="Times New Roman" w:hAnsi="Times New Roman" w:cs="Times New Roman"/>
          <w:sz w:val="20"/>
          <w:szCs w:val="20"/>
          <w:lang w:val="ro-RO"/>
        </w:rPr>
      </w:pPr>
    </w:p>
    <w:p w14:paraId="4AD5D2BC" w14:textId="77777777" w:rsidR="00D06836" w:rsidRDefault="00D06836" w:rsidP="00AF2667">
      <w:pPr>
        <w:pStyle w:val="Antet"/>
        <w:rPr>
          <w:rFonts w:ascii="Times New Roman" w:hAnsi="Times New Roman" w:cs="Times New Roman"/>
          <w:sz w:val="20"/>
          <w:szCs w:val="20"/>
          <w:lang w:val="ro-RO"/>
        </w:rPr>
      </w:pPr>
    </w:p>
    <w:p w14:paraId="5B283EA1" w14:textId="77777777" w:rsidR="00D06836" w:rsidRPr="00EC421E" w:rsidRDefault="00D06836" w:rsidP="00AF2667">
      <w:pPr>
        <w:pStyle w:val="Antet"/>
        <w:rPr>
          <w:rFonts w:ascii="Times New Roman" w:hAnsi="Times New Roman" w:cs="Times New Roman"/>
          <w:sz w:val="20"/>
          <w:szCs w:val="20"/>
          <w:lang w:val="ro-RO"/>
        </w:rPr>
      </w:pPr>
    </w:p>
    <w:p w14:paraId="35C4AE01" w14:textId="77777777" w:rsidR="00AF2667" w:rsidRPr="00EC421E" w:rsidRDefault="00AF2667" w:rsidP="00AF2667">
      <w:pPr>
        <w:pStyle w:val="Titlu4"/>
        <w:keepLines w:val="0"/>
        <w:numPr>
          <w:ilvl w:val="0"/>
          <w:numId w:val="0"/>
        </w:numPr>
        <w:tabs>
          <w:tab w:val="left" w:pos="0"/>
          <w:tab w:val="left" w:pos="3960"/>
          <w:tab w:val="left" w:pos="4140"/>
        </w:tabs>
        <w:suppressAutoHyphens/>
        <w:spacing w:before="0" w:line="240" w:lineRule="auto"/>
        <w:jc w:val="center"/>
        <w:rPr>
          <w:rFonts w:ascii="Times New Roman" w:hAnsi="Times New Roman" w:cs="Times New Roman"/>
          <w:b/>
          <w:i w:val="0"/>
          <w:iCs w:val="0"/>
          <w:caps/>
          <w:sz w:val="20"/>
          <w:szCs w:val="20"/>
          <w:lang w:val="ro-RO"/>
        </w:rPr>
      </w:pPr>
      <w:r w:rsidRPr="00EC421E">
        <w:rPr>
          <w:rFonts w:ascii="Times New Roman" w:hAnsi="Times New Roman" w:cs="Times New Roman"/>
          <w:b/>
          <w:i w:val="0"/>
          <w:iCs w:val="0"/>
          <w:caps/>
          <w:sz w:val="20"/>
          <w:szCs w:val="20"/>
          <w:lang w:val="ro-RO"/>
        </w:rPr>
        <w:t>Plan de învăţământ**</w:t>
      </w:r>
    </w:p>
    <w:p w14:paraId="35C4AE02" w14:textId="77777777" w:rsidR="00AF2667" w:rsidRPr="00EC421E" w:rsidRDefault="00AF2667" w:rsidP="00AF2667">
      <w:pPr>
        <w:pStyle w:val="Titlu7"/>
        <w:numPr>
          <w:ilvl w:val="0"/>
          <w:numId w:val="0"/>
        </w:numPr>
        <w:tabs>
          <w:tab w:val="left" w:pos="0"/>
        </w:tabs>
        <w:spacing w:before="0" w:line="240" w:lineRule="auto"/>
        <w:jc w:val="center"/>
        <w:rPr>
          <w:rFonts w:ascii="Times New Roman" w:hAnsi="Times New Roman" w:cs="Times New Roman"/>
          <w:i w:val="0"/>
          <w:iCs w:val="0"/>
          <w:color w:val="auto"/>
          <w:sz w:val="20"/>
          <w:szCs w:val="20"/>
          <w:lang w:val="ro-RO"/>
        </w:rPr>
      </w:pPr>
      <w:r w:rsidRPr="00EC421E">
        <w:rPr>
          <w:rFonts w:ascii="Times New Roman" w:hAnsi="Times New Roman" w:cs="Times New Roman"/>
          <w:i w:val="0"/>
          <w:iCs w:val="0"/>
          <w:color w:val="auto"/>
          <w:sz w:val="20"/>
          <w:szCs w:val="20"/>
          <w:lang w:val="ro-RO"/>
        </w:rPr>
        <w:t>Anul de studiu....</w:t>
      </w:r>
    </w:p>
    <w:p w14:paraId="35C4AE03" w14:textId="77777777" w:rsidR="00AF2667" w:rsidRPr="00EC421E" w:rsidRDefault="00AF2667" w:rsidP="00AF2667">
      <w:pPr>
        <w:spacing w:after="0" w:line="240" w:lineRule="auto"/>
        <w:rPr>
          <w:rFonts w:ascii="Times New Roman" w:hAnsi="Times New Roman" w:cs="Times New Roman"/>
          <w:sz w:val="20"/>
          <w:szCs w:val="20"/>
          <w:lang w:val="ro-RO"/>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3119"/>
        <w:gridCol w:w="505"/>
        <w:gridCol w:w="425"/>
        <w:gridCol w:w="426"/>
        <w:gridCol w:w="283"/>
        <w:gridCol w:w="425"/>
        <w:gridCol w:w="913"/>
        <w:gridCol w:w="1275"/>
        <w:gridCol w:w="567"/>
        <w:gridCol w:w="1134"/>
        <w:gridCol w:w="851"/>
      </w:tblGrid>
      <w:tr w:rsidR="00AF2667" w:rsidRPr="00EC421E" w14:paraId="35C4AE11" w14:textId="77777777" w:rsidTr="003B6BB5">
        <w:tc>
          <w:tcPr>
            <w:tcW w:w="567" w:type="dxa"/>
            <w:vMerge w:val="restart"/>
            <w:vAlign w:val="center"/>
          </w:tcPr>
          <w:p w14:paraId="35C4AE04"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Cod</w:t>
            </w:r>
          </w:p>
        </w:tc>
        <w:tc>
          <w:tcPr>
            <w:tcW w:w="3119" w:type="dxa"/>
            <w:vMerge w:val="restart"/>
            <w:vAlign w:val="center"/>
          </w:tcPr>
          <w:p w14:paraId="35C4AE05" w14:textId="7216B5CC"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Discipline</w:t>
            </w:r>
            <w:r w:rsidR="00031060" w:rsidRPr="00EC421E">
              <w:rPr>
                <w:rFonts w:ascii="Times New Roman" w:hAnsi="Times New Roman" w:cs="Times New Roman"/>
                <w:b/>
                <w:sz w:val="20"/>
                <w:szCs w:val="20"/>
                <w:lang w:val="ro-RO"/>
              </w:rPr>
              <w:t>*</w:t>
            </w:r>
          </w:p>
        </w:tc>
        <w:tc>
          <w:tcPr>
            <w:tcW w:w="505" w:type="dxa"/>
            <w:vMerge w:val="restart"/>
            <w:vAlign w:val="center"/>
          </w:tcPr>
          <w:p w14:paraId="35C4AE06"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Tip</w:t>
            </w:r>
          </w:p>
        </w:tc>
        <w:tc>
          <w:tcPr>
            <w:tcW w:w="1559" w:type="dxa"/>
            <w:gridSpan w:val="4"/>
            <w:vAlign w:val="center"/>
          </w:tcPr>
          <w:p w14:paraId="35C4AE07" w14:textId="77777777" w:rsidR="00AF2667" w:rsidRPr="00EC421E" w:rsidRDefault="003B6BB5"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Semestrul</w:t>
            </w:r>
          </w:p>
          <w:p w14:paraId="35C4AE08"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[ore/săptămână]</w:t>
            </w:r>
          </w:p>
        </w:tc>
        <w:tc>
          <w:tcPr>
            <w:tcW w:w="913" w:type="dxa"/>
            <w:vAlign w:val="center"/>
          </w:tcPr>
          <w:p w14:paraId="35C4AE09"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Total</w:t>
            </w:r>
          </w:p>
          <w:p w14:paraId="35C4AE0A"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[ore/sem.]</w:t>
            </w:r>
          </w:p>
        </w:tc>
        <w:tc>
          <w:tcPr>
            <w:tcW w:w="1275" w:type="dxa"/>
            <w:vAlign w:val="center"/>
          </w:tcPr>
          <w:p w14:paraId="35C4AE0B"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Felul verif.</w:t>
            </w:r>
          </w:p>
          <w:p w14:paraId="35C4AE0C" w14:textId="77777777" w:rsidR="00AF2667" w:rsidRPr="00EC421E" w:rsidRDefault="00AF2667" w:rsidP="00AF2667">
            <w:pPr>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(Ex, Cv, </w:t>
            </w:r>
            <w:proofErr w:type="spellStart"/>
            <w:r w:rsidRPr="00EC421E">
              <w:rPr>
                <w:rFonts w:ascii="Times New Roman" w:hAnsi="Times New Roman" w:cs="Times New Roman"/>
                <w:b/>
                <w:sz w:val="20"/>
                <w:szCs w:val="20"/>
                <w:lang w:val="ro-RO"/>
              </w:rPr>
              <w:t>Vp</w:t>
            </w:r>
            <w:proofErr w:type="spellEnd"/>
            <w:r w:rsidRPr="00EC421E">
              <w:rPr>
                <w:rFonts w:ascii="Times New Roman" w:hAnsi="Times New Roman" w:cs="Times New Roman"/>
                <w:b/>
                <w:sz w:val="20"/>
                <w:szCs w:val="20"/>
                <w:lang w:val="ro-RO"/>
              </w:rPr>
              <w:t>)</w:t>
            </w:r>
          </w:p>
        </w:tc>
        <w:tc>
          <w:tcPr>
            <w:tcW w:w="567" w:type="dxa"/>
            <w:vAlign w:val="center"/>
          </w:tcPr>
          <w:p w14:paraId="35C4AE0D"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proofErr w:type="spellStart"/>
            <w:r w:rsidRPr="00EC421E">
              <w:rPr>
                <w:rFonts w:ascii="Times New Roman" w:hAnsi="Times New Roman" w:cs="Times New Roman"/>
                <w:b/>
                <w:sz w:val="20"/>
                <w:szCs w:val="20"/>
                <w:lang w:val="ro-RO"/>
              </w:rPr>
              <w:t>Cre-dite</w:t>
            </w:r>
            <w:proofErr w:type="spellEnd"/>
          </w:p>
        </w:tc>
        <w:tc>
          <w:tcPr>
            <w:tcW w:w="1134" w:type="dxa"/>
            <w:vAlign w:val="center"/>
          </w:tcPr>
          <w:p w14:paraId="35C4AE0E"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SI</w:t>
            </w:r>
          </w:p>
          <w:p w14:paraId="35C4AE0F"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[ore/sem.]</w:t>
            </w:r>
          </w:p>
        </w:tc>
        <w:tc>
          <w:tcPr>
            <w:tcW w:w="851" w:type="dxa"/>
          </w:tcPr>
          <w:p w14:paraId="35C4AE10"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proofErr w:type="spellStart"/>
            <w:r w:rsidRPr="00EC421E">
              <w:rPr>
                <w:rFonts w:ascii="Times New Roman" w:hAnsi="Times New Roman" w:cs="Times New Roman"/>
                <w:b/>
                <w:sz w:val="20"/>
                <w:szCs w:val="20"/>
                <w:lang w:val="ro-RO"/>
              </w:rPr>
              <w:t>Condiți-onări</w:t>
            </w:r>
            <w:proofErr w:type="spellEnd"/>
          </w:p>
        </w:tc>
      </w:tr>
      <w:tr w:rsidR="00AF2667" w:rsidRPr="00EC421E" w14:paraId="35C4AE1E" w14:textId="77777777" w:rsidTr="003B6BB5">
        <w:tc>
          <w:tcPr>
            <w:tcW w:w="567" w:type="dxa"/>
            <w:vMerge/>
          </w:tcPr>
          <w:p w14:paraId="35C4AE1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vMerge/>
          </w:tcPr>
          <w:p w14:paraId="35C4AE1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05" w:type="dxa"/>
            <w:vMerge/>
          </w:tcPr>
          <w:p w14:paraId="35C4AE1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15"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C</w:t>
            </w:r>
          </w:p>
        </w:tc>
        <w:tc>
          <w:tcPr>
            <w:tcW w:w="426" w:type="dxa"/>
          </w:tcPr>
          <w:p w14:paraId="35C4AE16"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S</w:t>
            </w:r>
          </w:p>
        </w:tc>
        <w:tc>
          <w:tcPr>
            <w:tcW w:w="283" w:type="dxa"/>
          </w:tcPr>
          <w:p w14:paraId="35C4AE17"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L</w:t>
            </w:r>
          </w:p>
        </w:tc>
        <w:tc>
          <w:tcPr>
            <w:tcW w:w="425" w:type="dxa"/>
          </w:tcPr>
          <w:p w14:paraId="35C4AE18" w14:textId="77777777" w:rsidR="00AF2667" w:rsidRPr="00EC421E" w:rsidRDefault="00AF2667" w:rsidP="00AF2667">
            <w:pPr>
              <w:autoSpaceDE w:val="0"/>
              <w:spacing w:after="0" w:line="240" w:lineRule="auto"/>
              <w:jc w:val="center"/>
              <w:rPr>
                <w:rFonts w:ascii="Times New Roman" w:hAnsi="Times New Roman" w:cs="Times New Roman"/>
                <w:b/>
                <w:sz w:val="20"/>
                <w:szCs w:val="20"/>
                <w:lang w:val="ro-RO"/>
              </w:rPr>
            </w:pPr>
            <w:r w:rsidRPr="00EC421E">
              <w:rPr>
                <w:rFonts w:ascii="Times New Roman" w:hAnsi="Times New Roman" w:cs="Times New Roman"/>
                <w:b/>
                <w:sz w:val="20"/>
                <w:szCs w:val="20"/>
                <w:lang w:val="ro-RO"/>
              </w:rPr>
              <w:t>P</w:t>
            </w:r>
          </w:p>
        </w:tc>
        <w:tc>
          <w:tcPr>
            <w:tcW w:w="913" w:type="dxa"/>
          </w:tcPr>
          <w:p w14:paraId="35C4AE1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1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1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1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1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2B" w14:textId="77777777" w:rsidTr="003B6BB5">
        <w:tc>
          <w:tcPr>
            <w:tcW w:w="567" w:type="dxa"/>
          </w:tcPr>
          <w:p w14:paraId="35C4AE1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0" w14:textId="60107CD3" w:rsidR="00AF2667" w:rsidRPr="00EC421E" w:rsidRDefault="00AF2667" w:rsidP="00154615">
            <w:pPr>
              <w:autoSpaceDE w:val="0"/>
              <w:spacing w:after="0" w:line="240" w:lineRule="auto"/>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 xml:space="preserve">OBLIGATORII </w:t>
            </w:r>
          </w:p>
        </w:tc>
        <w:tc>
          <w:tcPr>
            <w:tcW w:w="505" w:type="dxa"/>
          </w:tcPr>
          <w:p w14:paraId="35C4AE2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2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2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2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2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2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2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2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38" w14:textId="77777777" w:rsidTr="003B6BB5">
        <w:tc>
          <w:tcPr>
            <w:tcW w:w="567" w:type="dxa"/>
          </w:tcPr>
          <w:p w14:paraId="35C4AE2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2D"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2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2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3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3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3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3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3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6D0BC28F" w14:textId="77777777" w:rsidTr="003B6BB5">
        <w:tc>
          <w:tcPr>
            <w:tcW w:w="567" w:type="dxa"/>
          </w:tcPr>
          <w:p w14:paraId="670221C7"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57D6B2A6" w14:textId="77777777" w:rsidR="00A97072" w:rsidRPr="00EC421E"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62905E9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789FAA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362E304"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63ABE95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5522B29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F2A802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0C84546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4BA7D32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005B8AA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52E3179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45" w14:textId="77777777" w:rsidTr="003B6BB5">
        <w:tc>
          <w:tcPr>
            <w:tcW w:w="567" w:type="dxa"/>
          </w:tcPr>
          <w:p w14:paraId="35C4AE3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3A"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3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3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3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3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4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4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52" w14:textId="77777777" w:rsidTr="003B6BB5">
        <w:tc>
          <w:tcPr>
            <w:tcW w:w="567" w:type="dxa"/>
          </w:tcPr>
          <w:p w14:paraId="35C4AE4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47" w14:textId="6C49393C" w:rsidR="00AF2667" w:rsidRPr="00EC421E" w:rsidRDefault="00AF2667" w:rsidP="00A97072">
            <w:pPr>
              <w:autoSpaceDE w:val="0"/>
              <w:spacing w:after="0" w:line="240" w:lineRule="auto"/>
              <w:jc w:val="right"/>
              <w:rPr>
                <w:rFonts w:ascii="Times New Roman" w:hAnsi="Times New Roman" w:cs="Times New Roman"/>
                <w:b/>
                <w:sz w:val="20"/>
                <w:szCs w:val="20"/>
                <w:lang w:val="ro-RO"/>
              </w:rPr>
            </w:pPr>
            <w:r w:rsidRPr="00EC421E">
              <w:rPr>
                <w:rFonts w:ascii="Times New Roman" w:hAnsi="Times New Roman" w:cs="Times New Roman"/>
                <w:b/>
                <w:sz w:val="20"/>
                <w:szCs w:val="20"/>
                <w:lang w:val="ro-RO"/>
              </w:rPr>
              <w:t>TOTAL</w:t>
            </w:r>
          </w:p>
        </w:tc>
        <w:tc>
          <w:tcPr>
            <w:tcW w:w="505" w:type="dxa"/>
          </w:tcPr>
          <w:p w14:paraId="35C4AE4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4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4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4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4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4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4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5F" w14:textId="77777777" w:rsidTr="003B6BB5">
        <w:tc>
          <w:tcPr>
            <w:tcW w:w="567" w:type="dxa"/>
          </w:tcPr>
          <w:p w14:paraId="35C4AE5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54" w14:textId="73918264" w:rsidR="00AF2667" w:rsidRPr="00EC421E" w:rsidRDefault="00AF2667" w:rsidP="00154615">
            <w:pPr>
              <w:autoSpaceDE w:val="0"/>
              <w:spacing w:after="0" w:line="240" w:lineRule="auto"/>
              <w:rPr>
                <w:rFonts w:ascii="Times New Roman" w:hAnsi="Times New Roman" w:cs="Times New Roman"/>
                <w:sz w:val="20"/>
                <w:szCs w:val="20"/>
                <w:lang w:val="ro-RO"/>
              </w:rPr>
            </w:pPr>
            <w:r w:rsidRPr="00EC421E">
              <w:rPr>
                <w:rFonts w:ascii="Times New Roman" w:hAnsi="Times New Roman" w:cs="Times New Roman"/>
                <w:b/>
                <w:i/>
                <w:sz w:val="20"/>
                <w:szCs w:val="20"/>
                <w:lang w:val="ro-RO"/>
              </w:rPr>
              <w:t>OPŢIONALE</w:t>
            </w:r>
          </w:p>
        </w:tc>
        <w:tc>
          <w:tcPr>
            <w:tcW w:w="505" w:type="dxa"/>
          </w:tcPr>
          <w:p w14:paraId="35C4AE5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5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5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5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5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5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5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5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5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6C" w14:textId="77777777" w:rsidTr="003B6BB5">
        <w:tc>
          <w:tcPr>
            <w:tcW w:w="567" w:type="dxa"/>
          </w:tcPr>
          <w:p w14:paraId="35C4AE6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1" w14:textId="77777777" w:rsidR="00AF2667" w:rsidRPr="00EC421E" w:rsidRDefault="00AF2667" w:rsidP="00AF2667">
            <w:pPr>
              <w:autoSpaceDE w:val="0"/>
              <w:spacing w:after="0" w:line="240" w:lineRule="auto"/>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Pachet 1</w:t>
            </w:r>
          </w:p>
        </w:tc>
        <w:tc>
          <w:tcPr>
            <w:tcW w:w="505" w:type="dxa"/>
          </w:tcPr>
          <w:p w14:paraId="35C4AE6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6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6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6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6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6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6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6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6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79" w14:textId="77777777" w:rsidTr="003B6BB5">
        <w:tc>
          <w:tcPr>
            <w:tcW w:w="567" w:type="dxa"/>
          </w:tcPr>
          <w:p w14:paraId="35C4AE6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6E" w14:textId="77777777" w:rsidR="00AF2667" w:rsidRPr="00EC421E" w:rsidRDefault="00AF2667" w:rsidP="00AF2667">
            <w:pPr>
              <w:autoSpaceDE w:val="0"/>
              <w:spacing w:after="0" w:line="240" w:lineRule="auto"/>
              <w:rPr>
                <w:rFonts w:ascii="Times New Roman" w:hAnsi="Times New Roman" w:cs="Times New Roman"/>
                <w:sz w:val="20"/>
                <w:szCs w:val="20"/>
                <w:lang w:val="ro-RO"/>
              </w:rPr>
            </w:pPr>
          </w:p>
        </w:tc>
        <w:tc>
          <w:tcPr>
            <w:tcW w:w="505" w:type="dxa"/>
          </w:tcPr>
          <w:p w14:paraId="35C4AE6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7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7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7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7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7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1A10DE75" w14:textId="77777777" w:rsidTr="003B6BB5">
        <w:tc>
          <w:tcPr>
            <w:tcW w:w="567" w:type="dxa"/>
          </w:tcPr>
          <w:p w14:paraId="15ECC7C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37B7FB39" w14:textId="77777777" w:rsidR="00A97072" w:rsidRPr="00EC421E" w:rsidRDefault="00A97072" w:rsidP="00AF2667">
            <w:pPr>
              <w:autoSpaceDE w:val="0"/>
              <w:spacing w:after="0" w:line="240" w:lineRule="auto"/>
              <w:rPr>
                <w:rFonts w:ascii="Times New Roman" w:hAnsi="Times New Roman" w:cs="Times New Roman"/>
                <w:sz w:val="20"/>
                <w:szCs w:val="20"/>
                <w:lang w:val="ro-RO"/>
              </w:rPr>
            </w:pPr>
          </w:p>
        </w:tc>
        <w:tc>
          <w:tcPr>
            <w:tcW w:w="505" w:type="dxa"/>
          </w:tcPr>
          <w:p w14:paraId="282D97D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78260C28"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66AD559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22B8590B"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153CCBC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5862171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461B9A21"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2BF4AB3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645A5FC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A188770"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86" w14:textId="77777777" w:rsidTr="003B6BB5">
        <w:tc>
          <w:tcPr>
            <w:tcW w:w="567" w:type="dxa"/>
          </w:tcPr>
          <w:p w14:paraId="35C4AE7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7B" w14:textId="77777777" w:rsidR="00AF2667" w:rsidRPr="00EC421E" w:rsidRDefault="00AF2667" w:rsidP="00A97072">
            <w:pPr>
              <w:autoSpaceDE w:val="0"/>
              <w:spacing w:after="0" w:line="240" w:lineRule="auto"/>
              <w:jc w:val="right"/>
              <w:rPr>
                <w:rFonts w:ascii="Times New Roman" w:hAnsi="Times New Roman" w:cs="Times New Roman"/>
                <w:sz w:val="20"/>
                <w:szCs w:val="20"/>
                <w:lang w:val="ro-RO"/>
              </w:rPr>
            </w:pPr>
            <w:r w:rsidRPr="00EC421E">
              <w:rPr>
                <w:rFonts w:ascii="Times New Roman" w:hAnsi="Times New Roman" w:cs="Times New Roman"/>
                <w:b/>
                <w:sz w:val="20"/>
                <w:szCs w:val="20"/>
                <w:lang w:val="ro-RO"/>
              </w:rPr>
              <w:t>TOTAL</w:t>
            </w:r>
          </w:p>
        </w:tc>
        <w:tc>
          <w:tcPr>
            <w:tcW w:w="505" w:type="dxa"/>
          </w:tcPr>
          <w:p w14:paraId="35C4AE7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7D"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7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7F"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8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8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8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8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8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8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AD" w14:textId="77777777" w:rsidTr="003B6BB5">
        <w:tc>
          <w:tcPr>
            <w:tcW w:w="567" w:type="dxa"/>
          </w:tcPr>
          <w:p w14:paraId="35C4AEA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2" w14:textId="77777777" w:rsidR="00AF2667" w:rsidRPr="00EC421E" w:rsidRDefault="00AF2667" w:rsidP="00A97072">
            <w:pPr>
              <w:autoSpaceDE w:val="0"/>
              <w:spacing w:after="0" w:line="240" w:lineRule="auto"/>
              <w:rPr>
                <w:rFonts w:ascii="Times New Roman" w:hAnsi="Times New Roman" w:cs="Times New Roman"/>
                <w:sz w:val="20"/>
                <w:szCs w:val="20"/>
                <w:lang w:val="ro-RO"/>
              </w:rPr>
            </w:pPr>
            <w:r w:rsidRPr="00EC421E">
              <w:rPr>
                <w:rFonts w:ascii="Times New Roman" w:hAnsi="Times New Roman" w:cs="Times New Roman"/>
                <w:b/>
                <w:i/>
                <w:sz w:val="20"/>
                <w:szCs w:val="20"/>
                <w:lang w:val="ro-RO"/>
              </w:rPr>
              <w:t>FACULTATIVE</w:t>
            </w:r>
          </w:p>
        </w:tc>
        <w:tc>
          <w:tcPr>
            <w:tcW w:w="505" w:type="dxa"/>
          </w:tcPr>
          <w:p w14:paraId="35C4AEA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A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A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A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A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A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AA"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AB"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AC"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F2667" w:rsidRPr="00EC421E" w14:paraId="35C4AEBA" w14:textId="77777777" w:rsidTr="003B6BB5">
        <w:tc>
          <w:tcPr>
            <w:tcW w:w="567" w:type="dxa"/>
          </w:tcPr>
          <w:p w14:paraId="35C4AEAE"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3119" w:type="dxa"/>
          </w:tcPr>
          <w:p w14:paraId="35C4AEAF" w14:textId="77777777" w:rsidR="00AF2667" w:rsidRPr="00EC421E" w:rsidRDefault="00AF2667"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5C4AEB0"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1"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6" w:type="dxa"/>
          </w:tcPr>
          <w:p w14:paraId="35C4AEB2"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283" w:type="dxa"/>
          </w:tcPr>
          <w:p w14:paraId="35C4AEB3"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425" w:type="dxa"/>
          </w:tcPr>
          <w:p w14:paraId="35C4AEB4"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913" w:type="dxa"/>
          </w:tcPr>
          <w:p w14:paraId="35C4AEB5"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275" w:type="dxa"/>
          </w:tcPr>
          <w:p w14:paraId="35C4AEB6"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567" w:type="dxa"/>
          </w:tcPr>
          <w:p w14:paraId="35C4AEB7"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1134" w:type="dxa"/>
          </w:tcPr>
          <w:p w14:paraId="35C4AEB8"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c>
          <w:tcPr>
            <w:tcW w:w="851" w:type="dxa"/>
          </w:tcPr>
          <w:p w14:paraId="35C4AEB9" w14:textId="77777777" w:rsidR="00AF2667" w:rsidRPr="00EC421E" w:rsidRDefault="00AF2667" w:rsidP="00AF2667">
            <w:pPr>
              <w:autoSpaceDE w:val="0"/>
              <w:spacing w:after="0" w:line="240" w:lineRule="auto"/>
              <w:jc w:val="center"/>
              <w:rPr>
                <w:rFonts w:ascii="Times New Roman" w:hAnsi="Times New Roman" w:cs="Times New Roman"/>
                <w:sz w:val="20"/>
                <w:szCs w:val="20"/>
                <w:lang w:val="ro-RO"/>
              </w:rPr>
            </w:pPr>
          </w:p>
        </w:tc>
      </w:tr>
      <w:tr w:rsidR="00A97072" w:rsidRPr="00EC421E" w14:paraId="017DF5BF" w14:textId="77777777" w:rsidTr="003B6BB5">
        <w:tc>
          <w:tcPr>
            <w:tcW w:w="567" w:type="dxa"/>
          </w:tcPr>
          <w:p w14:paraId="34CB4EC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3119" w:type="dxa"/>
          </w:tcPr>
          <w:p w14:paraId="769B3E07" w14:textId="77777777" w:rsidR="00A97072" w:rsidRPr="00EC421E" w:rsidRDefault="00A97072" w:rsidP="00AF2667">
            <w:pPr>
              <w:autoSpaceDE w:val="0"/>
              <w:spacing w:after="0" w:line="240" w:lineRule="auto"/>
              <w:jc w:val="center"/>
              <w:rPr>
                <w:rFonts w:ascii="Times New Roman" w:hAnsi="Times New Roman" w:cs="Times New Roman"/>
                <w:b/>
                <w:i/>
                <w:sz w:val="20"/>
                <w:szCs w:val="20"/>
                <w:lang w:val="ro-RO"/>
              </w:rPr>
            </w:pPr>
          </w:p>
        </w:tc>
        <w:tc>
          <w:tcPr>
            <w:tcW w:w="505" w:type="dxa"/>
          </w:tcPr>
          <w:p w14:paraId="3CA782C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015136C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6" w:type="dxa"/>
          </w:tcPr>
          <w:p w14:paraId="23AE6CD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283" w:type="dxa"/>
          </w:tcPr>
          <w:p w14:paraId="759369EC"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425" w:type="dxa"/>
          </w:tcPr>
          <w:p w14:paraId="33536FF2"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913" w:type="dxa"/>
          </w:tcPr>
          <w:p w14:paraId="22FA53AF"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275" w:type="dxa"/>
          </w:tcPr>
          <w:p w14:paraId="78691FF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567" w:type="dxa"/>
          </w:tcPr>
          <w:p w14:paraId="73FC13D4"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1134" w:type="dxa"/>
          </w:tcPr>
          <w:p w14:paraId="2891A8C6"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c>
          <w:tcPr>
            <w:tcW w:w="851" w:type="dxa"/>
          </w:tcPr>
          <w:p w14:paraId="77047809" w14:textId="77777777" w:rsidR="00A97072" w:rsidRPr="00EC421E" w:rsidRDefault="00A97072" w:rsidP="00AF2667">
            <w:pPr>
              <w:autoSpaceDE w:val="0"/>
              <w:spacing w:after="0" w:line="240" w:lineRule="auto"/>
              <w:jc w:val="center"/>
              <w:rPr>
                <w:rFonts w:ascii="Times New Roman" w:hAnsi="Times New Roman" w:cs="Times New Roman"/>
                <w:sz w:val="20"/>
                <w:szCs w:val="20"/>
                <w:lang w:val="ro-RO"/>
              </w:rPr>
            </w:pPr>
          </w:p>
        </w:tc>
      </w:tr>
    </w:tbl>
    <w:p w14:paraId="35C4AEBB" w14:textId="5A426FE2" w:rsidR="00AF2667" w:rsidRPr="00EC421E" w:rsidRDefault="00AF2667" w:rsidP="00AF2667">
      <w:pPr>
        <w:spacing w:after="0" w:line="240" w:lineRule="auto"/>
        <w:jc w:val="both"/>
        <w:rPr>
          <w:rFonts w:ascii="Times New Roman" w:hAnsi="Times New Roman" w:cs="Times New Roman"/>
          <w:bCs/>
          <w:sz w:val="18"/>
          <w:szCs w:val="18"/>
          <w:lang w:val="ro-RO"/>
        </w:rPr>
      </w:pPr>
      <w:r w:rsidRPr="00EC421E">
        <w:rPr>
          <w:rFonts w:ascii="Times New Roman" w:hAnsi="Times New Roman" w:cs="Times New Roman"/>
          <w:b/>
          <w:sz w:val="18"/>
          <w:szCs w:val="18"/>
          <w:lang w:val="ro-RO"/>
        </w:rPr>
        <w:t>Legendă:</w:t>
      </w:r>
      <w:r w:rsidRPr="00EC421E">
        <w:rPr>
          <w:rFonts w:ascii="Times New Roman" w:hAnsi="Times New Roman" w:cs="Times New Roman"/>
          <w:bCs/>
          <w:sz w:val="18"/>
          <w:szCs w:val="18"/>
          <w:lang w:val="ro-RO"/>
        </w:rPr>
        <w:t xml:space="preserve"> C – curs</w:t>
      </w:r>
      <w:r w:rsidR="00F653D4" w:rsidRPr="00EC421E">
        <w:rPr>
          <w:rFonts w:ascii="Times New Roman" w:hAnsi="Times New Roman" w:cs="Times New Roman"/>
          <w:bCs/>
          <w:sz w:val="18"/>
          <w:szCs w:val="18"/>
          <w:lang w:val="ro-RO"/>
        </w:rPr>
        <w:t xml:space="preserve"> (pentru IFR</w:t>
      </w:r>
      <w:r w:rsidR="00416108" w:rsidRPr="00EC421E">
        <w:rPr>
          <w:rFonts w:ascii="Times New Roman" w:hAnsi="Times New Roman" w:cs="Times New Roman"/>
          <w:bCs/>
          <w:sz w:val="18"/>
          <w:szCs w:val="18"/>
          <w:lang w:val="ro-RO"/>
        </w:rPr>
        <w:t xml:space="preserve"> – Coordonare studiu individual</w:t>
      </w:r>
      <w:r w:rsidR="00F653D4" w:rsidRPr="00EC421E">
        <w:rPr>
          <w:rFonts w:ascii="Times New Roman" w:hAnsi="Times New Roman" w:cs="Times New Roman"/>
          <w:bCs/>
          <w:sz w:val="18"/>
          <w:szCs w:val="18"/>
          <w:lang w:val="ro-RO"/>
        </w:rPr>
        <w:t>)</w:t>
      </w:r>
      <w:r w:rsidRPr="00EC421E">
        <w:rPr>
          <w:rFonts w:ascii="Times New Roman" w:hAnsi="Times New Roman" w:cs="Times New Roman"/>
          <w:bCs/>
          <w:sz w:val="18"/>
          <w:szCs w:val="18"/>
          <w:lang w:val="ro-RO"/>
        </w:rPr>
        <w:t xml:space="preserve">; S  Seminar; L – Lucrări practice (laborator); P – Proiect; SI – Studiu Individual; </w:t>
      </w:r>
    </w:p>
    <w:p w14:paraId="35C4AEBC" w14:textId="070E3C21" w:rsidR="00AF2667" w:rsidRPr="00D06836" w:rsidRDefault="00AF2667" w:rsidP="00AF2667">
      <w:pPr>
        <w:spacing w:after="0" w:line="240" w:lineRule="auto"/>
        <w:jc w:val="both"/>
        <w:rPr>
          <w:rFonts w:ascii="Times New Roman" w:hAnsi="Times New Roman" w:cs="Times New Roman"/>
          <w:bCs/>
          <w:sz w:val="18"/>
          <w:szCs w:val="18"/>
          <w:lang w:val="ro-RO"/>
        </w:rPr>
      </w:pPr>
      <w:r w:rsidRPr="00D06836">
        <w:rPr>
          <w:rFonts w:ascii="Times New Roman" w:hAnsi="Times New Roman" w:cs="Times New Roman"/>
          <w:bCs/>
          <w:sz w:val="18"/>
          <w:szCs w:val="18"/>
          <w:lang w:val="ro-RO"/>
        </w:rPr>
        <w:t xml:space="preserve">DF – Disciplină fundamentală; DS – Disciplină de </w:t>
      </w:r>
      <w:r w:rsidR="00527F9E" w:rsidRPr="00D06836">
        <w:rPr>
          <w:rFonts w:ascii="Times New Roman" w:hAnsi="Times New Roman" w:cs="Times New Roman"/>
          <w:bCs/>
          <w:sz w:val="18"/>
          <w:szCs w:val="18"/>
          <w:lang w:val="ro-RO"/>
        </w:rPr>
        <w:t>specializare</w:t>
      </w:r>
      <w:r w:rsidRPr="00D06836">
        <w:rPr>
          <w:rFonts w:ascii="Times New Roman" w:hAnsi="Times New Roman" w:cs="Times New Roman"/>
          <w:bCs/>
          <w:sz w:val="18"/>
          <w:szCs w:val="18"/>
          <w:lang w:val="ro-RO"/>
        </w:rPr>
        <w:t xml:space="preserve">; DC – Disciplină complementară; </w:t>
      </w:r>
    </w:p>
    <w:p w14:paraId="08985AF1" w14:textId="77777777" w:rsidR="00607831" w:rsidRPr="00EC421E" w:rsidRDefault="00607831" w:rsidP="00AF2667">
      <w:pPr>
        <w:spacing w:after="0" w:line="240" w:lineRule="auto"/>
        <w:jc w:val="both"/>
        <w:rPr>
          <w:rFonts w:ascii="Times New Roman" w:hAnsi="Times New Roman" w:cs="Times New Roman"/>
          <w:sz w:val="24"/>
          <w:szCs w:val="24"/>
          <w:lang w:val="ro-RO"/>
        </w:rPr>
      </w:pPr>
    </w:p>
    <w:p w14:paraId="35C4AEBF" w14:textId="64F0ACDA" w:rsidR="00AF2667" w:rsidRPr="00F423DA" w:rsidRDefault="00AF2667" w:rsidP="00AF2667">
      <w:pPr>
        <w:spacing w:after="0" w:line="240" w:lineRule="auto"/>
        <w:jc w:val="both"/>
        <w:rPr>
          <w:rFonts w:ascii="Times New Roman" w:hAnsi="Times New Roman" w:cs="Times New Roman"/>
          <w:sz w:val="20"/>
          <w:szCs w:val="20"/>
          <w:u w:val="single"/>
          <w:lang w:val="ro-RO"/>
        </w:rPr>
      </w:pPr>
      <w:r w:rsidRPr="00F423DA">
        <w:rPr>
          <w:rFonts w:ascii="Times New Roman" w:hAnsi="Times New Roman" w:cs="Times New Roman"/>
          <w:sz w:val="20"/>
          <w:szCs w:val="20"/>
          <w:lang w:val="ro-RO"/>
        </w:rPr>
        <w:t xml:space="preserve">** - </w:t>
      </w:r>
      <w:r w:rsidRPr="00F423DA">
        <w:rPr>
          <w:rFonts w:ascii="Times New Roman" w:hAnsi="Times New Roman" w:cs="Times New Roman"/>
          <w:i/>
          <w:iCs/>
          <w:sz w:val="20"/>
          <w:szCs w:val="20"/>
          <w:lang w:val="ro-RO"/>
        </w:rPr>
        <w:t>Varianta tipărită a PI care se înaintează SU</w:t>
      </w:r>
      <w:r w:rsidR="00607831" w:rsidRPr="00F423DA">
        <w:rPr>
          <w:rFonts w:ascii="Times New Roman" w:hAnsi="Times New Roman" w:cs="Times New Roman"/>
          <w:i/>
          <w:iCs/>
          <w:sz w:val="20"/>
          <w:szCs w:val="20"/>
          <w:lang w:val="ro-RO"/>
        </w:rPr>
        <w:t>O</w:t>
      </w:r>
      <w:r w:rsidRPr="00F423DA">
        <w:rPr>
          <w:rFonts w:ascii="Times New Roman" w:hAnsi="Times New Roman" w:cs="Times New Roman"/>
          <w:i/>
          <w:iCs/>
          <w:sz w:val="20"/>
          <w:szCs w:val="20"/>
          <w:lang w:val="ro-RO"/>
        </w:rPr>
        <w:t xml:space="preserve"> spre aprobare este cea tipărită din </w:t>
      </w:r>
      <w:r w:rsidR="00D07861" w:rsidRPr="00F423DA">
        <w:rPr>
          <w:rFonts w:ascii="Times New Roman" w:hAnsi="Times New Roman" w:cs="Times New Roman"/>
          <w:i/>
          <w:iCs/>
          <w:sz w:val="20"/>
          <w:szCs w:val="20"/>
          <w:lang w:val="ro-RO"/>
        </w:rPr>
        <w:t>aplicația</w:t>
      </w:r>
      <w:r w:rsidRPr="00F423DA">
        <w:rPr>
          <w:rFonts w:ascii="Times New Roman" w:hAnsi="Times New Roman" w:cs="Times New Roman"/>
          <w:i/>
          <w:iCs/>
          <w:sz w:val="20"/>
          <w:szCs w:val="20"/>
          <w:lang w:val="ro-RO"/>
        </w:rPr>
        <w:t xml:space="preserve"> </w:t>
      </w:r>
      <w:proofErr w:type="spellStart"/>
      <w:r w:rsidR="00D07861" w:rsidRPr="00F423DA">
        <w:rPr>
          <w:rFonts w:ascii="Times New Roman" w:hAnsi="Times New Roman" w:cs="Times New Roman"/>
          <w:i/>
          <w:iCs/>
          <w:sz w:val="20"/>
          <w:szCs w:val="20"/>
          <w:lang w:val="ro-RO"/>
        </w:rPr>
        <w:t>UniWeb</w:t>
      </w:r>
      <w:proofErr w:type="spellEnd"/>
      <w:r w:rsidRPr="00F423DA">
        <w:rPr>
          <w:rFonts w:ascii="Times New Roman" w:hAnsi="Times New Roman" w:cs="Times New Roman"/>
          <w:i/>
          <w:iCs/>
          <w:sz w:val="20"/>
          <w:szCs w:val="20"/>
          <w:lang w:val="ro-RO"/>
        </w:rPr>
        <w:t>, în limba română sau în limba engleză</w:t>
      </w:r>
      <w:r w:rsidRPr="00F423DA">
        <w:rPr>
          <w:rFonts w:ascii="Times New Roman" w:hAnsi="Times New Roman" w:cs="Times New Roman"/>
          <w:sz w:val="20"/>
          <w:szCs w:val="20"/>
          <w:lang w:val="ro-RO"/>
        </w:rPr>
        <w:t>.</w:t>
      </w:r>
    </w:p>
    <w:p w14:paraId="35C4AEC0"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1"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2" w14:textId="77777777" w:rsidR="00AF2667" w:rsidRPr="00EC421E" w:rsidRDefault="00AF2667" w:rsidP="00AF2667">
      <w:pPr>
        <w:tabs>
          <w:tab w:val="center" w:pos="4820"/>
        </w:tabs>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t>Director departament</w:t>
      </w:r>
    </w:p>
    <w:p w14:paraId="35C4AEC3" w14:textId="7B04BB8C" w:rsidR="00AF2667" w:rsidRPr="00EC421E" w:rsidRDefault="00AF2667" w:rsidP="00AF2667">
      <w:pPr>
        <w:tabs>
          <w:tab w:val="center" w:pos="4820"/>
        </w:tabs>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r>
      <w:r w:rsidRPr="00EC421E">
        <w:rPr>
          <w:rFonts w:ascii="Times New Roman" w:hAnsi="Times New Roman" w:cs="Times New Roman"/>
          <w:b/>
          <w:sz w:val="24"/>
          <w:szCs w:val="24"/>
          <w:lang w:val="ro-RO"/>
        </w:rPr>
        <w:tab/>
        <w:t>Prenume NUME</w:t>
      </w:r>
    </w:p>
    <w:p w14:paraId="35C4AEC4" w14:textId="77777777" w:rsidR="00AF2667" w:rsidRPr="00EC421E" w:rsidRDefault="00AF2667" w:rsidP="00AF2667">
      <w:pPr>
        <w:spacing w:after="0" w:line="240" w:lineRule="auto"/>
        <w:jc w:val="both"/>
        <w:rPr>
          <w:rFonts w:ascii="Times New Roman" w:hAnsi="Times New Roman" w:cs="Times New Roman"/>
          <w:sz w:val="24"/>
          <w:szCs w:val="24"/>
          <w:lang w:val="ro-RO"/>
        </w:rPr>
      </w:pPr>
    </w:p>
    <w:p w14:paraId="35C4AEC5" w14:textId="77777777" w:rsidR="00AF2667" w:rsidRPr="00EC421E" w:rsidRDefault="00AF2667" w:rsidP="00AF2667">
      <w:pPr>
        <w:tabs>
          <w:tab w:val="left" w:pos="613"/>
          <w:tab w:val="center" w:pos="1701"/>
          <w:tab w:val="center" w:pos="7938"/>
          <w:tab w:val="center" w:pos="11907"/>
        </w:tabs>
        <w:spacing w:after="0" w:line="240" w:lineRule="auto"/>
        <w:jc w:val="both"/>
        <w:rPr>
          <w:rFonts w:ascii="Times New Roman" w:hAnsi="Times New Roman" w:cs="Times New Roman"/>
          <w:sz w:val="24"/>
          <w:szCs w:val="24"/>
          <w:lang w:val="ro-RO"/>
        </w:rPr>
      </w:pPr>
    </w:p>
    <w:tbl>
      <w:tblPr>
        <w:tblW w:w="0" w:type="auto"/>
        <w:tblInd w:w="187" w:type="dxa"/>
        <w:tblLook w:val="04A0" w:firstRow="1" w:lastRow="0" w:firstColumn="1" w:lastColumn="0" w:noHBand="0" w:noVBand="1"/>
      </w:tblPr>
      <w:tblGrid>
        <w:gridCol w:w="3284"/>
        <w:gridCol w:w="3284"/>
        <w:gridCol w:w="3285"/>
      </w:tblGrid>
      <w:tr w:rsidR="00AF2667" w:rsidRPr="00EC421E" w14:paraId="35C4AECB" w14:textId="77777777" w:rsidTr="003B6BB5">
        <w:tc>
          <w:tcPr>
            <w:tcW w:w="3284" w:type="dxa"/>
          </w:tcPr>
          <w:p w14:paraId="35C4AEC6" w14:textId="77777777" w:rsidR="00AF2667" w:rsidRPr="00EC421E" w:rsidRDefault="003B6BB5" w:rsidP="00AF2667">
            <w:pPr>
              <w:autoSpaceDE w:val="0"/>
              <w:spacing w:after="0" w:line="240" w:lineRule="auto"/>
              <w:jc w:val="both"/>
              <w:rPr>
                <w:rFonts w:ascii="Times New Roman" w:hAnsi="Times New Roman" w:cs="Times New Roman"/>
                <w:sz w:val="24"/>
                <w:szCs w:val="24"/>
                <w:lang w:val="ro-RO"/>
              </w:rPr>
            </w:pPr>
            <w:r w:rsidRPr="00EC421E">
              <w:rPr>
                <w:rFonts w:ascii="Times New Roman" w:hAnsi="Times New Roman" w:cs="Times New Roman"/>
                <w:sz w:val="24"/>
                <w:szCs w:val="24"/>
                <w:lang w:val="ro-RO" w:eastAsia="ro-RO"/>
              </w:rPr>
              <w:t>Aprobat prin HS</w:t>
            </w:r>
          </w:p>
        </w:tc>
        <w:tc>
          <w:tcPr>
            <w:tcW w:w="3284" w:type="dxa"/>
          </w:tcPr>
          <w:p w14:paraId="35C4AEC7" w14:textId="77777777" w:rsidR="00AF2667" w:rsidRPr="00EC421E" w:rsidRDefault="00AF2667" w:rsidP="00AF2667">
            <w:pPr>
              <w:autoSpaceDE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RECTOR</w:t>
            </w:r>
          </w:p>
          <w:p w14:paraId="35C4AEC8" w14:textId="77777777" w:rsidR="00AF2667" w:rsidRPr="00EC421E" w:rsidRDefault="00AF2667" w:rsidP="00AF2667">
            <w:pPr>
              <w:autoSpaceDE w:val="0"/>
              <w:spacing w:after="0" w:line="240" w:lineRule="auto"/>
              <w:jc w:val="center"/>
              <w:rPr>
                <w:rFonts w:ascii="Times New Roman" w:hAnsi="Times New Roman" w:cs="Times New Roman"/>
                <w:sz w:val="24"/>
                <w:szCs w:val="24"/>
                <w:lang w:val="ro-RO"/>
              </w:rPr>
            </w:pPr>
            <w:r w:rsidRPr="00EC421E">
              <w:rPr>
                <w:rFonts w:ascii="Times New Roman" w:hAnsi="Times New Roman" w:cs="Times New Roman"/>
                <w:b/>
                <w:sz w:val="24"/>
                <w:szCs w:val="24"/>
                <w:lang w:val="ro-RO"/>
              </w:rPr>
              <w:t>Prenume NUME</w:t>
            </w:r>
          </w:p>
        </w:tc>
        <w:tc>
          <w:tcPr>
            <w:tcW w:w="3285" w:type="dxa"/>
          </w:tcPr>
          <w:p w14:paraId="35C4AEC9" w14:textId="77777777" w:rsidR="00AF2667" w:rsidRPr="00EC421E" w:rsidRDefault="00AF2667" w:rsidP="00AF2667">
            <w:pPr>
              <w:tabs>
                <w:tab w:val="center" w:pos="1701"/>
                <w:tab w:val="center" w:pos="7938"/>
                <w:tab w:val="center" w:pos="11907"/>
              </w:tabs>
              <w:autoSpaceDE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DECAN</w:t>
            </w:r>
          </w:p>
          <w:p w14:paraId="35C4AECA" w14:textId="77777777" w:rsidR="00AF2667" w:rsidRPr="00EC421E" w:rsidRDefault="00AF2667" w:rsidP="00AF2667">
            <w:pPr>
              <w:autoSpaceDE w:val="0"/>
              <w:spacing w:after="0" w:line="240" w:lineRule="auto"/>
              <w:jc w:val="center"/>
              <w:rPr>
                <w:rFonts w:ascii="Times New Roman" w:hAnsi="Times New Roman" w:cs="Times New Roman"/>
                <w:sz w:val="24"/>
                <w:szCs w:val="24"/>
                <w:lang w:val="ro-RO"/>
              </w:rPr>
            </w:pPr>
            <w:r w:rsidRPr="00EC421E">
              <w:rPr>
                <w:rFonts w:ascii="Times New Roman" w:hAnsi="Times New Roman" w:cs="Times New Roman"/>
                <w:b/>
                <w:sz w:val="24"/>
                <w:szCs w:val="24"/>
                <w:lang w:val="ro-RO"/>
              </w:rPr>
              <w:t>Prenume NUME</w:t>
            </w:r>
          </w:p>
        </w:tc>
      </w:tr>
    </w:tbl>
    <w:p w14:paraId="35C4AECC" w14:textId="77777777" w:rsidR="003B6BB5" w:rsidRPr="00EC421E" w:rsidRDefault="003B6BB5" w:rsidP="00AF2667">
      <w:pPr>
        <w:spacing w:after="0" w:line="240" w:lineRule="auto"/>
        <w:jc w:val="both"/>
        <w:rPr>
          <w:rFonts w:ascii="Times New Roman" w:hAnsi="Times New Roman" w:cs="Times New Roman"/>
          <w:b/>
          <w:sz w:val="24"/>
          <w:szCs w:val="24"/>
          <w:lang w:val="ro-RO"/>
        </w:rPr>
      </w:pPr>
    </w:p>
    <w:p w14:paraId="35C4AECD" w14:textId="77777777" w:rsidR="003B6BB5" w:rsidRPr="00EC421E" w:rsidRDefault="003B6BB5">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463E7125" w14:textId="77777777" w:rsidR="00607831" w:rsidRPr="00EC421E" w:rsidRDefault="00607831" w:rsidP="00607831">
      <w:pPr>
        <w:tabs>
          <w:tab w:val="center" w:pos="8222"/>
        </w:tabs>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lastRenderedPageBreak/>
        <w:t>UNIVERSITATEA DIN ORADEA</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Valabil din anul univ.</w:t>
      </w:r>
    </w:p>
    <w:p w14:paraId="6487786C"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b/>
          <w:sz w:val="20"/>
          <w:szCs w:val="20"/>
          <w:lang w:val="ro-RO"/>
        </w:rPr>
        <w:t>FACULTATEA ________________</w:t>
      </w:r>
      <w:r w:rsidRPr="00EC421E">
        <w:rPr>
          <w:rFonts w:ascii="Times New Roman" w:hAnsi="Times New Roman" w:cs="Times New Roman"/>
          <w:b/>
          <w:sz w:val="20"/>
          <w:szCs w:val="20"/>
          <w:lang w:val="ro-RO"/>
        </w:rPr>
        <w:tab/>
      </w:r>
      <w:r w:rsidRPr="00EC421E">
        <w:rPr>
          <w:rFonts w:ascii="Times New Roman" w:hAnsi="Times New Roman" w:cs="Times New Roman"/>
          <w:sz w:val="20"/>
          <w:szCs w:val="20"/>
          <w:lang w:val="ro-RO"/>
        </w:rPr>
        <w:t>______ - _____</w:t>
      </w:r>
    </w:p>
    <w:p w14:paraId="3C23BB39"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Programul de studii universitare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sz w:val="20"/>
          <w:szCs w:val="20"/>
          <w:lang w:val="ro-RO"/>
        </w:rPr>
        <w:tab/>
        <w:t>începând cu anul I</w:t>
      </w:r>
    </w:p>
    <w:p w14:paraId="41D25A71"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Domeniul fundamental:</w:t>
      </w:r>
      <w:r w:rsidRPr="00EC421E">
        <w:rPr>
          <w:rFonts w:ascii="Times New Roman" w:hAnsi="Times New Roman" w:cs="Times New Roman"/>
          <w:sz w:val="20"/>
          <w:szCs w:val="20"/>
          <w:lang w:val="ro-RO"/>
        </w:rPr>
        <w:tab/>
      </w:r>
    </w:p>
    <w:p w14:paraId="3DE467A2" w14:textId="77777777" w:rsidR="00607831" w:rsidRPr="00EC421E" w:rsidRDefault="00607831" w:rsidP="00607831">
      <w:pPr>
        <w:pStyle w:val="Antet"/>
        <w:tabs>
          <w:tab w:val="clear" w:pos="4536"/>
          <w:tab w:val="clear" w:pos="9072"/>
          <w:tab w:val="center" w:pos="8222"/>
        </w:tabs>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Domeniul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 / masterat</w:t>
      </w:r>
      <w:r w:rsidRPr="00EC421E">
        <w:rPr>
          <w:rFonts w:ascii="Times New Roman" w:hAnsi="Times New Roman" w:cs="Times New Roman"/>
          <w:b/>
          <w:sz w:val="20"/>
          <w:szCs w:val="20"/>
          <w:lang w:val="ro-RO"/>
        </w:rPr>
        <w:t>:</w:t>
      </w:r>
      <w:r w:rsidRPr="00EC421E">
        <w:rPr>
          <w:rFonts w:ascii="Times New Roman" w:hAnsi="Times New Roman" w:cs="Times New Roman"/>
          <w:b/>
          <w:sz w:val="20"/>
          <w:szCs w:val="20"/>
          <w:lang w:val="ro-RO"/>
        </w:rPr>
        <w:tab/>
      </w:r>
    </w:p>
    <w:p w14:paraId="7E688FBC" w14:textId="77777777" w:rsidR="00607831" w:rsidRPr="00EC421E" w:rsidRDefault="00607831" w:rsidP="00607831">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Durata studiilor / nr. de credite:</w:t>
      </w:r>
    </w:p>
    <w:p w14:paraId="0C5F0FFE" w14:textId="77777777" w:rsidR="00607831" w:rsidRPr="00EC421E" w:rsidRDefault="00607831" w:rsidP="00607831">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Domeniul secundar de masterat:  (dacă este cazul)</w:t>
      </w:r>
    </w:p>
    <w:p w14:paraId="35F53DF1" w14:textId="77777777" w:rsidR="00607831" w:rsidRPr="00EC421E" w:rsidRDefault="00607831" w:rsidP="00607831">
      <w:pPr>
        <w:tabs>
          <w:tab w:val="left" w:pos="1080"/>
        </w:tabs>
        <w:spacing w:after="0" w:line="240" w:lineRule="auto"/>
        <w:jc w:val="both"/>
        <w:rPr>
          <w:rFonts w:ascii="Times New Roman" w:hAnsi="Times New Roman" w:cs="Times New Roman"/>
          <w:b/>
          <w:i/>
          <w:sz w:val="20"/>
          <w:szCs w:val="20"/>
          <w:lang w:val="ro-RO"/>
        </w:rPr>
      </w:pPr>
      <w:r w:rsidRPr="00EC421E">
        <w:rPr>
          <w:rFonts w:ascii="Times New Roman" w:hAnsi="Times New Roman" w:cs="Times New Roman"/>
          <w:b/>
          <w:i/>
          <w:sz w:val="20"/>
          <w:szCs w:val="20"/>
          <w:lang w:val="ro-RO"/>
        </w:rPr>
        <w:t>Tipul masteratului:  (profesional, de cercetare, didactic)</w:t>
      </w:r>
    </w:p>
    <w:p w14:paraId="1C562902" w14:textId="77777777" w:rsidR="00607831" w:rsidRPr="00EC421E" w:rsidRDefault="00607831" w:rsidP="00607831">
      <w:pPr>
        <w:pStyle w:val="Antet"/>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Forma de învățământ </w:t>
      </w:r>
      <w:r w:rsidRPr="00EC421E">
        <w:rPr>
          <w:rFonts w:ascii="Times New Roman" w:hAnsi="Times New Roman" w:cs="Times New Roman"/>
          <w:i/>
          <w:iCs/>
          <w:sz w:val="20"/>
          <w:szCs w:val="20"/>
          <w:lang w:val="ro-RO"/>
        </w:rPr>
        <w:t>[</w:t>
      </w:r>
      <w:r w:rsidRPr="00EC421E">
        <w:rPr>
          <w:rFonts w:ascii="Times New Roman" w:hAnsi="Times New Roman" w:cs="Times New Roman"/>
          <w:i/>
          <w:sz w:val="20"/>
          <w:szCs w:val="20"/>
          <w:lang w:val="ro-RO"/>
        </w:rPr>
        <w:t xml:space="preserve">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(IF)/cu </w:t>
      </w:r>
      <w:proofErr w:type="spellStart"/>
      <w:r w:rsidRPr="00EC421E">
        <w:rPr>
          <w:rFonts w:ascii="Times New Roman" w:hAnsi="Times New Roman" w:cs="Times New Roman"/>
          <w:i/>
          <w:sz w:val="20"/>
          <w:szCs w:val="20"/>
          <w:lang w:val="ro-RO"/>
        </w:rPr>
        <w:t>frecvenţă</w:t>
      </w:r>
      <w:proofErr w:type="spellEnd"/>
      <w:r w:rsidRPr="00EC421E">
        <w:rPr>
          <w:rFonts w:ascii="Times New Roman" w:hAnsi="Times New Roman" w:cs="Times New Roman"/>
          <w:i/>
          <w:sz w:val="20"/>
          <w:szCs w:val="20"/>
          <w:lang w:val="ro-RO"/>
        </w:rPr>
        <w:t xml:space="preserve"> redusă(IFR)/la </w:t>
      </w:r>
      <w:proofErr w:type="spellStart"/>
      <w:r w:rsidRPr="00EC421E">
        <w:rPr>
          <w:rFonts w:ascii="Times New Roman" w:hAnsi="Times New Roman" w:cs="Times New Roman"/>
          <w:i/>
          <w:sz w:val="20"/>
          <w:szCs w:val="20"/>
          <w:lang w:val="ro-RO"/>
        </w:rPr>
        <w:t>distanţă</w:t>
      </w:r>
      <w:proofErr w:type="spellEnd"/>
      <w:r w:rsidRPr="00EC421E">
        <w:rPr>
          <w:rFonts w:ascii="Times New Roman" w:hAnsi="Times New Roman" w:cs="Times New Roman"/>
          <w:i/>
          <w:sz w:val="20"/>
          <w:szCs w:val="20"/>
          <w:lang w:val="ro-RO"/>
        </w:rPr>
        <w:t xml:space="preserve"> (ID)]</w:t>
      </w:r>
      <w:r w:rsidRPr="00EC421E">
        <w:rPr>
          <w:rFonts w:ascii="Times New Roman" w:hAnsi="Times New Roman" w:cs="Times New Roman"/>
          <w:sz w:val="20"/>
          <w:szCs w:val="20"/>
          <w:lang w:val="ro-RO"/>
        </w:rPr>
        <w:t>:</w:t>
      </w:r>
    </w:p>
    <w:p w14:paraId="2771DE42" w14:textId="77777777" w:rsidR="00D06836" w:rsidRDefault="00D06836" w:rsidP="004842CD">
      <w:pPr>
        <w:spacing w:after="0" w:line="240" w:lineRule="auto"/>
        <w:rPr>
          <w:rFonts w:ascii="Times New Roman" w:hAnsi="Times New Roman" w:cs="Times New Roman"/>
          <w:b/>
          <w:sz w:val="24"/>
          <w:szCs w:val="24"/>
          <w:lang w:val="ro-RO"/>
        </w:rPr>
      </w:pPr>
    </w:p>
    <w:p w14:paraId="7A26C47F" w14:textId="77777777" w:rsidR="00D06836" w:rsidRDefault="00D06836" w:rsidP="004842CD">
      <w:pPr>
        <w:spacing w:after="0" w:line="240" w:lineRule="auto"/>
        <w:rPr>
          <w:rFonts w:ascii="Times New Roman" w:hAnsi="Times New Roman" w:cs="Times New Roman"/>
          <w:b/>
          <w:sz w:val="24"/>
          <w:szCs w:val="24"/>
          <w:lang w:val="ro-RO"/>
        </w:rPr>
      </w:pPr>
    </w:p>
    <w:p w14:paraId="35C4AED8" w14:textId="56684B8A" w:rsidR="004842CD" w:rsidRPr="00EC421E" w:rsidRDefault="004842CD" w:rsidP="004842CD">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I. CERINŢE PENTRU OBŢINEREA DIPLOMEI DE LICENŢĂ / MASTER</w:t>
      </w:r>
    </w:p>
    <w:p w14:paraId="35C4AED9" w14:textId="77777777" w:rsidR="004842CD" w:rsidRPr="00EC421E" w:rsidRDefault="004842CD" w:rsidP="004842CD">
      <w:pPr>
        <w:spacing w:after="0"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Număr credite alocate, conform </w:t>
      </w:r>
      <w:proofErr w:type="spellStart"/>
      <w:r w:rsidRPr="00EC421E">
        <w:rPr>
          <w:rFonts w:ascii="Times New Roman" w:hAnsi="Times New Roman" w:cs="Times New Roman"/>
          <w:b/>
          <w:sz w:val="24"/>
          <w:szCs w:val="24"/>
          <w:lang w:val="ro-RO"/>
        </w:rPr>
        <w:t>legislaţiei</w:t>
      </w:r>
      <w:proofErr w:type="spellEnd"/>
      <w:r w:rsidRPr="00EC421E">
        <w:rPr>
          <w:rFonts w:ascii="Times New Roman" w:hAnsi="Times New Roman" w:cs="Times New Roman"/>
          <w:b/>
          <w:sz w:val="24"/>
          <w:szCs w:val="24"/>
          <w:lang w:val="ro-RO"/>
        </w:rPr>
        <w:t>: 360, 240</w:t>
      </w:r>
      <w:r w:rsidRPr="00EC421E">
        <w:rPr>
          <w:rFonts w:ascii="Times New Roman" w:hAnsi="Times New Roman" w:cs="Times New Roman"/>
          <w:b/>
          <w:strike/>
          <w:sz w:val="24"/>
          <w:szCs w:val="24"/>
          <w:lang w:val="ro-RO"/>
        </w:rPr>
        <w:t>;</w:t>
      </w:r>
      <w:r w:rsidRPr="00EC421E">
        <w:rPr>
          <w:rFonts w:ascii="Times New Roman" w:hAnsi="Times New Roman" w:cs="Times New Roman"/>
          <w:b/>
          <w:sz w:val="24"/>
          <w:szCs w:val="24"/>
          <w:lang w:val="ro-RO"/>
        </w:rPr>
        <w:t xml:space="preserve"> sau 180 (</w:t>
      </w:r>
      <w:proofErr w:type="spellStart"/>
      <w:r w:rsidRPr="00EC421E">
        <w:rPr>
          <w:rFonts w:ascii="Times New Roman" w:hAnsi="Times New Roman" w:cs="Times New Roman"/>
          <w:b/>
          <w:sz w:val="24"/>
          <w:szCs w:val="24"/>
          <w:lang w:val="ro-RO"/>
        </w:rPr>
        <w:t>licenţă</w:t>
      </w:r>
      <w:proofErr w:type="spellEnd"/>
      <w:r w:rsidRPr="00EC421E">
        <w:rPr>
          <w:rFonts w:ascii="Times New Roman" w:hAnsi="Times New Roman" w:cs="Times New Roman"/>
          <w:b/>
          <w:sz w:val="24"/>
          <w:szCs w:val="24"/>
          <w:lang w:val="ro-RO"/>
        </w:rPr>
        <w:t>), 120</w:t>
      </w:r>
      <w:r w:rsidRPr="00EC421E">
        <w:rPr>
          <w:rFonts w:ascii="Times New Roman" w:hAnsi="Times New Roman" w:cs="Times New Roman"/>
          <w:b/>
          <w:strike/>
          <w:sz w:val="24"/>
          <w:szCs w:val="24"/>
          <w:lang w:val="ro-RO"/>
        </w:rPr>
        <w:t>;</w:t>
      </w:r>
      <w:r w:rsidRPr="00EC421E">
        <w:rPr>
          <w:rFonts w:ascii="Times New Roman" w:hAnsi="Times New Roman" w:cs="Times New Roman"/>
          <w:b/>
          <w:sz w:val="24"/>
          <w:szCs w:val="24"/>
          <w:lang w:val="ro-RO"/>
        </w:rPr>
        <w:t xml:space="preserve"> sau 90 (master);</w:t>
      </w:r>
    </w:p>
    <w:p w14:paraId="35C4AEDA" w14:textId="31F79DC6" w:rsidR="004842CD" w:rsidRPr="00EC421E"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____ credite pentru disciplinele obligatorii;</w:t>
      </w:r>
    </w:p>
    <w:p w14:paraId="35C4AEDB" w14:textId="036C955E" w:rsidR="004842CD" w:rsidRPr="00EC421E"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____ credite pentru disciplinele </w:t>
      </w:r>
      <w:r w:rsidR="008A6726" w:rsidRPr="00EC421E">
        <w:rPr>
          <w:rFonts w:ascii="Times New Roman" w:hAnsi="Times New Roman" w:cs="Times New Roman"/>
          <w:sz w:val="24"/>
          <w:szCs w:val="24"/>
          <w:lang w:val="ro-RO"/>
        </w:rPr>
        <w:t>opționale</w:t>
      </w:r>
      <w:r w:rsidRPr="00EC421E">
        <w:rPr>
          <w:rFonts w:ascii="Times New Roman" w:hAnsi="Times New Roman" w:cs="Times New Roman"/>
          <w:sz w:val="24"/>
          <w:szCs w:val="24"/>
          <w:lang w:val="ro-RO"/>
        </w:rPr>
        <w:t>;</w:t>
      </w:r>
    </w:p>
    <w:p w14:paraId="35C4AEDC" w14:textId="08B7F47F" w:rsidR="004842CD" w:rsidRDefault="004842CD"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____ credite la practică incluse în numărul celor alocate disciplinelor obligatorii</w:t>
      </w:r>
      <w:r w:rsidR="008A6726" w:rsidRPr="00D06836">
        <w:rPr>
          <w:rFonts w:ascii="Times New Roman" w:hAnsi="Times New Roman" w:cs="Times New Roman"/>
          <w:sz w:val="24"/>
          <w:szCs w:val="24"/>
          <w:lang w:val="ro-RO"/>
        </w:rPr>
        <w:t xml:space="preserve"> și opționale</w:t>
      </w:r>
      <w:r w:rsidRPr="00D06836">
        <w:rPr>
          <w:rFonts w:ascii="Times New Roman" w:hAnsi="Times New Roman" w:cs="Times New Roman"/>
          <w:sz w:val="24"/>
          <w:szCs w:val="24"/>
          <w:lang w:val="ro-RO"/>
        </w:rPr>
        <w:t xml:space="preserve"> de la pct. 1 </w:t>
      </w:r>
      <w:proofErr w:type="spellStart"/>
      <w:r w:rsidRPr="00EC421E">
        <w:rPr>
          <w:rFonts w:ascii="Times New Roman" w:hAnsi="Times New Roman" w:cs="Times New Roman"/>
          <w:sz w:val="24"/>
          <w:szCs w:val="24"/>
          <w:lang w:val="ro-RO"/>
        </w:rPr>
        <w:t>şi</w:t>
      </w:r>
      <w:proofErr w:type="spellEnd"/>
      <w:r w:rsidRPr="00EC421E">
        <w:rPr>
          <w:rFonts w:ascii="Times New Roman" w:hAnsi="Times New Roman" w:cs="Times New Roman"/>
          <w:sz w:val="24"/>
          <w:szCs w:val="24"/>
          <w:lang w:val="ro-RO"/>
        </w:rPr>
        <w:t xml:space="preserve"> pct. 2;</w:t>
      </w:r>
    </w:p>
    <w:p w14:paraId="5E67F8A1" w14:textId="73747688" w:rsidR="0028502B" w:rsidRPr="00D06836" w:rsidRDefault="0028502B" w:rsidP="00EC421E">
      <w:pPr>
        <w:numPr>
          <w:ilvl w:val="0"/>
          <w:numId w:val="32"/>
        </w:numPr>
        <w:tabs>
          <w:tab w:val="left" w:pos="567"/>
        </w:tabs>
        <w:autoSpaceDE w:val="0"/>
        <w:spacing w:after="0" w:line="240" w:lineRule="auto"/>
        <w:ind w:hanging="76"/>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____ credite pentru elaborarea lucrării de licență / proiectului de diplomă / disertației (incluse în numărul celor alocate disciplinelor obligatorii de la pct. 1) – stabilite conform </w:t>
      </w:r>
      <w:r w:rsidR="00481600" w:rsidRPr="00D06836">
        <w:rPr>
          <w:rFonts w:ascii="Times New Roman" w:hAnsi="Times New Roman" w:cs="Times New Roman"/>
          <w:sz w:val="24"/>
          <w:szCs w:val="24"/>
          <w:lang w:val="ro-RO"/>
        </w:rPr>
        <w:t>standardelor ARACIS</w:t>
      </w:r>
      <w:r w:rsidRPr="00D06836">
        <w:rPr>
          <w:rFonts w:ascii="Times New Roman" w:hAnsi="Times New Roman" w:cs="Times New Roman"/>
          <w:sz w:val="24"/>
          <w:szCs w:val="24"/>
          <w:lang w:val="ro-RO"/>
        </w:rPr>
        <w:t>;</w:t>
      </w:r>
    </w:p>
    <w:p w14:paraId="35C4AEE0" w14:textId="4F338D58" w:rsidR="004842CD" w:rsidRPr="00D06836" w:rsidRDefault="00CD1D28" w:rsidP="00CE7ECF">
      <w:pPr>
        <w:autoSpaceDE w:val="0"/>
        <w:spacing w:after="0" w:line="240" w:lineRule="auto"/>
        <w:ind w:left="567" w:hanging="28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5.1) </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pentru programele de licență:</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 xml:space="preserve">10 credite alocate examenului de </w:t>
      </w:r>
      <w:r w:rsidR="00AB1A90" w:rsidRPr="00D06836">
        <w:rPr>
          <w:rFonts w:ascii="Times New Roman" w:hAnsi="Times New Roman" w:cs="Times New Roman"/>
          <w:sz w:val="24"/>
          <w:szCs w:val="24"/>
          <w:lang w:val="ro-RO"/>
        </w:rPr>
        <w:t>licență</w:t>
      </w:r>
      <w:r w:rsidR="004842CD" w:rsidRPr="00D06836">
        <w:rPr>
          <w:rFonts w:ascii="Times New Roman" w:hAnsi="Times New Roman" w:cs="Times New Roman"/>
          <w:sz w:val="24"/>
          <w:szCs w:val="24"/>
          <w:lang w:val="ro-RO"/>
        </w:rPr>
        <w:t xml:space="preserve"> / diplomă, suplimentare celor alocate disciplinelor obligatorii </w:t>
      </w:r>
      <w:r w:rsidR="00836EF5" w:rsidRPr="00D06836">
        <w:rPr>
          <w:rFonts w:ascii="Times New Roman" w:hAnsi="Times New Roman" w:cs="Times New Roman"/>
          <w:sz w:val="24"/>
          <w:szCs w:val="24"/>
          <w:lang w:val="ro-RO"/>
        </w:rPr>
        <w:t xml:space="preserve">și opționale </w:t>
      </w:r>
      <w:r w:rsidR="004842CD" w:rsidRPr="00D06836">
        <w:rPr>
          <w:rFonts w:ascii="Times New Roman" w:hAnsi="Times New Roman" w:cs="Times New Roman"/>
          <w:sz w:val="24"/>
          <w:szCs w:val="24"/>
          <w:lang w:val="ro-RO"/>
        </w:rPr>
        <w:t>de la pct. 1 și pct. 2, repartizate astfel:</w:t>
      </w:r>
    </w:p>
    <w:p w14:paraId="35C4AEE1" w14:textId="4AD37AFD" w:rsidR="004842CD" w:rsidRPr="00C2340A" w:rsidRDefault="004842CD" w:rsidP="00D279D2">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C2340A">
        <w:rPr>
          <w:rFonts w:ascii="Times New Roman" w:hAnsi="Times New Roman" w:cs="Times New Roman"/>
          <w:sz w:val="24"/>
          <w:szCs w:val="24"/>
          <w:lang w:val="ro-RO"/>
        </w:rPr>
        <w:t xml:space="preserve">5 credite pentru proba </w:t>
      </w:r>
      <w:r w:rsidR="009319D5" w:rsidRPr="00C2340A">
        <w:rPr>
          <w:rFonts w:ascii="Times New Roman" w:hAnsi="Times New Roman" w:cs="Times New Roman"/>
          <w:sz w:val="24"/>
          <w:szCs w:val="24"/>
          <w:lang w:val="ro-RO"/>
        </w:rPr>
        <w:t xml:space="preserve">de evaluare a </w:t>
      </w:r>
      <w:r w:rsidR="00C2340A" w:rsidRPr="00C2340A">
        <w:rPr>
          <w:rFonts w:ascii="Times New Roman" w:hAnsi="Times New Roman" w:cs="Times New Roman"/>
          <w:sz w:val="24"/>
          <w:szCs w:val="24"/>
          <w:lang w:val="ro-RO"/>
        </w:rPr>
        <w:t>c</w:t>
      </w:r>
      <w:r w:rsidR="00AB1A90" w:rsidRPr="00C2340A">
        <w:rPr>
          <w:rFonts w:ascii="Times New Roman" w:hAnsi="Times New Roman" w:cs="Times New Roman"/>
          <w:sz w:val="24"/>
          <w:szCs w:val="24"/>
          <w:lang w:val="ro-RO"/>
        </w:rPr>
        <w:t>unoștințe</w:t>
      </w:r>
      <w:r w:rsidR="00C2340A" w:rsidRPr="00C2340A">
        <w:rPr>
          <w:rFonts w:ascii="Times New Roman" w:hAnsi="Times New Roman" w:cs="Times New Roman"/>
          <w:sz w:val="24"/>
          <w:szCs w:val="24"/>
          <w:lang w:val="ro-RO"/>
        </w:rPr>
        <w:t>lor</w:t>
      </w:r>
      <w:r w:rsidRPr="00C2340A">
        <w:rPr>
          <w:rFonts w:ascii="Times New Roman" w:hAnsi="Times New Roman" w:cs="Times New Roman"/>
          <w:sz w:val="24"/>
          <w:szCs w:val="24"/>
          <w:lang w:val="ro-RO"/>
        </w:rPr>
        <w:t xml:space="preserve"> fundamentale </w:t>
      </w:r>
      <w:proofErr w:type="spellStart"/>
      <w:r w:rsidRPr="00C2340A">
        <w:rPr>
          <w:rFonts w:ascii="Times New Roman" w:hAnsi="Times New Roman" w:cs="Times New Roman"/>
          <w:sz w:val="24"/>
          <w:szCs w:val="24"/>
          <w:lang w:val="ro-RO"/>
        </w:rPr>
        <w:t>şi</w:t>
      </w:r>
      <w:proofErr w:type="spellEnd"/>
      <w:r w:rsidRPr="00C2340A">
        <w:rPr>
          <w:rFonts w:ascii="Times New Roman" w:hAnsi="Times New Roman" w:cs="Times New Roman"/>
          <w:sz w:val="24"/>
          <w:szCs w:val="24"/>
          <w:lang w:val="ro-RO"/>
        </w:rPr>
        <w:t xml:space="preserve"> de specialitate;</w:t>
      </w:r>
    </w:p>
    <w:p w14:paraId="35C4AEE2" w14:textId="499E3224" w:rsidR="004842CD" w:rsidRPr="007A6866" w:rsidRDefault="004842CD" w:rsidP="00D279D2">
      <w:pPr>
        <w:numPr>
          <w:ilvl w:val="2"/>
          <w:numId w:val="33"/>
        </w:numPr>
        <w:tabs>
          <w:tab w:val="clear" w:pos="2160"/>
        </w:tabs>
        <w:autoSpaceDE w:val="0"/>
        <w:spacing w:after="0" w:line="240" w:lineRule="auto"/>
        <w:ind w:left="993"/>
        <w:jc w:val="both"/>
        <w:rPr>
          <w:rFonts w:ascii="Times New Roman" w:hAnsi="Times New Roman" w:cs="Times New Roman"/>
          <w:sz w:val="24"/>
          <w:szCs w:val="24"/>
          <w:lang w:val="ro-RO"/>
        </w:rPr>
      </w:pPr>
      <w:r w:rsidRPr="007A6866">
        <w:rPr>
          <w:rFonts w:ascii="Times New Roman" w:hAnsi="Times New Roman" w:cs="Times New Roman"/>
          <w:sz w:val="24"/>
          <w:szCs w:val="24"/>
          <w:lang w:val="ro-RO"/>
        </w:rPr>
        <w:t>5 credite pentru proba</w:t>
      </w:r>
      <w:r w:rsidR="00EA0B41" w:rsidRPr="007A6866">
        <w:rPr>
          <w:rFonts w:ascii="Times New Roman" w:hAnsi="Times New Roman" w:cs="Times New Roman"/>
          <w:sz w:val="24"/>
          <w:szCs w:val="24"/>
          <w:lang w:val="ro-RO"/>
        </w:rPr>
        <w:t xml:space="preserve"> de prezentare </w:t>
      </w:r>
      <w:proofErr w:type="spellStart"/>
      <w:r w:rsidR="00EA0B41" w:rsidRPr="007A6866">
        <w:rPr>
          <w:rFonts w:ascii="Times New Roman" w:hAnsi="Times New Roman" w:cs="Times New Roman"/>
          <w:sz w:val="24"/>
          <w:szCs w:val="24"/>
          <w:lang w:val="ro-RO"/>
        </w:rPr>
        <w:t>şi</w:t>
      </w:r>
      <w:proofErr w:type="spellEnd"/>
      <w:r w:rsidR="00EA0B41" w:rsidRPr="007A6866">
        <w:rPr>
          <w:rFonts w:ascii="Times New Roman" w:hAnsi="Times New Roman" w:cs="Times New Roman"/>
          <w:sz w:val="24"/>
          <w:szCs w:val="24"/>
          <w:lang w:val="ro-RO"/>
        </w:rPr>
        <w:t xml:space="preserve"> </w:t>
      </w:r>
      <w:r w:rsidR="00D279D2" w:rsidRPr="007A6866">
        <w:rPr>
          <w:rFonts w:ascii="Times New Roman" w:hAnsi="Times New Roman" w:cs="Times New Roman"/>
          <w:sz w:val="24"/>
          <w:szCs w:val="24"/>
          <w:lang w:val="ro-RO"/>
        </w:rPr>
        <w:t>susținere</w:t>
      </w:r>
      <w:r w:rsidR="00EA0B41" w:rsidRPr="007A6866">
        <w:rPr>
          <w:rFonts w:ascii="Times New Roman" w:hAnsi="Times New Roman" w:cs="Times New Roman"/>
          <w:sz w:val="24"/>
          <w:szCs w:val="24"/>
          <w:lang w:val="ro-RO"/>
        </w:rPr>
        <w:t xml:space="preserve"> a lucrării de </w:t>
      </w:r>
      <w:r w:rsidR="00D279D2" w:rsidRPr="007A6866">
        <w:rPr>
          <w:rFonts w:ascii="Times New Roman" w:hAnsi="Times New Roman" w:cs="Times New Roman"/>
          <w:sz w:val="24"/>
          <w:szCs w:val="24"/>
          <w:lang w:val="ro-RO"/>
        </w:rPr>
        <w:t>licență</w:t>
      </w:r>
      <w:r w:rsidR="00EA0B41" w:rsidRPr="007A6866">
        <w:rPr>
          <w:rFonts w:ascii="Times New Roman" w:hAnsi="Times New Roman" w:cs="Times New Roman"/>
          <w:sz w:val="24"/>
          <w:szCs w:val="24"/>
          <w:lang w:val="ro-RO"/>
        </w:rPr>
        <w:t xml:space="preserve"> / proiectului de diplomă</w:t>
      </w:r>
      <w:r w:rsidRPr="007A6866">
        <w:rPr>
          <w:rFonts w:ascii="Times New Roman" w:hAnsi="Times New Roman" w:cs="Times New Roman"/>
          <w:sz w:val="24"/>
          <w:szCs w:val="24"/>
          <w:lang w:val="ro-RO"/>
        </w:rPr>
        <w:t>.</w:t>
      </w:r>
    </w:p>
    <w:p w14:paraId="35C4AEE4" w14:textId="0458A481" w:rsidR="004842CD" w:rsidRPr="006F75BC" w:rsidRDefault="00CD1D28" w:rsidP="00AD72B6">
      <w:pPr>
        <w:autoSpaceDE w:val="0"/>
        <w:spacing w:after="0" w:line="240" w:lineRule="auto"/>
        <w:ind w:left="567" w:hanging="283"/>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5.2) </w:t>
      </w:r>
      <w:r w:rsidR="00CE7ECF"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pentru programele de master:</w:t>
      </w:r>
      <w:r w:rsidR="00AD72B6" w:rsidRPr="00D06836">
        <w:rPr>
          <w:rFonts w:ascii="Times New Roman" w:hAnsi="Times New Roman" w:cs="Times New Roman"/>
          <w:sz w:val="24"/>
          <w:szCs w:val="24"/>
          <w:lang w:val="ro-RO"/>
        </w:rPr>
        <w:t xml:space="preserve">  </w:t>
      </w:r>
      <w:r w:rsidR="004842CD" w:rsidRPr="00D06836">
        <w:rPr>
          <w:rFonts w:ascii="Times New Roman" w:hAnsi="Times New Roman" w:cs="Times New Roman"/>
          <w:sz w:val="24"/>
          <w:szCs w:val="24"/>
          <w:lang w:val="ro-RO"/>
        </w:rPr>
        <w:t xml:space="preserve">10 credite alocate examenului de </w:t>
      </w:r>
      <w:r w:rsidR="00AB1A90" w:rsidRPr="00D06836">
        <w:rPr>
          <w:rFonts w:ascii="Times New Roman" w:hAnsi="Times New Roman" w:cs="Times New Roman"/>
          <w:sz w:val="24"/>
          <w:szCs w:val="24"/>
          <w:lang w:val="ro-RO"/>
        </w:rPr>
        <w:t>disertație</w:t>
      </w:r>
      <w:r w:rsidR="004842CD" w:rsidRPr="00D06836">
        <w:rPr>
          <w:rFonts w:ascii="Times New Roman" w:hAnsi="Times New Roman" w:cs="Times New Roman"/>
          <w:sz w:val="24"/>
          <w:szCs w:val="24"/>
          <w:lang w:val="ro-RO"/>
        </w:rPr>
        <w:t xml:space="preserve">, constând în prezentarea </w:t>
      </w:r>
      <w:r w:rsidR="00D02D76" w:rsidRPr="00D06836">
        <w:rPr>
          <w:rFonts w:ascii="Times New Roman" w:hAnsi="Times New Roman" w:cs="Times New Roman"/>
          <w:sz w:val="24"/>
          <w:szCs w:val="24"/>
          <w:lang w:val="ro-RO"/>
        </w:rPr>
        <w:t>și</w:t>
      </w:r>
      <w:r w:rsidR="004842CD" w:rsidRPr="00D06836">
        <w:rPr>
          <w:rFonts w:ascii="Times New Roman" w:hAnsi="Times New Roman" w:cs="Times New Roman"/>
          <w:sz w:val="24"/>
          <w:szCs w:val="24"/>
          <w:lang w:val="ro-RO"/>
        </w:rPr>
        <w:t xml:space="preserve"> </w:t>
      </w:r>
      <w:r w:rsidR="004842CD" w:rsidRPr="006F75BC">
        <w:rPr>
          <w:rFonts w:ascii="Times New Roman" w:hAnsi="Times New Roman" w:cs="Times New Roman"/>
          <w:sz w:val="24"/>
          <w:szCs w:val="24"/>
          <w:lang w:val="ro-RO"/>
        </w:rPr>
        <w:t xml:space="preserve">susținerea </w:t>
      </w:r>
      <w:r w:rsidR="00EF08D3" w:rsidRPr="006F75BC">
        <w:rPr>
          <w:rFonts w:ascii="Times New Roman" w:hAnsi="Times New Roman" w:cs="Times New Roman"/>
          <w:sz w:val="24"/>
          <w:szCs w:val="24"/>
          <w:lang w:val="ro-RO"/>
        </w:rPr>
        <w:t xml:space="preserve">lucrării de </w:t>
      </w:r>
      <w:r w:rsidR="00AB1A90" w:rsidRPr="006F75BC">
        <w:rPr>
          <w:rFonts w:ascii="Times New Roman" w:hAnsi="Times New Roman" w:cs="Times New Roman"/>
          <w:sz w:val="24"/>
          <w:szCs w:val="24"/>
          <w:lang w:val="ro-RO"/>
        </w:rPr>
        <w:t>disertație</w:t>
      </w:r>
      <w:r w:rsidR="00EA0EB5" w:rsidRPr="006F75BC">
        <w:rPr>
          <w:rFonts w:ascii="Times New Roman" w:hAnsi="Times New Roman" w:cs="Times New Roman"/>
          <w:sz w:val="24"/>
          <w:szCs w:val="24"/>
          <w:lang w:val="ro-RO"/>
        </w:rPr>
        <w:t>.</w:t>
      </w:r>
    </w:p>
    <w:p w14:paraId="35C4AEE6" w14:textId="77777777" w:rsidR="004842CD" w:rsidRDefault="004842CD" w:rsidP="004842CD">
      <w:pPr>
        <w:spacing w:after="0" w:line="240" w:lineRule="auto"/>
        <w:jc w:val="both"/>
        <w:rPr>
          <w:rFonts w:ascii="Times New Roman" w:hAnsi="Times New Roman" w:cs="Times New Roman"/>
          <w:b/>
          <w:sz w:val="24"/>
          <w:szCs w:val="24"/>
          <w:lang w:val="ro-RO"/>
        </w:rPr>
      </w:pPr>
    </w:p>
    <w:p w14:paraId="78DFF50F" w14:textId="77777777" w:rsidR="00D06836" w:rsidRPr="00EC421E" w:rsidRDefault="00D06836" w:rsidP="004842CD">
      <w:pPr>
        <w:spacing w:after="0" w:line="240" w:lineRule="auto"/>
        <w:jc w:val="both"/>
        <w:rPr>
          <w:rFonts w:ascii="Times New Roman" w:hAnsi="Times New Roman" w:cs="Times New Roman"/>
          <w:b/>
          <w:sz w:val="24"/>
          <w:szCs w:val="24"/>
          <w:lang w:val="ro-RO"/>
        </w:rPr>
      </w:pPr>
    </w:p>
    <w:p w14:paraId="35C4AEE7" w14:textId="77777777" w:rsidR="004842CD" w:rsidRPr="00EC421E" w:rsidRDefault="004842CD" w:rsidP="004842CD">
      <w:pPr>
        <w:spacing w:after="0"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rPr>
        <w:t>II. STRUCTURA ANULUI UNIVERSITAR (în număr de săptămâni)</w:t>
      </w:r>
    </w:p>
    <w:tbl>
      <w:tblPr>
        <w:tblW w:w="10903" w:type="dxa"/>
        <w:jc w:val="center"/>
        <w:tblLayout w:type="fixed"/>
        <w:tblLook w:val="0000" w:firstRow="0" w:lastRow="0" w:firstColumn="0" w:lastColumn="0" w:noHBand="0" w:noVBand="0"/>
      </w:tblPr>
      <w:tblGrid>
        <w:gridCol w:w="694"/>
        <w:gridCol w:w="676"/>
        <w:gridCol w:w="742"/>
        <w:gridCol w:w="784"/>
        <w:gridCol w:w="1050"/>
        <w:gridCol w:w="728"/>
        <w:gridCol w:w="1036"/>
        <w:gridCol w:w="1161"/>
        <w:gridCol w:w="1246"/>
        <w:gridCol w:w="798"/>
        <w:gridCol w:w="1274"/>
        <w:gridCol w:w="714"/>
      </w:tblGrid>
      <w:tr w:rsidR="00EA0EB5" w:rsidRPr="00EC421E" w14:paraId="35C4AEED" w14:textId="77777777" w:rsidTr="000533DD">
        <w:trPr>
          <w:jc w:val="center"/>
        </w:trPr>
        <w:tc>
          <w:tcPr>
            <w:tcW w:w="694" w:type="dxa"/>
            <w:vMerge w:val="restart"/>
            <w:tcBorders>
              <w:top w:val="single" w:sz="8" w:space="0" w:color="000000"/>
              <w:left w:val="single" w:sz="8" w:space="0" w:color="000000"/>
            </w:tcBorders>
            <w:vAlign w:val="center"/>
          </w:tcPr>
          <w:p w14:paraId="35C4AEE8"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Anul</w:t>
            </w:r>
          </w:p>
        </w:tc>
        <w:tc>
          <w:tcPr>
            <w:tcW w:w="1418" w:type="dxa"/>
            <w:gridSpan w:val="2"/>
            <w:tcBorders>
              <w:top w:val="single" w:sz="8" w:space="0" w:color="000000"/>
              <w:left w:val="single" w:sz="4" w:space="0" w:color="000000"/>
              <w:bottom w:val="single" w:sz="4" w:space="0" w:color="000000"/>
            </w:tcBorders>
            <w:vAlign w:val="center"/>
          </w:tcPr>
          <w:p w14:paraId="35C4AEE9"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Activităţi</w:t>
            </w:r>
            <w:proofErr w:type="spellEnd"/>
            <w:r w:rsidRPr="00EC421E">
              <w:rPr>
                <w:rFonts w:ascii="Times New Roman" w:hAnsi="Times New Roman" w:cs="Times New Roman"/>
                <w:b/>
                <w:lang w:val="ro-RO"/>
              </w:rPr>
              <w:t xml:space="preserve"> didactice</w:t>
            </w:r>
          </w:p>
        </w:tc>
        <w:tc>
          <w:tcPr>
            <w:tcW w:w="4759" w:type="dxa"/>
            <w:gridSpan w:val="5"/>
            <w:tcBorders>
              <w:top w:val="single" w:sz="8" w:space="0" w:color="000000"/>
              <w:left w:val="single" w:sz="4" w:space="0" w:color="000000"/>
              <w:bottom w:val="single" w:sz="4" w:space="0" w:color="000000"/>
              <w:right w:val="single" w:sz="4" w:space="0" w:color="auto"/>
            </w:tcBorders>
            <w:vAlign w:val="center"/>
          </w:tcPr>
          <w:p w14:paraId="35C4AEEA"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Sesiuni de examene</w:t>
            </w:r>
          </w:p>
        </w:tc>
        <w:tc>
          <w:tcPr>
            <w:tcW w:w="1246" w:type="dxa"/>
            <w:vMerge w:val="restart"/>
            <w:tcBorders>
              <w:top w:val="single" w:sz="8" w:space="0" w:color="000000"/>
              <w:left w:val="single" w:sz="4" w:space="0" w:color="auto"/>
            </w:tcBorders>
            <w:vAlign w:val="center"/>
          </w:tcPr>
          <w:p w14:paraId="35C4AEEB"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Practică *</w:t>
            </w:r>
          </w:p>
        </w:tc>
        <w:tc>
          <w:tcPr>
            <w:tcW w:w="2786" w:type="dxa"/>
            <w:gridSpan w:val="3"/>
            <w:tcBorders>
              <w:top w:val="single" w:sz="8" w:space="0" w:color="000000"/>
              <w:left w:val="single" w:sz="4" w:space="0" w:color="000000"/>
              <w:right w:val="single" w:sz="4" w:space="0" w:color="auto"/>
            </w:tcBorders>
            <w:vAlign w:val="center"/>
          </w:tcPr>
          <w:p w14:paraId="35C4AEEC"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Vacanţă</w:t>
            </w:r>
            <w:proofErr w:type="spellEnd"/>
          </w:p>
        </w:tc>
      </w:tr>
      <w:tr w:rsidR="00EA0EB5" w:rsidRPr="00EC421E" w14:paraId="35C4AEFD" w14:textId="77777777" w:rsidTr="000533DD">
        <w:trPr>
          <w:jc w:val="center"/>
        </w:trPr>
        <w:tc>
          <w:tcPr>
            <w:tcW w:w="694" w:type="dxa"/>
            <w:vMerge/>
            <w:tcBorders>
              <w:left w:val="single" w:sz="8" w:space="0" w:color="000000"/>
              <w:bottom w:val="single" w:sz="4" w:space="0" w:color="000000"/>
            </w:tcBorders>
            <w:vAlign w:val="center"/>
          </w:tcPr>
          <w:p w14:paraId="35C4AEEE" w14:textId="77777777" w:rsidR="00EA0EB5" w:rsidRPr="00EC421E" w:rsidRDefault="00EA0EB5" w:rsidP="004842CD">
            <w:pPr>
              <w:snapToGrid w:val="0"/>
              <w:spacing w:after="0" w:line="240" w:lineRule="auto"/>
              <w:jc w:val="center"/>
              <w:rPr>
                <w:rFonts w:ascii="Times New Roman" w:hAnsi="Times New Roman" w:cs="Times New Roman"/>
                <w:b/>
                <w:lang w:val="ro-RO"/>
              </w:rPr>
            </w:pPr>
          </w:p>
        </w:tc>
        <w:tc>
          <w:tcPr>
            <w:tcW w:w="676" w:type="dxa"/>
            <w:tcBorders>
              <w:left w:val="single" w:sz="4" w:space="0" w:color="000000"/>
              <w:bottom w:val="single" w:sz="4" w:space="0" w:color="000000"/>
            </w:tcBorders>
            <w:vAlign w:val="center"/>
          </w:tcPr>
          <w:p w14:paraId="35C4AEEF"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sem. I</w:t>
            </w:r>
          </w:p>
        </w:tc>
        <w:tc>
          <w:tcPr>
            <w:tcW w:w="742" w:type="dxa"/>
            <w:tcBorders>
              <w:left w:val="single" w:sz="4" w:space="0" w:color="000000"/>
              <w:bottom w:val="single" w:sz="4" w:space="0" w:color="000000"/>
            </w:tcBorders>
            <w:vAlign w:val="center"/>
          </w:tcPr>
          <w:p w14:paraId="35C4AEF0"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sem. II**</w:t>
            </w:r>
          </w:p>
        </w:tc>
        <w:tc>
          <w:tcPr>
            <w:tcW w:w="784" w:type="dxa"/>
            <w:tcBorders>
              <w:left w:val="single" w:sz="4" w:space="0" w:color="000000"/>
              <w:bottom w:val="single" w:sz="4" w:space="0" w:color="000000"/>
              <w:right w:val="single" w:sz="4" w:space="0" w:color="000000"/>
            </w:tcBorders>
            <w:vAlign w:val="center"/>
          </w:tcPr>
          <w:p w14:paraId="35C4AEF1"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1050" w:type="dxa"/>
            <w:tcBorders>
              <w:left w:val="single" w:sz="4" w:space="0" w:color="000000"/>
              <w:bottom w:val="single" w:sz="4" w:space="0" w:color="000000"/>
            </w:tcBorders>
            <w:vAlign w:val="center"/>
          </w:tcPr>
          <w:p w14:paraId="35C4AEF2"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Restanţe</w:t>
            </w:r>
            <w:proofErr w:type="spellEnd"/>
          </w:p>
          <w:p w14:paraId="35C4AEF3"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728" w:type="dxa"/>
            <w:tcBorders>
              <w:left w:val="single" w:sz="4" w:space="0" w:color="000000"/>
              <w:bottom w:val="single" w:sz="4" w:space="0" w:color="000000"/>
            </w:tcBorders>
            <w:vAlign w:val="center"/>
          </w:tcPr>
          <w:p w14:paraId="35C4AEF4"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c>
          <w:tcPr>
            <w:tcW w:w="1036" w:type="dxa"/>
            <w:tcBorders>
              <w:left w:val="single" w:sz="4" w:space="0" w:color="000000"/>
              <w:bottom w:val="single" w:sz="4" w:space="0" w:color="000000"/>
            </w:tcBorders>
            <w:vAlign w:val="center"/>
          </w:tcPr>
          <w:p w14:paraId="35C4AEF5"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Restanţe</w:t>
            </w:r>
            <w:proofErr w:type="spellEnd"/>
          </w:p>
          <w:p w14:paraId="35C4AEF6"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c>
          <w:tcPr>
            <w:tcW w:w="1161" w:type="dxa"/>
            <w:tcBorders>
              <w:top w:val="single" w:sz="4" w:space="0" w:color="auto"/>
              <w:left w:val="single" w:sz="4" w:space="0" w:color="000000"/>
              <w:bottom w:val="single" w:sz="4" w:space="0" w:color="000000"/>
              <w:right w:val="single" w:sz="4" w:space="0" w:color="auto"/>
            </w:tcBorders>
            <w:vAlign w:val="center"/>
          </w:tcPr>
          <w:p w14:paraId="35C4AEF7" w14:textId="77777777" w:rsidR="00EA0EB5" w:rsidRPr="00EC421E" w:rsidRDefault="00EA0EB5" w:rsidP="004842CD">
            <w:pPr>
              <w:snapToGrid w:val="0"/>
              <w:spacing w:after="0" w:line="240" w:lineRule="auto"/>
              <w:jc w:val="center"/>
              <w:rPr>
                <w:rFonts w:ascii="Times New Roman" w:hAnsi="Times New Roman" w:cs="Times New Roman"/>
                <w:b/>
                <w:lang w:val="ro-RO"/>
              </w:rPr>
            </w:pPr>
            <w:proofErr w:type="spellStart"/>
            <w:r w:rsidRPr="00EC421E">
              <w:rPr>
                <w:rFonts w:ascii="Times New Roman" w:hAnsi="Times New Roman" w:cs="Times New Roman"/>
                <w:b/>
                <w:lang w:val="ro-RO"/>
              </w:rPr>
              <w:t>Restanţe</w:t>
            </w:r>
            <w:proofErr w:type="spellEnd"/>
          </w:p>
          <w:p w14:paraId="35C4AEF8"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Toamnă</w:t>
            </w:r>
          </w:p>
        </w:tc>
        <w:tc>
          <w:tcPr>
            <w:tcW w:w="1246" w:type="dxa"/>
            <w:vMerge/>
            <w:tcBorders>
              <w:left w:val="single" w:sz="4" w:space="0" w:color="auto"/>
              <w:bottom w:val="single" w:sz="4" w:space="0" w:color="000000"/>
            </w:tcBorders>
            <w:vAlign w:val="center"/>
          </w:tcPr>
          <w:p w14:paraId="35C4AEF9" w14:textId="77777777" w:rsidR="00EA0EB5" w:rsidRPr="00EC421E" w:rsidRDefault="00EA0EB5" w:rsidP="004842CD">
            <w:pPr>
              <w:snapToGrid w:val="0"/>
              <w:spacing w:after="0" w:line="240" w:lineRule="auto"/>
              <w:jc w:val="center"/>
              <w:rPr>
                <w:rFonts w:ascii="Times New Roman" w:hAnsi="Times New Roman" w:cs="Times New Roman"/>
                <w:b/>
                <w:lang w:val="ro-RO"/>
              </w:rPr>
            </w:pPr>
          </w:p>
        </w:tc>
        <w:tc>
          <w:tcPr>
            <w:tcW w:w="798" w:type="dxa"/>
            <w:tcBorders>
              <w:top w:val="single" w:sz="4" w:space="0" w:color="000000"/>
              <w:left w:val="single" w:sz="4" w:space="0" w:color="000000"/>
              <w:bottom w:val="single" w:sz="4" w:space="0" w:color="000000"/>
            </w:tcBorders>
            <w:vAlign w:val="center"/>
          </w:tcPr>
          <w:p w14:paraId="35C4AEFA"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Iarnă</w:t>
            </w:r>
          </w:p>
        </w:tc>
        <w:tc>
          <w:tcPr>
            <w:tcW w:w="1274" w:type="dxa"/>
            <w:tcBorders>
              <w:top w:val="single" w:sz="4" w:space="0" w:color="000000"/>
              <w:left w:val="single" w:sz="4" w:space="0" w:color="000000"/>
              <w:bottom w:val="single" w:sz="4" w:space="0" w:color="000000"/>
            </w:tcBorders>
            <w:vAlign w:val="center"/>
          </w:tcPr>
          <w:p w14:paraId="35C4AEFB"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Primăvară</w:t>
            </w:r>
          </w:p>
        </w:tc>
        <w:tc>
          <w:tcPr>
            <w:tcW w:w="714" w:type="dxa"/>
            <w:tcBorders>
              <w:top w:val="single" w:sz="4" w:space="0" w:color="000000"/>
              <w:left w:val="single" w:sz="4" w:space="0" w:color="000000"/>
              <w:bottom w:val="single" w:sz="4" w:space="0" w:color="000000"/>
              <w:right w:val="single" w:sz="8" w:space="0" w:color="000000"/>
            </w:tcBorders>
            <w:vAlign w:val="center"/>
          </w:tcPr>
          <w:p w14:paraId="35C4AEFC" w14:textId="77777777" w:rsidR="00EA0EB5" w:rsidRPr="00EC421E" w:rsidRDefault="00EA0EB5" w:rsidP="004842CD">
            <w:pPr>
              <w:snapToGrid w:val="0"/>
              <w:spacing w:after="0" w:line="240" w:lineRule="auto"/>
              <w:jc w:val="center"/>
              <w:rPr>
                <w:rFonts w:ascii="Times New Roman" w:hAnsi="Times New Roman" w:cs="Times New Roman"/>
                <w:b/>
                <w:lang w:val="ro-RO"/>
              </w:rPr>
            </w:pPr>
            <w:r w:rsidRPr="00EC421E">
              <w:rPr>
                <w:rFonts w:ascii="Times New Roman" w:hAnsi="Times New Roman" w:cs="Times New Roman"/>
                <w:b/>
                <w:lang w:val="ro-RO"/>
              </w:rPr>
              <w:t>Vară</w:t>
            </w:r>
          </w:p>
        </w:tc>
      </w:tr>
      <w:tr w:rsidR="004842CD" w:rsidRPr="00EC421E" w14:paraId="35C4AF0A" w14:textId="77777777" w:rsidTr="001E690A">
        <w:trPr>
          <w:jc w:val="center"/>
        </w:trPr>
        <w:tc>
          <w:tcPr>
            <w:tcW w:w="694" w:type="dxa"/>
            <w:tcBorders>
              <w:left w:val="single" w:sz="8" w:space="0" w:color="000000"/>
              <w:bottom w:val="single" w:sz="4" w:space="0" w:color="000000"/>
            </w:tcBorders>
          </w:tcPr>
          <w:p w14:paraId="35C4AEF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EF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03"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04"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0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06"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07"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0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09"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17" w14:textId="77777777" w:rsidTr="001E690A">
        <w:trPr>
          <w:jc w:val="center"/>
        </w:trPr>
        <w:tc>
          <w:tcPr>
            <w:tcW w:w="694" w:type="dxa"/>
            <w:tcBorders>
              <w:left w:val="single" w:sz="8" w:space="0" w:color="000000"/>
              <w:bottom w:val="single" w:sz="4" w:space="0" w:color="000000"/>
            </w:tcBorders>
          </w:tcPr>
          <w:p w14:paraId="35C4AF0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0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0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0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0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13"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14"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1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16"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24" w14:textId="77777777" w:rsidTr="001E690A">
        <w:trPr>
          <w:jc w:val="center"/>
        </w:trPr>
        <w:tc>
          <w:tcPr>
            <w:tcW w:w="694" w:type="dxa"/>
            <w:tcBorders>
              <w:left w:val="single" w:sz="8" w:space="0" w:color="000000"/>
              <w:bottom w:val="single" w:sz="4" w:space="0" w:color="000000"/>
            </w:tcBorders>
          </w:tcPr>
          <w:p w14:paraId="35C4AF1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4" w:space="0" w:color="000000"/>
            </w:tcBorders>
          </w:tcPr>
          <w:p w14:paraId="35C4AF19"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4" w:space="0" w:color="000000"/>
            </w:tcBorders>
          </w:tcPr>
          <w:p w14:paraId="35C4AF1A"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4" w:space="0" w:color="000000"/>
              <w:right w:val="single" w:sz="4" w:space="0" w:color="000000"/>
            </w:tcBorders>
          </w:tcPr>
          <w:p w14:paraId="35C4AF1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4" w:space="0" w:color="000000"/>
            </w:tcBorders>
          </w:tcPr>
          <w:p w14:paraId="35C4AF1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4" w:space="0" w:color="000000"/>
            </w:tcBorders>
          </w:tcPr>
          <w:p w14:paraId="35C4AF1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4" w:space="0" w:color="000000"/>
            </w:tcBorders>
          </w:tcPr>
          <w:p w14:paraId="35C4AF1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4" w:space="0" w:color="000000"/>
              <w:right w:val="single" w:sz="4" w:space="0" w:color="auto"/>
            </w:tcBorders>
          </w:tcPr>
          <w:p w14:paraId="35C4AF1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4" w:space="0" w:color="000000"/>
            </w:tcBorders>
          </w:tcPr>
          <w:p w14:paraId="35C4AF20"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4" w:space="0" w:color="000000"/>
            </w:tcBorders>
          </w:tcPr>
          <w:p w14:paraId="35C4AF21"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4" w:space="0" w:color="000000"/>
            </w:tcBorders>
          </w:tcPr>
          <w:p w14:paraId="35C4AF22"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4" w:space="0" w:color="000000"/>
              <w:right w:val="single" w:sz="8" w:space="0" w:color="000000"/>
            </w:tcBorders>
          </w:tcPr>
          <w:p w14:paraId="35C4AF23"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r w:rsidR="004842CD" w:rsidRPr="00EC421E" w14:paraId="35C4AF31" w14:textId="77777777" w:rsidTr="001E690A">
        <w:trPr>
          <w:jc w:val="center"/>
        </w:trPr>
        <w:tc>
          <w:tcPr>
            <w:tcW w:w="694" w:type="dxa"/>
            <w:tcBorders>
              <w:left w:val="single" w:sz="8" w:space="0" w:color="000000"/>
              <w:bottom w:val="single" w:sz="8" w:space="0" w:color="000000"/>
            </w:tcBorders>
          </w:tcPr>
          <w:p w14:paraId="35C4AF25"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676" w:type="dxa"/>
            <w:tcBorders>
              <w:left w:val="single" w:sz="4" w:space="0" w:color="000000"/>
              <w:bottom w:val="single" w:sz="8" w:space="0" w:color="000000"/>
            </w:tcBorders>
          </w:tcPr>
          <w:p w14:paraId="35C4AF26"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42" w:type="dxa"/>
            <w:tcBorders>
              <w:left w:val="single" w:sz="4" w:space="0" w:color="000000"/>
              <w:bottom w:val="single" w:sz="8" w:space="0" w:color="000000"/>
            </w:tcBorders>
          </w:tcPr>
          <w:p w14:paraId="35C4AF27"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84" w:type="dxa"/>
            <w:tcBorders>
              <w:left w:val="single" w:sz="4" w:space="0" w:color="000000"/>
              <w:bottom w:val="single" w:sz="8" w:space="0" w:color="000000"/>
              <w:right w:val="single" w:sz="4" w:space="0" w:color="000000"/>
            </w:tcBorders>
          </w:tcPr>
          <w:p w14:paraId="35C4AF28"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50" w:type="dxa"/>
            <w:tcBorders>
              <w:left w:val="single" w:sz="4" w:space="0" w:color="000000"/>
              <w:bottom w:val="single" w:sz="8" w:space="0" w:color="000000"/>
            </w:tcBorders>
          </w:tcPr>
          <w:p w14:paraId="35C4AF29"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28" w:type="dxa"/>
            <w:tcBorders>
              <w:left w:val="single" w:sz="4" w:space="0" w:color="000000"/>
              <w:bottom w:val="single" w:sz="8" w:space="0" w:color="000000"/>
            </w:tcBorders>
          </w:tcPr>
          <w:p w14:paraId="35C4AF2A"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036" w:type="dxa"/>
            <w:tcBorders>
              <w:left w:val="single" w:sz="4" w:space="0" w:color="000000"/>
              <w:bottom w:val="single" w:sz="8" w:space="0" w:color="000000"/>
            </w:tcBorders>
          </w:tcPr>
          <w:p w14:paraId="35C4AF2B"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161" w:type="dxa"/>
            <w:tcBorders>
              <w:left w:val="single" w:sz="4" w:space="0" w:color="000000"/>
              <w:bottom w:val="single" w:sz="8" w:space="0" w:color="000000"/>
              <w:right w:val="single" w:sz="4" w:space="0" w:color="auto"/>
            </w:tcBorders>
          </w:tcPr>
          <w:p w14:paraId="35C4AF2C"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46" w:type="dxa"/>
            <w:tcBorders>
              <w:left w:val="single" w:sz="4" w:space="0" w:color="auto"/>
              <w:bottom w:val="single" w:sz="8" w:space="0" w:color="000000"/>
            </w:tcBorders>
          </w:tcPr>
          <w:p w14:paraId="35C4AF2D"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98" w:type="dxa"/>
            <w:tcBorders>
              <w:left w:val="single" w:sz="4" w:space="0" w:color="000000"/>
              <w:bottom w:val="single" w:sz="8" w:space="0" w:color="000000"/>
            </w:tcBorders>
          </w:tcPr>
          <w:p w14:paraId="35C4AF2E"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1274" w:type="dxa"/>
            <w:tcBorders>
              <w:left w:val="single" w:sz="4" w:space="0" w:color="000000"/>
              <w:bottom w:val="single" w:sz="8" w:space="0" w:color="000000"/>
            </w:tcBorders>
          </w:tcPr>
          <w:p w14:paraId="35C4AF2F" w14:textId="77777777" w:rsidR="004842CD" w:rsidRPr="00EC421E" w:rsidRDefault="004842CD" w:rsidP="004842CD">
            <w:pPr>
              <w:snapToGrid w:val="0"/>
              <w:spacing w:after="0" w:line="240" w:lineRule="auto"/>
              <w:jc w:val="center"/>
              <w:rPr>
                <w:rFonts w:ascii="Times New Roman" w:hAnsi="Times New Roman" w:cs="Times New Roman"/>
                <w:lang w:val="ro-RO"/>
              </w:rPr>
            </w:pPr>
          </w:p>
        </w:tc>
        <w:tc>
          <w:tcPr>
            <w:tcW w:w="714" w:type="dxa"/>
            <w:tcBorders>
              <w:left w:val="single" w:sz="4" w:space="0" w:color="000000"/>
              <w:bottom w:val="single" w:sz="8" w:space="0" w:color="000000"/>
              <w:right w:val="single" w:sz="8" w:space="0" w:color="000000"/>
            </w:tcBorders>
          </w:tcPr>
          <w:p w14:paraId="35C4AF30" w14:textId="77777777" w:rsidR="004842CD" w:rsidRPr="00EC421E" w:rsidRDefault="004842CD" w:rsidP="004842CD">
            <w:pPr>
              <w:snapToGrid w:val="0"/>
              <w:spacing w:after="0" w:line="240" w:lineRule="auto"/>
              <w:jc w:val="center"/>
              <w:rPr>
                <w:rFonts w:ascii="Times New Roman" w:hAnsi="Times New Roman" w:cs="Times New Roman"/>
                <w:lang w:val="ro-RO"/>
              </w:rPr>
            </w:pPr>
          </w:p>
        </w:tc>
      </w:tr>
    </w:tbl>
    <w:p w14:paraId="35C4AF32" w14:textId="0E251BEF" w:rsidR="004842CD" w:rsidRPr="00EC421E" w:rsidRDefault="004842CD" w:rsidP="00D06836">
      <w:pPr>
        <w:spacing w:before="120" w:after="0" w:line="240" w:lineRule="auto"/>
        <w:jc w:val="both"/>
        <w:rPr>
          <w:rFonts w:ascii="Times New Roman" w:hAnsi="Times New Roman" w:cs="Times New Roman"/>
          <w:bCs/>
          <w:sz w:val="24"/>
          <w:szCs w:val="24"/>
          <w:lang w:val="ro-RO"/>
        </w:rPr>
      </w:pPr>
      <w:r w:rsidRPr="00EC421E">
        <w:rPr>
          <w:rFonts w:ascii="Times New Roman" w:hAnsi="Times New Roman" w:cs="Times New Roman"/>
          <w:bCs/>
          <w:sz w:val="24"/>
          <w:szCs w:val="24"/>
          <w:lang w:val="ro-RO"/>
        </w:rPr>
        <w:t xml:space="preserve">*Practica se organizează pe baza unor programe elaborate de departamente </w:t>
      </w:r>
      <w:proofErr w:type="spellStart"/>
      <w:r w:rsidRPr="00EC421E">
        <w:rPr>
          <w:rFonts w:ascii="Times New Roman" w:hAnsi="Times New Roman" w:cs="Times New Roman"/>
          <w:bCs/>
          <w:sz w:val="24"/>
          <w:szCs w:val="24"/>
          <w:lang w:val="ro-RO"/>
        </w:rPr>
        <w:t>şi</w:t>
      </w:r>
      <w:proofErr w:type="spellEnd"/>
      <w:r w:rsidRPr="00EC421E">
        <w:rPr>
          <w:rFonts w:ascii="Times New Roman" w:hAnsi="Times New Roman" w:cs="Times New Roman"/>
          <w:bCs/>
          <w:sz w:val="24"/>
          <w:szCs w:val="24"/>
          <w:lang w:val="ro-RO"/>
        </w:rPr>
        <w:t xml:space="preserve"> aprobate de Consiliul </w:t>
      </w:r>
      <w:proofErr w:type="spellStart"/>
      <w:r w:rsidRPr="00EC421E">
        <w:rPr>
          <w:rFonts w:ascii="Times New Roman" w:hAnsi="Times New Roman" w:cs="Times New Roman"/>
          <w:bCs/>
          <w:sz w:val="24"/>
          <w:szCs w:val="24"/>
          <w:lang w:val="ro-RO"/>
        </w:rPr>
        <w:t>Facultăţii</w:t>
      </w:r>
      <w:proofErr w:type="spellEnd"/>
      <w:r w:rsidRPr="00EC421E">
        <w:rPr>
          <w:rFonts w:ascii="Times New Roman" w:hAnsi="Times New Roman" w:cs="Times New Roman"/>
          <w:bCs/>
          <w:sz w:val="24"/>
          <w:szCs w:val="24"/>
          <w:lang w:val="ro-RO"/>
        </w:rPr>
        <w:t xml:space="preserve">. Practica se </w:t>
      </w:r>
      <w:r w:rsidR="00396AFB" w:rsidRPr="00EC421E">
        <w:rPr>
          <w:rFonts w:ascii="Times New Roman" w:hAnsi="Times New Roman" w:cs="Times New Roman"/>
          <w:bCs/>
          <w:sz w:val="24"/>
          <w:szCs w:val="24"/>
          <w:lang w:val="ro-RO"/>
        </w:rPr>
        <w:t>desfășoară</w:t>
      </w:r>
      <w:r w:rsidRPr="00EC421E">
        <w:rPr>
          <w:rFonts w:ascii="Times New Roman" w:hAnsi="Times New Roman" w:cs="Times New Roman"/>
          <w:bCs/>
          <w:sz w:val="24"/>
          <w:szCs w:val="24"/>
          <w:lang w:val="ro-RO"/>
        </w:rPr>
        <w:t xml:space="preserve"> în laboratoarele </w:t>
      </w:r>
      <w:r w:rsidR="00AB1A90" w:rsidRPr="00EC421E">
        <w:rPr>
          <w:rFonts w:ascii="Times New Roman" w:hAnsi="Times New Roman" w:cs="Times New Roman"/>
          <w:bCs/>
          <w:sz w:val="24"/>
          <w:szCs w:val="24"/>
          <w:lang w:val="ro-RO"/>
        </w:rPr>
        <w:t>facultății</w:t>
      </w:r>
      <w:r w:rsidRPr="00EC421E">
        <w:rPr>
          <w:rFonts w:ascii="Times New Roman" w:hAnsi="Times New Roman" w:cs="Times New Roman"/>
          <w:bCs/>
          <w:sz w:val="24"/>
          <w:szCs w:val="24"/>
          <w:lang w:val="ro-RO"/>
        </w:rPr>
        <w:t xml:space="preserve"> </w:t>
      </w:r>
      <w:proofErr w:type="spellStart"/>
      <w:r w:rsidRPr="00EC421E">
        <w:rPr>
          <w:rFonts w:ascii="Times New Roman" w:hAnsi="Times New Roman" w:cs="Times New Roman"/>
          <w:bCs/>
          <w:sz w:val="24"/>
          <w:szCs w:val="24"/>
          <w:lang w:val="ro-RO"/>
        </w:rPr>
        <w:t>şi</w:t>
      </w:r>
      <w:proofErr w:type="spellEnd"/>
      <w:r w:rsidRPr="00EC421E">
        <w:rPr>
          <w:rFonts w:ascii="Times New Roman" w:hAnsi="Times New Roman" w:cs="Times New Roman"/>
          <w:bCs/>
          <w:sz w:val="24"/>
          <w:szCs w:val="24"/>
          <w:lang w:val="ro-RO"/>
        </w:rPr>
        <w:t xml:space="preserve"> în </w:t>
      </w:r>
      <w:r w:rsidR="00AB1A90" w:rsidRPr="00EC421E">
        <w:rPr>
          <w:rFonts w:ascii="Times New Roman" w:hAnsi="Times New Roman" w:cs="Times New Roman"/>
          <w:bCs/>
          <w:sz w:val="24"/>
          <w:szCs w:val="24"/>
          <w:lang w:val="ro-RO"/>
        </w:rPr>
        <w:t>unități</w:t>
      </w:r>
      <w:r w:rsidRPr="00EC421E">
        <w:rPr>
          <w:rFonts w:ascii="Times New Roman" w:hAnsi="Times New Roman" w:cs="Times New Roman"/>
          <w:bCs/>
          <w:sz w:val="24"/>
          <w:szCs w:val="24"/>
          <w:lang w:val="ro-RO"/>
        </w:rPr>
        <w:t xml:space="preserve"> economice de profil, pe baza unor </w:t>
      </w:r>
      <w:r w:rsidR="00AB1A90" w:rsidRPr="00EC421E">
        <w:rPr>
          <w:rFonts w:ascii="Times New Roman" w:hAnsi="Times New Roman" w:cs="Times New Roman"/>
          <w:bCs/>
          <w:sz w:val="24"/>
          <w:szCs w:val="24"/>
          <w:lang w:val="ro-RO"/>
        </w:rPr>
        <w:t>convenții</w:t>
      </w:r>
      <w:r w:rsidRPr="00EC421E">
        <w:rPr>
          <w:rFonts w:ascii="Times New Roman" w:hAnsi="Times New Roman" w:cs="Times New Roman"/>
          <w:bCs/>
          <w:sz w:val="24"/>
          <w:szCs w:val="24"/>
          <w:lang w:val="ro-RO"/>
        </w:rPr>
        <w:t xml:space="preserve"> de practică.</w:t>
      </w:r>
    </w:p>
    <w:p w14:paraId="35C4AF33" w14:textId="7FEA0C7E" w:rsidR="004842CD" w:rsidRPr="00EC421E" w:rsidRDefault="004842CD" w:rsidP="00D06836">
      <w:pPr>
        <w:spacing w:before="120" w:after="0" w:line="240" w:lineRule="auto"/>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 Disciplinele din semestrul 6/8/12</w:t>
      </w:r>
      <w:r w:rsidR="000F4A8F" w:rsidRPr="00D06836">
        <w:rPr>
          <w:rFonts w:ascii="Times New Roman" w:hAnsi="Times New Roman" w:cs="Times New Roman"/>
          <w:bCs/>
          <w:sz w:val="24"/>
          <w:szCs w:val="24"/>
          <w:lang w:val="ro-RO"/>
        </w:rPr>
        <w:t>, după caz,</w:t>
      </w:r>
      <w:r w:rsidRPr="00D06836">
        <w:rPr>
          <w:rFonts w:ascii="Times New Roman" w:hAnsi="Times New Roman" w:cs="Times New Roman"/>
          <w:bCs/>
          <w:sz w:val="24"/>
          <w:szCs w:val="24"/>
          <w:lang w:val="ro-RO"/>
        </w:rPr>
        <w:t xml:space="preserve"> (cu </w:t>
      </w:r>
      <w:r w:rsidR="00AB1A90" w:rsidRPr="00D06836">
        <w:rPr>
          <w:rFonts w:ascii="Times New Roman" w:hAnsi="Times New Roman" w:cs="Times New Roman"/>
          <w:bCs/>
          <w:sz w:val="24"/>
          <w:szCs w:val="24"/>
          <w:lang w:val="ro-RO"/>
        </w:rPr>
        <w:t>excepția</w:t>
      </w:r>
      <w:r w:rsidRPr="00D06836">
        <w:rPr>
          <w:rFonts w:ascii="Times New Roman" w:hAnsi="Times New Roman" w:cs="Times New Roman"/>
          <w:bCs/>
          <w:sz w:val="24"/>
          <w:szCs w:val="24"/>
          <w:lang w:val="ro-RO"/>
        </w:rPr>
        <w:t xml:space="preserve"> disciplinei „Practică pentru elaborarea proiectului </w:t>
      </w:r>
      <w:r w:rsidRPr="00EC421E">
        <w:rPr>
          <w:rFonts w:ascii="Times New Roman" w:hAnsi="Times New Roman" w:cs="Times New Roman"/>
          <w:bCs/>
          <w:sz w:val="24"/>
          <w:szCs w:val="24"/>
          <w:lang w:val="ro-RO"/>
        </w:rPr>
        <w:t xml:space="preserve">de diplomă” sau echivalentă) vor fi distribuite în săptămânile 1-10 fără a </w:t>
      </w:r>
      <w:r w:rsidR="00AB1A90" w:rsidRPr="00EC421E">
        <w:rPr>
          <w:rFonts w:ascii="Times New Roman" w:hAnsi="Times New Roman" w:cs="Times New Roman"/>
          <w:bCs/>
          <w:sz w:val="24"/>
          <w:szCs w:val="24"/>
          <w:lang w:val="ro-RO"/>
        </w:rPr>
        <w:t>depăși</w:t>
      </w:r>
      <w:r w:rsidRPr="00EC421E">
        <w:rPr>
          <w:rFonts w:ascii="Times New Roman" w:hAnsi="Times New Roman" w:cs="Times New Roman"/>
          <w:bCs/>
          <w:sz w:val="24"/>
          <w:szCs w:val="24"/>
          <w:lang w:val="ro-RO"/>
        </w:rPr>
        <w:t xml:space="preserve"> 28 ore/săptămână, astfel încât pentru fiecare disciplină să se efectueze numărul total de ore din planul de </w:t>
      </w:r>
      <w:r w:rsidR="00AB1A90" w:rsidRPr="00EC421E">
        <w:rPr>
          <w:rFonts w:ascii="Times New Roman" w:hAnsi="Times New Roman" w:cs="Times New Roman"/>
          <w:bCs/>
          <w:sz w:val="24"/>
          <w:szCs w:val="24"/>
          <w:lang w:val="ro-RO"/>
        </w:rPr>
        <w:t>învățământ</w:t>
      </w:r>
      <w:r w:rsidRPr="00EC421E">
        <w:rPr>
          <w:rFonts w:ascii="Times New Roman" w:hAnsi="Times New Roman" w:cs="Times New Roman"/>
          <w:bCs/>
          <w:sz w:val="24"/>
          <w:szCs w:val="24"/>
          <w:lang w:val="ro-RO"/>
        </w:rPr>
        <w:t xml:space="preserve">. Disciplina „Practică pentru elaborarea proiectului de diplomă” (sau echivalentă) se va </w:t>
      </w:r>
      <w:r w:rsidR="00AB1A90" w:rsidRPr="00EC421E">
        <w:rPr>
          <w:rFonts w:ascii="Times New Roman" w:hAnsi="Times New Roman" w:cs="Times New Roman"/>
          <w:bCs/>
          <w:sz w:val="24"/>
          <w:szCs w:val="24"/>
          <w:lang w:val="ro-RO"/>
        </w:rPr>
        <w:t>desfășura</w:t>
      </w:r>
      <w:r w:rsidRPr="00EC421E">
        <w:rPr>
          <w:rFonts w:ascii="Times New Roman" w:hAnsi="Times New Roman" w:cs="Times New Roman"/>
          <w:bCs/>
          <w:sz w:val="24"/>
          <w:szCs w:val="24"/>
          <w:lang w:val="ro-RO"/>
        </w:rPr>
        <w:t xml:space="preserve"> în ultimele 2/4 săptămâni (săptămânile 11 – 12/14), câte 28 ore/săptămână (pentru programele de licență)</w:t>
      </w:r>
      <w:r w:rsidR="009A5DB6" w:rsidRPr="00EC421E">
        <w:rPr>
          <w:rFonts w:ascii="Times New Roman" w:hAnsi="Times New Roman" w:cs="Times New Roman"/>
          <w:bCs/>
          <w:sz w:val="24"/>
          <w:szCs w:val="24"/>
          <w:lang w:val="ro-RO"/>
        </w:rPr>
        <w:t>.</w:t>
      </w:r>
    </w:p>
    <w:p w14:paraId="35C4AF34" w14:textId="77777777" w:rsidR="00AF2667" w:rsidRPr="00EC421E" w:rsidRDefault="00AF2667" w:rsidP="00AF2667">
      <w:pPr>
        <w:spacing w:after="0" w:line="240" w:lineRule="auto"/>
        <w:jc w:val="both"/>
        <w:rPr>
          <w:rFonts w:ascii="Times New Roman" w:hAnsi="Times New Roman" w:cs="Times New Roman"/>
          <w:b/>
          <w:sz w:val="24"/>
          <w:szCs w:val="24"/>
          <w:lang w:val="ro-RO"/>
        </w:rPr>
      </w:pPr>
    </w:p>
    <w:p w14:paraId="35C4AF35" w14:textId="77777777" w:rsidR="00AF2667" w:rsidRPr="00EC421E" w:rsidRDefault="00AF2667" w:rsidP="00AF2667">
      <w:pPr>
        <w:spacing w:after="0" w:line="240" w:lineRule="auto"/>
        <w:jc w:val="both"/>
        <w:rPr>
          <w:rFonts w:ascii="Times New Roman" w:hAnsi="Times New Roman" w:cs="Times New Roman"/>
          <w:b/>
          <w:sz w:val="24"/>
          <w:szCs w:val="24"/>
          <w:lang w:val="ro-RO"/>
        </w:rPr>
      </w:pPr>
    </w:p>
    <w:p w14:paraId="596F71D8" w14:textId="77777777" w:rsidR="009A5DB6" w:rsidRDefault="009A5DB6" w:rsidP="00AF2667">
      <w:pPr>
        <w:spacing w:after="0" w:line="240" w:lineRule="auto"/>
        <w:jc w:val="both"/>
        <w:rPr>
          <w:rFonts w:ascii="Times New Roman" w:hAnsi="Times New Roman" w:cs="Times New Roman"/>
          <w:b/>
          <w:sz w:val="24"/>
          <w:szCs w:val="24"/>
          <w:lang w:val="ro-RO"/>
        </w:rPr>
      </w:pPr>
    </w:p>
    <w:p w14:paraId="7D6F4C5E" w14:textId="77777777" w:rsidR="00D06836" w:rsidRDefault="00D06836" w:rsidP="00AF2667">
      <w:pPr>
        <w:spacing w:after="0" w:line="240" w:lineRule="auto"/>
        <w:jc w:val="both"/>
        <w:rPr>
          <w:rFonts w:ascii="Times New Roman" w:hAnsi="Times New Roman" w:cs="Times New Roman"/>
          <w:b/>
          <w:sz w:val="24"/>
          <w:szCs w:val="24"/>
          <w:lang w:val="ro-RO"/>
        </w:rPr>
      </w:pPr>
    </w:p>
    <w:p w14:paraId="54693BCE" w14:textId="77777777" w:rsidR="00D06836" w:rsidRPr="00EC421E" w:rsidRDefault="00D06836" w:rsidP="00AF2667">
      <w:pPr>
        <w:spacing w:after="0" w:line="240" w:lineRule="auto"/>
        <w:jc w:val="both"/>
        <w:rPr>
          <w:rFonts w:ascii="Times New Roman" w:hAnsi="Times New Roman" w:cs="Times New Roman"/>
          <w:b/>
          <w:sz w:val="24"/>
          <w:szCs w:val="24"/>
          <w:lang w:val="ro-RO"/>
        </w:rPr>
      </w:pPr>
    </w:p>
    <w:p w14:paraId="4141319A" w14:textId="77777777" w:rsidR="00D06836" w:rsidRDefault="00D06836" w:rsidP="0071401D">
      <w:pPr>
        <w:spacing w:after="0" w:line="240" w:lineRule="auto"/>
        <w:jc w:val="both"/>
        <w:rPr>
          <w:rFonts w:ascii="Times New Roman" w:hAnsi="Times New Roman" w:cs="Times New Roman"/>
          <w:b/>
          <w:sz w:val="24"/>
          <w:szCs w:val="24"/>
          <w:lang w:val="ro-RO"/>
        </w:rPr>
      </w:pPr>
    </w:p>
    <w:p w14:paraId="3E2A8575" w14:textId="5BB170CC" w:rsidR="00816225"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III. </w:t>
      </w:r>
      <w:r w:rsidR="00816225" w:rsidRPr="00D06836">
        <w:rPr>
          <w:rFonts w:ascii="Times New Roman" w:hAnsi="Times New Roman" w:cs="Times New Roman"/>
          <w:b/>
          <w:sz w:val="24"/>
          <w:szCs w:val="24"/>
          <w:lang w:val="ro-RO"/>
        </w:rPr>
        <w:t>PONDEREA DISCIPLINELOR PE CATEGORII ȘI TIPURI</w:t>
      </w:r>
      <w:r w:rsidR="003B5AE5" w:rsidRPr="00D06836">
        <w:rPr>
          <w:rFonts w:ascii="Times New Roman" w:hAnsi="Times New Roman" w:cs="Times New Roman"/>
          <w:b/>
          <w:sz w:val="24"/>
          <w:szCs w:val="24"/>
          <w:lang w:val="ro-RO"/>
        </w:rPr>
        <w:t xml:space="preserve"> DE DISCIPLINE</w:t>
      </w:r>
    </w:p>
    <w:p w14:paraId="665447DD" w14:textId="77777777" w:rsidR="00816225" w:rsidRPr="00D06836" w:rsidRDefault="00816225" w:rsidP="0071401D">
      <w:pPr>
        <w:spacing w:after="0" w:line="240" w:lineRule="auto"/>
        <w:jc w:val="both"/>
        <w:rPr>
          <w:rFonts w:ascii="Times New Roman" w:hAnsi="Times New Roman" w:cs="Times New Roman"/>
          <w:b/>
          <w:sz w:val="24"/>
          <w:szCs w:val="24"/>
          <w:lang w:val="ro-RO"/>
        </w:rPr>
      </w:pPr>
    </w:p>
    <w:p w14:paraId="35C4AF36" w14:textId="460ACA9C" w:rsidR="0071401D" w:rsidRPr="00D06836" w:rsidRDefault="003B5AE5" w:rsidP="0071401D">
      <w:pPr>
        <w:spacing w:after="0" w:line="240" w:lineRule="auto"/>
        <w:jc w:val="both"/>
        <w:rPr>
          <w:rFonts w:ascii="Times New Roman" w:hAnsi="Times New Roman" w:cs="Times New Roman"/>
          <w:b/>
          <w:strike/>
          <w:sz w:val="24"/>
          <w:szCs w:val="24"/>
          <w:lang w:val="ro-RO"/>
        </w:rPr>
      </w:pPr>
      <w:r w:rsidRPr="00D06836">
        <w:rPr>
          <w:rFonts w:ascii="Times New Roman" w:hAnsi="Times New Roman" w:cs="Times New Roman"/>
          <w:b/>
          <w:sz w:val="24"/>
          <w:szCs w:val="24"/>
          <w:lang w:val="ro-RO"/>
        </w:rPr>
        <w:t xml:space="preserve">Numărul orelor la disciplinele obligatorii </w:t>
      </w:r>
      <w:r w:rsidR="00836EF5" w:rsidRPr="00D06836">
        <w:rPr>
          <w:rFonts w:ascii="Times New Roman" w:hAnsi="Times New Roman" w:cs="Times New Roman"/>
          <w:b/>
          <w:sz w:val="24"/>
          <w:szCs w:val="24"/>
          <w:lang w:val="ro-RO"/>
        </w:rPr>
        <w:t>și</w:t>
      </w:r>
      <w:r w:rsidRPr="00D06836">
        <w:rPr>
          <w:rFonts w:ascii="Times New Roman" w:hAnsi="Times New Roman" w:cs="Times New Roman"/>
          <w:b/>
          <w:sz w:val="24"/>
          <w:szCs w:val="24"/>
          <w:lang w:val="ro-RO"/>
        </w:rPr>
        <w:t xml:space="preserve"> </w:t>
      </w:r>
      <w:r w:rsidR="00836EF5" w:rsidRPr="00D06836">
        <w:rPr>
          <w:rFonts w:ascii="Times New Roman" w:hAnsi="Times New Roman" w:cs="Times New Roman"/>
          <w:b/>
          <w:sz w:val="24"/>
          <w:szCs w:val="24"/>
          <w:lang w:val="ro-RO"/>
        </w:rPr>
        <w:t>opționale</w:t>
      </w:r>
      <w:r w:rsidRPr="00D06836">
        <w:rPr>
          <w:rFonts w:ascii="Times New Roman" w:hAnsi="Times New Roman" w:cs="Times New Roman"/>
          <w:b/>
          <w:sz w:val="24"/>
          <w:szCs w:val="24"/>
          <w:lang w:val="ro-RO"/>
        </w:rPr>
        <w:t>:</w:t>
      </w:r>
      <w:r w:rsidR="00C44EE7" w:rsidRPr="00D06836">
        <w:rPr>
          <w:rFonts w:ascii="Times New Roman" w:hAnsi="Times New Roman" w:cs="Times New Roman"/>
          <w:b/>
          <w:sz w:val="24"/>
          <w:szCs w:val="24"/>
          <w:lang w:val="ro-RO"/>
        </w:rPr>
        <w:t xml:space="preserve"> </w:t>
      </w:r>
      <w:r w:rsidR="009A5DB6" w:rsidRPr="00D06836">
        <w:rPr>
          <w:rFonts w:ascii="Times New Roman" w:hAnsi="Times New Roman" w:cs="Times New Roman"/>
          <w:b/>
          <w:sz w:val="24"/>
          <w:szCs w:val="24"/>
          <w:lang w:val="ro-RO"/>
        </w:rPr>
        <w:t xml:space="preserve"> ____________</w:t>
      </w:r>
    </w:p>
    <w:p w14:paraId="35C4AF37" w14:textId="77777777" w:rsidR="001E690A" w:rsidRPr="00EC421E" w:rsidRDefault="001E690A" w:rsidP="0071401D">
      <w:pPr>
        <w:spacing w:after="0" w:line="240" w:lineRule="auto"/>
        <w:jc w:val="both"/>
        <w:rPr>
          <w:rFonts w:ascii="Times New Roman" w:hAnsi="Times New Roman" w:cs="Times New Roman"/>
          <w:b/>
          <w:sz w:val="24"/>
          <w:szCs w:val="24"/>
          <w:lang w:val="ro-RO"/>
        </w:rPr>
      </w:pPr>
    </w:p>
    <w:tbl>
      <w:tblPr>
        <w:tblW w:w="0" w:type="auto"/>
        <w:jc w:val="center"/>
        <w:tblLayout w:type="fixed"/>
        <w:tblLook w:val="0000" w:firstRow="0" w:lastRow="0" w:firstColumn="0" w:lastColumn="0" w:noHBand="0" w:noVBand="0"/>
      </w:tblPr>
      <w:tblGrid>
        <w:gridCol w:w="1017"/>
        <w:gridCol w:w="1970"/>
        <w:gridCol w:w="2064"/>
      </w:tblGrid>
      <w:tr w:rsidR="0071401D" w:rsidRPr="00EC421E" w14:paraId="35C4AF3B" w14:textId="77777777" w:rsidTr="00185D0E">
        <w:trPr>
          <w:jc w:val="center"/>
        </w:trPr>
        <w:tc>
          <w:tcPr>
            <w:tcW w:w="1017" w:type="dxa"/>
            <w:tcBorders>
              <w:top w:val="single" w:sz="4" w:space="0" w:color="000000"/>
              <w:left w:val="single" w:sz="4" w:space="0" w:color="000000"/>
              <w:bottom w:val="single" w:sz="4" w:space="0" w:color="000000"/>
            </w:tcBorders>
          </w:tcPr>
          <w:p w14:paraId="35C4AF38"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ANUL</w:t>
            </w:r>
          </w:p>
        </w:tc>
        <w:tc>
          <w:tcPr>
            <w:tcW w:w="1970" w:type="dxa"/>
            <w:tcBorders>
              <w:top w:val="single" w:sz="4" w:space="0" w:color="000000"/>
              <w:left w:val="single" w:sz="4" w:space="0" w:color="000000"/>
              <w:bottom w:val="single" w:sz="4" w:space="0" w:color="000000"/>
            </w:tcBorders>
          </w:tcPr>
          <w:p w14:paraId="35C4AF39"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SEMESTRUL I</w:t>
            </w:r>
          </w:p>
        </w:tc>
        <w:tc>
          <w:tcPr>
            <w:tcW w:w="2064" w:type="dxa"/>
            <w:tcBorders>
              <w:top w:val="single" w:sz="4" w:space="0" w:color="000000"/>
              <w:left w:val="single" w:sz="4" w:space="0" w:color="000000"/>
              <w:bottom w:val="single" w:sz="4" w:space="0" w:color="000000"/>
              <w:right w:val="single" w:sz="4" w:space="0" w:color="000000"/>
            </w:tcBorders>
          </w:tcPr>
          <w:p w14:paraId="35C4AF3A"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SEMESTRUL II</w:t>
            </w:r>
          </w:p>
        </w:tc>
      </w:tr>
      <w:tr w:rsidR="0071401D" w:rsidRPr="00EC421E" w14:paraId="35C4AF3F" w14:textId="77777777" w:rsidTr="00185D0E">
        <w:trPr>
          <w:jc w:val="center"/>
        </w:trPr>
        <w:tc>
          <w:tcPr>
            <w:tcW w:w="1017" w:type="dxa"/>
            <w:tcBorders>
              <w:left w:val="single" w:sz="4" w:space="0" w:color="000000"/>
              <w:bottom w:val="single" w:sz="4" w:space="0" w:color="000000"/>
            </w:tcBorders>
          </w:tcPr>
          <w:p w14:paraId="35C4AF3C" w14:textId="77777777" w:rsidR="0071401D" w:rsidRPr="00EC421E" w:rsidRDefault="0071401D" w:rsidP="0071401D">
            <w:pPr>
              <w:snapToGrid w:val="0"/>
              <w:spacing w:after="0" w:line="240" w:lineRule="auto"/>
              <w:jc w:val="center"/>
              <w:rPr>
                <w:rFonts w:ascii="Times New Roman" w:hAnsi="Times New Roman" w:cs="Times New Roman"/>
                <w:b/>
                <w:sz w:val="24"/>
                <w:szCs w:val="24"/>
                <w:lang w:val="ro-RO"/>
              </w:rPr>
            </w:pPr>
          </w:p>
        </w:tc>
        <w:tc>
          <w:tcPr>
            <w:tcW w:w="1970" w:type="dxa"/>
            <w:tcBorders>
              <w:left w:val="single" w:sz="4" w:space="0" w:color="000000"/>
              <w:bottom w:val="single" w:sz="4" w:space="0" w:color="000000"/>
            </w:tcBorders>
          </w:tcPr>
          <w:p w14:paraId="35C4AF3D"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3E"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3" w14:textId="77777777" w:rsidTr="00185D0E">
        <w:trPr>
          <w:jc w:val="center"/>
        </w:trPr>
        <w:tc>
          <w:tcPr>
            <w:tcW w:w="1017" w:type="dxa"/>
            <w:tcBorders>
              <w:left w:val="single" w:sz="4" w:space="0" w:color="000000"/>
              <w:bottom w:val="single" w:sz="4" w:space="0" w:color="000000"/>
            </w:tcBorders>
          </w:tcPr>
          <w:p w14:paraId="35C4AF40"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1"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2"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7" w14:textId="77777777" w:rsidTr="00185D0E">
        <w:trPr>
          <w:jc w:val="center"/>
        </w:trPr>
        <w:tc>
          <w:tcPr>
            <w:tcW w:w="1017" w:type="dxa"/>
            <w:tcBorders>
              <w:left w:val="single" w:sz="4" w:space="0" w:color="000000"/>
              <w:bottom w:val="single" w:sz="4" w:space="0" w:color="000000"/>
            </w:tcBorders>
          </w:tcPr>
          <w:p w14:paraId="35C4AF44"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5"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6"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r w:rsidR="0071401D" w:rsidRPr="00EC421E" w14:paraId="35C4AF4B" w14:textId="77777777" w:rsidTr="00185D0E">
        <w:trPr>
          <w:jc w:val="center"/>
        </w:trPr>
        <w:tc>
          <w:tcPr>
            <w:tcW w:w="1017" w:type="dxa"/>
            <w:tcBorders>
              <w:left w:val="single" w:sz="4" w:space="0" w:color="000000"/>
              <w:bottom w:val="single" w:sz="4" w:space="0" w:color="000000"/>
            </w:tcBorders>
          </w:tcPr>
          <w:p w14:paraId="35C4AF48"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1970" w:type="dxa"/>
            <w:tcBorders>
              <w:left w:val="single" w:sz="4" w:space="0" w:color="000000"/>
              <w:bottom w:val="single" w:sz="4" w:space="0" w:color="000000"/>
            </w:tcBorders>
          </w:tcPr>
          <w:p w14:paraId="35C4AF49"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c>
          <w:tcPr>
            <w:tcW w:w="2064" w:type="dxa"/>
            <w:tcBorders>
              <w:left w:val="single" w:sz="4" w:space="0" w:color="000000"/>
              <w:bottom w:val="single" w:sz="4" w:space="0" w:color="000000"/>
              <w:right w:val="single" w:sz="4" w:space="0" w:color="000000"/>
            </w:tcBorders>
          </w:tcPr>
          <w:p w14:paraId="35C4AF4A" w14:textId="77777777" w:rsidR="0071401D" w:rsidRPr="00EC421E" w:rsidRDefault="0071401D" w:rsidP="0071401D">
            <w:pPr>
              <w:snapToGrid w:val="0"/>
              <w:spacing w:after="0" w:line="240" w:lineRule="auto"/>
              <w:jc w:val="center"/>
              <w:rPr>
                <w:rFonts w:ascii="Times New Roman" w:hAnsi="Times New Roman" w:cs="Times New Roman"/>
                <w:sz w:val="24"/>
                <w:szCs w:val="24"/>
                <w:lang w:val="ro-RO"/>
              </w:rPr>
            </w:pPr>
          </w:p>
        </w:tc>
      </w:tr>
    </w:tbl>
    <w:p w14:paraId="35C4AF4C" w14:textId="77777777" w:rsidR="00AF2667" w:rsidRPr="00EC421E" w:rsidRDefault="00AF2667"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2150"/>
        <w:gridCol w:w="685"/>
        <w:gridCol w:w="696"/>
        <w:gridCol w:w="1006"/>
        <w:gridCol w:w="919"/>
        <w:gridCol w:w="851"/>
        <w:gridCol w:w="1843"/>
      </w:tblGrid>
      <w:tr w:rsidR="00D06836" w:rsidRPr="00D06836" w14:paraId="35C4AF53" w14:textId="77777777" w:rsidTr="00185D0E">
        <w:trPr>
          <w:jc w:val="center"/>
        </w:trPr>
        <w:tc>
          <w:tcPr>
            <w:tcW w:w="757" w:type="dxa"/>
            <w:vMerge w:val="restart"/>
            <w:tcBorders>
              <w:top w:val="single" w:sz="12" w:space="0" w:color="auto"/>
              <w:left w:val="single" w:sz="12" w:space="0" w:color="auto"/>
              <w:right w:val="single" w:sz="12" w:space="0" w:color="auto"/>
            </w:tcBorders>
            <w:vAlign w:val="center"/>
          </w:tcPr>
          <w:p w14:paraId="35C4AF4D" w14:textId="3E6E3734"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Nr. </w:t>
            </w:r>
            <w:r w:rsidR="009A5DB6" w:rsidRPr="00D06836">
              <w:rPr>
                <w:rFonts w:ascii="Times New Roman" w:hAnsi="Times New Roman" w:cs="Times New Roman"/>
                <w:b/>
                <w:sz w:val="24"/>
                <w:szCs w:val="24"/>
                <w:lang w:val="ro-RO"/>
              </w:rPr>
              <w:t>c</w:t>
            </w:r>
            <w:r w:rsidRPr="00D06836">
              <w:rPr>
                <w:rFonts w:ascii="Times New Roman" w:hAnsi="Times New Roman" w:cs="Times New Roman"/>
                <w:b/>
                <w:sz w:val="24"/>
                <w:szCs w:val="24"/>
                <w:lang w:val="ro-RO"/>
              </w:rPr>
              <w:t>rt.</w:t>
            </w:r>
          </w:p>
        </w:tc>
        <w:tc>
          <w:tcPr>
            <w:tcW w:w="2150" w:type="dxa"/>
            <w:vMerge w:val="restart"/>
            <w:tcBorders>
              <w:top w:val="single" w:sz="12" w:space="0" w:color="auto"/>
              <w:left w:val="single" w:sz="12" w:space="0" w:color="auto"/>
              <w:right w:val="single" w:sz="12" w:space="0" w:color="auto"/>
            </w:tcBorders>
            <w:vAlign w:val="center"/>
          </w:tcPr>
          <w:p w14:paraId="35C4AF4E" w14:textId="64282640" w:rsidR="0071401D" w:rsidRPr="00D06836" w:rsidRDefault="00272BDF"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Categorie</w:t>
            </w:r>
            <w:r w:rsidR="00425F5B" w:rsidRPr="00D06836">
              <w:rPr>
                <w:rFonts w:ascii="Times New Roman" w:hAnsi="Times New Roman" w:cs="Times New Roman"/>
                <w:b/>
                <w:sz w:val="24"/>
                <w:szCs w:val="24"/>
                <w:lang w:val="ro-RO"/>
              </w:rPr>
              <w:t xml:space="preserve"> discipline </w:t>
            </w:r>
          </w:p>
        </w:tc>
        <w:tc>
          <w:tcPr>
            <w:tcW w:w="2363" w:type="dxa"/>
            <w:gridSpan w:val="3"/>
            <w:tcBorders>
              <w:top w:val="single" w:sz="12" w:space="0" w:color="auto"/>
              <w:left w:val="single" w:sz="12" w:space="0" w:color="auto"/>
              <w:right w:val="single" w:sz="12" w:space="0" w:color="auto"/>
            </w:tcBorders>
            <w:vAlign w:val="center"/>
          </w:tcPr>
          <w:p w14:paraId="35C4AF4F"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Nr. de ore</w:t>
            </w:r>
          </w:p>
        </w:tc>
        <w:tc>
          <w:tcPr>
            <w:tcW w:w="1770" w:type="dxa"/>
            <w:gridSpan w:val="2"/>
            <w:tcBorders>
              <w:top w:val="single" w:sz="12" w:space="0" w:color="auto"/>
              <w:left w:val="single" w:sz="12" w:space="0" w:color="auto"/>
              <w:right w:val="single" w:sz="12" w:space="0" w:color="auto"/>
            </w:tcBorders>
            <w:vAlign w:val="center"/>
          </w:tcPr>
          <w:p w14:paraId="35C4AF50"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51"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Standard ARACIS</w:t>
            </w:r>
          </w:p>
          <w:p w14:paraId="081A0C1D"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[min / max. %]</w:t>
            </w:r>
          </w:p>
          <w:p w14:paraId="35C4AF52" w14:textId="348D6D7B" w:rsidR="00425F5B" w:rsidRPr="00D06836" w:rsidRDefault="00425F5B" w:rsidP="0071401D">
            <w:pPr>
              <w:autoSpaceDE w:val="0"/>
              <w:spacing w:after="0" w:line="240" w:lineRule="auto"/>
              <w:jc w:val="center"/>
              <w:rPr>
                <w:rFonts w:ascii="Times New Roman" w:hAnsi="Times New Roman" w:cs="Times New Roman"/>
                <w:b/>
                <w:sz w:val="20"/>
                <w:szCs w:val="20"/>
                <w:lang w:val="ro-RO"/>
              </w:rPr>
            </w:pPr>
            <w:r w:rsidRPr="00D06836">
              <w:rPr>
                <w:rFonts w:ascii="Times New Roman" w:hAnsi="Times New Roman" w:cs="Times New Roman"/>
                <w:b/>
                <w:sz w:val="20"/>
                <w:szCs w:val="20"/>
                <w:lang w:val="ro-RO"/>
              </w:rPr>
              <w:t>(dacă este cazul)</w:t>
            </w:r>
          </w:p>
        </w:tc>
      </w:tr>
      <w:tr w:rsidR="00D06836" w:rsidRPr="00D06836" w14:paraId="35C4AF5C" w14:textId="77777777" w:rsidTr="00185D0E">
        <w:trPr>
          <w:jc w:val="center"/>
        </w:trPr>
        <w:tc>
          <w:tcPr>
            <w:tcW w:w="757" w:type="dxa"/>
            <w:vMerge/>
            <w:tcBorders>
              <w:left w:val="single" w:sz="12" w:space="0" w:color="auto"/>
              <w:bottom w:val="single" w:sz="12" w:space="0" w:color="auto"/>
              <w:right w:val="single" w:sz="12" w:space="0" w:color="auto"/>
            </w:tcBorders>
          </w:tcPr>
          <w:p w14:paraId="35C4AF5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2150" w:type="dxa"/>
            <w:vMerge/>
            <w:tcBorders>
              <w:left w:val="single" w:sz="12" w:space="0" w:color="auto"/>
              <w:bottom w:val="single" w:sz="12" w:space="0" w:color="auto"/>
              <w:right w:val="single" w:sz="12" w:space="0" w:color="auto"/>
            </w:tcBorders>
          </w:tcPr>
          <w:p w14:paraId="35C4AF5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85" w:type="dxa"/>
            <w:tcBorders>
              <w:left w:val="single" w:sz="12" w:space="0" w:color="auto"/>
              <w:bottom w:val="single" w:sz="12" w:space="0" w:color="auto"/>
            </w:tcBorders>
          </w:tcPr>
          <w:p w14:paraId="35C4AF56"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I</w:t>
            </w:r>
          </w:p>
        </w:tc>
        <w:tc>
          <w:tcPr>
            <w:tcW w:w="672" w:type="dxa"/>
            <w:tcBorders>
              <w:bottom w:val="single" w:sz="12" w:space="0" w:color="auto"/>
            </w:tcBorders>
          </w:tcPr>
          <w:p w14:paraId="35C4AF57"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006" w:type="dxa"/>
            <w:tcBorders>
              <w:bottom w:val="single" w:sz="12" w:space="0" w:color="auto"/>
              <w:right w:val="single" w:sz="12" w:space="0" w:color="auto"/>
            </w:tcBorders>
          </w:tcPr>
          <w:p w14:paraId="35C4AF58"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VI</w:t>
            </w:r>
          </w:p>
        </w:tc>
        <w:tc>
          <w:tcPr>
            <w:tcW w:w="919" w:type="dxa"/>
            <w:tcBorders>
              <w:left w:val="single" w:sz="12" w:space="0" w:color="auto"/>
              <w:bottom w:val="single" w:sz="12" w:space="0" w:color="auto"/>
            </w:tcBorders>
          </w:tcPr>
          <w:p w14:paraId="35C4AF59"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5A"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5B"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p>
        </w:tc>
      </w:tr>
      <w:tr w:rsidR="00D06836" w:rsidRPr="00D06836" w14:paraId="35C4AF65" w14:textId="77777777" w:rsidTr="00185D0E">
        <w:trPr>
          <w:jc w:val="center"/>
        </w:trPr>
        <w:tc>
          <w:tcPr>
            <w:tcW w:w="757" w:type="dxa"/>
            <w:tcBorders>
              <w:top w:val="single" w:sz="12" w:space="0" w:color="auto"/>
              <w:left w:val="single" w:sz="12" w:space="0" w:color="auto"/>
              <w:right w:val="single" w:sz="12" w:space="0" w:color="auto"/>
            </w:tcBorders>
          </w:tcPr>
          <w:p w14:paraId="35C4AF5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1.</w:t>
            </w:r>
          </w:p>
        </w:tc>
        <w:tc>
          <w:tcPr>
            <w:tcW w:w="2150" w:type="dxa"/>
            <w:tcBorders>
              <w:top w:val="single" w:sz="12" w:space="0" w:color="auto"/>
              <w:left w:val="single" w:sz="12" w:space="0" w:color="auto"/>
              <w:right w:val="single" w:sz="12" w:space="0" w:color="auto"/>
            </w:tcBorders>
          </w:tcPr>
          <w:p w14:paraId="35C4AF5E" w14:textId="73504BF9" w:rsidR="0071401D" w:rsidRPr="00D06836" w:rsidRDefault="0071401D" w:rsidP="00425F5B">
            <w:pPr>
              <w:autoSpaceDE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Obligatorii </w:t>
            </w:r>
            <w:r w:rsidR="00425F5B" w:rsidRPr="00D06836">
              <w:rPr>
                <w:rFonts w:ascii="Times New Roman" w:hAnsi="Times New Roman" w:cs="Times New Roman"/>
                <w:sz w:val="24"/>
                <w:szCs w:val="24"/>
                <w:lang w:val="ro-RO"/>
              </w:rPr>
              <w:t>(DOB)</w:t>
            </w:r>
          </w:p>
        </w:tc>
        <w:tc>
          <w:tcPr>
            <w:tcW w:w="685" w:type="dxa"/>
            <w:tcBorders>
              <w:top w:val="single" w:sz="12" w:space="0" w:color="auto"/>
              <w:left w:val="single" w:sz="12" w:space="0" w:color="auto"/>
            </w:tcBorders>
          </w:tcPr>
          <w:p w14:paraId="35C4AF5F"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top w:val="single" w:sz="12" w:space="0" w:color="auto"/>
            </w:tcBorders>
          </w:tcPr>
          <w:p w14:paraId="35C4AF6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top w:val="single" w:sz="12" w:space="0" w:color="auto"/>
              <w:right w:val="single" w:sz="12" w:space="0" w:color="auto"/>
            </w:tcBorders>
          </w:tcPr>
          <w:p w14:paraId="35C4AF6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top w:val="single" w:sz="12" w:space="0" w:color="auto"/>
              <w:left w:val="single" w:sz="12" w:space="0" w:color="auto"/>
            </w:tcBorders>
          </w:tcPr>
          <w:p w14:paraId="35C4AF6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6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6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6E" w14:textId="77777777" w:rsidTr="00185D0E">
        <w:trPr>
          <w:jc w:val="center"/>
        </w:trPr>
        <w:tc>
          <w:tcPr>
            <w:tcW w:w="757" w:type="dxa"/>
            <w:tcBorders>
              <w:left w:val="single" w:sz="12" w:space="0" w:color="auto"/>
              <w:right w:val="single" w:sz="12" w:space="0" w:color="auto"/>
            </w:tcBorders>
          </w:tcPr>
          <w:p w14:paraId="35C4AF6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p>
        </w:tc>
        <w:tc>
          <w:tcPr>
            <w:tcW w:w="2150" w:type="dxa"/>
            <w:tcBorders>
              <w:left w:val="single" w:sz="12" w:space="0" w:color="auto"/>
              <w:right w:val="single" w:sz="12" w:space="0" w:color="auto"/>
            </w:tcBorders>
          </w:tcPr>
          <w:p w14:paraId="35C4AF67" w14:textId="6A7F90C8" w:rsidR="0071401D" w:rsidRPr="00D06836" w:rsidRDefault="0035430C"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O</w:t>
            </w:r>
            <w:r w:rsidR="009A5DB6" w:rsidRPr="00D06836">
              <w:rPr>
                <w:rFonts w:ascii="Times New Roman" w:hAnsi="Times New Roman" w:cs="Times New Roman"/>
                <w:sz w:val="24"/>
                <w:szCs w:val="24"/>
                <w:lang w:val="ro-RO"/>
              </w:rPr>
              <w:t>pționale</w:t>
            </w:r>
            <w:r w:rsidR="0071401D" w:rsidRPr="00D06836">
              <w:rPr>
                <w:rFonts w:ascii="Times New Roman" w:hAnsi="Times New Roman" w:cs="Times New Roman"/>
                <w:sz w:val="24"/>
                <w:szCs w:val="24"/>
                <w:lang w:val="ro-RO"/>
              </w:rPr>
              <w:t xml:space="preserve"> </w:t>
            </w:r>
            <w:r w:rsidR="00425F5B" w:rsidRPr="00D06836">
              <w:rPr>
                <w:rFonts w:ascii="Times New Roman" w:hAnsi="Times New Roman" w:cs="Times New Roman"/>
                <w:sz w:val="24"/>
                <w:szCs w:val="24"/>
                <w:lang w:val="ro-RO"/>
              </w:rPr>
              <w:t>(DOP)</w:t>
            </w:r>
          </w:p>
        </w:tc>
        <w:tc>
          <w:tcPr>
            <w:tcW w:w="685" w:type="dxa"/>
            <w:tcBorders>
              <w:left w:val="single" w:sz="12" w:space="0" w:color="auto"/>
            </w:tcBorders>
          </w:tcPr>
          <w:p w14:paraId="35C4AF6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6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6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6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6C"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6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76" w14:textId="77777777" w:rsidTr="00185D0E">
        <w:trPr>
          <w:jc w:val="center"/>
        </w:trPr>
        <w:tc>
          <w:tcPr>
            <w:tcW w:w="2907" w:type="dxa"/>
            <w:gridSpan w:val="2"/>
            <w:tcBorders>
              <w:left w:val="single" w:sz="12" w:space="0" w:color="auto"/>
              <w:right w:val="single" w:sz="12" w:space="0" w:color="auto"/>
            </w:tcBorders>
          </w:tcPr>
          <w:p w14:paraId="35C4AF6F" w14:textId="77777777" w:rsidR="0071401D" w:rsidRPr="00D06836" w:rsidRDefault="0071401D" w:rsidP="009A5DB6">
            <w:pPr>
              <w:autoSpaceDE w:val="0"/>
              <w:spacing w:after="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685" w:type="dxa"/>
            <w:tcBorders>
              <w:left w:val="single" w:sz="12" w:space="0" w:color="auto"/>
            </w:tcBorders>
          </w:tcPr>
          <w:p w14:paraId="35C4AF7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Pr>
          <w:p w14:paraId="35C4AF7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right w:val="single" w:sz="12" w:space="0" w:color="auto"/>
            </w:tcBorders>
          </w:tcPr>
          <w:p w14:paraId="35C4AF7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tcBorders>
          </w:tcPr>
          <w:p w14:paraId="35C4AF7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7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7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7F" w14:textId="77777777" w:rsidTr="00185D0E">
        <w:trPr>
          <w:jc w:val="center"/>
        </w:trPr>
        <w:tc>
          <w:tcPr>
            <w:tcW w:w="757" w:type="dxa"/>
            <w:tcBorders>
              <w:left w:val="single" w:sz="12" w:space="0" w:color="auto"/>
              <w:bottom w:val="single" w:sz="12" w:space="0" w:color="auto"/>
              <w:right w:val="single" w:sz="12" w:space="0" w:color="auto"/>
            </w:tcBorders>
          </w:tcPr>
          <w:p w14:paraId="35C4AF7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3</w:t>
            </w:r>
          </w:p>
        </w:tc>
        <w:tc>
          <w:tcPr>
            <w:tcW w:w="2150" w:type="dxa"/>
            <w:tcBorders>
              <w:left w:val="single" w:sz="12" w:space="0" w:color="auto"/>
              <w:bottom w:val="single" w:sz="12" w:space="0" w:color="auto"/>
              <w:right w:val="single" w:sz="12" w:space="0" w:color="auto"/>
            </w:tcBorders>
          </w:tcPr>
          <w:p w14:paraId="35C4AF78" w14:textId="162DCC36"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Facultative </w:t>
            </w:r>
            <w:r w:rsidR="00425F5B" w:rsidRPr="00D06836">
              <w:rPr>
                <w:rFonts w:ascii="Times New Roman" w:hAnsi="Times New Roman" w:cs="Times New Roman"/>
                <w:sz w:val="24"/>
                <w:szCs w:val="24"/>
                <w:lang w:val="ro-RO"/>
              </w:rPr>
              <w:t>(DFA)</w:t>
            </w:r>
          </w:p>
        </w:tc>
        <w:tc>
          <w:tcPr>
            <w:tcW w:w="685" w:type="dxa"/>
            <w:tcBorders>
              <w:left w:val="single" w:sz="12" w:space="0" w:color="auto"/>
              <w:bottom w:val="single" w:sz="12" w:space="0" w:color="auto"/>
            </w:tcBorders>
          </w:tcPr>
          <w:p w14:paraId="35C4AF7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672" w:type="dxa"/>
            <w:tcBorders>
              <w:bottom w:val="single" w:sz="12" w:space="0" w:color="auto"/>
            </w:tcBorders>
          </w:tcPr>
          <w:p w14:paraId="35C4AF7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006" w:type="dxa"/>
            <w:tcBorders>
              <w:bottom w:val="single" w:sz="12" w:space="0" w:color="auto"/>
              <w:right w:val="single" w:sz="12" w:space="0" w:color="auto"/>
            </w:tcBorders>
          </w:tcPr>
          <w:p w14:paraId="35C4AF7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19" w:type="dxa"/>
            <w:tcBorders>
              <w:left w:val="single" w:sz="12" w:space="0" w:color="auto"/>
              <w:bottom w:val="single" w:sz="12" w:space="0" w:color="auto"/>
            </w:tcBorders>
          </w:tcPr>
          <w:p w14:paraId="35C4AF7C"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7D"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7E"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bl>
    <w:p w14:paraId="35C4AF80" w14:textId="77777777" w:rsidR="0071401D" w:rsidRPr="00EC421E" w:rsidRDefault="0071401D" w:rsidP="0071401D">
      <w:pPr>
        <w:spacing w:after="0" w:line="240" w:lineRule="auto"/>
        <w:jc w:val="both"/>
        <w:rPr>
          <w:rFonts w:ascii="Times New Roman" w:hAnsi="Times New Roman" w:cs="Times New Roman"/>
          <w:b/>
          <w:sz w:val="24"/>
          <w:szCs w:val="24"/>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2444"/>
        <w:gridCol w:w="773"/>
        <w:gridCol w:w="834"/>
        <w:gridCol w:w="948"/>
        <w:gridCol w:w="977"/>
        <w:gridCol w:w="851"/>
        <w:gridCol w:w="1843"/>
      </w:tblGrid>
      <w:tr w:rsidR="00D06836" w:rsidRPr="00D06836" w14:paraId="35C4AF87" w14:textId="77777777" w:rsidTr="00D06836">
        <w:trPr>
          <w:jc w:val="center"/>
        </w:trPr>
        <w:tc>
          <w:tcPr>
            <w:tcW w:w="694" w:type="dxa"/>
            <w:vMerge w:val="restart"/>
            <w:tcBorders>
              <w:top w:val="single" w:sz="12" w:space="0" w:color="auto"/>
              <w:left w:val="single" w:sz="12" w:space="0" w:color="auto"/>
              <w:right w:val="single" w:sz="12" w:space="0" w:color="auto"/>
            </w:tcBorders>
            <w:vAlign w:val="center"/>
          </w:tcPr>
          <w:p w14:paraId="35C4AF81" w14:textId="0DB5C04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Nr. </w:t>
            </w:r>
            <w:r w:rsidR="009A5DB6" w:rsidRPr="00D06836">
              <w:rPr>
                <w:rFonts w:ascii="Times New Roman" w:hAnsi="Times New Roman" w:cs="Times New Roman"/>
                <w:b/>
                <w:sz w:val="24"/>
                <w:szCs w:val="24"/>
                <w:lang w:val="ro-RO"/>
              </w:rPr>
              <w:t>c</w:t>
            </w:r>
            <w:r w:rsidRPr="00D06836">
              <w:rPr>
                <w:rFonts w:ascii="Times New Roman" w:hAnsi="Times New Roman" w:cs="Times New Roman"/>
                <w:b/>
                <w:sz w:val="24"/>
                <w:szCs w:val="24"/>
                <w:lang w:val="ro-RO"/>
              </w:rPr>
              <w:t>rt.</w:t>
            </w:r>
          </w:p>
        </w:tc>
        <w:tc>
          <w:tcPr>
            <w:tcW w:w="2444" w:type="dxa"/>
            <w:vMerge w:val="restart"/>
            <w:tcBorders>
              <w:top w:val="single" w:sz="12" w:space="0" w:color="auto"/>
              <w:left w:val="single" w:sz="12" w:space="0" w:color="auto"/>
              <w:right w:val="single" w:sz="12" w:space="0" w:color="auto"/>
            </w:tcBorders>
            <w:vAlign w:val="center"/>
          </w:tcPr>
          <w:p w14:paraId="35C4AF82" w14:textId="70EAD59C" w:rsidR="0071401D" w:rsidRPr="00D06836" w:rsidRDefault="00425F5B" w:rsidP="00D06836">
            <w:pPr>
              <w:autoSpaceDE w:val="0"/>
              <w:spacing w:after="0" w:line="240" w:lineRule="auto"/>
              <w:jc w:val="center"/>
              <w:rPr>
                <w:rFonts w:ascii="Times New Roman" w:hAnsi="Times New Roman" w:cs="Times New Roman"/>
                <w:b/>
                <w:strike/>
                <w:sz w:val="24"/>
                <w:szCs w:val="24"/>
                <w:lang w:val="ro-RO"/>
              </w:rPr>
            </w:pPr>
            <w:r w:rsidRPr="00D06836">
              <w:rPr>
                <w:rFonts w:ascii="Times New Roman" w:hAnsi="Times New Roman" w:cs="Times New Roman"/>
                <w:b/>
                <w:sz w:val="24"/>
                <w:szCs w:val="24"/>
                <w:lang w:val="ro-RO"/>
              </w:rPr>
              <w:t>Tip discipline</w:t>
            </w:r>
          </w:p>
        </w:tc>
        <w:tc>
          <w:tcPr>
            <w:tcW w:w="2555" w:type="dxa"/>
            <w:gridSpan w:val="3"/>
            <w:tcBorders>
              <w:top w:val="single" w:sz="12" w:space="0" w:color="auto"/>
              <w:left w:val="single" w:sz="12" w:space="0" w:color="auto"/>
              <w:right w:val="single" w:sz="12" w:space="0" w:color="auto"/>
            </w:tcBorders>
            <w:vAlign w:val="center"/>
          </w:tcPr>
          <w:p w14:paraId="35C4AF83"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Nr. de ore</w:t>
            </w:r>
          </w:p>
        </w:tc>
        <w:tc>
          <w:tcPr>
            <w:tcW w:w="1828" w:type="dxa"/>
            <w:gridSpan w:val="2"/>
            <w:tcBorders>
              <w:top w:val="single" w:sz="12" w:space="0" w:color="auto"/>
              <w:left w:val="single" w:sz="12" w:space="0" w:color="auto"/>
              <w:right w:val="single" w:sz="12" w:space="0" w:color="auto"/>
            </w:tcBorders>
            <w:vAlign w:val="center"/>
          </w:tcPr>
          <w:p w14:paraId="35C4AF84"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1843" w:type="dxa"/>
            <w:tcBorders>
              <w:top w:val="single" w:sz="12" w:space="0" w:color="auto"/>
              <w:left w:val="single" w:sz="12" w:space="0" w:color="auto"/>
              <w:right w:val="single" w:sz="12" w:space="0" w:color="auto"/>
            </w:tcBorders>
            <w:vAlign w:val="center"/>
          </w:tcPr>
          <w:p w14:paraId="35C4AF8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Standard ARACIS</w:t>
            </w:r>
          </w:p>
          <w:p w14:paraId="625F000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[min / max. %]</w:t>
            </w:r>
          </w:p>
          <w:p w14:paraId="35C4AF86" w14:textId="7190B8D3" w:rsidR="00425F5B" w:rsidRPr="00D06836" w:rsidRDefault="00425F5B"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0"/>
                <w:szCs w:val="20"/>
                <w:lang w:val="ro-RO"/>
              </w:rPr>
              <w:t>(dacă este cazul)</w:t>
            </w:r>
          </w:p>
        </w:tc>
      </w:tr>
      <w:tr w:rsidR="00D06836" w:rsidRPr="00D06836" w14:paraId="35C4AF90" w14:textId="77777777" w:rsidTr="00D06836">
        <w:trPr>
          <w:jc w:val="center"/>
        </w:trPr>
        <w:tc>
          <w:tcPr>
            <w:tcW w:w="694" w:type="dxa"/>
            <w:vMerge/>
            <w:tcBorders>
              <w:left w:val="single" w:sz="12" w:space="0" w:color="auto"/>
              <w:bottom w:val="single" w:sz="12" w:space="0" w:color="auto"/>
              <w:right w:val="single" w:sz="12" w:space="0" w:color="auto"/>
            </w:tcBorders>
          </w:tcPr>
          <w:p w14:paraId="35C4AF8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2444" w:type="dxa"/>
            <w:vMerge/>
            <w:tcBorders>
              <w:left w:val="single" w:sz="12" w:space="0" w:color="auto"/>
              <w:bottom w:val="single" w:sz="12" w:space="0" w:color="auto"/>
              <w:right w:val="single" w:sz="12" w:space="0" w:color="auto"/>
            </w:tcBorders>
          </w:tcPr>
          <w:p w14:paraId="35C4AF8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773" w:type="dxa"/>
            <w:tcBorders>
              <w:left w:val="single" w:sz="12" w:space="0" w:color="auto"/>
              <w:bottom w:val="single" w:sz="12" w:space="0" w:color="auto"/>
            </w:tcBorders>
          </w:tcPr>
          <w:p w14:paraId="35C4AF8A"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I</w:t>
            </w:r>
          </w:p>
        </w:tc>
        <w:tc>
          <w:tcPr>
            <w:tcW w:w="834" w:type="dxa"/>
            <w:tcBorders>
              <w:bottom w:val="single" w:sz="12" w:space="0" w:color="auto"/>
            </w:tcBorders>
          </w:tcPr>
          <w:p w14:paraId="35C4AF8B"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948" w:type="dxa"/>
            <w:tcBorders>
              <w:bottom w:val="single" w:sz="12" w:space="0" w:color="auto"/>
              <w:right w:val="single" w:sz="12" w:space="0" w:color="auto"/>
            </w:tcBorders>
          </w:tcPr>
          <w:p w14:paraId="35C4AF8C"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An VI</w:t>
            </w:r>
          </w:p>
        </w:tc>
        <w:tc>
          <w:tcPr>
            <w:tcW w:w="977" w:type="dxa"/>
            <w:tcBorders>
              <w:left w:val="single" w:sz="12" w:space="0" w:color="auto"/>
              <w:bottom w:val="single" w:sz="12" w:space="0" w:color="auto"/>
            </w:tcBorders>
          </w:tcPr>
          <w:p w14:paraId="35C4AF8D"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Ore</w:t>
            </w:r>
          </w:p>
        </w:tc>
        <w:tc>
          <w:tcPr>
            <w:tcW w:w="851" w:type="dxa"/>
            <w:tcBorders>
              <w:bottom w:val="single" w:sz="12" w:space="0" w:color="auto"/>
              <w:right w:val="single" w:sz="12" w:space="0" w:color="auto"/>
            </w:tcBorders>
          </w:tcPr>
          <w:p w14:paraId="35C4AF8E"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w:t>
            </w:r>
          </w:p>
        </w:tc>
        <w:tc>
          <w:tcPr>
            <w:tcW w:w="1843" w:type="dxa"/>
            <w:tcBorders>
              <w:left w:val="single" w:sz="12" w:space="0" w:color="auto"/>
              <w:bottom w:val="single" w:sz="12" w:space="0" w:color="auto"/>
              <w:right w:val="single" w:sz="12" w:space="0" w:color="auto"/>
            </w:tcBorders>
          </w:tcPr>
          <w:p w14:paraId="35C4AF8F"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p>
        </w:tc>
      </w:tr>
      <w:tr w:rsidR="00D06836" w:rsidRPr="00D06836" w14:paraId="35C4AF99" w14:textId="77777777" w:rsidTr="00D06836">
        <w:trPr>
          <w:jc w:val="center"/>
        </w:trPr>
        <w:tc>
          <w:tcPr>
            <w:tcW w:w="694" w:type="dxa"/>
            <w:tcBorders>
              <w:top w:val="single" w:sz="12" w:space="0" w:color="auto"/>
              <w:left w:val="single" w:sz="12" w:space="0" w:color="auto"/>
              <w:right w:val="single" w:sz="12" w:space="0" w:color="auto"/>
            </w:tcBorders>
          </w:tcPr>
          <w:p w14:paraId="35C4AF9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1.</w:t>
            </w:r>
          </w:p>
        </w:tc>
        <w:tc>
          <w:tcPr>
            <w:tcW w:w="2444" w:type="dxa"/>
            <w:tcBorders>
              <w:top w:val="single" w:sz="12" w:space="0" w:color="auto"/>
              <w:left w:val="single" w:sz="12" w:space="0" w:color="auto"/>
              <w:right w:val="single" w:sz="12" w:space="0" w:color="auto"/>
            </w:tcBorders>
          </w:tcPr>
          <w:p w14:paraId="35C4AF92" w14:textId="2FBB8A87"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Fundamentale </w:t>
            </w:r>
            <w:r w:rsidR="00425F5B" w:rsidRPr="00D06836">
              <w:rPr>
                <w:rFonts w:ascii="Times New Roman" w:hAnsi="Times New Roman" w:cs="Times New Roman"/>
                <w:sz w:val="24"/>
                <w:szCs w:val="24"/>
                <w:lang w:val="ro-RO"/>
              </w:rPr>
              <w:t>(DF)</w:t>
            </w:r>
          </w:p>
        </w:tc>
        <w:tc>
          <w:tcPr>
            <w:tcW w:w="773" w:type="dxa"/>
            <w:tcBorders>
              <w:top w:val="single" w:sz="12" w:space="0" w:color="auto"/>
              <w:left w:val="single" w:sz="12" w:space="0" w:color="auto"/>
            </w:tcBorders>
          </w:tcPr>
          <w:p w14:paraId="35C4AF9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top w:val="single" w:sz="12" w:space="0" w:color="auto"/>
            </w:tcBorders>
          </w:tcPr>
          <w:p w14:paraId="35C4AF94"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top w:val="single" w:sz="12" w:space="0" w:color="auto"/>
              <w:right w:val="single" w:sz="12" w:space="0" w:color="auto"/>
            </w:tcBorders>
          </w:tcPr>
          <w:p w14:paraId="35C4AF9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top w:val="single" w:sz="12" w:space="0" w:color="auto"/>
              <w:left w:val="single" w:sz="12" w:space="0" w:color="auto"/>
            </w:tcBorders>
          </w:tcPr>
          <w:p w14:paraId="35C4AF9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top w:val="single" w:sz="12" w:space="0" w:color="auto"/>
              <w:right w:val="single" w:sz="12" w:space="0" w:color="auto"/>
            </w:tcBorders>
          </w:tcPr>
          <w:p w14:paraId="35C4AF9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top w:val="single" w:sz="12" w:space="0" w:color="auto"/>
              <w:left w:val="single" w:sz="12" w:space="0" w:color="auto"/>
              <w:right w:val="single" w:sz="12" w:space="0" w:color="auto"/>
            </w:tcBorders>
          </w:tcPr>
          <w:p w14:paraId="35C4AF9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AB" w14:textId="77777777" w:rsidTr="00D06836">
        <w:trPr>
          <w:jc w:val="center"/>
        </w:trPr>
        <w:tc>
          <w:tcPr>
            <w:tcW w:w="694" w:type="dxa"/>
            <w:tcBorders>
              <w:left w:val="single" w:sz="12" w:space="0" w:color="auto"/>
              <w:right w:val="single" w:sz="12" w:space="0" w:color="auto"/>
            </w:tcBorders>
          </w:tcPr>
          <w:p w14:paraId="35C4AFA3" w14:textId="1E4AEBAA" w:rsidR="0071401D" w:rsidRPr="00D06836" w:rsidRDefault="0059123E"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r w:rsidR="0071401D" w:rsidRPr="00D06836">
              <w:rPr>
                <w:rFonts w:ascii="Times New Roman" w:hAnsi="Times New Roman" w:cs="Times New Roman"/>
                <w:sz w:val="24"/>
                <w:szCs w:val="24"/>
                <w:lang w:val="ro-RO"/>
              </w:rPr>
              <w:t>.</w:t>
            </w:r>
          </w:p>
        </w:tc>
        <w:tc>
          <w:tcPr>
            <w:tcW w:w="2444" w:type="dxa"/>
            <w:tcBorders>
              <w:left w:val="single" w:sz="12" w:space="0" w:color="auto"/>
              <w:right w:val="single" w:sz="12" w:space="0" w:color="auto"/>
            </w:tcBorders>
          </w:tcPr>
          <w:p w14:paraId="35C4AFA4" w14:textId="3C543FE3"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De </w:t>
            </w:r>
            <w:r w:rsidR="00425F5B" w:rsidRPr="00D06836">
              <w:rPr>
                <w:rFonts w:ascii="Times New Roman" w:hAnsi="Times New Roman" w:cs="Times New Roman"/>
                <w:sz w:val="24"/>
                <w:szCs w:val="24"/>
                <w:lang w:val="ro-RO"/>
              </w:rPr>
              <w:t>specializare (DS)</w:t>
            </w:r>
          </w:p>
        </w:tc>
        <w:tc>
          <w:tcPr>
            <w:tcW w:w="773" w:type="dxa"/>
            <w:tcBorders>
              <w:left w:val="single" w:sz="12" w:space="0" w:color="auto"/>
            </w:tcBorders>
          </w:tcPr>
          <w:p w14:paraId="35C4AFA5"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A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A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A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A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B4" w14:textId="77777777" w:rsidTr="00D06836">
        <w:trPr>
          <w:jc w:val="center"/>
        </w:trPr>
        <w:tc>
          <w:tcPr>
            <w:tcW w:w="694" w:type="dxa"/>
            <w:tcBorders>
              <w:left w:val="single" w:sz="12" w:space="0" w:color="auto"/>
              <w:right w:val="single" w:sz="12" w:space="0" w:color="auto"/>
            </w:tcBorders>
          </w:tcPr>
          <w:p w14:paraId="35C4AFAC" w14:textId="1160BB0C" w:rsidR="0071401D" w:rsidRPr="00D06836" w:rsidRDefault="0059123E" w:rsidP="0071401D">
            <w:pPr>
              <w:autoSpaceDE w:val="0"/>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71401D" w:rsidRPr="00D06836">
              <w:rPr>
                <w:rFonts w:ascii="Times New Roman" w:hAnsi="Times New Roman" w:cs="Times New Roman"/>
                <w:sz w:val="24"/>
                <w:szCs w:val="24"/>
                <w:lang w:val="ro-RO"/>
              </w:rPr>
              <w:t>.</w:t>
            </w:r>
          </w:p>
        </w:tc>
        <w:tc>
          <w:tcPr>
            <w:tcW w:w="2444" w:type="dxa"/>
            <w:tcBorders>
              <w:left w:val="single" w:sz="12" w:space="0" w:color="auto"/>
              <w:right w:val="single" w:sz="12" w:space="0" w:color="auto"/>
            </w:tcBorders>
          </w:tcPr>
          <w:p w14:paraId="35C4AFAD" w14:textId="029E2CBF" w:rsidR="0071401D" w:rsidRPr="00D06836" w:rsidRDefault="0071401D" w:rsidP="0071401D">
            <w:pPr>
              <w:autoSpaceDE w:val="0"/>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Complementare</w:t>
            </w:r>
            <w:r w:rsidR="00425F5B" w:rsidRPr="00D06836">
              <w:rPr>
                <w:rFonts w:ascii="Times New Roman" w:hAnsi="Times New Roman" w:cs="Times New Roman"/>
                <w:sz w:val="24"/>
                <w:szCs w:val="24"/>
                <w:lang w:val="ro-RO"/>
              </w:rPr>
              <w:t xml:space="preserve"> (DC)</w:t>
            </w:r>
          </w:p>
        </w:tc>
        <w:tc>
          <w:tcPr>
            <w:tcW w:w="773" w:type="dxa"/>
            <w:tcBorders>
              <w:left w:val="single" w:sz="12" w:space="0" w:color="auto"/>
            </w:tcBorders>
          </w:tcPr>
          <w:p w14:paraId="35C4AFAE"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Pr>
          <w:p w14:paraId="35C4AFAF"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right w:val="single" w:sz="12" w:space="0" w:color="auto"/>
            </w:tcBorders>
          </w:tcPr>
          <w:p w14:paraId="35C4AFB0"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tcBorders>
          </w:tcPr>
          <w:p w14:paraId="35C4AFB1"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right w:val="single" w:sz="12" w:space="0" w:color="auto"/>
            </w:tcBorders>
          </w:tcPr>
          <w:p w14:paraId="35C4AFB2"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right w:val="single" w:sz="12" w:space="0" w:color="auto"/>
            </w:tcBorders>
          </w:tcPr>
          <w:p w14:paraId="35C4AFB3"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r w:rsidR="00D06836" w:rsidRPr="00D06836" w14:paraId="35C4AFBC" w14:textId="77777777" w:rsidTr="00D06836">
        <w:trPr>
          <w:jc w:val="center"/>
        </w:trPr>
        <w:tc>
          <w:tcPr>
            <w:tcW w:w="3138" w:type="dxa"/>
            <w:gridSpan w:val="2"/>
            <w:tcBorders>
              <w:left w:val="single" w:sz="12" w:space="0" w:color="auto"/>
              <w:bottom w:val="single" w:sz="12" w:space="0" w:color="auto"/>
              <w:right w:val="single" w:sz="12" w:space="0" w:color="auto"/>
            </w:tcBorders>
          </w:tcPr>
          <w:p w14:paraId="35C4AFB5" w14:textId="77777777" w:rsidR="0071401D" w:rsidRPr="00D06836" w:rsidRDefault="0071401D" w:rsidP="0071401D">
            <w:pPr>
              <w:autoSpaceDE w:val="0"/>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TOTAL</w:t>
            </w:r>
          </w:p>
        </w:tc>
        <w:tc>
          <w:tcPr>
            <w:tcW w:w="773" w:type="dxa"/>
            <w:tcBorders>
              <w:left w:val="single" w:sz="12" w:space="0" w:color="auto"/>
              <w:bottom w:val="single" w:sz="12" w:space="0" w:color="auto"/>
            </w:tcBorders>
          </w:tcPr>
          <w:p w14:paraId="35C4AFB6"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34" w:type="dxa"/>
            <w:tcBorders>
              <w:bottom w:val="single" w:sz="12" w:space="0" w:color="auto"/>
            </w:tcBorders>
          </w:tcPr>
          <w:p w14:paraId="35C4AFB7"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48" w:type="dxa"/>
            <w:tcBorders>
              <w:bottom w:val="single" w:sz="12" w:space="0" w:color="auto"/>
              <w:right w:val="single" w:sz="12" w:space="0" w:color="auto"/>
            </w:tcBorders>
          </w:tcPr>
          <w:p w14:paraId="35C4AFB8"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977" w:type="dxa"/>
            <w:tcBorders>
              <w:left w:val="single" w:sz="12" w:space="0" w:color="auto"/>
              <w:bottom w:val="single" w:sz="12" w:space="0" w:color="auto"/>
            </w:tcBorders>
          </w:tcPr>
          <w:p w14:paraId="35C4AFB9"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851" w:type="dxa"/>
            <w:tcBorders>
              <w:bottom w:val="single" w:sz="12" w:space="0" w:color="auto"/>
              <w:right w:val="single" w:sz="12" w:space="0" w:color="auto"/>
            </w:tcBorders>
          </w:tcPr>
          <w:p w14:paraId="35C4AFBA"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c>
          <w:tcPr>
            <w:tcW w:w="1843" w:type="dxa"/>
            <w:tcBorders>
              <w:left w:val="single" w:sz="12" w:space="0" w:color="auto"/>
              <w:bottom w:val="single" w:sz="12" w:space="0" w:color="auto"/>
              <w:right w:val="single" w:sz="12" w:space="0" w:color="auto"/>
            </w:tcBorders>
          </w:tcPr>
          <w:p w14:paraId="35C4AFBB" w14:textId="77777777" w:rsidR="0071401D" w:rsidRPr="00D06836" w:rsidRDefault="0071401D" w:rsidP="0071401D">
            <w:pPr>
              <w:autoSpaceDE w:val="0"/>
              <w:spacing w:after="0" w:line="240" w:lineRule="auto"/>
              <w:jc w:val="center"/>
              <w:rPr>
                <w:rFonts w:ascii="Times New Roman" w:hAnsi="Times New Roman" w:cs="Times New Roman"/>
                <w:sz w:val="24"/>
                <w:szCs w:val="24"/>
                <w:lang w:val="ro-RO"/>
              </w:rPr>
            </w:pPr>
          </w:p>
        </w:tc>
      </w:tr>
    </w:tbl>
    <w:p w14:paraId="35C4AFBE" w14:textId="77777777" w:rsidR="0071401D" w:rsidRPr="00EC421E" w:rsidRDefault="0071401D" w:rsidP="003B5AE5">
      <w:pPr>
        <w:spacing w:before="120" w:after="0" w:line="240" w:lineRule="auto"/>
        <w:jc w:val="both"/>
        <w:rPr>
          <w:rFonts w:ascii="Times New Roman" w:hAnsi="Times New Roman" w:cs="Times New Roman"/>
          <w:bCs/>
          <w:i/>
          <w:iCs/>
          <w:sz w:val="24"/>
          <w:szCs w:val="24"/>
          <w:lang w:val="ro-RO"/>
        </w:rPr>
      </w:pPr>
      <w:r w:rsidRPr="00EC421E">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cele două tabele de mai sus se adaptează standardelor ARACIS specifice.</w:t>
      </w:r>
    </w:p>
    <w:p w14:paraId="35C4AFBF" w14:textId="77777777" w:rsidR="0071401D" w:rsidRDefault="0071401D" w:rsidP="0071401D">
      <w:pPr>
        <w:spacing w:after="0" w:line="240" w:lineRule="auto"/>
        <w:jc w:val="both"/>
        <w:rPr>
          <w:rFonts w:ascii="Times New Roman" w:hAnsi="Times New Roman" w:cs="Times New Roman"/>
          <w:sz w:val="24"/>
          <w:szCs w:val="24"/>
          <w:lang w:val="ro-RO"/>
        </w:rPr>
      </w:pPr>
    </w:p>
    <w:p w14:paraId="3279B0E5" w14:textId="16FFC7CB" w:rsidR="00992C0A" w:rsidRPr="00D06836" w:rsidRDefault="00992C0A" w:rsidP="008B688A">
      <w:pPr>
        <w:spacing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Total ore de practică</w:t>
      </w:r>
      <w:r w:rsidR="008B688A" w:rsidRPr="00D06836">
        <w:rPr>
          <w:rFonts w:ascii="Times New Roman" w:hAnsi="Times New Roman" w:cs="Times New Roman"/>
          <w:b/>
          <w:sz w:val="24"/>
          <w:szCs w:val="24"/>
          <w:lang w:val="ro-RO"/>
        </w:rPr>
        <w:t>:</w:t>
      </w:r>
      <w:r w:rsidR="00F72835" w:rsidRPr="00D06836">
        <w:rPr>
          <w:rFonts w:ascii="Times New Roman" w:hAnsi="Times New Roman" w:cs="Times New Roman"/>
          <w:b/>
          <w:sz w:val="24"/>
          <w:szCs w:val="24"/>
          <w:lang w:val="ro-RO"/>
        </w:rPr>
        <w:t xml:space="preserve"> </w:t>
      </w:r>
      <w:r w:rsidR="008B688A" w:rsidRPr="00D06836">
        <w:rPr>
          <w:rFonts w:ascii="Times New Roman" w:hAnsi="Times New Roman" w:cs="Times New Roman"/>
          <w:b/>
          <w:sz w:val="24"/>
          <w:szCs w:val="24"/>
          <w:lang w:val="ro-RO"/>
        </w:rPr>
        <w:t xml:space="preserve"> __________</w:t>
      </w:r>
    </w:p>
    <w:p w14:paraId="65C0C23A" w14:textId="09CBB1A4" w:rsidR="003B5AE5" w:rsidRPr="00D06836" w:rsidRDefault="008B688A"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 xml:space="preserve">Raportul </w:t>
      </w:r>
      <w:r w:rsidR="009A6228" w:rsidRPr="00D06836">
        <w:rPr>
          <w:rFonts w:ascii="Times New Roman" w:hAnsi="Times New Roman" w:cs="Times New Roman"/>
          <w:b/>
          <w:sz w:val="24"/>
          <w:szCs w:val="24"/>
          <w:lang w:val="ro-RO"/>
        </w:rPr>
        <w:t xml:space="preserve">număr ore de aplicare practică </w:t>
      </w:r>
      <w:r w:rsidRPr="00D06836">
        <w:rPr>
          <w:rFonts w:ascii="Times New Roman" w:hAnsi="Times New Roman" w:cs="Times New Roman"/>
          <w:b/>
          <w:sz w:val="24"/>
          <w:szCs w:val="24"/>
          <w:lang w:val="ro-RO"/>
        </w:rPr>
        <w:t xml:space="preserve">/ </w:t>
      </w:r>
      <w:r w:rsidR="008648ED" w:rsidRPr="00D06836">
        <w:rPr>
          <w:rFonts w:ascii="Times New Roman" w:hAnsi="Times New Roman" w:cs="Times New Roman"/>
          <w:b/>
          <w:sz w:val="24"/>
          <w:szCs w:val="24"/>
          <w:lang w:val="ro-RO"/>
        </w:rPr>
        <w:t xml:space="preserve">număr </w:t>
      </w:r>
      <w:r w:rsidR="00F72835" w:rsidRPr="00D06836">
        <w:rPr>
          <w:rFonts w:ascii="Times New Roman" w:hAnsi="Times New Roman" w:cs="Times New Roman"/>
          <w:b/>
          <w:sz w:val="24"/>
          <w:szCs w:val="24"/>
          <w:lang w:val="ro-RO"/>
        </w:rPr>
        <w:t xml:space="preserve">ore </w:t>
      </w:r>
      <w:r w:rsidR="008648ED" w:rsidRPr="00D06836">
        <w:rPr>
          <w:rFonts w:ascii="Times New Roman" w:hAnsi="Times New Roman" w:cs="Times New Roman"/>
          <w:b/>
          <w:sz w:val="24"/>
          <w:szCs w:val="24"/>
          <w:lang w:val="ro-RO"/>
        </w:rPr>
        <w:t>de curs</w:t>
      </w:r>
      <w:r w:rsidRPr="00D06836">
        <w:rPr>
          <w:rFonts w:ascii="Times New Roman" w:hAnsi="Times New Roman" w:cs="Times New Roman"/>
          <w:b/>
          <w:sz w:val="24"/>
          <w:szCs w:val="24"/>
          <w:lang w:val="ro-RO"/>
        </w:rPr>
        <w:t>:</w:t>
      </w:r>
      <w:r w:rsidR="00F72835" w:rsidRP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 xml:space="preserve"> </w:t>
      </w:r>
      <w:r w:rsidR="00F72835" w:rsidRPr="00D06836">
        <w:rPr>
          <w:rFonts w:ascii="Times New Roman" w:hAnsi="Times New Roman" w:cs="Times New Roman"/>
          <w:b/>
          <w:sz w:val="24"/>
          <w:szCs w:val="24"/>
          <w:lang w:val="ro-RO"/>
        </w:rPr>
        <w:t>_________</w:t>
      </w:r>
    </w:p>
    <w:p w14:paraId="35C4AFDA" w14:textId="77777777" w:rsidR="0071401D" w:rsidRPr="00EC421E" w:rsidRDefault="0071401D" w:rsidP="0071401D">
      <w:pPr>
        <w:spacing w:after="0" w:line="240" w:lineRule="auto"/>
        <w:jc w:val="both"/>
        <w:rPr>
          <w:rFonts w:ascii="Times New Roman" w:hAnsi="Times New Roman" w:cs="Times New Roman"/>
          <w:b/>
          <w:sz w:val="24"/>
          <w:szCs w:val="24"/>
          <w:lang w:val="ro-RO"/>
        </w:rPr>
      </w:pPr>
    </w:p>
    <w:p w14:paraId="08BF8F0C" w14:textId="77777777" w:rsidR="009A5DB6" w:rsidRPr="00EC421E" w:rsidRDefault="009A5DB6" w:rsidP="0071401D">
      <w:pPr>
        <w:spacing w:after="0" w:line="240" w:lineRule="auto"/>
        <w:jc w:val="both"/>
        <w:rPr>
          <w:rFonts w:ascii="Times New Roman" w:hAnsi="Times New Roman" w:cs="Times New Roman"/>
          <w:b/>
          <w:sz w:val="24"/>
          <w:szCs w:val="24"/>
          <w:lang w:val="ro-RO"/>
        </w:rPr>
      </w:pPr>
    </w:p>
    <w:p w14:paraId="35C4AFDB" w14:textId="57572903" w:rsidR="0071401D" w:rsidRPr="00D06836" w:rsidRDefault="00B41EDE"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IV</w:t>
      </w:r>
      <w:r w:rsidR="0071401D" w:rsidRPr="00D06836">
        <w:rPr>
          <w:rFonts w:ascii="Times New Roman" w:hAnsi="Times New Roman" w:cs="Times New Roman"/>
          <w:b/>
          <w:sz w:val="24"/>
          <w:szCs w:val="24"/>
          <w:lang w:val="ro-RO"/>
        </w:rPr>
        <w:t>. FLEXIBILITATEA PROCESULUI EDUCAŢIONAL</w:t>
      </w:r>
    </w:p>
    <w:p w14:paraId="35C4AFDC" w14:textId="7D18C592" w:rsidR="0071401D" w:rsidRPr="00D06836" w:rsidRDefault="0071401D" w:rsidP="007140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Flexibilitatea programului de studii este asigurată prin </w:t>
      </w:r>
      <w:r w:rsidR="00D16045" w:rsidRPr="00D06836">
        <w:rPr>
          <w:rFonts w:ascii="Times New Roman" w:hAnsi="Times New Roman" w:cs="Times New Roman"/>
          <w:sz w:val="24"/>
          <w:szCs w:val="24"/>
          <w:lang w:val="ro-RO"/>
        </w:rPr>
        <w:t xml:space="preserve">includerea </w:t>
      </w:r>
      <w:r w:rsidRPr="00D06836">
        <w:rPr>
          <w:rFonts w:ascii="Times New Roman" w:hAnsi="Times New Roman" w:cs="Times New Roman"/>
          <w:sz w:val="24"/>
          <w:szCs w:val="24"/>
          <w:lang w:val="ro-RO"/>
        </w:rPr>
        <w:t>discipline</w:t>
      </w:r>
      <w:r w:rsidR="00D16045" w:rsidRPr="00D06836">
        <w:rPr>
          <w:rFonts w:ascii="Times New Roman" w:hAnsi="Times New Roman" w:cs="Times New Roman"/>
          <w:sz w:val="24"/>
          <w:szCs w:val="24"/>
          <w:lang w:val="ro-RO"/>
        </w:rPr>
        <w:t>lor</w:t>
      </w:r>
      <w:r w:rsidRPr="00D06836">
        <w:rPr>
          <w:rFonts w:ascii="Times New Roman" w:hAnsi="Times New Roman" w:cs="Times New Roman"/>
          <w:sz w:val="24"/>
          <w:szCs w:val="24"/>
          <w:lang w:val="ro-RO"/>
        </w:rPr>
        <w:t xml:space="preserve"> </w:t>
      </w:r>
      <w:r w:rsidR="00D16045"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facultative. Disciplinele </w:t>
      </w:r>
      <w:r w:rsidR="006E5A71"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sunt propuse pentru semestrele 1 ÷ </w:t>
      </w:r>
      <w:r w:rsidR="007D47DB" w:rsidRPr="00D06836">
        <w:rPr>
          <w:rFonts w:ascii="Times New Roman" w:hAnsi="Times New Roman" w:cs="Times New Roman"/>
          <w:sz w:val="24"/>
          <w:szCs w:val="24"/>
          <w:lang w:val="ro-RO"/>
        </w:rPr>
        <w:t>N</w:t>
      </w:r>
      <w:r w:rsidR="003E710D" w:rsidRPr="00D06836">
        <w:rPr>
          <w:rFonts w:ascii="Times New Roman" w:hAnsi="Times New Roman" w:cs="Times New Roman"/>
          <w:sz w:val="24"/>
          <w:szCs w:val="24"/>
          <w:lang w:val="ro-RO"/>
        </w:rPr>
        <w:t xml:space="preserve"> </w:t>
      </w:r>
      <w:r w:rsidR="0012425D" w:rsidRPr="00D06836">
        <w:rPr>
          <w:rFonts w:ascii="Times New Roman" w:hAnsi="Times New Roman" w:cs="Times New Roman"/>
          <w:sz w:val="24"/>
          <w:szCs w:val="24"/>
          <w:lang w:val="ro-RO"/>
        </w:rPr>
        <w:t>(</w:t>
      </w:r>
      <w:r w:rsidR="007D47DB" w:rsidRPr="00D06836">
        <w:rPr>
          <w:rFonts w:ascii="Times New Roman" w:hAnsi="Times New Roman" w:cs="Times New Roman"/>
          <w:sz w:val="24"/>
          <w:szCs w:val="24"/>
          <w:lang w:val="ro-RO"/>
        </w:rPr>
        <w:t xml:space="preserve">unde N </w:t>
      </w:r>
      <w:r w:rsidR="0012425D" w:rsidRPr="00D06836">
        <w:rPr>
          <w:rFonts w:ascii="Times New Roman" w:hAnsi="Times New Roman" w:cs="Times New Roman"/>
          <w:sz w:val="24"/>
          <w:szCs w:val="24"/>
          <w:lang w:val="ro-RO"/>
        </w:rPr>
        <w:t>se va completa în funcție de durata programului de studii)</w:t>
      </w:r>
      <w:r w:rsidR="003E710D"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sunt </w:t>
      </w:r>
      <w:r w:rsidR="00845A5D" w:rsidRPr="00D06836">
        <w:rPr>
          <w:rFonts w:ascii="Times New Roman" w:hAnsi="Times New Roman" w:cs="Times New Roman"/>
          <w:sz w:val="24"/>
          <w:szCs w:val="24"/>
          <w:lang w:val="ro-RO"/>
        </w:rPr>
        <w:t xml:space="preserve">organizate </w:t>
      </w:r>
      <w:r w:rsidRPr="00D06836">
        <w:rPr>
          <w:rFonts w:ascii="Times New Roman" w:hAnsi="Times New Roman" w:cs="Times New Roman"/>
          <w:sz w:val="24"/>
          <w:szCs w:val="24"/>
          <w:lang w:val="ro-RO"/>
        </w:rPr>
        <w:t xml:space="preserve">în discipline </w:t>
      </w:r>
      <w:r w:rsidR="00845A5D"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sau pachete </w:t>
      </w:r>
      <w:r w:rsidR="00845A5D"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 xml:space="preserve">. </w:t>
      </w:r>
      <w:r w:rsidR="00090DAB" w:rsidRPr="00D06836">
        <w:rPr>
          <w:rFonts w:ascii="Times New Roman" w:hAnsi="Times New Roman" w:cs="Times New Roman"/>
          <w:sz w:val="24"/>
          <w:szCs w:val="24"/>
          <w:lang w:val="ro-RO"/>
        </w:rPr>
        <w:t xml:space="preserve">În cazul pachetelor opționale, studentul selectează o singură disciplină din pachet, care devine disciplină obligatorie pentru parcursul său educațional. Alegerea disciplinelor opționale </w:t>
      </w:r>
      <w:r w:rsidRPr="00D06836">
        <w:rPr>
          <w:rFonts w:ascii="Times New Roman" w:hAnsi="Times New Roman" w:cs="Times New Roman"/>
          <w:sz w:val="24"/>
          <w:szCs w:val="24"/>
          <w:lang w:val="ro-RO"/>
        </w:rPr>
        <w:t xml:space="preserve">se </w:t>
      </w:r>
      <w:r w:rsidR="00090DAB" w:rsidRPr="00D06836">
        <w:rPr>
          <w:rFonts w:ascii="Times New Roman" w:hAnsi="Times New Roman" w:cs="Times New Roman"/>
          <w:sz w:val="24"/>
          <w:szCs w:val="24"/>
          <w:lang w:val="ro-RO"/>
        </w:rPr>
        <w:t>desfășoară</w:t>
      </w:r>
      <w:r w:rsidRPr="00D06836">
        <w:rPr>
          <w:rFonts w:ascii="Times New Roman" w:hAnsi="Times New Roman" w:cs="Times New Roman"/>
          <w:sz w:val="24"/>
          <w:szCs w:val="24"/>
          <w:lang w:val="ro-RO"/>
        </w:rPr>
        <w:t xml:space="preserve"> înainte de începerea anului universitar din care fac parte semestrele care </w:t>
      </w:r>
      <w:r w:rsidR="00090DAB" w:rsidRPr="00D06836">
        <w:rPr>
          <w:rFonts w:ascii="Times New Roman" w:hAnsi="Times New Roman" w:cs="Times New Roman"/>
          <w:sz w:val="24"/>
          <w:szCs w:val="24"/>
          <w:lang w:val="ro-RO"/>
        </w:rPr>
        <w:t>conțin</w:t>
      </w:r>
      <w:r w:rsidRPr="00D06836">
        <w:rPr>
          <w:rFonts w:ascii="Times New Roman" w:hAnsi="Times New Roman" w:cs="Times New Roman"/>
          <w:sz w:val="24"/>
          <w:szCs w:val="24"/>
          <w:lang w:val="ro-RO"/>
        </w:rPr>
        <w:t xml:space="preserve"> disciplinele sau pachetele de discipline </w:t>
      </w:r>
      <w:r w:rsidR="00090DAB" w:rsidRPr="00D06836">
        <w:rPr>
          <w:rFonts w:ascii="Times New Roman" w:hAnsi="Times New Roman" w:cs="Times New Roman"/>
          <w:sz w:val="24"/>
          <w:szCs w:val="24"/>
          <w:lang w:val="ro-RO"/>
        </w:rPr>
        <w:t>opționale</w:t>
      </w:r>
      <w:r w:rsidRPr="00D06836">
        <w:rPr>
          <w:rFonts w:ascii="Times New Roman" w:hAnsi="Times New Roman" w:cs="Times New Roman"/>
          <w:sz w:val="24"/>
          <w:szCs w:val="24"/>
          <w:lang w:val="ro-RO"/>
        </w:rPr>
        <w:t>.</w:t>
      </w:r>
    </w:p>
    <w:p w14:paraId="136D5B66" w14:textId="77777777" w:rsidR="003E710D" w:rsidRPr="00EC421E" w:rsidRDefault="003E710D" w:rsidP="0071401D">
      <w:pPr>
        <w:spacing w:after="0" w:line="240" w:lineRule="auto"/>
        <w:jc w:val="both"/>
        <w:rPr>
          <w:rFonts w:ascii="Times New Roman" w:hAnsi="Times New Roman" w:cs="Times New Roman"/>
          <w:sz w:val="24"/>
          <w:szCs w:val="24"/>
          <w:lang w:val="ro-RO"/>
        </w:rPr>
      </w:pPr>
    </w:p>
    <w:p w14:paraId="35C4AFDD" w14:textId="3441ECE7" w:rsidR="0071401D" w:rsidRPr="00EC421E" w:rsidRDefault="0071401D" w:rsidP="0071401D">
      <w:pPr>
        <w:spacing w:after="0" w:line="240" w:lineRule="auto"/>
        <w:jc w:val="both"/>
        <w:rPr>
          <w:rFonts w:ascii="Times New Roman" w:hAnsi="Times New Roman" w:cs="Times New Roman"/>
          <w:bCs/>
          <w:i/>
          <w:iCs/>
          <w:sz w:val="24"/>
          <w:szCs w:val="24"/>
          <w:lang w:val="ro-RO"/>
        </w:rPr>
      </w:pPr>
      <w:r w:rsidRPr="00EC421E">
        <w:rPr>
          <w:rFonts w:ascii="Times New Roman" w:hAnsi="Times New Roman" w:cs="Times New Roman"/>
          <w:b/>
          <w:i/>
          <w:iCs/>
          <w:sz w:val="24"/>
          <w:szCs w:val="24"/>
          <w:lang w:val="ro-RO"/>
        </w:rPr>
        <w:t>Notă:</w:t>
      </w:r>
      <w:r w:rsidRPr="00EC421E">
        <w:rPr>
          <w:rFonts w:ascii="Times New Roman" w:hAnsi="Times New Roman" w:cs="Times New Roman"/>
          <w:bCs/>
          <w:i/>
          <w:iCs/>
          <w:sz w:val="24"/>
          <w:szCs w:val="24"/>
          <w:lang w:val="ro-RO"/>
        </w:rPr>
        <w:t xml:space="preserve"> se adaptează pentru fiecare program de licență și</w:t>
      </w:r>
      <w:r w:rsidR="003E710D" w:rsidRPr="00EC421E">
        <w:rPr>
          <w:rFonts w:ascii="Times New Roman" w:hAnsi="Times New Roman" w:cs="Times New Roman"/>
          <w:bCs/>
          <w:i/>
          <w:iCs/>
          <w:sz w:val="24"/>
          <w:szCs w:val="24"/>
          <w:lang w:val="ro-RO"/>
        </w:rPr>
        <w:t xml:space="preserve"> de</w:t>
      </w:r>
      <w:r w:rsidRPr="00EC421E">
        <w:rPr>
          <w:rFonts w:ascii="Times New Roman" w:hAnsi="Times New Roman" w:cs="Times New Roman"/>
          <w:bCs/>
          <w:i/>
          <w:iCs/>
          <w:sz w:val="24"/>
          <w:szCs w:val="24"/>
          <w:lang w:val="ro-RO"/>
        </w:rPr>
        <w:t xml:space="preserve"> master, după cum există sau nu discipline opționale și facultative.</w:t>
      </w:r>
    </w:p>
    <w:p w14:paraId="728D9122" w14:textId="77777777" w:rsidR="003E710D" w:rsidRPr="00EC421E" w:rsidRDefault="003E710D" w:rsidP="0071401D">
      <w:pPr>
        <w:spacing w:after="0" w:line="240" w:lineRule="auto"/>
        <w:jc w:val="both"/>
        <w:rPr>
          <w:rFonts w:ascii="Times New Roman" w:hAnsi="Times New Roman" w:cs="Times New Roman"/>
          <w:sz w:val="24"/>
          <w:szCs w:val="24"/>
          <w:lang w:val="ro-RO"/>
        </w:rPr>
      </w:pPr>
    </w:p>
    <w:p w14:paraId="35C4AFDF" w14:textId="0C6551E1" w:rsidR="0071401D"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 EXAMENUL DE FINALIZARE STUDII</w:t>
      </w:r>
      <w:r w:rsidR="003E710D" w:rsidRP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 xml:space="preserve"> (LICENŢĂ / DIPLOMĂ / DISERTAŢIE)</w:t>
      </w:r>
    </w:p>
    <w:p w14:paraId="35C4AFE0" w14:textId="77777777" w:rsidR="0071401D" w:rsidRPr="00EC421E" w:rsidRDefault="0071401D" w:rsidP="00EC421E">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Comunicarea temei lucrării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proiectului de diplomă / </w:t>
      </w:r>
      <w:proofErr w:type="spellStart"/>
      <w:r w:rsidRPr="00EC421E">
        <w:rPr>
          <w:rFonts w:ascii="Times New Roman" w:hAnsi="Times New Roman" w:cs="Times New Roman"/>
          <w:sz w:val="24"/>
          <w:szCs w:val="24"/>
          <w:lang w:val="ro-RO"/>
        </w:rPr>
        <w:t>disertaţiei</w:t>
      </w:r>
      <w:proofErr w:type="spellEnd"/>
      <w:r w:rsidRPr="00EC421E">
        <w:rPr>
          <w:rFonts w:ascii="Times New Roman" w:hAnsi="Times New Roman" w:cs="Times New Roman"/>
          <w:sz w:val="24"/>
          <w:szCs w:val="24"/>
          <w:lang w:val="ro-RO"/>
        </w:rPr>
        <w:t>: semestrul____;</w:t>
      </w:r>
    </w:p>
    <w:p w14:paraId="35C4AFE1" w14:textId="77777777" w:rsidR="0071401D" w:rsidRPr="00EC421E" w:rsidRDefault="0071401D" w:rsidP="00EC421E">
      <w:pPr>
        <w:numPr>
          <w:ilvl w:val="0"/>
          <w:numId w:val="35"/>
        </w:numPr>
        <w:tabs>
          <w:tab w:val="clear" w:pos="1353"/>
          <w:tab w:val="num" w:pos="709"/>
        </w:tabs>
        <w:autoSpaceDE w:val="0"/>
        <w:spacing w:after="0" w:line="240" w:lineRule="auto"/>
        <w:ind w:left="709" w:hanging="283"/>
        <w:jc w:val="both"/>
        <w:rPr>
          <w:rFonts w:ascii="Times New Roman" w:hAnsi="Times New Roman" w:cs="Times New Roman"/>
          <w:sz w:val="24"/>
          <w:szCs w:val="24"/>
          <w:lang w:val="ro-RO"/>
        </w:rPr>
      </w:pPr>
      <w:r w:rsidRPr="00EC421E">
        <w:rPr>
          <w:rFonts w:ascii="Times New Roman" w:hAnsi="Times New Roman" w:cs="Times New Roman"/>
          <w:sz w:val="24"/>
          <w:szCs w:val="24"/>
          <w:lang w:val="ro-RO"/>
        </w:rPr>
        <w:t xml:space="preserve">Elaborarea lucrării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 proiectului de diplomă / </w:t>
      </w:r>
      <w:proofErr w:type="spellStart"/>
      <w:r w:rsidRPr="00EC421E">
        <w:rPr>
          <w:rFonts w:ascii="Times New Roman" w:hAnsi="Times New Roman" w:cs="Times New Roman"/>
          <w:sz w:val="24"/>
          <w:szCs w:val="24"/>
          <w:lang w:val="ro-RO"/>
        </w:rPr>
        <w:t>disertaţie</w:t>
      </w:r>
      <w:proofErr w:type="spellEnd"/>
      <w:r w:rsidRPr="00EC421E">
        <w:rPr>
          <w:rFonts w:ascii="Times New Roman" w:hAnsi="Times New Roman" w:cs="Times New Roman"/>
          <w:sz w:val="24"/>
          <w:szCs w:val="24"/>
          <w:lang w:val="ro-RO"/>
        </w:rPr>
        <w:t>: _x _ore =___ore, semestrul ___</w:t>
      </w:r>
    </w:p>
    <w:p w14:paraId="35C4AFE2" w14:textId="20B19F94" w:rsidR="0071401D" w:rsidRPr="00EC421E" w:rsidRDefault="0071401D" w:rsidP="00EC421E">
      <w:pPr>
        <w:numPr>
          <w:ilvl w:val="0"/>
          <w:numId w:val="35"/>
        </w:numPr>
        <w:tabs>
          <w:tab w:val="left" w:pos="709"/>
        </w:tabs>
        <w:autoSpaceDE w:val="0"/>
        <w:spacing w:after="0" w:line="240" w:lineRule="auto"/>
        <w:ind w:hanging="927"/>
        <w:jc w:val="both"/>
        <w:rPr>
          <w:rFonts w:ascii="Times New Roman" w:hAnsi="Times New Roman" w:cs="Times New Roman"/>
          <w:sz w:val="24"/>
          <w:szCs w:val="24"/>
          <w:lang w:val="ro-RO"/>
        </w:rPr>
      </w:pPr>
      <w:proofErr w:type="spellStart"/>
      <w:r w:rsidRPr="00EC421E">
        <w:rPr>
          <w:rFonts w:ascii="Times New Roman" w:hAnsi="Times New Roman" w:cs="Times New Roman"/>
          <w:sz w:val="24"/>
          <w:szCs w:val="24"/>
          <w:lang w:val="ro-RO"/>
        </w:rPr>
        <w:t>Susţinerea</w:t>
      </w:r>
      <w:proofErr w:type="spellEnd"/>
      <w:r w:rsidRPr="00EC421E">
        <w:rPr>
          <w:rFonts w:ascii="Times New Roman" w:hAnsi="Times New Roman" w:cs="Times New Roman"/>
          <w:sz w:val="24"/>
          <w:szCs w:val="24"/>
          <w:lang w:val="ro-RO"/>
        </w:rPr>
        <w:t xml:space="preserve"> lucrării de </w:t>
      </w:r>
      <w:proofErr w:type="spellStart"/>
      <w:r w:rsidRPr="00EC421E">
        <w:rPr>
          <w:rFonts w:ascii="Times New Roman" w:hAnsi="Times New Roman" w:cs="Times New Roman"/>
          <w:sz w:val="24"/>
          <w:szCs w:val="24"/>
          <w:lang w:val="ro-RO"/>
        </w:rPr>
        <w:t>licenţă</w:t>
      </w:r>
      <w:proofErr w:type="spellEnd"/>
      <w:r w:rsidRPr="00EC421E">
        <w:rPr>
          <w:rFonts w:ascii="Times New Roman" w:hAnsi="Times New Roman" w:cs="Times New Roman"/>
          <w:sz w:val="24"/>
          <w:szCs w:val="24"/>
          <w:lang w:val="ro-RO"/>
        </w:rPr>
        <w:t xml:space="preserve"> / proiectului de diplomă / </w:t>
      </w:r>
      <w:proofErr w:type="spellStart"/>
      <w:r w:rsidRPr="00EC421E">
        <w:rPr>
          <w:rFonts w:ascii="Times New Roman" w:hAnsi="Times New Roman" w:cs="Times New Roman"/>
          <w:sz w:val="24"/>
          <w:szCs w:val="24"/>
          <w:lang w:val="ro-RO"/>
        </w:rPr>
        <w:t>disertaţiei</w:t>
      </w:r>
      <w:proofErr w:type="spellEnd"/>
      <w:r w:rsidRPr="00EC421E">
        <w:rPr>
          <w:rFonts w:ascii="Times New Roman" w:hAnsi="Times New Roman" w:cs="Times New Roman"/>
          <w:sz w:val="24"/>
          <w:szCs w:val="24"/>
          <w:lang w:val="ro-RO"/>
        </w:rPr>
        <w:t>: ___________</w:t>
      </w:r>
    </w:p>
    <w:p w14:paraId="35C4AFE3" w14:textId="77777777" w:rsidR="0071401D" w:rsidRPr="00EC421E" w:rsidRDefault="0071401D" w:rsidP="0071401D">
      <w:pPr>
        <w:spacing w:after="0" w:line="240" w:lineRule="auto"/>
        <w:rPr>
          <w:rFonts w:ascii="Times New Roman" w:hAnsi="Times New Roman" w:cs="Times New Roman"/>
          <w:sz w:val="24"/>
          <w:szCs w:val="24"/>
          <w:lang w:val="ro-RO"/>
        </w:rPr>
      </w:pPr>
    </w:p>
    <w:p w14:paraId="7A8C8938" w14:textId="77777777" w:rsidR="003E710D" w:rsidRPr="00EC421E" w:rsidRDefault="003E710D" w:rsidP="0071401D">
      <w:pPr>
        <w:spacing w:after="0" w:line="240" w:lineRule="auto"/>
        <w:rPr>
          <w:rFonts w:ascii="Times New Roman" w:hAnsi="Times New Roman" w:cs="Times New Roman"/>
          <w:sz w:val="24"/>
          <w:szCs w:val="24"/>
          <w:lang w:val="ro-RO"/>
        </w:rPr>
      </w:pPr>
    </w:p>
    <w:p w14:paraId="7FE2D466" w14:textId="5433C677" w:rsidR="00C41FB2"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VI. UN PUNCT DE CREDIT NECESITĂ UN TOTAL DE</w:t>
      </w:r>
      <w:r w:rsidR="003E710D" w:rsidRPr="00D06836">
        <w:rPr>
          <w:rFonts w:ascii="Times New Roman" w:hAnsi="Times New Roman" w:cs="Times New Roman"/>
          <w:b/>
          <w:sz w:val="24"/>
          <w:szCs w:val="24"/>
          <w:lang w:val="ro-RO"/>
        </w:rPr>
        <w:t xml:space="preserve"> _________</w:t>
      </w:r>
      <w:r w:rsidRPr="00D06836">
        <w:rPr>
          <w:rFonts w:ascii="Times New Roman" w:hAnsi="Times New Roman" w:cs="Times New Roman"/>
          <w:b/>
          <w:sz w:val="24"/>
          <w:szCs w:val="24"/>
          <w:lang w:val="ro-RO"/>
        </w:rPr>
        <w:t xml:space="preserve"> ORE</w:t>
      </w:r>
      <w:r w:rsid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w:t>
      </w:r>
      <w:r w:rsidR="00D06836">
        <w:rPr>
          <w:rFonts w:ascii="Times New Roman" w:hAnsi="Times New Roman" w:cs="Times New Roman"/>
          <w:b/>
          <w:sz w:val="24"/>
          <w:szCs w:val="24"/>
          <w:lang w:val="ro-RO"/>
        </w:rPr>
        <w:t xml:space="preserve"> </w:t>
      </w:r>
      <w:r w:rsidRPr="00D06836">
        <w:rPr>
          <w:rFonts w:ascii="Times New Roman" w:hAnsi="Times New Roman" w:cs="Times New Roman"/>
          <w:b/>
          <w:sz w:val="24"/>
          <w:szCs w:val="24"/>
          <w:lang w:val="ro-RO"/>
        </w:rPr>
        <w:t>SEMESTRU DE</w:t>
      </w:r>
      <w:r w:rsidRPr="00D06836">
        <w:rPr>
          <w:rFonts w:ascii="Times New Roman" w:hAnsi="Times New Roman" w:cs="Times New Roman"/>
          <w:b/>
          <w:strike/>
          <w:sz w:val="24"/>
          <w:szCs w:val="24"/>
          <w:lang w:val="ro-RO"/>
        </w:rPr>
        <w:t xml:space="preserve"> </w:t>
      </w:r>
      <w:r w:rsidRPr="00D06836">
        <w:rPr>
          <w:rFonts w:ascii="Times New Roman" w:hAnsi="Times New Roman" w:cs="Times New Roman"/>
          <w:b/>
          <w:sz w:val="24"/>
          <w:szCs w:val="24"/>
          <w:lang w:val="ro-RO"/>
        </w:rPr>
        <w:t>ACTIVITATE DIDACTICĂ ŞI INDIVIDUALĂ</w:t>
      </w:r>
      <w:r w:rsidR="003E710D" w:rsidRPr="00D06836">
        <w:rPr>
          <w:rFonts w:ascii="Times New Roman" w:hAnsi="Times New Roman" w:cs="Times New Roman"/>
          <w:b/>
          <w:sz w:val="24"/>
          <w:szCs w:val="24"/>
          <w:lang w:val="ro-RO"/>
        </w:rPr>
        <w:t xml:space="preserve"> </w:t>
      </w:r>
    </w:p>
    <w:p w14:paraId="73162B57" w14:textId="77777777" w:rsidR="002C39D7" w:rsidRPr="00EC421E" w:rsidRDefault="002C39D7" w:rsidP="0071401D">
      <w:pPr>
        <w:spacing w:after="0" w:line="240" w:lineRule="auto"/>
        <w:jc w:val="both"/>
        <w:rPr>
          <w:rFonts w:ascii="Times New Roman" w:hAnsi="Times New Roman" w:cs="Times New Roman"/>
          <w:b/>
          <w:sz w:val="24"/>
          <w:szCs w:val="24"/>
          <w:lang w:val="ro-RO"/>
        </w:rPr>
      </w:pPr>
    </w:p>
    <w:p w14:paraId="35C4AFE4" w14:textId="73E01090" w:rsidR="0071401D" w:rsidRPr="00D06836" w:rsidRDefault="00C41FB2" w:rsidP="0071401D">
      <w:pPr>
        <w:spacing w:after="0" w:line="240" w:lineRule="auto"/>
        <w:jc w:val="both"/>
        <w:rPr>
          <w:rFonts w:ascii="Times New Roman" w:hAnsi="Times New Roman" w:cs="Times New Roman"/>
          <w:b/>
          <w:lang w:val="ro-RO"/>
        </w:rPr>
      </w:pPr>
      <w:r w:rsidRPr="00D06836">
        <w:rPr>
          <w:rFonts w:ascii="Times New Roman" w:hAnsi="Times New Roman" w:cs="Times New Roman"/>
          <w:b/>
          <w:i/>
          <w:iCs/>
          <w:lang w:val="ro-RO"/>
        </w:rPr>
        <w:t>Notă:</w:t>
      </w:r>
      <w:r w:rsidRPr="00D06836">
        <w:rPr>
          <w:rFonts w:ascii="Times New Roman" w:hAnsi="Times New Roman" w:cs="Times New Roman"/>
          <w:bCs/>
          <w:i/>
          <w:iCs/>
          <w:lang w:val="ro-RO"/>
        </w:rPr>
        <w:t xml:space="preserve"> </w:t>
      </w:r>
      <w:r w:rsidR="003E710D" w:rsidRPr="00D06836">
        <w:rPr>
          <w:rFonts w:ascii="Times New Roman" w:hAnsi="Times New Roman" w:cs="Times New Roman"/>
          <w:bCs/>
          <w:i/>
          <w:iCs/>
          <w:lang w:val="ro-RO"/>
        </w:rPr>
        <w:t xml:space="preserve">se alege o valoare în intervalul 25 – 30 </w:t>
      </w:r>
      <w:r w:rsidR="00CA0758" w:rsidRPr="00D06836">
        <w:rPr>
          <w:rFonts w:ascii="Times New Roman" w:hAnsi="Times New Roman" w:cs="Times New Roman"/>
          <w:bCs/>
          <w:i/>
          <w:iCs/>
          <w:lang w:val="ro-RO"/>
        </w:rPr>
        <w:t>ore / sem</w:t>
      </w:r>
      <w:r w:rsidR="00934045" w:rsidRPr="00D06836">
        <w:rPr>
          <w:rFonts w:ascii="Times New Roman" w:hAnsi="Times New Roman" w:cs="Times New Roman"/>
          <w:bCs/>
          <w:i/>
          <w:iCs/>
          <w:lang w:val="ro-RO"/>
        </w:rPr>
        <w:t>estru</w:t>
      </w:r>
      <w:r w:rsidR="00CA0758" w:rsidRPr="00D06836">
        <w:rPr>
          <w:rFonts w:ascii="Times New Roman" w:hAnsi="Times New Roman" w:cs="Times New Roman"/>
          <w:bCs/>
          <w:i/>
          <w:iCs/>
          <w:lang w:val="ro-RO"/>
        </w:rPr>
        <w:t>.</w:t>
      </w:r>
    </w:p>
    <w:p w14:paraId="35C4AFE5" w14:textId="6151A4B6" w:rsidR="0071401D" w:rsidRPr="00D06836" w:rsidRDefault="0071401D" w:rsidP="0071401D">
      <w:pPr>
        <w:pStyle w:val="PreformatatHTML"/>
        <w:shd w:val="clear" w:color="auto" w:fill="FFFFFF"/>
        <w:rPr>
          <w:rFonts w:ascii="Times New Roman" w:hAnsi="Times New Roman"/>
          <w:bCs/>
          <w:i/>
          <w:iCs/>
          <w:sz w:val="22"/>
          <w:szCs w:val="22"/>
          <w:lang w:val="ro-RO"/>
        </w:rPr>
      </w:pPr>
      <w:r w:rsidRPr="00D06836">
        <w:rPr>
          <w:rFonts w:ascii="Times New Roman" w:hAnsi="Times New Roman"/>
          <w:bCs/>
          <w:i/>
          <w:iCs/>
          <w:sz w:val="22"/>
          <w:szCs w:val="22"/>
          <w:lang w:val="ro-RO"/>
        </w:rPr>
        <w:t>Încărcarea săptămânală trebui</w:t>
      </w:r>
      <w:r w:rsidR="00C41FB2" w:rsidRPr="00D06836">
        <w:rPr>
          <w:rFonts w:ascii="Times New Roman" w:hAnsi="Times New Roman"/>
          <w:bCs/>
          <w:i/>
          <w:iCs/>
          <w:sz w:val="22"/>
          <w:szCs w:val="22"/>
          <w:lang w:val="ro-RO"/>
        </w:rPr>
        <w:t>e</w:t>
      </w:r>
      <w:r w:rsidRPr="00D06836">
        <w:rPr>
          <w:rFonts w:ascii="Times New Roman" w:hAnsi="Times New Roman"/>
          <w:bCs/>
          <w:i/>
          <w:iCs/>
          <w:sz w:val="22"/>
          <w:szCs w:val="22"/>
          <w:lang w:val="ro-RO"/>
        </w:rPr>
        <w:t xml:space="preserve"> s</w:t>
      </w:r>
      <w:r w:rsidR="003F2D42" w:rsidRPr="00D06836">
        <w:rPr>
          <w:rFonts w:ascii="Times New Roman" w:hAnsi="Times New Roman"/>
          <w:bCs/>
          <w:i/>
          <w:iCs/>
          <w:sz w:val="22"/>
          <w:szCs w:val="22"/>
          <w:lang w:val="ro-RO"/>
        </w:rPr>
        <w:t>ă</w:t>
      </w:r>
      <w:r w:rsidRPr="00D06836">
        <w:rPr>
          <w:rFonts w:ascii="Times New Roman" w:hAnsi="Times New Roman"/>
          <w:bCs/>
          <w:i/>
          <w:iCs/>
          <w:sz w:val="22"/>
          <w:szCs w:val="22"/>
          <w:lang w:val="ro-RO"/>
        </w:rPr>
        <w:t xml:space="preserve"> fie de 40 ore/ săptămână</w:t>
      </w:r>
      <w:r w:rsidR="00C41FB2" w:rsidRPr="00D06836">
        <w:rPr>
          <w:rFonts w:ascii="Times New Roman" w:hAnsi="Times New Roman"/>
          <w:bCs/>
          <w:i/>
          <w:iCs/>
          <w:sz w:val="22"/>
          <w:szCs w:val="22"/>
          <w:lang w:val="ro-RO"/>
        </w:rPr>
        <w:t>.</w:t>
      </w:r>
    </w:p>
    <w:p w14:paraId="35C4AFE6" w14:textId="79E9B035" w:rsidR="0071401D" w:rsidRPr="00D06836" w:rsidRDefault="00C41FB2" w:rsidP="00714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Times New Roman" w:hAnsi="Times New Roman" w:cs="Times New Roman"/>
          <w:bCs/>
          <w:i/>
          <w:iCs/>
          <w:lang w:val="ro-RO" w:eastAsia="ro-RO"/>
        </w:rPr>
      </w:pPr>
      <w:r w:rsidRPr="00D06836">
        <w:rPr>
          <w:rFonts w:ascii="Times New Roman" w:hAnsi="Times New Roman" w:cs="Times New Roman"/>
          <w:bCs/>
          <w:i/>
          <w:iCs/>
          <w:lang w:val="ro-RO" w:eastAsia="ro-RO"/>
        </w:rPr>
        <w:t>R</w:t>
      </w:r>
      <w:r w:rsidR="0071401D" w:rsidRPr="00D06836">
        <w:rPr>
          <w:rFonts w:ascii="Times New Roman" w:hAnsi="Times New Roman" w:cs="Times New Roman"/>
          <w:bCs/>
          <w:i/>
          <w:iCs/>
          <w:lang w:val="ro-RO" w:eastAsia="ro-RO"/>
        </w:rPr>
        <w:t>ezult</w:t>
      </w:r>
      <w:r w:rsidRPr="00D06836">
        <w:rPr>
          <w:rFonts w:ascii="Times New Roman" w:hAnsi="Times New Roman" w:cs="Times New Roman"/>
          <w:bCs/>
          <w:i/>
          <w:iCs/>
          <w:lang w:val="ro-RO" w:eastAsia="ro-RO"/>
        </w:rPr>
        <w:t>ă</w:t>
      </w:r>
      <w:r w:rsidR="0071401D" w:rsidRPr="00D06836">
        <w:rPr>
          <w:rFonts w:ascii="Times New Roman" w:hAnsi="Times New Roman" w:cs="Times New Roman"/>
          <w:bCs/>
          <w:i/>
          <w:iCs/>
          <w:lang w:val="ro-RO" w:eastAsia="ro-RO"/>
        </w:rPr>
        <w:t>:  40 ore/săptămână (8 ore/zi * 5 zile/ săptămână) * 19 săptămâni /semestru</w:t>
      </w:r>
      <w:r w:rsidR="00844687" w:rsidRPr="00D06836">
        <w:rPr>
          <w:rFonts w:ascii="Times New Roman" w:hAnsi="Times New Roman" w:cs="Times New Roman"/>
          <w:bCs/>
          <w:i/>
          <w:iCs/>
          <w:lang w:val="ro-RO" w:eastAsia="ro-RO"/>
        </w:rPr>
        <w:t xml:space="preserve"> </w:t>
      </w:r>
      <w:r w:rsidR="0071401D" w:rsidRPr="00D06836">
        <w:rPr>
          <w:rFonts w:ascii="Times New Roman" w:hAnsi="Times New Roman" w:cs="Times New Roman"/>
          <w:bCs/>
          <w:i/>
          <w:iCs/>
          <w:lang w:val="ro-RO" w:eastAsia="ro-RO"/>
        </w:rPr>
        <w:t>: 30 credite/semestru =&gt; 25,33 ore/credit.</w:t>
      </w:r>
    </w:p>
    <w:p w14:paraId="1F015587" w14:textId="77777777" w:rsidR="002C39D7" w:rsidRPr="00EC421E" w:rsidRDefault="002C39D7" w:rsidP="0071401D">
      <w:pPr>
        <w:spacing w:after="0" w:line="240" w:lineRule="auto"/>
        <w:jc w:val="both"/>
        <w:rPr>
          <w:rFonts w:ascii="Times New Roman" w:hAnsi="Times New Roman" w:cs="Times New Roman"/>
          <w:b/>
          <w:strike/>
          <w:sz w:val="24"/>
          <w:szCs w:val="24"/>
          <w:lang w:val="ro-RO"/>
        </w:rPr>
      </w:pPr>
    </w:p>
    <w:p w14:paraId="180CD4EE" w14:textId="77777777" w:rsidR="002C39D7" w:rsidRPr="00EC421E" w:rsidRDefault="002C39D7" w:rsidP="0071401D">
      <w:pPr>
        <w:spacing w:after="0" w:line="240" w:lineRule="auto"/>
        <w:jc w:val="both"/>
        <w:rPr>
          <w:rFonts w:ascii="Times New Roman" w:hAnsi="Times New Roman" w:cs="Times New Roman"/>
          <w:b/>
          <w:strike/>
          <w:sz w:val="24"/>
          <w:szCs w:val="24"/>
          <w:lang w:val="ro-RO"/>
        </w:rPr>
      </w:pPr>
    </w:p>
    <w:p w14:paraId="35C4AFE9" w14:textId="484BA1B6" w:rsidR="0071401D" w:rsidRPr="00D06836" w:rsidRDefault="0071401D" w:rsidP="0071401D">
      <w:pPr>
        <w:spacing w:after="0" w:line="240" w:lineRule="auto"/>
        <w:jc w:val="both"/>
        <w:rPr>
          <w:rFonts w:ascii="Times New Roman" w:hAnsi="Times New Roman" w:cs="Times New Roman"/>
          <w:b/>
          <w:sz w:val="24"/>
          <w:szCs w:val="24"/>
          <w:lang w:val="ro-RO"/>
        </w:rPr>
      </w:pPr>
      <w:r w:rsidRPr="00D06836">
        <w:rPr>
          <w:rFonts w:ascii="Times New Roman" w:hAnsi="Times New Roman" w:cs="Times New Roman"/>
          <w:b/>
          <w:sz w:val="24"/>
          <w:szCs w:val="24"/>
          <w:lang w:val="ro-RO"/>
        </w:rPr>
        <w:t>VII</w:t>
      </w:r>
      <w:r w:rsidR="002C39D7" w:rsidRPr="00D06836">
        <w:rPr>
          <w:rFonts w:ascii="Times New Roman" w:hAnsi="Times New Roman" w:cs="Times New Roman"/>
          <w:b/>
          <w:sz w:val="24"/>
          <w:szCs w:val="24"/>
          <w:lang w:val="ro-RO"/>
        </w:rPr>
        <w:t>.</w:t>
      </w:r>
      <w:r w:rsidRPr="00D06836">
        <w:rPr>
          <w:rFonts w:ascii="Times New Roman" w:hAnsi="Times New Roman" w:cs="Times New Roman"/>
          <w:b/>
          <w:sz w:val="24"/>
          <w:szCs w:val="24"/>
          <w:lang w:val="ro-RO"/>
        </w:rPr>
        <w:t xml:space="preserve"> DISTRIBUIREA CREDITELOR PE COMPETENŢE</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1903"/>
        <w:gridCol w:w="622"/>
        <w:gridCol w:w="761"/>
        <w:gridCol w:w="634"/>
        <w:gridCol w:w="567"/>
        <w:gridCol w:w="567"/>
        <w:gridCol w:w="567"/>
        <w:gridCol w:w="567"/>
        <w:gridCol w:w="567"/>
        <w:gridCol w:w="572"/>
        <w:gridCol w:w="704"/>
        <w:gridCol w:w="576"/>
        <w:gridCol w:w="672"/>
      </w:tblGrid>
      <w:tr w:rsidR="0071401D" w:rsidRPr="00EC421E" w14:paraId="35C4AFF4" w14:textId="77777777" w:rsidTr="00B00E07">
        <w:tc>
          <w:tcPr>
            <w:tcW w:w="649" w:type="dxa"/>
            <w:vMerge w:val="restart"/>
            <w:vAlign w:val="center"/>
          </w:tcPr>
          <w:p w14:paraId="35C4AFEA"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Nr. crt.</w:t>
            </w:r>
          </w:p>
        </w:tc>
        <w:tc>
          <w:tcPr>
            <w:tcW w:w="1903" w:type="dxa"/>
            <w:vMerge w:val="restart"/>
            <w:vAlign w:val="center"/>
          </w:tcPr>
          <w:p w14:paraId="35C4AFEB"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Disciplina**</w:t>
            </w:r>
          </w:p>
        </w:tc>
        <w:tc>
          <w:tcPr>
            <w:tcW w:w="622" w:type="dxa"/>
            <w:vMerge w:val="restart"/>
            <w:vAlign w:val="center"/>
          </w:tcPr>
          <w:p w14:paraId="35C4AFED" w14:textId="2EFDE53B" w:rsidR="0071401D" w:rsidRPr="00EC421E" w:rsidRDefault="0071401D" w:rsidP="00B00E07">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Sem.</w:t>
            </w:r>
          </w:p>
        </w:tc>
        <w:tc>
          <w:tcPr>
            <w:tcW w:w="761" w:type="dxa"/>
            <w:vMerge w:val="restart"/>
            <w:vAlign w:val="center"/>
          </w:tcPr>
          <w:p w14:paraId="35C4AFEE" w14:textId="566F865C"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w:t>
            </w:r>
            <w:r w:rsidR="00B00E07" w:rsidRPr="00EC421E">
              <w:rPr>
                <w:rFonts w:asciiTheme="majorBidi" w:hAnsiTheme="majorBidi" w:cstheme="majorBidi"/>
                <w:bCs/>
                <w:sz w:val="20"/>
                <w:szCs w:val="20"/>
                <w:lang w:val="ro-RO"/>
              </w:rPr>
              <w:t>r.</w:t>
            </w:r>
          </w:p>
          <w:p w14:paraId="35C4AFEF"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credite</w:t>
            </w:r>
          </w:p>
        </w:tc>
        <w:tc>
          <w:tcPr>
            <w:tcW w:w="3469" w:type="dxa"/>
            <w:gridSpan w:val="6"/>
            <w:vAlign w:val="center"/>
          </w:tcPr>
          <w:p w14:paraId="35C4AFF0" w14:textId="77219F37" w:rsidR="0071401D"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Competențe</w:t>
            </w:r>
          </w:p>
          <w:p w14:paraId="35C4AFF1" w14:textId="698119C4" w:rsidR="0071401D" w:rsidRPr="00EC421E" w:rsidRDefault="006A22DE" w:rsidP="001E690A">
            <w:pPr>
              <w:autoSpaceDE w:val="0"/>
              <w:spacing w:after="0" w:line="240" w:lineRule="auto"/>
              <w:jc w:val="center"/>
              <w:rPr>
                <w:rFonts w:asciiTheme="majorBidi" w:hAnsiTheme="majorBidi" w:cstheme="majorBidi"/>
                <w:bCs/>
                <w:sz w:val="20"/>
                <w:szCs w:val="20"/>
                <w:lang w:val="ro-RO"/>
              </w:rPr>
            </w:pPr>
            <w:r>
              <w:rPr>
                <w:rFonts w:asciiTheme="majorBidi" w:hAnsiTheme="majorBidi" w:cstheme="majorBidi"/>
                <w:bCs/>
                <w:sz w:val="20"/>
                <w:szCs w:val="20"/>
                <w:lang w:val="ro-RO"/>
              </w:rPr>
              <w:t xml:space="preserve">generale / </w:t>
            </w:r>
            <w:r w:rsidR="0071401D" w:rsidRPr="00EC421E">
              <w:rPr>
                <w:rFonts w:asciiTheme="majorBidi" w:hAnsiTheme="majorBidi" w:cstheme="majorBidi"/>
                <w:bCs/>
                <w:sz w:val="20"/>
                <w:szCs w:val="20"/>
                <w:lang w:val="ro-RO"/>
              </w:rPr>
              <w:t>profesionale</w:t>
            </w:r>
          </w:p>
        </w:tc>
        <w:tc>
          <w:tcPr>
            <w:tcW w:w="2524" w:type="dxa"/>
            <w:gridSpan w:val="4"/>
            <w:vAlign w:val="center"/>
          </w:tcPr>
          <w:p w14:paraId="35C4AFF2" w14:textId="565EF355" w:rsidR="0071401D"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Competențe</w:t>
            </w:r>
          </w:p>
          <w:p w14:paraId="35C4AFF3" w14:textId="77777777" w:rsidR="0071401D" w:rsidRPr="00EC421E" w:rsidRDefault="0071401D"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transversale</w:t>
            </w:r>
          </w:p>
        </w:tc>
      </w:tr>
      <w:tr w:rsidR="00B00E07" w:rsidRPr="00EC421E" w14:paraId="35C4B002" w14:textId="77777777" w:rsidTr="00B00E07">
        <w:tc>
          <w:tcPr>
            <w:tcW w:w="649" w:type="dxa"/>
            <w:vMerge/>
          </w:tcPr>
          <w:p w14:paraId="35C4AFF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1903" w:type="dxa"/>
            <w:vMerge/>
          </w:tcPr>
          <w:p w14:paraId="35C4AFF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vMerge/>
          </w:tcPr>
          <w:p w14:paraId="35C4AFF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vMerge/>
          </w:tcPr>
          <w:p w14:paraId="35C4AFF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AFF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C1</w:t>
            </w:r>
          </w:p>
        </w:tc>
        <w:tc>
          <w:tcPr>
            <w:tcW w:w="567" w:type="dxa"/>
          </w:tcPr>
          <w:p w14:paraId="35C4AFF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C2</w:t>
            </w:r>
          </w:p>
        </w:tc>
        <w:tc>
          <w:tcPr>
            <w:tcW w:w="567" w:type="dxa"/>
          </w:tcPr>
          <w:p w14:paraId="35C4AFF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C3</w:t>
            </w:r>
          </w:p>
        </w:tc>
        <w:tc>
          <w:tcPr>
            <w:tcW w:w="567" w:type="dxa"/>
          </w:tcPr>
          <w:p w14:paraId="35C4AFFC" w14:textId="55DD154D"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567" w:type="dxa"/>
          </w:tcPr>
          <w:p w14:paraId="35C4AFFD" w14:textId="3BA65EEB"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567" w:type="dxa"/>
          </w:tcPr>
          <w:p w14:paraId="35C4AFFE" w14:textId="5D5B833D"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C20</w:t>
            </w:r>
          </w:p>
        </w:tc>
        <w:tc>
          <w:tcPr>
            <w:tcW w:w="572" w:type="dxa"/>
          </w:tcPr>
          <w:p w14:paraId="35C4AFF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CT1</w:t>
            </w:r>
          </w:p>
        </w:tc>
        <w:tc>
          <w:tcPr>
            <w:tcW w:w="704" w:type="dxa"/>
          </w:tcPr>
          <w:p w14:paraId="1DD2EF92" w14:textId="0C98099A" w:rsidR="00B00E07" w:rsidRPr="00EC421E" w:rsidRDefault="00B00E07" w:rsidP="00B00E07">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CT2</w:t>
            </w:r>
          </w:p>
        </w:tc>
        <w:tc>
          <w:tcPr>
            <w:tcW w:w="576" w:type="dxa"/>
          </w:tcPr>
          <w:p w14:paraId="35C4B000" w14:textId="57EE58CB"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672" w:type="dxa"/>
          </w:tcPr>
          <w:p w14:paraId="35C4B001" w14:textId="6DB1DC50" w:rsidR="00B00E07" w:rsidRPr="00EC421E" w:rsidRDefault="00B00E07" w:rsidP="001E690A">
            <w:pPr>
              <w:autoSpaceDE w:val="0"/>
              <w:spacing w:after="0" w:line="240" w:lineRule="auto"/>
              <w:jc w:val="both"/>
              <w:rPr>
                <w:rFonts w:asciiTheme="majorBidi" w:hAnsiTheme="majorBidi" w:cstheme="majorBidi"/>
                <w:bCs/>
                <w:sz w:val="20"/>
                <w:szCs w:val="20"/>
                <w:lang w:val="ro-RO"/>
              </w:rPr>
            </w:pPr>
            <w:r w:rsidRPr="00EC421E">
              <w:rPr>
                <w:rFonts w:asciiTheme="majorBidi" w:hAnsiTheme="majorBidi" w:cstheme="majorBidi"/>
                <w:bCs/>
                <w:sz w:val="20"/>
                <w:szCs w:val="20"/>
                <w:lang w:val="ro-RO"/>
              </w:rPr>
              <w:t>CT10</w:t>
            </w:r>
          </w:p>
        </w:tc>
      </w:tr>
      <w:tr w:rsidR="00B00E07" w:rsidRPr="00EC421E" w14:paraId="35C4B010" w14:textId="77777777" w:rsidTr="00B00E07">
        <w:tc>
          <w:tcPr>
            <w:tcW w:w="649" w:type="dxa"/>
          </w:tcPr>
          <w:p w14:paraId="35C4B003" w14:textId="742625AD"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1</w:t>
            </w:r>
          </w:p>
        </w:tc>
        <w:tc>
          <w:tcPr>
            <w:tcW w:w="1903" w:type="dxa"/>
          </w:tcPr>
          <w:p w14:paraId="35C4B00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0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0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0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0C"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0D"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10DA3A3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0E" w14:textId="2B44FE3D"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0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1E" w14:textId="77777777" w:rsidTr="00B00E07">
        <w:tc>
          <w:tcPr>
            <w:tcW w:w="649" w:type="dxa"/>
          </w:tcPr>
          <w:p w14:paraId="35C4B011" w14:textId="76804CAA"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2</w:t>
            </w:r>
          </w:p>
        </w:tc>
        <w:tc>
          <w:tcPr>
            <w:tcW w:w="1903" w:type="dxa"/>
          </w:tcPr>
          <w:p w14:paraId="35C4B01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1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1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1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1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1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780CDC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1C" w14:textId="6CECE7AD"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1D"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2C" w14:textId="77777777" w:rsidTr="00B00E07">
        <w:tc>
          <w:tcPr>
            <w:tcW w:w="649" w:type="dxa"/>
          </w:tcPr>
          <w:p w14:paraId="35C4B01F" w14:textId="46060757"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35C4B02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2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2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2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2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216922C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2A" w14:textId="37C1D084"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2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BBB3965" w14:textId="77777777" w:rsidTr="00B00E07">
        <w:tc>
          <w:tcPr>
            <w:tcW w:w="649" w:type="dxa"/>
          </w:tcPr>
          <w:p w14:paraId="07A147D0" w14:textId="1808416F"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514CA40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043E1DA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5E04597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7E94D9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C51D95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B0BCFB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F2DB70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7D2EC3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51BC088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A06FD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66EEB56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6EB17898"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296C530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20543F11" w14:textId="77777777" w:rsidTr="00B00E07">
        <w:tc>
          <w:tcPr>
            <w:tcW w:w="649" w:type="dxa"/>
          </w:tcPr>
          <w:p w14:paraId="2C497035" w14:textId="45A4D895"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w:t>
            </w:r>
          </w:p>
        </w:tc>
        <w:tc>
          <w:tcPr>
            <w:tcW w:w="1903" w:type="dxa"/>
          </w:tcPr>
          <w:p w14:paraId="18627B8C"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152A589E"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1496661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68D6444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7F06818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7A31BA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07690E8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645EBBE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215BD14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5A797A3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0153A5B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01094DBA"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5CF78FCB"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r w:rsidR="00B00E07" w:rsidRPr="00EC421E" w14:paraId="35C4B03A" w14:textId="77777777" w:rsidTr="00B00E07">
        <w:tc>
          <w:tcPr>
            <w:tcW w:w="649" w:type="dxa"/>
          </w:tcPr>
          <w:p w14:paraId="35C4B02D" w14:textId="70547C01" w:rsidR="00B00E07" w:rsidRPr="00EC421E" w:rsidRDefault="00B00E07" w:rsidP="001E690A">
            <w:pPr>
              <w:autoSpaceDE w:val="0"/>
              <w:spacing w:after="0" w:line="240" w:lineRule="auto"/>
              <w:jc w:val="center"/>
              <w:rPr>
                <w:rFonts w:asciiTheme="majorBidi" w:hAnsiTheme="majorBidi" w:cstheme="majorBidi"/>
                <w:bCs/>
                <w:sz w:val="20"/>
                <w:szCs w:val="20"/>
                <w:lang w:val="ro-RO"/>
              </w:rPr>
            </w:pPr>
            <w:r w:rsidRPr="00EC421E">
              <w:rPr>
                <w:rFonts w:asciiTheme="majorBidi" w:hAnsiTheme="majorBidi" w:cstheme="majorBidi"/>
                <w:bCs/>
                <w:sz w:val="20"/>
                <w:szCs w:val="20"/>
                <w:lang w:val="ro-RO"/>
              </w:rPr>
              <w:t>n</w:t>
            </w:r>
          </w:p>
        </w:tc>
        <w:tc>
          <w:tcPr>
            <w:tcW w:w="1903" w:type="dxa"/>
          </w:tcPr>
          <w:p w14:paraId="35C4B02E"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22" w:type="dxa"/>
          </w:tcPr>
          <w:p w14:paraId="35C4B02F"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61" w:type="dxa"/>
          </w:tcPr>
          <w:p w14:paraId="35C4B030"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34" w:type="dxa"/>
          </w:tcPr>
          <w:p w14:paraId="35C4B031"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2"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3"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4"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5"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67" w:type="dxa"/>
          </w:tcPr>
          <w:p w14:paraId="35C4B036"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2" w:type="dxa"/>
          </w:tcPr>
          <w:p w14:paraId="35C4B037"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704" w:type="dxa"/>
          </w:tcPr>
          <w:p w14:paraId="5090F2E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576" w:type="dxa"/>
          </w:tcPr>
          <w:p w14:paraId="35C4B038" w14:textId="0350DF3E"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c>
          <w:tcPr>
            <w:tcW w:w="672" w:type="dxa"/>
          </w:tcPr>
          <w:p w14:paraId="35C4B039" w14:textId="77777777" w:rsidR="00B00E07" w:rsidRPr="00EC421E" w:rsidRDefault="00B00E07" w:rsidP="001E690A">
            <w:pPr>
              <w:autoSpaceDE w:val="0"/>
              <w:spacing w:after="0" w:line="240" w:lineRule="auto"/>
              <w:jc w:val="both"/>
              <w:rPr>
                <w:rFonts w:asciiTheme="majorBidi" w:hAnsiTheme="majorBidi" w:cstheme="majorBidi"/>
                <w:bCs/>
                <w:sz w:val="20"/>
                <w:szCs w:val="20"/>
                <w:lang w:val="ro-RO"/>
              </w:rPr>
            </w:pPr>
          </w:p>
        </w:tc>
      </w:tr>
    </w:tbl>
    <w:p w14:paraId="35C4B03B" w14:textId="77777777" w:rsidR="00AF2667" w:rsidRPr="00EC421E" w:rsidRDefault="00AF2667" w:rsidP="004B1C22">
      <w:pPr>
        <w:spacing w:after="0" w:line="240" w:lineRule="auto"/>
        <w:jc w:val="both"/>
        <w:rPr>
          <w:rFonts w:ascii="Times New Roman" w:hAnsi="Times New Roman" w:cs="Times New Roman"/>
          <w:bCs/>
          <w:sz w:val="24"/>
          <w:szCs w:val="24"/>
          <w:lang w:val="ro-RO"/>
        </w:rPr>
      </w:pPr>
    </w:p>
    <w:p w14:paraId="17CBB94B" w14:textId="50025E91" w:rsidR="004B1C22" w:rsidRPr="00EC421E" w:rsidRDefault="004B1C22" w:rsidP="004B1C22">
      <w:pPr>
        <w:spacing w:after="0" w:line="240" w:lineRule="auto"/>
        <w:jc w:val="both"/>
        <w:rPr>
          <w:rFonts w:ascii="Times New Roman" w:hAnsi="Times New Roman" w:cs="Times New Roman"/>
          <w:bCs/>
          <w:i/>
          <w:iCs/>
          <w:sz w:val="20"/>
          <w:szCs w:val="20"/>
          <w:lang w:val="ro-RO"/>
        </w:rPr>
      </w:pPr>
      <w:r w:rsidRPr="00EC421E">
        <w:rPr>
          <w:rFonts w:ascii="Times New Roman" w:hAnsi="Times New Roman" w:cs="Times New Roman"/>
          <w:b/>
          <w:i/>
          <w:iCs/>
          <w:sz w:val="20"/>
          <w:szCs w:val="20"/>
          <w:lang w:val="ro-RO"/>
        </w:rPr>
        <w:t>Notă:</w:t>
      </w:r>
      <w:r w:rsidRPr="00EC421E">
        <w:rPr>
          <w:rFonts w:ascii="Times New Roman" w:hAnsi="Times New Roman" w:cs="Times New Roman"/>
          <w:bCs/>
          <w:i/>
          <w:iCs/>
          <w:sz w:val="20"/>
          <w:szCs w:val="20"/>
          <w:lang w:val="ro-RO"/>
        </w:rPr>
        <w:t xml:space="preserve"> Aplicația </w:t>
      </w:r>
      <w:proofErr w:type="spellStart"/>
      <w:r w:rsidRPr="00EC421E">
        <w:rPr>
          <w:rFonts w:ascii="Times New Roman" w:hAnsi="Times New Roman" w:cs="Times New Roman"/>
          <w:bCs/>
          <w:i/>
          <w:iCs/>
          <w:sz w:val="20"/>
          <w:szCs w:val="20"/>
          <w:lang w:val="ro-RO"/>
        </w:rPr>
        <w:t>UniWeb</w:t>
      </w:r>
      <w:proofErr w:type="spellEnd"/>
      <w:r w:rsidRPr="00EC421E">
        <w:rPr>
          <w:rFonts w:ascii="Times New Roman" w:hAnsi="Times New Roman" w:cs="Times New Roman"/>
          <w:bCs/>
          <w:i/>
          <w:iCs/>
          <w:sz w:val="20"/>
          <w:szCs w:val="20"/>
          <w:lang w:val="ro-RO"/>
        </w:rPr>
        <w:t xml:space="preserve"> permite introducerea a</w:t>
      </w:r>
      <w:r w:rsidR="00701832">
        <w:rPr>
          <w:rFonts w:ascii="Times New Roman" w:hAnsi="Times New Roman" w:cs="Times New Roman"/>
          <w:bCs/>
          <w:i/>
          <w:iCs/>
          <w:sz w:val="20"/>
          <w:szCs w:val="20"/>
          <w:lang w:val="ro-RO"/>
        </w:rPr>
        <w:t xml:space="preserve"> maximum</w:t>
      </w:r>
      <w:r w:rsidRPr="00EC421E">
        <w:rPr>
          <w:rFonts w:ascii="Times New Roman" w:hAnsi="Times New Roman" w:cs="Times New Roman"/>
          <w:bCs/>
          <w:i/>
          <w:iCs/>
          <w:sz w:val="20"/>
          <w:szCs w:val="20"/>
          <w:lang w:val="ro-RO"/>
        </w:rPr>
        <w:t xml:space="preserve"> </w:t>
      </w:r>
      <w:r w:rsidRPr="00EC421E">
        <w:rPr>
          <w:rFonts w:ascii="Times New Roman" w:hAnsi="Times New Roman" w:cs="Times New Roman"/>
          <w:b/>
          <w:bCs/>
          <w:i/>
          <w:iCs/>
          <w:sz w:val="20"/>
          <w:szCs w:val="20"/>
          <w:lang w:val="ro-RO"/>
        </w:rPr>
        <w:t>20 de competențe</w:t>
      </w:r>
      <w:r w:rsidR="006A22DE">
        <w:rPr>
          <w:rFonts w:ascii="Times New Roman" w:hAnsi="Times New Roman" w:cs="Times New Roman"/>
          <w:b/>
          <w:bCs/>
          <w:i/>
          <w:iCs/>
          <w:sz w:val="20"/>
          <w:szCs w:val="20"/>
          <w:lang w:val="ro-RO"/>
        </w:rPr>
        <w:t xml:space="preserve"> generale /</w:t>
      </w:r>
      <w:r w:rsidRPr="00EC421E">
        <w:rPr>
          <w:rFonts w:ascii="Times New Roman" w:hAnsi="Times New Roman" w:cs="Times New Roman"/>
          <w:b/>
          <w:bCs/>
          <w:i/>
          <w:iCs/>
          <w:sz w:val="20"/>
          <w:szCs w:val="20"/>
          <w:lang w:val="ro-RO"/>
        </w:rPr>
        <w:t xml:space="preserve"> profesionale</w:t>
      </w:r>
      <w:r w:rsidRPr="00EC421E">
        <w:rPr>
          <w:rFonts w:ascii="Times New Roman" w:hAnsi="Times New Roman" w:cs="Times New Roman"/>
          <w:bCs/>
          <w:i/>
          <w:iCs/>
          <w:sz w:val="20"/>
          <w:szCs w:val="20"/>
          <w:lang w:val="ro-RO"/>
        </w:rPr>
        <w:t xml:space="preserve"> și </w:t>
      </w:r>
      <w:r w:rsidRPr="00EC421E">
        <w:rPr>
          <w:rFonts w:ascii="Times New Roman" w:hAnsi="Times New Roman" w:cs="Times New Roman"/>
          <w:b/>
          <w:bCs/>
          <w:i/>
          <w:iCs/>
          <w:sz w:val="20"/>
          <w:szCs w:val="20"/>
          <w:lang w:val="ro-RO"/>
        </w:rPr>
        <w:t>10 competențe transversale</w:t>
      </w:r>
      <w:r w:rsidRPr="00EC421E">
        <w:rPr>
          <w:rFonts w:ascii="Times New Roman" w:hAnsi="Times New Roman" w:cs="Times New Roman"/>
          <w:bCs/>
          <w:i/>
          <w:iCs/>
          <w:sz w:val="20"/>
          <w:szCs w:val="20"/>
          <w:lang w:val="ro-RO"/>
        </w:rPr>
        <w:t xml:space="preserve">. În funcție de nr. de competențe ales, </w:t>
      </w:r>
      <w:r w:rsidR="00683835" w:rsidRPr="00EC421E">
        <w:rPr>
          <w:rFonts w:ascii="Times New Roman" w:hAnsi="Times New Roman" w:cs="Times New Roman"/>
          <w:bCs/>
          <w:i/>
          <w:iCs/>
          <w:sz w:val="20"/>
          <w:szCs w:val="20"/>
          <w:lang w:val="ro-RO"/>
        </w:rPr>
        <w:t>se va</w:t>
      </w:r>
      <w:r w:rsidRPr="00EC421E">
        <w:rPr>
          <w:rFonts w:ascii="Times New Roman" w:hAnsi="Times New Roman" w:cs="Times New Roman"/>
          <w:bCs/>
          <w:i/>
          <w:iCs/>
          <w:sz w:val="20"/>
          <w:szCs w:val="20"/>
          <w:lang w:val="ro-RO"/>
        </w:rPr>
        <w:t xml:space="preserve"> completa distribuirea creditelor doar pe acel nr de competențe.</w:t>
      </w:r>
    </w:p>
    <w:p w14:paraId="144AAF87" w14:textId="005DADA9" w:rsidR="00B74451" w:rsidRPr="00EC421E" w:rsidRDefault="00B74451" w:rsidP="00B74451">
      <w:pPr>
        <w:spacing w:after="0" w:line="240" w:lineRule="auto"/>
        <w:jc w:val="both"/>
        <w:rPr>
          <w:rFonts w:ascii="Times New Roman" w:hAnsi="Times New Roman" w:cs="Times New Roman"/>
          <w:bCs/>
          <w:sz w:val="20"/>
          <w:szCs w:val="20"/>
          <w:lang w:val="ro-RO"/>
        </w:rPr>
      </w:pPr>
      <w:r w:rsidRPr="00EC421E">
        <w:rPr>
          <w:rFonts w:ascii="Times New Roman" w:hAnsi="Times New Roman" w:cs="Times New Roman"/>
          <w:bCs/>
          <w:sz w:val="20"/>
          <w:szCs w:val="20"/>
          <w:lang w:val="ro-RO"/>
        </w:rPr>
        <w:t xml:space="preserve">**  </w:t>
      </w:r>
      <w:r w:rsidRPr="00EC421E">
        <w:rPr>
          <w:rFonts w:ascii="Times New Roman" w:hAnsi="Times New Roman" w:cs="Times New Roman"/>
          <w:bCs/>
          <w:i/>
          <w:iCs/>
          <w:sz w:val="20"/>
          <w:szCs w:val="20"/>
          <w:lang w:val="ro-RO"/>
        </w:rPr>
        <w:t>Se vor trece toate disciplinele din Planul de învățământ.</w:t>
      </w:r>
    </w:p>
    <w:p w14:paraId="3F10FD8B" w14:textId="77777777" w:rsidR="004B1C22" w:rsidRPr="00EC421E" w:rsidRDefault="004B1C22" w:rsidP="004B1C22">
      <w:pPr>
        <w:spacing w:after="0" w:line="240" w:lineRule="auto"/>
        <w:jc w:val="both"/>
        <w:rPr>
          <w:rFonts w:ascii="Times New Roman" w:hAnsi="Times New Roman" w:cs="Times New Roman"/>
          <w:bCs/>
          <w:sz w:val="24"/>
          <w:szCs w:val="24"/>
          <w:lang w:val="ro-RO"/>
        </w:rPr>
      </w:pPr>
    </w:p>
    <w:p w14:paraId="4569B105" w14:textId="77777777" w:rsidR="004B1C22" w:rsidRPr="00EC421E" w:rsidRDefault="004B1C22" w:rsidP="004B1C22">
      <w:pPr>
        <w:spacing w:after="0" w:line="240" w:lineRule="auto"/>
        <w:jc w:val="both"/>
        <w:rPr>
          <w:rFonts w:ascii="Times New Roman" w:hAnsi="Times New Roman" w:cs="Times New Roman"/>
          <w:bCs/>
          <w:sz w:val="24"/>
          <w:szCs w:val="24"/>
          <w:lang w:val="ro-RO"/>
        </w:rPr>
      </w:pPr>
    </w:p>
    <w:p w14:paraId="35C4B043" w14:textId="77777777" w:rsidR="00AF2667" w:rsidRPr="00EC421E" w:rsidRDefault="00AF2667" w:rsidP="00AF2667">
      <w:pPr>
        <w:jc w:val="both"/>
        <w:rPr>
          <w:rFonts w:ascii="Times New Roman" w:hAnsi="Times New Roman" w:cs="Times New Roman"/>
          <w:b/>
          <w:sz w:val="24"/>
          <w:szCs w:val="24"/>
          <w:lang w:val="ro-RO"/>
        </w:rPr>
      </w:pPr>
    </w:p>
    <w:p w14:paraId="35C4B044" w14:textId="77777777" w:rsidR="001E690A" w:rsidRPr="00EC421E" w:rsidRDefault="001E690A" w:rsidP="0047590D">
      <w:pPr>
        <w:tabs>
          <w:tab w:val="center" w:pos="4820"/>
        </w:tabs>
        <w:spacing w:line="240" w:lineRule="auto"/>
        <w:rPr>
          <w:rFonts w:ascii="Times New Roman" w:hAnsi="Times New Roman" w:cs="Times New Roman"/>
          <w:b/>
          <w:sz w:val="24"/>
          <w:szCs w:val="24"/>
          <w:lang w:val="ro-RO"/>
        </w:rPr>
      </w:pPr>
      <w:r w:rsidRPr="00EC421E">
        <w:rPr>
          <w:b/>
          <w:lang w:val="ro-RO"/>
        </w:rPr>
        <w:tab/>
      </w:r>
      <w:r w:rsidRPr="00EC421E">
        <w:rPr>
          <w:rFonts w:ascii="Times New Roman" w:hAnsi="Times New Roman" w:cs="Times New Roman"/>
          <w:b/>
          <w:sz w:val="24"/>
          <w:szCs w:val="24"/>
          <w:lang w:val="ro-RO"/>
        </w:rPr>
        <w:t>Director departament</w:t>
      </w:r>
    </w:p>
    <w:p w14:paraId="35C4B045" w14:textId="77777777" w:rsidR="001E690A" w:rsidRPr="00EC421E" w:rsidRDefault="001E690A" w:rsidP="0047590D">
      <w:pPr>
        <w:tabs>
          <w:tab w:val="center" w:pos="4820"/>
        </w:tabs>
        <w:spacing w:line="240"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tab/>
        <w:t>Prenume NUME</w:t>
      </w:r>
    </w:p>
    <w:p w14:paraId="35C4B046" w14:textId="77777777" w:rsidR="001E690A" w:rsidRPr="00EC421E" w:rsidRDefault="001E690A" w:rsidP="0047590D">
      <w:pPr>
        <w:spacing w:line="240" w:lineRule="auto"/>
        <w:jc w:val="both"/>
        <w:rPr>
          <w:rFonts w:ascii="Times New Roman" w:hAnsi="Times New Roman" w:cs="Times New Roman"/>
          <w:b/>
          <w:sz w:val="24"/>
          <w:szCs w:val="24"/>
          <w:lang w:val="ro-RO"/>
        </w:rPr>
      </w:pPr>
    </w:p>
    <w:p w14:paraId="14401BC6" w14:textId="77777777" w:rsidR="0047590D" w:rsidRPr="00EC421E" w:rsidRDefault="0047590D" w:rsidP="0047590D">
      <w:pPr>
        <w:spacing w:line="240" w:lineRule="auto"/>
        <w:jc w:val="both"/>
        <w:rPr>
          <w:rFonts w:ascii="Times New Roman" w:hAnsi="Times New Roman" w:cs="Times New Roman"/>
          <w:b/>
          <w:sz w:val="24"/>
          <w:szCs w:val="24"/>
          <w:lang w:val="ro-RO"/>
        </w:rPr>
      </w:pPr>
    </w:p>
    <w:tbl>
      <w:tblPr>
        <w:tblW w:w="0" w:type="auto"/>
        <w:tblInd w:w="187" w:type="dxa"/>
        <w:tblLook w:val="04A0" w:firstRow="1" w:lastRow="0" w:firstColumn="1" w:lastColumn="0" w:noHBand="0" w:noVBand="1"/>
      </w:tblPr>
      <w:tblGrid>
        <w:gridCol w:w="3284"/>
        <w:gridCol w:w="3284"/>
        <w:gridCol w:w="3285"/>
      </w:tblGrid>
      <w:tr w:rsidR="001E690A" w:rsidRPr="00EC421E" w14:paraId="35C4B04C" w14:textId="77777777" w:rsidTr="001E690A">
        <w:tc>
          <w:tcPr>
            <w:tcW w:w="3284" w:type="dxa"/>
          </w:tcPr>
          <w:p w14:paraId="35C4B047" w14:textId="77777777" w:rsidR="001E690A" w:rsidRPr="00EC421E" w:rsidRDefault="001E690A" w:rsidP="0047590D">
            <w:pPr>
              <w:autoSpaceDE w:val="0"/>
              <w:spacing w:line="240" w:lineRule="auto"/>
              <w:jc w:val="both"/>
              <w:rPr>
                <w:rFonts w:ascii="Times New Roman" w:hAnsi="Times New Roman" w:cs="Times New Roman"/>
                <w:b/>
                <w:sz w:val="24"/>
                <w:szCs w:val="24"/>
                <w:lang w:val="ro-RO"/>
              </w:rPr>
            </w:pPr>
            <w:r w:rsidRPr="00EC421E">
              <w:rPr>
                <w:rFonts w:ascii="Times New Roman" w:hAnsi="Times New Roman" w:cs="Times New Roman"/>
                <w:b/>
                <w:sz w:val="24"/>
                <w:szCs w:val="24"/>
                <w:lang w:val="ro-RO" w:eastAsia="ro-RO"/>
              </w:rPr>
              <w:t xml:space="preserve">Aprobat prin HS </w:t>
            </w:r>
          </w:p>
        </w:tc>
        <w:tc>
          <w:tcPr>
            <w:tcW w:w="3284" w:type="dxa"/>
          </w:tcPr>
          <w:p w14:paraId="35C4B048"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RECTOR</w:t>
            </w:r>
          </w:p>
          <w:p w14:paraId="35C4B049"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Prenume NUME</w:t>
            </w:r>
          </w:p>
        </w:tc>
        <w:tc>
          <w:tcPr>
            <w:tcW w:w="3285" w:type="dxa"/>
          </w:tcPr>
          <w:p w14:paraId="35C4B04A" w14:textId="77777777" w:rsidR="001E690A" w:rsidRPr="00EC421E" w:rsidRDefault="001E690A" w:rsidP="0047590D">
            <w:pPr>
              <w:tabs>
                <w:tab w:val="center" w:pos="1701"/>
                <w:tab w:val="center" w:pos="7938"/>
                <w:tab w:val="center" w:pos="11907"/>
              </w:tabs>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DECAN</w:t>
            </w:r>
          </w:p>
          <w:p w14:paraId="35C4B04B" w14:textId="77777777" w:rsidR="001E690A" w:rsidRPr="00EC421E" w:rsidRDefault="001E690A" w:rsidP="0047590D">
            <w:pPr>
              <w:autoSpaceDE w:val="0"/>
              <w:spacing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Prenume NUME</w:t>
            </w:r>
          </w:p>
        </w:tc>
      </w:tr>
    </w:tbl>
    <w:p w14:paraId="35C4B04E" w14:textId="77777777" w:rsidR="00AF2667" w:rsidRPr="00EC421E" w:rsidRDefault="00AF2667" w:rsidP="00AF2667">
      <w:pPr>
        <w:jc w:val="both"/>
        <w:rPr>
          <w:rFonts w:ascii="Times New Roman" w:hAnsi="Times New Roman" w:cs="Times New Roman"/>
          <w:b/>
          <w:sz w:val="24"/>
          <w:szCs w:val="24"/>
          <w:lang w:val="ro-RO"/>
        </w:rPr>
      </w:pPr>
    </w:p>
    <w:p w14:paraId="35C4B04F" w14:textId="77777777" w:rsidR="001E690A" w:rsidRPr="00EC421E" w:rsidRDefault="001E690A">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35C4B050" w14:textId="77777777" w:rsidR="00FE7D66" w:rsidRPr="00EC421E" w:rsidRDefault="00EA191D" w:rsidP="00FE7D66">
      <w:pPr>
        <w:ind w:left="360"/>
        <w:jc w:val="right"/>
        <w:rPr>
          <w:rStyle w:val="BodyTextChar"/>
          <w:rFonts w:ascii="Times New Roman" w:hAnsi="Times New Roman" w:cs="Times New Roman"/>
          <w:b/>
          <w:sz w:val="24"/>
          <w:szCs w:val="24"/>
          <w:lang w:val="ro-RO"/>
        </w:rPr>
      </w:pPr>
      <w:r w:rsidRPr="00EC421E">
        <w:rPr>
          <w:rStyle w:val="BodyTextChar"/>
          <w:rFonts w:ascii="Times New Roman" w:hAnsi="Times New Roman" w:cs="Times New Roman"/>
          <w:b/>
          <w:sz w:val="24"/>
          <w:szCs w:val="24"/>
          <w:lang w:val="ro-RO"/>
        </w:rPr>
        <w:lastRenderedPageBreak/>
        <w:t>SEAQ_PO_Pr.MA</w:t>
      </w:r>
      <w:r w:rsidR="004978EB" w:rsidRPr="00EC421E">
        <w:rPr>
          <w:rStyle w:val="BodyTextChar"/>
          <w:rFonts w:ascii="Times New Roman" w:hAnsi="Times New Roman" w:cs="Times New Roman"/>
          <w:b/>
          <w:sz w:val="24"/>
          <w:szCs w:val="24"/>
          <w:lang w:val="ro-RO"/>
        </w:rPr>
        <w:t>_</w:t>
      </w:r>
      <w:r w:rsidR="00CD6EFD" w:rsidRPr="00EC421E">
        <w:rPr>
          <w:rStyle w:val="BodyTextChar"/>
          <w:rFonts w:ascii="Times New Roman" w:hAnsi="Times New Roman" w:cs="Times New Roman"/>
          <w:b/>
          <w:sz w:val="24"/>
          <w:szCs w:val="24"/>
          <w:lang w:val="ro-RO"/>
        </w:rPr>
        <w:t>01_</w:t>
      </w:r>
      <w:r w:rsidR="004978EB" w:rsidRPr="00EC421E">
        <w:rPr>
          <w:rStyle w:val="BodyTextChar"/>
          <w:rFonts w:ascii="Times New Roman" w:hAnsi="Times New Roman" w:cs="Times New Roman"/>
          <w:b/>
          <w:sz w:val="24"/>
          <w:szCs w:val="24"/>
          <w:lang w:val="ro-RO"/>
        </w:rPr>
        <w:t>A.02</w:t>
      </w:r>
    </w:p>
    <w:p w14:paraId="35C4B051" w14:textId="77777777" w:rsidR="00FE7D66" w:rsidRPr="00EC421E" w:rsidRDefault="00FE7D66" w:rsidP="00EA191D">
      <w:pPr>
        <w:spacing w:after="0" w:line="240" w:lineRule="auto"/>
        <w:jc w:val="both"/>
        <w:rPr>
          <w:rFonts w:ascii="Times New Roman" w:hAnsi="Times New Roman" w:cs="Times New Roman"/>
          <w:b/>
          <w:sz w:val="24"/>
          <w:szCs w:val="24"/>
          <w:lang w:val="ro-RO"/>
        </w:rPr>
      </w:pPr>
    </w:p>
    <w:p w14:paraId="35C4B052" w14:textId="77777777" w:rsidR="00EA191D" w:rsidRPr="00EC421E" w:rsidRDefault="00EA191D" w:rsidP="00EA191D">
      <w:pPr>
        <w:tabs>
          <w:tab w:val="left" w:pos="1080"/>
        </w:tabs>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Standardele suplimentare ale </w:t>
      </w:r>
      <w:proofErr w:type="spellStart"/>
      <w:r w:rsidRPr="00EC421E">
        <w:rPr>
          <w:rFonts w:ascii="Times New Roman" w:hAnsi="Times New Roman" w:cs="Times New Roman"/>
          <w:b/>
          <w:sz w:val="24"/>
          <w:szCs w:val="24"/>
          <w:lang w:val="ro-RO"/>
        </w:rPr>
        <w:t>Universităţii</w:t>
      </w:r>
      <w:proofErr w:type="spellEnd"/>
      <w:r w:rsidRPr="00EC421E">
        <w:rPr>
          <w:rFonts w:ascii="Times New Roman" w:hAnsi="Times New Roman" w:cs="Times New Roman"/>
          <w:b/>
          <w:sz w:val="24"/>
          <w:szCs w:val="24"/>
          <w:lang w:val="ro-RO"/>
        </w:rPr>
        <w:t xml:space="preserve"> din Oradea </w:t>
      </w:r>
    </w:p>
    <w:p w14:paraId="35C4B053" w14:textId="77777777" w:rsidR="00EA191D" w:rsidRPr="00EC421E" w:rsidRDefault="00EA191D" w:rsidP="00EA191D">
      <w:pPr>
        <w:tabs>
          <w:tab w:val="left" w:pos="1080"/>
        </w:tabs>
        <w:spacing w:after="0" w:line="240" w:lineRule="auto"/>
        <w:jc w:val="center"/>
        <w:rPr>
          <w:rFonts w:ascii="Times New Roman" w:hAnsi="Times New Roman" w:cs="Times New Roman"/>
          <w:b/>
          <w:sz w:val="24"/>
          <w:szCs w:val="24"/>
          <w:lang w:val="ro-RO"/>
        </w:rPr>
      </w:pPr>
      <w:r w:rsidRPr="00EC421E">
        <w:rPr>
          <w:rFonts w:ascii="Times New Roman" w:hAnsi="Times New Roman" w:cs="Times New Roman"/>
          <w:b/>
          <w:sz w:val="24"/>
          <w:szCs w:val="24"/>
          <w:lang w:val="ro-RO"/>
        </w:rPr>
        <w:t xml:space="preserve">privind </w:t>
      </w:r>
      <w:proofErr w:type="spellStart"/>
      <w:r w:rsidRPr="00EC421E">
        <w:rPr>
          <w:rFonts w:ascii="Times New Roman" w:hAnsi="Times New Roman" w:cs="Times New Roman"/>
          <w:b/>
          <w:sz w:val="24"/>
          <w:szCs w:val="24"/>
          <w:lang w:val="ro-RO"/>
        </w:rPr>
        <w:t>conţinutul</w:t>
      </w:r>
      <w:proofErr w:type="spellEnd"/>
      <w:r w:rsidRPr="00EC421E">
        <w:rPr>
          <w:rFonts w:ascii="Times New Roman" w:hAnsi="Times New Roman" w:cs="Times New Roman"/>
          <w:b/>
          <w:sz w:val="24"/>
          <w:szCs w:val="24"/>
          <w:lang w:val="ro-RO"/>
        </w:rPr>
        <w:t xml:space="preserve"> PI pentru PS universitare de </w:t>
      </w:r>
      <w:proofErr w:type="spellStart"/>
      <w:r w:rsidRPr="00EC421E">
        <w:rPr>
          <w:rFonts w:ascii="Times New Roman" w:hAnsi="Times New Roman" w:cs="Times New Roman"/>
          <w:b/>
          <w:sz w:val="24"/>
          <w:szCs w:val="24"/>
          <w:lang w:val="ro-RO"/>
        </w:rPr>
        <w:t>licenţă</w:t>
      </w:r>
      <w:proofErr w:type="spellEnd"/>
      <w:r w:rsidRPr="00EC421E">
        <w:rPr>
          <w:rFonts w:ascii="Times New Roman" w:hAnsi="Times New Roman" w:cs="Times New Roman"/>
          <w:b/>
          <w:sz w:val="24"/>
          <w:szCs w:val="24"/>
          <w:lang w:val="ro-RO"/>
        </w:rPr>
        <w:t xml:space="preserve"> </w:t>
      </w:r>
      <w:proofErr w:type="spellStart"/>
      <w:r w:rsidRPr="00EC421E">
        <w:rPr>
          <w:rFonts w:ascii="Times New Roman" w:hAnsi="Times New Roman" w:cs="Times New Roman"/>
          <w:b/>
          <w:sz w:val="24"/>
          <w:szCs w:val="24"/>
          <w:lang w:val="ro-RO"/>
        </w:rPr>
        <w:t>şi</w:t>
      </w:r>
      <w:proofErr w:type="spellEnd"/>
      <w:r w:rsidRPr="00EC421E">
        <w:rPr>
          <w:rFonts w:ascii="Times New Roman" w:hAnsi="Times New Roman" w:cs="Times New Roman"/>
          <w:b/>
          <w:sz w:val="24"/>
          <w:szCs w:val="24"/>
          <w:lang w:val="ro-RO"/>
        </w:rPr>
        <w:t xml:space="preserve"> master</w:t>
      </w:r>
    </w:p>
    <w:p w14:paraId="35C4B054" w14:textId="77777777" w:rsidR="00EA191D" w:rsidRPr="00EC421E" w:rsidRDefault="00EA191D" w:rsidP="00EA191D">
      <w:pPr>
        <w:tabs>
          <w:tab w:val="left" w:pos="1080"/>
        </w:tabs>
        <w:spacing w:after="0" w:line="240" w:lineRule="auto"/>
        <w:jc w:val="center"/>
        <w:rPr>
          <w:rFonts w:ascii="Times New Roman" w:hAnsi="Times New Roman" w:cs="Times New Roman"/>
          <w:sz w:val="24"/>
          <w:szCs w:val="24"/>
          <w:lang w:val="ro-RO"/>
        </w:rPr>
      </w:pPr>
    </w:p>
    <w:p w14:paraId="35C4B055" w14:textId="628BBBF9" w:rsidR="00EA191D" w:rsidRPr="00D06836"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1</w:t>
      </w:r>
      <w:r w:rsidRPr="00D06836">
        <w:rPr>
          <w:rFonts w:ascii="Times New Roman" w:hAnsi="Times New Roman" w:cs="Times New Roman"/>
          <w:sz w:val="24"/>
          <w:szCs w:val="24"/>
          <w:lang w:val="ro-RO"/>
        </w:rPr>
        <w:t xml:space="preserve">. PI respectă codificările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structura stabilite pentru </w:t>
      </w:r>
      <w:r w:rsidR="00FE1AF3" w:rsidRPr="00D06836">
        <w:rPr>
          <w:rFonts w:ascii="Times New Roman" w:hAnsi="Times New Roman" w:cs="Times New Roman"/>
          <w:sz w:val="24"/>
          <w:szCs w:val="24"/>
          <w:lang w:val="ro-RO"/>
        </w:rPr>
        <w:t>UO</w:t>
      </w:r>
      <w:r w:rsidRPr="00D06836">
        <w:rPr>
          <w:rFonts w:ascii="Times New Roman" w:hAnsi="Times New Roman" w:cs="Times New Roman"/>
          <w:sz w:val="24"/>
          <w:szCs w:val="24"/>
          <w:lang w:val="ro-RO"/>
        </w:rPr>
        <w:t>.</w:t>
      </w:r>
    </w:p>
    <w:p w14:paraId="35C4B056" w14:textId="77777777" w:rsidR="00EA191D" w:rsidRPr="00D06836" w:rsidRDefault="00EA191D" w:rsidP="00EA191D">
      <w:pPr>
        <w:tabs>
          <w:tab w:val="left" w:pos="1080"/>
        </w:tabs>
        <w:spacing w:after="0" w:line="240" w:lineRule="auto"/>
        <w:ind w:left="2160" w:hanging="2160"/>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2</w:t>
      </w:r>
      <w:r w:rsidR="009D0408" w:rsidRPr="00D06836">
        <w:rPr>
          <w:rFonts w:ascii="Times New Roman" w:hAnsi="Times New Roman" w:cs="Times New Roman"/>
          <w:sz w:val="24"/>
          <w:szCs w:val="24"/>
          <w:lang w:val="ro-RO"/>
        </w:rPr>
        <w:t>. PI este elaborat</w:t>
      </w:r>
      <w:r w:rsidRPr="00D06836">
        <w:rPr>
          <w:rFonts w:ascii="Times New Roman" w:hAnsi="Times New Roman" w:cs="Times New Roman"/>
          <w:sz w:val="24"/>
          <w:szCs w:val="24"/>
          <w:lang w:val="ro-RO"/>
        </w:rPr>
        <w:t xml:space="preserve"> pe programe de studiu (specializări)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forme de </w:t>
      </w:r>
      <w:proofErr w:type="spellStart"/>
      <w:r w:rsidRPr="00D06836">
        <w:rPr>
          <w:rFonts w:ascii="Times New Roman" w:hAnsi="Times New Roman" w:cs="Times New Roman"/>
          <w:sz w:val="24"/>
          <w:szCs w:val="24"/>
          <w:lang w:val="ro-RO"/>
        </w:rPr>
        <w:t>învăţământ</w:t>
      </w:r>
      <w:proofErr w:type="spellEnd"/>
      <w:r w:rsidRPr="00D06836">
        <w:rPr>
          <w:rFonts w:ascii="Times New Roman" w:hAnsi="Times New Roman" w:cs="Times New Roman"/>
          <w:sz w:val="24"/>
          <w:szCs w:val="24"/>
          <w:lang w:val="ro-RO"/>
        </w:rPr>
        <w:t>.</w:t>
      </w:r>
    </w:p>
    <w:p w14:paraId="35C4B057" w14:textId="7F7A05F0" w:rsidR="00EA191D" w:rsidRPr="00D06836" w:rsidRDefault="00EA191D" w:rsidP="00EA191D">
      <w:pPr>
        <w:tabs>
          <w:tab w:val="left" w:pos="1080"/>
        </w:tabs>
        <w:spacing w:after="0" w:line="240" w:lineRule="auto"/>
        <w:jc w:val="both"/>
        <w:rPr>
          <w:rFonts w:ascii="Times New Roman" w:hAnsi="Times New Roman" w:cs="Times New Roman"/>
          <w:bCs/>
          <w:sz w:val="24"/>
          <w:szCs w:val="24"/>
          <w:lang w:val="ro-RO"/>
        </w:rPr>
      </w:pPr>
      <w:r w:rsidRPr="00D06836">
        <w:rPr>
          <w:rFonts w:ascii="Times New Roman" w:hAnsi="Times New Roman" w:cs="Times New Roman"/>
          <w:b/>
          <w:sz w:val="24"/>
          <w:szCs w:val="24"/>
          <w:lang w:val="ro-RO"/>
        </w:rPr>
        <w:t>A 3</w:t>
      </w:r>
      <w:r w:rsidRPr="00D06836">
        <w:rPr>
          <w:rFonts w:ascii="Times New Roman" w:hAnsi="Times New Roman" w:cs="Times New Roman"/>
          <w:sz w:val="24"/>
          <w:szCs w:val="24"/>
          <w:lang w:val="ro-RO"/>
        </w:rPr>
        <w:t>. PI</w:t>
      </w:r>
      <w:r w:rsidRPr="00D06836">
        <w:rPr>
          <w:rFonts w:ascii="Times New Roman" w:hAnsi="Times New Roman" w:cs="Times New Roman"/>
          <w:bCs/>
          <w:sz w:val="24"/>
          <w:szCs w:val="24"/>
          <w:lang w:val="ro-RO"/>
        </w:rPr>
        <w:t xml:space="preserve"> are semnăturile directorului de departament, decanului</w:t>
      </w:r>
      <w:r w:rsidR="00FE1AF3" w:rsidRPr="00D06836">
        <w:rPr>
          <w:rFonts w:ascii="Times New Roman" w:hAnsi="Times New Roman" w:cs="Times New Roman"/>
          <w:bCs/>
          <w:sz w:val="24"/>
          <w:szCs w:val="24"/>
          <w:lang w:val="ro-RO"/>
        </w:rPr>
        <w:t>,</w:t>
      </w:r>
      <w:r w:rsidRPr="00D06836">
        <w:rPr>
          <w:rFonts w:ascii="Times New Roman" w:hAnsi="Times New Roman" w:cs="Times New Roman"/>
          <w:bCs/>
          <w:sz w:val="24"/>
          <w:szCs w:val="24"/>
          <w:lang w:val="ro-RO"/>
        </w:rPr>
        <w:t xml:space="preserve"> rectorului </w:t>
      </w:r>
      <w:proofErr w:type="spellStart"/>
      <w:r w:rsidRPr="00D06836">
        <w:rPr>
          <w:rFonts w:ascii="Times New Roman" w:hAnsi="Times New Roman" w:cs="Times New Roman"/>
          <w:bCs/>
          <w:sz w:val="24"/>
          <w:szCs w:val="24"/>
          <w:lang w:val="ro-RO"/>
        </w:rPr>
        <w:t>şi</w:t>
      </w:r>
      <w:proofErr w:type="spellEnd"/>
      <w:r w:rsidRPr="00D06836">
        <w:rPr>
          <w:rFonts w:ascii="Times New Roman" w:hAnsi="Times New Roman" w:cs="Times New Roman"/>
          <w:bCs/>
          <w:sz w:val="24"/>
          <w:szCs w:val="24"/>
          <w:lang w:val="ro-RO"/>
        </w:rPr>
        <w:t xml:space="preserve"> președintelui SU</w:t>
      </w:r>
      <w:r w:rsidR="00FE1AF3" w:rsidRPr="00D06836">
        <w:rPr>
          <w:rFonts w:ascii="Times New Roman" w:hAnsi="Times New Roman" w:cs="Times New Roman"/>
          <w:bCs/>
          <w:sz w:val="24"/>
          <w:szCs w:val="24"/>
          <w:lang w:val="ro-RO"/>
        </w:rPr>
        <w:t>O</w:t>
      </w:r>
      <w:r w:rsidRPr="00D06836">
        <w:rPr>
          <w:rFonts w:ascii="Times New Roman" w:hAnsi="Times New Roman" w:cs="Times New Roman"/>
          <w:bCs/>
          <w:sz w:val="24"/>
          <w:szCs w:val="24"/>
          <w:lang w:val="ro-RO"/>
        </w:rPr>
        <w:t>, precum și ștampilele facultății și universității.</w:t>
      </w:r>
    </w:p>
    <w:p w14:paraId="35C4B058" w14:textId="79117E61"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4</w:t>
      </w:r>
      <w:r w:rsidRPr="00D06836">
        <w:rPr>
          <w:rFonts w:ascii="Times New Roman" w:hAnsi="Times New Roman" w:cs="Times New Roman"/>
          <w:sz w:val="24"/>
          <w:szCs w:val="24"/>
          <w:lang w:val="ro-RO"/>
        </w:rPr>
        <w:t xml:space="preserve">. PI sunt elaborate pentru durata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numărul de credite fixate prin reglementările </w:t>
      </w:r>
      <w:proofErr w:type="spellStart"/>
      <w:r w:rsidRPr="00D06836">
        <w:rPr>
          <w:rFonts w:ascii="Times New Roman" w:hAnsi="Times New Roman" w:cs="Times New Roman"/>
          <w:sz w:val="24"/>
          <w:szCs w:val="24"/>
          <w:lang w:val="ro-RO"/>
        </w:rPr>
        <w:t>naţionale</w:t>
      </w:r>
      <w:proofErr w:type="spellEnd"/>
      <w:r w:rsidRPr="00D06836">
        <w:rPr>
          <w:rFonts w:ascii="Times New Roman" w:hAnsi="Times New Roman" w:cs="Times New Roman"/>
          <w:sz w:val="24"/>
          <w:szCs w:val="24"/>
          <w:lang w:val="ro-RO"/>
        </w:rPr>
        <w:t>.</w:t>
      </w:r>
    </w:p>
    <w:p w14:paraId="35C4B059" w14:textId="4640723D"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A.5.</w:t>
      </w:r>
      <w:r w:rsidRPr="00D06836">
        <w:rPr>
          <w:rFonts w:ascii="Times New Roman" w:hAnsi="Times New Roman" w:cs="Times New Roman"/>
          <w:sz w:val="24"/>
          <w:szCs w:val="24"/>
          <w:lang w:val="ro-RO"/>
        </w:rPr>
        <w:t xml:space="preserve"> PI care necesită modificări sunt supuse evaluării</w:t>
      </w:r>
      <w:r w:rsidR="0017210C" w:rsidRPr="00D06836">
        <w:rPr>
          <w:rFonts w:ascii="Times New Roman" w:hAnsi="Times New Roman" w:cs="Times New Roman"/>
          <w:sz w:val="24"/>
          <w:szCs w:val="24"/>
          <w:lang w:val="ro-RO"/>
        </w:rPr>
        <w:t xml:space="preserve"> / auditării</w:t>
      </w:r>
      <w:r w:rsidRPr="00D06836">
        <w:rPr>
          <w:rFonts w:ascii="Times New Roman" w:hAnsi="Times New Roman" w:cs="Times New Roman"/>
          <w:sz w:val="24"/>
          <w:szCs w:val="24"/>
          <w:lang w:val="ro-RO"/>
        </w:rPr>
        <w:t xml:space="preserve"> interne prin prezentarea:</w:t>
      </w:r>
    </w:p>
    <w:p w14:paraId="35C4B05A" w14:textId="77777777" w:rsidR="00EA191D" w:rsidRPr="00D06836" w:rsidRDefault="00EA191D" w:rsidP="00EC421E">
      <w:pPr>
        <w:numPr>
          <w:ilvl w:val="0"/>
          <w:numId w:val="36"/>
        </w:numPr>
        <w:tabs>
          <w:tab w:val="clear" w:pos="227"/>
        </w:tabs>
        <w:spacing w:after="0" w:line="240" w:lineRule="auto"/>
        <w:ind w:left="709" w:hanging="284"/>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unei adrese explicative în care sunt enumerate modificările efectuate și </w:t>
      </w:r>
      <w:proofErr w:type="spellStart"/>
      <w:r w:rsidRPr="00D06836">
        <w:rPr>
          <w:rFonts w:ascii="Times New Roman" w:hAnsi="Times New Roman" w:cs="Times New Roman"/>
          <w:sz w:val="24"/>
          <w:szCs w:val="24"/>
          <w:lang w:val="ro-RO"/>
        </w:rPr>
        <w:t>motivaţia</w:t>
      </w:r>
      <w:proofErr w:type="spellEnd"/>
      <w:r w:rsidRPr="00D06836">
        <w:rPr>
          <w:rFonts w:ascii="Times New Roman" w:hAnsi="Times New Roman" w:cs="Times New Roman"/>
          <w:sz w:val="24"/>
          <w:szCs w:val="24"/>
          <w:lang w:val="ro-RO"/>
        </w:rPr>
        <w:t xml:space="preserve"> fiecărei modificări;</w:t>
      </w:r>
    </w:p>
    <w:p w14:paraId="35C4B05B" w14:textId="77777777" w:rsidR="00EA191D" w:rsidRPr="00D06836" w:rsidRDefault="00EA191D" w:rsidP="00EC421E">
      <w:pPr>
        <w:numPr>
          <w:ilvl w:val="0"/>
          <w:numId w:val="36"/>
        </w:numPr>
        <w:tabs>
          <w:tab w:val="clear" w:pos="227"/>
        </w:tabs>
        <w:spacing w:after="0" w:line="240" w:lineRule="auto"/>
        <w:ind w:left="709" w:hanging="284"/>
        <w:jc w:val="both"/>
        <w:rPr>
          <w:rFonts w:ascii="Times New Roman" w:hAnsi="Times New Roman" w:cs="Times New Roman"/>
          <w:sz w:val="24"/>
          <w:szCs w:val="24"/>
          <w:lang w:val="ro-RO"/>
        </w:rPr>
      </w:pPr>
      <w:r w:rsidRPr="00D06836">
        <w:rPr>
          <w:rFonts w:ascii="Times New Roman" w:hAnsi="Times New Roman" w:cs="Times New Roman"/>
          <w:sz w:val="24"/>
          <w:szCs w:val="24"/>
          <w:lang w:val="ro-RO"/>
        </w:rPr>
        <w:t>PI noi, respectiv PI vechi (în câte două exemplare tipărite).</w:t>
      </w:r>
    </w:p>
    <w:p w14:paraId="35C4B05C" w14:textId="02F78DAB"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6</w:t>
      </w:r>
      <w:r w:rsidRPr="00D06836">
        <w:rPr>
          <w:rFonts w:ascii="Times New Roman" w:hAnsi="Times New Roman" w:cs="Times New Roman"/>
          <w:sz w:val="24"/>
          <w:szCs w:val="24"/>
          <w:lang w:val="ro-RO"/>
        </w:rPr>
        <w:t xml:space="preserve">. Toate disciplinele sunt creditate cu număr întreg de credite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au specificată forma de verificare (examen – Ex, colocviu – Cv, verificare </w:t>
      </w:r>
      <w:r w:rsidR="0017210C" w:rsidRPr="00D06836">
        <w:rPr>
          <w:rFonts w:ascii="Times New Roman" w:hAnsi="Times New Roman" w:cs="Times New Roman"/>
          <w:sz w:val="24"/>
          <w:szCs w:val="24"/>
          <w:lang w:val="ro-RO"/>
        </w:rPr>
        <w:t>pe parcurs</w:t>
      </w:r>
      <w:r w:rsidR="00D06836"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 xml:space="preserve">– </w:t>
      </w:r>
      <w:proofErr w:type="spellStart"/>
      <w:r w:rsidRPr="00D06836">
        <w:rPr>
          <w:rFonts w:ascii="Times New Roman" w:hAnsi="Times New Roman" w:cs="Times New Roman"/>
          <w:sz w:val="24"/>
          <w:szCs w:val="24"/>
          <w:lang w:val="ro-RO"/>
        </w:rPr>
        <w:t>Vp</w:t>
      </w:r>
      <w:proofErr w:type="spellEnd"/>
      <w:r w:rsidRPr="00D06836">
        <w:rPr>
          <w:rFonts w:ascii="Times New Roman" w:hAnsi="Times New Roman" w:cs="Times New Roman"/>
          <w:sz w:val="24"/>
          <w:szCs w:val="24"/>
          <w:lang w:val="ro-RO"/>
        </w:rPr>
        <w:t>).</w:t>
      </w:r>
    </w:p>
    <w:p w14:paraId="35C4B05D" w14:textId="77777777"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7</w:t>
      </w:r>
      <w:r w:rsidRPr="00D06836">
        <w:rPr>
          <w:rFonts w:ascii="Times New Roman" w:hAnsi="Times New Roman" w:cs="Times New Roman"/>
          <w:sz w:val="24"/>
          <w:szCs w:val="24"/>
          <w:lang w:val="ro-RO"/>
        </w:rPr>
        <w:t xml:space="preserve">. Elaborarea lucrării de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 xml:space="preserve"> / proiectului de diplomă / </w:t>
      </w:r>
      <w:proofErr w:type="spellStart"/>
      <w:r w:rsidRPr="00D06836">
        <w:rPr>
          <w:rFonts w:ascii="Times New Roman" w:hAnsi="Times New Roman" w:cs="Times New Roman"/>
          <w:sz w:val="24"/>
          <w:szCs w:val="24"/>
          <w:lang w:val="ro-RO"/>
        </w:rPr>
        <w:t>disertaţiei</w:t>
      </w:r>
      <w:proofErr w:type="spellEnd"/>
      <w:r w:rsidRPr="00D06836">
        <w:rPr>
          <w:rFonts w:ascii="Times New Roman" w:hAnsi="Times New Roman" w:cs="Times New Roman"/>
          <w:sz w:val="24"/>
          <w:szCs w:val="24"/>
          <w:lang w:val="ro-RO"/>
        </w:rPr>
        <w:t xml:space="preserve"> este creditată cu 10 credite, conform cerințelor ARACIS.</w:t>
      </w:r>
    </w:p>
    <w:p w14:paraId="35C4B05E" w14:textId="6E027F55"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8.</w:t>
      </w:r>
      <w:r w:rsidRPr="00D06836">
        <w:rPr>
          <w:rFonts w:ascii="Times New Roman" w:hAnsi="Times New Roman" w:cs="Times New Roman"/>
          <w:sz w:val="24"/>
          <w:szCs w:val="24"/>
          <w:lang w:val="ro-RO"/>
        </w:rPr>
        <w:t xml:space="preserve"> Creditele alocate pentru disciplinele facultative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pentru susținerea examenului de </w:t>
      </w:r>
      <w:proofErr w:type="spellStart"/>
      <w:r w:rsidRPr="00D06836">
        <w:rPr>
          <w:rFonts w:ascii="Times New Roman" w:hAnsi="Times New Roman" w:cs="Times New Roman"/>
          <w:sz w:val="24"/>
          <w:szCs w:val="24"/>
          <w:lang w:val="ro-RO"/>
        </w:rPr>
        <w:t>licenţă</w:t>
      </w:r>
      <w:proofErr w:type="spellEnd"/>
      <w:r w:rsidRPr="00D06836">
        <w:rPr>
          <w:rFonts w:ascii="Times New Roman" w:hAnsi="Times New Roman" w:cs="Times New Roman"/>
          <w:sz w:val="24"/>
          <w:szCs w:val="24"/>
          <w:lang w:val="ro-RO"/>
        </w:rPr>
        <w:t xml:space="preserve"> / de diplomă / de </w:t>
      </w:r>
      <w:proofErr w:type="spellStart"/>
      <w:r w:rsidRPr="00D06836">
        <w:rPr>
          <w:rFonts w:ascii="Times New Roman" w:hAnsi="Times New Roman" w:cs="Times New Roman"/>
          <w:sz w:val="24"/>
          <w:szCs w:val="24"/>
          <w:lang w:val="ro-RO"/>
        </w:rPr>
        <w:t>disertaţie</w:t>
      </w:r>
      <w:proofErr w:type="spellEnd"/>
      <w:r w:rsidRPr="00D06836">
        <w:rPr>
          <w:rFonts w:ascii="Times New Roman" w:hAnsi="Times New Roman" w:cs="Times New Roman"/>
          <w:sz w:val="24"/>
          <w:szCs w:val="24"/>
          <w:lang w:val="ro-RO"/>
        </w:rPr>
        <w:t xml:space="preserve"> (10 credite) sunt peste numărul fixat în reglementările </w:t>
      </w:r>
      <w:proofErr w:type="spellStart"/>
      <w:r w:rsidRPr="00D06836">
        <w:rPr>
          <w:rFonts w:ascii="Times New Roman" w:hAnsi="Times New Roman" w:cs="Times New Roman"/>
          <w:sz w:val="24"/>
          <w:szCs w:val="24"/>
          <w:lang w:val="ro-RO"/>
        </w:rPr>
        <w:t>naţionale</w:t>
      </w:r>
      <w:proofErr w:type="spellEnd"/>
      <w:r w:rsidRPr="00D06836">
        <w:rPr>
          <w:rFonts w:ascii="Times New Roman" w:hAnsi="Times New Roman" w:cs="Times New Roman"/>
          <w:sz w:val="24"/>
          <w:szCs w:val="24"/>
          <w:lang w:val="ro-RO"/>
        </w:rPr>
        <w:t>.</w:t>
      </w:r>
    </w:p>
    <w:p w14:paraId="35C4B05F" w14:textId="3C19C65C"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 9. </w:t>
      </w:r>
      <w:r w:rsidRPr="00D06836">
        <w:rPr>
          <w:rFonts w:ascii="Times New Roman" w:hAnsi="Times New Roman" w:cs="Times New Roman"/>
          <w:sz w:val="24"/>
          <w:szCs w:val="24"/>
          <w:lang w:val="ro-RO"/>
        </w:rPr>
        <w:t xml:space="preserve">Toate disciplinele care se </w:t>
      </w:r>
      <w:proofErr w:type="spellStart"/>
      <w:r w:rsidRPr="00D06836">
        <w:rPr>
          <w:rFonts w:ascii="Times New Roman" w:hAnsi="Times New Roman" w:cs="Times New Roman"/>
          <w:sz w:val="24"/>
          <w:szCs w:val="24"/>
          <w:lang w:val="ro-RO"/>
        </w:rPr>
        <w:t>desfăşoară</w:t>
      </w:r>
      <w:proofErr w:type="spellEnd"/>
      <w:r w:rsidRPr="00D06836">
        <w:rPr>
          <w:rFonts w:ascii="Times New Roman" w:hAnsi="Times New Roman" w:cs="Times New Roman"/>
          <w:sz w:val="24"/>
          <w:szCs w:val="24"/>
          <w:lang w:val="ro-RO"/>
        </w:rPr>
        <w:t xml:space="preserve"> pe mai mult de un semestru vor purta un indice </w:t>
      </w:r>
      <w:r w:rsidR="00330569" w:rsidRPr="00D06836">
        <w:rPr>
          <w:rFonts w:ascii="Times New Roman" w:hAnsi="Times New Roman" w:cs="Times New Roman"/>
          <w:sz w:val="24"/>
          <w:szCs w:val="24"/>
          <w:lang w:val="ro-RO"/>
        </w:rPr>
        <w:t xml:space="preserve">(cifră </w:t>
      </w:r>
      <w:r w:rsidRPr="00D06836">
        <w:rPr>
          <w:rFonts w:ascii="Times New Roman" w:hAnsi="Times New Roman" w:cs="Times New Roman"/>
          <w:sz w:val="24"/>
          <w:szCs w:val="24"/>
          <w:lang w:val="ro-RO"/>
        </w:rPr>
        <w:t>roman</w:t>
      </w:r>
      <w:r w:rsidR="00330569" w:rsidRPr="00D06836">
        <w:rPr>
          <w:rFonts w:ascii="Times New Roman" w:hAnsi="Times New Roman" w:cs="Times New Roman"/>
          <w:sz w:val="24"/>
          <w:szCs w:val="24"/>
          <w:lang w:val="ro-RO"/>
        </w:rPr>
        <w:t>ă)</w:t>
      </w:r>
      <w:r w:rsidRPr="00D06836">
        <w:rPr>
          <w:rFonts w:ascii="Times New Roman" w:hAnsi="Times New Roman" w:cs="Times New Roman"/>
          <w:sz w:val="24"/>
          <w:szCs w:val="24"/>
          <w:lang w:val="ro-RO"/>
        </w:rPr>
        <w:t xml:space="preserve"> corespunzător includerii sale în planul de </w:t>
      </w:r>
      <w:proofErr w:type="spellStart"/>
      <w:r w:rsidRPr="00D06836">
        <w:rPr>
          <w:rFonts w:ascii="Times New Roman" w:hAnsi="Times New Roman" w:cs="Times New Roman"/>
          <w:sz w:val="24"/>
          <w:szCs w:val="24"/>
          <w:lang w:val="ro-RO"/>
        </w:rPr>
        <w:t>învăţământ</w:t>
      </w:r>
      <w:proofErr w:type="spellEnd"/>
      <w:r w:rsidRPr="00D06836">
        <w:rPr>
          <w:rFonts w:ascii="Times New Roman" w:hAnsi="Times New Roman" w:cs="Times New Roman"/>
          <w:sz w:val="24"/>
          <w:szCs w:val="24"/>
          <w:lang w:val="ro-RO"/>
        </w:rPr>
        <w:t xml:space="preserve"> (ex.: </w:t>
      </w:r>
      <w:r w:rsidR="00330569" w:rsidRPr="00D06836">
        <w:rPr>
          <w:rFonts w:ascii="Times New Roman" w:hAnsi="Times New Roman" w:cs="Times New Roman"/>
          <w:sz w:val="24"/>
          <w:szCs w:val="24"/>
          <w:lang w:val="ro-RO"/>
        </w:rPr>
        <w:t>Matematică</w:t>
      </w:r>
      <w:r w:rsidR="008A1BC0"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 xml:space="preserve">I, </w:t>
      </w:r>
      <w:r w:rsidR="008A1BC0" w:rsidRPr="00D06836">
        <w:rPr>
          <w:rFonts w:ascii="Times New Roman" w:hAnsi="Times New Roman" w:cs="Times New Roman"/>
          <w:sz w:val="24"/>
          <w:szCs w:val="24"/>
          <w:lang w:val="ro-RO"/>
        </w:rPr>
        <w:t xml:space="preserve">Matematică </w:t>
      </w:r>
      <w:r w:rsidRPr="00D06836">
        <w:rPr>
          <w:rFonts w:ascii="Times New Roman" w:hAnsi="Times New Roman" w:cs="Times New Roman"/>
          <w:sz w:val="24"/>
          <w:szCs w:val="24"/>
          <w:lang w:val="ro-RO"/>
        </w:rPr>
        <w:t>I</w:t>
      </w:r>
      <w:r w:rsidR="008A1BC0" w:rsidRPr="00D06836">
        <w:rPr>
          <w:rFonts w:ascii="Times New Roman" w:hAnsi="Times New Roman" w:cs="Times New Roman"/>
          <w:sz w:val="24"/>
          <w:szCs w:val="24"/>
          <w:lang w:val="ro-RO"/>
        </w:rPr>
        <w:t>I, etc</w:t>
      </w:r>
      <w:r w:rsidRPr="00D06836">
        <w:rPr>
          <w:rFonts w:ascii="Times New Roman" w:hAnsi="Times New Roman" w:cs="Times New Roman"/>
          <w:sz w:val="24"/>
          <w:szCs w:val="24"/>
          <w:lang w:val="ro-RO"/>
        </w:rPr>
        <w:t>).</w:t>
      </w:r>
    </w:p>
    <w:p w14:paraId="35C4B060" w14:textId="57D99A99"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A.10. </w:t>
      </w:r>
      <w:r w:rsidRPr="00D06836">
        <w:rPr>
          <w:rFonts w:ascii="Times New Roman" w:hAnsi="Times New Roman" w:cs="Times New Roman"/>
          <w:bCs/>
          <w:sz w:val="24"/>
          <w:szCs w:val="24"/>
          <w:lang w:val="ro-RO"/>
        </w:rPr>
        <w:t>Se recomandă ca</w:t>
      </w:r>
      <w:r w:rsidRPr="00D06836">
        <w:rPr>
          <w:rFonts w:ascii="Times New Roman" w:hAnsi="Times New Roman" w:cs="Times New Roman"/>
          <w:b/>
          <w:sz w:val="24"/>
          <w:szCs w:val="24"/>
          <w:lang w:val="ro-RO"/>
        </w:rPr>
        <w:t xml:space="preserve"> </w:t>
      </w:r>
      <w:r w:rsidRPr="00D06836">
        <w:rPr>
          <w:rFonts w:ascii="Times New Roman" w:hAnsi="Times New Roman" w:cs="Times New Roman"/>
          <w:sz w:val="24"/>
          <w:szCs w:val="24"/>
          <w:lang w:val="ro-RO"/>
        </w:rPr>
        <w:t xml:space="preserve">numărul de evaluări (examen + colocviu), în fiecare din sesiunile de examen (iarnă și vară) să fie maxim patru. La celelalte discipline se vor aplica verificări </w:t>
      </w:r>
      <w:r w:rsidR="008A1BC0" w:rsidRPr="00D06836">
        <w:rPr>
          <w:rFonts w:ascii="Times New Roman" w:hAnsi="Times New Roman" w:cs="Times New Roman"/>
          <w:sz w:val="24"/>
          <w:szCs w:val="24"/>
          <w:lang w:val="ro-RO"/>
        </w:rPr>
        <w:t xml:space="preserve">pe parcurs </w:t>
      </w:r>
      <w:r w:rsidRPr="00D06836">
        <w:rPr>
          <w:rFonts w:ascii="Times New Roman" w:hAnsi="Times New Roman" w:cs="Times New Roman"/>
          <w:sz w:val="24"/>
          <w:szCs w:val="24"/>
          <w:lang w:val="ro-RO"/>
        </w:rPr>
        <w:t>(</w:t>
      </w:r>
      <w:proofErr w:type="spellStart"/>
      <w:r w:rsidRPr="00D06836">
        <w:rPr>
          <w:rFonts w:ascii="Times New Roman" w:hAnsi="Times New Roman" w:cs="Times New Roman"/>
          <w:sz w:val="24"/>
          <w:szCs w:val="24"/>
          <w:lang w:val="ro-RO"/>
        </w:rPr>
        <w:t>Vp</w:t>
      </w:r>
      <w:proofErr w:type="spellEnd"/>
      <w:r w:rsidRPr="00D06836">
        <w:rPr>
          <w:rFonts w:ascii="Times New Roman" w:hAnsi="Times New Roman" w:cs="Times New Roman"/>
          <w:sz w:val="24"/>
          <w:szCs w:val="24"/>
          <w:lang w:val="ro-RO"/>
        </w:rPr>
        <w:t>).</w:t>
      </w:r>
    </w:p>
    <w:p w14:paraId="35C4B061" w14:textId="520CD059"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A.11. </w:t>
      </w:r>
      <w:r w:rsidRPr="00D06836">
        <w:rPr>
          <w:rFonts w:ascii="Times New Roman" w:hAnsi="Times New Roman" w:cs="Times New Roman"/>
          <w:sz w:val="24"/>
          <w:szCs w:val="24"/>
          <w:lang w:val="ro-RO"/>
        </w:rPr>
        <w:t>La disciplinele notat</w:t>
      </w:r>
      <w:r w:rsidR="008A1BC0" w:rsidRPr="00D06836">
        <w:rPr>
          <w:rFonts w:ascii="Times New Roman" w:hAnsi="Times New Roman" w:cs="Times New Roman"/>
          <w:sz w:val="24"/>
          <w:szCs w:val="24"/>
          <w:lang w:val="ro-RO"/>
        </w:rPr>
        <w:t>e</w:t>
      </w:r>
      <w:r w:rsidRPr="00D06836">
        <w:rPr>
          <w:rFonts w:ascii="Times New Roman" w:hAnsi="Times New Roman" w:cs="Times New Roman"/>
          <w:sz w:val="24"/>
          <w:szCs w:val="24"/>
          <w:lang w:val="ro-RO"/>
        </w:rPr>
        <w:t xml:space="preserve"> cu calificativ „Admis / Respins” se va trece în PI la forma de verificare „</w:t>
      </w:r>
      <w:proofErr w:type="spellStart"/>
      <w:r w:rsidRPr="00D06836">
        <w:rPr>
          <w:rFonts w:ascii="Times New Roman" w:hAnsi="Times New Roman" w:cs="Times New Roman"/>
          <w:sz w:val="24"/>
          <w:szCs w:val="24"/>
          <w:lang w:val="ro-RO"/>
        </w:rPr>
        <w:t>Vp</w:t>
      </w:r>
      <w:proofErr w:type="spellEnd"/>
      <w:r w:rsidRPr="00D06836">
        <w:rPr>
          <w:rFonts w:ascii="Times New Roman" w:hAnsi="Times New Roman" w:cs="Times New Roman"/>
          <w:sz w:val="24"/>
          <w:szCs w:val="24"/>
          <w:lang w:val="ro-RO"/>
        </w:rPr>
        <w:t xml:space="preserve"> (A/R)” sau „Cv (A/R)”, după caz.</w:t>
      </w:r>
    </w:p>
    <w:p w14:paraId="35C4B062" w14:textId="3DD58176" w:rsidR="00EA191D" w:rsidRPr="00D06836"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 xml:space="preserve">A.12. </w:t>
      </w:r>
      <w:r w:rsidRPr="00D06836">
        <w:rPr>
          <w:rFonts w:ascii="Times New Roman" w:hAnsi="Times New Roman" w:cs="Times New Roman"/>
          <w:sz w:val="24"/>
          <w:szCs w:val="24"/>
          <w:lang w:val="ro-RO"/>
        </w:rPr>
        <w:t xml:space="preserve">PI pot </w:t>
      </w:r>
      <w:r w:rsidR="008A1BC0" w:rsidRPr="00D06836">
        <w:rPr>
          <w:rFonts w:ascii="Times New Roman" w:hAnsi="Times New Roman" w:cs="Times New Roman"/>
          <w:sz w:val="24"/>
          <w:szCs w:val="24"/>
          <w:lang w:val="ro-RO"/>
        </w:rPr>
        <w:t>conține</w:t>
      </w:r>
      <w:r w:rsidRPr="00D06836">
        <w:rPr>
          <w:rFonts w:ascii="Times New Roman" w:hAnsi="Times New Roman" w:cs="Times New Roman"/>
          <w:sz w:val="24"/>
          <w:szCs w:val="24"/>
          <w:lang w:val="ro-RO"/>
        </w:rPr>
        <w:t xml:space="preserve"> </w:t>
      </w:r>
      <w:r w:rsidR="008A1BC0" w:rsidRPr="00D06836">
        <w:rPr>
          <w:rFonts w:ascii="Times New Roman" w:hAnsi="Times New Roman" w:cs="Times New Roman"/>
          <w:sz w:val="24"/>
          <w:szCs w:val="24"/>
          <w:lang w:val="ro-RO"/>
        </w:rPr>
        <w:t>informații</w:t>
      </w:r>
      <w:r w:rsidRPr="00D06836">
        <w:rPr>
          <w:rFonts w:ascii="Times New Roman" w:hAnsi="Times New Roman" w:cs="Times New Roman"/>
          <w:sz w:val="24"/>
          <w:szCs w:val="24"/>
          <w:lang w:val="ro-RO"/>
        </w:rPr>
        <w:t xml:space="preserve"> suplimentare specifice standardelor ARACIS.</w:t>
      </w:r>
    </w:p>
    <w:p w14:paraId="35C4B063" w14:textId="6E152F7B" w:rsidR="00EA191D" w:rsidRPr="00EC421E" w:rsidRDefault="00EA191D" w:rsidP="00EA191D">
      <w:pPr>
        <w:spacing w:after="0" w:line="240" w:lineRule="auto"/>
        <w:jc w:val="both"/>
        <w:rPr>
          <w:rFonts w:ascii="Times New Roman" w:hAnsi="Times New Roman" w:cs="Times New Roman"/>
          <w:sz w:val="24"/>
          <w:szCs w:val="24"/>
          <w:lang w:val="ro-RO"/>
        </w:rPr>
      </w:pPr>
      <w:r w:rsidRPr="00D06836">
        <w:rPr>
          <w:rFonts w:ascii="Times New Roman" w:hAnsi="Times New Roman" w:cs="Times New Roman"/>
          <w:b/>
          <w:sz w:val="24"/>
          <w:szCs w:val="24"/>
          <w:lang w:val="ro-RO"/>
        </w:rPr>
        <w:t>A. 13.</w:t>
      </w:r>
      <w:r w:rsidRPr="00D06836">
        <w:rPr>
          <w:rFonts w:ascii="Times New Roman" w:hAnsi="Times New Roman" w:cs="Times New Roman"/>
          <w:sz w:val="24"/>
          <w:szCs w:val="24"/>
          <w:lang w:val="ro-RO"/>
        </w:rPr>
        <w:t xml:space="preserve"> Numărul total de ore pentru fiecare PS de licență și master va fi egal cu numărul minim de ore din standardul ARACIS.</w:t>
      </w:r>
      <w:r w:rsidR="00D06836"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Facultățile care au veniturile anuale mai mar</w:t>
      </w:r>
      <w:r w:rsidR="008A1BC0" w:rsidRPr="00D06836">
        <w:rPr>
          <w:rFonts w:ascii="Times New Roman" w:hAnsi="Times New Roman" w:cs="Times New Roman"/>
          <w:sz w:val="24"/>
          <w:szCs w:val="24"/>
          <w:lang w:val="ro-RO"/>
        </w:rPr>
        <w:t>i</w:t>
      </w:r>
      <w:r w:rsidRPr="00D06836">
        <w:rPr>
          <w:rFonts w:ascii="Times New Roman" w:hAnsi="Times New Roman" w:cs="Times New Roman"/>
          <w:sz w:val="24"/>
          <w:szCs w:val="24"/>
          <w:lang w:val="ro-RO"/>
        </w:rPr>
        <w:t xml:space="preserve"> decât cheltuielile anuale pot depăși numărul minim de ore din standardul ARACIS cu ce</w:t>
      </w:r>
      <w:r w:rsidR="009D0408" w:rsidRPr="00D06836">
        <w:rPr>
          <w:rFonts w:ascii="Times New Roman" w:hAnsi="Times New Roman" w:cs="Times New Roman"/>
          <w:sz w:val="24"/>
          <w:szCs w:val="24"/>
          <w:lang w:val="ro-RO"/>
        </w:rPr>
        <w:t>l mult 10%, iar cele al</w:t>
      </w:r>
      <w:r w:rsidRPr="00D06836">
        <w:rPr>
          <w:rFonts w:ascii="Times New Roman" w:hAnsi="Times New Roman" w:cs="Times New Roman"/>
          <w:sz w:val="24"/>
          <w:szCs w:val="24"/>
          <w:lang w:val="ro-RO"/>
        </w:rPr>
        <w:t xml:space="preserve"> căror deficit a scăzut în anul </w:t>
      </w:r>
      <w:r w:rsidR="009D0408" w:rsidRPr="00D06836">
        <w:rPr>
          <w:rFonts w:ascii="Times New Roman" w:hAnsi="Times New Roman" w:cs="Times New Roman"/>
          <w:sz w:val="24"/>
          <w:szCs w:val="24"/>
          <w:lang w:val="ro-RO"/>
        </w:rPr>
        <w:t>precedent</w:t>
      </w:r>
      <w:r w:rsidRPr="00D06836">
        <w:rPr>
          <w:rFonts w:ascii="Times New Roman" w:hAnsi="Times New Roman" w:cs="Times New Roman"/>
          <w:sz w:val="24"/>
          <w:szCs w:val="24"/>
          <w:lang w:val="ro-RO"/>
        </w:rPr>
        <w:t xml:space="preserve"> la mai puțin de 50% din deficitul anului </w:t>
      </w:r>
      <w:r w:rsidR="009D0408" w:rsidRPr="00D06836">
        <w:rPr>
          <w:rFonts w:ascii="Times New Roman" w:hAnsi="Times New Roman" w:cs="Times New Roman"/>
          <w:sz w:val="24"/>
          <w:szCs w:val="24"/>
          <w:lang w:val="ro-RO"/>
        </w:rPr>
        <w:t>anterior anului precedent</w:t>
      </w:r>
      <w:r w:rsidRPr="00D06836">
        <w:rPr>
          <w:rFonts w:ascii="Times New Roman" w:hAnsi="Times New Roman" w:cs="Times New Roman"/>
          <w:sz w:val="24"/>
          <w:szCs w:val="24"/>
          <w:lang w:val="ro-RO"/>
        </w:rPr>
        <w:t xml:space="preserve"> pot depăși numărul minim de ore din standardul </w:t>
      </w:r>
      <w:r w:rsidRPr="00EC421E">
        <w:rPr>
          <w:rFonts w:ascii="Times New Roman" w:hAnsi="Times New Roman" w:cs="Times New Roman"/>
          <w:sz w:val="24"/>
          <w:szCs w:val="24"/>
          <w:lang w:val="ro-RO"/>
        </w:rPr>
        <w:t>ARACIS cu cel mult 5%.</w:t>
      </w:r>
    </w:p>
    <w:p w14:paraId="35C4B064" w14:textId="77777777" w:rsidR="00EA191D" w:rsidRPr="00EC421E" w:rsidRDefault="00EA191D" w:rsidP="00FE7D66">
      <w:pPr>
        <w:spacing w:after="0" w:line="240" w:lineRule="auto"/>
        <w:jc w:val="both"/>
        <w:rPr>
          <w:rFonts w:ascii="Times New Roman" w:hAnsi="Times New Roman" w:cs="Times New Roman"/>
          <w:b/>
          <w:sz w:val="24"/>
          <w:szCs w:val="24"/>
          <w:lang w:val="ro-RO"/>
        </w:rPr>
      </w:pPr>
    </w:p>
    <w:p w14:paraId="35C4B065" w14:textId="77777777" w:rsidR="00EA191D" w:rsidRPr="00EC421E" w:rsidRDefault="00EA191D">
      <w:pPr>
        <w:suppressAutoHyphens w:val="0"/>
        <w:spacing w:after="0" w:line="259" w:lineRule="auto"/>
        <w:rPr>
          <w:rFonts w:ascii="Times New Roman" w:hAnsi="Times New Roman" w:cs="Times New Roman"/>
          <w:b/>
          <w:sz w:val="24"/>
          <w:szCs w:val="24"/>
          <w:lang w:val="ro-RO"/>
        </w:rPr>
      </w:pPr>
      <w:r w:rsidRPr="00EC421E">
        <w:rPr>
          <w:rFonts w:ascii="Times New Roman" w:hAnsi="Times New Roman" w:cs="Times New Roman"/>
          <w:b/>
          <w:sz w:val="24"/>
          <w:szCs w:val="24"/>
          <w:lang w:val="ro-RO"/>
        </w:rPr>
        <w:br w:type="page"/>
      </w:r>
    </w:p>
    <w:p w14:paraId="05A3003B" w14:textId="423BC082" w:rsidR="00595C0E" w:rsidRPr="00D06836" w:rsidRDefault="00595C0E" w:rsidP="00595C0E">
      <w:pPr>
        <w:ind w:left="360"/>
        <w:jc w:val="right"/>
        <w:rPr>
          <w:rStyle w:val="BodyTextChar"/>
          <w:rFonts w:ascii="Times New Roman" w:hAnsi="Times New Roman" w:cs="Times New Roman"/>
          <w:b/>
          <w:sz w:val="24"/>
          <w:szCs w:val="24"/>
          <w:lang w:val="ro-RO"/>
        </w:rPr>
      </w:pPr>
      <w:r w:rsidRPr="00D06836">
        <w:rPr>
          <w:rStyle w:val="BodyTextChar"/>
          <w:rFonts w:ascii="Times New Roman" w:hAnsi="Times New Roman" w:cs="Times New Roman"/>
          <w:b/>
          <w:sz w:val="24"/>
          <w:szCs w:val="24"/>
          <w:lang w:val="ro-RO"/>
        </w:rPr>
        <w:lastRenderedPageBreak/>
        <w:t>SEAQ_PO_Pr.MA_01_A.03</w:t>
      </w:r>
    </w:p>
    <w:p w14:paraId="594C8630" w14:textId="77777777" w:rsidR="00595C0E" w:rsidRPr="00D06836" w:rsidRDefault="00595C0E" w:rsidP="00595C0E">
      <w:pPr>
        <w:spacing w:after="0" w:line="240" w:lineRule="auto"/>
        <w:jc w:val="both"/>
        <w:rPr>
          <w:rFonts w:ascii="Times New Roman" w:hAnsi="Times New Roman" w:cs="Times New Roman"/>
          <w:b/>
          <w:sz w:val="24"/>
          <w:szCs w:val="24"/>
          <w:lang w:val="ro-RO"/>
        </w:rPr>
      </w:pPr>
    </w:p>
    <w:p w14:paraId="01048C15" w14:textId="77777777" w:rsidR="00BA15CA" w:rsidRPr="00D06836" w:rsidRDefault="00BA15CA" w:rsidP="00125531">
      <w:pPr>
        <w:tabs>
          <w:tab w:val="left" w:pos="1080"/>
        </w:tabs>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Corelarea dintre rezultatele așteptate ale învățării și competențe aferente disciplinelor</w:t>
      </w:r>
    </w:p>
    <w:p w14:paraId="7B753D60" w14:textId="55EF92FE" w:rsidR="00595C0E" w:rsidRPr="00D06836" w:rsidRDefault="00BA15CA" w:rsidP="00125531">
      <w:pPr>
        <w:tabs>
          <w:tab w:val="left" w:pos="1080"/>
        </w:tabs>
        <w:spacing w:after="0" w:line="240" w:lineRule="auto"/>
        <w:jc w:val="center"/>
        <w:rPr>
          <w:rFonts w:ascii="Times New Roman" w:hAnsi="Times New Roman" w:cs="Times New Roman"/>
          <w:sz w:val="24"/>
          <w:szCs w:val="24"/>
          <w:lang w:val="ro-RO"/>
        </w:rPr>
      </w:pPr>
      <w:r w:rsidRPr="00D06836">
        <w:rPr>
          <w:rFonts w:ascii="Times New Roman" w:hAnsi="Times New Roman" w:cs="Times New Roman"/>
          <w:b/>
          <w:sz w:val="24"/>
          <w:szCs w:val="24"/>
          <w:lang w:val="ro-RO"/>
        </w:rPr>
        <w:t>Anexă la Planul de învățământ valabil din anul univ. _____-______, începând cu anul I</w:t>
      </w:r>
    </w:p>
    <w:p w14:paraId="712617FC" w14:textId="77777777" w:rsidR="00595C0E" w:rsidRPr="00D06836" w:rsidRDefault="00595C0E" w:rsidP="00BA15CA">
      <w:pPr>
        <w:spacing w:after="0" w:line="240" w:lineRule="auto"/>
        <w:jc w:val="both"/>
        <w:rPr>
          <w:rFonts w:ascii="Times New Roman" w:hAnsi="Times New Roman" w:cs="Times New Roman"/>
          <w:b/>
          <w:bCs/>
          <w:sz w:val="20"/>
          <w:szCs w:val="20"/>
          <w:lang w:val="ro-RO"/>
        </w:rPr>
      </w:pPr>
    </w:p>
    <w:p w14:paraId="663FFFCC" w14:textId="77777777" w:rsidR="00636F90" w:rsidRPr="00D06836" w:rsidRDefault="00636F90" w:rsidP="00BA15CA">
      <w:pPr>
        <w:spacing w:after="0" w:line="240" w:lineRule="auto"/>
        <w:jc w:val="both"/>
        <w:rPr>
          <w:rFonts w:ascii="Times New Roman" w:hAnsi="Times New Roman" w:cs="Times New Roman"/>
          <w:b/>
          <w:bCs/>
          <w:sz w:val="20"/>
          <w:szCs w:val="20"/>
          <w:lang w:val="ro-RO"/>
        </w:rPr>
      </w:pPr>
    </w:p>
    <w:tbl>
      <w:tblPr>
        <w:tblW w:w="500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524"/>
        <w:gridCol w:w="2134"/>
        <w:gridCol w:w="2173"/>
        <w:gridCol w:w="2986"/>
        <w:gridCol w:w="2659"/>
      </w:tblGrid>
      <w:tr w:rsidR="00D06836" w:rsidRPr="00D06836" w14:paraId="43881A94" w14:textId="77777777" w:rsidTr="00F87402">
        <w:trPr>
          <w:trHeight w:val="20"/>
          <w:jc w:val="center"/>
        </w:trPr>
        <w:tc>
          <w:tcPr>
            <w:tcW w:w="5000" w:type="pct"/>
            <w:gridSpan w:val="5"/>
            <w:tcMar>
              <w:top w:w="100" w:type="dxa"/>
              <w:left w:w="100" w:type="dxa"/>
              <w:bottom w:w="100" w:type="dxa"/>
              <w:right w:w="100" w:type="dxa"/>
            </w:tcMar>
          </w:tcPr>
          <w:p w14:paraId="1B34FBEF" w14:textId="77777777"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UNIVERSITATEA DIN ORADEA</w:t>
            </w:r>
          </w:p>
          <w:p w14:paraId="5AB1C176" w14:textId="794219EA"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Facultatea ....................................................</w:t>
            </w:r>
            <w:r w:rsidR="00125531" w:rsidRPr="00D06836">
              <w:rPr>
                <w:rFonts w:ascii="Times New Roman" w:eastAsia="Times New Roman" w:hAnsi="Times New Roman" w:cs="Times New Roman"/>
                <w:b/>
                <w:sz w:val="24"/>
                <w:szCs w:val="24"/>
                <w:lang w:val="ro-RO"/>
              </w:rPr>
              <w:t xml:space="preserve"> ,  Departamentul ……………………………………………</w:t>
            </w:r>
          </w:p>
          <w:p w14:paraId="6E295AAA" w14:textId="2E56E65A"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lang w:val="ro-RO"/>
              </w:rPr>
            </w:pPr>
            <w:r w:rsidRPr="00D06836">
              <w:rPr>
                <w:rFonts w:ascii="Times New Roman" w:eastAsia="Times New Roman" w:hAnsi="Times New Roman" w:cs="Times New Roman"/>
                <w:b/>
                <w:sz w:val="24"/>
                <w:szCs w:val="24"/>
                <w:lang w:val="ro-RO"/>
              </w:rPr>
              <w:t>Programul de studii universitare de licență</w:t>
            </w:r>
            <w:r w:rsidR="00636F90" w:rsidRPr="00D06836">
              <w:rPr>
                <w:rFonts w:ascii="Times New Roman" w:eastAsia="Times New Roman" w:hAnsi="Times New Roman" w:cs="Times New Roman"/>
                <w:b/>
                <w:sz w:val="24"/>
                <w:szCs w:val="24"/>
                <w:lang w:val="ro-RO"/>
              </w:rPr>
              <w:t xml:space="preserve"> </w:t>
            </w:r>
            <w:r w:rsidRPr="00D06836">
              <w:rPr>
                <w:rFonts w:ascii="Times New Roman" w:eastAsia="Times New Roman" w:hAnsi="Times New Roman" w:cs="Times New Roman"/>
                <w:b/>
                <w:sz w:val="24"/>
                <w:szCs w:val="24"/>
                <w:lang w:val="ro-RO"/>
              </w:rPr>
              <w:t>/</w:t>
            </w:r>
            <w:r w:rsidR="00636F90" w:rsidRPr="00D06836">
              <w:rPr>
                <w:rFonts w:ascii="Times New Roman" w:eastAsia="Times New Roman" w:hAnsi="Times New Roman" w:cs="Times New Roman"/>
                <w:b/>
                <w:sz w:val="24"/>
                <w:szCs w:val="24"/>
                <w:lang w:val="ro-RO"/>
              </w:rPr>
              <w:t xml:space="preserve"> </w:t>
            </w:r>
            <w:r w:rsidRPr="00D06836">
              <w:rPr>
                <w:rFonts w:ascii="Times New Roman" w:eastAsia="Times New Roman" w:hAnsi="Times New Roman" w:cs="Times New Roman"/>
                <w:b/>
                <w:sz w:val="24"/>
                <w:szCs w:val="24"/>
                <w:lang w:val="ro-RO"/>
              </w:rPr>
              <w:t>masterat: .............................................................................</w:t>
            </w:r>
          </w:p>
        </w:tc>
      </w:tr>
      <w:tr w:rsidR="00D06836" w:rsidRPr="00D06836" w14:paraId="31280ED0" w14:textId="77777777" w:rsidTr="00F87402">
        <w:trPr>
          <w:trHeight w:val="20"/>
          <w:jc w:val="center"/>
        </w:trPr>
        <w:tc>
          <w:tcPr>
            <w:tcW w:w="5000" w:type="pct"/>
            <w:gridSpan w:val="5"/>
            <w:tcMar>
              <w:top w:w="100" w:type="dxa"/>
              <w:left w:w="100" w:type="dxa"/>
              <w:bottom w:w="100" w:type="dxa"/>
              <w:right w:w="100" w:type="dxa"/>
            </w:tcMar>
          </w:tcPr>
          <w:p w14:paraId="57706C1E" w14:textId="6378A2B0"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b/>
                <w:lang w:val="ro-RO"/>
              </w:rPr>
            </w:pPr>
            <w:r w:rsidRPr="00D06836">
              <w:rPr>
                <w:rFonts w:ascii="Times New Roman" w:eastAsia="Times New Roman" w:hAnsi="Times New Roman" w:cs="Times New Roman"/>
                <w:b/>
                <w:lang w:val="ro-RO"/>
              </w:rPr>
              <w:t>Competențe ESCO</w:t>
            </w:r>
          </w:p>
          <w:p w14:paraId="23DD84D3" w14:textId="30ED1845" w:rsidR="005C6048" w:rsidRPr="00D06836" w:rsidRDefault="005C6048" w:rsidP="00EC421E">
            <w:pPr>
              <w:pStyle w:val="Listparagraf"/>
              <w:widowControl w:val="0"/>
              <w:numPr>
                <w:ilvl w:val="0"/>
                <w:numId w:val="39"/>
              </w:numPr>
              <w:pBdr>
                <w:top w:val="nil"/>
                <w:left w:val="nil"/>
                <w:bottom w:val="nil"/>
                <w:right w:val="nil"/>
                <w:between w:val="nil"/>
              </w:pBdr>
              <w:suppressAutoHyphens w:val="0"/>
              <w:spacing w:after="0" w:line="240" w:lineRule="auto"/>
              <w:ind w:left="0"/>
              <w:rPr>
                <w:rFonts w:ascii="Times New Roman" w:eastAsia="Times New Roman" w:hAnsi="Times New Roman" w:cs="Times New Roman"/>
                <w:b/>
                <w:bCs/>
                <w:lang w:val="ro-RO"/>
              </w:rPr>
            </w:pPr>
            <w:r w:rsidRPr="00D06836">
              <w:rPr>
                <w:rFonts w:ascii="Times New Roman" w:eastAsia="Times New Roman" w:hAnsi="Times New Roman" w:cs="Times New Roman"/>
                <w:b/>
                <w:bCs/>
                <w:lang w:val="ro-RO"/>
              </w:rPr>
              <w:t>I. Competen</w:t>
            </w:r>
            <w:r w:rsidR="005B20AE" w:rsidRPr="00D06836">
              <w:rPr>
                <w:rFonts w:ascii="Times New Roman" w:eastAsia="Times New Roman" w:hAnsi="Times New Roman" w:cs="Times New Roman"/>
                <w:b/>
                <w:bCs/>
                <w:lang w:val="ro-RO"/>
              </w:rPr>
              <w:t>ț</w:t>
            </w:r>
            <w:r w:rsidRPr="00D06836">
              <w:rPr>
                <w:rFonts w:ascii="Times New Roman" w:eastAsia="Times New Roman" w:hAnsi="Times New Roman" w:cs="Times New Roman"/>
                <w:b/>
                <w:bCs/>
                <w:lang w:val="ro-RO"/>
              </w:rPr>
              <w:t xml:space="preserve">e </w:t>
            </w:r>
            <w:r w:rsidR="006A22DE" w:rsidRPr="00D06836">
              <w:rPr>
                <w:rFonts w:ascii="Times New Roman" w:eastAsia="Times New Roman" w:hAnsi="Times New Roman" w:cs="Times New Roman"/>
                <w:b/>
                <w:bCs/>
                <w:lang w:val="ro-RO"/>
              </w:rPr>
              <w:t xml:space="preserve">generale / </w:t>
            </w:r>
            <w:r w:rsidRPr="00D06836">
              <w:rPr>
                <w:rFonts w:ascii="Times New Roman" w:eastAsia="Times New Roman" w:hAnsi="Times New Roman" w:cs="Times New Roman"/>
                <w:b/>
                <w:bCs/>
                <w:lang w:val="ro-RO"/>
              </w:rPr>
              <w:t>profesionale specifice programului de studiu:</w:t>
            </w:r>
          </w:p>
          <w:p w14:paraId="043D5258" w14:textId="7E5D7FFA" w:rsidR="005C6048"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C1 - </w:t>
            </w:r>
            <w:r w:rsidR="00F87402" w:rsidRPr="00D06836">
              <w:rPr>
                <w:rFonts w:ascii="Times New Roman" w:eastAsia="Times New Roman" w:hAnsi="Times New Roman" w:cs="Times New Roman"/>
                <w:lang w:val="ro-RO"/>
              </w:rPr>
              <w:t>……………….</w:t>
            </w:r>
          </w:p>
          <w:p w14:paraId="45BB4619" w14:textId="640397FF"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C2 - </w:t>
            </w:r>
            <w:r w:rsidR="00F87402" w:rsidRPr="00D06836">
              <w:rPr>
                <w:rFonts w:ascii="Times New Roman" w:eastAsia="Times New Roman" w:hAnsi="Times New Roman" w:cs="Times New Roman"/>
                <w:lang w:val="ro-RO"/>
              </w:rPr>
              <w:t>……………….</w:t>
            </w:r>
          </w:p>
          <w:p w14:paraId="3608CC60" w14:textId="78EB0D57"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C3 - </w:t>
            </w:r>
            <w:r w:rsidR="00F87402" w:rsidRPr="00D06836">
              <w:rPr>
                <w:rFonts w:ascii="Times New Roman" w:eastAsia="Times New Roman" w:hAnsi="Times New Roman" w:cs="Times New Roman"/>
                <w:lang w:val="ro-RO"/>
              </w:rPr>
              <w:t>……………….</w:t>
            </w:r>
          </w:p>
          <w:p w14:paraId="40163794" w14:textId="77777777" w:rsidR="005C6048" w:rsidRPr="00D06836" w:rsidRDefault="005C6048" w:rsidP="00F87402">
            <w:pPr>
              <w:widowControl w:val="0"/>
              <w:pBdr>
                <w:top w:val="nil"/>
                <w:left w:val="nil"/>
                <w:bottom w:val="nil"/>
                <w:right w:val="nil"/>
                <w:between w:val="nil"/>
              </w:pBdr>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       etc. </w:t>
            </w:r>
          </w:p>
          <w:p w14:paraId="2F5F084D" w14:textId="77777777" w:rsidR="005C6048" w:rsidRPr="00D06836" w:rsidRDefault="005C6048" w:rsidP="00F87402">
            <w:pPr>
              <w:widowControl w:val="0"/>
              <w:pBdr>
                <w:top w:val="nil"/>
                <w:left w:val="nil"/>
                <w:bottom w:val="nil"/>
                <w:right w:val="nil"/>
                <w:between w:val="nil"/>
              </w:pBdr>
              <w:tabs>
                <w:tab w:val="left" w:pos="1171"/>
              </w:tabs>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b/>
                <w:bCs/>
                <w:lang w:val="ro-RO"/>
              </w:rPr>
              <w:t>II. Competențe transversale:</w:t>
            </w:r>
            <w:r w:rsidRPr="00D06836">
              <w:rPr>
                <w:rFonts w:ascii="Times New Roman" w:eastAsia="Times New Roman" w:hAnsi="Times New Roman" w:cs="Times New Roman"/>
                <w:lang w:val="ro-RO"/>
              </w:rPr>
              <w:t xml:space="preserve"> </w:t>
            </w:r>
          </w:p>
          <w:p w14:paraId="5FE60005" w14:textId="77777777"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CT1</w:t>
            </w:r>
            <w:r w:rsidR="00F87402" w:rsidRPr="00D06836">
              <w:rPr>
                <w:rFonts w:ascii="Times New Roman" w:eastAsia="Times New Roman" w:hAnsi="Times New Roman" w:cs="Times New Roman"/>
                <w:lang w:val="ro-RO"/>
              </w:rPr>
              <w:t xml:space="preserve"> - ……………….</w:t>
            </w:r>
          </w:p>
          <w:p w14:paraId="556CFB7A" w14:textId="77777777" w:rsidR="00F87402" w:rsidRPr="00D06836" w:rsidRDefault="005C6048" w:rsidP="00EC421E">
            <w:pPr>
              <w:pStyle w:val="Listparagraf"/>
              <w:widowControl w:val="0"/>
              <w:numPr>
                <w:ilvl w:val="0"/>
                <w:numId w:val="40"/>
              </w:numPr>
              <w:pBdr>
                <w:top w:val="nil"/>
                <w:left w:val="nil"/>
                <w:bottom w:val="nil"/>
                <w:right w:val="nil"/>
                <w:between w:val="nil"/>
              </w:pBdr>
              <w:suppressAutoHyphens w:val="0"/>
              <w:spacing w:after="0" w:line="240" w:lineRule="auto"/>
              <w:ind w:left="0"/>
              <w:rPr>
                <w:rFonts w:ascii="Times New Roman" w:eastAsia="Times New Roman" w:hAnsi="Times New Roman" w:cs="Times New Roman"/>
                <w:lang w:val="ro-RO"/>
              </w:rPr>
            </w:pPr>
            <w:r w:rsidRPr="00D06836">
              <w:rPr>
                <w:rFonts w:ascii="Times New Roman" w:eastAsia="Times New Roman" w:hAnsi="Times New Roman" w:cs="Times New Roman"/>
                <w:lang w:val="ro-RO"/>
              </w:rPr>
              <w:t>CT2</w:t>
            </w:r>
            <w:r w:rsidR="00F87402" w:rsidRPr="00D06836">
              <w:rPr>
                <w:rFonts w:ascii="Times New Roman" w:eastAsia="Times New Roman" w:hAnsi="Times New Roman" w:cs="Times New Roman"/>
                <w:lang w:val="ro-RO"/>
              </w:rPr>
              <w:t xml:space="preserve"> - ……………….</w:t>
            </w:r>
          </w:p>
          <w:p w14:paraId="416A96CD" w14:textId="4B2A2099" w:rsidR="005C6048" w:rsidRPr="00D06836" w:rsidRDefault="005C6048" w:rsidP="00125531">
            <w:pPr>
              <w:widowControl w:val="0"/>
              <w:pBdr>
                <w:top w:val="nil"/>
                <w:left w:val="nil"/>
                <w:bottom w:val="nil"/>
                <w:right w:val="nil"/>
                <w:between w:val="nil"/>
              </w:pBdr>
              <w:spacing w:after="0" w:line="240" w:lineRule="auto"/>
              <w:rPr>
                <w:rFonts w:ascii="Times New Roman" w:eastAsia="Times New Roman" w:hAnsi="Times New Roman" w:cs="Times New Roman"/>
                <w:lang w:val="ro-RO"/>
              </w:rPr>
            </w:pPr>
            <w:r w:rsidRPr="00D06836">
              <w:rPr>
                <w:rFonts w:ascii="Times New Roman" w:eastAsia="Times New Roman" w:hAnsi="Times New Roman" w:cs="Times New Roman"/>
                <w:lang w:val="ro-RO"/>
              </w:rPr>
              <w:t xml:space="preserve">       etc. </w:t>
            </w:r>
          </w:p>
        </w:tc>
      </w:tr>
      <w:tr w:rsidR="00D06836" w:rsidRPr="00D06836" w14:paraId="0E08FCA2" w14:textId="77777777" w:rsidTr="00F87402">
        <w:trPr>
          <w:trHeight w:val="20"/>
          <w:jc w:val="center"/>
        </w:trPr>
        <w:tc>
          <w:tcPr>
            <w:tcW w:w="3731" w:type="pct"/>
            <w:gridSpan w:val="4"/>
            <w:tcMar>
              <w:top w:w="100" w:type="dxa"/>
              <w:left w:w="100" w:type="dxa"/>
              <w:bottom w:w="100" w:type="dxa"/>
              <w:right w:w="100" w:type="dxa"/>
            </w:tcMar>
          </w:tcPr>
          <w:p w14:paraId="208425E0" w14:textId="28D02815"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lang w:val="ro-RO"/>
              </w:rPr>
            </w:pPr>
            <w:r w:rsidRPr="00D06836">
              <w:rPr>
                <w:rFonts w:asciiTheme="majorBidi" w:eastAsia="Times New Roman" w:hAnsiTheme="majorBidi" w:cstheme="majorBidi"/>
                <w:b/>
                <w:lang w:val="ro-RO"/>
              </w:rPr>
              <w:t>REZULTATE</w:t>
            </w:r>
            <w:r w:rsidR="00E3498D" w:rsidRPr="00D06836">
              <w:rPr>
                <w:rFonts w:asciiTheme="majorBidi" w:eastAsia="Times New Roman" w:hAnsiTheme="majorBidi" w:cstheme="majorBidi"/>
                <w:b/>
                <w:lang w:val="ro-RO"/>
              </w:rPr>
              <w:t xml:space="preserve">LE AȘTEPTATE </w:t>
            </w:r>
            <w:r w:rsidRPr="00D06836">
              <w:rPr>
                <w:rFonts w:asciiTheme="majorBidi" w:eastAsia="Times New Roman" w:hAnsiTheme="majorBidi" w:cstheme="majorBidi"/>
                <w:b/>
                <w:lang w:val="ro-RO"/>
              </w:rPr>
              <w:t>ALE ÎNVĂȚĂRII</w:t>
            </w:r>
          </w:p>
        </w:tc>
        <w:tc>
          <w:tcPr>
            <w:tcW w:w="1269" w:type="pct"/>
            <w:vMerge w:val="restart"/>
            <w:tcMar>
              <w:top w:w="100" w:type="dxa"/>
              <w:left w:w="100" w:type="dxa"/>
              <w:bottom w:w="100" w:type="dxa"/>
              <w:right w:w="100" w:type="dxa"/>
            </w:tcMar>
          </w:tcPr>
          <w:p w14:paraId="08ADC91C" w14:textId="77777777" w:rsidR="005C6048" w:rsidRPr="00D06836"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b/>
                <w:lang w:val="ro-RO"/>
              </w:rPr>
            </w:pPr>
            <w:r w:rsidRPr="00D06836">
              <w:rPr>
                <w:rFonts w:asciiTheme="majorBidi" w:eastAsia="Times New Roman" w:hAnsiTheme="majorBidi" w:cstheme="majorBidi"/>
                <w:b/>
                <w:lang w:val="ro-RO"/>
              </w:rPr>
              <w:t>Disciplinele care contribuie la atingerea rezultatelor învățării</w:t>
            </w:r>
          </w:p>
        </w:tc>
      </w:tr>
      <w:tr w:rsidR="00D06836" w:rsidRPr="00D06836" w14:paraId="5D0AF786" w14:textId="77777777" w:rsidTr="00F87402">
        <w:trPr>
          <w:trHeight w:val="20"/>
          <w:jc w:val="center"/>
        </w:trPr>
        <w:tc>
          <w:tcPr>
            <w:tcW w:w="250" w:type="pct"/>
            <w:tcMar>
              <w:top w:w="100" w:type="dxa"/>
              <w:left w:w="100" w:type="dxa"/>
              <w:bottom w:w="100" w:type="dxa"/>
              <w:right w:w="100" w:type="dxa"/>
            </w:tcMar>
          </w:tcPr>
          <w:p w14:paraId="09D094F1" w14:textId="216D6670"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 xml:space="preserve">Nr. </w:t>
            </w:r>
            <w:r w:rsidR="00F87402" w:rsidRPr="00D06836">
              <w:rPr>
                <w:rFonts w:asciiTheme="majorBidi" w:eastAsia="Times New Roman" w:hAnsiTheme="majorBidi" w:cstheme="majorBidi"/>
                <w:b/>
                <w:iCs/>
                <w:lang w:val="ro-RO"/>
              </w:rPr>
              <w:t>c</w:t>
            </w:r>
            <w:r w:rsidRPr="00D06836">
              <w:rPr>
                <w:rFonts w:asciiTheme="majorBidi" w:eastAsia="Times New Roman" w:hAnsiTheme="majorBidi" w:cstheme="majorBidi"/>
                <w:b/>
                <w:iCs/>
                <w:lang w:val="ro-RO"/>
              </w:rPr>
              <w:t>rt.</w:t>
            </w:r>
          </w:p>
        </w:tc>
        <w:tc>
          <w:tcPr>
            <w:tcW w:w="1019" w:type="pct"/>
          </w:tcPr>
          <w:p w14:paraId="21EE9CF9"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Cunoștințe</w:t>
            </w:r>
          </w:p>
        </w:tc>
        <w:tc>
          <w:tcPr>
            <w:tcW w:w="1037" w:type="pct"/>
            <w:tcMar>
              <w:top w:w="100" w:type="dxa"/>
              <w:left w:w="100" w:type="dxa"/>
              <w:bottom w:w="100" w:type="dxa"/>
              <w:right w:w="100" w:type="dxa"/>
            </w:tcMar>
          </w:tcPr>
          <w:p w14:paraId="5A08B181"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Aptitudini</w:t>
            </w:r>
          </w:p>
        </w:tc>
        <w:tc>
          <w:tcPr>
            <w:tcW w:w="1425" w:type="pct"/>
            <w:tcMar>
              <w:top w:w="100" w:type="dxa"/>
              <w:left w:w="100" w:type="dxa"/>
              <w:bottom w:w="100" w:type="dxa"/>
              <w:right w:w="100" w:type="dxa"/>
            </w:tcMar>
          </w:tcPr>
          <w:p w14:paraId="1A8E92C8" w14:textId="77777777" w:rsidR="005C6048" w:rsidRPr="00D06836" w:rsidRDefault="005C6048" w:rsidP="00F87402">
            <w:pPr>
              <w:widowControl w:val="0"/>
              <w:pBdr>
                <w:top w:val="nil"/>
                <w:left w:val="nil"/>
                <w:bottom w:val="nil"/>
                <w:right w:val="nil"/>
                <w:between w:val="nil"/>
              </w:pBdr>
              <w:spacing w:after="0" w:line="240" w:lineRule="auto"/>
              <w:jc w:val="center"/>
              <w:rPr>
                <w:rFonts w:asciiTheme="majorBidi" w:eastAsia="Times New Roman" w:hAnsiTheme="majorBidi" w:cstheme="majorBidi"/>
                <w:b/>
                <w:iCs/>
                <w:lang w:val="ro-RO"/>
              </w:rPr>
            </w:pPr>
            <w:r w:rsidRPr="00D06836">
              <w:rPr>
                <w:rFonts w:asciiTheme="majorBidi" w:eastAsia="Times New Roman" w:hAnsiTheme="majorBidi" w:cstheme="majorBidi"/>
                <w:b/>
                <w:iCs/>
                <w:lang w:val="ro-RO"/>
              </w:rPr>
              <w:t>Responsabilitate și autonomie</w:t>
            </w:r>
          </w:p>
        </w:tc>
        <w:tc>
          <w:tcPr>
            <w:tcW w:w="1269" w:type="pct"/>
            <w:vMerge/>
            <w:tcMar>
              <w:top w:w="100" w:type="dxa"/>
              <w:left w:w="100" w:type="dxa"/>
              <w:bottom w:w="100" w:type="dxa"/>
              <w:right w:w="100" w:type="dxa"/>
            </w:tcMar>
          </w:tcPr>
          <w:p w14:paraId="6AA1D23A" w14:textId="77777777" w:rsidR="005C6048" w:rsidRPr="00D06836" w:rsidRDefault="005C6048" w:rsidP="00F87402">
            <w:pPr>
              <w:widowControl w:val="0"/>
              <w:pBdr>
                <w:top w:val="nil"/>
                <w:left w:val="nil"/>
                <w:bottom w:val="nil"/>
                <w:right w:val="nil"/>
                <w:between w:val="nil"/>
              </w:pBdr>
              <w:spacing w:after="0" w:line="240" w:lineRule="auto"/>
              <w:rPr>
                <w:rFonts w:asciiTheme="majorBidi" w:eastAsia="Times New Roman" w:hAnsiTheme="majorBidi" w:cstheme="majorBidi"/>
                <w:iCs/>
                <w:lang w:val="ro-RO"/>
              </w:rPr>
            </w:pPr>
          </w:p>
        </w:tc>
      </w:tr>
      <w:tr w:rsidR="00D06836" w:rsidRPr="00D06836" w14:paraId="6E235848" w14:textId="77777777" w:rsidTr="00F87402">
        <w:trPr>
          <w:trHeight w:val="20"/>
          <w:jc w:val="center"/>
        </w:trPr>
        <w:tc>
          <w:tcPr>
            <w:tcW w:w="250" w:type="pct"/>
            <w:tcMar>
              <w:top w:w="100" w:type="dxa"/>
              <w:left w:w="100" w:type="dxa"/>
              <w:bottom w:w="100" w:type="dxa"/>
              <w:right w:w="100" w:type="dxa"/>
            </w:tcMar>
          </w:tcPr>
          <w:p w14:paraId="08C6C492"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1.</w:t>
            </w:r>
          </w:p>
        </w:tc>
        <w:tc>
          <w:tcPr>
            <w:tcW w:w="1019" w:type="pct"/>
          </w:tcPr>
          <w:p w14:paraId="797D29D3"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3CDFF6E9" w14:textId="7D9D25E2" w:rsidR="005C6048" w:rsidRPr="00D06836" w:rsidRDefault="005C6048" w:rsidP="00F87402">
            <w:pPr>
              <w:widowControl w:val="0"/>
              <w:tabs>
                <w:tab w:val="left" w:pos="322"/>
              </w:tabs>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3E1F45BC"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3D4DD64F" w14:textId="77777777" w:rsidR="005C6048" w:rsidRPr="00D06836"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5FCAE13E" w14:textId="77777777" w:rsidTr="00F87402">
        <w:trPr>
          <w:trHeight w:val="20"/>
          <w:jc w:val="center"/>
        </w:trPr>
        <w:tc>
          <w:tcPr>
            <w:tcW w:w="250" w:type="pct"/>
            <w:tcMar>
              <w:top w:w="100" w:type="dxa"/>
              <w:left w:w="100" w:type="dxa"/>
              <w:bottom w:w="100" w:type="dxa"/>
              <w:right w:w="100" w:type="dxa"/>
            </w:tcMar>
          </w:tcPr>
          <w:p w14:paraId="5D02C7E4" w14:textId="0959710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2</w:t>
            </w:r>
            <w:r w:rsidR="005C6048" w:rsidRPr="00D06836">
              <w:rPr>
                <w:rFonts w:asciiTheme="majorBidi" w:eastAsia="Times New Roman" w:hAnsiTheme="majorBidi" w:cstheme="majorBidi"/>
                <w:lang w:val="ro-RO"/>
              </w:rPr>
              <w:t xml:space="preserve">. </w:t>
            </w:r>
          </w:p>
        </w:tc>
        <w:tc>
          <w:tcPr>
            <w:tcW w:w="1019" w:type="pct"/>
          </w:tcPr>
          <w:p w14:paraId="06223FCF"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7FD69076" w14:textId="2DC27820"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38C88060" w14:textId="77777777" w:rsidR="005C6048" w:rsidRPr="00D06836" w:rsidRDefault="005C6048"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77A06836" w14:textId="73227A5A" w:rsidR="005C6048" w:rsidRPr="00D06836" w:rsidRDefault="005C6048"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05EB172E" w14:textId="77777777" w:rsidTr="00F87402">
        <w:trPr>
          <w:trHeight w:val="20"/>
          <w:jc w:val="center"/>
        </w:trPr>
        <w:tc>
          <w:tcPr>
            <w:tcW w:w="250" w:type="pct"/>
            <w:tcMar>
              <w:top w:w="100" w:type="dxa"/>
              <w:left w:w="100" w:type="dxa"/>
              <w:bottom w:w="100" w:type="dxa"/>
              <w:right w:w="100" w:type="dxa"/>
            </w:tcMar>
          </w:tcPr>
          <w:p w14:paraId="49C2AD04" w14:textId="3A66122F" w:rsidR="00F87402"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3.</w:t>
            </w:r>
          </w:p>
        </w:tc>
        <w:tc>
          <w:tcPr>
            <w:tcW w:w="1019" w:type="pct"/>
          </w:tcPr>
          <w:p w14:paraId="4C745F06"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037" w:type="pct"/>
            <w:tcMar>
              <w:top w:w="100" w:type="dxa"/>
              <w:left w:w="100" w:type="dxa"/>
              <w:bottom w:w="100" w:type="dxa"/>
              <w:right w:w="100" w:type="dxa"/>
            </w:tcMar>
          </w:tcPr>
          <w:p w14:paraId="276E4A97"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425" w:type="pct"/>
            <w:tcMar>
              <w:top w:w="100" w:type="dxa"/>
              <w:left w:w="100" w:type="dxa"/>
              <w:bottom w:w="100" w:type="dxa"/>
              <w:right w:w="100" w:type="dxa"/>
            </w:tcMar>
          </w:tcPr>
          <w:p w14:paraId="4D303B6D" w14:textId="77777777" w:rsidR="00F87402" w:rsidRPr="00D06836" w:rsidRDefault="00F87402" w:rsidP="00F87402">
            <w:pPr>
              <w:widowControl w:val="0"/>
              <w:spacing w:after="0" w:line="240" w:lineRule="auto"/>
              <w:jc w:val="both"/>
              <w:rPr>
                <w:rFonts w:asciiTheme="majorBidi" w:eastAsia="Times New Roman" w:hAnsiTheme="majorBidi" w:cstheme="majorBidi"/>
                <w:lang w:val="ro-RO"/>
              </w:rPr>
            </w:pPr>
          </w:p>
        </w:tc>
        <w:tc>
          <w:tcPr>
            <w:tcW w:w="1269" w:type="pct"/>
            <w:tcMar>
              <w:top w:w="100" w:type="dxa"/>
              <w:left w:w="100" w:type="dxa"/>
              <w:bottom w:w="100" w:type="dxa"/>
              <w:right w:w="100" w:type="dxa"/>
            </w:tcMar>
          </w:tcPr>
          <w:p w14:paraId="4E64A3C2" w14:textId="77777777" w:rsidR="00F87402" w:rsidRPr="00D06836" w:rsidRDefault="00F87402" w:rsidP="00F87402">
            <w:pPr>
              <w:widowControl w:val="0"/>
              <w:pBdr>
                <w:top w:val="nil"/>
                <w:left w:val="nil"/>
                <w:bottom w:val="nil"/>
                <w:right w:val="nil"/>
                <w:between w:val="nil"/>
              </w:pBdr>
              <w:spacing w:after="0" w:line="240" w:lineRule="auto"/>
              <w:jc w:val="both"/>
              <w:rPr>
                <w:rFonts w:asciiTheme="majorBidi" w:eastAsia="Times New Roman" w:hAnsiTheme="majorBidi" w:cstheme="majorBidi"/>
                <w:lang w:val="ro-RO"/>
              </w:rPr>
            </w:pPr>
          </w:p>
        </w:tc>
      </w:tr>
      <w:tr w:rsidR="00D06836" w:rsidRPr="00D06836" w14:paraId="28BCDA38" w14:textId="77777777" w:rsidTr="00F87402">
        <w:trPr>
          <w:trHeight w:val="20"/>
          <w:jc w:val="center"/>
        </w:trPr>
        <w:tc>
          <w:tcPr>
            <w:tcW w:w="250" w:type="pct"/>
            <w:tcMar>
              <w:top w:w="100" w:type="dxa"/>
              <w:left w:w="100" w:type="dxa"/>
              <w:bottom w:w="100" w:type="dxa"/>
              <w:right w:w="100" w:type="dxa"/>
            </w:tcMar>
          </w:tcPr>
          <w:p w14:paraId="052FEAA8" w14:textId="4FA442C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214C7256"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541674D7" w14:textId="0E1AD350"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33B3AC7D"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065C9495" w14:textId="64A32719" w:rsidR="005C6048" w:rsidRPr="00D06836" w:rsidRDefault="005C6048" w:rsidP="00F87402">
            <w:pPr>
              <w:pStyle w:val="Default"/>
              <w:jc w:val="both"/>
              <w:rPr>
                <w:rFonts w:asciiTheme="majorBidi" w:hAnsiTheme="majorBidi" w:cstheme="majorBidi"/>
                <w:color w:val="auto"/>
                <w:sz w:val="22"/>
                <w:szCs w:val="22"/>
                <w:lang w:val="ro-RO"/>
              </w:rPr>
            </w:pPr>
          </w:p>
        </w:tc>
      </w:tr>
      <w:tr w:rsidR="00D06836" w:rsidRPr="00D06836" w14:paraId="78DE01B1" w14:textId="77777777" w:rsidTr="00F87402">
        <w:trPr>
          <w:trHeight w:val="20"/>
          <w:jc w:val="center"/>
        </w:trPr>
        <w:tc>
          <w:tcPr>
            <w:tcW w:w="250" w:type="pct"/>
            <w:tcMar>
              <w:top w:w="100" w:type="dxa"/>
              <w:left w:w="100" w:type="dxa"/>
              <w:bottom w:w="100" w:type="dxa"/>
              <w:right w:w="100" w:type="dxa"/>
            </w:tcMar>
          </w:tcPr>
          <w:p w14:paraId="700C51C2" w14:textId="310BF4A0"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38D0652B"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72878810" w14:textId="5A7541FC"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29B5A291"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198E0838" w14:textId="0F80882B" w:rsidR="005C6048" w:rsidRPr="00D06836" w:rsidRDefault="005C6048" w:rsidP="00F87402">
            <w:pPr>
              <w:pStyle w:val="Default"/>
              <w:jc w:val="both"/>
              <w:rPr>
                <w:rFonts w:asciiTheme="majorBidi" w:hAnsiTheme="majorBidi" w:cstheme="majorBidi"/>
                <w:color w:val="auto"/>
                <w:sz w:val="22"/>
                <w:szCs w:val="22"/>
                <w:lang w:val="ro-RO"/>
              </w:rPr>
            </w:pPr>
          </w:p>
        </w:tc>
      </w:tr>
      <w:tr w:rsidR="00D06836" w:rsidRPr="00D06836" w14:paraId="5CD571FA" w14:textId="77777777" w:rsidTr="00F87402">
        <w:trPr>
          <w:trHeight w:val="20"/>
          <w:jc w:val="center"/>
        </w:trPr>
        <w:tc>
          <w:tcPr>
            <w:tcW w:w="250" w:type="pct"/>
            <w:tcMar>
              <w:top w:w="100" w:type="dxa"/>
              <w:left w:w="100" w:type="dxa"/>
              <w:bottom w:w="100" w:type="dxa"/>
              <w:right w:w="100" w:type="dxa"/>
            </w:tcMar>
          </w:tcPr>
          <w:p w14:paraId="77F3C9BA" w14:textId="20A99C1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26EBFFB8"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28698F30" w14:textId="3AF1B330"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74A6F4FC"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02DFC000" w14:textId="1F8D0454" w:rsidR="005C6048" w:rsidRPr="00D06836" w:rsidRDefault="005C6048" w:rsidP="00F87402">
            <w:pPr>
              <w:pStyle w:val="Default"/>
              <w:jc w:val="both"/>
              <w:rPr>
                <w:rFonts w:asciiTheme="majorBidi" w:hAnsiTheme="majorBidi" w:cstheme="majorBidi"/>
                <w:color w:val="auto"/>
                <w:sz w:val="22"/>
                <w:szCs w:val="22"/>
                <w:lang w:val="ro-RO"/>
              </w:rPr>
            </w:pPr>
          </w:p>
        </w:tc>
      </w:tr>
      <w:tr w:rsidR="00636F90" w:rsidRPr="00D06836" w14:paraId="017543D3" w14:textId="77777777" w:rsidTr="00F87402">
        <w:trPr>
          <w:trHeight w:val="20"/>
          <w:jc w:val="center"/>
        </w:trPr>
        <w:tc>
          <w:tcPr>
            <w:tcW w:w="250" w:type="pct"/>
            <w:tcMar>
              <w:top w:w="100" w:type="dxa"/>
              <w:left w:w="100" w:type="dxa"/>
              <w:bottom w:w="100" w:type="dxa"/>
              <w:right w:w="100" w:type="dxa"/>
            </w:tcMar>
          </w:tcPr>
          <w:p w14:paraId="03826396" w14:textId="0D8D6B5E" w:rsidR="005C6048" w:rsidRPr="00D06836" w:rsidRDefault="00F87402" w:rsidP="00F87402">
            <w:pPr>
              <w:widowControl w:val="0"/>
              <w:spacing w:after="0" w:line="240" w:lineRule="auto"/>
              <w:jc w:val="both"/>
              <w:rPr>
                <w:rFonts w:asciiTheme="majorBidi" w:eastAsia="Times New Roman" w:hAnsiTheme="majorBidi" w:cstheme="majorBidi"/>
                <w:lang w:val="ro-RO"/>
              </w:rPr>
            </w:pPr>
            <w:r w:rsidRPr="00D06836">
              <w:rPr>
                <w:rFonts w:asciiTheme="majorBidi" w:eastAsia="Times New Roman" w:hAnsiTheme="majorBidi" w:cstheme="majorBidi"/>
                <w:lang w:val="ro-RO"/>
              </w:rPr>
              <w:t>…</w:t>
            </w:r>
          </w:p>
        </w:tc>
        <w:tc>
          <w:tcPr>
            <w:tcW w:w="1019" w:type="pct"/>
          </w:tcPr>
          <w:p w14:paraId="3C331ADA" w14:textId="3386DCD7" w:rsidR="005C6048" w:rsidRPr="00D06836" w:rsidRDefault="005C6048" w:rsidP="00F87402">
            <w:pPr>
              <w:pStyle w:val="Default"/>
              <w:jc w:val="both"/>
              <w:rPr>
                <w:rFonts w:asciiTheme="majorBidi" w:hAnsiTheme="majorBidi" w:cstheme="majorBidi"/>
                <w:color w:val="auto"/>
                <w:sz w:val="22"/>
                <w:szCs w:val="22"/>
                <w:lang w:val="ro-RO"/>
              </w:rPr>
            </w:pPr>
          </w:p>
        </w:tc>
        <w:tc>
          <w:tcPr>
            <w:tcW w:w="1037" w:type="pct"/>
            <w:tcMar>
              <w:top w:w="100" w:type="dxa"/>
              <w:left w:w="100" w:type="dxa"/>
              <w:bottom w:w="100" w:type="dxa"/>
              <w:right w:w="100" w:type="dxa"/>
            </w:tcMar>
          </w:tcPr>
          <w:p w14:paraId="31468D22"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425" w:type="pct"/>
            <w:tcMar>
              <w:top w:w="100" w:type="dxa"/>
              <w:left w:w="100" w:type="dxa"/>
              <w:bottom w:w="100" w:type="dxa"/>
              <w:right w:w="100" w:type="dxa"/>
            </w:tcMar>
          </w:tcPr>
          <w:p w14:paraId="10C9CD98" w14:textId="77777777" w:rsidR="005C6048" w:rsidRPr="00D06836" w:rsidRDefault="005C6048" w:rsidP="00F87402">
            <w:pPr>
              <w:pStyle w:val="Default"/>
              <w:jc w:val="both"/>
              <w:rPr>
                <w:rFonts w:asciiTheme="majorBidi" w:hAnsiTheme="majorBidi" w:cstheme="majorBidi"/>
                <w:color w:val="auto"/>
                <w:sz w:val="22"/>
                <w:szCs w:val="22"/>
                <w:lang w:val="ro-RO"/>
              </w:rPr>
            </w:pPr>
          </w:p>
        </w:tc>
        <w:tc>
          <w:tcPr>
            <w:tcW w:w="1269" w:type="pct"/>
            <w:tcMar>
              <w:top w:w="100" w:type="dxa"/>
              <w:left w:w="100" w:type="dxa"/>
              <w:bottom w:w="100" w:type="dxa"/>
              <w:right w:w="100" w:type="dxa"/>
            </w:tcMar>
          </w:tcPr>
          <w:p w14:paraId="31CF86DB" w14:textId="7839A81E" w:rsidR="005C6048" w:rsidRPr="00D06836" w:rsidRDefault="005C6048" w:rsidP="00F87402">
            <w:pPr>
              <w:pStyle w:val="Default"/>
              <w:jc w:val="both"/>
              <w:rPr>
                <w:rFonts w:asciiTheme="majorBidi" w:hAnsiTheme="majorBidi" w:cstheme="majorBidi"/>
                <w:color w:val="auto"/>
                <w:sz w:val="22"/>
                <w:szCs w:val="22"/>
                <w:lang w:val="ro-RO"/>
              </w:rPr>
            </w:pPr>
          </w:p>
        </w:tc>
      </w:tr>
    </w:tbl>
    <w:p w14:paraId="217E5F62" w14:textId="77777777" w:rsidR="00595C0E" w:rsidRPr="00D06836" w:rsidRDefault="00595C0E" w:rsidP="00BA15CA">
      <w:pPr>
        <w:spacing w:after="0" w:line="240" w:lineRule="auto"/>
        <w:jc w:val="both"/>
        <w:rPr>
          <w:rFonts w:ascii="Times New Roman" w:hAnsi="Times New Roman" w:cs="Times New Roman"/>
          <w:b/>
          <w:bCs/>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D06836" w:rsidRPr="00D06836" w14:paraId="64DE7C09" w14:textId="77777777" w:rsidTr="00636F90">
        <w:tc>
          <w:tcPr>
            <w:tcW w:w="5239" w:type="dxa"/>
          </w:tcPr>
          <w:p w14:paraId="421994A9" w14:textId="77777777"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Data aprobării în Consiliul facultății</w:t>
            </w:r>
          </w:p>
          <w:p w14:paraId="6A68E432" w14:textId="61570256"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w:t>
            </w:r>
          </w:p>
          <w:p w14:paraId="550732F8" w14:textId="7777777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b/>
                <w:bCs/>
                <w:sz w:val="24"/>
                <w:szCs w:val="24"/>
                <w:lang w:val="ro-RO"/>
              </w:rPr>
              <w:t xml:space="preserve">Decan, </w:t>
            </w:r>
          </w:p>
          <w:p w14:paraId="540CC7E5" w14:textId="77C784CB"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sz w:val="24"/>
                <w:szCs w:val="24"/>
                <w:lang w:val="ro-RO"/>
              </w:rPr>
              <w:t>….........................................</w:t>
            </w:r>
          </w:p>
        </w:tc>
        <w:tc>
          <w:tcPr>
            <w:tcW w:w="5239" w:type="dxa"/>
          </w:tcPr>
          <w:p w14:paraId="6F7C8F16" w14:textId="77777777"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Data avizării în Departament</w:t>
            </w:r>
          </w:p>
          <w:p w14:paraId="188A3442" w14:textId="76C35555" w:rsidR="00636F90" w:rsidRPr="00D06836" w:rsidRDefault="00636F90" w:rsidP="00636F90">
            <w:pPr>
              <w:spacing w:after="0" w:line="240" w:lineRule="auto"/>
              <w:jc w:val="center"/>
              <w:rPr>
                <w:rFonts w:asciiTheme="majorBidi" w:hAnsiTheme="majorBidi" w:cstheme="majorBidi"/>
                <w:sz w:val="24"/>
                <w:szCs w:val="24"/>
                <w:lang w:val="ro-RO"/>
              </w:rPr>
            </w:pPr>
            <w:r w:rsidRPr="00D06836">
              <w:rPr>
                <w:rFonts w:asciiTheme="majorBidi" w:hAnsiTheme="majorBidi" w:cstheme="majorBidi"/>
                <w:sz w:val="24"/>
                <w:szCs w:val="24"/>
                <w:lang w:val="ro-RO"/>
              </w:rPr>
              <w:t>.....................................</w:t>
            </w:r>
          </w:p>
          <w:p w14:paraId="090385CC" w14:textId="7777777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b/>
                <w:bCs/>
                <w:sz w:val="24"/>
                <w:szCs w:val="24"/>
                <w:lang w:val="ro-RO"/>
              </w:rPr>
              <w:t>Director,</w:t>
            </w:r>
          </w:p>
          <w:p w14:paraId="095D8C5D" w14:textId="673090F7" w:rsidR="00636F90" w:rsidRPr="00D06836" w:rsidRDefault="00636F90" w:rsidP="00636F90">
            <w:pPr>
              <w:spacing w:after="0" w:line="240" w:lineRule="auto"/>
              <w:jc w:val="center"/>
              <w:rPr>
                <w:rFonts w:asciiTheme="majorBidi" w:hAnsiTheme="majorBidi" w:cstheme="majorBidi"/>
                <w:b/>
                <w:bCs/>
                <w:sz w:val="24"/>
                <w:szCs w:val="24"/>
                <w:lang w:val="ro-RO"/>
              </w:rPr>
            </w:pPr>
            <w:r w:rsidRPr="00D06836">
              <w:rPr>
                <w:rFonts w:asciiTheme="majorBidi" w:hAnsiTheme="majorBidi" w:cstheme="majorBidi"/>
                <w:sz w:val="24"/>
                <w:szCs w:val="24"/>
                <w:lang w:val="ro-RO"/>
              </w:rPr>
              <w:t>….........................................</w:t>
            </w:r>
          </w:p>
        </w:tc>
      </w:tr>
    </w:tbl>
    <w:p w14:paraId="7FDF2A1D" w14:textId="1FFC632E" w:rsidR="00595C0E" w:rsidRPr="00D06836" w:rsidRDefault="00595C0E">
      <w:pPr>
        <w:suppressAutoHyphens w:val="0"/>
        <w:spacing w:after="0" w:line="259" w:lineRule="auto"/>
        <w:rPr>
          <w:rFonts w:ascii="Times New Roman" w:hAnsi="Times New Roman" w:cs="Times New Roman"/>
          <w:b/>
          <w:bCs/>
          <w:sz w:val="20"/>
          <w:szCs w:val="20"/>
          <w:lang w:val="ro-RO"/>
        </w:rPr>
      </w:pPr>
      <w:r w:rsidRPr="00D06836">
        <w:rPr>
          <w:rFonts w:ascii="Times New Roman" w:hAnsi="Times New Roman" w:cs="Times New Roman"/>
          <w:b/>
          <w:bCs/>
          <w:sz w:val="20"/>
          <w:szCs w:val="20"/>
          <w:lang w:val="ro-RO"/>
        </w:rPr>
        <w:br w:type="page"/>
      </w:r>
    </w:p>
    <w:p w14:paraId="327672C7" w14:textId="07A08892" w:rsidR="009F5E88" w:rsidRPr="00D06836" w:rsidRDefault="009F5E88" w:rsidP="00A07226">
      <w:pPr>
        <w:spacing w:after="0"/>
        <w:ind w:left="360"/>
        <w:jc w:val="right"/>
        <w:rPr>
          <w:rStyle w:val="BodyTextChar"/>
          <w:rFonts w:ascii="Times New Roman" w:hAnsi="Times New Roman" w:cs="Times New Roman"/>
          <w:b/>
          <w:sz w:val="24"/>
          <w:szCs w:val="24"/>
          <w:lang w:val="ro-RO"/>
        </w:rPr>
      </w:pPr>
      <w:r w:rsidRPr="00D06836">
        <w:rPr>
          <w:rStyle w:val="BodyTextChar"/>
          <w:rFonts w:ascii="Times New Roman" w:hAnsi="Times New Roman" w:cs="Times New Roman"/>
          <w:b/>
          <w:sz w:val="24"/>
          <w:szCs w:val="24"/>
          <w:lang w:val="ro-RO"/>
        </w:rPr>
        <w:lastRenderedPageBreak/>
        <w:t>SEAQ_PO_Pr.MA_01_A.04</w:t>
      </w:r>
    </w:p>
    <w:p w14:paraId="536C4B8A" w14:textId="1E8D6E4E" w:rsidR="003279C2" w:rsidRPr="00D06836" w:rsidRDefault="003279C2" w:rsidP="00A07226">
      <w:pPr>
        <w:spacing w:after="0" w:line="240" w:lineRule="auto"/>
        <w:jc w:val="center"/>
        <w:rPr>
          <w:rFonts w:ascii="Times New Roman" w:hAnsi="Times New Roman" w:cs="Times New Roman"/>
          <w:b/>
          <w:sz w:val="24"/>
          <w:szCs w:val="24"/>
          <w:lang w:val="ro-RO"/>
        </w:rPr>
      </w:pPr>
      <w:r w:rsidRPr="00D06836">
        <w:rPr>
          <w:rFonts w:ascii="Times New Roman" w:hAnsi="Times New Roman" w:cs="Times New Roman"/>
          <w:b/>
          <w:sz w:val="24"/>
          <w:szCs w:val="24"/>
          <w:lang w:val="ro-RO"/>
        </w:rPr>
        <w:t>FIŞA DISCIPLINEI</w:t>
      </w:r>
    </w:p>
    <w:p w14:paraId="01BCD35A" w14:textId="77777777" w:rsidR="003279C2" w:rsidRPr="00D06836" w:rsidRDefault="003279C2" w:rsidP="003279C2">
      <w:pPr>
        <w:autoSpaceDE w:val="0"/>
        <w:autoSpaceDN w:val="0"/>
        <w:adjustRightInd w:val="0"/>
        <w:spacing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1. Date despre program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5783"/>
      </w:tblGrid>
      <w:tr w:rsidR="00D06836" w:rsidRPr="00D06836" w14:paraId="3ABA6B16" w14:textId="77777777" w:rsidTr="00EC421E">
        <w:tc>
          <w:tcPr>
            <w:tcW w:w="3998" w:type="dxa"/>
          </w:tcPr>
          <w:p w14:paraId="4404C437" w14:textId="50AD609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1.1 </w:t>
            </w:r>
            <w:r w:rsidR="00C16B0A" w:rsidRPr="00D06836">
              <w:rPr>
                <w:rFonts w:ascii="Times New Roman" w:hAnsi="Times New Roman" w:cs="Times New Roman"/>
                <w:sz w:val="24"/>
                <w:szCs w:val="24"/>
                <w:lang w:val="ro-RO"/>
              </w:rPr>
              <w:t>Instituția</w:t>
            </w:r>
            <w:r w:rsidRPr="00D06836">
              <w:rPr>
                <w:rFonts w:ascii="Times New Roman" w:hAnsi="Times New Roman" w:cs="Times New Roman"/>
                <w:sz w:val="24"/>
                <w:szCs w:val="24"/>
                <w:lang w:val="ro-RO"/>
              </w:rPr>
              <w:t xml:space="preserve"> de </w:t>
            </w:r>
            <w:r w:rsidR="00C16B0A"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superior</w:t>
            </w:r>
          </w:p>
        </w:tc>
        <w:tc>
          <w:tcPr>
            <w:tcW w:w="5783" w:type="dxa"/>
          </w:tcPr>
          <w:p w14:paraId="05E84562" w14:textId="183D0655"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t>UNIVERSITATEA DIN ORADEA</w:t>
            </w:r>
          </w:p>
        </w:tc>
      </w:tr>
      <w:tr w:rsidR="00D06836" w:rsidRPr="00D06836" w14:paraId="373787A9" w14:textId="77777777" w:rsidTr="00EC421E">
        <w:tc>
          <w:tcPr>
            <w:tcW w:w="3998" w:type="dxa"/>
          </w:tcPr>
          <w:p w14:paraId="1CAB047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1.2 Facultatea </w:t>
            </w:r>
          </w:p>
        </w:tc>
        <w:tc>
          <w:tcPr>
            <w:tcW w:w="5783" w:type="dxa"/>
          </w:tcPr>
          <w:p w14:paraId="67D6D1B2" w14:textId="43F41B6D"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73028BA9" w14:textId="77777777" w:rsidTr="00EC421E">
        <w:tc>
          <w:tcPr>
            <w:tcW w:w="3998" w:type="dxa"/>
          </w:tcPr>
          <w:p w14:paraId="685C2ABF"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1.3 Departamentul</w:t>
            </w:r>
          </w:p>
        </w:tc>
        <w:tc>
          <w:tcPr>
            <w:tcW w:w="5783" w:type="dxa"/>
          </w:tcPr>
          <w:p w14:paraId="32E0BEC0" w14:textId="06CD0BED"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40E90964" w14:textId="77777777" w:rsidTr="00EC421E">
        <w:tc>
          <w:tcPr>
            <w:tcW w:w="3998" w:type="dxa"/>
          </w:tcPr>
          <w:p w14:paraId="43B4D04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1.4 Domeniul de studii</w:t>
            </w:r>
          </w:p>
        </w:tc>
        <w:tc>
          <w:tcPr>
            <w:tcW w:w="5783" w:type="dxa"/>
          </w:tcPr>
          <w:p w14:paraId="0AA6ED44" w14:textId="034F4916"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r w:rsidR="00D06836" w:rsidRPr="00D06836" w14:paraId="0F072E8E" w14:textId="77777777" w:rsidTr="00EC421E">
        <w:tc>
          <w:tcPr>
            <w:tcW w:w="3998" w:type="dxa"/>
          </w:tcPr>
          <w:p w14:paraId="471A2A4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1.5 Ciclul de studii</w:t>
            </w:r>
          </w:p>
        </w:tc>
        <w:tc>
          <w:tcPr>
            <w:tcW w:w="5783" w:type="dxa"/>
          </w:tcPr>
          <w:p w14:paraId="51D5B82B" w14:textId="13B37722" w:rsidR="003279C2" w:rsidRPr="00D06836" w:rsidRDefault="003279C2" w:rsidP="00EC421E">
            <w:pPr>
              <w:spacing w:after="0" w:line="240" w:lineRule="auto"/>
              <w:rPr>
                <w:rFonts w:ascii="Times New Roman" w:hAnsi="Times New Roman" w:cs="Times New Roman"/>
                <w:b/>
                <w:sz w:val="24"/>
                <w:szCs w:val="24"/>
                <w:lang w:val="ro-RO"/>
              </w:rPr>
            </w:pPr>
          </w:p>
        </w:tc>
      </w:tr>
      <w:tr w:rsidR="00D06836" w:rsidRPr="00D06836" w14:paraId="5F657AEA" w14:textId="77777777" w:rsidTr="00EC421E">
        <w:tc>
          <w:tcPr>
            <w:tcW w:w="3998" w:type="dxa"/>
          </w:tcPr>
          <w:p w14:paraId="2191A467" w14:textId="57269D8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1.6 Programul de studii/</w:t>
            </w:r>
            <w:r w:rsidR="00EC421E" w:rsidRPr="00D06836">
              <w:rPr>
                <w:rFonts w:ascii="Times New Roman" w:hAnsi="Times New Roman" w:cs="Times New Roman"/>
                <w:sz w:val="24"/>
                <w:szCs w:val="24"/>
                <w:lang w:val="ro-RO"/>
              </w:rPr>
              <w:t xml:space="preserve"> </w:t>
            </w:r>
            <w:r w:rsidRPr="00D06836">
              <w:rPr>
                <w:rFonts w:ascii="Times New Roman" w:hAnsi="Times New Roman" w:cs="Times New Roman"/>
                <w:sz w:val="24"/>
                <w:szCs w:val="24"/>
                <w:lang w:val="ro-RO"/>
              </w:rPr>
              <w:t>Calificarea</w:t>
            </w:r>
          </w:p>
        </w:tc>
        <w:tc>
          <w:tcPr>
            <w:tcW w:w="5783" w:type="dxa"/>
          </w:tcPr>
          <w:p w14:paraId="6B5CBA57" w14:textId="66EE1849" w:rsidR="003279C2" w:rsidRPr="00D06836" w:rsidRDefault="003279C2" w:rsidP="00EC421E">
            <w:pPr>
              <w:autoSpaceDE w:val="0"/>
              <w:autoSpaceDN w:val="0"/>
              <w:adjustRightInd w:val="0"/>
              <w:spacing w:after="0" w:line="240" w:lineRule="auto"/>
              <w:rPr>
                <w:rFonts w:ascii="Times New Roman" w:hAnsi="Times New Roman" w:cs="Times New Roman"/>
                <w:b/>
                <w:sz w:val="24"/>
                <w:szCs w:val="24"/>
                <w:lang w:val="ro-RO"/>
              </w:rPr>
            </w:pPr>
          </w:p>
        </w:tc>
      </w:tr>
    </w:tbl>
    <w:p w14:paraId="70551F66" w14:textId="77777777" w:rsidR="003279C2" w:rsidRPr="00D06836" w:rsidRDefault="003279C2" w:rsidP="00EC421E">
      <w:pPr>
        <w:autoSpaceDE w:val="0"/>
        <w:autoSpaceDN w:val="0"/>
        <w:adjustRightInd w:val="0"/>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2. Date despre disciplină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4"/>
        <w:gridCol w:w="436"/>
        <w:gridCol w:w="1134"/>
        <w:gridCol w:w="425"/>
        <w:gridCol w:w="426"/>
        <w:gridCol w:w="2126"/>
        <w:gridCol w:w="567"/>
        <w:gridCol w:w="2403"/>
        <w:gridCol w:w="290"/>
      </w:tblGrid>
      <w:tr w:rsidR="00D06836" w:rsidRPr="00D06836" w14:paraId="1B315B96" w14:textId="77777777" w:rsidTr="004E5C3E">
        <w:tc>
          <w:tcPr>
            <w:tcW w:w="3544" w:type="dxa"/>
            <w:gridSpan w:val="3"/>
          </w:tcPr>
          <w:p w14:paraId="0CA275A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2.1 Denumirea disciplinei</w:t>
            </w:r>
          </w:p>
        </w:tc>
        <w:tc>
          <w:tcPr>
            <w:tcW w:w="6237" w:type="dxa"/>
            <w:gridSpan w:val="6"/>
          </w:tcPr>
          <w:p w14:paraId="4F8778C7" w14:textId="2DE542C9"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3B22FBB" w14:textId="77777777" w:rsidTr="004E5C3E">
        <w:tc>
          <w:tcPr>
            <w:tcW w:w="3544" w:type="dxa"/>
            <w:gridSpan w:val="3"/>
          </w:tcPr>
          <w:p w14:paraId="4F93558B" w14:textId="611D22F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2.2 Titularul </w:t>
            </w:r>
            <w:r w:rsidR="00A4551A" w:rsidRPr="00D06836">
              <w:rPr>
                <w:rFonts w:ascii="Times New Roman" w:hAnsi="Times New Roman" w:cs="Times New Roman"/>
                <w:sz w:val="24"/>
                <w:szCs w:val="24"/>
                <w:lang w:val="ro-RO"/>
              </w:rPr>
              <w:t>activităților</w:t>
            </w:r>
            <w:r w:rsidRPr="00D06836">
              <w:rPr>
                <w:rFonts w:ascii="Times New Roman" w:hAnsi="Times New Roman" w:cs="Times New Roman"/>
                <w:sz w:val="24"/>
                <w:szCs w:val="24"/>
                <w:lang w:val="ro-RO"/>
              </w:rPr>
              <w:t xml:space="preserve"> de curs</w:t>
            </w:r>
          </w:p>
        </w:tc>
        <w:tc>
          <w:tcPr>
            <w:tcW w:w="6237" w:type="dxa"/>
            <w:gridSpan w:val="6"/>
          </w:tcPr>
          <w:p w14:paraId="62459D58" w14:textId="4F3FE645"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55073FE9" w14:textId="77777777" w:rsidTr="004E5C3E">
        <w:tc>
          <w:tcPr>
            <w:tcW w:w="3544" w:type="dxa"/>
            <w:gridSpan w:val="3"/>
          </w:tcPr>
          <w:p w14:paraId="05DDEEF5" w14:textId="696814D5"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2.3 Titularul </w:t>
            </w:r>
            <w:r w:rsidR="00A4551A" w:rsidRPr="00D06836">
              <w:rPr>
                <w:rFonts w:ascii="Times New Roman" w:hAnsi="Times New Roman" w:cs="Times New Roman"/>
                <w:sz w:val="24"/>
                <w:szCs w:val="24"/>
                <w:lang w:val="ro-RO"/>
              </w:rPr>
              <w:t>activităților</w:t>
            </w:r>
            <w:r w:rsidRPr="00D06836">
              <w:rPr>
                <w:rFonts w:ascii="Times New Roman" w:hAnsi="Times New Roman" w:cs="Times New Roman"/>
                <w:sz w:val="24"/>
                <w:szCs w:val="24"/>
                <w:lang w:val="ro-RO"/>
              </w:rPr>
              <w:t xml:space="preserve"> de laborator</w:t>
            </w:r>
          </w:p>
        </w:tc>
        <w:tc>
          <w:tcPr>
            <w:tcW w:w="6237" w:type="dxa"/>
            <w:gridSpan w:val="6"/>
          </w:tcPr>
          <w:p w14:paraId="2E24CE33" w14:textId="6171C952"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158202E2" w14:textId="77777777" w:rsidTr="004E5C3E">
        <w:tc>
          <w:tcPr>
            <w:tcW w:w="1974" w:type="dxa"/>
          </w:tcPr>
          <w:p w14:paraId="122BAF21"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2.4 Anul de studiu</w:t>
            </w:r>
          </w:p>
        </w:tc>
        <w:tc>
          <w:tcPr>
            <w:tcW w:w="436" w:type="dxa"/>
          </w:tcPr>
          <w:p w14:paraId="30EA4487" w14:textId="1E32C251"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559" w:type="dxa"/>
            <w:gridSpan w:val="2"/>
          </w:tcPr>
          <w:p w14:paraId="2653CA1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2.5 Semestrul</w:t>
            </w:r>
          </w:p>
        </w:tc>
        <w:tc>
          <w:tcPr>
            <w:tcW w:w="426" w:type="dxa"/>
          </w:tcPr>
          <w:p w14:paraId="777C55B3" w14:textId="1C557266"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126" w:type="dxa"/>
          </w:tcPr>
          <w:p w14:paraId="77F0BE91"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2.6 Tipul de evaluare</w:t>
            </w:r>
          </w:p>
        </w:tc>
        <w:tc>
          <w:tcPr>
            <w:tcW w:w="567" w:type="dxa"/>
          </w:tcPr>
          <w:p w14:paraId="69CBBB55" w14:textId="7DD7825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403" w:type="dxa"/>
          </w:tcPr>
          <w:p w14:paraId="47DE930E" w14:textId="40319026" w:rsidR="003279C2" w:rsidRPr="00D06836" w:rsidRDefault="003279C2" w:rsidP="00EC421E">
            <w:pPr>
              <w:autoSpaceDE w:val="0"/>
              <w:autoSpaceDN w:val="0"/>
              <w:adjustRightInd w:val="0"/>
              <w:spacing w:after="0" w:line="240" w:lineRule="auto"/>
              <w:rPr>
                <w:rFonts w:ascii="Times New Roman" w:hAnsi="Times New Roman" w:cs="Times New Roman"/>
                <w:sz w:val="24"/>
                <w:szCs w:val="24"/>
                <w:vertAlign w:val="superscript"/>
                <w:lang w:val="ro-RO"/>
              </w:rPr>
            </w:pPr>
            <w:r w:rsidRPr="00D06836">
              <w:rPr>
                <w:rFonts w:ascii="Times New Roman" w:hAnsi="Times New Roman" w:cs="Times New Roman"/>
                <w:sz w:val="24"/>
                <w:szCs w:val="24"/>
                <w:lang w:val="ro-RO"/>
              </w:rPr>
              <w:t>2.7 Regimul disciplinei</w:t>
            </w:r>
            <w:r w:rsidR="0017094B" w:rsidRPr="00D06836">
              <w:rPr>
                <w:rFonts w:ascii="Times New Roman" w:hAnsi="Times New Roman" w:cs="Times New Roman"/>
                <w:sz w:val="24"/>
                <w:szCs w:val="24"/>
                <w:vertAlign w:val="superscript"/>
                <w:lang w:val="ro-RO"/>
              </w:rPr>
              <w:t>*</w:t>
            </w:r>
          </w:p>
        </w:tc>
        <w:tc>
          <w:tcPr>
            <w:tcW w:w="290" w:type="dxa"/>
          </w:tcPr>
          <w:p w14:paraId="40BC5E7F" w14:textId="4FB152BF"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bl>
    <w:p w14:paraId="37B55C4A" w14:textId="4770DBF1" w:rsidR="003279C2" w:rsidRPr="00D06836" w:rsidRDefault="0017094B" w:rsidP="00EC421E">
      <w:pPr>
        <w:suppressAutoHyphens w:val="0"/>
        <w:spacing w:after="0" w:line="240" w:lineRule="auto"/>
        <w:ind w:left="1080"/>
        <w:rPr>
          <w:rFonts w:ascii="Times New Roman" w:hAnsi="Times New Roman" w:cs="Times New Roman"/>
          <w:sz w:val="20"/>
          <w:szCs w:val="20"/>
          <w:lang w:val="ro-RO"/>
        </w:rPr>
      </w:pPr>
      <w:r w:rsidRPr="00D06836">
        <w:rPr>
          <w:rFonts w:ascii="Times New Roman" w:hAnsi="Times New Roman" w:cs="Times New Roman"/>
          <w:sz w:val="20"/>
          <w:szCs w:val="20"/>
          <w:vertAlign w:val="superscript"/>
          <w:lang w:val="ro-RO"/>
        </w:rPr>
        <w:t>*</w:t>
      </w:r>
      <w:r w:rsidRPr="00D06836">
        <w:rPr>
          <w:rFonts w:ascii="Times New Roman" w:hAnsi="Times New Roman" w:cs="Times New Roman"/>
          <w:sz w:val="20"/>
          <w:szCs w:val="20"/>
          <w:lang w:val="ro-RO"/>
        </w:rPr>
        <w:t xml:space="preserve">  Obligatorie </w:t>
      </w:r>
      <w:r w:rsidR="00EC421E" w:rsidRPr="00D06836">
        <w:rPr>
          <w:rFonts w:ascii="Times New Roman" w:hAnsi="Times New Roman" w:cs="Times New Roman"/>
          <w:sz w:val="20"/>
          <w:szCs w:val="20"/>
          <w:lang w:val="ro-RO"/>
        </w:rPr>
        <w:t>(</w:t>
      </w:r>
      <w:r w:rsidR="00DE188A" w:rsidRPr="00D06836">
        <w:rPr>
          <w:rFonts w:ascii="Times New Roman" w:hAnsi="Times New Roman" w:cs="Times New Roman"/>
          <w:sz w:val="20"/>
          <w:szCs w:val="20"/>
          <w:lang w:val="ro-RO"/>
        </w:rPr>
        <w:t>DOB</w:t>
      </w:r>
      <w:r w:rsidR="00EC421E" w:rsidRPr="00D06836">
        <w:rPr>
          <w:rFonts w:ascii="Times New Roman" w:hAnsi="Times New Roman" w:cs="Times New Roman"/>
          <w:sz w:val="20"/>
          <w:szCs w:val="20"/>
          <w:lang w:val="ro-RO"/>
        </w:rPr>
        <w:t>)</w:t>
      </w:r>
      <w:r w:rsidR="003279C2" w:rsidRPr="00D06836">
        <w:rPr>
          <w:rFonts w:ascii="Times New Roman" w:hAnsi="Times New Roman" w:cs="Times New Roman"/>
          <w:sz w:val="20"/>
          <w:szCs w:val="20"/>
          <w:lang w:val="ro-RO"/>
        </w:rPr>
        <w:t xml:space="preserve">; </w:t>
      </w:r>
      <w:r w:rsidRPr="00D06836">
        <w:rPr>
          <w:rFonts w:ascii="Times New Roman" w:hAnsi="Times New Roman" w:cs="Times New Roman"/>
          <w:sz w:val="20"/>
          <w:szCs w:val="20"/>
          <w:lang w:val="ro-RO"/>
        </w:rPr>
        <w:t xml:space="preserve">Opțională </w:t>
      </w:r>
      <w:r w:rsidR="003279C2" w:rsidRPr="00D06836">
        <w:rPr>
          <w:rFonts w:ascii="Times New Roman" w:hAnsi="Times New Roman" w:cs="Times New Roman"/>
          <w:sz w:val="20"/>
          <w:szCs w:val="20"/>
          <w:lang w:val="ro-RO"/>
        </w:rPr>
        <w:t>(</w:t>
      </w:r>
      <w:r w:rsidR="0022645E" w:rsidRPr="00D06836">
        <w:rPr>
          <w:rFonts w:ascii="Times New Roman" w:hAnsi="Times New Roman" w:cs="Times New Roman"/>
          <w:sz w:val="20"/>
          <w:szCs w:val="20"/>
          <w:lang w:val="ro-RO"/>
        </w:rPr>
        <w:t>D</w:t>
      </w:r>
      <w:r w:rsidR="003279C2" w:rsidRPr="00D06836">
        <w:rPr>
          <w:rFonts w:ascii="Times New Roman" w:hAnsi="Times New Roman" w:cs="Times New Roman"/>
          <w:sz w:val="20"/>
          <w:szCs w:val="20"/>
          <w:lang w:val="ro-RO"/>
        </w:rPr>
        <w:t>O</w:t>
      </w:r>
      <w:r w:rsidR="0022645E" w:rsidRPr="00D06836">
        <w:rPr>
          <w:rFonts w:ascii="Times New Roman" w:hAnsi="Times New Roman" w:cs="Times New Roman"/>
          <w:sz w:val="20"/>
          <w:szCs w:val="20"/>
          <w:lang w:val="ro-RO"/>
        </w:rPr>
        <w:t>P</w:t>
      </w:r>
      <w:r w:rsidR="003279C2" w:rsidRPr="00D06836">
        <w:rPr>
          <w:rFonts w:ascii="Times New Roman" w:hAnsi="Times New Roman" w:cs="Times New Roman"/>
          <w:sz w:val="20"/>
          <w:szCs w:val="20"/>
          <w:lang w:val="ro-RO"/>
        </w:rPr>
        <w:t xml:space="preserve">); </w:t>
      </w:r>
      <w:r w:rsidRPr="00D06836">
        <w:rPr>
          <w:rFonts w:ascii="Times New Roman" w:hAnsi="Times New Roman" w:cs="Times New Roman"/>
          <w:sz w:val="20"/>
          <w:szCs w:val="20"/>
          <w:lang w:val="ro-RO"/>
        </w:rPr>
        <w:t xml:space="preserve">Facultativă </w:t>
      </w:r>
      <w:r w:rsidR="003279C2" w:rsidRPr="00D06836">
        <w:rPr>
          <w:rFonts w:ascii="Times New Roman" w:hAnsi="Times New Roman" w:cs="Times New Roman"/>
          <w:sz w:val="20"/>
          <w:szCs w:val="20"/>
          <w:lang w:val="ro-RO"/>
        </w:rPr>
        <w:t>(</w:t>
      </w:r>
      <w:r w:rsidR="0022645E" w:rsidRPr="00D06836">
        <w:rPr>
          <w:rFonts w:ascii="Times New Roman" w:hAnsi="Times New Roman" w:cs="Times New Roman"/>
          <w:sz w:val="20"/>
          <w:szCs w:val="20"/>
          <w:lang w:val="ro-RO"/>
        </w:rPr>
        <w:t>D</w:t>
      </w:r>
      <w:r w:rsidR="003279C2" w:rsidRPr="00D06836">
        <w:rPr>
          <w:rFonts w:ascii="Times New Roman" w:hAnsi="Times New Roman" w:cs="Times New Roman"/>
          <w:sz w:val="20"/>
          <w:szCs w:val="20"/>
          <w:lang w:val="ro-RO"/>
        </w:rPr>
        <w:t>F</w:t>
      </w:r>
      <w:r w:rsidR="0022645E" w:rsidRPr="00D06836">
        <w:rPr>
          <w:rFonts w:ascii="Times New Roman" w:hAnsi="Times New Roman" w:cs="Times New Roman"/>
          <w:sz w:val="20"/>
          <w:szCs w:val="20"/>
          <w:lang w:val="ro-RO"/>
        </w:rPr>
        <w:t>A</w:t>
      </w:r>
      <w:r w:rsidR="003279C2" w:rsidRPr="00D06836">
        <w:rPr>
          <w:rFonts w:ascii="Times New Roman" w:hAnsi="Times New Roman" w:cs="Times New Roman"/>
          <w:sz w:val="20"/>
          <w:szCs w:val="20"/>
          <w:lang w:val="ro-RO"/>
        </w:rPr>
        <w:t>)</w:t>
      </w:r>
    </w:p>
    <w:p w14:paraId="42BB65B2" w14:textId="77777777"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3. Timpul total estimat </w:t>
      </w:r>
      <w:r w:rsidRPr="00D06836">
        <w:rPr>
          <w:rFonts w:ascii="Times New Roman" w:hAnsi="Times New Roman" w:cs="Times New Roman"/>
          <w:sz w:val="24"/>
          <w:szCs w:val="24"/>
          <w:lang w:val="ro-RO"/>
        </w:rPr>
        <w:t xml:space="preserve">(ore pe semestru al </w:t>
      </w:r>
      <w:proofErr w:type="spellStart"/>
      <w:r w:rsidRPr="00D06836">
        <w:rPr>
          <w:rFonts w:ascii="Times New Roman" w:hAnsi="Times New Roman" w:cs="Times New Roman"/>
          <w:sz w:val="24"/>
          <w:szCs w:val="24"/>
          <w:lang w:val="ro-RO"/>
        </w:rPr>
        <w:t>activităţilor</w:t>
      </w:r>
      <w:proofErr w:type="spellEnd"/>
      <w:r w:rsidRPr="00D06836">
        <w:rPr>
          <w:rFonts w:ascii="Times New Roman" w:hAnsi="Times New Roman" w:cs="Times New Roman"/>
          <w:sz w:val="24"/>
          <w:szCs w:val="24"/>
          <w:lang w:val="ro-RO"/>
        </w:rPr>
        <w:t xml:space="preserve"> didactice)</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5"/>
        <w:gridCol w:w="425"/>
        <w:gridCol w:w="142"/>
        <w:gridCol w:w="567"/>
        <w:gridCol w:w="1984"/>
        <w:gridCol w:w="567"/>
        <w:gridCol w:w="2268"/>
        <w:gridCol w:w="567"/>
      </w:tblGrid>
      <w:tr w:rsidR="00D06836" w:rsidRPr="00D06836" w14:paraId="28A38A2A" w14:textId="77777777" w:rsidTr="004E5C3E">
        <w:trPr>
          <w:jc w:val="center"/>
        </w:trPr>
        <w:tc>
          <w:tcPr>
            <w:tcW w:w="3970" w:type="dxa"/>
            <w:gridSpan w:val="2"/>
          </w:tcPr>
          <w:p w14:paraId="2A3932B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3.1 Număr de ore pe săptămână </w:t>
            </w:r>
          </w:p>
        </w:tc>
        <w:tc>
          <w:tcPr>
            <w:tcW w:w="709" w:type="dxa"/>
            <w:gridSpan w:val="2"/>
          </w:tcPr>
          <w:p w14:paraId="6F5B29CF" w14:textId="06B52213"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984" w:type="dxa"/>
          </w:tcPr>
          <w:p w14:paraId="175FE529"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din care: 3.2 curs</w:t>
            </w:r>
          </w:p>
        </w:tc>
        <w:tc>
          <w:tcPr>
            <w:tcW w:w="567" w:type="dxa"/>
          </w:tcPr>
          <w:p w14:paraId="54E70C37" w14:textId="02A53AC0"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268" w:type="dxa"/>
          </w:tcPr>
          <w:p w14:paraId="3ECC8E4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3.3 laborator</w:t>
            </w:r>
          </w:p>
        </w:tc>
        <w:tc>
          <w:tcPr>
            <w:tcW w:w="567" w:type="dxa"/>
          </w:tcPr>
          <w:p w14:paraId="487AC34F" w14:textId="6CB781D3"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8528609" w14:textId="77777777" w:rsidTr="0015774A">
        <w:trPr>
          <w:jc w:val="center"/>
        </w:trPr>
        <w:tc>
          <w:tcPr>
            <w:tcW w:w="3970" w:type="dxa"/>
            <w:gridSpan w:val="2"/>
          </w:tcPr>
          <w:p w14:paraId="24F82648" w14:textId="65AF1026"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3.4 Total ore din planul de </w:t>
            </w:r>
            <w:r w:rsidR="00A4551A" w:rsidRPr="00D06836">
              <w:rPr>
                <w:rFonts w:ascii="Times New Roman" w:hAnsi="Times New Roman" w:cs="Times New Roman"/>
                <w:sz w:val="24"/>
                <w:szCs w:val="24"/>
                <w:lang w:val="ro-RO"/>
              </w:rPr>
              <w:t>învățământ</w:t>
            </w:r>
            <w:r w:rsidRPr="00D06836">
              <w:rPr>
                <w:rFonts w:ascii="Times New Roman" w:hAnsi="Times New Roman" w:cs="Times New Roman"/>
                <w:sz w:val="24"/>
                <w:szCs w:val="24"/>
                <w:lang w:val="ro-RO"/>
              </w:rPr>
              <w:t xml:space="preserve"> </w:t>
            </w:r>
          </w:p>
        </w:tc>
        <w:tc>
          <w:tcPr>
            <w:tcW w:w="709" w:type="dxa"/>
            <w:gridSpan w:val="2"/>
          </w:tcPr>
          <w:p w14:paraId="5EE15466" w14:textId="1A2E70A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1984" w:type="dxa"/>
          </w:tcPr>
          <w:p w14:paraId="056FA86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din care: 3.5 curs</w:t>
            </w:r>
          </w:p>
        </w:tc>
        <w:tc>
          <w:tcPr>
            <w:tcW w:w="567" w:type="dxa"/>
          </w:tcPr>
          <w:p w14:paraId="279BEE47" w14:textId="73A3C488"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c>
          <w:tcPr>
            <w:tcW w:w="2268" w:type="dxa"/>
          </w:tcPr>
          <w:p w14:paraId="2410ED7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3.6 laborator</w:t>
            </w:r>
          </w:p>
        </w:tc>
        <w:tc>
          <w:tcPr>
            <w:tcW w:w="567" w:type="dxa"/>
          </w:tcPr>
          <w:p w14:paraId="3873AA21" w14:textId="2E36DD2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3D530BA7" w14:textId="77777777" w:rsidTr="004E5C3E">
        <w:trPr>
          <w:jc w:val="center"/>
        </w:trPr>
        <w:tc>
          <w:tcPr>
            <w:tcW w:w="9498" w:type="dxa"/>
            <w:gridSpan w:val="7"/>
          </w:tcPr>
          <w:p w14:paraId="20ECDD24" w14:textId="04273127" w:rsidR="003279C2" w:rsidRPr="00D06836" w:rsidRDefault="00A4551A"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Distribuția</w:t>
            </w:r>
            <w:r w:rsidR="003279C2" w:rsidRPr="00D06836">
              <w:rPr>
                <w:rFonts w:ascii="Times New Roman" w:hAnsi="Times New Roman" w:cs="Times New Roman"/>
                <w:sz w:val="24"/>
                <w:szCs w:val="24"/>
                <w:lang w:val="ro-RO"/>
              </w:rPr>
              <w:t xml:space="preserve"> fondului de timp </w:t>
            </w:r>
          </w:p>
        </w:tc>
        <w:tc>
          <w:tcPr>
            <w:tcW w:w="567" w:type="dxa"/>
          </w:tcPr>
          <w:p w14:paraId="39EC67B3"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ore</w:t>
            </w:r>
          </w:p>
        </w:tc>
      </w:tr>
      <w:tr w:rsidR="00D06836" w:rsidRPr="00D06836" w14:paraId="6DD511E2" w14:textId="77777777" w:rsidTr="004E5C3E">
        <w:trPr>
          <w:jc w:val="center"/>
        </w:trPr>
        <w:tc>
          <w:tcPr>
            <w:tcW w:w="9498" w:type="dxa"/>
            <w:gridSpan w:val="7"/>
          </w:tcPr>
          <w:p w14:paraId="35F2E667" w14:textId="3BDDCB7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Studiul după manual, suport de curs, bibliografie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w:t>
            </w:r>
            <w:r w:rsidR="00A4551A" w:rsidRPr="00D06836">
              <w:rPr>
                <w:rFonts w:ascii="Times New Roman" w:hAnsi="Times New Roman" w:cs="Times New Roman"/>
                <w:sz w:val="24"/>
                <w:szCs w:val="24"/>
                <w:lang w:val="ro-RO"/>
              </w:rPr>
              <w:t>notițe</w:t>
            </w:r>
          </w:p>
        </w:tc>
        <w:tc>
          <w:tcPr>
            <w:tcW w:w="567" w:type="dxa"/>
          </w:tcPr>
          <w:p w14:paraId="427DC400" w14:textId="7C9BD7B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1C7463C0" w14:textId="77777777" w:rsidTr="004E5C3E">
        <w:trPr>
          <w:jc w:val="center"/>
        </w:trPr>
        <w:tc>
          <w:tcPr>
            <w:tcW w:w="9498" w:type="dxa"/>
            <w:gridSpan w:val="7"/>
          </w:tcPr>
          <w:p w14:paraId="221BFBCC"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Documentare suplimentară în bibliotecă, pe platformele electronice de specialitate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pe teren</w:t>
            </w:r>
          </w:p>
        </w:tc>
        <w:tc>
          <w:tcPr>
            <w:tcW w:w="567" w:type="dxa"/>
          </w:tcPr>
          <w:p w14:paraId="26977BC8" w14:textId="5EFC55FA"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7BF39A94" w14:textId="77777777" w:rsidTr="004E5C3E">
        <w:trPr>
          <w:jc w:val="center"/>
        </w:trPr>
        <w:tc>
          <w:tcPr>
            <w:tcW w:w="9498" w:type="dxa"/>
            <w:gridSpan w:val="7"/>
          </w:tcPr>
          <w:p w14:paraId="38238A27"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Pregătire </w:t>
            </w:r>
            <w:proofErr w:type="spellStart"/>
            <w:r w:rsidRPr="00D06836">
              <w:rPr>
                <w:rFonts w:ascii="Times New Roman" w:hAnsi="Times New Roman" w:cs="Times New Roman"/>
                <w:sz w:val="24"/>
                <w:szCs w:val="24"/>
                <w:lang w:val="ro-RO"/>
              </w:rPr>
              <w:t>seminarii</w:t>
            </w:r>
            <w:proofErr w:type="spellEnd"/>
            <w:r w:rsidRPr="00D06836">
              <w:rPr>
                <w:rFonts w:ascii="Times New Roman" w:hAnsi="Times New Roman" w:cs="Times New Roman"/>
                <w:sz w:val="24"/>
                <w:szCs w:val="24"/>
                <w:lang w:val="ro-RO"/>
              </w:rPr>
              <w:t xml:space="preserve">/laboratoare, teme, referate, portofolii </w:t>
            </w:r>
            <w:proofErr w:type="spellStart"/>
            <w:r w:rsidRPr="00D06836">
              <w:rPr>
                <w:rFonts w:ascii="Times New Roman" w:hAnsi="Times New Roman" w:cs="Times New Roman"/>
                <w:sz w:val="24"/>
                <w:szCs w:val="24"/>
                <w:lang w:val="ro-RO"/>
              </w:rPr>
              <w:t>şi</w:t>
            </w:r>
            <w:proofErr w:type="spellEnd"/>
            <w:r w:rsidRPr="00D06836">
              <w:rPr>
                <w:rFonts w:ascii="Times New Roman" w:hAnsi="Times New Roman" w:cs="Times New Roman"/>
                <w:sz w:val="24"/>
                <w:szCs w:val="24"/>
                <w:lang w:val="ro-RO"/>
              </w:rPr>
              <w:t xml:space="preserve"> eseuri</w:t>
            </w:r>
          </w:p>
        </w:tc>
        <w:tc>
          <w:tcPr>
            <w:tcW w:w="567" w:type="dxa"/>
          </w:tcPr>
          <w:p w14:paraId="4677C5FF" w14:textId="414F04FD"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383DA012" w14:textId="77777777" w:rsidTr="004E5C3E">
        <w:trPr>
          <w:jc w:val="center"/>
        </w:trPr>
        <w:tc>
          <w:tcPr>
            <w:tcW w:w="9498" w:type="dxa"/>
            <w:gridSpan w:val="7"/>
          </w:tcPr>
          <w:p w14:paraId="4B7E22E4"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roofErr w:type="spellStart"/>
            <w:r w:rsidRPr="00D06836">
              <w:rPr>
                <w:rFonts w:ascii="Times New Roman" w:hAnsi="Times New Roman" w:cs="Times New Roman"/>
                <w:sz w:val="24"/>
                <w:szCs w:val="24"/>
                <w:lang w:val="ro-RO"/>
              </w:rPr>
              <w:t>Tutoriat</w:t>
            </w:r>
            <w:proofErr w:type="spellEnd"/>
          </w:p>
        </w:tc>
        <w:tc>
          <w:tcPr>
            <w:tcW w:w="567" w:type="dxa"/>
          </w:tcPr>
          <w:p w14:paraId="410D59DF" w14:textId="0F7F2F5C"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7FF8DB0" w14:textId="77777777" w:rsidTr="004E5C3E">
        <w:trPr>
          <w:jc w:val="center"/>
        </w:trPr>
        <w:tc>
          <w:tcPr>
            <w:tcW w:w="9498" w:type="dxa"/>
            <w:gridSpan w:val="7"/>
          </w:tcPr>
          <w:p w14:paraId="2F32A72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Examinări</w:t>
            </w:r>
          </w:p>
        </w:tc>
        <w:tc>
          <w:tcPr>
            <w:tcW w:w="567" w:type="dxa"/>
          </w:tcPr>
          <w:p w14:paraId="45429FF7" w14:textId="1D48A0E9"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4D47B5B" w14:textId="77777777" w:rsidTr="004E5C3E">
        <w:trPr>
          <w:jc w:val="center"/>
        </w:trPr>
        <w:tc>
          <w:tcPr>
            <w:tcW w:w="9498" w:type="dxa"/>
            <w:gridSpan w:val="7"/>
          </w:tcPr>
          <w:p w14:paraId="11EB734E" w14:textId="25CA72BE"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Alte </w:t>
            </w:r>
            <w:r w:rsidR="00A4551A" w:rsidRPr="00D06836">
              <w:rPr>
                <w:rFonts w:ascii="Times New Roman" w:hAnsi="Times New Roman" w:cs="Times New Roman"/>
                <w:sz w:val="24"/>
                <w:szCs w:val="24"/>
                <w:lang w:val="ro-RO"/>
              </w:rPr>
              <w:t>activități</w:t>
            </w:r>
            <w:r w:rsidRPr="00D06836">
              <w:rPr>
                <w:rFonts w:ascii="Times New Roman" w:hAnsi="Times New Roman" w:cs="Times New Roman"/>
                <w:sz w:val="24"/>
                <w:szCs w:val="24"/>
                <w:lang w:val="ro-RO"/>
              </w:rPr>
              <w:t>...................................</w:t>
            </w:r>
          </w:p>
        </w:tc>
        <w:tc>
          <w:tcPr>
            <w:tcW w:w="567" w:type="dxa"/>
          </w:tcPr>
          <w:p w14:paraId="10B32D10"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4C072EC3" w14:textId="77777777" w:rsidTr="00634005">
        <w:trPr>
          <w:jc w:val="center"/>
        </w:trPr>
        <w:tc>
          <w:tcPr>
            <w:tcW w:w="3545" w:type="dxa"/>
          </w:tcPr>
          <w:p w14:paraId="268D22E8"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3.7 Total ore studiu individual</w:t>
            </w:r>
          </w:p>
        </w:tc>
        <w:tc>
          <w:tcPr>
            <w:tcW w:w="567" w:type="dxa"/>
            <w:gridSpan w:val="2"/>
          </w:tcPr>
          <w:p w14:paraId="0F80F7C0" w14:textId="09143BA5"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val="restart"/>
            <w:tcBorders>
              <w:bottom w:val="nil"/>
              <w:right w:val="nil"/>
            </w:tcBorders>
          </w:tcPr>
          <w:p w14:paraId="61AD2F94"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DB7B281" w14:textId="77777777" w:rsidTr="00634005">
        <w:trPr>
          <w:jc w:val="center"/>
        </w:trPr>
        <w:tc>
          <w:tcPr>
            <w:tcW w:w="3545" w:type="dxa"/>
          </w:tcPr>
          <w:p w14:paraId="4A99BB31" w14:textId="41A87AE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08113B" w:rsidRPr="00D06836">
              <w:rPr>
                <w:rFonts w:ascii="Times New Roman" w:hAnsi="Times New Roman" w:cs="Times New Roman"/>
                <w:sz w:val="24"/>
                <w:szCs w:val="24"/>
                <w:lang w:val="ro-RO"/>
              </w:rPr>
              <w:t>8</w:t>
            </w:r>
            <w:r w:rsidRPr="00D06836">
              <w:rPr>
                <w:rFonts w:ascii="Times New Roman" w:hAnsi="Times New Roman" w:cs="Times New Roman"/>
                <w:sz w:val="24"/>
                <w:szCs w:val="24"/>
                <w:lang w:val="ro-RO"/>
              </w:rPr>
              <w:t xml:space="preserve"> Total ore pe semestru</w:t>
            </w:r>
          </w:p>
        </w:tc>
        <w:tc>
          <w:tcPr>
            <w:tcW w:w="567" w:type="dxa"/>
            <w:gridSpan w:val="2"/>
          </w:tcPr>
          <w:p w14:paraId="06AF242A" w14:textId="2A3768B3"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tcBorders>
              <w:bottom w:val="nil"/>
              <w:right w:val="nil"/>
            </w:tcBorders>
          </w:tcPr>
          <w:p w14:paraId="080B1F2D"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5B7B7F43" w14:textId="77777777" w:rsidTr="00634005">
        <w:trPr>
          <w:jc w:val="center"/>
        </w:trPr>
        <w:tc>
          <w:tcPr>
            <w:tcW w:w="3545" w:type="dxa"/>
          </w:tcPr>
          <w:p w14:paraId="7B47B854" w14:textId="64DD427B"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3.</w:t>
            </w:r>
            <w:r w:rsidR="0008113B" w:rsidRPr="00D06836">
              <w:rPr>
                <w:rFonts w:ascii="Times New Roman" w:hAnsi="Times New Roman" w:cs="Times New Roman"/>
                <w:sz w:val="24"/>
                <w:szCs w:val="24"/>
                <w:lang w:val="ro-RO"/>
              </w:rPr>
              <w:t>9</w:t>
            </w:r>
            <w:r w:rsidRPr="00D06836">
              <w:rPr>
                <w:rFonts w:ascii="Times New Roman" w:hAnsi="Times New Roman" w:cs="Times New Roman"/>
                <w:sz w:val="24"/>
                <w:szCs w:val="24"/>
                <w:lang w:val="ro-RO"/>
              </w:rPr>
              <w:t xml:space="preserve"> Numărul de credite</w:t>
            </w:r>
          </w:p>
        </w:tc>
        <w:tc>
          <w:tcPr>
            <w:tcW w:w="567" w:type="dxa"/>
            <w:gridSpan w:val="2"/>
          </w:tcPr>
          <w:p w14:paraId="09777AEF" w14:textId="2AB858C5" w:rsidR="003279C2" w:rsidRPr="00D06836" w:rsidRDefault="003279C2" w:rsidP="00EC421E">
            <w:pPr>
              <w:autoSpaceDE w:val="0"/>
              <w:autoSpaceDN w:val="0"/>
              <w:adjustRightInd w:val="0"/>
              <w:spacing w:after="0" w:line="240" w:lineRule="auto"/>
              <w:jc w:val="center"/>
              <w:rPr>
                <w:rFonts w:ascii="Times New Roman" w:hAnsi="Times New Roman" w:cs="Times New Roman"/>
                <w:sz w:val="24"/>
                <w:szCs w:val="24"/>
                <w:lang w:val="ro-RO"/>
              </w:rPr>
            </w:pPr>
          </w:p>
        </w:tc>
        <w:tc>
          <w:tcPr>
            <w:tcW w:w="5953" w:type="dxa"/>
            <w:gridSpan w:val="5"/>
            <w:vMerge/>
            <w:tcBorders>
              <w:bottom w:val="nil"/>
              <w:right w:val="nil"/>
            </w:tcBorders>
          </w:tcPr>
          <w:p w14:paraId="47B3E596"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tc>
      </w:tr>
    </w:tbl>
    <w:p w14:paraId="1A637C79" w14:textId="75AB6633"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4. </w:t>
      </w:r>
      <w:r w:rsidR="00A07226" w:rsidRPr="00D06836">
        <w:rPr>
          <w:rFonts w:ascii="Times New Roman" w:hAnsi="Times New Roman" w:cs="Times New Roman"/>
          <w:b/>
          <w:bCs/>
          <w:sz w:val="24"/>
          <w:szCs w:val="24"/>
          <w:lang w:val="ro-RO"/>
        </w:rPr>
        <w:t>Precondiții</w:t>
      </w:r>
      <w:r w:rsidRPr="00D06836">
        <w:rPr>
          <w:rFonts w:ascii="Times New Roman" w:hAnsi="Times New Roman" w:cs="Times New Roman"/>
          <w:b/>
          <w:bCs/>
          <w:sz w:val="24"/>
          <w:szCs w:val="24"/>
          <w:lang w:val="ro-RO"/>
        </w:rPr>
        <w:t xml:space="preserve"> </w:t>
      </w:r>
      <w:r w:rsidRPr="00D06836">
        <w:rPr>
          <w:rFonts w:ascii="Times New Roman" w:hAnsi="Times New Roman" w:cs="Times New Roman"/>
          <w:sz w:val="24"/>
          <w:szCs w:val="24"/>
          <w:lang w:val="ro-RO"/>
        </w:rPr>
        <w:t>(acolo unde este cazul)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12"/>
      </w:tblGrid>
      <w:tr w:rsidR="00D06836" w:rsidRPr="00D06836" w14:paraId="110BA56D" w14:textId="77777777" w:rsidTr="004E5C3E">
        <w:tc>
          <w:tcPr>
            <w:tcW w:w="2127" w:type="dxa"/>
          </w:tcPr>
          <w:p w14:paraId="75AADDD5"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4.1 de curriculum </w:t>
            </w:r>
          </w:p>
        </w:tc>
        <w:tc>
          <w:tcPr>
            <w:tcW w:w="7512" w:type="dxa"/>
          </w:tcPr>
          <w:p w14:paraId="0A461D3C" w14:textId="74DDA7EF"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w:t>
            </w:r>
            <w:r w:rsidR="00A4551A" w:rsidRPr="00D06836">
              <w:rPr>
                <w:rFonts w:ascii="Times New Roman" w:hAnsi="Times New Roman" w:cs="Times New Roman"/>
                <w:sz w:val="24"/>
                <w:szCs w:val="24"/>
                <w:lang w:val="ro-RO"/>
              </w:rPr>
              <w:t>Condiționări</w:t>
            </w:r>
            <w:r w:rsidRPr="00D06836">
              <w:rPr>
                <w:rFonts w:ascii="Times New Roman" w:hAnsi="Times New Roman" w:cs="Times New Roman"/>
                <w:sz w:val="24"/>
                <w:szCs w:val="24"/>
                <w:lang w:val="ro-RO"/>
              </w:rPr>
              <w:t>)</w:t>
            </w:r>
          </w:p>
          <w:p w14:paraId="370D3734" w14:textId="77777777" w:rsidR="00A07226" w:rsidRPr="00D06836" w:rsidRDefault="00A07226" w:rsidP="00EC421E">
            <w:pPr>
              <w:autoSpaceDE w:val="0"/>
              <w:autoSpaceDN w:val="0"/>
              <w:adjustRightInd w:val="0"/>
              <w:spacing w:after="0" w:line="240" w:lineRule="auto"/>
              <w:rPr>
                <w:rFonts w:ascii="Times New Roman" w:hAnsi="Times New Roman" w:cs="Times New Roman"/>
                <w:sz w:val="24"/>
                <w:szCs w:val="24"/>
                <w:lang w:val="ro-RO"/>
              </w:rPr>
            </w:pPr>
          </w:p>
        </w:tc>
      </w:tr>
      <w:tr w:rsidR="00D06836" w:rsidRPr="00D06836" w14:paraId="25FA41AA" w14:textId="77777777" w:rsidTr="004E5C3E">
        <w:tc>
          <w:tcPr>
            <w:tcW w:w="2127" w:type="dxa"/>
          </w:tcPr>
          <w:p w14:paraId="06D610C8" w14:textId="3C65949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4.2 de </w:t>
            </w:r>
            <w:r w:rsidR="00A07226" w:rsidRPr="00D06836">
              <w:rPr>
                <w:rFonts w:ascii="Times New Roman" w:hAnsi="Times New Roman" w:cs="Times New Roman"/>
                <w:sz w:val="24"/>
                <w:szCs w:val="24"/>
                <w:lang w:val="ro-RO"/>
              </w:rPr>
              <w:t>competențe</w:t>
            </w:r>
          </w:p>
        </w:tc>
        <w:tc>
          <w:tcPr>
            <w:tcW w:w="7512" w:type="dxa"/>
          </w:tcPr>
          <w:p w14:paraId="1F5B9C22"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p>
          <w:p w14:paraId="5D4E7563" w14:textId="77777777" w:rsidR="00A07226" w:rsidRPr="00D06836" w:rsidRDefault="00A07226" w:rsidP="00EC421E">
            <w:pPr>
              <w:autoSpaceDE w:val="0"/>
              <w:autoSpaceDN w:val="0"/>
              <w:adjustRightInd w:val="0"/>
              <w:spacing w:after="0" w:line="240" w:lineRule="auto"/>
              <w:rPr>
                <w:rFonts w:ascii="Times New Roman" w:hAnsi="Times New Roman" w:cs="Times New Roman"/>
                <w:sz w:val="24"/>
                <w:szCs w:val="24"/>
                <w:lang w:val="ro-RO"/>
              </w:rPr>
            </w:pPr>
          </w:p>
        </w:tc>
      </w:tr>
    </w:tbl>
    <w:p w14:paraId="38E20604" w14:textId="3A22EA4A" w:rsidR="003279C2" w:rsidRPr="00D06836" w:rsidRDefault="003279C2" w:rsidP="00EC421E">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5. </w:t>
      </w:r>
      <w:r w:rsidR="00A4551A" w:rsidRPr="00D06836">
        <w:rPr>
          <w:rFonts w:ascii="Times New Roman" w:hAnsi="Times New Roman" w:cs="Times New Roman"/>
          <w:b/>
          <w:bCs/>
          <w:sz w:val="24"/>
          <w:szCs w:val="24"/>
          <w:lang w:val="ro-RO"/>
        </w:rPr>
        <w:t>Condiții</w:t>
      </w:r>
      <w:r w:rsidRPr="00D06836">
        <w:rPr>
          <w:rFonts w:ascii="Times New Roman" w:hAnsi="Times New Roman" w:cs="Times New Roman"/>
          <w:b/>
          <w:bCs/>
          <w:sz w:val="24"/>
          <w:szCs w:val="24"/>
          <w:lang w:val="ro-RO"/>
        </w:rPr>
        <w:t xml:space="preserve"> </w:t>
      </w:r>
      <w:r w:rsidRPr="00D06836">
        <w:rPr>
          <w:rFonts w:ascii="Times New Roman" w:hAnsi="Times New Roman" w:cs="Times New Roman"/>
          <w:sz w:val="24"/>
          <w:szCs w:val="24"/>
          <w:lang w:val="ro-RO"/>
        </w:rPr>
        <w:t>(acolo unde este cazul)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6804"/>
      </w:tblGrid>
      <w:tr w:rsidR="00D06836" w:rsidRPr="00D06836" w14:paraId="23A6EB15" w14:textId="77777777" w:rsidTr="004E5C3E">
        <w:tc>
          <w:tcPr>
            <w:tcW w:w="2835" w:type="dxa"/>
          </w:tcPr>
          <w:p w14:paraId="520D9D3F" w14:textId="7777777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5.1. de </w:t>
            </w:r>
            <w:proofErr w:type="spellStart"/>
            <w:r w:rsidRPr="00D06836">
              <w:rPr>
                <w:rFonts w:ascii="Times New Roman" w:hAnsi="Times New Roman" w:cs="Times New Roman"/>
                <w:sz w:val="24"/>
                <w:szCs w:val="24"/>
                <w:lang w:val="ro-RO"/>
              </w:rPr>
              <w:t>desfăşurare</w:t>
            </w:r>
            <w:proofErr w:type="spellEnd"/>
            <w:r w:rsidRPr="00D06836">
              <w:rPr>
                <w:rFonts w:ascii="Times New Roman" w:hAnsi="Times New Roman" w:cs="Times New Roman"/>
                <w:sz w:val="24"/>
                <w:szCs w:val="24"/>
                <w:lang w:val="ro-RO"/>
              </w:rPr>
              <w:t xml:space="preserve"> a cursului</w:t>
            </w:r>
          </w:p>
        </w:tc>
        <w:tc>
          <w:tcPr>
            <w:tcW w:w="6804" w:type="dxa"/>
          </w:tcPr>
          <w:p w14:paraId="6F5652E6" w14:textId="1AD88CE6" w:rsidR="003279C2" w:rsidRPr="00D06836" w:rsidRDefault="00A4551A" w:rsidP="00EC421E">
            <w:pPr>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Condiții</w:t>
            </w:r>
            <w:r w:rsidR="003279C2" w:rsidRPr="00D06836">
              <w:rPr>
                <w:rFonts w:ascii="Times New Roman" w:hAnsi="Times New Roman" w:cs="Times New Roman"/>
                <w:bCs/>
                <w:sz w:val="24"/>
                <w:szCs w:val="24"/>
                <w:lang w:val="ro-RO"/>
              </w:rPr>
              <w:t xml:space="preserve"> pe care le asigură furnizorul de servicii de </w:t>
            </w:r>
            <w:r w:rsidRPr="00D06836">
              <w:rPr>
                <w:rFonts w:ascii="Times New Roman" w:hAnsi="Times New Roman" w:cs="Times New Roman"/>
                <w:bCs/>
                <w:sz w:val="24"/>
                <w:szCs w:val="24"/>
                <w:lang w:val="ro-RO"/>
              </w:rPr>
              <w:t>educație</w:t>
            </w:r>
            <w:r w:rsidR="003279C2" w:rsidRPr="00D06836">
              <w:rPr>
                <w:rFonts w:ascii="Times New Roman" w:hAnsi="Times New Roman" w:cs="Times New Roman"/>
                <w:bCs/>
                <w:sz w:val="24"/>
                <w:szCs w:val="24"/>
                <w:lang w:val="ro-RO"/>
              </w:rPr>
              <w:t>:</w:t>
            </w:r>
          </w:p>
          <w:p w14:paraId="650C089E" w14:textId="77777777" w:rsidR="00EC421E" w:rsidRPr="00D06836" w:rsidRDefault="00EC421E" w:rsidP="00EC421E">
            <w:pPr>
              <w:spacing w:after="0" w:line="240" w:lineRule="auto"/>
              <w:ind w:left="265"/>
              <w:jc w:val="both"/>
              <w:rPr>
                <w:rFonts w:ascii="Times New Roman" w:hAnsi="Times New Roman" w:cs="Times New Roman"/>
                <w:bCs/>
                <w:sz w:val="24"/>
                <w:szCs w:val="24"/>
                <w:lang w:val="ro-RO"/>
              </w:rPr>
            </w:pPr>
          </w:p>
          <w:p w14:paraId="132275E3" w14:textId="77777777" w:rsidR="00A07226" w:rsidRPr="00D06836" w:rsidRDefault="00A07226" w:rsidP="00EC421E">
            <w:pPr>
              <w:spacing w:after="0" w:line="240" w:lineRule="auto"/>
              <w:ind w:left="265"/>
              <w:jc w:val="both"/>
              <w:rPr>
                <w:rFonts w:ascii="Times New Roman" w:hAnsi="Times New Roman" w:cs="Times New Roman"/>
                <w:bCs/>
                <w:sz w:val="24"/>
                <w:szCs w:val="24"/>
                <w:lang w:val="ro-RO"/>
              </w:rPr>
            </w:pPr>
          </w:p>
          <w:p w14:paraId="592C0F30" w14:textId="7A069B3F" w:rsidR="003279C2" w:rsidRPr="00D06836" w:rsidRDefault="00A4551A" w:rsidP="00EC421E">
            <w:pPr>
              <w:spacing w:after="0" w:line="240" w:lineRule="auto"/>
              <w:ind w:left="265"/>
              <w:jc w:val="both"/>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Condiții</w:t>
            </w:r>
            <w:r w:rsidR="003279C2" w:rsidRPr="00D06836">
              <w:rPr>
                <w:rFonts w:ascii="Times New Roman" w:hAnsi="Times New Roman" w:cs="Times New Roman"/>
                <w:bCs/>
                <w:sz w:val="24"/>
                <w:szCs w:val="24"/>
                <w:lang w:val="ro-RO"/>
              </w:rPr>
              <w:t xml:space="preserve"> impuse </w:t>
            </w:r>
            <w:r w:rsidRPr="00D06836">
              <w:rPr>
                <w:rFonts w:ascii="Times New Roman" w:hAnsi="Times New Roman" w:cs="Times New Roman"/>
                <w:bCs/>
                <w:sz w:val="24"/>
                <w:szCs w:val="24"/>
                <w:lang w:val="ro-RO"/>
              </w:rPr>
              <w:t>participanților</w:t>
            </w:r>
            <w:r w:rsidR="003279C2" w:rsidRPr="00D06836">
              <w:rPr>
                <w:rFonts w:ascii="Times New Roman" w:hAnsi="Times New Roman" w:cs="Times New Roman"/>
                <w:bCs/>
                <w:sz w:val="24"/>
                <w:szCs w:val="24"/>
                <w:lang w:val="ro-RO"/>
              </w:rPr>
              <w:t xml:space="preserve"> la procesul </w:t>
            </w:r>
            <w:r w:rsidRPr="00D06836">
              <w:rPr>
                <w:rFonts w:ascii="Times New Roman" w:hAnsi="Times New Roman" w:cs="Times New Roman"/>
                <w:bCs/>
                <w:sz w:val="24"/>
                <w:szCs w:val="24"/>
                <w:lang w:val="ro-RO"/>
              </w:rPr>
              <w:t>educațional</w:t>
            </w:r>
            <w:r w:rsidR="003279C2" w:rsidRPr="00D06836">
              <w:rPr>
                <w:rFonts w:ascii="Times New Roman" w:hAnsi="Times New Roman" w:cs="Times New Roman"/>
                <w:bCs/>
                <w:sz w:val="24"/>
                <w:szCs w:val="24"/>
                <w:lang w:val="ro-RO"/>
              </w:rPr>
              <w:t xml:space="preserve"> (</w:t>
            </w:r>
            <w:r w:rsidRPr="00D06836">
              <w:rPr>
                <w:rFonts w:ascii="Times New Roman" w:hAnsi="Times New Roman" w:cs="Times New Roman"/>
                <w:bCs/>
                <w:sz w:val="24"/>
                <w:szCs w:val="24"/>
                <w:lang w:val="ro-RO"/>
              </w:rPr>
              <w:t>studenți</w:t>
            </w:r>
            <w:r w:rsidR="003279C2" w:rsidRPr="00D06836">
              <w:rPr>
                <w:rFonts w:ascii="Times New Roman" w:hAnsi="Times New Roman" w:cs="Times New Roman"/>
                <w:bCs/>
                <w:sz w:val="24"/>
                <w:szCs w:val="24"/>
                <w:lang w:val="ro-RO"/>
              </w:rPr>
              <w:t>):</w:t>
            </w:r>
          </w:p>
          <w:p w14:paraId="4B5ACC94" w14:textId="77777777" w:rsidR="003279C2" w:rsidRPr="00D06836" w:rsidRDefault="003279C2" w:rsidP="00EC421E">
            <w:pPr>
              <w:suppressAutoHyphens w:val="0"/>
              <w:spacing w:after="0" w:line="240" w:lineRule="auto"/>
              <w:ind w:left="265"/>
              <w:jc w:val="both"/>
              <w:rPr>
                <w:rFonts w:ascii="Times New Roman" w:hAnsi="Times New Roman" w:cs="Times New Roman"/>
                <w:bCs/>
                <w:sz w:val="24"/>
                <w:szCs w:val="24"/>
                <w:lang w:val="ro-RO"/>
              </w:rPr>
            </w:pPr>
          </w:p>
          <w:p w14:paraId="5F17806E" w14:textId="1734134D" w:rsidR="00EC421E" w:rsidRPr="00D06836" w:rsidRDefault="00EC421E" w:rsidP="00EC421E">
            <w:pPr>
              <w:suppressAutoHyphens w:val="0"/>
              <w:spacing w:after="0" w:line="240" w:lineRule="auto"/>
              <w:ind w:left="265"/>
              <w:jc w:val="both"/>
              <w:rPr>
                <w:rFonts w:ascii="Times New Roman" w:hAnsi="Times New Roman" w:cs="Times New Roman"/>
                <w:bCs/>
                <w:sz w:val="24"/>
                <w:szCs w:val="24"/>
                <w:lang w:val="ro-RO"/>
              </w:rPr>
            </w:pPr>
          </w:p>
        </w:tc>
      </w:tr>
      <w:tr w:rsidR="00D06836" w:rsidRPr="00D06836" w14:paraId="77705715" w14:textId="77777777" w:rsidTr="004E5C3E">
        <w:tc>
          <w:tcPr>
            <w:tcW w:w="2835" w:type="dxa"/>
          </w:tcPr>
          <w:p w14:paraId="5595466A" w14:textId="79D357A7" w:rsidR="003279C2" w:rsidRPr="00D06836" w:rsidRDefault="003279C2" w:rsidP="00EC421E">
            <w:pPr>
              <w:autoSpaceDE w:val="0"/>
              <w:autoSpaceDN w:val="0"/>
              <w:adjustRightInd w:val="0"/>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lastRenderedPageBreak/>
              <w:t xml:space="preserve">5.2. de </w:t>
            </w:r>
            <w:r w:rsidR="00B0601E" w:rsidRPr="00D06836">
              <w:rPr>
                <w:rFonts w:ascii="Times New Roman" w:hAnsi="Times New Roman" w:cs="Times New Roman"/>
                <w:sz w:val="24"/>
                <w:szCs w:val="24"/>
                <w:lang w:val="ro-RO"/>
              </w:rPr>
              <w:t>desfășurare</w:t>
            </w:r>
            <w:r w:rsidRPr="00D06836">
              <w:rPr>
                <w:rFonts w:ascii="Times New Roman" w:hAnsi="Times New Roman" w:cs="Times New Roman"/>
                <w:sz w:val="24"/>
                <w:szCs w:val="24"/>
                <w:lang w:val="ro-RO"/>
              </w:rPr>
              <w:t xml:space="preserve"> a laboratorului</w:t>
            </w:r>
          </w:p>
        </w:tc>
        <w:tc>
          <w:tcPr>
            <w:tcW w:w="6804" w:type="dxa"/>
          </w:tcPr>
          <w:p w14:paraId="5ABB3CC7" w14:textId="77777777" w:rsidR="003279C2" w:rsidRPr="00D06836" w:rsidRDefault="003279C2" w:rsidP="00EC421E">
            <w:pPr>
              <w:autoSpaceDE w:val="0"/>
              <w:autoSpaceDN w:val="0"/>
              <w:adjustRightInd w:val="0"/>
              <w:spacing w:after="0" w:line="240" w:lineRule="auto"/>
              <w:ind w:left="265"/>
              <w:jc w:val="both"/>
              <w:rPr>
                <w:rFonts w:ascii="Times New Roman" w:hAnsi="Times New Roman" w:cs="Times New Roman"/>
                <w:bCs/>
                <w:sz w:val="24"/>
                <w:szCs w:val="24"/>
                <w:lang w:val="ro-RO"/>
              </w:rPr>
            </w:pPr>
            <w:proofErr w:type="spellStart"/>
            <w:r w:rsidRPr="00D06836">
              <w:rPr>
                <w:rFonts w:ascii="Times New Roman" w:hAnsi="Times New Roman" w:cs="Times New Roman"/>
                <w:bCs/>
                <w:sz w:val="24"/>
                <w:szCs w:val="24"/>
                <w:lang w:val="ro-RO"/>
              </w:rPr>
              <w:t>Condiţii</w:t>
            </w:r>
            <w:proofErr w:type="spellEnd"/>
            <w:r w:rsidRPr="00D06836">
              <w:rPr>
                <w:rFonts w:ascii="Times New Roman" w:hAnsi="Times New Roman" w:cs="Times New Roman"/>
                <w:bCs/>
                <w:sz w:val="24"/>
                <w:szCs w:val="24"/>
                <w:lang w:val="ro-RO"/>
              </w:rPr>
              <w:t xml:space="preserve"> pe care le asigură furnizorul de servicii de </w:t>
            </w:r>
            <w:proofErr w:type="spellStart"/>
            <w:r w:rsidRPr="00D06836">
              <w:rPr>
                <w:rFonts w:ascii="Times New Roman" w:hAnsi="Times New Roman" w:cs="Times New Roman"/>
                <w:bCs/>
                <w:sz w:val="24"/>
                <w:szCs w:val="24"/>
                <w:lang w:val="ro-RO"/>
              </w:rPr>
              <w:t>educaţie</w:t>
            </w:r>
            <w:proofErr w:type="spellEnd"/>
            <w:r w:rsidRPr="00D06836">
              <w:rPr>
                <w:rFonts w:ascii="Times New Roman" w:hAnsi="Times New Roman" w:cs="Times New Roman"/>
                <w:bCs/>
                <w:sz w:val="24"/>
                <w:szCs w:val="24"/>
                <w:lang w:val="ro-RO"/>
              </w:rPr>
              <w:t>:</w:t>
            </w:r>
          </w:p>
          <w:p w14:paraId="03D1D6CB" w14:textId="77777777" w:rsidR="003279C2" w:rsidRPr="00D06836" w:rsidRDefault="003279C2" w:rsidP="00EC421E">
            <w:pPr>
              <w:suppressAutoHyphens w:val="0"/>
              <w:spacing w:after="0" w:line="240" w:lineRule="auto"/>
              <w:jc w:val="both"/>
              <w:rPr>
                <w:rFonts w:ascii="Times New Roman" w:hAnsi="Times New Roman" w:cs="Times New Roman"/>
                <w:bCs/>
                <w:sz w:val="24"/>
                <w:szCs w:val="24"/>
                <w:lang w:val="ro-RO"/>
              </w:rPr>
            </w:pPr>
          </w:p>
          <w:p w14:paraId="52B150A9" w14:textId="361FF2E1" w:rsidR="00EC421E" w:rsidRPr="00D06836" w:rsidRDefault="00EC421E" w:rsidP="00EC421E">
            <w:pPr>
              <w:suppressAutoHyphens w:val="0"/>
              <w:spacing w:after="0" w:line="240" w:lineRule="auto"/>
              <w:jc w:val="both"/>
              <w:rPr>
                <w:rFonts w:ascii="Times New Roman" w:hAnsi="Times New Roman" w:cs="Times New Roman"/>
                <w:bCs/>
                <w:sz w:val="24"/>
                <w:szCs w:val="24"/>
                <w:lang w:val="ro-RO"/>
              </w:rPr>
            </w:pPr>
          </w:p>
        </w:tc>
      </w:tr>
    </w:tbl>
    <w:p w14:paraId="72D2A156" w14:textId="77777777" w:rsidR="003279C2" w:rsidRPr="00D06836" w:rsidRDefault="003279C2" w:rsidP="006D4506">
      <w:pPr>
        <w:keepNext/>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6.1. Competențele specifice acumulate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8613"/>
      </w:tblGrid>
      <w:tr w:rsidR="00D06836" w:rsidRPr="00D06836" w14:paraId="4D26F038" w14:textId="77777777" w:rsidTr="00634005">
        <w:tc>
          <w:tcPr>
            <w:tcW w:w="0" w:type="auto"/>
            <w:gridSpan w:val="2"/>
          </w:tcPr>
          <w:p w14:paraId="1584439A" w14:textId="7C9D9B42" w:rsidR="003279C2" w:rsidRPr="00D06836" w:rsidRDefault="003279C2" w:rsidP="006D4506">
            <w:pPr>
              <w:autoSpaceDE w:val="0"/>
              <w:autoSpaceDN w:val="0"/>
              <w:adjustRightInd w:val="0"/>
              <w:spacing w:after="0" w:line="240" w:lineRule="auto"/>
              <w:rPr>
                <w:rFonts w:ascii="Times New Roman" w:hAnsi="Times New Roman" w:cs="Times New Roman"/>
                <w:sz w:val="24"/>
                <w:szCs w:val="24"/>
                <w:lang w:val="ro-RO"/>
              </w:rPr>
            </w:pPr>
          </w:p>
          <w:p w14:paraId="2FD1E463" w14:textId="77777777" w:rsidR="006D4506" w:rsidRPr="00D06836" w:rsidRDefault="006D4506" w:rsidP="006D4506">
            <w:pPr>
              <w:autoSpaceDE w:val="0"/>
              <w:autoSpaceDN w:val="0"/>
              <w:adjustRightInd w:val="0"/>
              <w:spacing w:after="0" w:line="240" w:lineRule="auto"/>
              <w:rPr>
                <w:rFonts w:ascii="Times New Roman" w:hAnsi="Times New Roman" w:cs="Times New Roman"/>
                <w:sz w:val="24"/>
                <w:szCs w:val="24"/>
                <w:lang w:val="ro-RO"/>
              </w:rPr>
            </w:pPr>
          </w:p>
          <w:p w14:paraId="0E221908" w14:textId="77777777" w:rsidR="003279C2" w:rsidRPr="00D06836" w:rsidRDefault="003279C2" w:rsidP="006D4506">
            <w:pPr>
              <w:autoSpaceDE w:val="0"/>
              <w:autoSpaceDN w:val="0"/>
              <w:adjustRightInd w:val="0"/>
              <w:spacing w:after="0" w:line="240" w:lineRule="auto"/>
              <w:rPr>
                <w:rFonts w:ascii="Times New Roman" w:hAnsi="Times New Roman" w:cs="Times New Roman"/>
                <w:b/>
                <w:bCs/>
                <w:sz w:val="24"/>
                <w:szCs w:val="24"/>
                <w:lang w:val="ro-RO"/>
              </w:rPr>
            </w:pPr>
          </w:p>
        </w:tc>
      </w:tr>
      <w:tr w:rsidR="00D06836" w:rsidRPr="00D06836" w14:paraId="6BE2B51A" w14:textId="77777777" w:rsidTr="006A22DE">
        <w:trPr>
          <w:cantSplit/>
        </w:trPr>
        <w:tc>
          <w:tcPr>
            <w:tcW w:w="1021" w:type="dxa"/>
            <w:textDirection w:val="btLr"/>
          </w:tcPr>
          <w:p w14:paraId="69DA638A" w14:textId="60A84971" w:rsidR="003279C2" w:rsidRPr="00D06836" w:rsidRDefault="00860BC6"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Competențe</w:t>
            </w:r>
            <w:r w:rsidR="003279C2" w:rsidRPr="00D06836">
              <w:rPr>
                <w:rFonts w:ascii="Times New Roman" w:hAnsi="Times New Roman" w:cs="Times New Roman"/>
                <w:bCs/>
                <w:sz w:val="24"/>
                <w:szCs w:val="24"/>
                <w:lang w:val="ro-RO"/>
              </w:rPr>
              <w:t xml:space="preserve"> </w:t>
            </w:r>
            <w:r w:rsidR="006A22DE" w:rsidRPr="00D06836">
              <w:rPr>
                <w:rFonts w:ascii="Times New Roman" w:hAnsi="Times New Roman" w:cs="Times New Roman"/>
                <w:bCs/>
                <w:sz w:val="24"/>
                <w:szCs w:val="24"/>
                <w:lang w:val="ro-RO"/>
              </w:rPr>
              <w:t xml:space="preserve">generale / </w:t>
            </w:r>
            <w:r w:rsidR="003279C2" w:rsidRPr="00D06836">
              <w:rPr>
                <w:rFonts w:ascii="Times New Roman" w:hAnsi="Times New Roman" w:cs="Times New Roman"/>
                <w:bCs/>
                <w:sz w:val="24"/>
                <w:szCs w:val="24"/>
                <w:lang w:val="ro-RO"/>
              </w:rPr>
              <w:t>profesionale</w:t>
            </w:r>
          </w:p>
        </w:tc>
        <w:tc>
          <w:tcPr>
            <w:tcW w:w="8613" w:type="dxa"/>
          </w:tcPr>
          <w:p w14:paraId="249EC5A3" w14:textId="77777777" w:rsidR="003279C2" w:rsidRPr="00D06836" w:rsidRDefault="003279C2" w:rsidP="006D4506">
            <w:pPr>
              <w:spacing w:after="0" w:line="240" w:lineRule="auto"/>
              <w:jc w:val="both"/>
              <w:rPr>
                <w:rFonts w:ascii="Times New Roman" w:hAnsi="Times New Roman" w:cs="Times New Roman"/>
                <w:bCs/>
                <w:sz w:val="24"/>
                <w:szCs w:val="24"/>
                <w:lang w:val="ro-RO"/>
              </w:rPr>
            </w:pPr>
          </w:p>
          <w:p w14:paraId="70EA5D87"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722469D8"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0C04E294"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4EE83366"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5DFDC7B1" w14:textId="5B07A21A" w:rsidR="006D4506" w:rsidRPr="00D06836" w:rsidRDefault="006D4506" w:rsidP="006D4506">
            <w:pPr>
              <w:spacing w:after="0" w:line="240" w:lineRule="auto"/>
              <w:jc w:val="both"/>
              <w:rPr>
                <w:rFonts w:ascii="Times New Roman" w:hAnsi="Times New Roman" w:cs="Times New Roman"/>
                <w:bCs/>
                <w:sz w:val="24"/>
                <w:szCs w:val="24"/>
                <w:lang w:val="ro-RO"/>
              </w:rPr>
            </w:pPr>
          </w:p>
        </w:tc>
      </w:tr>
      <w:tr w:rsidR="00D06836" w:rsidRPr="00D06836" w14:paraId="390E5222" w14:textId="77777777" w:rsidTr="006A22DE">
        <w:trPr>
          <w:cantSplit/>
          <w:trHeight w:val="1304"/>
        </w:trPr>
        <w:tc>
          <w:tcPr>
            <w:tcW w:w="1021" w:type="dxa"/>
            <w:textDirection w:val="btLr"/>
          </w:tcPr>
          <w:p w14:paraId="734AA48C" w14:textId="78262184" w:rsidR="003279C2" w:rsidRPr="00D06836" w:rsidRDefault="00860BC6" w:rsidP="006D4506">
            <w:pPr>
              <w:autoSpaceDE w:val="0"/>
              <w:autoSpaceDN w:val="0"/>
              <w:adjustRightInd w:val="0"/>
              <w:spacing w:after="0" w:line="240" w:lineRule="auto"/>
              <w:ind w:left="113" w:right="113"/>
              <w:rPr>
                <w:rFonts w:ascii="Times New Roman" w:hAnsi="Times New Roman" w:cs="Times New Roman"/>
                <w:bCs/>
                <w:sz w:val="24"/>
                <w:szCs w:val="24"/>
                <w:lang w:val="ro-RO"/>
              </w:rPr>
            </w:pPr>
            <w:r w:rsidRPr="00D06836">
              <w:rPr>
                <w:rFonts w:ascii="Times New Roman" w:hAnsi="Times New Roman" w:cs="Times New Roman"/>
                <w:bCs/>
                <w:sz w:val="24"/>
                <w:szCs w:val="24"/>
                <w:lang w:val="ro-RO"/>
              </w:rPr>
              <w:t>Competențe</w:t>
            </w:r>
            <w:r w:rsidR="003279C2" w:rsidRPr="00D06836">
              <w:rPr>
                <w:rFonts w:ascii="Times New Roman" w:hAnsi="Times New Roman" w:cs="Times New Roman"/>
                <w:bCs/>
                <w:sz w:val="24"/>
                <w:szCs w:val="24"/>
                <w:lang w:val="ro-RO"/>
              </w:rPr>
              <w:t xml:space="preserve"> transversale</w:t>
            </w:r>
          </w:p>
        </w:tc>
        <w:tc>
          <w:tcPr>
            <w:tcW w:w="8613" w:type="dxa"/>
          </w:tcPr>
          <w:p w14:paraId="11B23920" w14:textId="77777777" w:rsidR="003279C2" w:rsidRPr="00D06836" w:rsidRDefault="003279C2" w:rsidP="006D4506">
            <w:pPr>
              <w:spacing w:after="0" w:line="240" w:lineRule="auto"/>
              <w:jc w:val="both"/>
              <w:rPr>
                <w:rFonts w:ascii="Times New Roman" w:hAnsi="Times New Roman" w:cs="Times New Roman"/>
                <w:bCs/>
                <w:sz w:val="24"/>
                <w:szCs w:val="24"/>
                <w:lang w:val="ro-RO"/>
              </w:rPr>
            </w:pPr>
          </w:p>
          <w:p w14:paraId="07CE2C31"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75AF516"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B2769D5"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5E7DD580" w14:textId="77777777" w:rsidR="006D4506" w:rsidRPr="00D06836" w:rsidRDefault="006D4506" w:rsidP="006D4506">
            <w:pPr>
              <w:spacing w:after="0" w:line="240" w:lineRule="auto"/>
              <w:jc w:val="both"/>
              <w:rPr>
                <w:rFonts w:ascii="Times New Roman" w:hAnsi="Times New Roman" w:cs="Times New Roman"/>
                <w:bCs/>
                <w:sz w:val="24"/>
                <w:szCs w:val="24"/>
                <w:lang w:val="ro-RO"/>
              </w:rPr>
            </w:pPr>
          </w:p>
          <w:p w14:paraId="1D96B0EE" w14:textId="6B53EB37" w:rsidR="006D4506" w:rsidRPr="00D06836" w:rsidRDefault="006D4506" w:rsidP="006D4506">
            <w:pPr>
              <w:spacing w:after="0" w:line="240" w:lineRule="auto"/>
              <w:jc w:val="both"/>
              <w:rPr>
                <w:rFonts w:ascii="Times New Roman" w:hAnsi="Times New Roman" w:cs="Times New Roman"/>
                <w:bCs/>
                <w:sz w:val="24"/>
                <w:szCs w:val="24"/>
                <w:lang w:val="ro-RO"/>
              </w:rPr>
            </w:pPr>
          </w:p>
        </w:tc>
      </w:tr>
    </w:tbl>
    <w:p w14:paraId="27111831" w14:textId="77777777" w:rsidR="003279C2" w:rsidRPr="00D06836" w:rsidRDefault="003279C2" w:rsidP="006D4506">
      <w:pPr>
        <w:spacing w:before="120"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6.2. Rezultatele așteptate ale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51"/>
        <w:gridCol w:w="8788"/>
      </w:tblGrid>
      <w:tr w:rsidR="00D06836" w:rsidRPr="00D06836" w14:paraId="0B11FD8A" w14:textId="77777777" w:rsidTr="004E5C3E">
        <w:trPr>
          <w:cantSplit/>
          <w:trHeight w:val="1198"/>
        </w:trPr>
        <w:tc>
          <w:tcPr>
            <w:tcW w:w="851" w:type="dxa"/>
            <w:textDirection w:val="btLr"/>
          </w:tcPr>
          <w:p w14:paraId="55D9CCB7"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Cunoștințe</w:t>
            </w:r>
          </w:p>
        </w:tc>
        <w:tc>
          <w:tcPr>
            <w:tcW w:w="8788" w:type="dxa"/>
          </w:tcPr>
          <w:p w14:paraId="68C9542D" w14:textId="77777777" w:rsidR="006D4506" w:rsidRPr="00D06836" w:rsidRDefault="006D4506" w:rsidP="006D4506">
            <w:pPr>
              <w:pStyle w:val="PreformatatHTML"/>
              <w:jc w:val="both"/>
              <w:rPr>
                <w:rFonts w:ascii="Times New Roman" w:hAnsi="Times New Roman"/>
                <w:bCs/>
                <w:sz w:val="24"/>
                <w:szCs w:val="24"/>
                <w:lang w:val="ro-RO"/>
              </w:rPr>
            </w:pPr>
          </w:p>
          <w:p w14:paraId="74E3A987" w14:textId="77777777" w:rsidR="006D4506" w:rsidRPr="00D06836" w:rsidRDefault="006D4506" w:rsidP="006D4506">
            <w:pPr>
              <w:pStyle w:val="PreformatatHTML"/>
              <w:jc w:val="both"/>
              <w:rPr>
                <w:rFonts w:ascii="Times New Roman" w:hAnsi="Times New Roman"/>
                <w:bCs/>
                <w:sz w:val="24"/>
                <w:szCs w:val="24"/>
                <w:lang w:val="ro-RO"/>
              </w:rPr>
            </w:pPr>
          </w:p>
          <w:p w14:paraId="578ED5B3" w14:textId="77777777" w:rsidR="006D4506" w:rsidRPr="00D06836" w:rsidRDefault="006D4506" w:rsidP="006D4506">
            <w:pPr>
              <w:pStyle w:val="PreformatatHTML"/>
              <w:jc w:val="both"/>
              <w:rPr>
                <w:rFonts w:ascii="Times New Roman" w:hAnsi="Times New Roman"/>
                <w:bCs/>
                <w:sz w:val="24"/>
                <w:szCs w:val="24"/>
                <w:lang w:val="ro-RO"/>
              </w:rPr>
            </w:pPr>
          </w:p>
          <w:p w14:paraId="7BFB52FF" w14:textId="77777777" w:rsidR="006D4506" w:rsidRPr="00D06836" w:rsidRDefault="006D4506" w:rsidP="006D4506">
            <w:pPr>
              <w:pStyle w:val="PreformatatHTML"/>
              <w:jc w:val="both"/>
              <w:rPr>
                <w:rFonts w:ascii="Times New Roman" w:hAnsi="Times New Roman"/>
                <w:bCs/>
                <w:sz w:val="24"/>
                <w:szCs w:val="24"/>
                <w:lang w:val="ro-RO"/>
              </w:rPr>
            </w:pPr>
          </w:p>
          <w:p w14:paraId="5E9B68D8" w14:textId="024530D4" w:rsidR="003279C2" w:rsidRPr="00D06836" w:rsidRDefault="003279C2" w:rsidP="006D4506">
            <w:pPr>
              <w:pStyle w:val="PreformatatHTML"/>
              <w:jc w:val="both"/>
              <w:rPr>
                <w:rFonts w:ascii="Times New Roman" w:hAnsi="Times New Roman"/>
                <w:bCs/>
                <w:sz w:val="24"/>
                <w:szCs w:val="24"/>
                <w:lang w:val="ro-RO"/>
              </w:rPr>
            </w:pPr>
          </w:p>
        </w:tc>
      </w:tr>
      <w:tr w:rsidR="00D06836" w:rsidRPr="00D06836" w14:paraId="3BA96797" w14:textId="77777777" w:rsidTr="004E5C3E">
        <w:trPr>
          <w:cantSplit/>
          <w:trHeight w:val="1260"/>
        </w:trPr>
        <w:tc>
          <w:tcPr>
            <w:tcW w:w="851" w:type="dxa"/>
            <w:textDirection w:val="btLr"/>
          </w:tcPr>
          <w:p w14:paraId="4C384D28"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Aptitudini</w:t>
            </w:r>
          </w:p>
        </w:tc>
        <w:tc>
          <w:tcPr>
            <w:tcW w:w="8788" w:type="dxa"/>
          </w:tcPr>
          <w:p w14:paraId="1E90FA9B"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49877976"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19EDAF52"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74EE9125" w14:textId="77777777" w:rsidR="006D4506" w:rsidRPr="00D06836" w:rsidRDefault="006D4506" w:rsidP="006D4506">
            <w:pPr>
              <w:spacing w:after="0" w:line="240" w:lineRule="auto"/>
              <w:rPr>
                <w:rStyle w:val="Bodytext2ArialNarrow"/>
                <w:rFonts w:ascii="Times New Roman" w:hAnsi="Times New Roman" w:cs="Times New Roman"/>
                <w:color w:val="auto"/>
                <w:sz w:val="24"/>
                <w:szCs w:val="24"/>
              </w:rPr>
            </w:pPr>
          </w:p>
          <w:p w14:paraId="45BE96BB" w14:textId="1D69EE15" w:rsidR="003279C2" w:rsidRPr="00D06836" w:rsidRDefault="003279C2" w:rsidP="006D4506">
            <w:pPr>
              <w:spacing w:after="0" w:line="240" w:lineRule="auto"/>
              <w:jc w:val="both"/>
              <w:rPr>
                <w:rFonts w:ascii="Times New Roman" w:hAnsi="Times New Roman" w:cs="Times New Roman"/>
                <w:bCs/>
                <w:sz w:val="24"/>
                <w:szCs w:val="24"/>
                <w:lang w:val="ro-RO"/>
              </w:rPr>
            </w:pPr>
          </w:p>
        </w:tc>
      </w:tr>
      <w:tr w:rsidR="00D06836" w:rsidRPr="00D06836" w14:paraId="0816C5C8" w14:textId="77777777" w:rsidTr="004E5C3E">
        <w:trPr>
          <w:cantSplit/>
          <w:trHeight w:val="1528"/>
        </w:trPr>
        <w:tc>
          <w:tcPr>
            <w:tcW w:w="851" w:type="dxa"/>
            <w:textDirection w:val="btLr"/>
          </w:tcPr>
          <w:p w14:paraId="6CF7D5A8" w14:textId="77777777" w:rsidR="003279C2" w:rsidRPr="00D06836" w:rsidRDefault="003279C2" w:rsidP="006D4506">
            <w:pPr>
              <w:autoSpaceDE w:val="0"/>
              <w:autoSpaceDN w:val="0"/>
              <w:adjustRightInd w:val="0"/>
              <w:spacing w:after="0" w:line="240" w:lineRule="auto"/>
              <w:ind w:left="113" w:right="113"/>
              <w:jc w:val="center"/>
              <w:rPr>
                <w:rFonts w:ascii="Times New Roman" w:hAnsi="Times New Roman" w:cs="Times New Roman"/>
                <w:bCs/>
                <w:sz w:val="24"/>
                <w:szCs w:val="24"/>
                <w:lang w:val="ro-RO"/>
              </w:rPr>
            </w:pPr>
            <w:r w:rsidRPr="00D06836">
              <w:rPr>
                <w:rFonts w:ascii="Times New Roman" w:hAnsi="Times New Roman" w:cs="Times New Roman"/>
                <w:bCs/>
                <w:sz w:val="24"/>
                <w:szCs w:val="24"/>
                <w:lang w:val="ro-RO"/>
              </w:rPr>
              <w:t xml:space="preserve">Responsabilitate </w:t>
            </w:r>
            <w:proofErr w:type="spellStart"/>
            <w:r w:rsidRPr="00D06836">
              <w:rPr>
                <w:rFonts w:ascii="Times New Roman" w:hAnsi="Times New Roman" w:cs="Times New Roman"/>
                <w:bCs/>
                <w:sz w:val="24"/>
                <w:szCs w:val="24"/>
                <w:lang w:val="ro-RO"/>
              </w:rPr>
              <w:t>şi</w:t>
            </w:r>
            <w:proofErr w:type="spellEnd"/>
            <w:r w:rsidRPr="00D06836">
              <w:rPr>
                <w:rFonts w:ascii="Times New Roman" w:hAnsi="Times New Roman" w:cs="Times New Roman"/>
                <w:bCs/>
                <w:sz w:val="24"/>
                <w:szCs w:val="24"/>
                <w:lang w:val="ro-RO"/>
              </w:rPr>
              <w:t xml:space="preserve"> autonomie</w:t>
            </w:r>
          </w:p>
        </w:tc>
        <w:tc>
          <w:tcPr>
            <w:tcW w:w="8788" w:type="dxa"/>
          </w:tcPr>
          <w:p w14:paraId="3E9E4AED"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4644615F"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142869FA"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510641EE"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2BD4D2B4"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66506044" w14:textId="77777777" w:rsidR="006D4506" w:rsidRPr="00D06836" w:rsidRDefault="006D4506" w:rsidP="006D4506">
            <w:pPr>
              <w:spacing w:after="0" w:line="240" w:lineRule="auto"/>
              <w:jc w:val="both"/>
              <w:rPr>
                <w:rFonts w:ascii="Times New Roman" w:eastAsia="Arial Narrow" w:hAnsi="Times New Roman" w:cs="Times New Roman"/>
                <w:bCs/>
                <w:sz w:val="24"/>
                <w:szCs w:val="24"/>
                <w:lang w:val="ro-RO" w:eastAsia="ro-RO" w:bidi="ro-RO"/>
              </w:rPr>
            </w:pPr>
          </w:p>
          <w:p w14:paraId="0550CEB6" w14:textId="6D765E6E" w:rsidR="003279C2" w:rsidRPr="00D06836" w:rsidRDefault="003279C2" w:rsidP="006D4506">
            <w:pPr>
              <w:spacing w:after="0" w:line="240" w:lineRule="auto"/>
              <w:jc w:val="both"/>
              <w:rPr>
                <w:rFonts w:ascii="Times New Roman" w:hAnsi="Times New Roman" w:cs="Times New Roman"/>
                <w:bCs/>
                <w:sz w:val="24"/>
                <w:szCs w:val="24"/>
                <w:lang w:val="ro-RO"/>
              </w:rPr>
            </w:pPr>
          </w:p>
        </w:tc>
      </w:tr>
    </w:tbl>
    <w:p w14:paraId="7360938A" w14:textId="14A45470" w:rsidR="003279C2" w:rsidRPr="00D06836" w:rsidRDefault="003279C2" w:rsidP="00060659">
      <w:pPr>
        <w:autoSpaceDE w:val="0"/>
        <w:autoSpaceDN w:val="0"/>
        <w:adjustRightInd w:val="0"/>
        <w:spacing w:before="120" w:line="240" w:lineRule="auto"/>
        <w:rPr>
          <w:rFonts w:ascii="Times New Roman" w:hAnsi="Times New Roman" w:cs="Times New Roman"/>
          <w:sz w:val="24"/>
          <w:szCs w:val="24"/>
          <w:lang w:val="ro-RO"/>
        </w:rPr>
      </w:pPr>
      <w:r w:rsidRPr="00D06836">
        <w:rPr>
          <w:rFonts w:ascii="Times New Roman" w:hAnsi="Times New Roman" w:cs="Times New Roman"/>
          <w:b/>
          <w:bCs/>
          <w:sz w:val="24"/>
          <w:szCs w:val="24"/>
          <w:lang w:val="ro-RO"/>
        </w:rPr>
        <w:t xml:space="preserve">7. Obiectivele disciplinei </w:t>
      </w:r>
      <w:r w:rsidRPr="00D06836">
        <w:rPr>
          <w:rFonts w:ascii="Times New Roman" w:hAnsi="Times New Roman" w:cs="Times New Roman"/>
          <w:sz w:val="24"/>
          <w:szCs w:val="24"/>
          <w:lang w:val="ro-RO"/>
        </w:rPr>
        <w:t>(</w:t>
      </w:r>
      <w:r w:rsidR="00860BC6" w:rsidRPr="00D06836">
        <w:rPr>
          <w:rFonts w:ascii="Times New Roman" w:hAnsi="Times New Roman" w:cs="Times New Roman"/>
          <w:sz w:val="24"/>
          <w:szCs w:val="24"/>
          <w:lang w:val="ro-RO"/>
        </w:rPr>
        <w:t>reieșind</w:t>
      </w:r>
      <w:r w:rsidRPr="00D06836">
        <w:rPr>
          <w:rFonts w:ascii="Times New Roman" w:hAnsi="Times New Roman" w:cs="Times New Roman"/>
          <w:sz w:val="24"/>
          <w:szCs w:val="24"/>
          <w:lang w:val="ro-RO"/>
        </w:rPr>
        <w:t xml:space="preserve"> din grila </w:t>
      </w:r>
      <w:r w:rsidR="00860BC6" w:rsidRPr="00D06836">
        <w:rPr>
          <w:rFonts w:ascii="Times New Roman" w:hAnsi="Times New Roman" w:cs="Times New Roman"/>
          <w:sz w:val="24"/>
          <w:szCs w:val="24"/>
          <w:lang w:val="ro-RO"/>
        </w:rPr>
        <w:t>competențelor</w:t>
      </w:r>
      <w:r w:rsidRPr="00D06836">
        <w:rPr>
          <w:rFonts w:ascii="Times New Roman" w:hAnsi="Times New Roman" w:cs="Times New Roman"/>
          <w:sz w:val="24"/>
          <w:szCs w:val="24"/>
          <w:lang w:val="ro-RO"/>
        </w:rPr>
        <w:t xml:space="preserve"> specifice acumulate)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6095"/>
      </w:tblGrid>
      <w:tr w:rsidR="00D06836" w:rsidRPr="00D06836" w14:paraId="1C793BA2" w14:textId="77777777" w:rsidTr="00634005">
        <w:tc>
          <w:tcPr>
            <w:tcW w:w="3544" w:type="dxa"/>
          </w:tcPr>
          <w:p w14:paraId="5B08FF28"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7.1 Obiectivul general al disciplinei </w:t>
            </w:r>
          </w:p>
        </w:tc>
        <w:tc>
          <w:tcPr>
            <w:tcW w:w="6095" w:type="dxa"/>
          </w:tcPr>
          <w:p w14:paraId="08ECDD30"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p>
          <w:p w14:paraId="03317C46" w14:textId="7B28E199" w:rsidR="00060659" w:rsidRPr="00D06836" w:rsidRDefault="00060659" w:rsidP="003279C2">
            <w:pPr>
              <w:autoSpaceDE w:val="0"/>
              <w:autoSpaceDN w:val="0"/>
              <w:adjustRightInd w:val="0"/>
              <w:spacing w:line="240" w:lineRule="auto"/>
              <w:rPr>
                <w:rFonts w:ascii="Times New Roman" w:hAnsi="Times New Roman" w:cs="Times New Roman"/>
                <w:sz w:val="24"/>
                <w:szCs w:val="24"/>
                <w:lang w:val="ro-RO"/>
              </w:rPr>
            </w:pPr>
          </w:p>
        </w:tc>
      </w:tr>
      <w:tr w:rsidR="00D06836" w:rsidRPr="00D06836" w14:paraId="7AB9D10E" w14:textId="77777777" w:rsidTr="00634005">
        <w:tc>
          <w:tcPr>
            <w:tcW w:w="3544" w:type="dxa"/>
          </w:tcPr>
          <w:p w14:paraId="71F18427"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7.2 Obiectivele specifice</w:t>
            </w:r>
          </w:p>
        </w:tc>
        <w:tc>
          <w:tcPr>
            <w:tcW w:w="6095" w:type="dxa"/>
          </w:tcPr>
          <w:p w14:paraId="2BB740E9" w14:textId="77777777" w:rsidR="003279C2" w:rsidRPr="00D06836" w:rsidRDefault="003279C2" w:rsidP="003279C2">
            <w:pPr>
              <w:autoSpaceDE w:val="0"/>
              <w:autoSpaceDN w:val="0"/>
              <w:adjustRightInd w:val="0"/>
              <w:spacing w:line="240" w:lineRule="auto"/>
              <w:rPr>
                <w:rFonts w:ascii="Times New Roman" w:hAnsi="Times New Roman" w:cs="Times New Roman"/>
                <w:sz w:val="24"/>
                <w:szCs w:val="24"/>
                <w:lang w:val="ro-RO"/>
              </w:rPr>
            </w:pPr>
          </w:p>
          <w:p w14:paraId="5967B5E4" w14:textId="77777777" w:rsidR="00060659" w:rsidRPr="00D06836" w:rsidRDefault="00060659" w:rsidP="003279C2">
            <w:pPr>
              <w:autoSpaceDE w:val="0"/>
              <w:autoSpaceDN w:val="0"/>
              <w:adjustRightInd w:val="0"/>
              <w:spacing w:line="240" w:lineRule="auto"/>
              <w:rPr>
                <w:rFonts w:ascii="Times New Roman" w:hAnsi="Times New Roman" w:cs="Times New Roman"/>
                <w:sz w:val="24"/>
                <w:szCs w:val="24"/>
                <w:lang w:val="ro-RO"/>
              </w:rPr>
            </w:pPr>
          </w:p>
        </w:tc>
      </w:tr>
    </w:tbl>
    <w:p w14:paraId="43820E80" w14:textId="0AECFDE5" w:rsidR="003279C2" w:rsidRPr="00D06836" w:rsidRDefault="003279C2" w:rsidP="00060659">
      <w:pPr>
        <w:spacing w:before="12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lastRenderedPageBreak/>
        <w:t xml:space="preserve">8. </w:t>
      </w:r>
      <w:r w:rsidR="00860BC6" w:rsidRPr="00D06836">
        <w:rPr>
          <w:rFonts w:ascii="Times New Roman" w:hAnsi="Times New Roman" w:cs="Times New Roman"/>
          <w:b/>
          <w:sz w:val="24"/>
          <w:szCs w:val="24"/>
          <w:lang w:val="ro-RO"/>
        </w:rPr>
        <w:t>Conținuturi</w:t>
      </w:r>
      <w:r w:rsidRPr="00D06836">
        <w:rPr>
          <w:rFonts w:ascii="Times New Roman" w:hAnsi="Times New Roman" w:cs="Times New Roman"/>
          <w:b/>
          <w:sz w:val="24"/>
          <w:szCs w:val="24"/>
          <w:lang w:val="ro-RO"/>
        </w:rPr>
        <w:t>*</w:t>
      </w:r>
    </w:p>
    <w:tbl>
      <w:tblPr>
        <w:tblW w:w="13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3"/>
        <w:gridCol w:w="402"/>
        <w:gridCol w:w="2412"/>
        <w:gridCol w:w="1496"/>
        <w:gridCol w:w="2032"/>
        <w:gridCol w:w="2032"/>
      </w:tblGrid>
      <w:tr w:rsidR="00D06836" w:rsidRPr="00D06836" w14:paraId="19C85B8F" w14:textId="77777777" w:rsidTr="00634005">
        <w:trPr>
          <w:gridAfter w:val="2"/>
          <w:wAfter w:w="4064" w:type="dxa"/>
          <w:trHeight w:val="20"/>
        </w:trPr>
        <w:tc>
          <w:tcPr>
            <w:tcW w:w="5555" w:type="dxa"/>
            <w:gridSpan w:val="2"/>
          </w:tcPr>
          <w:p w14:paraId="6F73302B"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8.1 Curs</w:t>
            </w:r>
          </w:p>
        </w:tc>
        <w:tc>
          <w:tcPr>
            <w:tcW w:w="2412" w:type="dxa"/>
          </w:tcPr>
          <w:p w14:paraId="310BE280"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2FFD0C29" w14:textId="44E4FCD3"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p>
        </w:tc>
      </w:tr>
      <w:tr w:rsidR="00D06836" w:rsidRPr="00D06836" w14:paraId="7F0C10FA" w14:textId="77777777" w:rsidTr="00634005">
        <w:trPr>
          <w:gridAfter w:val="2"/>
          <w:wAfter w:w="4064" w:type="dxa"/>
          <w:trHeight w:val="20"/>
        </w:trPr>
        <w:tc>
          <w:tcPr>
            <w:tcW w:w="5555" w:type="dxa"/>
            <w:gridSpan w:val="2"/>
          </w:tcPr>
          <w:p w14:paraId="49B64563" w14:textId="77777777" w:rsidR="00060659" w:rsidRPr="00D06836" w:rsidRDefault="00060659" w:rsidP="00060659">
            <w:pPr>
              <w:spacing w:after="0" w:line="240" w:lineRule="auto"/>
              <w:jc w:val="both"/>
              <w:rPr>
                <w:rFonts w:ascii="Times New Roman" w:hAnsi="Times New Roman" w:cs="Times New Roman"/>
                <w:sz w:val="24"/>
                <w:szCs w:val="24"/>
                <w:lang w:val="ro-RO"/>
              </w:rPr>
            </w:pPr>
          </w:p>
          <w:p w14:paraId="2E4DB808" w14:textId="77777777" w:rsidR="00060659" w:rsidRPr="00D06836" w:rsidRDefault="00060659" w:rsidP="00060659">
            <w:pPr>
              <w:spacing w:after="0" w:line="240" w:lineRule="auto"/>
              <w:jc w:val="both"/>
              <w:rPr>
                <w:rFonts w:ascii="Times New Roman" w:hAnsi="Times New Roman" w:cs="Times New Roman"/>
                <w:sz w:val="24"/>
                <w:szCs w:val="24"/>
                <w:lang w:val="ro-RO"/>
              </w:rPr>
            </w:pPr>
          </w:p>
          <w:p w14:paraId="626D5964" w14:textId="77777777" w:rsidR="00786B4F" w:rsidRPr="00D06836" w:rsidRDefault="00786B4F" w:rsidP="00060659">
            <w:pPr>
              <w:spacing w:after="0" w:line="240" w:lineRule="auto"/>
              <w:jc w:val="both"/>
              <w:rPr>
                <w:rFonts w:ascii="Times New Roman" w:hAnsi="Times New Roman" w:cs="Times New Roman"/>
                <w:sz w:val="24"/>
                <w:szCs w:val="24"/>
                <w:lang w:val="ro-RO"/>
              </w:rPr>
            </w:pPr>
          </w:p>
          <w:p w14:paraId="366D4E8C" w14:textId="1E494419" w:rsidR="00060659" w:rsidRPr="00D06836" w:rsidRDefault="00060659" w:rsidP="00060659">
            <w:pPr>
              <w:spacing w:after="0" w:line="240" w:lineRule="auto"/>
              <w:jc w:val="both"/>
              <w:rPr>
                <w:rFonts w:ascii="Times New Roman" w:hAnsi="Times New Roman" w:cs="Times New Roman"/>
                <w:sz w:val="24"/>
                <w:szCs w:val="24"/>
                <w:lang w:val="ro-RO"/>
              </w:rPr>
            </w:pPr>
          </w:p>
        </w:tc>
        <w:tc>
          <w:tcPr>
            <w:tcW w:w="2412" w:type="dxa"/>
          </w:tcPr>
          <w:p w14:paraId="62A6E505" w14:textId="3AD39E89" w:rsidR="00060659" w:rsidRPr="00D06836" w:rsidRDefault="00060659" w:rsidP="00060659">
            <w:pPr>
              <w:suppressAutoHyphens w:val="0"/>
              <w:spacing w:after="0" w:line="240" w:lineRule="auto"/>
              <w:rPr>
                <w:rFonts w:ascii="Times New Roman" w:hAnsi="Times New Roman" w:cs="Times New Roman"/>
                <w:sz w:val="24"/>
                <w:szCs w:val="24"/>
                <w:lang w:val="ro-RO"/>
              </w:rPr>
            </w:pPr>
          </w:p>
        </w:tc>
        <w:tc>
          <w:tcPr>
            <w:tcW w:w="1496" w:type="dxa"/>
          </w:tcPr>
          <w:p w14:paraId="37ACE64E" w14:textId="6375B7CC" w:rsidR="00060659" w:rsidRPr="00D06836" w:rsidRDefault="00060659" w:rsidP="00060659">
            <w:pPr>
              <w:spacing w:after="0" w:line="240" w:lineRule="auto"/>
              <w:jc w:val="center"/>
              <w:rPr>
                <w:rFonts w:ascii="Times New Roman" w:hAnsi="Times New Roman" w:cs="Times New Roman"/>
                <w:sz w:val="24"/>
                <w:szCs w:val="24"/>
                <w:lang w:val="ro-RO"/>
              </w:rPr>
            </w:pPr>
          </w:p>
        </w:tc>
      </w:tr>
      <w:tr w:rsidR="00D06836" w:rsidRPr="00D06836" w14:paraId="0BD77CC4" w14:textId="77777777" w:rsidTr="00634005">
        <w:trPr>
          <w:gridAfter w:val="2"/>
          <w:wAfter w:w="4064" w:type="dxa"/>
          <w:trHeight w:val="20"/>
        </w:trPr>
        <w:tc>
          <w:tcPr>
            <w:tcW w:w="9463" w:type="dxa"/>
            <w:gridSpan w:val="4"/>
          </w:tcPr>
          <w:p w14:paraId="01C07B50" w14:textId="157F9D68"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r w:rsidR="00060659" w:rsidRPr="00D06836">
              <w:rPr>
                <w:rFonts w:ascii="Times New Roman" w:hAnsi="Times New Roman" w:cs="Times New Roman"/>
                <w:sz w:val="24"/>
                <w:szCs w:val="24"/>
                <w:lang w:val="ro-RO"/>
              </w:rPr>
              <w:t>:</w:t>
            </w:r>
          </w:p>
          <w:p w14:paraId="5632FEE1" w14:textId="77777777" w:rsidR="003279C2" w:rsidRPr="00D06836" w:rsidRDefault="003279C2" w:rsidP="00060659">
            <w:pPr>
              <w:tabs>
                <w:tab w:val="left" w:pos="0"/>
              </w:tabs>
              <w:suppressAutoHyphens w:val="0"/>
              <w:spacing w:after="0" w:line="240" w:lineRule="auto"/>
              <w:jc w:val="both"/>
              <w:rPr>
                <w:rFonts w:ascii="Times New Roman" w:hAnsi="Times New Roman" w:cs="Times New Roman"/>
                <w:sz w:val="24"/>
                <w:szCs w:val="24"/>
                <w:lang w:val="ro-RO"/>
              </w:rPr>
            </w:pPr>
          </w:p>
          <w:p w14:paraId="6A2796F7" w14:textId="21E3EBBF" w:rsidR="00060659" w:rsidRPr="00D06836" w:rsidRDefault="00060659" w:rsidP="00060659">
            <w:pPr>
              <w:tabs>
                <w:tab w:val="left" w:pos="0"/>
              </w:tabs>
              <w:suppressAutoHyphens w:val="0"/>
              <w:spacing w:after="0" w:line="240" w:lineRule="auto"/>
              <w:jc w:val="both"/>
              <w:rPr>
                <w:rFonts w:ascii="Times New Roman" w:hAnsi="Times New Roman" w:cs="Times New Roman"/>
                <w:sz w:val="24"/>
                <w:szCs w:val="24"/>
                <w:lang w:val="ro-RO"/>
              </w:rPr>
            </w:pPr>
          </w:p>
        </w:tc>
      </w:tr>
      <w:tr w:rsidR="00D06836" w:rsidRPr="00D06836" w14:paraId="54927F5B" w14:textId="77777777" w:rsidTr="00634005">
        <w:trPr>
          <w:gridAfter w:val="2"/>
          <w:wAfter w:w="4064" w:type="dxa"/>
          <w:trHeight w:val="20"/>
        </w:trPr>
        <w:tc>
          <w:tcPr>
            <w:tcW w:w="5153" w:type="dxa"/>
          </w:tcPr>
          <w:p w14:paraId="64DA286B" w14:textId="38A07A9B"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w:t>
            </w:r>
            <w:r w:rsidR="00060659" w:rsidRPr="00D06836">
              <w:rPr>
                <w:rFonts w:ascii="Times New Roman" w:hAnsi="Times New Roman" w:cs="Times New Roman"/>
                <w:sz w:val="24"/>
                <w:szCs w:val="24"/>
                <w:lang w:val="ro-RO"/>
              </w:rPr>
              <w:t>2</w:t>
            </w:r>
            <w:r w:rsidRPr="00D06836">
              <w:rPr>
                <w:rFonts w:ascii="Times New Roman" w:hAnsi="Times New Roman" w:cs="Times New Roman"/>
                <w:sz w:val="24"/>
                <w:szCs w:val="24"/>
                <w:lang w:val="ro-RO"/>
              </w:rPr>
              <w:t xml:space="preserve"> </w:t>
            </w:r>
            <w:r w:rsidR="00060659" w:rsidRPr="00D06836">
              <w:rPr>
                <w:rFonts w:ascii="Times New Roman" w:hAnsi="Times New Roman" w:cs="Times New Roman"/>
                <w:sz w:val="24"/>
                <w:szCs w:val="24"/>
                <w:lang w:val="ro-RO"/>
              </w:rPr>
              <w:t>S</w:t>
            </w:r>
            <w:proofErr w:type="spellStart"/>
            <w:r w:rsidR="00060659" w:rsidRPr="00D06836">
              <w:rPr>
                <w:rFonts w:ascii="Times New Roman" w:hAnsi="Times New Roman" w:cs="Times New Roman"/>
                <w:sz w:val="24"/>
                <w:szCs w:val="24"/>
              </w:rPr>
              <w:t>eminar</w:t>
            </w:r>
            <w:proofErr w:type="spellEnd"/>
          </w:p>
        </w:tc>
        <w:tc>
          <w:tcPr>
            <w:tcW w:w="2814" w:type="dxa"/>
            <w:gridSpan w:val="2"/>
          </w:tcPr>
          <w:p w14:paraId="204D7A13" w14:textId="7777777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5750DF47" w14:textId="40264DD7" w:rsidR="003279C2" w:rsidRPr="00D06836" w:rsidRDefault="003279C2"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72D1C149" w14:textId="77777777" w:rsidTr="00634005">
        <w:trPr>
          <w:gridAfter w:val="2"/>
          <w:wAfter w:w="4064" w:type="dxa"/>
          <w:trHeight w:val="20"/>
        </w:trPr>
        <w:tc>
          <w:tcPr>
            <w:tcW w:w="5153" w:type="dxa"/>
          </w:tcPr>
          <w:p w14:paraId="467A0586" w14:textId="77777777" w:rsidR="00060659" w:rsidRPr="00D06836" w:rsidRDefault="00060659" w:rsidP="00060659">
            <w:pPr>
              <w:spacing w:after="0" w:line="240" w:lineRule="auto"/>
              <w:rPr>
                <w:rFonts w:ascii="Times New Roman" w:hAnsi="Times New Roman" w:cs="Times New Roman"/>
                <w:sz w:val="24"/>
                <w:szCs w:val="24"/>
                <w:lang w:val="ro-RO"/>
              </w:rPr>
            </w:pPr>
          </w:p>
          <w:p w14:paraId="7DD93AC8" w14:textId="77777777" w:rsidR="00060659" w:rsidRPr="00D06836" w:rsidRDefault="00060659" w:rsidP="00060659">
            <w:pPr>
              <w:spacing w:after="0" w:line="240" w:lineRule="auto"/>
              <w:rPr>
                <w:rFonts w:ascii="Times New Roman" w:hAnsi="Times New Roman" w:cs="Times New Roman"/>
                <w:sz w:val="24"/>
                <w:szCs w:val="24"/>
                <w:lang w:val="ro-RO"/>
              </w:rPr>
            </w:pPr>
          </w:p>
          <w:p w14:paraId="03A2D2D6" w14:textId="77777777" w:rsidR="00786B4F" w:rsidRPr="00D06836" w:rsidRDefault="00786B4F" w:rsidP="00060659">
            <w:pPr>
              <w:spacing w:after="0" w:line="240" w:lineRule="auto"/>
              <w:rPr>
                <w:rFonts w:ascii="Times New Roman" w:hAnsi="Times New Roman" w:cs="Times New Roman"/>
                <w:sz w:val="24"/>
                <w:szCs w:val="24"/>
                <w:lang w:val="ro-RO"/>
              </w:rPr>
            </w:pPr>
          </w:p>
          <w:p w14:paraId="1D5758F3" w14:textId="77777777" w:rsidR="00060659" w:rsidRPr="00D06836" w:rsidRDefault="00060659" w:rsidP="00060659">
            <w:pPr>
              <w:spacing w:after="0" w:line="240" w:lineRule="auto"/>
              <w:rPr>
                <w:rFonts w:ascii="Times New Roman" w:hAnsi="Times New Roman" w:cs="Times New Roman"/>
                <w:sz w:val="24"/>
                <w:szCs w:val="24"/>
                <w:lang w:val="ro-RO"/>
              </w:rPr>
            </w:pPr>
          </w:p>
        </w:tc>
        <w:tc>
          <w:tcPr>
            <w:tcW w:w="2814" w:type="dxa"/>
            <w:gridSpan w:val="2"/>
          </w:tcPr>
          <w:p w14:paraId="3AFC1EBF" w14:textId="77777777" w:rsidR="00060659" w:rsidRPr="00D06836" w:rsidRDefault="00060659" w:rsidP="00060659">
            <w:pPr>
              <w:spacing w:after="0" w:line="240" w:lineRule="auto"/>
              <w:rPr>
                <w:rFonts w:ascii="Times New Roman" w:hAnsi="Times New Roman" w:cs="Times New Roman"/>
                <w:sz w:val="24"/>
                <w:szCs w:val="24"/>
                <w:lang w:val="ro-RO"/>
              </w:rPr>
            </w:pPr>
          </w:p>
        </w:tc>
        <w:tc>
          <w:tcPr>
            <w:tcW w:w="1496" w:type="dxa"/>
          </w:tcPr>
          <w:p w14:paraId="75344F43" w14:textId="77777777" w:rsidR="00060659" w:rsidRPr="00D06836" w:rsidRDefault="00060659" w:rsidP="00060659">
            <w:pPr>
              <w:spacing w:after="0" w:line="240" w:lineRule="auto"/>
              <w:rPr>
                <w:rFonts w:ascii="Times New Roman" w:hAnsi="Times New Roman" w:cs="Times New Roman"/>
                <w:sz w:val="24"/>
                <w:szCs w:val="24"/>
                <w:lang w:val="ro-RO"/>
              </w:rPr>
            </w:pPr>
          </w:p>
        </w:tc>
      </w:tr>
      <w:tr w:rsidR="00D06836" w:rsidRPr="00D06836" w14:paraId="40184DAB" w14:textId="77777777" w:rsidTr="00634005">
        <w:trPr>
          <w:gridAfter w:val="2"/>
          <w:wAfter w:w="4064" w:type="dxa"/>
          <w:trHeight w:val="20"/>
        </w:trPr>
        <w:tc>
          <w:tcPr>
            <w:tcW w:w="9463" w:type="dxa"/>
            <w:gridSpan w:val="4"/>
          </w:tcPr>
          <w:p w14:paraId="37F53C6A" w14:textId="77777777"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561B7C82" w14:textId="77777777" w:rsidR="00060659" w:rsidRPr="00D06836" w:rsidRDefault="00060659" w:rsidP="00060659">
            <w:pPr>
              <w:tabs>
                <w:tab w:val="left" w:pos="0"/>
              </w:tabs>
              <w:suppressAutoHyphens w:val="0"/>
              <w:spacing w:after="0" w:line="240" w:lineRule="auto"/>
              <w:jc w:val="both"/>
              <w:rPr>
                <w:rFonts w:ascii="Times New Roman" w:hAnsi="Times New Roman" w:cs="Times New Roman"/>
                <w:sz w:val="24"/>
                <w:szCs w:val="24"/>
                <w:lang w:val="ro-RO"/>
              </w:rPr>
            </w:pPr>
          </w:p>
          <w:p w14:paraId="1E4B0C01" w14:textId="77777777" w:rsidR="00060659" w:rsidRPr="00D06836" w:rsidRDefault="00060659" w:rsidP="00060659">
            <w:pPr>
              <w:spacing w:after="0" w:line="240" w:lineRule="auto"/>
              <w:rPr>
                <w:rFonts w:ascii="Times New Roman" w:hAnsi="Times New Roman" w:cs="Times New Roman"/>
                <w:sz w:val="24"/>
                <w:szCs w:val="24"/>
                <w:lang w:val="ro-RO"/>
              </w:rPr>
            </w:pPr>
          </w:p>
        </w:tc>
      </w:tr>
      <w:tr w:rsidR="00D06836" w:rsidRPr="00D06836" w14:paraId="626388BD" w14:textId="77777777" w:rsidTr="00634005">
        <w:trPr>
          <w:gridAfter w:val="2"/>
          <w:wAfter w:w="4064" w:type="dxa"/>
          <w:trHeight w:val="20"/>
        </w:trPr>
        <w:tc>
          <w:tcPr>
            <w:tcW w:w="5153" w:type="dxa"/>
          </w:tcPr>
          <w:p w14:paraId="7CB2A497" w14:textId="3FE7698F"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8.3 Laborator</w:t>
            </w:r>
          </w:p>
        </w:tc>
        <w:tc>
          <w:tcPr>
            <w:tcW w:w="2814" w:type="dxa"/>
            <w:gridSpan w:val="2"/>
          </w:tcPr>
          <w:p w14:paraId="6C6130EF" w14:textId="2BC96FA3"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679F393B" w14:textId="4163CA36" w:rsidR="00060659" w:rsidRPr="00D06836" w:rsidRDefault="00060659" w:rsidP="00060659">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424233AF" w14:textId="77777777" w:rsidTr="00634005">
        <w:trPr>
          <w:gridAfter w:val="2"/>
          <w:wAfter w:w="4064" w:type="dxa"/>
          <w:trHeight w:val="20"/>
        </w:trPr>
        <w:tc>
          <w:tcPr>
            <w:tcW w:w="5153" w:type="dxa"/>
          </w:tcPr>
          <w:p w14:paraId="248F055F" w14:textId="77777777" w:rsidR="00060659" w:rsidRPr="00D06836" w:rsidRDefault="00060659" w:rsidP="00060659">
            <w:pPr>
              <w:spacing w:after="0" w:line="240" w:lineRule="auto"/>
              <w:rPr>
                <w:rFonts w:ascii="Times New Roman" w:hAnsi="Times New Roman" w:cs="Times New Roman"/>
                <w:sz w:val="24"/>
                <w:szCs w:val="24"/>
                <w:lang w:val="ro-RO"/>
              </w:rPr>
            </w:pPr>
          </w:p>
          <w:p w14:paraId="7EEF1C57" w14:textId="77777777" w:rsidR="00060659" w:rsidRPr="00D06836" w:rsidRDefault="00060659" w:rsidP="00060659">
            <w:pPr>
              <w:spacing w:after="0" w:line="240" w:lineRule="auto"/>
              <w:rPr>
                <w:rFonts w:ascii="Times New Roman" w:hAnsi="Times New Roman" w:cs="Times New Roman"/>
                <w:sz w:val="24"/>
                <w:szCs w:val="24"/>
                <w:lang w:val="ro-RO"/>
              </w:rPr>
            </w:pPr>
          </w:p>
          <w:p w14:paraId="5AF6A5DB" w14:textId="77777777" w:rsidR="00786B4F" w:rsidRPr="00D06836" w:rsidRDefault="00786B4F" w:rsidP="00060659">
            <w:pPr>
              <w:spacing w:after="0" w:line="240" w:lineRule="auto"/>
              <w:rPr>
                <w:rFonts w:ascii="Times New Roman" w:hAnsi="Times New Roman" w:cs="Times New Roman"/>
                <w:sz w:val="24"/>
                <w:szCs w:val="24"/>
                <w:lang w:val="ro-RO"/>
              </w:rPr>
            </w:pPr>
          </w:p>
          <w:p w14:paraId="132CBABA" w14:textId="7D68E7E9" w:rsidR="00060659" w:rsidRPr="00D06836" w:rsidRDefault="00060659" w:rsidP="00060659">
            <w:pPr>
              <w:spacing w:after="0" w:line="240" w:lineRule="auto"/>
              <w:rPr>
                <w:rFonts w:ascii="Times New Roman" w:hAnsi="Times New Roman" w:cs="Times New Roman"/>
                <w:sz w:val="24"/>
                <w:szCs w:val="24"/>
                <w:lang w:val="ro-RO"/>
              </w:rPr>
            </w:pPr>
          </w:p>
        </w:tc>
        <w:tc>
          <w:tcPr>
            <w:tcW w:w="2814" w:type="dxa"/>
            <w:gridSpan w:val="2"/>
          </w:tcPr>
          <w:p w14:paraId="36041DEE" w14:textId="5396BA56" w:rsidR="00060659" w:rsidRPr="00D06836" w:rsidRDefault="00060659" w:rsidP="00060659">
            <w:pPr>
              <w:spacing w:after="0" w:line="240" w:lineRule="auto"/>
              <w:rPr>
                <w:rFonts w:ascii="Times New Roman" w:hAnsi="Times New Roman" w:cs="Times New Roman"/>
                <w:sz w:val="24"/>
                <w:szCs w:val="24"/>
                <w:lang w:val="ro-RO"/>
              </w:rPr>
            </w:pPr>
          </w:p>
        </w:tc>
        <w:tc>
          <w:tcPr>
            <w:tcW w:w="1496" w:type="dxa"/>
          </w:tcPr>
          <w:p w14:paraId="56FCFB51" w14:textId="0F4820FA" w:rsidR="00060659" w:rsidRPr="00D06836" w:rsidRDefault="00060659" w:rsidP="00060659">
            <w:pPr>
              <w:spacing w:after="0" w:line="240" w:lineRule="auto"/>
              <w:jc w:val="center"/>
              <w:rPr>
                <w:rFonts w:ascii="Times New Roman" w:hAnsi="Times New Roman" w:cs="Times New Roman"/>
                <w:sz w:val="24"/>
                <w:szCs w:val="24"/>
                <w:lang w:val="ro-RO"/>
              </w:rPr>
            </w:pPr>
          </w:p>
        </w:tc>
      </w:tr>
      <w:tr w:rsidR="00D06836" w:rsidRPr="00D06836" w14:paraId="1A9CA325" w14:textId="77777777" w:rsidTr="00634005">
        <w:trPr>
          <w:gridAfter w:val="2"/>
          <w:wAfter w:w="4064" w:type="dxa"/>
          <w:trHeight w:val="20"/>
        </w:trPr>
        <w:tc>
          <w:tcPr>
            <w:tcW w:w="9463" w:type="dxa"/>
            <w:gridSpan w:val="4"/>
          </w:tcPr>
          <w:p w14:paraId="7C3B80F4" w14:textId="77777777"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11CF0588" w14:textId="77777777"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p w14:paraId="5C393B16" w14:textId="77777777" w:rsidR="00522477" w:rsidRPr="00D06836" w:rsidRDefault="00522477" w:rsidP="00522477">
            <w:pPr>
              <w:spacing w:after="0" w:line="240" w:lineRule="auto"/>
              <w:rPr>
                <w:rFonts w:ascii="Times New Roman" w:hAnsi="Times New Roman" w:cs="Times New Roman"/>
                <w:sz w:val="24"/>
                <w:szCs w:val="24"/>
                <w:lang w:val="ro-RO"/>
              </w:rPr>
            </w:pPr>
          </w:p>
        </w:tc>
      </w:tr>
      <w:tr w:rsidR="00D06836" w:rsidRPr="00D06836" w14:paraId="41635F7E" w14:textId="77777777" w:rsidTr="00634005">
        <w:trPr>
          <w:gridAfter w:val="2"/>
          <w:wAfter w:w="4064" w:type="dxa"/>
          <w:trHeight w:val="20"/>
        </w:trPr>
        <w:tc>
          <w:tcPr>
            <w:tcW w:w="5153" w:type="dxa"/>
          </w:tcPr>
          <w:p w14:paraId="44B671BF" w14:textId="23A915D4"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8.4 Proiect</w:t>
            </w:r>
          </w:p>
        </w:tc>
        <w:tc>
          <w:tcPr>
            <w:tcW w:w="2814" w:type="dxa"/>
            <w:gridSpan w:val="2"/>
          </w:tcPr>
          <w:p w14:paraId="26368999" w14:textId="5B33A753"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predare</w:t>
            </w:r>
          </w:p>
        </w:tc>
        <w:tc>
          <w:tcPr>
            <w:tcW w:w="1496" w:type="dxa"/>
          </w:tcPr>
          <w:p w14:paraId="15498AED" w14:textId="43DC6521" w:rsidR="00522477" w:rsidRPr="00D06836" w:rsidRDefault="00522477" w:rsidP="00522477">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Nr. ore/ </w:t>
            </w:r>
            <w:r w:rsidR="00860BC6" w:rsidRPr="00D06836">
              <w:rPr>
                <w:rFonts w:ascii="Times New Roman" w:hAnsi="Times New Roman" w:cs="Times New Roman"/>
                <w:sz w:val="24"/>
                <w:szCs w:val="24"/>
                <w:lang w:val="ro-RO"/>
              </w:rPr>
              <w:t>Observații</w:t>
            </w:r>
            <w:r w:rsidRPr="00D06836">
              <w:rPr>
                <w:rFonts w:ascii="Times New Roman" w:hAnsi="Times New Roman" w:cs="Times New Roman"/>
                <w:sz w:val="24"/>
                <w:szCs w:val="24"/>
                <w:lang w:val="ro-RO"/>
              </w:rPr>
              <w:t xml:space="preserve"> </w:t>
            </w:r>
          </w:p>
        </w:tc>
      </w:tr>
      <w:tr w:rsidR="00D06836" w:rsidRPr="00D06836" w14:paraId="7477FEC4" w14:textId="77777777" w:rsidTr="00634005">
        <w:trPr>
          <w:gridAfter w:val="2"/>
          <w:wAfter w:w="4064" w:type="dxa"/>
          <w:trHeight w:val="20"/>
        </w:trPr>
        <w:tc>
          <w:tcPr>
            <w:tcW w:w="5153" w:type="dxa"/>
          </w:tcPr>
          <w:p w14:paraId="1189B242" w14:textId="77777777" w:rsidR="00522477" w:rsidRPr="00D06836" w:rsidRDefault="00522477" w:rsidP="00522477">
            <w:pPr>
              <w:spacing w:after="0" w:line="240" w:lineRule="auto"/>
              <w:rPr>
                <w:rFonts w:ascii="Times New Roman" w:hAnsi="Times New Roman" w:cs="Times New Roman"/>
                <w:sz w:val="24"/>
                <w:szCs w:val="24"/>
                <w:lang w:val="ro-RO"/>
              </w:rPr>
            </w:pPr>
          </w:p>
          <w:p w14:paraId="0A26BB17" w14:textId="77777777" w:rsidR="00522477" w:rsidRPr="00D06836" w:rsidRDefault="00522477" w:rsidP="00522477">
            <w:pPr>
              <w:spacing w:after="0" w:line="240" w:lineRule="auto"/>
              <w:rPr>
                <w:rFonts w:ascii="Times New Roman" w:hAnsi="Times New Roman" w:cs="Times New Roman"/>
                <w:sz w:val="24"/>
                <w:szCs w:val="24"/>
                <w:lang w:val="ro-RO"/>
              </w:rPr>
            </w:pPr>
          </w:p>
          <w:p w14:paraId="603A6A7A" w14:textId="77777777" w:rsidR="00786B4F" w:rsidRPr="00D06836" w:rsidRDefault="00786B4F" w:rsidP="00522477">
            <w:pPr>
              <w:spacing w:after="0" w:line="240" w:lineRule="auto"/>
              <w:rPr>
                <w:rFonts w:ascii="Times New Roman" w:hAnsi="Times New Roman" w:cs="Times New Roman"/>
                <w:sz w:val="24"/>
                <w:szCs w:val="24"/>
                <w:lang w:val="ro-RO"/>
              </w:rPr>
            </w:pPr>
          </w:p>
          <w:p w14:paraId="5147209B"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2814" w:type="dxa"/>
            <w:gridSpan w:val="2"/>
          </w:tcPr>
          <w:p w14:paraId="30BAAD41"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1496" w:type="dxa"/>
          </w:tcPr>
          <w:p w14:paraId="04957361" w14:textId="77777777" w:rsidR="00522477" w:rsidRPr="00D06836" w:rsidRDefault="00522477" w:rsidP="00522477">
            <w:pPr>
              <w:spacing w:after="0" w:line="240" w:lineRule="auto"/>
              <w:jc w:val="center"/>
              <w:rPr>
                <w:rFonts w:ascii="Times New Roman" w:hAnsi="Times New Roman" w:cs="Times New Roman"/>
                <w:sz w:val="24"/>
                <w:szCs w:val="24"/>
                <w:lang w:val="ro-RO"/>
              </w:rPr>
            </w:pPr>
          </w:p>
        </w:tc>
      </w:tr>
      <w:tr w:rsidR="00D06836" w:rsidRPr="00D06836" w14:paraId="694A75CC" w14:textId="77777777" w:rsidTr="00634005">
        <w:tc>
          <w:tcPr>
            <w:tcW w:w="9463" w:type="dxa"/>
            <w:gridSpan w:val="4"/>
            <w:tcBorders>
              <w:right w:val="single" w:sz="4" w:space="0" w:color="auto"/>
            </w:tcBorders>
          </w:tcPr>
          <w:p w14:paraId="1F87EA56" w14:textId="77777777" w:rsidR="00522477" w:rsidRPr="00D06836" w:rsidRDefault="00522477" w:rsidP="00522477">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Bibliografie</w:t>
            </w:r>
          </w:p>
          <w:p w14:paraId="30EE3011" w14:textId="77777777"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p w14:paraId="5C3675B6" w14:textId="0033EFB5" w:rsidR="00522477" w:rsidRPr="00D06836" w:rsidRDefault="00522477" w:rsidP="00522477">
            <w:pPr>
              <w:tabs>
                <w:tab w:val="left" w:pos="0"/>
              </w:tabs>
              <w:suppressAutoHyphens w:val="0"/>
              <w:spacing w:after="0" w:line="240" w:lineRule="auto"/>
              <w:jc w:val="both"/>
              <w:rPr>
                <w:rFonts w:ascii="Times New Roman" w:hAnsi="Times New Roman" w:cs="Times New Roman"/>
                <w:sz w:val="24"/>
                <w:szCs w:val="24"/>
                <w:lang w:val="ro-RO"/>
              </w:rPr>
            </w:pPr>
          </w:p>
        </w:tc>
        <w:tc>
          <w:tcPr>
            <w:tcW w:w="2032" w:type="dxa"/>
            <w:tcBorders>
              <w:top w:val="nil"/>
              <w:left w:val="single" w:sz="4" w:space="0" w:color="auto"/>
              <w:bottom w:val="nil"/>
              <w:right w:val="nil"/>
            </w:tcBorders>
          </w:tcPr>
          <w:p w14:paraId="304EA142" w14:textId="77777777" w:rsidR="00522477" w:rsidRPr="00D06836" w:rsidRDefault="00522477" w:rsidP="00522477">
            <w:pPr>
              <w:spacing w:after="0" w:line="240" w:lineRule="auto"/>
              <w:rPr>
                <w:rFonts w:ascii="Times New Roman" w:hAnsi="Times New Roman" w:cs="Times New Roman"/>
                <w:sz w:val="24"/>
                <w:szCs w:val="24"/>
                <w:lang w:val="ro-RO"/>
              </w:rPr>
            </w:pPr>
          </w:p>
        </w:tc>
        <w:tc>
          <w:tcPr>
            <w:tcW w:w="2032" w:type="dxa"/>
            <w:tcBorders>
              <w:left w:val="nil"/>
            </w:tcBorders>
          </w:tcPr>
          <w:p w14:paraId="538D2828" w14:textId="77777777" w:rsidR="00522477" w:rsidRPr="00D06836" w:rsidRDefault="00522477" w:rsidP="00522477">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2</w:t>
            </w:r>
          </w:p>
        </w:tc>
      </w:tr>
    </w:tbl>
    <w:p w14:paraId="68960932" w14:textId="6D872C84" w:rsidR="003279C2" w:rsidRPr="00D06836" w:rsidRDefault="003279C2" w:rsidP="003279C2">
      <w:pPr>
        <w:spacing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 Se va detalia </w:t>
      </w:r>
      <w:r w:rsidR="00860BC6" w:rsidRPr="00D06836">
        <w:rPr>
          <w:rFonts w:ascii="Times New Roman" w:hAnsi="Times New Roman" w:cs="Times New Roman"/>
          <w:sz w:val="24"/>
          <w:szCs w:val="24"/>
          <w:lang w:val="ro-RO"/>
        </w:rPr>
        <w:t>conținutul</w:t>
      </w:r>
      <w:r w:rsidRPr="00D06836">
        <w:rPr>
          <w:rFonts w:ascii="Times New Roman" w:hAnsi="Times New Roman" w:cs="Times New Roman"/>
          <w:sz w:val="24"/>
          <w:szCs w:val="24"/>
          <w:lang w:val="ro-RO"/>
        </w:rPr>
        <w:t>, respectiv numărul de ore alocat fiecărui curs/seminar/laborator/proiect pe durata studiilor postuniversitare.</w:t>
      </w:r>
    </w:p>
    <w:p w14:paraId="1179EF73" w14:textId="3F683192" w:rsidR="003279C2" w:rsidRPr="00D06836" w:rsidRDefault="003279C2" w:rsidP="003279C2">
      <w:pPr>
        <w:autoSpaceDE w:val="0"/>
        <w:autoSpaceDN w:val="0"/>
        <w:adjustRightInd w:val="0"/>
        <w:spacing w:line="240" w:lineRule="auto"/>
        <w:rPr>
          <w:rFonts w:ascii="Times New Roman" w:hAnsi="Times New Roman" w:cs="Times New Roman"/>
          <w:b/>
          <w:bCs/>
          <w:sz w:val="24"/>
          <w:szCs w:val="24"/>
          <w:lang w:val="ro-RO"/>
        </w:rPr>
      </w:pPr>
      <w:r w:rsidRPr="00D06836">
        <w:rPr>
          <w:rFonts w:ascii="Times New Roman" w:hAnsi="Times New Roman" w:cs="Times New Roman"/>
          <w:b/>
          <w:bCs/>
          <w:sz w:val="24"/>
          <w:szCs w:val="24"/>
          <w:lang w:val="ro-RO"/>
        </w:rPr>
        <w:t xml:space="preserve">9. Coroborarea </w:t>
      </w:r>
      <w:r w:rsidR="00EC7AB0" w:rsidRPr="00D06836">
        <w:rPr>
          <w:rFonts w:ascii="Times New Roman" w:hAnsi="Times New Roman" w:cs="Times New Roman"/>
          <w:b/>
          <w:bCs/>
          <w:sz w:val="24"/>
          <w:szCs w:val="24"/>
          <w:lang w:val="ro-RO"/>
        </w:rPr>
        <w:t>conținuturilor</w:t>
      </w:r>
      <w:r w:rsidRPr="00D06836">
        <w:rPr>
          <w:rFonts w:ascii="Times New Roman" w:hAnsi="Times New Roman" w:cs="Times New Roman"/>
          <w:b/>
          <w:bCs/>
          <w:sz w:val="24"/>
          <w:szCs w:val="24"/>
          <w:lang w:val="ro-RO"/>
        </w:rPr>
        <w:t xml:space="preserve"> disciplinei cu </w:t>
      </w:r>
      <w:r w:rsidR="00860BC6" w:rsidRPr="00D06836">
        <w:rPr>
          <w:rFonts w:ascii="Times New Roman" w:hAnsi="Times New Roman" w:cs="Times New Roman"/>
          <w:b/>
          <w:bCs/>
          <w:sz w:val="24"/>
          <w:szCs w:val="24"/>
          <w:lang w:val="ro-RO"/>
        </w:rPr>
        <w:t>așteptările</w:t>
      </w:r>
      <w:r w:rsidRPr="00D06836">
        <w:rPr>
          <w:rFonts w:ascii="Times New Roman" w:hAnsi="Times New Roman" w:cs="Times New Roman"/>
          <w:b/>
          <w:bCs/>
          <w:sz w:val="24"/>
          <w:szCs w:val="24"/>
          <w:lang w:val="ro-RO"/>
        </w:rPr>
        <w:t xml:space="preserve"> </w:t>
      </w:r>
      <w:r w:rsidR="00860BC6" w:rsidRPr="00D06836">
        <w:rPr>
          <w:rFonts w:ascii="Times New Roman" w:hAnsi="Times New Roman" w:cs="Times New Roman"/>
          <w:b/>
          <w:bCs/>
          <w:sz w:val="24"/>
          <w:szCs w:val="24"/>
          <w:lang w:val="ro-RO"/>
        </w:rPr>
        <w:t>reprezentanților</w:t>
      </w:r>
      <w:r w:rsidRPr="00D06836">
        <w:rPr>
          <w:rFonts w:ascii="Times New Roman" w:hAnsi="Times New Roman" w:cs="Times New Roman"/>
          <w:b/>
          <w:bCs/>
          <w:sz w:val="24"/>
          <w:szCs w:val="24"/>
          <w:lang w:val="ro-RO"/>
        </w:rPr>
        <w:t xml:space="preserve"> </w:t>
      </w:r>
      <w:r w:rsidR="00860BC6" w:rsidRPr="00D06836">
        <w:rPr>
          <w:rFonts w:ascii="Times New Roman" w:hAnsi="Times New Roman" w:cs="Times New Roman"/>
          <w:b/>
          <w:bCs/>
          <w:sz w:val="24"/>
          <w:szCs w:val="24"/>
          <w:lang w:val="ro-RO"/>
        </w:rPr>
        <w:t>comunității</w:t>
      </w:r>
      <w:r w:rsidRPr="00D06836">
        <w:rPr>
          <w:rFonts w:ascii="Times New Roman" w:hAnsi="Times New Roman" w:cs="Times New Roman"/>
          <w:b/>
          <w:bCs/>
          <w:sz w:val="24"/>
          <w:szCs w:val="24"/>
          <w:lang w:val="ro-RO"/>
        </w:rPr>
        <w:t xml:space="preserve"> epistemice, </w:t>
      </w:r>
      <w:r w:rsidR="00860BC6" w:rsidRPr="00D06836">
        <w:rPr>
          <w:rFonts w:ascii="Times New Roman" w:hAnsi="Times New Roman" w:cs="Times New Roman"/>
          <w:b/>
          <w:bCs/>
          <w:sz w:val="24"/>
          <w:szCs w:val="24"/>
          <w:lang w:val="ro-RO"/>
        </w:rPr>
        <w:t>asociațiilor</w:t>
      </w:r>
      <w:r w:rsidRPr="00D06836">
        <w:rPr>
          <w:rFonts w:ascii="Times New Roman" w:hAnsi="Times New Roman" w:cs="Times New Roman"/>
          <w:b/>
          <w:bCs/>
          <w:sz w:val="24"/>
          <w:szCs w:val="24"/>
          <w:lang w:val="ro-RO"/>
        </w:rPr>
        <w:t xml:space="preserve"> profesionale </w:t>
      </w:r>
      <w:proofErr w:type="spellStart"/>
      <w:r w:rsidRPr="00D06836">
        <w:rPr>
          <w:rFonts w:ascii="Times New Roman" w:hAnsi="Times New Roman" w:cs="Times New Roman"/>
          <w:b/>
          <w:bCs/>
          <w:sz w:val="24"/>
          <w:szCs w:val="24"/>
          <w:lang w:val="ro-RO"/>
        </w:rPr>
        <w:t>şi</w:t>
      </w:r>
      <w:proofErr w:type="spellEnd"/>
      <w:r w:rsidRPr="00D06836">
        <w:rPr>
          <w:rFonts w:ascii="Times New Roman" w:hAnsi="Times New Roman" w:cs="Times New Roman"/>
          <w:b/>
          <w:bCs/>
          <w:sz w:val="24"/>
          <w:szCs w:val="24"/>
          <w:lang w:val="ro-RO"/>
        </w:rPr>
        <w:t xml:space="preserve"> angajatori reprezentativi din domeniul aferent programului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D06836" w:rsidRPr="00D06836" w14:paraId="28ED4DB3" w14:textId="77777777" w:rsidTr="004E5C3E">
        <w:tc>
          <w:tcPr>
            <w:tcW w:w="9639" w:type="dxa"/>
          </w:tcPr>
          <w:p w14:paraId="5E5B220C"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3D185CCD"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5C94DDF1" w14:textId="77777777" w:rsidR="00786B4F" w:rsidRPr="00D06836" w:rsidRDefault="00786B4F" w:rsidP="00786B4F">
            <w:pPr>
              <w:autoSpaceDE w:val="0"/>
              <w:autoSpaceDN w:val="0"/>
              <w:adjustRightInd w:val="0"/>
              <w:spacing w:after="0" w:line="240" w:lineRule="auto"/>
              <w:rPr>
                <w:rFonts w:ascii="Times New Roman" w:hAnsi="Times New Roman" w:cs="Times New Roman"/>
                <w:sz w:val="24"/>
                <w:szCs w:val="24"/>
                <w:lang w:val="ro-RO"/>
              </w:rPr>
            </w:pPr>
          </w:p>
          <w:p w14:paraId="77CDB031" w14:textId="6AACF2D8" w:rsidR="003279C2" w:rsidRPr="00D06836" w:rsidRDefault="003279C2" w:rsidP="00786B4F">
            <w:pPr>
              <w:autoSpaceDE w:val="0"/>
              <w:autoSpaceDN w:val="0"/>
              <w:adjustRightInd w:val="0"/>
              <w:spacing w:after="0" w:line="240" w:lineRule="auto"/>
              <w:rPr>
                <w:rFonts w:ascii="Times New Roman" w:hAnsi="Times New Roman" w:cs="Times New Roman"/>
                <w:sz w:val="24"/>
                <w:szCs w:val="24"/>
                <w:lang w:val="ro-RO"/>
              </w:rPr>
            </w:pPr>
          </w:p>
        </w:tc>
      </w:tr>
    </w:tbl>
    <w:p w14:paraId="20F42239" w14:textId="77777777" w:rsidR="003279C2" w:rsidRPr="00D06836" w:rsidRDefault="003279C2" w:rsidP="00786B4F">
      <w:pPr>
        <w:spacing w:before="120" w:line="240" w:lineRule="auto"/>
        <w:rPr>
          <w:rFonts w:ascii="Times New Roman" w:hAnsi="Times New Roman" w:cs="Times New Roman"/>
          <w:b/>
          <w:sz w:val="24"/>
          <w:szCs w:val="24"/>
          <w:lang w:val="ro-RO"/>
        </w:rPr>
      </w:pPr>
      <w:r w:rsidRPr="00D06836">
        <w:rPr>
          <w:rFonts w:ascii="Times New Roman" w:hAnsi="Times New Roman" w:cs="Times New Roman"/>
          <w:b/>
          <w:sz w:val="24"/>
          <w:szCs w:val="24"/>
          <w:lang w:val="ro-RO"/>
        </w:rPr>
        <w:lastRenderedPageBreak/>
        <w:t>10. Evaluare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394"/>
        <w:gridCol w:w="1701"/>
        <w:gridCol w:w="1559"/>
      </w:tblGrid>
      <w:tr w:rsidR="00D06836" w:rsidRPr="00D06836" w14:paraId="5BDB7ACC" w14:textId="77777777" w:rsidTr="00C16B0A">
        <w:tc>
          <w:tcPr>
            <w:tcW w:w="1985" w:type="dxa"/>
          </w:tcPr>
          <w:p w14:paraId="50D1A4EB" w14:textId="77777777"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Tip activitate</w:t>
            </w:r>
          </w:p>
        </w:tc>
        <w:tc>
          <w:tcPr>
            <w:tcW w:w="4394" w:type="dxa"/>
          </w:tcPr>
          <w:p w14:paraId="15B0BEC3" w14:textId="63309D3A"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Criterii de evaluare</w:t>
            </w:r>
          </w:p>
        </w:tc>
        <w:tc>
          <w:tcPr>
            <w:tcW w:w="1701" w:type="dxa"/>
          </w:tcPr>
          <w:p w14:paraId="38930E31" w14:textId="475D55C4"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Metode de evaluare</w:t>
            </w:r>
          </w:p>
        </w:tc>
        <w:tc>
          <w:tcPr>
            <w:tcW w:w="1559" w:type="dxa"/>
          </w:tcPr>
          <w:p w14:paraId="7C942EFC" w14:textId="2AB140BA"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Pondere din nota finală</w:t>
            </w:r>
          </w:p>
        </w:tc>
      </w:tr>
      <w:tr w:rsidR="00D06836" w:rsidRPr="00D06836" w14:paraId="53739F3C" w14:textId="77777777" w:rsidTr="00C16B0A">
        <w:tc>
          <w:tcPr>
            <w:tcW w:w="1985" w:type="dxa"/>
          </w:tcPr>
          <w:p w14:paraId="0E02CAB1" w14:textId="2236EBF2"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1</w:t>
            </w:r>
            <w:r w:rsidRPr="00D06836">
              <w:rPr>
                <w:rFonts w:ascii="Times New Roman" w:hAnsi="Times New Roman" w:cs="Times New Roman"/>
                <w:sz w:val="24"/>
                <w:szCs w:val="24"/>
                <w:lang w:val="ro-RO"/>
              </w:rPr>
              <w:t xml:space="preserve"> Curs</w:t>
            </w:r>
          </w:p>
        </w:tc>
        <w:tc>
          <w:tcPr>
            <w:tcW w:w="4394" w:type="dxa"/>
          </w:tcPr>
          <w:p w14:paraId="1984B1D9" w14:textId="77777777" w:rsidR="003279C2" w:rsidRPr="00D06836" w:rsidRDefault="003279C2" w:rsidP="00C16B0A">
            <w:pPr>
              <w:spacing w:after="0" w:line="240" w:lineRule="auto"/>
              <w:rPr>
                <w:rFonts w:ascii="Times New Roman" w:hAnsi="Times New Roman" w:cs="Times New Roman"/>
                <w:sz w:val="24"/>
                <w:szCs w:val="24"/>
                <w:lang w:val="ro-RO"/>
              </w:rPr>
            </w:pPr>
          </w:p>
          <w:p w14:paraId="64970BD1" w14:textId="075CBBAE"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11AD2BD1" w14:textId="5B4BD2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B76B111" w14:textId="44646A38"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1E32A069" w14:textId="77777777" w:rsidTr="00C16B0A">
        <w:tc>
          <w:tcPr>
            <w:tcW w:w="1985" w:type="dxa"/>
          </w:tcPr>
          <w:p w14:paraId="15B09445" w14:textId="7F07822B"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2</w:t>
            </w:r>
            <w:r w:rsidRPr="00D06836">
              <w:rPr>
                <w:rFonts w:ascii="Times New Roman" w:hAnsi="Times New Roman" w:cs="Times New Roman"/>
                <w:sz w:val="24"/>
                <w:szCs w:val="24"/>
                <w:lang w:val="ro-RO"/>
              </w:rPr>
              <w:t xml:space="preserve"> Seminar</w:t>
            </w:r>
          </w:p>
        </w:tc>
        <w:tc>
          <w:tcPr>
            <w:tcW w:w="4394" w:type="dxa"/>
          </w:tcPr>
          <w:p w14:paraId="3FC8F856" w14:textId="77777777" w:rsidR="003279C2" w:rsidRPr="00D06836" w:rsidRDefault="003279C2" w:rsidP="00C16B0A">
            <w:pPr>
              <w:spacing w:after="0" w:line="240" w:lineRule="auto"/>
              <w:rPr>
                <w:rFonts w:ascii="Times New Roman" w:hAnsi="Times New Roman" w:cs="Times New Roman"/>
                <w:sz w:val="24"/>
                <w:szCs w:val="24"/>
                <w:lang w:val="ro-RO"/>
              </w:rPr>
            </w:pPr>
          </w:p>
          <w:p w14:paraId="3234DBE1" w14:textId="77777777"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30E42526" w14:textId="777777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B71F78D" w14:textId="77777777"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5E83C2CE" w14:textId="77777777" w:rsidTr="00C16B0A">
        <w:tc>
          <w:tcPr>
            <w:tcW w:w="1985" w:type="dxa"/>
          </w:tcPr>
          <w:p w14:paraId="17409ADD" w14:textId="18DEDB0B"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3</w:t>
            </w:r>
            <w:r w:rsidRPr="00D06836">
              <w:rPr>
                <w:rFonts w:ascii="Times New Roman" w:hAnsi="Times New Roman" w:cs="Times New Roman"/>
                <w:sz w:val="24"/>
                <w:szCs w:val="24"/>
                <w:lang w:val="ro-RO"/>
              </w:rPr>
              <w:t xml:space="preserve"> Laborator</w:t>
            </w:r>
          </w:p>
        </w:tc>
        <w:tc>
          <w:tcPr>
            <w:tcW w:w="4394" w:type="dxa"/>
          </w:tcPr>
          <w:p w14:paraId="42180FC4" w14:textId="77777777" w:rsidR="003279C2" w:rsidRPr="00D06836" w:rsidRDefault="003279C2" w:rsidP="00C16B0A">
            <w:pPr>
              <w:spacing w:after="0" w:line="240" w:lineRule="auto"/>
              <w:rPr>
                <w:rFonts w:ascii="Times New Roman" w:hAnsi="Times New Roman" w:cs="Times New Roman"/>
                <w:sz w:val="24"/>
                <w:szCs w:val="24"/>
                <w:lang w:val="ro-RO"/>
              </w:rPr>
            </w:pPr>
          </w:p>
          <w:p w14:paraId="2370B9DC" w14:textId="7D87235C"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3696E33F" w14:textId="5A5F1219"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5598B5D0" w14:textId="06D5FD32"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7F2A24BD" w14:textId="77777777" w:rsidTr="00C16B0A">
        <w:tc>
          <w:tcPr>
            <w:tcW w:w="1985" w:type="dxa"/>
          </w:tcPr>
          <w:p w14:paraId="7FD5354B" w14:textId="0345A65E" w:rsidR="003279C2" w:rsidRPr="00D06836" w:rsidRDefault="003279C2" w:rsidP="00C16B0A">
            <w:pPr>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10.</w:t>
            </w:r>
            <w:r w:rsidR="00C16B0A" w:rsidRPr="00D06836">
              <w:rPr>
                <w:rFonts w:ascii="Times New Roman" w:hAnsi="Times New Roman" w:cs="Times New Roman"/>
                <w:sz w:val="24"/>
                <w:szCs w:val="24"/>
                <w:lang w:val="ro-RO"/>
              </w:rPr>
              <w:t>4</w:t>
            </w:r>
            <w:r w:rsidRPr="00D06836">
              <w:rPr>
                <w:rFonts w:ascii="Times New Roman" w:hAnsi="Times New Roman" w:cs="Times New Roman"/>
                <w:sz w:val="24"/>
                <w:szCs w:val="24"/>
                <w:lang w:val="ro-RO"/>
              </w:rPr>
              <w:t xml:space="preserve"> Proiect</w:t>
            </w:r>
          </w:p>
        </w:tc>
        <w:tc>
          <w:tcPr>
            <w:tcW w:w="4394" w:type="dxa"/>
          </w:tcPr>
          <w:p w14:paraId="163C7A65" w14:textId="77777777" w:rsidR="003279C2" w:rsidRPr="00D06836" w:rsidRDefault="003279C2" w:rsidP="00C16B0A">
            <w:pPr>
              <w:spacing w:after="0" w:line="240" w:lineRule="auto"/>
              <w:rPr>
                <w:rFonts w:ascii="Times New Roman" w:hAnsi="Times New Roman" w:cs="Times New Roman"/>
                <w:sz w:val="24"/>
                <w:szCs w:val="24"/>
                <w:lang w:val="ro-RO"/>
              </w:rPr>
            </w:pPr>
          </w:p>
          <w:p w14:paraId="316A83FF" w14:textId="77777777" w:rsidR="00C16B0A" w:rsidRPr="00D06836" w:rsidRDefault="00C16B0A" w:rsidP="00C16B0A">
            <w:pPr>
              <w:spacing w:after="0" w:line="240" w:lineRule="auto"/>
              <w:rPr>
                <w:rFonts w:ascii="Times New Roman" w:hAnsi="Times New Roman" w:cs="Times New Roman"/>
                <w:sz w:val="24"/>
                <w:szCs w:val="24"/>
                <w:lang w:val="ro-RO"/>
              </w:rPr>
            </w:pPr>
          </w:p>
        </w:tc>
        <w:tc>
          <w:tcPr>
            <w:tcW w:w="1701" w:type="dxa"/>
          </w:tcPr>
          <w:p w14:paraId="5E5689F4" w14:textId="77777777" w:rsidR="003279C2" w:rsidRPr="00D06836" w:rsidRDefault="003279C2" w:rsidP="00C16B0A">
            <w:pPr>
              <w:spacing w:after="0" w:line="240" w:lineRule="auto"/>
              <w:rPr>
                <w:rFonts w:ascii="Times New Roman" w:hAnsi="Times New Roman" w:cs="Times New Roman"/>
                <w:sz w:val="24"/>
                <w:szCs w:val="24"/>
                <w:lang w:val="ro-RO"/>
              </w:rPr>
            </w:pPr>
          </w:p>
        </w:tc>
        <w:tc>
          <w:tcPr>
            <w:tcW w:w="1559" w:type="dxa"/>
          </w:tcPr>
          <w:p w14:paraId="38F737F3" w14:textId="77777777" w:rsidR="003279C2" w:rsidRPr="00D06836" w:rsidRDefault="003279C2" w:rsidP="00C16B0A">
            <w:pPr>
              <w:spacing w:after="0" w:line="240" w:lineRule="auto"/>
              <w:rPr>
                <w:rFonts w:ascii="Times New Roman" w:hAnsi="Times New Roman" w:cs="Times New Roman"/>
                <w:sz w:val="24"/>
                <w:szCs w:val="24"/>
                <w:lang w:val="ro-RO"/>
              </w:rPr>
            </w:pPr>
          </w:p>
        </w:tc>
      </w:tr>
      <w:tr w:rsidR="00D06836" w:rsidRPr="00D06836" w14:paraId="6B29A810" w14:textId="77777777" w:rsidTr="00C16B0A">
        <w:tc>
          <w:tcPr>
            <w:tcW w:w="9639" w:type="dxa"/>
            <w:gridSpan w:val="4"/>
          </w:tcPr>
          <w:p w14:paraId="0ED06119" w14:textId="4DA41BBD" w:rsidR="003279C2" w:rsidRPr="00F8520B" w:rsidRDefault="003279C2" w:rsidP="00C16B0A">
            <w:pPr>
              <w:spacing w:after="0" w:line="240" w:lineRule="auto"/>
              <w:rPr>
                <w:rFonts w:ascii="Times New Roman" w:hAnsi="Times New Roman" w:cs="Times New Roman"/>
                <w:sz w:val="24"/>
                <w:szCs w:val="24"/>
                <w:vertAlign w:val="superscript"/>
                <w:lang w:val="ro-RO"/>
              </w:rPr>
            </w:pPr>
            <w:r w:rsidRPr="00D06836">
              <w:rPr>
                <w:rFonts w:ascii="Times New Roman" w:hAnsi="Times New Roman" w:cs="Times New Roman"/>
                <w:sz w:val="24"/>
                <w:szCs w:val="24"/>
                <w:lang w:val="ro-RO"/>
              </w:rPr>
              <w:t>10.</w:t>
            </w:r>
            <w:r w:rsidR="00A07226" w:rsidRPr="00D06836">
              <w:rPr>
                <w:rFonts w:ascii="Times New Roman" w:hAnsi="Times New Roman" w:cs="Times New Roman"/>
                <w:sz w:val="24"/>
                <w:szCs w:val="24"/>
                <w:lang w:val="ro-RO"/>
              </w:rPr>
              <w:t>5</w:t>
            </w:r>
            <w:r w:rsidRPr="00D06836">
              <w:rPr>
                <w:rFonts w:ascii="Times New Roman" w:hAnsi="Times New Roman" w:cs="Times New Roman"/>
                <w:sz w:val="24"/>
                <w:szCs w:val="24"/>
                <w:lang w:val="ro-RO"/>
              </w:rPr>
              <w:t xml:space="preserve"> Standard minim de </w:t>
            </w:r>
            <w:r w:rsidR="00860BC6" w:rsidRPr="00D06836">
              <w:rPr>
                <w:rFonts w:ascii="Times New Roman" w:hAnsi="Times New Roman" w:cs="Times New Roman"/>
                <w:sz w:val="24"/>
                <w:szCs w:val="24"/>
                <w:lang w:val="ro-RO"/>
              </w:rPr>
              <w:t>performanță</w:t>
            </w:r>
            <w:r w:rsidR="00F8520B">
              <w:rPr>
                <w:rFonts w:ascii="Times New Roman" w:hAnsi="Times New Roman" w:cs="Times New Roman"/>
                <w:sz w:val="24"/>
                <w:szCs w:val="24"/>
                <w:vertAlign w:val="superscript"/>
                <w:lang w:val="ro-RO"/>
              </w:rPr>
              <w:t>*</w:t>
            </w:r>
          </w:p>
        </w:tc>
      </w:tr>
      <w:tr w:rsidR="00C16B0A" w:rsidRPr="00D06836" w14:paraId="10BEBDE6" w14:textId="77777777" w:rsidTr="00C16B0A">
        <w:tc>
          <w:tcPr>
            <w:tcW w:w="9639" w:type="dxa"/>
            <w:gridSpan w:val="4"/>
          </w:tcPr>
          <w:p w14:paraId="398FF2ED" w14:textId="77777777" w:rsidR="003279C2" w:rsidRPr="00D06836" w:rsidRDefault="003279C2" w:rsidP="00C16B0A">
            <w:pPr>
              <w:suppressAutoHyphens w:val="0"/>
              <w:spacing w:after="0" w:line="240" w:lineRule="auto"/>
              <w:rPr>
                <w:rFonts w:ascii="Times New Roman" w:hAnsi="Times New Roman" w:cs="Times New Roman"/>
                <w:sz w:val="24"/>
                <w:szCs w:val="24"/>
                <w:lang w:val="ro-RO"/>
              </w:rPr>
            </w:pPr>
          </w:p>
          <w:p w14:paraId="2B8DDE69" w14:textId="77777777" w:rsidR="00C16B0A" w:rsidRPr="00D06836" w:rsidRDefault="00C16B0A" w:rsidP="00C16B0A">
            <w:pPr>
              <w:suppressAutoHyphens w:val="0"/>
              <w:spacing w:after="0" w:line="240" w:lineRule="auto"/>
              <w:rPr>
                <w:rFonts w:ascii="Times New Roman" w:hAnsi="Times New Roman" w:cs="Times New Roman"/>
                <w:sz w:val="24"/>
                <w:szCs w:val="24"/>
                <w:lang w:val="ro-RO"/>
              </w:rPr>
            </w:pPr>
          </w:p>
          <w:p w14:paraId="40221094" w14:textId="77777777" w:rsidR="00C16B0A" w:rsidRPr="00D06836" w:rsidRDefault="00C16B0A" w:rsidP="00C16B0A">
            <w:pPr>
              <w:suppressAutoHyphens w:val="0"/>
              <w:spacing w:after="0" w:line="240" w:lineRule="auto"/>
              <w:rPr>
                <w:rFonts w:ascii="Times New Roman" w:hAnsi="Times New Roman" w:cs="Times New Roman"/>
                <w:sz w:val="24"/>
                <w:szCs w:val="24"/>
                <w:lang w:val="ro-RO"/>
              </w:rPr>
            </w:pPr>
          </w:p>
          <w:p w14:paraId="4A17DE7A" w14:textId="4A4F11C8" w:rsidR="00C16B0A" w:rsidRPr="00D06836" w:rsidRDefault="00C16B0A" w:rsidP="00C16B0A">
            <w:pPr>
              <w:suppressAutoHyphens w:val="0"/>
              <w:spacing w:after="0" w:line="240" w:lineRule="auto"/>
              <w:rPr>
                <w:rFonts w:ascii="Times New Roman" w:hAnsi="Times New Roman" w:cs="Times New Roman"/>
                <w:sz w:val="24"/>
                <w:szCs w:val="24"/>
                <w:lang w:val="ro-RO"/>
              </w:rPr>
            </w:pPr>
          </w:p>
        </w:tc>
      </w:tr>
    </w:tbl>
    <w:p w14:paraId="4DA70AE4" w14:textId="77777777" w:rsidR="0051652D" w:rsidRPr="0051652D" w:rsidRDefault="0051652D" w:rsidP="0051652D">
      <w:pPr>
        <w:spacing w:line="240" w:lineRule="auto"/>
        <w:rPr>
          <w:rFonts w:ascii="Times New Roman" w:hAnsi="Times New Roman" w:cs="Times New Roman"/>
          <w:sz w:val="24"/>
          <w:szCs w:val="24"/>
          <w:lang w:val="ro-RO"/>
        </w:rPr>
      </w:pPr>
      <w:r w:rsidRPr="0051652D">
        <w:rPr>
          <w:rFonts w:ascii="Times New Roman" w:hAnsi="Times New Roman" w:cs="Times New Roman"/>
          <w:sz w:val="24"/>
          <w:szCs w:val="24"/>
          <w:lang w:val="ro-RO"/>
        </w:rPr>
        <w:t>* Se va detalia modalitatea în care rezultatele declarate ale învățării sunt evaluate / cuantificate prin componentele de evaluare /examinare.</w:t>
      </w:r>
    </w:p>
    <w:p w14:paraId="0087D04A" w14:textId="77777777" w:rsidR="003279C2" w:rsidRDefault="003279C2" w:rsidP="003279C2">
      <w:pPr>
        <w:spacing w:line="240" w:lineRule="auto"/>
        <w:rPr>
          <w:rFonts w:ascii="Times New Roman" w:hAnsi="Times New Roman" w:cs="Times New Roman"/>
          <w:sz w:val="24"/>
          <w:szCs w:val="24"/>
          <w:lang w:val="ro-RO"/>
        </w:rPr>
      </w:pPr>
    </w:p>
    <w:p w14:paraId="28FA6E9E" w14:textId="77777777" w:rsidR="0051652D" w:rsidRPr="00D06836" w:rsidRDefault="0051652D" w:rsidP="003279C2">
      <w:pPr>
        <w:spacing w:line="240" w:lineRule="auto"/>
        <w:rPr>
          <w:rFonts w:ascii="Times New Roman" w:hAnsi="Times New Roman" w:cs="Times New Roman"/>
          <w:sz w:val="24"/>
          <w:szCs w:val="24"/>
          <w:lang w:val="ro-RO"/>
        </w:rPr>
      </w:pPr>
    </w:p>
    <w:tbl>
      <w:tblPr>
        <w:tblW w:w="0" w:type="auto"/>
        <w:tblLook w:val="04A0" w:firstRow="1" w:lastRow="0" w:firstColumn="1" w:lastColumn="0" w:noHBand="0" w:noVBand="1"/>
      </w:tblPr>
      <w:tblGrid>
        <w:gridCol w:w="1951"/>
        <w:gridCol w:w="3544"/>
        <w:gridCol w:w="4076"/>
      </w:tblGrid>
      <w:tr w:rsidR="003279C2" w:rsidRPr="00D06836" w14:paraId="740543B3" w14:textId="77777777" w:rsidTr="004E5C3E">
        <w:tc>
          <w:tcPr>
            <w:tcW w:w="1951" w:type="dxa"/>
          </w:tcPr>
          <w:p w14:paraId="754E4F0B" w14:textId="77777777"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Data completării</w:t>
            </w:r>
          </w:p>
          <w:p w14:paraId="583B409F" w14:textId="4F412DC4"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w:t>
            </w:r>
          </w:p>
        </w:tc>
        <w:tc>
          <w:tcPr>
            <w:tcW w:w="3544" w:type="dxa"/>
          </w:tcPr>
          <w:p w14:paraId="742B013B" w14:textId="77777777"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Semnătura titularului de curs</w:t>
            </w:r>
          </w:p>
          <w:p w14:paraId="68434610" w14:textId="77777777" w:rsidR="00C16B0A" w:rsidRPr="00D06836" w:rsidRDefault="00C16B0A" w:rsidP="00C16B0A">
            <w:pPr>
              <w:spacing w:after="0" w:line="240" w:lineRule="auto"/>
              <w:jc w:val="center"/>
              <w:rPr>
                <w:rFonts w:ascii="Times New Roman" w:hAnsi="Times New Roman" w:cs="Times New Roman"/>
                <w:sz w:val="24"/>
                <w:szCs w:val="24"/>
                <w:lang w:val="ro-RO"/>
              </w:rPr>
            </w:pPr>
          </w:p>
          <w:p w14:paraId="60EA2C24" w14:textId="4DDB11B6"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________________________</w:t>
            </w:r>
          </w:p>
          <w:p w14:paraId="75D5AA19" w14:textId="77777777" w:rsidR="003279C2" w:rsidRPr="00D06836" w:rsidRDefault="003279C2" w:rsidP="00C16B0A">
            <w:pPr>
              <w:spacing w:after="0" w:line="240" w:lineRule="auto"/>
              <w:jc w:val="center"/>
              <w:rPr>
                <w:rFonts w:ascii="Times New Roman" w:hAnsi="Times New Roman" w:cs="Times New Roman"/>
                <w:sz w:val="24"/>
                <w:szCs w:val="24"/>
                <w:lang w:val="ro-RO"/>
              </w:rPr>
            </w:pPr>
          </w:p>
          <w:p w14:paraId="20EB7E11" w14:textId="796ACC95" w:rsidR="003279C2" w:rsidRPr="00D06836" w:rsidRDefault="003279C2" w:rsidP="00C16B0A">
            <w:pPr>
              <w:spacing w:after="0" w:line="240" w:lineRule="auto"/>
              <w:jc w:val="center"/>
              <w:rPr>
                <w:rFonts w:ascii="Times New Roman" w:hAnsi="Times New Roman" w:cs="Times New Roman"/>
                <w:sz w:val="24"/>
                <w:szCs w:val="24"/>
                <w:lang w:val="ro-RO"/>
              </w:rPr>
            </w:pPr>
          </w:p>
        </w:tc>
        <w:tc>
          <w:tcPr>
            <w:tcW w:w="4076" w:type="dxa"/>
          </w:tcPr>
          <w:p w14:paraId="055004C2" w14:textId="10C78540" w:rsidR="003279C2" w:rsidRPr="00D06836" w:rsidRDefault="003279C2"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Semnătura titularului de laborator/</w:t>
            </w:r>
            <w:r w:rsidR="00C16B0A" w:rsidRPr="00D06836">
              <w:rPr>
                <w:rFonts w:ascii="Times New Roman" w:hAnsi="Times New Roman" w:cs="Times New Roman"/>
                <w:sz w:val="24"/>
                <w:szCs w:val="24"/>
                <w:lang w:val="ro-RO"/>
              </w:rPr>
              <w:t>seminar/</w:t>
            </w:r>
            <w:r w:rsidRPr="00D06836">
              <w:rPr>
                <w:rFonts w:ascii="Times New Roman" w:hAnsi="Times New Roman" w:cs="Times New Roman"/>
                <w:sz w:val="24"/>
                <w:szCs w:val="24"/>
                <w:lang w:val="ro-RO"/>
              </w:rPr>
              <w:t>proiect</w:t>
            </w:r>
          </w:p>
          <w:p w14:paraId="6521514E" w14:textId="2515F364" w:rsidR="003279C2" w:rsidRPr="00D06836" w:rsidRDefault="00C16B0A" w:rsidP="00C16B0A">
            <w:pPr>
              <w:spacing w:after="0" w:line="240" w:lineRule="auto"/>
              <w:jc w:val="center"/>
              <w:rPr>
                <w:rFonts w:ascii="Times New Roman" w:hAnsi="Times New Roman" w:cs="Times New Roman"/>
                <w:sz w:val="24"/>
                <w:szCs w:val="24"/>
                <w:lang w:val="ro-RO"/>
              </w:rPr>
            </w:pPr>
            <w:r w:rsidRPr="00D06836">
              <w:rPr>
                <w:rFonts w:ascii="Times New Roman" w:hAnsi="Times New Roman" w:cs="Times New Roman"/>
                <w:sz w:val="24"/>
                <w:szCs w:val="24"/>
                <w:lang w:val="ro-RO"/>
              </w:rPr>
              <w:t>___________________________</w:t>
            </w:r>
          </w:p>
          <w:p w14:paraId="664EB1BB" w14:textId="148A3953" w:rsidR="003279C2" w:rsidRPr="00D06836" w:rsidRDefault="003279C2" w:rsidP="00C16B0A">
            <w:pPr>
              <w:spacing w:after="0" w:line="240" w:lineRule="auto"/>
              <w:jc w:val="center"/>
              <w:rPr>
                <w:rFonts w:ascii="Times New Roman" w:hAnsi="Times New Roman" w:cs="Times New Roman"/>
                <w:sz w:val="24"/>
                <w:szCs w:val="24"/>
                <w:lang w:val="ro-RO"/>
              </w:rPr>
            </w:pPr>
          </w:p>
        </w:tc>
      </w:tr>
    </w:tbl>
    <w:p w14:paraId="45ABA984" w14:textId="77777777" w:rsidR="003279C2" w:rsidRPr="00D06836" w:rsidRDefault="003279C2" w:rsidP="00C16B0A">
      <w:pPr>
        <w:spacing w:after="0" w:line="240" w:lineRule="auto"/>
        <w:rPr>
          <w:rFonts w:ascii="Times New Roman" w:hAnsi="Times New Roman" w:cs="Times New Roman"/>
          <w:sz w:val="24"/>
          <w:szCs w:val="24"/>
          <w:lang w:val="ro-RO"/>
        </w:rPr>
      </w:pPr>
    </w:p>
    <w:p w14:paraId="694052D9" w14:textId="77777777" w:rsidR="00C16B0A" w:rsidRPr="00D06836" w:rsidRDefault="00C16B0A" w:rsidP="00C16B0A">
      <w:pPr>
        <w:spacing w:after="0" w:line="240" w:lineRule="auto"/>
        <w:rPr>
          <w:rFonts w:ascii="Times New Roman" w:hAnsi="Times New Roman" w:cs="Times New Roman"/>
          <w:sz w:val="24"/>
          <w:szCs w:val="24"/>
          <w:lang w:val="ro-RO"/>
        </w:rPr>
      </w:pPr>
    </w:p>
    <w:p w14:paraId="6592F542" w14:textId="4995ECE4"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Data avizării în departament</w:t>
      </w:r>
      <w:r w:rsidRPr="00D06836">
        <w:rPr>
          <w:rFonts w:ascii="Times New Roman" w:hAnsi="Times New Roman" w:cs="Times New Roman"/>
          <w:sz w:val="24"/>
          <w:szCs w:val="24"/>
          <w:lang w:val="ro-RO"/>
        </w:rPr>
        <w:tab/>
        <w:t xml:space="preserve">Departamentul </w:t>
      </w:r>
      <w:r w:rsidR="00C16B0A" w:rsidRPr="00D06836">
        <w:rPr>
          <w:rFonts w:ascii="Times New Roman" w:hAnsi="Times New Roman" w:cs="Times New Roman"/>
          <w:sz w:val="24"/>
          <w:szCs w:val="24"/>
          <w:lang w:val="ro-RO"/>
        </w:rPr>
        <w:t>__________________</w:t>
      </w:r>
    </w:p>
    <w:p w14:paraId="51D7C9AE" w14:textId="20B30E05" w:rsidR="003279C2" w:rsidRPr="00D06836" w:rsidRDefault="00C16B0A" w:rsidP="00C16B0A">
      <w:pPr>
        <w:tabs>
          <w:tab w:val="center" w:pos="6804"/>
        </w:tabs>
        <w:spacing w:before="120"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 xml:space="preserve">         _______________</w:t>
      </w:r>
      <w:r w:rsidR="003279C2" w:rsidRPr="00D06836">
        <w:rPr>
          <w:rFonts w:ascii="Times New Roman" w:hAnsi="Times New Roman" w:cs="Times New Roman"/>
          <w:sz w:val="24"/>
          <w:szCs w:val="24"/>
          <w:lang w:val="ro-RO"/>
        </w:rPr>
        <w:tab/>
        <w:t>Director,</w:t>
      </w:r>
    </w:p>
    <w:p w14:paraId="5E60F6D8" w14:textId="4E11F5BE"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w:t>
      </w:r>
      <w:r w:rsidRPr="00D06836">
        <w:rPr>
          <w:rFonts w:ascii="Times New Roman" w:hAnsi="Times New Roman" w:cs="Times New Roman"/>
          <w:sz w:val="24"/>
          <w:szCs w:val="24"/>
          <w:lang w:val="ro-RO"/>
        </w:rPr>
        <w:tab/>
      </w:r>
      <w:r w:rsidR="00C16B0A" w:rsidRPr="00D06836">
        <w:rPr>
          <w:rFonts w:ascii="Times New Roman" w:hAnsi="Times New Roman" w:cs="Times New Roman"/>
          <w:sz w:val="24"/>
          <w:szCs w:val="24"/>
          <w:lang w:val="ro-RO"/>
        </w:rPr>
        <w:t>___________________________</w:t>
      </w:r>
    </w:p>
    <w:p w14:paraId="48EAA61E" w14:textId="77777777" w:rsidR="003279C2" w:rsidRPr="00D06836" w:rsidRDefault="003279C2" w:rsidP="00C16B0A">
      <w:pPr>
        <w:spacing w:after="0" w:line="240" w:lineRule="auto"/>
        <w:rPr>
          <w:rFonts w:ascii="Times New Roman" w:hAnsi="Times New Roman" w:cs="Times New Roman"/>
          <w:sz w:val="24"/>
          <w:szCs w:val="24"/>
          <w:lang w:val="ro-RO"/>
        </w:rPr>
      </w:pPr>
    </w:p>
    <w:p w14:paraId="6CF3AB15" w14:textId="77777777" w:rsidR="003279C2" w:rsidRPr="00D06836" w:rsidRDefault="003279C2" w:rsidP="00C16B0A">
      <w:pPr>
        <w:spacing w:after="0" w:line="240" w:lineRule="auto"/>
        <w:rPr>
          <w:rFonts w:ascii="Times New Roman" w:hAnsi="Times New Roman" w:cs="Times New Roman"/>
          <w:sz w:val="24"/>
          <w:szCs w:val="24"/>
          <w:lang w:val="ro-RO"/>
        </w:rPr>
      </w:pPr>
    </w:p>
    <w:p w14:paraId="5732FDED" w14:textId="77777777" w:rsidR="003279C2" w:rsidRPr="00D06836" w:rsidRDefault="003279C2" w:rsidP="00C16B0A">
      <w:pPr>
        <w:tabs>
          <w:tab w:val="center" w:pos="6804"/>
        </w:tabs>
        <w:spacing w:after="0" w:line="240" w:lineRule="auto"/>
        <w:rPr>
          <w:rFonts w:ascii="Times New Roman" w:hAnsi="Times New Roman" w:cs="Times New Roman"/>
          <w:sz w:val="24"/>
          <w:szCs w:val="24"/>
          <w:lang w:val="ro-RO"/>
        </w:rPr>
      </w:pPr>
    </w:p>
    <w:p w14:paraId="5A44510D" w14:textId="77777777" w:rsidR="003279C2" w:rsidRPr="00D06836" w:rsidRDefault="003279C2" w:rsidP="00C16B0A">
      <w:pPr>
        <w:tabs>
          <w:tab w:val="center" w:pos="6804"/>
        </w:tabs>
        <w:spacing w:after="0" w:line="240" w:lineRule="auto"/>
        <w:rPr>
          <w:rFonts w:ascii="Times New Roman" w:hAnsi="Times New Roman" w:cs="Times New Roman"/>
          <w:sz w:val="24"/>
          <w:szCs w:val="24"/>
          <w:lang w:val="ro-RO"/>
        </w:rPr>
      </w:pPr>
    </w:p>
    <w:p w14:paraId="09E64567" w14:textId="673B7293"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t xml:space="preserve">Facultatea </w:t>
      </w:r>
      <w:r w:rsidR="00C16B0A" w:rsidRPr="00D06836">
        <w:rPr>
          <w:rFonts w:ascii="Times New Roman" w:hAnsi="Times New Roman" w:cs="Times New Roman"/>
          <w:sz w:val="24"/>
          <w:szCs w:val="24"/>
          <w:lang w:val="ro-RO"/>
        </w:rPr>
        <w:t>_____________________________</w:t>
      </w:r>
    </w:p>
    <w:p w14:paraId="6201468D" w14:textId="77777777" w:rsidR="003279C2" w:rsidRPr="00D06836" w:rsidRDefault="003279C2" w:rsidP="00C16B0A">
      <w:pPr>
        <w:tabs>
          <w:tab w:val="center" w:pos="6804"/>
        </w:tabs>
        <w:spacing w:before="120"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t>Decan,</w:t>
      </w:r>
    </w:p>
    <w:p w14:paraId="65FC69A9" w14:textId="1FC44D2F" w:rsidR="003279C2" w:rsidRPr="00D06836" w:rsidRDefault="003279C2" w:rsidP="00C16B0A">
      <w:pPr>
        <w:tabs>
          <w:tab w:val="center" w:pos="6804"/>
        </w:tabs>
        <w:spacing w:after="0" w:line="240" w:lineRule="auto"/>
        <w:rPr>
          <w:rFonts w:ascii="Times New Roman" w:hAnsi="Times New Roman" w:cs="Times New Roman"/>
          <w:sz w:val="24"/>
          <w:szCs w:val="24"/>
          <w:lang w:val="ro-RO"/>
        </w:rPr>
      </w:pPr>
      <w:r w:rsidRPr="00D06836">
        <w:rPr>
          <w:rFonts w:ascii="Times New Roman" w:hAnsi="Times New Roman" w:cs="Times New Roman"/>
          <w:sz w:val="24"/>
          <w:szCs w:val="24"/>
          <w:lang w:val="ro-RO"/>
        </w:rPr>
        <w:tab/>
      </w:r>
      <w:r w:rsidR="00C16B0A" w:rsidRPr="00D06836">
        <w:rPr>
          <w:rFonts w:ascii="Times New Roman" w:hAnsi="Times New Roman" w:cs="Times New Roman"/>
          <w:sz w:val="24"/>
          <w:szCs w:val="24"/>
          <w:lang w:val="ro-RO"/>
        </w:rPr>
        <w:t>________________________</w:t>
      </w:r>
    </w:p>
    <w:p w14:paraId="6A624C51" w14:textId="77777777" w:rsidR="009F5E88" w:rsidRPr="00D06836" w:rsidRDefault="009F5E88" w:rsidP="009F5E88">
      <w:pPr>
        <w:suppressAutoHyphens w:val="0"/>
        <w:spacing w:after="0" w:line="259" w:lineRule="auto"/>
        <w:rPr>
          <w:rFonts w:ascii="Times New Roman" w:hAnsi="Times New Roman" w:cs="Times New Roman"/>
          <w:b/>
          <w:bCs/>
          <w:sz w:val="20"/>
          <w:szCs w:val="20"/>
          <w:lang w:val="ro-RO"/>
        </w:rPr>
      </w:pPr>
      <w:r w:rsidRPr="00D06836">
        <w:rPr>
          <w:rFonts w:ascii="Times New Roman" w:hAnsi="Times New Roman" w:cs="Times New Roman"/>
          <w:b/>
          <w:bCs/>
          <w:sz w:val="20"/>
          <w:szCs w:val="20"/>
          <w:lang w:val="ro-RO"/>
        </w:rPr>
        <w:br w:type="page"/>
      </w:r>
    </w:p>
    <w:p w14:paraId="35C4B066" w14:textId="63EA0A16" w:rsidR="00D42137" w:rsidRPr="00EC421E" w:rsidRDefault="00EA191D" w:rsidP="00D42137">
      <w:pPr>
        <w:spacing w:after="0" w:line="240" w:lineRule="auto"/>
        <w:jc w:val="right"/>
        <w:rPr>
          <w:rFonts w:ascii="Times New Roman" w:hAnsi="Times New Roman" w:cs="Times New Roman"/>
          <w:b/>
          <w:bCs/>
          <w:sz w:val="24"/>
          <w:szCs w:val="24"/>
          <w:lang w:val="ro-RO"/>
        </w:rPr>
      </w:pPr>
      <w:r w:rsidRPr="00EC421E">
        <w:rPr>
          <w:rFonts w:ascii="Times New Roman" w:hAnsi="Times New Roman" w:cs="Times New Roman"/>
          <w:b/>
          <w:bCs/>
          <w:sz w:val="24"/>
          <w:szCs w:val="24"/>
          <w:lang w:val="ro-RO"/>
        </w:rPr>
        <w:lastRenderedPageBreak/>
        <w:t>SEAQ_PO_Pr</w:t>
      </w:r>
      <w:r w:rsidR="004C53EA" w:rsidRPr="00EC421E">
        <w:rPr>
          <w:rFonts w:ascii="Times New Roman" w:hAnsi="Times New Roman" w:cs="Times New Roman"/>
          <w:b/>
          <w:bCs/>
          <w:sz w:val="24"/>
          <w:szCs w:val="24"/>
          <w:lang w:val="ro-RO"/>
        </w:rPr>
        <w:t>.</w:t>
      </w:r>
      <w:r w:rsidRPr="00EC421E">
        <w:rPr>
          <w:rFonts w:ascii="Times New Roman" w:hAnsi="Times New Roman" w:cs="Times New Roman"/>
          <w:b/>
          <w:bCs/>
          <w:sz w:val="24"/>
          <w:szCs w:val="24"/>
          <w:lang w:val="ro-RO"/>
        </w:rPr>
        <w:t>MA_</w:t>
      </w:r>
      <w:r w:rsidR="00CD6EFD" w:rsidRPr="00EC421E">
        <w:rPr>
          <w:rFonts w:ascii="Times New Roman" w:hAnsi="Times New Roman" w:cs="Times New Roman"/>
          <w:b/>
          <w:bCs/>
          <w:sz w:val="24"/>
          <w:szCs w:val="24"/>
          <w:lang w:val="ro-RO"/>
        </w:rPr>
        <w:t>01_</w:t>
      </w:r>
      <w:r w:rsidRPr="00EC421E">
        <w:rPr>
          <w:rFonts w:ascii="Times New Roman" w:hAnsi="Times New Roman" w:cs="Times New Roman"/>
          <w:b/>
          <w:bCs/>
          <w:sz w:val="24"/>
          <w:szCs w:val="24"/>
          <w:lang w:val="ro-RO"/>
        </w:rPr>
        <w:t>A.0</w:t>
      </w:r>
      <w:r w:rsidR="009F5E88" w:rsidRPr="00EC421E">
        <w:rPr>
          <w:rFonts w:ascii="Times New Roman" w:hAnsi="Times New Roman" w:cs="Times New Roman"/>
          <w:b/>
          <w:bCs/>
          <w:sz w:val="24"/>
          <w:szCs w:val="24"/>
          <w:lang w:val="ro-RO"/>
        </w:rPr>
        <w:t>5</w:t>
      </w:r>
    </w:p>
    <w:p w14:paraId="35C4B067" w14:textId="77777777" w:rsidR="00D42137" w:rsidRPr="00EC421E" w:rsidRDefault="00D42137" w:rsidP="00D42137">
      <w:pPr>
        <w:spacing w:after="0" w:line="240" w:lineRule="auto"/>
        <w:jc w:val="center"/>
        <w:rPr>
          <w:rFonts w:ascii="Times New Roman" w:hAnsi="Times New Roman" w:cs="Times New Roman"/>
          <w:b/>
          <w:bCs/>
          <w:sz w:val="20"/>
          <w:szCs w:val="20"/>
          <w:lang w:val="ro-RO"/>
        </w:rPr>
      </w:pPr>
    </w:p>
    <w:p w14:paraId="35C4B068" w14:textId="77777777" w:rsidR="00DA5240" w:rsidRPr="00EC421E" w:rsidRDefault="00D42137" w:rsidP="00DA5240">
      <w:pPr>
        <w:spacing w:after="0" w:line="240" w:lineRule="auto"/>
        <w:jc w:val="center"/>
        <w:rPr>
          <w:rFonts w:ascii="Times New Roman" w:hAnsi="Times New Roman" w:cs="Times New Roman"/>
          <w:b/>
          <w:bCs/>
          <w:sz w:val="20"/>
          <w:szCs w:val="20"/>
          <w:lang w:val="ro-RO"/>
        </w:rPr>
      </w:pPr>
      <w:r w:rsidRPr="00EC421E">
        <w:rPr>
          <w:rFonts w:ascii="Times New Roman" w:hAnsi="Times New Roman" w:cs="Times New Roman"/>
          <w:b/>
          <w:bCs/>
          <w:sz w:val="20"/>
          <w:szCs w:val="20"/>
          <w:lang w:val="ro-RO"/>
        </w:rPr>
        <w:t>DIAGRAMA FLUX PENTRU REALIZAREA PO</w:t>
      </w:r>
    </w:p>
    <w:p w14:paraId="35C4B069" w14:textId="77777777" w:rsidR="00DA5240" w:rsidRPr="00EC421E" w:rsidRDefault="00DA5240" w:rsidP="00D42137">
      <w:pPr>
        <w:spacing w:after="0" w:line="240" w:lineRule="auto"/>
        <w:rPr>
          <w:rFonts w:ascii="Times New Roman" w:hAnsi="Times New Roman" w:cs="Times New Roman"/>
          <w:b/>
          <w:bCs/>
          <w:sz w:val="20"/>
          <w:szCs w:val="20"/>
          <w:lang w:val="ro-RO"/>
        </w:rPr>
      </w:pPr>
    </w:p>
    <w:p w14:paraId="35C4B06A" w14:textId="77777777" w:rsidR="00D42137" w:rsidRPr="00EC421E" w:rsidRDefault="00D42137" w:rsidP="00DA5240">
      <w:pPr>
        <w:spacing w:after="0" w:line="240" w:lineRule="auto"/>
        <w:ind w:firstLine="720"/>
        <w:rPr>
          <w:rFonts w:ascii="Times New Roman" w:hAnsi="Times New Roman" w:cs="Times New Roman"/>
          <w:b/>
          <w:bCs/>
          <w:sz w:val="20"/>
          <w:szCs w:val="20"/>
          <w:lang w:val="ro-RO"/>
        </w:rPr>
      </w:pPr>
      <w:r w:rsidRPr="00EC421E">
        <w:rPr>
          <w:rFonts w:ascii="Times New Roman" w:hAnsi="Times New Roman" w:cs="Times New Roman"/>
          <w:b/>
          <w:bCs/>
          <w:sz w:val="20"/>
          <w:szCs w:val="20"/>
          <w:lang w:val="ro-RO"/>
        </w:rPr>
        <w:t>Descrierea procesului</w:t>
      </w:r>
    </w:p>
    <w:p w14:paraId="67DF7A1F" w14:textId="77777777"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sz w:val="20"/>
          <w:szCs w:val="20"/>
          <w:lang w:val="ro-RO"/>
        </w:rPr>
        <w:t>Legea învățământului superior nr. 199/2023</w:t>
      </w:r>
      <w:r w:rsidRPr="00EC421E">
        <w:rPr>
          <w:rFonts w:ascii="Times New Roman" w:hAnsi="Times New Roman" w:cs="Times New Roman"/>
          <w:sz w:val="20"/>
          <w:szCs w:val="20"/>
          <w:lang w:val="ro-RO"/>
        </w:rPr>
        <w:t>;</w:t>
      </w:r>
    </w:p>
    <w:p w14:paraId="035CF538" w14:textId="2D7115A3"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4384" behindDoc="0" locked="0" layoutInCell="1" allowOverlap="1" wp14:anchorId="35C4B255" wp14:editId="68AA6C7C">
                <wp:simplePos x="0" y="0"/>
                <wp:positionH relativeFrom="column">
                  <wp:posOffset>266400</wp:posOffset>
                </wp:positionH>
                <wp:positionV relativeFrom="paragraph">
                  <wp:posOffset>76200</wp:posOffset>
                </wp:positionV>
                <wp:extent cx="1167765" cy="802005"/>
                <wp:effectExtent l="0" t="0" r="0" b="0"/>
                <wp:wrapNone/>
                <wp:docPr id="7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7765" cy="802005"/>
                        </a:xfrm>
                        <a:prstGeom prst="flowChartMultidocument">
                          <a:avLst/>
                        </a:prstGeom>
                        <a:solidFill>
                          <a:srgbClr val="FFF2CC"/>
                        </a:solidFill>
                        <a:ln w="9525">
                          <a:solidFill>
                            <a:srgbClr val="000000"/>
                          </a:solidFill>
                          <a:miter lim="800000"/>
                          <a:headEnd/>
                          <a:tailEnd/>
                        </a:ln>
                      </wps:spPr>
                      <wps:txb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5"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88" o:spid="_x0000_s1026" type="#_x0000_t115" style="position:absolute;left:0;text-align:left;margin-left:21pt;margin-top:6pt;width:91.95pt;height:6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" fillcolor="#fff2cc">
                <v:textbox>
                  <w:txbxContent>
                    <w:p w14:paraId="35C4B2CE" w14:textId="77777777" w:rsidR="00A27E5D" w:rsidRPr="00D42137" w:rsidRDefault="00A27E5D" w:rsidP="00D42137">
                      <w:pPr>
                        <w:spacing w:after="0" w:line="240" w:lineRule="auto"/>
                        <w:jc w:val="center"/>
                        <w:rPr>
                          <w:rFonts w:ascii="Times New Roman" w:hAnsi="Times New Roman" w:cs="Times New Roman"/>
                          <w:b/>
                          <w:sz w:val="20"/>
                          <w:szCs w:val="20"/>
                          <w:lang w:val="ro-RO"/>
                        </w:rPr>
                      </w:pPr>
                      <w:r w:rsidRPr="00D42137">
                        <w:rPr>
                          <w:rFonts w:ascii="Times New Roman" w:hAnsi="Times New Roman" w:cs="Times New Roman"/>
                          <w:b/>
                          <w:sz w:val="20"/>
                          <w:szCs w:val="20"/>
                          <w:lang w:val="ro-RO"/>
                        </w:rPr>
                        <w:t>INTRĂRI</w:t>
                      </w:r>
                    </w:p>
                  </w:txbxContent>
                </v:textbox>
              </v:shape>
            </w:pict>
          </mc:Fallback>
        </mc:AlternateContent>
      </w:r>
      <w:r w:rsidRPr="00EC421E">
        <w:rPr>
          <w:rFonts w:ascii="Times New Roman" w:hAnsi="Times New Roman" w:cs="Times New Roman"/>
          <w:sz w:val="20"/>
          <w:szCs w:val="20"/>
          <w:lang w:val="ro-RO"/>
        </w:rPr>
        <w:t xml:space="preserve">Ordinul nr. 3235 / 2005 privind organizarea ciclului de studii universitare de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w:t>
      </w:r>
    </w:p>
    <w:p w14:paraId="203825C9" w14:textId="5627E7CE"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Ordinul nr. 5146/2019 privind aprobarea aplicării generalizate a ECTS;</w:t>
      </w:r>
    </w:p>
    <w:p w14:paraId="250E4B97" w14:textId="54F023C3"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Ordinul nr. 4494/2023 privind aprobarea Metodologiei pentru înregistrarea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înscrierea calificărilor din învățământul superior în Registrul National al Calificărilor din Învățământul Superior (RNCIS);</w:t>
      </w:r>
    </w:p>
    <w:p w14:paraId="3076A2D8" w14:textId="295AF8DD"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Ordinul nr. 3691/2024 pentru aprobarea Metodologiei-cadru de organizare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w:t>
      </w:r>
      <w:proofErr w:type="spellStart"/>
      <w:r w:rsidRPr="00EC421E">
        <w:rPr>
          <w:rFonts w:ascii="Times New Roman" w:hAnsi="Times New Roman" w:cs="Times New Roman"/>
          <w:sz w:val="20"/>
          <w:szCs w:val="20"/>
          <w:lang w:val="ro-RO"/>
        </w:rPr>
        <w:t>desfăşurare</w:t>
      </w:r>
      <w:proofErr w:type="spellEnd"/>
      <w:r w:rsidRPr="00EC421E">
        <w:rPr>
          <w:rFonts w:ascii="Times New Roman" w:hAnsi="Times New Roman" w:cs="Times New Roman"/>
          <w:sz w:val="20"/>
          <w:szCs w:val="20"/>
          <w:lang w:val="ro-RO"/>
        </w:rPr>
        <w:t xml:space="preserve"> a examenelor de absolvire, </w:t>
      </w:r>
      <w:proofErr w:type="spellStart"/>
      <w:r w:rsidRPr="00EC421E">
        <w:rPr>
          <w:rFonts w:ascii="Times New Roman" w:hAnsi="Times New Roman" w:cs="Times New Roman"/>
          <w:sz w:val="20"/>
          <w:szCs w:val="20"/>
          <w:lang w:val="ro-RO"/>
        </w:rPr>
        <w:t>licenţă</w:t>
      </w:r>
      <w:proofErr w:type="spellEnd"/>
      <w:r w:rsidRPr="00EC421E">
        <w:rPr>
          <w:rFonts w:ascii="Times New Roman" w:hAnsi="Times New Roman" w:cs="Times New Roman"/>
          <w:sz w:val="20"/>
          <w:szCs w:val="20"/>
          <w:lang w:val="ro-RO"/>
        </w:rPr>
        <w:t xml:space="preserve">/diplomă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w:t>
      </w:r>
      <w:proofErr w:type="spellStart"/>
      <w:r w:rsidRPr="00EC421E">
        <w:rPr>
          <w:rFonts w:ascii="Times New Roman" w:hAnsi="Times New Roman" w:cs="Times New Roman"/>
          <w:sz w:val="20"/>
          <w:szCs w:val="20"/>
          <w:lang w:val="ro-RO"/>
        </w:rPr>
        <w:t>disertaţie</w:t>
      </w:r>
      <w:proofErr w:type="spellEnd"/>
      <w:r w:rsidRPr="00EC421E">
        <w:rPr>
          <w:rFonts w:ascii="Times New Roman" w:hAnsi="Times New Roman" w:cs="Times New Roman"/>
          <w:sz w:val="20"/>
          <w:szCs w:val="20"/>
          <w:lang w:val="ro-RO"/>
        </w:rPr>
        <w:t>;</w:t>
      </w:r>
    </w:p>
    <w:p w14:paraId="5251FAC8" w14:textId="50372E16"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HG nr. 962/2024 privind aprobarea Metodologiei de evaluare externă a </w:t>
      </w:r>
      <w:proofErr w:type="spellStart"/>
      <w:r w:rsidRPr="00EC421E">
        <w:rPr>
          <w:rFonts w:ascii="Times New Roman" w:hAnsi="Times New Roman" w:cs="Times New Roman"/>
          <w:sz w:val="20"/>
          <w:szCs w:val="20"/>
          <w:lang w:val="ro-RO"/>
        </w:rPr>
        <w:t>calităţii</w:t>
      </w:r>
      <w:proofErr w:type="spellEnd"/>
      <w:r w:rsidRPr="00EC421E">
        <w:rPr>
          <w:rFonts w:ascii="Times New Roman" w:hAnsi="Times New Roman" w:cs="Times New Roman"/>
          <w:sz w:val="20"/>
          <w:szCs w:val="20"/>
          <w:lang w:val="ro-RO"/>
        </w:rPr>
        <w:t xml:space="preserve"> </w:t>
      </w:r>
      <w:proofErr w:type="spellStart"/>
      <w:r w:rsidRPr="00EC421E">
        <w:rPr>
          <w:rFonts w:ascii="Times New Roman" w:hAnsi="Times New Roman" w:cs="Times New Roman"/>
          <w:sz w:val="20"/>
          <w:szCs w:val="20"/>
          <w:lang w:val="ro-RO"/>
        </w:rPr>
        <w:t>educaţiei</w:t>
      </w:r>
      <w:proofErr w:type="spellEnd"/>
      <w:r w:rsidRPr="00EC421E">
        <w:rPr>
          <w:rFonts w:ascii="Times New Roman" w:hAnsi="Times New Roman" w:cs="Times New Roman"/>
          <w:sz w:val="20"/>
          <w:szCs w:val="20"/>
          <w:lang w:val="ro-RO"/>
        </w:rPr>
        <w:t xml:space="preserve"> în </w:t>
      </w:r>
      <w:proofErr w:type="spellStart"/>
      <w:r w:rsidRPr="00EC421E">
        <w:rPr>
          <w:rFonts w:ascii="Times New Roman" w:hAnsi="Times New Roman" w:cs="Times New Roman"/>
          <w:sz w:val="20"/>
          <w:szCs w:val="20"/>
          <w:lang w:val="ro-RO"/>
        </w:rPr>
        <w:t>învăţământul</w:t>
      </w:r>
      <w:proofErr w:type="spellEnd"/>
      <w:r w:rsidRPr="00EC421E">
        <w:rPr>
          <w:rFonts w:ascii="Times New Roman" w:hAnsi="Times New Roman" w:cs="Times New Roman"/>
          <w:sz w:val="20"/>
          <w:szCs w:val="20"/>
          <w:lang w:val="ro-RO"/>
        </w:rPr>
        <w:t xml:space="preserve"> superior;</w:t>
      </w:r>
    </w:p>
    <w:p w14:paraId="2E0E9AFB" w14:textId="6FEFE352"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28896" behindDoc="0" locked="0" layoutInCell="1" allowOverlap="1" wp14:anchorId="35C4B256" wp14:editId="50E711BD">
                <wp:simplePos x="0" y="0"/>
                <wp:positionH relativeFrom="column">
                  <wp:posOffset>199354</wp:posOffset>
                </wp:positionH>
                <wp:positionV relativeFrom="paragraph">
                  <wp:posOffset>100576</wp:posOffset>
                </wp:positionV>
                <wp:extent cx="1160780" cy="0"/>
                <wp:effectExtent l="52705" t="6985" r="61595" b="22860"/>
                <wp:wrapNone/>
                <wp:docPr id="71853074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07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860B5C" id="_x0000_t32" coordsize="21600,21600" o:spt="32" o:oned="t" path="m,l21600,21600e" filled="f">
                <v:path arrowok="t" fillok="f" o:connecttype="none"/>
                <o:lock v:ext="edit" shapetype="t"/>
              </v:shapetype>
              <v:shape id="AutoShape 70" o:spid="_x0000_s1026" type="#_x0000_t32" style="position:absolute;margin-left:15.7pt;margin-top:7.9pt;width:91.4pt;height:0;rotation:9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">
                <v:stroke endarrow="block"/>
              </v:shape>
            </w:pict>
          </mc:Fallback>
        </mc:AlternateContent>
      </w:r>
      <w:r w:rsidRPr="00EC421E">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program de studii universitare de licență;</w:t>
      </w:r>
    </w:p>
    <w:p w14:paraId="015C5E3D" w14:textId="1D987B96"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Ghidul pentru desfășurarea procedurilor de evaluare externă a calității în vederea autorizării de funcționare provizorie, acreditării sau menținerii acreditării unui dom. de studii univ. de masterat;</w:t>
      </w:r>
    </w:p>
    <w:p w14:paraId="4F97EF79" w14:textId="42843814"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Regulamentul prind activitatea profesională a studenților în baza Sistemului European de Credite Transferabile (ECTS);</w:t>
      </w:r>
    </w:p>
    <w:p w14:paraId="12CAE055" w14:textId="579510C5" w:rsidR="004F4D9F" w:rsidRPr="00EC421E" w:rsidRDefault="004F4D9F" w:rsidP="00EC421E">
      <w:pPr>
        <w:pStyle w:val="Listparagraf"/>
        <w:numPr>
          <w:ilvl w:val="0"/>
          <w:numId w:val="22"/>
        </w:numPr>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Standardele specifice privind evaluarea externă a calității academice la programele de studii universitare de licență și de master;</w:t>
      </w:r>
    </w:p>
    <w:p w14:paraId="0C0CE6FD" w14:textId="60166E5F" w:rsidR="004F4D9F" w:rsidRPr="00EC421E" w:rsidRDefault="004F4D9F" w:rsidP="004F4D9F">
      <w:pPr>
        <w:pStyle w:val="Listparagraf"/>
        <w:numPr>
          <w:ilvl w:val="0"/>
          <w:numId w:val="11"/>
        </w:numPr>
        <w:tabs>
          <w:tab w:val="left" w:pos="993"/>
        </w:tabs>
        <w:suppressAutoHyphens w:val="0"/>
        <w:spacing w:after="0" w:line="240" w:lineRule="auto"/>
        <w:ind w:left="2552" w:hanging="284"/>
        <w:jc w:val="both"/>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Codul de asigurare a calității proceselor educaționale </w:t>
      </w:r>
      <w:proofErr w:type="spellStart"/>
      <w:r w:rsidRPr="00EC421E">
        <w:rPr>
          <w:rFonts w:ascii="Times New Roman" w:hAnsi="Times New Roman" w:cs="Times New Roman"/>
          <w:sz w:val="20"/>
          <w:szCs w:val="20"/>
          <w:lang w:val="ro-RO"/>
        </w:rPr>
        <w:t>şi</w:t>
      </w:r>
      <w:proofErr w:type="spellEnd"/>
      <w:r w:rsidRPr="00EC421E">
        <w:rPr>
          <w:rFonts w:ascii="Times New Roman" w:hAnsi="Times New Roman" w:cs="Times New Roman"/>
          <w:sz w:val="20"/>
          <w:szCs w:val="20"/>
          <w:lang w:val="ro-RO"/>
        </w:rPr>
        <w:t xml:space="preserve"> de cercetare din Univ. din Oradea.</w:t>
      </w:r>
    </w:p>
    <w:p w14:paraId="35C4B077" w14:textId="095B27C7" w:rsidR="00DA5240"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59264" behindDoc="0" locked="0" layoutInCell="1" allowOverlap="1" wp14:anchorId="35C4B257" wp14:editId="248E7CEC">
                <wp:simplePos x="0" y="0"/>
                <wp:positionH relativeFrom="column">
                  <wp:posOffset>266700</wp:posOffset>
                </wp:positionH>
                <wp:positionV relativeFrom="paragraph">
                  <wp:posOffset>28575</wp:posOffset>
                </wp:positionV>
                <wp:extent cx="3342005" cy="272415"/>
                <wp:effectExtent l="0" t="0" r="0" b="0"/>
                <wp:wrapNone/>
                <wp:docPr id="7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272415"/>
                        </a:xfrm>
                        <a:prstGeom prst="rect">
                          <a:avLst/>
                        </a:prstGeom>
                        <a:solidFill>
                          <a:srgbClr val="9CC2E5"/>
                        </a:solidFill>
                        <a:ln w="9525">
                          <a:solidFill>
                            <a:srgbClr val="000000"/>
                          </a:solidFill>
                          <a:miter lim="800000"/>
                          <a:headEnd/>
                          <a:tailEnd/>
                        </a:ln>
                      </wps:spPr>
                      <wps:txb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PrMA</w:t>
                            </w:r>
                            <w:r w:rsidRPr="00D42137">
                              <w:rPr>
                                <w:rFonts w:ascii="Times New Roman" w:hAnsi="Times New Roman" w:cs="Times New Roman"/>
                                <w:b/>
                                <w:bCs/>
                                <w:sz w:val="20"/>
                                <w:szCs w:val="20"/>
                              </w:rPr>
                              <w:t xml:space="preserve"> - INIŢIEREA PO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7" id="Rectangle 10" o:spid="_x0000_s1027" style="position:absolute;margin-left:21pt;margin-top:2.25pt;width:263.15pt;height:2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" fillcolor="#9cc2e5">
                <v:textbox>
                  <w:txbxContent>
                    <w:p w14:paraId="35C4B2CF" w14:textId="77777777" w:rsidR="00A27E5D" w:rsidRPr="00D42137" w:rsidRDefault="00A27E5D" w:rsidP="00EA191D">
                      <w:pPr>
                        <w:numPr>
                          <w:ilvl w:val="0"/>
                          <w:numId w:val="17"/>
                        </w:numPr>
                        <w:suppressAutoHyphens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PrMA</w:t>
                      </w:r>
                      <w:r w:rsidRPr="00D42137">
                        <w:rPr>
                          <w:rFonts w:ascii="Times New Roman" w:hAnsi="Times New Roman" w:cs="Times New Roman"/>
                          <w:b/>
                          <w:bCs/>
                          <w:sz w:val="20"/>
                          <w:szCs w:val="20"/>
                        </w:rPr>
                        <w:t xml:space="preserve"> - INIŢIEREA PO </w:t>
                      </w:r>
                    </w:p>
                  </w:txbxContent>
                </v:textbox>
              </v:rect>
            </w:pict>
          </mc:Fallback>
        </mc:AlternateContent>
      </w:r>
    </w:p>
    <w:p w14:paraId="35C4B07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9" w14:textId="260FAD6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1792" behindDoc="0" locked="0" layoutInCell="1" allowOverlap="1" wp14:anchorId="35C4B258" wp14:editId="1A4361E7">
                <wp:simplePos x="0" y="0"/>
                <wp:positionH relativeFrom="column">
                  <wp:posOffset>1588769</wp:posOffset>
                </wp:positionH>
                <wp:positionV relativeFrom="paragraph">
                  <wp:posOffset>8890</wp:posOffset>
                </wp:positionV>
                <wp:extent cx="0" cy="137160"/>
                <wp:effectExtent l="76200" t="0" r="38100" b="34290"/>
                <wp:wrapNone/>
                <wp:docPr id="72" name="AutoShap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7C802D" id="AutoShape 281" o:spid="_x0000_s1026" type="#_x0000_t32" style="position:absolute;margin-left:125.1pt;margin-top:.7pt;width:0;height:10.8pt;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">
                <v:stroke endarrow="block"/>
              </v:shape>
            </w:pict>
          </mc:Fallback>
        </mc:AlternateContent>
      </w:r>
    </w:p>
    <w:p w14:paraId="35C4B07A" w14:textId="491E314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2336" behindDoc="0" locked="0" layoutInCell="1" allowOverlap="1" wp14:anchorId="35C4B259" wp14:editId="33C28968">
                <wp:simplePos x="0" y="0"/>
                <wp:positionH relativeFrom="column">
                  <wp:posOffset>266700</wp:posOffset>
                </wp:positionH>
                <wp:positionV relativeFrom="paragraph">
                  <wp:posOffset>0</wp:posOffset>
                </wp:positionV>
                <wp:extent cx="3342005" cy="476250"/>
                <wp:effectExtent l="0" t="0" r="0" b="0"/>
                <wp:wrapNone/>
                <wp:docPr id="7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2005" cy="476250"/>
                        </a:xfrm>
                        <a:prstGeom prst="rect">
                          <a:avLst/>
                        </a:prstGeom>
                        <a:solidFill>
                          <a:srgbClr val="FFFFFF"/>
                        </a:solidFill>
                        <a:ln w="9525">
                          <a:solidFill>
                            <a:srgbClr val="000000"/>
                          </a:solidFill>
                          <a:miter lim="800000"/>
                          <a:headEnd/>
                          <a:tailEnd/>
                        </a:ln>
                      </wps:spPr>
                      <wps:txb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r w:rsidRPr="00D42137">
                              <w:rPr>
                                <w:rFonts w:ascii="Times New Roman" w:hAnsi="Times New Roman" w:cs="Times New Roman"/>
                                <w:sz w:val="20"/>
                                <w:szCs w:val="20"/>
                              </w:rPr>
                              <w:t>Inițiază elaborarea PO conform OSGG nr. 400/2015 cu modificările ulterioare</w:t>
                            </w:r>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9" id="Rectangle 58" o:spid="_x0000_s1028" style="position:absolute;margin-left:21pt;margin-top:0;width:263.1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">
                <v:textbox>
                  <w:txbxContent>
                    <w:p w14:paraId="35C4B2D0" w14:textId="77777777" w:rsidR="00A27E5D" w:rsidRPr="00D42137" w:rsidRDefault="00A27E5D" w:rsidP="00EA191D">
                      <w:pPr>
                        <w:numPr>
                          <w:ilvl w:val="0"/>
                          <w:numId w:val="13"/>
                        </w:numPr>
                        <w:tabs>
                          <w:tab w:val="clear" w:pos="720"/>
                          <w:tab w:val="num" w:pos="180"/>
                        </w:tabs>
                        <w:suppressAutoHyphens w:val="0"/>
                        <w:spacing w:after="0" w:line="240" w:lineRule="auto"/>
                        <w:ind w:left="180" w:hanging="180"/>
                        <w:rPr>
                          <w:rFonts w:ascii="Times New Roman" w:hAnsi="Times New Roman" w:cs="Times New Roman"/>
                          <w:sz w:val="20"/>
                          <w:szCs w:val="20"/>
                        </w:rPr>
                      </w:pPr>
                      <w:r w:rsidRPr="00D42137">
                        <w:rPr>
                          <w:rFonts w:ascii="Times New Roman" w:hAnsi="Times New Roman" w:cs="Times New Roman"/>
                          <w:sz w:val="20"/>
                          <w:szCs w:val="20"/>
                        </w:rPr>
                        <w:t>Inițiază elaborarea PO conform OSGG nr. 400/2015 cu modificările ulterioare</w:t>
                      </w:r>
                      <w:r w:rsidRPr="00D42137">
                        <w:rPr>
                          <w:rFonts w:ascii="Times New Roman" w:hAnsi="Times New Roman" w:cs="Times New Roman"/>
                          <w:sz w:val="20"/>
                          <w:szCs w:val="20"/>
                          <w:lang w:val="ro-RO"/>
                        </w:rPr>
                        <w:t xml:space="preserve"> Stabileşte</w:t>
                      </w: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Lista</w:t>
                      </w:r>
                      <w:r w:rsidRPr="00D42137">
                        <w:rPr>
                          <w:rFonts w:ascii="Times New Roman" w:hAnsi="Times New Roman" w:cs="Times New Roman"/>
                          <w:sz w:val="20"/>
                          <w:szCs w:val="20"/>
                        </w:rPr>
                        <w:t xml:space="preserve"> PO</w:t>
                      </w:r>
                    </w:p>
                    <w:p w14:paraId="35C4B2D1"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7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D" w14:textId="541269D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6432" behindDoc="0" locked="0" layoutInCell="1" allowOverlap="1" wp14:anchorId="35C4B25A" wp14:editId="48F0AC65">
                <wp:simplePos x="0" y="0"/>
                <wp:positionH relativeFrom="column">
                  <wp:posOffset>1587500</wp:posOffset>
                </wp:positionH>
                <wp:positionV relativeFrom="paragraph">
                  <wp:posOffset>38100</wp:posOffset>
                </wp:positionV>
                <wp:extent cx="1270" cy="269875"/>
                <wp:effectExtent l="76200" t="0" r="55880" b="34925"/>
                <wp:wrapNone/>
                <wp:docPr id="70"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69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F282" id="Line 14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3pt" to="125.1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">
                <v:stroke endarrow="block"/>
              </v:line>
            </w:pict>
          </mc:Fallback>
        </mc:AlternateContent>
      </w:r>
    </w:p>
    <w:p w14:paraId="35C4B07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7F" w14:textId="6123AED3"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1312" behindDoc="0" locked="0" layoutInCell="1" allowOverlap="1" wp14:anchorId="35C4B25B" wp14:editId="23B7E6F3">
                <wp:simplePos x="0" y="0"/>
                <wp:positionH relativeFrom="column">
                  <wp:posOffset>537845</wp:posOffset>
                </wp:positionH>
                <wp:positionV relativeFrom="paragraph">
                  <wp:posOffset>15875</wp:posOffset>
                </wp:positionV>
                <wp:extent cx="1906905" cy="688340"/>
                <wp:effectExtent l="0" t="0" r="0" b="0"/>
                <wp:wrapNone/>
                <wp:docPr id="6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6905" cy="688340"/>
                        </a:xfrm>
                        <a:prstGeom prst="flowChartDocument">
                          <a:avLst/>
                        </a:prstGeom>
                        <a:solidFill>
                          <a:srgbClr val="FFF2CC"/>
                        </a:solidFill>
                        <a:ln w="9525">
                          <a:solidFill>
                            <a:srgbClr val="000000"/>
                          </a:solidFill>
                          <a:miter lim="800000"/>
                          <a:headEnd/>
                          <a:tailEnd/>
                        </a:ln>
                      </wps:spPr>
                      <wps:txb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5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 o:spid="_x0000_s1029" type="#_x0000_t114" style="position:absolute;margin-left:42.35pt;margin-top:1.25pt;width:150.15pt;height:5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" fillcolor="#fff2cc">
                <v:textbox>
                  <w:txbxContent>
                    <w:p w14:paraId="35C4B2D2" w14:textId="77777777" w:rsidR="00A27E5D" w:rsidRPr="00D42137" w:rsidRDefault="00A27E5D" w:rsidP="00D42137">
                      <w:pPr>
                        <w:spacing w:after="0" w:line="240" w:lineRule="auto"/>
                        <w:jc w:val="center"/>
                        <w:rPr>
                          <w:rFonts w:ascii="Times New Roman" w:hAnsi="Times New Roman" w:cs="Times New Roman"/>
                          <w:sz w:val="20"/>
                          <w:szCs w:val="20"/>
                          <w:lang w:val="ro-RO"/>
                        </w:rPr>
                      </w:pPr>
                      <w:r w:rsidRPr="00D42137">
                        <w:rPr>
                          <w:rFonts w:ascii="Times New Roman" w:hAnsi="Times New Roman" w:cs="Times New Roman"/>
                          <w:sz w:val="20"/>
                          <w:szCs w:val="20"/>
                        </w:rPr>
                        <w:t xml:space="preserve">PO + </w:t>
                      </w:r>
                      <w:r>
                        <w:rPr>
                          <w:rFonts w:ascii="Times New Roman" w:hAnsi="Times New Roman" w:cs="Times New Roman"/>
                          <w:sz w:val="20"/>
                          <w:szCs w:val="20"/>
                          <w:lang w:val="ro-RO"/>
                        </w:rPr>
                        <w:t>structuri responsabile</w:t>
                      </w:r>
                    </w:p>
                    <w:p w14:paraId="35C4B2D3" w14:textId="77777777" w:rsidR="00A27E5D" w:rsidRPr="00D42137" w:rsidRDefault="00A27E5D" w:rsidP="00D42137">
                      <w:pPr>
                        <w:spacing w:after="0" w:line="240" w:lineRule="auto"/>
                        <w:jc w:val="center"/>
                        <w:rPr>
                          <w:rFonts w:ascii="Times New Roman" w:hAnsi="Times New Roman" w:cs="Times New Roman"/>
                          <w:sz w:val="20"/>
                          <w:szCs w:val="20"/>
                        </w:rPr>
                      </w:pPr>
                      <w:r w:rsidRPr="00D42137">
                        <w:rPr>
                          <w:rFonts w:ascii="Times New Roman" w:hAnsi="Times New Roman" w:cs="Times New Roman"/>
                          <w:sz w:val="20"/>
                          <w:szCs w:val="20"/>
                        </w:rPr>
                        <w:t xml:space="preserve">+ </w:t>
                      </w:r>
                      <w:r w:rsidRPr="00D42137">
                        <w:rPr>
                          <w:rFonts w:ascii="Times New Roman" w:hAnsi="Times New Roman" w:cs="Times New Roman"/>
                          <w:sz w:val="20"/>
                          <w:szCs w:val="20"/>
                          <w:lang w:val="ro-RO"/>
                        </w:rPr>
                        <w:t>termene</w:t>
                      </w:r>
                    </w:p>
                    <w:p w14:paraId="35C4B2D4" w14:textId="77777777" w:rsidR="00A27E5D" w:rsidRPr="00D42137" w:rsidRDefault="00A27E5D" w:rsidP="00D42137">
                      <w:pPr>
                        <w:spacing w:after="0" w:line="240" w:lineRule="auto"/>
                        <w:rPr>
                          <w:rFonts w:ascii="Times New Roman" w:hAnsi="Times New Roman" w:cs="Times New Roman"/>
                          <w:sz w:val="20"/>
                          <w:szCs w:val="20"/>
                          <w:lang w:val="ro-RO"/>
                        </w:rPr>
                      </w:pPr>
                    </w:p>
                  </w:txbxContent>
                </v:textbox>
              </v:shape>
            </w:pict>
          </mc:Fallback>
        </mc:AlternateContent>
      </w:r>
    </w:p>
    <w:p w14:paraId="35C4B08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3" w14:textId="7A6B89E5"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67456" behindDoc="0" locked="0" layoutInCell="1" allowOverlap="1" wp14:anchorId="35C4B25C" wp14:editId="04A99FFE">
                <wp:simplePos x="0" y="0"/>
                <wp:positionH relativeFrom="column">
                  <wp:posOffset>1588769</wp:posOffset>
                </wp:positionH>
                <wp:positionV relativeFrom="paragraph">
                  <wp:posOffset>72390</wp:posOffset>
                </wp:positionV>
                <wp:extent cx="0" cy="256540"/>
                <wp:effectExtent l="76200" t="0" r="38100" b="29210"/>
                <wp:wrapNone/>
                <wp:docPr id="6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6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35633" id="Line 147"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5.1pt,5.7pt" to="125.1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">
                <v:stroke endarrow="block"/>
              </v:line>
            </w:pict>
          </mc:Fallback>
        </mc:AlternateContent>
      </w:r>
    </w:p>
    <w:p w14:paraId="35C4B08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5" w14:textId="3A5D7001"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0288" behindDoc="0" locked="0" layoutInCell="1" allowOverlap="1" wp14:anchorId="35C4B25D" wp14:editId="098B26D5">
                <wp:simplePos x="0" y="0"/>
                <wp:positionH relativeFrom="column">
                  <wp:posOffset>445770</wp:posOffset>
                </wp:positionH>
                <wp:positionV relativeFrom="paragraph">
                  <wp:posOffset>36830</wp:posOffset>
                </wp:positionV>
                <wp:extent cx="2965450" cy="228600"/>
                <wp:effectExtent l="0" t="0" r="6350" b="0"/>
                <wp:wrapNone/>
                <wp:docPr id="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5450" cy="228600"/>
                        </a:xfrm>
                        <a:prstGeom prst="rect">
                          <a:avLst/>
                        </a:prstGeom>
                        <a:solidFill>
                          <a:srgbClr val="9CC2E5"/>
                        </a:solidFill>
                        <a:ln w="9525">
                          <a:solidFill>
                            <a:srgbClr val="000000"/>
                          </a:solidFill>
                          <a:miter lim="800000"/>
                          <a:headEnd/>
                          <a:tailEnd/>
                        </a:ln>
                      </wps:spPr>
                      <wps:txbx>
                        <w:txbxContent>
                          <w:p w14:paraId="35C4B2D5" w14:textId="77777777" w:rsidR="00A27E5D" w:rsidRPr="00D42137" w:rsidRDefault="00A27E5D" w:rsidP="00EC421E">
                            <w:pPr>
                              <w:pStyle w:val="Listparagraf"/>
                              <w:numPr>
                                <w:ilvl w:val="0"/>
                                <w:numId w:val="19"/>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5D" id="Rectangle 12" o:spid="_x0000_s1030" style="position:absolute;margin-left:35.1pt;margin-top:2.9pt;width:23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" fillcolor="#9cc2e5">
                <v:textbox>
                  <w:txbxContent>
                    <w:p w14:paraId="35C4B2D5" w14:textId="77777777" w:rsidR="00A27E5D" w:rsidRPr="00D42137" w:rsidRDefault="00A27E5D" w:rsidP="00EC421E">
                      <w:pPr>
                        <w:pStyle w:val="Listparagraf"/>
                        <w:numPr>
                          <w:ilvl w:val="0"/>
                          <w:numId w:val="19"/>
                        </w:numPr>
                        <w:tabs>
                          <w:tab w:val="left" w:pos="426"/>
                          <w:tab w:val="left" w:pos="1134"/>
                          <w:tab w:val="left" w:pos="1276"/>
                          <w:tab w:val="left" w:pos="1418"/>
                          <w:tab w:val="left" w:pos="1985"/>
                        </w:tabs>
                        <w:spacing w:after="0" w:line="240" w:lineRule="auto"/>
                        <w:ind w:left="0" w:firstLine="0"/>
                        <w:jc w:val="center"/>
                        <w:rPr>
                          <w:rFonts w:ascii="Times New Roman" w:hAnsi="Times New Roman" w:cs="Times New Roman"/>
                          <w:b/>
                          <w:bCs/>
                          <w:sz w:val="20"/>
                          <w:szCs w:val="20"/>
                          <w:lang w:val="ro-RO"/>
                        </w:rPr>
                      </w:pPr>
                      <w:r w:rsidRPr="00D42137">
                        <w:rPr>
                          <w:rFonts w:ascii="Times New Roman" w:hAnsi="Times New Roman" w:cs="Times New Roman"/>
                          <w:b/>
                          <w:bCs/>
                          <w:sz w:val="20"/>
                          <w:szCs w:val="20"/>
                          <w:lang w:val="ro-RO"/>
                        </w:rPr>
                        <w:t>ELABORAREA  PO</w:t>
                      </w:r>
                    </w:p>
                    <w:p w14:paraId="35C4B2D6" w14:textId="77777777" w:rsidR="00A27E5D" w:rsidRPr="00D42137" w:rsidRDefault="00A27E5D" w:rsidP="00D42137">
                      <w:pPr>
                        <w:spacing w:after="0" w:line="240" w:lineRule="auto"/>
                        <w:rPr>
                          <w:rFonts w:ascii="Times New Roman" w:hAnsi="Times New Roman" w:cs="Times New Roman"/>
                          <w:sz w:val="20"/>
                          <w:szCs w:val="20"/>
                        </w:rPr>
                      </w:pPr>
                    </w:p>
                  </w:txbxContent>
                </v:textbox>
              </v:rect>
            </w:pict>
          </mc:Fallback>
        </mc:AlternateContent>
      </w:r>
    </w:p>
    <w:p w14:paraId="35C4B086" w14:textId="5D37C7D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87936" behindDoc="0" locked="0" layoutInCell="1" allowOverlap="1" wp14:anchorId="35C4B25E" wp14:editId="1135EFA8">
                <wp:simplePos x="0" y="0"/>
                <wp:positionH relativeFrom="column">
                  <wp:posOffset>-1203325</wp:posOffset>
                </wp:positionH>
                <wp:positionV relativeFrom="paragraph">
                  <wp:posOffset>1357630</wp:posOffset>
                </wp:positionV>
                <wp:extent cx="2723515" cy="0"/>
                <wp:effectExtent l="13335" t="10160" r="5715" b="9525"/>
                <wp:wrapNone/>
                <wp:docPr id="1221391250"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235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598E89" id="AutoShape 327" o:spid="_x0000_s1026" type="#_x0000_t32" style="position:absolute;margin-left:-94.75pt;margin-top:106.9pt;width:214.45pt;height:0;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"/>
            </w:pict>
          </mc:Fallback>
        </mc:AlternateContent>
      </w:r>
      <w:r w:rsidRPr="00EC421E">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688960" behindDoc="0" locked="0" layoutInCell="1" allowOverlap="1" wp14:anchorId="35C4B25F" wp14:editId="0AA2994E">
                <wp:simplePos x="0" y="0"/>
                <wp:positionH relativeFrom="column">
                  <wp:posOffset>158750</wp:posOffset>
                </wp:positionH>
                <wp:positionV relativeFrom="paragraph">
                  <wp:posOffset>-4446</wp:posOffset>
                </wp:positionV>
                <wp:extent cx="287020" cy="0"/>
                <wp:effectExtent l="0" t="76200" r="0" b="76200"/>
                <wp:wrapNone/>
                <wp:docPr id="63"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342FF" id="AutoShape 328" o:spid="_x0000_s1026" type="#_x0000_t32" style="position:absolute;margin-left:12.5pt;margin-top:-.35pt;width:22.6pt;height:0;z-index:2516889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">
                <v:stroke endarrow="block"/>
              </v:shape>
            </w:pict>
          </mc:Fallback>
        </mc:AlternateContent>
      </w:r>
    </w:p>
    <w:p w14:paraId="35C4B087" w14:textId="55368C81"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3360" behindDoc="0" locked="0" layoutInCell="1" allowOverlap="1" wp14:anchorId="35C4B260" wp14:editId="2DBD60C7">
                <wp:simplePos x="0" y="0"/>
                <wp:positionH relativeFrom="column">
                  <wp:posOffset>337185</wp:posOffset>
                </wp:positionH>
                <wp:positionV relativeFrom="paragraph">
                  <wp:posOffset>120650</wp:posOffset>
                </wp:positionV>
                <wp:extent cx="5903595" cy="2132965"/>
                <wp:effectExtent l="0" t="0" r="1905" b="635"/>
                <wp:wrapNone/>
                <wp:docPr id="6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3595" cy="2132965"/>
                        </a:xfrm>
                        <a:prstGeom prst="rect">
                          <a:avLst/>
                        </a:prstGeom>
                        <a:solidFill>
                          <a:srgbClr val="FFFFFF"/>
                        </a:solidFill>
                        <a:ln w="9525">
                          <a:solidFill>
                            <a:srgbClr val="000000"/>
                          </a:solidFill>
                          <a:miter lim="800000"/>
                          <a:headEnd/>
                          <a:tailEnd/>
                        </a:ln>
                      </wps:spPr>
                      <wps:txb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0" id="Rectangle 63" o:spid="_x0000_s1031" style="position:absolute;margin-left:26.55pt;margin-top:9.5pt;width:464.85pt;height:16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">
                <v:textbox>
                  <w:txbxContent>
                    <w:p w14:paraId="35C4B2D7"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lang w:val="ro-RO"/>
                        </w:rPr>
                        <w:t>PrMA</w:t>
                      </w:r>
                      <w:r w:rsidRPr="00D42137">
                        <w:rPr>
                          <w:rFonts w:ascii="Times New Roman" w:hAnsi="Times New Roman" w:cs="Times New Roman"/>
                          <w:sz w:val="20"/>
                          <w:szCs w:val="20"/>
                          <w:lang w:val="ro-RO"/>
                        </w:rPr>
                        <w:t xml:space="preserve"> înaintează secretarului </w:t>
                      </w:r>
                      <w:r w:rsidRPr="00D42137">
                        <w:rPr>
                          <w:rFonts w:ascii="Times New Roman" w:hAnsi="Times New Roman" w:cs="Times New Roman"/>
                          <w:sz w:val="20"/>
                          <w:szCs w:val="20"/>
                        </w:rPr>
                        <w:t>C-SCMI</w:t>
                      </w:r>
                      <w:r w:rsidRPr="00D42137">
                        <w:rPr>
                          <w:rFonts w:ascii="Times New Roman" w:hAnsi="Times New Roman" w:cs="Times New Roman"/>
                          <w:sz w:val="20"/>
                          <w:szCs w:val="20"/>
                          <w:lang w:val="ro-RO"/>
                        </w:rPr>
                        <w:t xml:space="preserve"> PO pentru a verifica re</w:t>
                      </w:r>
                      <w:r>
                        <w:rPr>
                          <w:rFonts w:ascii="Times New Roman" w:hAnsi="Times New Roman" w:cs="Times New Roman"/>
                          <w:sz w:val="20"/>
                          <w:szCs w:val="20"/>
                          <w:lang w:val="ro-RO"/>
                        </w:rPr>
                        <w:t>spectarea structurii SEAQ_PO_PrMA</w:t>
                      </w:r>
                      <w:r w:rsidRPr="00D42137">
                        <w:rPr>
                          <w:rFonts w:ascii="Times New Roman" w:hAnsi="Times New Roman" w:cs="Times New Roman"/>
                          <w:sz w:val="20"/>
                          <w:szCs w:val="20"/>
                          <w:lang w:val="ro-RO"/>
                        </w:rPr>
                        <w:t>_01;</w:t>
                      </w:r>
                    </w:p>
                    <w:p w14:paraId="35C4B2D8"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Retransmite secretarului C-SCMI PO modificată (după caz) – 3 zile;</w:t>
                      </w:r>
                    </w:p>
                    <w:p w14:paraId="35C4B2D9" w14:textId="77777777" w:rsidR="00A27E5D" w:rsidRPr="00D42137" w:rsidRDefault="00A27E5D" w:rsidP="00EA191D">
                      <w:pPr>
                        <w:numPr>
                          <w:ilvl w:val="0"/>
                          <w:numId w:val="14"/>
                        </w:numPr>
                        <w:tabs>
                          <w:tab w:val="clear" w:pos="720"/>
                          <w:tab w:val="left" w:pos="0"/>
                          <w:tab w:val="left" w:pos="180"/>
                        </w:tabs>
                        <w:suppressAutoHyphens w:val="0"/>
                        <w:spacing w:after="0" w:line="240" w:lineRule="auto"/>
                        <w:ind w:left="0" w:firstLine="0"/>
                        <w:jc w:val="both"/>
                        <w:rPr>
                          <w:rFonts w:ascii="Times New Roman" w:hAnsi="Times New Roman" w:cs="Times New Roman"/>
                          <w:sz w:val="20"/>
                          <w:szCs w:val="20"/>
                        </w:rPr>
                      </w:pPr>
                      <w:r w:rsidRPr="00D42137">
                        <w:rPr>
                          <w:rFonts w:ascii="Times New Roman" w:hAnsi="Times New Roman" w:cs="Times New Roman"/>
                          <w:sz w:val="20"/>
                          <w:szCs w:val="20"/>
                          <w:lang w:val="ro-RO"/>
                        </w:rPr>
                        <w:t xml:space="preserve">Conducătorul structurii responsabile transmite PO structurilor care utilizează PO pentru aviz (conform </w:t>
                      </w:r>
                      <w:r>
                        <w:rPr>
                          <w:rStyle w:val="BodyTextChar"/>
                          <w:rFonts w:ascii="Times New Roman" w:hAnsi="Times New Roman" w:cs="Times New Roman"/>
                          <w:sz w:val="20"/>
                          <w:szCs w:val="20"/>
                        </w:rPr>
                        <w:t>SEAQ_PO_PrMA</w:t>
                      </w:r>
                      <w:r w:rsidRPr="00D42137">
                        <w:rPr>
                          <w:rStyle w:val="BodyTextChar"/>
                          <w:rFonts w:ascii="Times New Roman" w:hAnsi="Times New Roman" w:cs="Times New Roman"/>
                          <w:sz w:val="20"/>
                          <w:szCs w:val="20"/>
                        </w:rPr>
                        <w:t>_F.02</w:t>
                      </w:r>
                      <w:r w:rsidRPr="00D42137">
                        <w:rPr>
                          <w:rFonts w:ascii="Times New Roman" w:hAnsi="Times New Roman" w:cs="Times New Roman"/>
                          <w:sz w:val="20"/>
                          <w:szCs w:val="20"/>
                          <w:lang w:val="ro-RO"/>
                        </w:rPr>
                        <w:t>) – 5 zile;</w:t>
                      </w:r>
                    </w:p>
                    <w:p w14:paraId="35C4B2DA" w14:textId="77777777" w:rsidR="00A27E5D" w:rsidRPr="00EB2942" w:rsidRDefault="00A27E5D" w:rsidP="00EA191D">
                      <w:pPr>
                        <w:numPr>
                          <w:ilvl w:val="0"/>
                          <w:numId w:val="14"/>
                        </w:numPr>
                        <w:tabs>
                          <w:tab w:val="clear" w:pos="720"/>
                          <w:tab w:val="num" w:pos="180"/>
                          <w:tab w:val="left" w:pos="270"/>
                        </w:tabs>
                        <w:suppressAutoHyphens w:val="0"/>
                        <w:spacing w:after="0" w:line="240" w:lineRule="auto"/>
                        <w:ind w:left="180" w:hanging="18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PrMA elaborează </w:t>
                      </w:r>
                      <w:r w:rsidRPr="00EB2942">
                        <w:rPr>
                          <w:rFonts w:ascii="Times New Roman" w:hAnsi="Times New Roman" w:cs="Times New Roman"/>
                          <w:i/>
                          <w:sz w:val="20"/>
                          <w:szCs w:val="20"/>
                          <w:lang w:val="ro-RO"/>
                        </w:rPr>
                        <w:t>Diagrama Flux</w:t>
                      </w:r>
                      <w:r w:rsidRPr="00EB2942">
                        <w:rPr>
                          <w:rFonts w:ascii="Times New Roman" w:hAnsi="Times New Roman" w:cs="Times New Roman"/>
                          <w:sz w:val="20"/>
                          <w:szCs w:val="20"/>
                          <w:lang w:val="ro-RO"/>
                        </w:rPr>
                        <w:t xml:space="preserve"> a PO şi o înaintează spre verificare, în conformitate cu Diagrama Flux discutată și SEAQ_PO_PrMA_01, la termenele stabilite, în baza OSGG nr. 400/2015</w:t>
                      </w:r>
                      <w:r w:rsidRPr="00EB2942">
                        <w:rPr>
                          <w:rFonts w:ascii="Times New Roman" w:hAnsi="Times New Roman" w:cs="Times New Roman"/>
                          <w:i/>
                          <w:sz w:val="20"/>
                          <w:szCs w:val="20"/>
                          <w:lang w:val="ro-RO"/>
                        </w:rPr>
                        <w:t xml:space="preserve">, </w:t>
                      </w:r>
                      <w:r w:rsidRPr="00EB2942">
                        <w:rPr>
                          <w:rFonts w:ascii="Times New Roman" w:hAnsi="Times New Roman" w:cs="Times New Roman"/>
                          <w:sz w:val="20"/>
                          <w:szCs w:val="20"/>
                          <w:lang w:val="ro-RO"/>
                        </w:rPr>
                        <w:t>astfel:</w:t>
                      </w:r>
                    </w:p>
                    <w:p w14:paraId="35C4B2DB"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stabilirea cadrului legislativ şi normativ</w:t>
                      </w:r>
                      <w:r w:rsidRPr="00EB2942">
                        <w:rPr>
                          <w:rFonts w:ascii="Times New Roman" w:hAnsi="Times New Roman" w:cs="Times New Roman"/>
                          <w:b/>
                          <w:sz w:val="20"/>
                          <w:szCs w:val="20"/>
                          <w:lang w:val="ro-RO"/>
                        </w:rPr>
                        <w:t xml:space="preserve"> </w:t>
                      </w:r>
                      <w:r w:rsidRPr="00EB2942">
                        <w:rPr>
                          <w:rFonts w:ascii="Times New Roman" w:hAnsi="Times New Roman" w:cs="Times New Roman"/>
                          <w:sz w:val="20"/>
                          <w:szCs w:val="20"/>
                          <w:lang w:val="ro-RO"/>
                        </w:rPr>
                        <w:t>care reglementează domeniul de activitate;</w:t>
                      </w:r>
                    </w:p>
                    <w:p w14:paraId="35C4B2DC"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implementarea activității de control intern/managerial pe fluxul proceselor în punctele cheie pe baza analizei </w:t>
                      </w:r>
                      <w:r w:rsidRPr="00EB2942">
                        <w:rPr>
                          <w:rFonts w:ascii="Times New Roman" w:hAnsi="Times New Roman" w:cs="Times New Roman"/>
                          <w:i/>
                          <w:sz w:val="20"/>
                          <w:szCs w:val="20"/>
                          <w:lang w:val="ro-RO"/>
                        </w:rPr>
                        <w:t>Registrului riscurilor</w:t>
                      </w:r>
                      <w:r w:rsidRPr="00EB2942">
                        <w:rPr>
                          <w:rFonts w:ascii="Times New Roman" w:hAnsi="Times New Roman" w:cs="Times New Roman"/>
                          <w:sz w:val="20"/>
                          <w:szCs w:val="20"/>
                          <w:lang w:val="ro-RO"/>
                        </w:rPr>
                        <w:t xml:space="preserve"> al compartimentului la activitatea respectivă;</w:t>
                      </w:r>
                    </w:p>
                    <w:p w14:paraId="35C4B2DD"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iCs/>
                          <w:sz w:val="20"/>
                          <w:szCs w:val="20"/>
                          <w:lang w:val="ro-RO"/>
                        </w:rPr>
                        <w:t xml:space="preserve"> urmărește stabilirea responsabilităţilor</w:t>
                      </w:r>
                      <w:r w:rsidRPr="00EB2942">
                        <w:rPr>
                          <w:rFonts w:ascii="Times New Roman" w:hAnsi="Times New Roman" w:cs="Times New Roman"/>
                          <w:b/>
                          <w:iCs/>
                          <w:sz w:val="20"/>
                          <w:szCs w:val="20"/>
                          <w:lang w:val="ro-RO"/>
                        </w:rPr>
                        <w:t xml:space="preserve"> </w:t>
                      </w:r>
                      <w:r w:rsidRPr="00EB2942">
                        <w:rPr>
                          <w:rFonts w:ascii="Times New Roman" w:hAnsi="Times New Roman" w:cs="Times New Roman"/>
                          <w:iCs/>
                          <w:sz w:val="20"/>
                          <w:szCs w:val="20"/>
                          <w:lang w:val="ro-RO"/>
                        </w:rPr>
                        <w:t>pe fazele procesului: de întocmire, avizare, aprobare şi pe nivele de  execuţie;</w:t>
                      </w:r>
                    </w:p>
                    <w:p w14:paraId="35C4B2DE" w14:textId="77777777" w:rsidR="00A27E5D" w:rsidRPr="00EB2942" w:rsidRDefault="00A27E5D" w:rsidP="00EA191D">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sz w:val="20"/>
                          <w:szCs w:val="20"/>
                          <w:lang w:val="ro-RO"/>
                        </w:rPr>
                        <w:t xml:space="preserve"> a</w:t>
                      </w:r>
                      <w:r w:rsidRPr="00EB2942">
                        <w:rPr>
                          <w:rFonts w:ascii="Times New Roman" w:hAnsi="Times New Roman" w:cs="Times New Roman"/>
                          <w:iCs/>
                          <w:sz w:val="20"/>
                          <w:szCs w:val="20"/>
                          <w:lang w:val="ro-RO"/>
                        </w:rPr>
                        <w:t>sigură transpunerea corectă a datelor în sistemele informatizate;</w:t>
                      </w:r>
                    </w:p>
                    <w:p w14:paraId="35C4B2DF" w14:textId="77777777" w:rsidR="00A27E5D" w:rsidRPr="00EB2942" w:rsidRDefault="00A27E5D" w:rsidP="00D42137">
                      <w:pPr>
                        <w:numPr>
                          <w:ilvl w:val="0"/>
                          <w:numId w:val="16"/>
                        </w:numPr>
                        <w:suppressAutoHyphens w:val="0"/>
                        <w:spacing w:after="0" w:line="240" w:lineRule="auto"/>
                        <w:ind w:left="90" w:hanging="90"/>
                        <w:jc w:val="both"/>
                        <w:rPr>
                          <w:rFonts w:ascii="Times New Roman" w:hAnsi="Times New Roman" w:cs="Times New Roman"/>
                          <w:sz w:val="20"/>
                          <w:szCs w:val="20"/>
                          <w:lang w:val="ro-RO"/>
                        </w:rPr>
                      </w:pPr>
                      <w:r w:rsidRPr="00EB2942">
                        <w:rPr>
                          <w:rFonts w:ascii="Times New Roman" w:hAnsi="Times New Roman" w:cs="Times New Roman"/>
                          <w:bCs/>
                          <w:sz w:val="20"/>
                          <w:szCs w:val="20"/>
                          <w:lang w:val="ro-RO"/>
                        </w:rPr>
                        <w:t xml:space="preserve"> asigură existenţa componentei de actualizare/revizie și arhivare a procedurii.</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2816" behindDoc="0" locked="0" layoutInCell="1" allowOverlap="1" wp14:anchorId="35C4B261" wp14:editId="07771401">
                <wp:simplePos x="0" y="0"/>
                <wp:positionH relativeFrom="column">
                  <wp:posOffset>1588769</wp:posOffset>
                </wp:positionH>
                <wp:positionV relativeFrom="paragraph">
                  <wp:posOffset>2540</wp:posOffset>
                </wp:positionV>
                <wp:extent cx="0" cy="118110"/>
                <wp:effectExtent l="76200" t="0" r="38100" b="34290"/>
                <wp:wrapNone/>
                <wp:docPr id="64" name="AutoShap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4ED9C" id="AutoShape 282" o:spid="_x0000_s1026" type="#_x0000_t32" style="position:absolute;margin-left:125.1pt;margin-top:.2pt;width:0;height:9.3pt;z-index:2516828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">
                <v:stroke endarrow="block"/>
              </v:shape>
            </w:pict>
          </mc:Fallback>
        </mc:AlternateContent>
      </w:r>
    </w:p>
    <w:p w14:paraId="35C4B08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8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6" w14:textId="77C3986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698176" behindDoc="0" locked="0" layoutInCell="1" allowOverlap="1" wp14:anchorId="35C4B262" wp14:editId="1EB7444A">
                <wp:simplePos x="0" y="0"/>
                <wp:positionH relativeFrom="column">
                  <wp:posOffset>4409439</wp:posOffset>
                </wp:positionH>
                <wp:positionV relativeFrom="paragraph">
                  <wp:posOffset>185420</wp:posOffset>
                </wp:positionV>
                <wp:extent cx="243840" cy="0"/>
                <wp:effectExtent l="0" t="114300" r="0" b="171450"/>
                <wp:wrapNone/>
                <wp:docPr id="61"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E817C6" id="AutoShape 398" o:spid="_x0000_s1026" type="#_x0000_t32" style="position:absolute;margin-left:347.2pt;margin-top:14.6pt;width:19.2pt;height:0;rotation:90;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9920" behindDoc="0" locked="0" layoutInCell="1" allowOverlap="1" wp14:anchorId="35C4B263" wp14:editId="7C5834FB">
                <wp:simplePos x="0" y="0"/>
                <wp:positionH relativeFrom="column">
                  <wp:posOffset>1921509</wp:posOffset>
                </wp:positionH>
                <wp:positionV relativeFrom="paragraph">
                  <wp:posOffset>185420</wp:posOffset>
                </wp:positionV>
                <wp:extent cx="243840" cy="0"/>
                <wp:effectExtent l="0" t="114300" r="0" b="171450"/>
                <wp:wrapNone/>
                <wp:docPr id="60"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EF3A32" id="AutoShape 71" o:spid="_x0000_s1026" type="#_x0000_t32" style="position:absolute;margin-left:151.3pt;margin-top:14.6pt;width:19.2pt;height:0;rotation:90;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">
                <v:stroke endarrow="block"/>
              </v:shape>
            </w:pict>
          </mc:Fallback>
        </mc:AlternateContent>
      </w:r>
    </w:p>
    <w:p w14:paraId="35C4B09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A" w14:textId="4042807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14560" behindDoc="0" locked="0" layoutInCell="1" allowOverlap="1" wp14:anchorId="35C4B264" wp14:editId="5B46A55B">
                <wp:simplePos x="0" y="0"/>
                <wp:positionH relativeFrom="column">
                  <wp:posOffset>151764</wp:posOffset>
                </wp:positionH>
                <wp:positionV relativeFrom="paragraph">
                  <wp:posOffset>41910</wp:posOffset>
                </wp:positionV>
                <wp:extent cx="0" cy="2566035"/>
                <wp:effectExtent l="76200" t="38100" r="38100" b="5715"/>
                <wp:wrapNone/>
                <wp:docPr id="5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66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7F5D07" id="AutoShape 56" o:spid="_x0000_s1026" type="#_x0000_t32" style="position:absolute;margin-left:11.95pt;margin-top:3.3pt;width:0;height:202.05pt;flip: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68480" behindDoc="0" locked="0" layoutInCell="1" allowOverlap="1" wp14:anchorId="35C4B265" wp14:editId="63652746">
                <wp:simplePos x="0" y="0"/>
                <wp:positionH relativeFrom="column">
                  <wp:posOffset>1980564</wp:posOffset>
                </wp:positionH>
                <wp:positionV relativeFrom="paragraph">
                  <wp:posOffset>-26670</wp:posOffset>
                </wp:positionV>
                <wp:extent cx="0" cy="125095"/>
                <wp:effectExtent l="76200" t="0" r="38100" b="46355"/>
                <wp:wrapNone/>
                <wp:docPr id="5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0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305D4" id="Line 173"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2.1pt" to="155.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">
                <v:stroke endarrow="block"/>
              </v:lin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12512" behindDoc="0" locked="0" layoutInCell="1" allowOverlap="1" wp14:anchorId="35C4B266" wp14:editId="6E8612E2">
                <wp:simplePos x="0" y="0"/>
                <wp:positionH relativeFrom="column">
                  <wp:posOffset>4270374</wp:posOffset>
                </wp:positionH>
                <wp:positionV relativeFrom="paragraph">
                  <wp:posOffset>398780</wp:posOffset>
                </wp:positionV>
                <wp:extent cx="600075" cy="0"/>
                <wp:effectExtent l="0" t="304800" r="0" b="323850"/>
                <wp:wrapNone/>
                <wp:docPr id="5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000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9B7D9F" id="AutoShape 54" o:spid="_x0000_s1026" type="#_x0000_t32" style="position:absolute;margin-left:336.25pt;margin-top:31.4pt;width:47.25pt;height:0;rotation:90;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">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2576" behindDoc="0" locked="0" layoutInCell="1" allowOverlap="1" wp14:anchorId="35C4B267" wp14:editId="0946E128">
                <wp:simplePos x="0" y="0"/>
                <wp:positionH relativeFrom="column">
                  <wp:posOffset>520700</wp:posOffset>
                </wp:positionH>
                <wp:positionV relativeFrom="paragraph">
                  <wp:posOffset>98425</wp:posOffset>
                </wp:positionV>
                <wp:extent cx="3249930" cy="405130"/>
                <wp:effectExtent l="0" t="0" r="7620" b="0"/>
                <wp:wrapNone/>
                <wp:docPr id="56" name="Rectangl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405130"/>
                        </a:xfrm>
                        <a:prstGeom prst="rect">
                          <a:avLst/>
                        </a:prstGeom>
                        <a:solidFill>
                          <a:srgbClr val="9CC2E5"/>
                        </a:solidFill>
                        <a:ln w="9525">
                          <a:solidFill>
                            <a:srgbClr val="000000"/>
                          </a:solidFill>
                          <a:miter lim="800000"/>
                          <a:headEnd/>
                          <a:tailEnd/>
                        </a:ln>
                      </wps:spPr>
                      <wps:txb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7" id="Rectangle 222" o:spid="_x0000_s1032" style="position:absolute;margin-left:41pt;margin-top:7.75pt;width:255.9pt;height:3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" fillcolor="#9cc2e5">
                <v:textbox>
                  <w:txbxContent>
                    <w:p w14:paraId="35C4B2E0"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 xml:space="preserve">SECRETARUL </w:t>
                      </w:r>
                      <w:r w:rsidRPr="00653A18">
                        <w:rPr>
                          <w:rFonts w:ascii="Times New Roman" w:hAnsi="Times New Roman" w:cs="Times New Roman"/>
                          <w:sz w:val="20"/>
                          <w:szCs w:val="20"/>
                        </w:rPr>
                        <w:t>C-SCMI</w:t>
                      </w:r>
                    </w:p>
                  </w:txbxContent>
                </v:textbox>
              </v:rect>
            </w:pict>
          </mc:Fallback>
        </mc:AlternateContent>
      </w:r>
    </w:p>
    <w:p w14:paraId="35C4B09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9D" w14:textId="3E663516"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11488" behindDoc="0" locked="0" layoutInCell="1" allowOverlap="1" wp14:anchorId="35C4B268" wp14:editId="30F83DC3">
                <wp:simplePos x="0" y="0"/>
                <wp:positionH relativeFrom="column">
                  <wp:posOffset>1980564</wp:posOffset>
                </wp:positionH>
                <wp:positionV relativeFrom="paragraph">
                  <wp:posOffset>65405</wp:posOffset>
                </wp:positionV>
                <wp:extent cx="0" cy="148590"/>
                <wp:effectExtent l="76200" t="0" r="38100" b="41910"/>
                <wp:wrapNone/>
                <wp:docPr id="69"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85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B5AA5" id="Line 173" o:spid="_x0000_s1026" style="position:absolute;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5.95pt,5.15pt" to="155.9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">
                <v:stroke endarrow="block"/>
              </v:line>
            </w:pict>
          </mc:Fallback>
        </mc:AlternateContent>
      </w:r>
    </w:p>
    <w:p w14:paraId="35C4B09E" w14:textId="07E5F2F3"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96128" behindDoc="0" locked="0" layoutInCell="1" allowOverlap="1" wp14:anchorId="35C4B269" wp14:editId="28FCDE39">
                <wp:simplePos x="0" y="0"/>
                <wp:positionH relativeFrom="column">
                  <wp:posOffset>4064000</wp:posOffset>
                </wp:positionH>
                <wp:positionV relativeFrom="paragraph">
                  <wp:posOffset>114300</wp:posOffset>
                </wp:positionV>
                <wp:extent cx="1209675" cy="628650"/>
                <wp:effectExtent l="0" t="0" r="9525" b="0"/>
                <wp:wrapNone/>
                <wp:docPr id="55" name="Rectangle 3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675" cy="628650"/>
                        </a:xfrm>
                        <a:prstGeom prst="rect">
                          <a:avLst/>
                        </a:prstGeom>
                        <a:solidFill>
                          <a:srgbClr val="FFFFFF"/>
                        </a:solidFill>
                        <a:ln w="9525">
                          <a:solidFill>
                            <a:srgbClr val="000000"/>
                          </a:solidFill>
                          <a:miter lim="800000"/>
                          <a:headEnd/>
                          <a:tailEnd/>
                        </a:ln>
                      </wps:spPr>
                      <wps:txb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9" id="Rectangle 390" o:spid="_x0000_s1033" style="position:absolute;margin-left:320pt;margin-top:9pt;width:95.25pt;height: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">
                <v:textbox>
                  <w:txbxContent>
                    <w:p w14:paraId="35C4B2E1"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Structuri care utilizează PO</w:t>
                      </w:r>
                    </w:p>
                    <w:p w14:paraId="35C4B2E2" w14:textId="77777777" w:rsidR="00A27E5D" w:rsidRPr="00653A18" w:rsidRDefault="00A27E5D" w:rsidP="00653A18">
                      <w:pPr>
                        <w:spacing w:after="0" w:line="240" w:lineRule="auto"/>
                        <w:rPr>
                          <w:rFonts w:ascii="Times New Roman" w:hAnsi="Times New Roman" w:cs="Times New Roman"/>
                          <w:sz w:val="20"/>
                          <w:szCs w:val="20"/>
                        </w:rPr>
                      </w:pP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0528" behindDoc="0" locked="0" layoutInCell="1" allowOverlap="1" wp14:anchorId="35C4B26A" wp14:editId="29672A6B">
                <wp:simplePos x="0" y="0"/>
                <wp:positionH relativeFrom="column">
                  <wp:posOffset>520700</wp:posOffset>
                </wp:positionH>
                <wp:positionV relativeFrom="paragraph">
                  <wp:posOffset>67945</wp:posOffset>
                </wp:positionV>
                <wp:extent cx="3249930" cy="728345"/>
                <wp:effectExtent l="0" t="0" r="7620" b="0"/>
                <wp:wrapNone/>
                <wp:docPr id="54" name="Rectangl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9930" cy="728345"/>
                        </a:xfrm>
                        <a:prstGeom prst="rect">
                          <a:avLst/>
                        </a:prstGeom>
                        <a:solidFill>
                          <a:srgbClr val="FFFFFF"/>
                        </a:solidFill>
                        <a:ln w="9525">
                          <a:solidFill>
                            <a:srgbClr val="000000"/>
                          </a:solidFill>
                          <a:miter lim="800000"/>
                          <a:headEnd/>
                          <a:tailEnd/>
                        </a:ln>
                      </wps:spPr>
                      <wps:txb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f"/>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6A" id="Rectangle 201" o:spid="_x0000_s1034" style="position:absolute;margin-left:41pt;margin-top:5.35pt;width:255.9pt;height:5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">
                <v:textbox>
                  <w:txbxContent>
                    <w:p w14:paraId="35C4B2E3" w14:textId="77777777" w:rsidR="00A27E5D" w:rsidRPr="00653A18" w:rsidRDefault="00A27E5D" w:rsidP="00DA5240">
                      <w:pPr>
                        <w:numPr>
                          <w:ilvl w:val="0"/>
                          <w:numId w:val="15"/>
                        </w:numPr>
                        <w:tabs>
                          <w:tab w:val="clear" w:pos="720"/>
                          <w:tab w:val="num" w:pos="284"/>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Primește PO (conform </w:t>
                      </w:r>
                      <w:r w:rsidRPr="00653A18">
                        <w:rPr>
                          <w:rStyle w:val="BodyTextChar"/>
                          <w:rFonts w:ascii="Times New Roman" w:hAnsi="Times New Roman" w:cs="Times New Roman"/>
                          <w:sz w:val="20"/>
                          <w:szCs w:val="20"/>
                        </w:rPr>
                        <w:t>SEAQ_PO_DAC_F.02</w:t>
                      </w:r>
                      <w:r>
                        <w:rPr>
                          <w:rFonts w:ascii="Times New Roman" w:hAnsi="Times New Roman" w:cs="Times New Roman"/>
                          <w:sz w:val="20"/>
                          <w:szCs w:val="20"/>
                          <w:lang w:val="ro-RO"/>
                        </w:rPr>
                        <w:t>) de la PrMA</w:t>
                      </w:r>
                      <w:r w:rsidRPr="00653A18">
                        <w:rPr>
                          <w:rFonts w:ascii="Times New Roman" w:hAnsi="Times New Roman" w:cs="Times New Roman"/>
                          <w:sz w:val="20"/>
                          <w:szCs w:val="20"/>
                          <w:lang w:val="ro-RO"/>
                        </w:rPr>
                        <w:t>;</w:t>
                      </w:r>
                    </w:p>
                    <w:p w14:paraId="35C4B2E4" w14:textId="77777777" w:rsidR="00A27E5D" w:rsidRPr="00DA5240" w:rsidRDefault="00A27E5D" w:rsidP="00DA5240">
                      <w:pPr>
                        <w:numPr>
                          <w:ilvl w:val="0"/>
                          <w:numId w:val="15"/>
                        </w:numPr>
                        <w:tabs>
                          <w:tab w:val="clear" w:pos="720"/>
                          <w:tab w:val="num" w:pos="284"/>
                          <w:tab w:val="num" w:pos="450"/>
                        </w:tabs>
                        <w:suppressAutoHyphens w:val="0"/>
                        <w:spacing w:after="0" w:line="240" w:lineRule="auto"/>
                        <w:ind w:left="284" w:hanging="284"/>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Înregistrează PO în </w:t>
                      </w:r>
                      <w:r w:rsidRPr="00653A18">
                        <w:rPr>
                          <w:rFonts w:ascii="Times New Roman" w:hAnsi="Times New Roman" w:cs="Times New Roman"/>
                          <w:i/>
                          <w:sz w:val="20"/>
                          <w:szCs w:val="20"/>
                          <w:lang w:val="ro-RO"/>
                        </w:rPr>
                        <w:t>Registrul procedurilor;</w:t>
                      </w:r>
                    </w:p>
                    <w:p w14:paraId="35C4B2E5" w14:textId="77777777" w:rsidR="00A27E5D" w:rsidRPr="00DA5240" w:rsidRDefault="00A27E5D" w:rsidP="00DA5240">
                      <w:pPr>
                        <w:pStyle w:val="Listparagraf"/>
                        <w:numPr>
                          <w:ilvl w:val="0"/>
                          <w:numId w:val="15"/>
                        </w:numPr>
                        <w:tabs>
                          <w:tab w:val="clear" w:pos="720"/>
                          <w:tab w:val="left" w:pos="-90"/>
                          <w:tab w:val="num" w:pos="284"/>
                        </w:tabs>
                        <w:suppressAutoHyphens w:val="0"/>
                        <w:spacing w:after="0" w:line="240" w:lineRule="auto"/>
                        <w:ind w:left="284" w:hanging="284"/>
                        <w:rPr>
                          <w:rFonts w:ascii="Times New Roman" w:hAnsi="Times New Roman" w:cs="Times New Roman"/>
                          <w:sz w:val="20"/>
                          <w:szCs w:val="20"/>
                          <w:lang w:val="ro-RO"/>
                        </w:rPr>
                      </w:pPr>
                      <w:r w:rsidRPr="00DA5240">
                        <w:rPr>
                          <w:rFonts w:ascii="Times New Roman" w:hAnsi="Times New Roman" w:cs="Times New Roman"/>
                          <w:sz w:val="20"/>
                          <w:szCs w:val="20"/>
                          <w:lang w:val="ro-RO"/>
                        </w:rPr>
                        <w:t>Verifică dacă noua PO respectă formatul  Procedurii privind elaborarea procedurilor SEAQ_PS_DAC_01.</w:t>
                      </w:r>
                    </w:p>
                    <w:p w14:paraId="35C4B2E6" w14:textId="77777777" w:rsidR="00A27E5D" w:rsidRPr="00653A18" w:rsidRDefault="00A27E5D" w:rsidP="00653A18">
                      <w:pPr>
                        <w:spacing w:after="0" w:line="240" w:lineRule="auto"/>
                        <w:rPr>
                          <w:rFonts w:ascii="Times New Roman" w:hAnsi="Times New Roman" w:cs="Times New Roman"/>
                          <w:sz w:val="20"/>
                          <w:szCs w:val="20"/>
                          <w:lang w:val="ro-RO"/>
                        </w:rPr>
                      </w:pPr>
                    </w:p>
                  </w:txbxContent>
                </v:textbox>
              </v:rect>
            </w:pict>
          </mc:Fallback>
        </mc:AlternateContent>
      </w:r>
    </w:p>
    <w:p w14:paraId="35C4B09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3" w14:textId="7BF053C3"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7152" behindDoc="0" locked="0" layoutInCell="1" allowOverlap="1" wp14:anchorId="35C4B26B" wp14:editId="2577B1E5">
                <wp:simplePos x="0" y="0"/>
                <wp:positionH relativeFrom="column">
                  <wp:posOffset>3813810</wp:posOffset>
                </wp:positionH>
                <wp:positionV relativeFrom="paragraph">
                  <wp:posOffset>658495</wp:posOffset>
                </wp:positionV>
                <wp:extent cx="1402715" cy="111125"/>
                <wp:effectExtent l="0" t="647700" r="0" b="688975"/>
                <wp:wrapNone/>
                <wp:docPr id="53" name="AutoShap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02715" cy="111125"/>
                        </a:xfrm>
                        <a:prstGeom prst="bentConnector3">
                          <a:avLst>
                            <a:gd name="adj1" fmla="val 49977"/>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F5BBB2"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91" o:spid="_x0000_s1026" type="#_x0000_t34" style="position:absolute;margin-left:300.3pt;margin-top:51.85pt;width:110.45pt;height:8.7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" adj="10795">
                <v:stroke end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15584" behindDoc="0" locked="0" layoutInCell="1" allowOverlap="1" wp14:anchorId="35C4B26C" wp14:editId="2F04D420">
                <wp:simplePos x="0" y="0"/>
                <wp:positionH relativeFrom="column">
                  <wp:posOffset>1404620</wp:posOffset>
                </wp:positionH>
                <wp:positionV relativeFrom="paragraph">
                  <wp:posOffset>66040</wp:posOffset>
                </wp:positionV>
                <wp:extent cx="635" cy="614680"/>
                <wp:effectExtent l="76200" t="0" r="56515" b="33020"/>
                <wp:wrapNone/>
                <wp:docPr id="52"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61468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92BD7" id="AutoShape 57" o:spid="_x0000_s1026" type="#_x0000_t32" style="position:absolute;margin-left:110.6pt;margin-top:5.2pt;width:.05pt;height:48.4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">
                <v:stroke startarrow="block"/>
              </v:shape>
            </w:pict>
          </mc:Fallback>
        </mc:AlternateContent>
      </w:r>
    </w:p>
    <w:p w14:paraId="35C4B0A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7" w14:textId="7061F11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9504" behindDoc="0" locked="0" layoutInCell="1" allowOverlap="1" wp14:anchorId="35C4B26D" wp14:editId="56254F59">
                <wp:simplePos x="0" y="0"/>
                <wp:positionH relativeFrom="column">
                  <wp:posOffset>408940</wp:posOffset>
                </wp:positionH>
                <wp:positionV relativeFrom="paragraph">
                  <wp:posOffset>96520</wp:posOffset>
                </wp:positionV>
                <wp:extent cx="1982470" cy="1225550"/>
                <wp:effectExtent l="19050" t="19050" r="17780" b="12700"/>
                <wp:wrapNone/>
                <wp:docPr id="51"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2470" cy="1225550"/>
                        </a:xfrm>
                        <a:prstGeom prst="flowChartDecision">
                          <a:avLst/>
                        </a:prstGeom>
                        <a:solidFill>
                          <a:srgbClr val="9CC2E5"/>
                        </a:solidFill>
                        <a:ln w="9525">
                          <a:solidFill>
                            <a:srgbClr val="000000"/>
                          </a:solidFill>
                          <a:miter lim="800000"/>
                          <a:headEnd/>
                          <a:tailEnd/>
                        </a:ln>
                      </wps:spPr>
                      <wps:txb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D" id="_x0000_t110" coordsize="21600,21600" o:spt="110" path="m10800,l,10800,10800,21600,21600,10800xe">
                <v:stroke joinstyle="miter"/>
                <v:path gradientshapeok="t" o:connecttype="rect" textboxrect="5400,5400,16200,16200"/>
              </v:shapetype>
              <v:shape id="AutoShape 197" o:spid="_x0000_s1035" type="#_x0000_t110" style="position:absolute;margin-left:32.2pt;margin-top:7.6pt;width:156.1pt;height: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" fillcolor="#9cc2e5">
                <v:textbox>
                  <w:txbxContent>
                    <w:p w14:paraId="35C4B2E7" w14:textId="77777777" w:rsidR="00A27E5D" w:rsidRPr="00653A18" w:rsidRDefault="00A27E5D" w:rsidP="00653A18">
                      <w:pPr>
                        <w:spacing w:after="0" w:line="240" w:lineRule="auto"/>
                        <w:ind w:hanging="142"/>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Respectă structura</w:t>
                      </w:r>
                      <w:r w:rsidRPr="00653A18">
                        <w:rPr>
                          <w:rFonts w:ascii="Times New Roman" w:hAnsi="Times New Roman" w:cs="Times New Roman"/>
                          <w:sz w:val="20"/>
                          <w:szCs w:val="20"/>
                          <w:lang w:val="ro-RO"/>
                        </w:rPr>
                        <w:t xml:space="preserve"> SEAQ_PS_DAC_01.</w:t>
                      </w:r>
                    </w:p>
                  </w:txbxContent>
                </v:textbox>
              </v:shape>
            </w:pict>
          </mc:Fallback>
        </mc:AlternateContent>
      </w:r>
      <w:r w:rsidR="00D42137" w:rsidRPr="00EC421E">
        <w:rPr>
          <w:rFonts w:ascii="Times New Roman" w:hAnsi="Times New Roman" w:cs="Times New Roman"/>
          <w:sz w:val="20"/>
          <w:szCs w:val="20"/>
          <w:lang w:val="ro-RO"/>
        </w:rPr>
        <w:t xml:space="preserve">    </w:t>
      </w:r>
    </w:p>
    <w:p w14:paraId="35C4B0A8"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w:t>
      </w:r>
    </w:p>
    <w:p w14:paraId="35C4B0A9" w14:textId="77777777" w:rsidR="00D42137" w:rsidRPr="00EC421E" w:rsidRDefault="00D42137" w:rsidP="00D42137">
      <w:pPr>
        <w:spacing w:after="0" w:line="240" w:lineRule="auto"/>
        <w:rPr>
          <w:rFonts w:ascii="Times New Roman" w:hAnsi="Times New Roman" w:cs="Times New Roman"/>
          <w:b/>
          <w:sz w:val="20"/>
          <w:szCs w:val="20"/>
          <w:lang w:val="ro-RO"/>
        </w:rPr>
      </w:pPr>
    </w:p>
    <w:p w14:paraId="35C4B0AA"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NU  </w:t>
      </w:r>
    </w:p>
    <w:p w14:paraId="35C4B0AB" w14:textId="54638D1B"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3536" behindDoc="0" locked="0" layoutInCell="1" allowOverlap="1" wp14:anchorId="35C4B26E" wp14:editId="3CFD16E1">
                <wp:simplePos x="0" y="0"/>
                <wp:positionH relativeFrom="column">
                  <wp:posOffset>151765</wp:posOffset>
                </wp:positionH>
                <wp:positionV relativeFrom="paragraph">
                  <wp:posOffset>119379</wp:posOffset>
                </wp:positionV>
                <wp:extent cx="257175" cy="0"/>
                <wp:effectExtent l="0" t="0" r="0" b="0"/>
                <wp:wrapNone/>
                <wp:docPr id="5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01EC23" id="AutoShape 55" o:spid="_x0000_s1026" type="#_x0000_t32" style="position:absolute;margin-left:11.95pt;margin-top:9.4pt;width:20.25pt;height:0;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"/>
            </w:pict>
          </mc:Fallback>
        </mc:AlternateContent>
      </w:r>
    </w:p>
    <w:p w14:paraId="35C4B0AC" w14:textId="567BDAE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89984" behindDoc="0" locked="0" layoutInCell="1" allowOverlap="1" wp14:anchorId="35C4B26F" wp14:editId="1DF837A8">
                <wp:simplePos x="0" y="0"/>
                <wp:positionH relativeFrom="column">
                  <wp:posOffset>3800475</wp:posOffset>
                </wp:positionH>
                <wp:positionV relativeFrom="paragraph">
                  <wp:posOffset>100965</wp:posOffset>
                </wp:positionV>
                <wp:extent cx="1297305" cy="1047750"/>
                <wp:effectExtent l="19050" t="19050" r="17145" b="19050"/>
                <wp:wrapNone/>
                <wp:docPr id="49" name="AutoShape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305" cy="1047750"/>
                        </a:xfrm>
                        <a:prstGeom prst="diamond">
                          <a:avLst/>
                        </a:prstGeom>
                        <a:solidFill>
                          <a:srgbClr val="9CC2E5"/>
                        </a:solidFill>
                        <a:ln w="9525">
                          <a:solidFill>
                            <a:srgbClr val="000000"/>
                          </a:solidFill>
                          <a:miter lim="800000"/>
                          <a:headEnd/>
                          <a:tailEnd/>
                        </a:ln>
                      </wps:spPr>
                      <wps:txb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C4B26F" id="_x0000_t4" coordsize="21600,21600" o:spt="4" path="m10800,l,10800,10800,21600,21600,10800xe">
                <v:stroke joinstyle="miter"/>
                <v:path gradientshapeok="t" o:connecttype="rect" textboxrect="5400,5400,16200,16200"/>
              </v:shapetype>
              <v:shape id="AutoShape 336" o:spid="_x0000_s1036" type="#_x0000_t4" style="position:absolute;margin-left:299.25pt;margin-top:7.95pt;width:102.1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" fillcolor="#9cc2e5">
                <v:textbox>
                  <w:txbxContent>
                    <w:p w14:paraId="35C4B2E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Există observații?</w:t>
                      </w:r>
                    </w:p>
                  </w:txbxContent>
                </v:textbox>
              </v:shape>
            </w:pict>
          </mc:Fallback>
        </mc:AlternateContent>
      </w:r>
    </w:p>
    <w:p w14:paraId="35C4B0AD"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w:t>
      </w:r>
    </w:p>
    <w:p w14:paraId="35C4B0A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AF" w14:textId="77777777" w:rsidR="00D42137" w:rsidRPr="00EC421E" w:rsidRDefault="00D42137" w:rsidP="00D42137">
      <w:pPr>
        <w:tabs>
          <w:tab w:val="left" w:pos="5685"/>
          <w:tab w:val="left" w:pos="7995"/>
        </w:tabs>
        <w:spacing w:after="0" w:line="240" w:lineRule="auto"/>
        <w:rPr>
          <w:rFonts w:ascii="Times New Roman" w:hAnsi="Times New Roman" w:cs="Times New Roman"/>
          <w:b/>
          <w:sz w:val="20"/>
          <w:szCs w:val="20"/>
          <w:lang w:val="ro-RO"/>
        </w:rPr>
      </w:pPr>
      <w:r w:rsidRPr="00EC421E">
        <w:rPr>
          <w:rFonts w:ascii="Times New Roman" w:hAnsi="Times New Roman" w:cs="Times New Roman"/>
          <w:sz w:val="20"/>
          <w:szCs w:val="20"/>
          <w:lang w:val="ro-RO"/>
        </w:rPr>
        <w:tab/>
      </w:r>
      <w:r w:rsidRPr="00EC421E">
        <w:rPr>
          <w:rFonts w:ascii="Times New Roman" w:hAnsi="Times New Roman" w:cs="Times New Roman"/>
          <w:b/>
          <w:sz w:val="20"/>
          <w:szCs w:val="20"/>
          <w:lang w:val="ro-RO"/>
        </w:rPr>
        <w:t>NU</w:t>
      </w:r>
      <w:r w:rsidRPr="00EC421E">
        <w:rPr>
          <w:rFonts w:ascii="Times New Roman" w:hAnsi="Times New Roman" w:cs="Times New Roman"/>
          <w:sz w:val="20"/>
          <w:szCs w:val="20"/>
          <w:lang w:val="ro-RO"/>
        </w:rPr>
        <w:tab/>
      </w:r>
      <w:r w:rsidRPr="00EC421E">
        <w:rPr>
          <w:rFonts w:ascii="Times New Roman" w:hAnsi="Times New Roman" w:cs="Times New Roman"/>
          <w:b/>
          <w:sz w:val="20"/>
          <w:szCs w:val="20"/>
          <w:lang w:val="ro-RO"/>
        </w:rPr>
        <w:t>DA</w:t>
      </w:r>
    </w:p>
    <w:p w14:paraId="35C4B0B0" w14:textId="1CCA7046"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22752" behindDoc="0" locked="0" layoutInCell="1" allowOverlap="1" wp14:anchorId="35C4B270" wp14:editId="1DD8AF51">
                <wp:simplePos x="0" y="0"/>
                <wp:positionH relativeFrom="column">
                  <wp:posOffset>5097780</wp:posOffset>
                </wp:positionH>
                <wp:positionV relativeFrom="paragraph">
                  <wp:posOffset>45719</wp:posOffset>
                </wp:positionV>
                <wp:extent cx="278765" cy="0"/>
                <wp:effectExtent l="0" t="0" r="0" b="0"/>
                <wp:wrapNone/>
                <wp:docPr id="4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B1B23B" id="AutoShape 64" o:spid="_x0000_s1026" type="#_x0000_t32" style="position:absolute;margin-left:401.4pt;margin-top:3.6pt;width:21.95pt;height:0;flip:x;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"/>
            </w:pict>
          </mc:Fallback>
        </mc:AlternateContent>
      </w: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21728" behindDoc="0" locked="0" layoutInCell="1" allowOverlap="1" wp14:anchorId="35C4B271" wp14:editId="428E9CB1">
                <wp:simplePos x="0" y="0"/>
                <wp:positionH relativeFrom="column">
                  <wp:posOffset>3582035</wp:posOffset>
                </wp:positionH>
                <wp:positionV relativeFrom="paragraph">
                  <wp:posOffset>45719</wp:posOffset>
                </wp:positionV>
                <wp:extent cx="31750" cy="0"/>
                <wp:effectExtent l="0" t="0" r="0" b="0"/>
                <wp:wrapNone/>
                <wp:docPr id="47"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B85901" id="AutoShape 63" o:spid="_x0000_s1026" type="#_x0000_t32" style="position:absolute;margin-left:282.05pt;margin-top:3.6pt;width:2.5pt;height:0;flip:x;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"/>
            </w:pict>
          </mc:Fallback>
        </mc:AlternateContent>
      </w: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720704" behindDoc="0" locked="0" layoutInCell="1" allowOverlap="1" wp14:anchorId="35C4B272" wp14:editId="7309A9D2">
                <wp:simplePos x="0" y="0"/>
                <wp:positionH relativeFrom="column">
                  <wp:posOffset>5376545</wp:posOffset>
                </wp:positionH>
                <wp:positionV relativeFrom="paragraph">
                  <wp:posOffset>45720</wp:posOffset>
                </wp:positionV>
                <wp:extent cx="635" cy="615950"/>
                <wp:effectExtent l="76200" t="0" r="56515" b="31750"/>
                <wp:wrapNone/>
                <wp:docPr id="46"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615950"/>
                        </a:xfrm>
                        <a:prstGeom prst="straightConnector1">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E8BAE9" id="AutoShape 62" o:spid="_x0000_s1026" type="#_x0000_t32" style="position:absolute;margin-left:423.35pt;margin-top:3.6pt;width:.05pt;height:48.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">
                <v:stroke startarrow="block"/>
              </v:shape>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1008" behindDoc="0" locked="0" layoutInCell="1" allowOverlap="1" wp14:anchorId="35C4B273" wp14:editId="217092F8">
                <wp:simplePos x="0" y="0"/>
                <wp:positionH relativeFrom="column">
                  <wp:posOffset>61595</wp:posOffset>
                </wp:positionH>
                <wp:positionV relativeFrom="paragraph">
                  <wp:posOffset>1009650</wp:posOffset>
                </wp:positionV>
                <wp:extent cx="2345055" cy="340995"/>
                <wp:effectExtent l="0" t="1009650" r="0" b="992505"/>
                <wp:wrapNone/>
                <wp:docPr id="45"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345055" cy="340995"/>
                        </a:xfrm>
                        <a:prstGeom prst="bentConnector3">
                          <a:avLst>
                            <a:gd name="adj1" fmla="val 49986"/>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89D81C" id="AutoShape 375" o:spid="_x0000_s1026" type="#_x0000_t34" style="position:absolute;margin-left:4.85pt;margin-top:79.5pt;width:184.65pt;height:26.8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" adj="10797"/>
            </w:pict>
          </mc:Fallback>
        </mc:AlternateContent>
      </w:r>
      <w:r w:rsidRPr="00EC421E">
        <w:rPr>
          <w:rFonts w:ascii="Times New Roman" w:hAnsi="Times New Roman" w:cs="Times New Roman"/>
          <w:b/>
          <w:noProof/>
          <w:sz w:val="20"/>
          <w:szCs w:val="20"/>
          <w:lang w:val="ro-RO" w:eastAsia="ro-RO"/>
        </w:rPr>
        <mc:AlternateContent>
          <mc:Choice Requires="wps">
            <w:drawing>
              <wp:anchor distT="0" distB="0" distL="114299" distR="114299" simplePos="0" relativeHeight="251718656" behindDoc="0" locked="0" layoutInCell="1" allowOverlap="1" wp14:anchorId="35C4B274" wp14:editId="521B2488">
                <wp:simplePos x="0" y="0"/>
                <wp:positionH relativeFrom="column">
                  <wp:posOffset>2266314</wp:posOffset>
                </wp:positionH>
                <wp:positionV relativeFrom="paragraph">
                  <wp:posOffset>45720</wp:posOffset>
                </wp:positionV>
                <wp:extent cx="0" cy="1953260"/>
                <wp:effectExtent l="76200" t="0" r="38100" b="46990"/>
                <wp:wrapNone/>
                <wp:docPr id="44"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53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3C7B0" id="AutoShape 60" o:spid="_x0000_s1026" type="#_x0000_t32" style="position:absolute;margin-left:178.45pt;margin-top:3.6pt;width:0;height:153.8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">
                <v:stroke endarrow="block"/>
              </v:shape>
            </w:pict>
          </mc:Fallback>
        </mc:AlternateContent>
      </w:r>
      <w:r w:rsidRPr="00EC421E">
        <w:rPr>
          <w:rFonts w:ascii="Times New Roman" w:hAnsi="Times New Roman" w:cs="Times New Roman"/>
          <w:b/>
          <w:noProof/>
          <w:sz w:val="20"/>
          <w:szCs w:val="20"/>
          <w:lang w:val="ro-RO" w:eastAsia="ro-RO"/>
        </w:rPr>
        <mc:AlternateContent>
          <mc:Choice Requires="wps">
            <w:drawing>
              <wp:anchor distT="4294967295" distB="4294967295" distL="114300" distR="114300" simplePos="0" relativeHeight="251717632" behindDoc="0" locked="0" layoutInCell="1" allowOverlap="1" wp14:anchorId="35C4B275" wp14:editId="688E9592">
                <wp:simplePos x="0" y="0"/>
                <wp:positionH relativeFrom="column">
                  <wp:posOffset>2266315</wp:posOffset>
                </wp:positionH>
                <wp:positionV relativeFrom="paragraph">
                  <wp:posOffset>45719</wp:posOffset>
                </wp:positionV>
                <wp:extent cx="1525905" cy="0"/>
                <wp:effectExtent l="0" t="0" r="0" b="0"/>
                <wp:wrapNone/>
                <wp:docPr id="43"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5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6C755" id="AutoShape 59" o:spid="_x0000_s1026" type="#_x0000_t32" style="position:absolute;margin-left:178.45pt;margin-top:3.6pt;width:120.15pt;height:0;flip:x;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"/>
            </w:pict>
          </mc:Fallback>
        </mc:AlternateContent>
      </w:r>
      <w:r w:rsidR="00D42137" w:rsidRPr="00EC421E">
        <w:rPr>
          <w:rFonts w:ascii="Times New Roman" w:hAnsi="Times New Roman" w:cs="Times New Roman"/>
          <w:b/>
          <w:sz w:val="20"/>
          <w:szCs w:val="20"/>
          <w:lang w:val="ro-RO"/>
        </w:rPr>
        <w:t xml:space="preserve">                                   DA</w:t>
      </w:r>
    </w:p>
    <w:p w14:paraId="35C4B0B1"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w:t>
      </w:r>
    </w:p>
    <w:p w14:paraId="35C4B0B2"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sz w:val="20"/>
          <w:szCs w:val="20"/>
          <w:lang w:val="ro-RO"/>
        </w:rPr>
        <w:t xml:space="preserve">                                  </w:t>
      </w:r>
    </w:p>
    <w:p w14:paraId="35C4B0B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4" w14:textId="100BEC31"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1552" behindDoc="0" locked="0" layoutInCell="1" allowOverlap="1" wp14:anchorId="35C4B276" wp14:editId="53020879">
                <wp:simplePos x="0" y="0"/>
                <wp:positionH relativeFrom="column">
                  <wp:posOffset>4401185</wp:posOffset>
                </wp:positionH>
                <wp:positionV relativeFrom="paragraph">
                  <wp:posOffset>77470</wp:posOffset>
                </wp:positionV>
                <wp:extent cx="1732280" cy="390525"/>
                <wp:effectExtent l="0" t="0" r="1270" b="9525"/>
                <wp:wrapNone/>
                <wp:docPr id="42"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2280" cy="390525"/>
                        </a:xfrm>
                        <a:prstGeom prst="rect">
                          <a:avLst/>
                        </a:prstGeom>
                        <a:solidFill>
                          <a:srgbClr val="FFFFFF"/>
                        </a:solidFill>
                        <a:ln w="9525">
                          <a:solidFill>
                            <a:srgbClr val="000000"/>
                          </a:solidFill>
                          <a:miter lim="800000"/>
                          <a:headEnd/>
                          <a:tailEnd/>
                        </a:ln>
                      </wps:spPr>
                      <wps:txb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6" id="Rectangle 208" o:spid="_x0000_s1037" style="position:absolute;margin-left:346.55pt;margin-top:6.1pt;width:136.4pt;height:30.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">
                <v:textbox>
                  <w:txbxContent>
                    <w:p w14:paraId="35C4B2E9"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Președintele </w:t>
                      </w:r>
                      <w:r w:rsidRPr="00653A18">
                        <w:rPr>
                          <w:rFonts w:ascii="Times New Roman" w:hAnsi="Times New Roman" w:cs="Times New Roman"/>
                          <w:sz w:val="20"/>
                          <w:szCs w:val="20"/>
                        </w:rPr>
                        <w:t>C-SCMI</w:t>
                      </w:r>
                    </w:p>
                    <w:p w14:paraId="35C4B2EA"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 decizie finală</w:t>
                      </w:r>
                    </w:p>
                  </w:txbxContent>
                </v:textbox>
              </v:rect>
            </w:pict>
          </mc:Fallback>
        </mc:AlternateContent>
      </w:r>
      <w:r w:rsidR="00D42137" w:rsidRPr="00EC421E">
        <w:rPr>
          <w:rFonts w:ascii="Times New Roman" w:hAnsi="Times New Roman" w:cs="Times New Roman"/>
          <w:sz w:val="20"/>
          <w:szCs w:val="20"/>
          <w:lang w:val="ro-RO"/>
        </w:rPr>
        <w:t xml:space="preserve">                                                                                                                                  </w:t>
      </w:r>
      <w:r w:rsidR="00D42137" w:rsidRPr="00EC421E">
        <w:rPr>
          <w:rFonts w:ascii="Times New Roman" w:hAnsi="Times New Roman" w:cs="Times New Roman"/>
          <w:b/>
          <w:sz w:val="20"/>
          <w:szCs w:val="20"/>
          <w:lang w:val="ro-RO"/>
        </w:rPr>
        <w:t xml:space="preserve"> </w:t>
      </w:r>
    </w:p>
    <w:p w14:paraId="35C4B0B5" w14:textId="77777777" w:rsidR="00D42137" w:rsidRPr="00EC421E" w:rsidRDefault="00D42137"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sz w:val="20"/>
          <w:szCs w:val="20"/>
          <w:lang w:val="ro-RO"/>
        </w:rPr>
        <w:t xml:space="preserve">                                             </w:t>
      </w:r>
      <w:r w:rsidRPr="00EC421E">
        <w:rPr>
          <w:rFonts w:ascii="Times New Roman" w:hAnsi="Times New Roman" w:cs="Times New Roman"/>
          <w:b/>
          <w:sz w:val="20"/>
          <w:szCs w:val="20"/>
          <w:lang w:val="ro-RO"/>
        </w:rPr>
        <w:t xml:space="preserve">                                                                                 </w:t>
      </w:r>
    </w:p>
    <w:p w14:paraId="35C4B0B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7" w14:textId="670D1408"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0224" behindDoc="0" locked="0" layoutInCell="1" allowOverlap="1" wp14:anchorId="35C4B277" wp14:editId="5030467D">
                <wp:simplePos x="0" y="0"/>
                <wp:positionH relativeFrom="column">
                  <wp:posOffset>5376545</wp:posOffset>
                </wp:positionH>
                <wp:positionV relativeFrom="paragraph">
                  <wp:posOffset>22860</wp:posOffset>
                </wp:positionV>
                <wp:extent cx="635" cy="212090"/>
                <wp:effectExtent l="76200" t="0" r="56515" b="35560"/>
                <wp:wrapNone/>
                <wp:docPr id="41" name="AutoShape 4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1CDD6A" id="AutoShape 402" o:spid="_x0000_s1026" type="#_x0000_t32" style="position:absolute;margin-left:423.35pt;margin-top:1.8pt;width:.05pt;height:1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">
                <v:stroke endarrow="block"/>
              </v:shape>
            </w:pict>
          </mc:Fallback>
        </mc:AlternateContent>
      </w:r>
    </w:p>
    <w:p w14:paraId="35C4B0B8" w14:textId="4D2E7E05"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9200" behindDoc="0" locked="0" layoutInCell="1" allowOverlap="1" wp14:anchorId="35C4B278" wp14:editId="6C427925">
                <wp:simplePos x="0" y="0"/>
                <wp:positionH relativeFrom="column">
                  <wp:posOffset>4401185</wp:posOffset>
                </wp:positionH>
                <wp:positionV relativeFrom="paragraph">
                  <wp:posOffset>85725</wp:posOffset>
                </wp:positionV>
                <wp:extent cx="1809115" cy="540385"/>
                <wp:effectExtent l="0" t="0" r="635" b="0"/>
                <wp:wrapNone/>
                <wp:docPr id="40" name="Rectangle 4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115" cy="540385"/>
                        </a:xfrm>
                        <a:prstGeom prst="rect">
                          <a:avLst/>
                        </a:prstGeom>
                        <a:solidFill>
                          <a:srgbClr val="FFFFFF"/>
                        </a:solidFill>
                        <a:ln w="9525">
                          <a:solidFill>
                            <a:srgbClr val="000000"/>
                          </a:solidFill>
                          <a:miter lim="800000"/>
                          <a:headEnd/>
                          <a:tailEnd/>
                        </a:ln>
                      </wps:spPr>
                      <wps:txb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8" id="Rectangle 401" o:spid="_x0000_s1038" style="position:absolute;margin-left:346.55pt;margin-top:6.75pt;width:142.45pt;height:4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">
                <v:textbox>
                  <w:txbxContent>
                    <w:p w14:paraId="35C4B2EB"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PrMA</w:t>
                      </w:r>
                    </w:p>
                    <w:p w14:paraId="35C4B2EC"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Redactează forma finală a PO</w:t>
                      </w:r>
                    </w:p>
                  </w:txbxContent>
                </v:textbox>
              </v:rect>
            </w:pict>
          </mc:Fallback>
        </mc:AlternateContent>
      </w:r>
    </w:p>
    <w:p w14:paraId="35C4B0B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A" w14:textId="77777777" w:rsidR="00D42137" w:rsidRPr="00EC421E" w:rsidRDefault="00D42137"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sz w:val="20"/>
          <w:szCs w:val="20"/>
          <w:lang w:val="ro-RO"/>
        </w:rPr>
        <w:t xml:space="preserve">  </w:t>
      </w:r>
    </w:p>
    <w:p w14:paraId="35C4B0B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BC" w14:textId="69A97BCC"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02272" behindDoc="0" locked="0" layoutInCell="1" allowOverlap="1" wp14:anchorId="35C4B279" wp14:editId="3ADDCA5F">
                <wp:simplePos x="0" y="0"/>
                <wp:positionH relativeFrom="column">
                  <wp:posOffset>5405754</wp:posOffset>
                </wp:positionH>
                <wp:positionV relativeFrom="paragraph">
                  <wp:posOffset>41910</wp:posOffset>
                </wp:positionV>
                <wp:extent cx="0" cy="498475"/>
                <wp:effectExtent l="0" t="0" r="19050" b="15875"/>
                <wp:wrapNone/>
                <wp:docPr id="39" name="AutoShape 4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84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66FCED" id="AutoShape 412" o:spid="_x0000_s1026" type="#_x0000_t32" style="position:absolute;margin-left:425.65pt;margin-top:3.3pt;width:0;height:39.25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"/>
            </w:pict>
          </mc:Fallback>
        </mc:AlternateContent>
      </w:r>
    </w:p>
    <w:p w14:paraId="35C4B0BD" w14:textId="1B6B170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b/>
          <w:noProof/>
          <w:sz w:val="20"/>
          <w:szCs w:val="20"/>
          <w:lang w:val="ro-RO" w:eastAsia="ro-RO"/>
        </w:rPr>
        <mc:AlternateContent>
          <mc:Choice Requires="wps">
            <w:drawing>
              <wp:anchor distT="0" distB="0" distL="114300" distR="114300" simplePos="0" relativeHeight="251684864" behindDoc="0" locked="0" layoutInCell="1" allowOverlap="1" wp14:anchorId="35C4B27A" wp14:editId="3B71E500">
                <wp:simplePos x="0" y="0"/>
                <wp:positionH relativeFrom="column">
                  <wp:posOffset>1268095</wp:posOffset>
                </wp:positionH>
                <wp:positionV relativeFrom="paragraph">
                  <wp:posOffset>100965</wp:posOffset>
                </wp:positionV>
                <wp:extent cx="2103120" cy="492760"/>
                <wp:effectExtent l="0" t="0" r="0" b="2540"/>
                <wp:wrapNone/>
                <wp:docPr id="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3120" cy="492760"/>
                        </a:xfrm>
                        <a:prstGeom prst="rect">
                          <a:avLst/>
                        </a:prstGeom>
                        <a:solidFill>
                          <a:srgbClr val="9CC2E5"/>
                        </a:solidFill>
                        <a:ln w="9525">
                          <a:solidFill>
                            <a:srgbClr val="000000"/>
                          </a:solidFill>
                          <a:miter lim="800000"/>
                          <a:headEnd/>
                          <a:tailEnd/>
                        </a:ln>
                      </wps:spPr>
                      <wps:txb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7A" id="Rectangle 309" o:spid="_x0000_s1039" style="position:absolute;margin-left:99.85pt;margin-top:7.95pt;width:165.6pt;height:38.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" fillcolor="#9cc2e5">
                <v:textbox>
                  <w:txbxContent>
                    <w:p w14:paraId="35C4B2ED"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 xml:space="preserve">3. PREȘEDINTE </w:t>
                      </w:r>
                      <w:r w:rsidRPr="00653A18">
                        <w:rPr>
                          <w:rFonts w:ascii="Times New Roman" w:hAnsi="Times New Roman" w:cs="Times New Roman"/>
                          <w:sz w:val="20"/>
                          <w:szCs w:val="20"/>
                        </w:rPr>
                        <w:t>C-SCMI</w:t>
                      </w:r>
                      <w:r w:rsidRPr="00653A18">
                        <w:rPr>
                          <w:rFonts w:ascii="Times New Roman" w:hAnsi="Times New Roman" w:cs="Times New Roman"/>
                          <w:b/>
                          <w:sz w:val="20"/>
                          <w:szCs w:val="20"/>
                          <w:lang w:val="ro-RO"/>
                        </w:rPr>
                        <w:t xml:space="preserve"> -</w:t>
                      </w:r>
                    </w:p>
                    <w:p w14:paraId="35C4B2EE"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AVIZARE</w:t>
                      </w:r>
                    </w:p>
                  </w:txbxContent>
                </v:textbox>
              </v:rect>
            </w:pict>
          </mc:Fallback>
        </mc:AlternateContent>
      </w:r>
    </w:p>
    <w:p w14:paraId="35C4B0BE" w14:textId="77777777" w:rsidR="00D42137" w:rsidRPr="00EC421E" w:rsidRDefault="00D42137" w:rsidP="00D42137">
      <w:pPr>
        <w:spacing w:after="0" w:line="240" w:lineRule="auto"/>
        <w:rPr>
          <w:rFonts w:ascii="Times New Roman" w:hAnsi="Times New Roman" w:cs="Times New Roman"/>
          <w:b/>
          <w:sz w:val="20"/>
          <w:szCs w:val="20"/>
          <w:lang w:val="ro-RO"/>
        </w:rPr>
      </w:pPr>
    </w:p>
    <w:p w14:paraId="35C4B0BF" w14:textId="0001E6B7"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9680" behindDoc="0" locked="0" layoutInCell="1" allowOverlap="1" wp14:anchorId="35C4B27B" wp14:editId="08715CCD">
                <wp:simplePos x="0" y="0"/>
                <wp:positionH relativeFrom="column">
                  <wp:posOffset>3371215</wp:posOffset>
                </wp:positionH>
                <wp:positionV relativeFrom="paragraph">
                  <wp:posOffset>102234</wp:posOffset>
                </wp:positionV>
                <wp:extent cx="2034540" cy="0"/>
                <wp:effectExtent l="38100" t="76200" r="0" b="76200"/>
                <wp:wrapNone/>
                <wp:docPr id="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4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E38D55" id="AutoShape 61" o:spid="_x0000_s1026" type="#_x0000_t32" style="position:absolute;margin-left:265.45pt;margin-top:8.05pt;width:160.2pt;height:0;flip:x;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">
                <v:stroke endarrow="block"/>
              </v:shape>
            </w:pict>
          </mc:Fallback>
        </mc:AlternateContent>
      </w:r>
    </w:p>
    <w:p w14:paraId="35C4B0C0" w14:textId="4A12155C"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5" distB="4294967295" distL="114300" distR="114300" simplePos="0" relativeHeight="251716608" behindDoc="0" locked="0" layoutInCell="1" allowOverlap="1" wp14:anchorId="35C4B27C" wp14:editId="3C23F245">
                <wp:simplePos x="0" y="0"/>
                <wp:positionH relativeFrom="column">
                  <wp:posOffset>1062990</wp:posOffset>
                </wp:positionH>
                <wp:positionV relativeFrom="paragraph">
                  <wp:posOffset>16509</wp:posOffset>
                </wp:positionV>
                <wp:extent cx="205105" cy="0"/>
                <wp:effectExtent l="0" t="76200" r="4445" b="7620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E9E633" id="AutoShape 58" o:spid="_x0000_s1026" type="#_x0000_t32" style="position:absolute;margin-left:83.7pt;margin-top:1.3pt;width:16.1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">
                <v:stroke endarrow="block"/>
              </v:shape>
            </w:pict>
          </mc:Fallback>
        </mc:AlternateContent>
      </w:r>
    </w:p>
    <w:p w14:paraId="35C4B0C1" w14:textId="0DEDB90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86912" behindDoc="0" locked="0" layoutInCell="1" allowOverlap="1" wp14:anchorId="35C4B27D" wp14:editId="15CDA989">
                <wp:simplePos x="0" y="0"/>
                <wp:positionH relativeFrom="column">
                  <wp:posOffset>2136774</wp:posOffset>
                </wp:positionH>
                <wp:positionV relativeFrom="paragraph">
                  <wp:posOffset>1270</wp:posOffset>
                </wp:positionV>
                <wp:extent cx="0" cy="180975"/>
                <wp:effectExtent l="76200" t="0" r="38100" b="28575"/>
                <wp:wrapNone/>
                <wp:docPr id="3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8DFAE2" id="AutoShape 318" o:spid="_x0000_s1026" type="#_x0000_t32" style="position:absolute;margin-left:168.25pt;margin-top:.1pt;width:0;height:14.25pt;z-index:251686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">
                <v:stroke endarrow="block"/>
              </v:shape>
            </w:pict>
          </mc:Fallback>
        </mc:AlternateContent>
      </w:r>
    </w:p>
    <w:p w14:paraId="35C4B0C2" w14:textId="7E9FDDD2"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3296" behindDoc="0" locked="0" layoutInCell="1" allowOverlap="1" wp14:anchorId="35C4B27E" wp14:editId="5971D25B">
                <wp:simplePos x="0" y="0"/>
                <wp:positionH relativeFrom="column">
                  <wp:posOffset>1571625</wp:posOffset>
                </wp:positionH>
                <wp:positionV relativeFrom="paragraph">
                  <wp:posOffset>29210</wp:posOffset>
                </wp:positionV>
                <wp:extent cx="1095375" cy="476250"/>
                <wp:effectExtent l="0" t="0" r="9525" b="0"/>
                <wp:wrapNone/>
                <wp:docPr id="34"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476250"/>
                        </a:xfrm>
                        <a:prstGeom prst="flowChartDocument">
                          <a:avLst/>
                        </a:prstGeom>
                        <a:solidFill>
                          <a:srgbClr val="FFF2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7E" id="AutoShape 414" o:spid="_x0000_s1040" type="#_x0000_t114" style="position:absolute;margin-left:123.75pt;margin-top:2.3pt;width:86.25pt;height: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" fillcolor="#fff2cc">
                <v:textbox>
                  <w:txbxContent>
                    <w:p w14:paraId="35C4B2EF" w14:textId="77777777" w:rsidR="00A27E5D"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avizată</w:t>
                      </w:r>
                    </w:p>
                    <w:p w14:paraId="35C4B2F0" w14:textId="77777777" w:rsidR="00A27E5D" w:rsidRPr="00653A18" w:rsidRDefault="00A27E5D" w:rsidP="00653A18">
                      <w:pPr>
                        <w:spacing w:after="0" w:line="240" w:lineRule="auto"/>
                        <w:jc w:val="center"/>
                        <w:rPr>
                          <w:rFonts w:ascii="Times New Roman" w:hAnsi="Times New Roman" w:cs="Times New Roman"/>
                          <w:sz w:val="20"/>
                          <w:szCs w:val="20"/>
                          <w:lang w:val="ro-RO"/>
                        </w:rPr>
                      </w:pPr>
                      <w:r>
                        <w:rPr>
                          <w:rFonts w:ascii="Times New Roman" w:hAnsi="Times New Roman" w:cs="Times New Roman"/>
                          <w:sz w:val="20"/>
                          <w:szCs w:val="20"/>
                          <w:lang w:val="ro-RO"/>
                        </w:rPr>
                        <w:t>în CA</w:t>
                      </w:r>
                    </w:p>
                  </w:txbxContent>
                </v:textbox>
              </v:shape>
            </w:pict>
          </mc:Fallback>
        </mc:AlternateContent>
      </w:r>
    </w:p>
    <w:p w14:paraId="35C4B0C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5" w14:textId="61F7EE97"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685888" behindDoc="0" locked="0" layoutInCell="1" allowOverlap="1" wp14:anchorId="35C4B27F" wp14:editId="5CFFF21B">
                <wp:simplePos x="0" y="0"/>
                <wp:positionH relativeFrom="column">
                  <wp:posOffset>1946909</wp:posOffset>
                </wp:positionH>
                <wp:positionV relativeFrom="paragraph">
                  <wp:posOffset>156210</wp:posOffset>
                </wp:positionV>
                <wp:extent cx="196850" cy="0"/>
                <wp:effectExtent l="0" t="95250" r="0" b="133350"/>
                <wp:wrapNone/>
                <wp:docPr id="33"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96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D68279" id="AutoShape 313" o:spid="_x0000_s1026" type="#_x0000_t32" style="position:absolute;margin-left:153.3pt;margin-top:12.3pt;width:15.5pt;height:0;rotation:90;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">
                <v:stroke endarrow="block"/>
              </v:shape>
            </w:pict>
          </mc:Fallback>
        </mc:AlternateContent>
      </w:r>
    </w:p>
    <w:p w14:paraId="35C4B0C6" w14:textId="6BA12CD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65408" behindDoc="0" locked="0" layoutInCell="1" allowOverlap="1" wp14:anchorId="35C4B280" wp14:editId="22B74365">
                <wp:simplePos x="0" y="0"/>
                <wp:positionH relativeFrom="column">
                  <wp:posOffset>1062990</wp:posOffset>
                </wp:positionH>
                <wp:positionV relativeFrom="paragraph">
                  <wp:posOffset>108585</wp:posOffset>
                </wp:positionV>
                <wp:extent cx="2063115" cy="380365"/>
                <wp:effectExtent l="0" t="0" r="0" b="635"/>
                <wp:wrapNone/>
                <wp:docPr id="3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3115" cy="380365"/>
                        </a:xfrm>
                        <a:prstGeom prst="rect">
                          <a:avLst/>
                        </a:prstGeom>
                        <a:solidFill>
                          <a:srgbClr val="9CC2E5"/>
                        </a:solidFill>
                        <a:ln w="9525">
                          <a:solidFill>
                            <a:srgbClr val="000000"/>
                          </a:solidFill>
                          <a:miter lim="800000"/>
                          <a:headEnd/>
                          <a:tailEnd/>
                        </a:ln>
                      </wps:spPr>
                      <wps:txb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0" id="Rectangle 91" o:spid="_x0000_s1041" style="position:absolute;margin-left:83.7pt;margin-top:8.55pt;width:162.45pt;height:2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" fillcolor="#9cc2e5">
                <v:textbox>
                  <w:txbxContent>
                    <w:p w14:paraId="35C4B2F1"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Pr>
                          <w:rFonts w:ascii="Times New Roman" w:hAnsi="Times New Roman" w:cs="Times New Roman"/>
                          <w:b/>
                          <w:bCs/>
                          <w:sz w:val="20"/>
                          <w:szCs w:val="20"/>
                          <w:lang w:val="ro-RO"/>
                        </w:rPr>
                        <w:t>4.</w:t>
                      </w:r>
                      <w:r w:rsidRPr="00653A18">
                        <w:rPr>
                          <w:rFonts w:ascii="Times New Roman" w:hAnsi="Times New Roman" w:cs="Times New Roman"/>
                          <w:b/>
                          <w:bCs/>
                          <w:sz w:val="20"/>
                          <w:szCs w:val="20"/>
                          <w:lang w:val="ro-RO"/>
                        </w:rPr>
                        <w:t xml:space="preserve"> APROBARE</w:t>
                      </w:r>
                      <w:r>
                        <w:rPr>
                          <w:rFonts w:ascii="Times New Roman" w:hAnsi="Times New Roman" w:cs="Times New Roman"/>
                          <w:b/>
                          <w:bCs/>
                          <w:sz w:val="20"/>
                          <w:szCs w:val="20"/>
                          <w:lang w:val="ro-RO"/>
                        </w:rPr>
                        <w:t xml:space="preserve"> SUO</w:t>
                      </w:r>
                    </w:p>
                  </w:txbxContent>
                </v:textbox>
              </v:rect>
            </w:pict>
          </mc:Fallback>
        </mc:AlternateContent>
      </w:r>
    </w:p>
    <w:p w14:paraId="35C4B0C7"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9" w14:textId="0A4B8316" w:rsidR="00D42137" w:rsidRPr="00EC421E" w:rsidRDefault="0038003A" w:rsidP="00D42137">
      <w:pPr>
        <w:spacing w:after="0" w:line="240" w:lineRule="auto"/>
        <w:rPr>
          <w:rFonts w:ascii="Times New Roman" w:hAnsi="Times New Roman" w:cs="Times New Roman"/>
          <w:b/>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3776" behindDoc="0" locked="0" layoutInCell="1" allowOverlap="1" wp14:anchorId="35C4B281" wp14:editId="68A7D962">
                <wp:simplePos x="0" y="0"/>
                <wp:positionH relativeFrom="column">
                  <wp:posOffset>2045334</wp:posOffset>
                </wp:positionH>
                <wp:positionV relativeFrom="paragraph">
                  <wp:posOffset>50800</wp:posOffset>
                </wp:positionV>
                <wp:extent cx="0" cy="215265"/>
                <wp:effectExtent l="76200" t="0" r="38100" b="32385"/>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1A2D2" id="AutoShape 65" o:spid="_x0000_s1026" type="#_x0000_t32" style="position:absolute;margin-left:161.05pt;margin-top:4pt;width:0;height:16.95pt;z-index:251723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">
                <v:stroke endarrow="block"/>
              </v:shape>
            </w:pict>
          </mc:Fallback>
        </mc:AlternateContent>
      </w:r>
      <w:r w:rsidR="00D42137" w:rsidRPr="00EC421E">
        <w:rPr>
          <w:rFonts w:ascii="Times New Roman" w:hAnsi="Times New Roman" w:cs="Times New Roman"/>
          <w:b/>
          <w:sz w:val="20"/>
          <w:szCs w:val="20"/>
          <w:lang w:val="ro-RO"/>
        </w:rPr>
        <w:t xml:space="preserve">                                                  </w:t>
      </w:r>
    </w:p>
    <w:p w14:paraId="35C4B0CA" w14:textId="4041486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73600" behindDoc="0" locked="0" layoutInCell="1" allowOverlap="1" wp14:anchorId="35C4B282" wp14:editId="6047DEF5">
                <wp:simplePos x="0" y="0"/>
                <wp:positionH relativeFrom="column">
                  <wp:posOffset>3770630</wp:posOffset>
                </wp:positionH>
                <wp:positionV relativeFrom="paragraph">
                  <wp:posOffset>120015</wp:posOffset>
                </wp:positionV>
                <wp:extent cx="2332990" cy="421640"/>
                <wp:effectExtent l="0" t="0" r="0" b="0"/>
                <wp:wrapNone/>
                <wp:docPr id="3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21640"/>
                        </a:xfrm>
                        <a:prstGeom prst="rect">
                          <a:avLst/>
                        </a:prstGeom>
                        <a:solidFill>
                          <a:srgbClr val="9CC2E5"/>
                        </a:solidFill>
                        <a:ln w="9525">
                          <a:solidFill>
                            <a:srgbClr val="000000"/>
                          </a:solidFill>
                          <a:miter lim="800000"/>
                          <a:headEnd/>
                          <a:tailEnd/>
                        </a:ln>
                      </wps:spPr>
                      <wps:txb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 PrMA</w:t>
                            </w:r>
                            <w:r w:rsidRPr="00653A18">
                              <w:rPr>
                                <w:rFonts w:ascii="Times New Roman" w:hAnsi="Times New Roman" w:cs="Times New Roman"/>
                                <w:b/>
                                <w:sz w:val="20"/>
                                <w:szCs w:val="20"/>
                                <w:lang w:val="ro-RO"/>
                              </w:rPr>
                              <w:t xml:space="preserve"> - DIFUZAREA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2" id="Rectangle 250" o:spid="_x0000_s1042" style="position:absolute;margin-left:296.9pt;margin-top:9.45pt;width:183.7pt;height:3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" fillcolor="#9cc2e5">
                <v:textbox>
                  <w:txbxContent>
                    <w:p w14:paraId="35C4B2F2"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Pr>
                          <w:rFonts w:ascii="Times New Roman" w:hAnsi="Times New Roman" w:cs="Times New Roman"/>
                          <w:b/>
                          <w:sz w:val="20"/>
                          <w:szCs w:val="20"/>
                          <w:lang w:val="ro-RO"/>
                        </w:rPr>
                        <w:t>5. PrMA</w:t>
                      </w:r>
                      <w:r w:rsidRPr="00653A18">
                        <w:rPr>
                          <w:rFonts w:ascii="Times New Roman" w:hAnsi="Times New Roman" w:cs="Times New Roman"/>
                          <w:b/>
                          <w:sz w:val="20"/>
                          <w:szCs w:val="20"/>
                          <w:lang w:val="ro-RO"/>
                        </w:rPr>
                        <w:t xml:space="preserve"> - DIFUZAREA </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04320" behindDoc="0" locked="0" layoutInCell="1" allowOverlap="1" wp14:anchorId="35C4B283" wp14:editId="71B9D6A3">
                <wp:simplePos x="0" y="0"/>
                <wp:positionH relativeFrom="column">
                  <wp:posOffset>1468755</wp:posOffset>
                </wp:positionH>
                <wp:positionV relativeFrom="paragraph">
                  <wp:posOffset>120015</wp:posOffset>
                </wp:positionV>
                <wp:extent cx="1214755" cy="685800"/>
                <wp:effectExtent l="0" t="0" r="4445" b="0"/>
                <wp:wrapNone/>
                <wp:docPr id="29"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4755" cy="685800"/>
                        </a:xfrm>
                        <a:prstGeom prst="flowChartMultidocument">
                          <a:avLst/>
                        </a:prstGeom>
                        <a:solidFill>
                          <a:srgbClr val="FFF2CC"/>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B283" id="AutoShape 417" o:spid="_x0000_s1043" type="#_x0000_t115" style="position:absolute;margin-left:115.65pt;margin-top:9.45pt;width:95.65pt;height:5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" fillcolor="#fff2cc">
                <v:textbox>
                  <w:txbxContent>
                    <w:p w14:paraId="35C4B2F3" w14:textId="77777777" w:rsidR="00A27E5D" w:rsidRPr="00653A18" w:rsidRDefault="00A27E5D" w:rsidP="00653A18">
                      <w:pPr>
                        <w:spacing w:after="0" w:line="240" w:lineRule="auto"/>
                        <w:jc w:val="center"/>
                        <w:rPr>
                          <w:rFonts w:ascii="Times New Roman" w:hAnsi="Times New Roman" w:cs="Times New Roman"/>
                          <w:sz w:val="20"/>
                          <w:szCs w:val="20"/>
                          <w:lang w:val="ro-RO"/>
                        </w:rPr>
                      </w:pPr>
                    </w:p>
                    <w:p w14:paraId="35C4B2F4"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aprobată</w:t>
                      </w:r>
                    </w:p>
                  </w:txbxContent>
                </v:textbox>
              </v:shape>
            </w:pict>
          </mc:Fallback>
        </mc:AlternateContent>
      </w:r>
    </w:p>
    <w:p w14:paraId="35C4B0C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C" w14:textId="00CF2C8F"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4294967294" distB="4294967294" distL="114300" distR="114300" simplePos="0" relativeHeight="251705344" behindDoc="0" locked="0" layoutInCell="1" allowOverlap="1" wp14:anchorId="35C4B284" wp14:editId="7ADCB9C1">
                <wp:simplePos x="0" y="0"/>
                <wp:positionH relativeFrom="column">
                  <wp:posOffset>2683510</wp:posOffset>
                </wp:positionH>
                <wp:positionV relativeFrom="paragraph">
                  <wp:posOffset>44449</wp:posOffset>
                </wp:positionV>
                <wp:extent cx="1091565" cy="0"/>
                <wp:effectExtent l="0" t="76200" r="0" b="76200"/>
                <wp:wrapNone/>
                <wp:docPr id="28" name="AutoShape 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1565"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B5AB81" id="AutoShape 420" o:spid="_x0000_s1026" type="#_x0000_t32" style="position:absolute;margin-left:211.3pt;margin-top:3.5pt;width:85.95pt;height:0;z-index:2517053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">
                <v:stroke endarrow="block"/>
              </v:shape>
            </w:pict>
          </mc:Fallback>
        </mc:AlternateContent>
      </w:r>
    </w:p>
    <w:p w14:paraId="35C4B0CD" w14:textId="4A52E87E"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4800" behindDoc="0" locked="0" layoutInCell="1" allowOverlap="1" wp14:anchorId="35C4B285" wp14:editId="2A7E4CBE">
                <wp:simplePos x="0" y="0"/>
                <wp:positionH relativeFrom="column">
                  <wp:posOffset>4937124</wp:posOffset>
                </wp:positionH>
                <wp:positionV relativeFrom="paragraph">
                  <wp:posOffset>103505</wp:posOffset>
                </wp:positionV>
                <wp:extent cx="0" cy="220345"/>
                <wp:effectExtent l="76200" t="0" r="38100" b="46355"/>
                <wp:wrapNone/>
                <wp:docPr id="27"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45A20" id="AutoShape 66" o:spid="_x0000_s1026" type="#_x0000_t32" style="position:absolute;margin-left:388.75pt;margin-top:8.15pt;width:0;height:17.35pt;z-index:251724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">
                <v:stroke endarrow="block"/>
              </v:shape>
            </w:pict>
          </mc:Fallback>
        </mc:AlternateContent>
      </w:r>
    </w:p>
    <w:p w14:paraId="35C4B0C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C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0" w14:textId="77777777" w:rsidR="00F0003A" w:rsidRPr="00EC421E" w:rsidRDefault="00F0003A" w:rsidP="00D42137">
      <w:pPr>
        <w:spacing w:after="0" w:line="240" w:lineRule="auto"/>
        <w:rPr>
          <w:rFonts w:ascii="Times New Roman" w:hAnsi="Times New Roman" w:cs="Times New Roman"/>
          <w:sz w:val="20"/>
          <w:szCs w:val="20"/>
          <w:lang w:val="ro-RO"/>
        </w:rPr>
      </w:pPr>
    </w:p>
    <w:p w14:paraId="35C4B0D1" w14:textId="77777777" w:rsidR="00F0003A" w:rsidRPr="00EC421E" w:rsidRDefault="00F0003A" w:rsidP="00D42137">
      <w:pPr>
        <w:spacing w:after="0" w:line="240" w:lineRule="auto"/>
        <w:rPr>
          <w:rFonts w:ascii="Times New Roman" w:hAnsi="Times New Roman" w:cs="Times New Roman"/>
          <w:sz w:val="20"/>
          <w:szCs w:val="20"/>
          <w:lang w:val="ro-RO"/>
        </w:rPr>
      </w:pPr>
    </w:p>
    <w:p w14:paraId="35C4B0D2" w14:textId="48CD4402" w:rsidR="00D42137" w:rsidRPr="00EC421E" w:rsidRDefault="00D42137" w:rsidP="00D42137">
      <w:pPr>
        <w:spacing w:after="0" w:line="240" w:lineRule="auto"/>
        <w:rPr>
          <w:rFonts w:ascii="Times New Roman" w:hAnsi="Times New Roman" w:cs="Times New Roman"/>
          <w:sz w:val="20"/>
          <w:szCs w:val="20"/>
          <w:lang w:val="ro-RO"/>
        </w:rPr>
      </w:pPr>
    </w:p>
    <w:p w14:paraId="35C4B0D3" w14:textId="05B6ED9B" w:rsidR="00D42137" w:rsidRPr="00EC421E" w:rsidRDefault="004F4D9F"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6848" behindDoc="0" locked="0" layoutInCell="1" allowOverlap="1" wp14:anchorId="35C4B286" wp14:editId="2D723EE6">
                <wp:simplePos x="0" y="0"/>
                <wp:positionH relativeFrom="column">
                  <wp:posOffset>4973320</wp:posOffset>
                </wp:positionH>
                <wp:positionV relativeFrom="paragraph">
                  <wp:posOffset>-27077</wp:posOffset>
                </wp:positionV>
                <wp:extent cx="0" cy="681990"/>
                <wp:effectExtent l="76200" t="0" r="76200" b="4191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DD0B3" id="AutoShape 68" o:spid="_x0000_s1026" type="#_x0000_t32" style="position:absolute;margin-left:391.6pt;margin-top:-2.15pt;width:0;height:53.7pt;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">
                <v:stroke endarrow="block"/>
              </v:shape>
            </w:pict>
          </mc:Fallback>
        </mc:AlternateContent>
      </w:r>
    </w:p>
    <w:p w14:paraId="35C4B0D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6"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7" w14:textId="63D2868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92032" behindDoc="0" locked="0" layoutInCell="1" allowOverlap="1" wp14:anchorId="35C4B287" wp14:editId="3689E993">
                <wp:simplePos x="0" y="0"/>
                <wp:positionH relativeFrom="column">
                  <wp:posOffset>3750310</wp:posOffset>
                </wp:positionH>
                <wp:positionV relativeFrom="paragraph">
                  <wp:posOffset>62865</wp:posOffset>
                </wp:positionV>
                <wp:extent cx="2420620" cy="768350"/>
                <wp:effectExtent l="0" t="0" r="0" b="0"/>
                <wp:wrapNone/>
                <wp:docPr id="2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620" cy="768350"/>
                        </a:xfrm>
                        <a:prstGeom prst="rect">
                          <a:avLst/>
                        </a:prstGeom>
                        <a:solidFill>
                          <a:srgbClr val="FFFFFF"/>
                        </a:solidFill>
                        <a:ln w="9525">
                          <a:solidFill>
                            <a:srgbClr val="000000"/>
                          </a:solidFill>
                          <a:miter lim="800000"/>
                          <a:headEnd/>
                          <a:tailEnd/>
                        </a:ln>
                      </wps:spPr>
                      <wps:txb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7" id="Rectangle 378" o:spid="_x0000_s1044" style="position:absolute;margin-left:295.3pt;margin-top:4.95pt;width:190.6pt;height:6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">
                <v:textbox>
                  <w:txbxContent>
                    <w:p w14:paraId="35C4B2F5" w14:textId="77777777" w:rsidR="00A27E5D" w:rsidRPr="00653A18" w:rsidRDefault="00A27E5D" w:rsidP="00EA191D">
                      <w:pPr>
                        <w:numPr>
                          <w:ilvl w:val="0"/>
                          <w:numId w:val="18"/>
                        </w:numPr>
                        <w:suppressAutoHyphens w:val="0"/>
                        <w:spacing w:after="0" w:line="240" w:lineRule="auto"/>
                        <w:ind w:left="180" w:hanging="180"/>
                        <w:jc w:val="both"/>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Păstrează originalul PO și distribuie copii împreună cu </w:t>
                      </w:r>
                      <w:r w:rsidRPr="00653A18">
                        <w:rPr>
                          <w:rFonts w:ascii="Times New Roman" w:hAnsi="Times New Roman" w:cs="Times New Roman"/>
                          <w:i/>
                          <w:sz w:val="20"/>
                          <w:szCs w:val="20"/>
                          <w:lang w:val="ro-RO"/>
                        </w:rPr>
                        <w:t>Lista de difuzare a procedurii</w:t>
                      </w:r>
                    </w:p>
                    <w:p w14:paraId="35C4B2F6" w14:textId="77777777" w:rsidR="00A27E5D" w:rsidRPr="00653A18" w:rsidRDefault="00A27E5D" w:rsidP="00EA191D">
                      <w:pPr>
                        <w:numPr>
                          <w:ilvl w:val="0"/>
                          <w:numId w:val="18"/>
                        </w:numPr>
                        <w:suppressAutoHyphens w:val="0"/>
                        <w:spacing w:after="0" w:line="240" w:lineRule="auto"/>
                        <w:ind w:left="180" w:hanging="180"/>
                        <w:rPr>
                          <w:rFonts w:ascii="Times New Roman" w:hAnsi="Times New Roman" w:cs="Times New Roman"/>
                          <w:sz w:val="20"/>
                          <w:szCs w:val="20"/>
                          <w:lang w:val="ro-RO"/>
                        </w:rPr>
                      </w:pPr>
                      <w:r w:rsidRPr="00653A18">
                        <w:rPr>
                          <w:rFonts w:ascii="Times New Roman" w:hAnsi="Times New Roman" w:cs="Times New Roman"/>
                          <w:sz w:val="20"/>
                          <w:szCs w:val="20"/>
                          <w:lang w:val="ro-RO"/>
                        </w:rPr>
                        <w:t xml:space="preserve">Transmite o copie secretarului </w:t>
                      </w:r>
                      <w:r w:rsidRPr="00653A18">
                        <w:rPr>
                          <w:rFonts w:ascii="Times New Roman" w:hAnsi="Times New Roman" w:cs="Times New Roman"/>
                          <w:sz w:val="20"/>
                          <w:szCs w:val="20"/>
                        </w:rPr>
                        <w:t>C-SCMI</w:t>
                      </w:r>
                    </w:p>
                  </w:txbxContent>
                </v:textbox>
              </v:rect>
            </w:pict>
          </mc:Fallback>
        </mc:AlternateContent>
      </w:r>
    </w:p>
    <w:p w14:paraId="35C4B0D8"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B"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C" w14:textId="7218CBC0"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9" distR="114299" simplePos="0" relativeHeight="251725824" behindDoc="0" locked="0" layoutInCell="1" allowOverlap="1" wp14:anchorId="35C4B288" wp14:editId="11151D7C">
                <wp:simplePos x="0" y="0"/>
                <wp:positionH relativeFrom="column">
                  <wp:posOffset>4973319</wp:posOffset>
                </wp:positionH>
                <wp:positionV relativeFrom="paragraph">
                  <wp:posOffset>100965</wp:posOffset>
                </wp:positionV>
                <wp:extent cx="0" cy="669290"/>
                <wp:effectExtent l="76200" t="0" r="76200" b="35560"/>
                <wp:wrapNone/>
                <wp:docPr id="24"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BD5615" id="AutoShape 67" o:spid="_x0000_s1026" type="#_x0000_t32" style="position:absolute;margin-left:391.6pt;margin-top:7.95pt;width:0;height:52.7pt;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">
                <v:stroke endarrow="block"/>
              </v:shape>
            </w:pict>
          </mc:Fallback>
        </mc:AlternateContent>
      </w:r>
    </w:p>
    <w:p w14:paraId="35C4B0D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E" w14:textId="77777777" w:rsidR="00D42137" w:rsidRPr="00EC421E" w:rsidRDefault="00D42137" w:rsidP="00D42137">
      <w:pPr>
        <w:spacing w:after="0" w:line="240" w:lineRule="auto"/>
        <w:rPr>
          <w:rFonts w:ascii="Times New Roman" w:hAnsi="Times New Roman" w:cs="Times New Roman"/>
          <w:sz w:val="20"/>
          <w:szCs w:val="20"/>
          <w:lang w:val="ro-RO"/>
        </w:rPr>
      </w:pPr>
    </w:p>
    <w:p w14:paraId="35C4B0D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1"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2"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3"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4"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5" w14:textId="77777777" w:rsidR="00D86DAE" w:rsidRPr="00EC421E" w:rsidRDefault="00D86DAE" w:rsidP="00D42137">
      <w:pPr>
        <w:spacing w:after="0" w:line="240" w:lineRule="auto"/>
        <w:rPr>
          <w:rFonts w:ascii="Times New Roman" w:hAnsi="Times New Roman" w:cs="Times New Roman"/>
          <w:sz w:val="20"/>
          <w:szCs w:val="20"/>
          <w:lang w:val="ro-RO"/>
        </w:rPr>
      </w:pPr>
    </w:p>
    <w:p w14:paraId="35C4B0E6" w14:textId="10E38F69"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31968" behindDoc="0" locked="0" layoutInCell="1" allowOverlap="1" wp14:anchorId="35C4B289" wp14:editId="58D8D155">
                <wp:simplePos x="0" y="0"/>
                <wp:positionH relativeFrom="column">
                  <wp:posOffset>3792220</wp:posOffset>
                </wp:positionH>
                <wp:positionV relativeFrom="paragraph">
                  <wp:posOffset>-224155</wp:posOffset>
                </wp:positionV>
                <wp:extent cx="2332990" cy="482600"/>
                <wp:effectExtent l="0" t="0" r="0" b="0"/>
                <wp:wrapNone/>
                <wp:docPr id="23"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9" id="Rectangle 270" o:spid="_x0000_s1045" style="position:absolute;margin-left:298.6pt;margin-top:-17.65pt;width:183.7pt;height:3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">
                <v:textbox>
                  <w:txbxContent>
                    <w:p w14:paraId="35C4B2F7"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730944" behindDoc="0" locked="0" layoutInCell="1" allowOverlap="1" wp14:anchorId="35C4B28A" wp14:editId="005A0C87">
                <wp:simplePos x="0" y="0"/>
                <wp:positionH relativeFrom="column">
                  <wp:posOffset>3783330</wp:posOffset>
                </wp:positionH>
                <wp:positionV relativeFrom="paragraph">
                  <wp:posOffset>-690245</wp:posOffset>
                </wp:positionV>
                <wp:extent cx="2332990" cy="325120"/>
                <wp:effectExtent l="0" t="0" r="0" b="0"/>
                <wp:wrapNone/>
                <wp:docPr id="22" name="Rectangle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325120"/>
                        </a:xfrm>
                        <a:prstGeom prst="rect">
                          <a:avLst/>
                        </a:prstGeom>
                        <a:solidFill>
                          <a:srgbClr val="9CC2E5"/>
                        </a:solidFill>
                        <a:ln w="9525">
                          <a:solidFill>
                            <a:srgbClr val="000000"/>
                          </a:solidFill>
                          <a:miter lim="800000"/>
                          <a:headEnd/>
                          <a:tailEnd/>
                        </a:ln>
                      </wps:spPr>
                      <wps:txb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A" id="Rectangle 269" o:spid="_x0000_s1046" style="position:absolute;margin-left:297.9pt;margin-top:-54.35pt;width:183.7pt;height:25.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" fillcolor="#9cc2e5">
                <v:textbox>
                  <w:txbxContent>
                    <w:p w14:paraId="35C4B2F8"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6. ARHIVAREA</w:t>
                      </w:r>
                    </w:p>
                  </w:txbxContent>
                </v:textbox>
              </v:rect>
            </w:pict>
          </mc:Fallback>
        </mc:AlternateContent>
      </w: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732992" behindDoc="0" locked="0" layoutInCell="1" allowOverlap="1" wp14:anchorId="35C4B28B" wp14:editId="0A2069E9">
                <wp:simplePos x="0" y="0"/>
                <wp:positionH relativeFrom="column">
                  <wp:posOffset>4955539</wp:posOffset>
                </wp:positionH>
                <wp:positionV relativeFrom="paragraph">
                  <wp:posOffset>-371475</wp:posOffset>
                </wp:positionV>
                <wp:extent cx="0" cy="162560"/>
                <wp:effectExtent l="76200" t="0" r="38100" b="46990"/>
                <wp:wrapNone/>
                <wp:docPr id="21"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21BA3" id="AutoShape 380" o:spid="_x0000_s1026" type="#_x0000_t32" style="position:absolute;margin-left:390.2pt;margin-top:-29.25pt;width:0;height:12.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">
                <v:stroke endarrow="block"/>
              </v:shape>
            </w:pict>
          </mc:Fallback>
        </mc:AlternateContent>
      </w:r>
    </w:p>
    <w:p w14:paraId="35C4B0E7" w14:textId="467CBCFD"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298" distR="114298" simplePos="0" relativeHeight="251693056" behindDoc="0" locked="0" layoutInCell="1" allowOverlap="1" wp14:anchorId="35C4B28C" wp14:editId="7B0D40D2">
                <wp:simplePos x="0" y="0"/>
                <wp:positionH relativeFrom="column">
                  <wp:posOffset>4973319</wp:posOffset>
                </wp:positionH>
                <wp:positionV relativeFrom="paragraph">
                  <wp:posOffset>112395</wp:posOffset>
                </wp:positionV>
                <wp:extent cx="0" cy="162560"/>
                <wp:effectExtent l="76200" t="0" r="38100" b="46990"/>
                <wp:wrapNone/>
                <wp:docPr id="2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2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1F61D6" id="AutoShape 380" o:spid="_x0000_s1026" type="#_x0000_t32" style="position:absolute;margin-left:391.6pt;margin-top:8.85pt;width:0;height:12.8pt;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">
                <v:stroke endarrow="block"/>
              </v:shape>
            </w:pict>
          </mc:Fallback>
        </mc:AlternateContent>
      </w:r>
    </w:p>
    <w:p w14:paraId="35C4B0E8" w14:textId="2F5E8E7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s">
            <w:drawing>
              <wp:anchor distT="0" distB="0" distL="114300" distR="114300" simplePos="0" relativeHeight="251680768" behindDoc="0" locked="0" layoutInCell="1" allowOverlap="1" wp14:anchorId="35C4B28D" wp14:editId="61F92DCA">
                <wp:simplePos x="0" y="0"/>
                <wp:positionH relativeFrom="column">
                  <wp:posOffset>3792220</wp:posOffset>
                </wp:positionH>
                <wp:positionV relativeFrom="paragraph">
                  <wp:posOffset>128905</wp:posOffset>
                </wp:positionV>
                <wp:extent cx="2332990" cy="482600"/>
                <wp:effectExtent l="0" t="0" r="0" b="0"/>
                <wp:wrapNone/>
                <wp:docPr id="19"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2990" cy="482600"/>
                        </a:xfrm>
                        <a:prstGeom prst="rect">
                          <a:avLst/>
                        </a:prstGeom>
                        <a:solidFill>
                          <a:srgbClr val="FFFFFF"/>
                        </a:solidFill>
                        <a:ln w="9525">
                          <a:solidFill>
                            <a:srgbClr val="000000"/>
                          </a:solidFill>
                          <a:miter lim="800000"/>
                          <a:headEnd/>
                          <a:tailEnd/>
                        </a:ln>
                      </wps:spPr>
                      <wps:txb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4B28D" id="_x0000_s1047" style="position:absolute;margin-left:298.6pt;margin-top:10.15pt;width:183.7pt;height: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">
                <v:textbox>
                  <w:txbxContent>
                    <w:p w14:paraId="35C4B2F9"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Originalele PO retrase/revizuite se arhivează conform legii</w:t>
                      </w:r>
                    </w:p>
                  </w:txbxContent>
                </v:textbox>
              </v:rect>
            </w:pict>
          </mc:Fallback>
        </mc:AlternateContent>
      </w:r>
    </w:p>
    <w:p w14:paraId="35C4B0E9"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A"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B" w14:textId="77777777" w:rsidR="00D42137" w:rsidRPr="00EC421E" w:rsidRDefault="00D42137" w:rsidP="00D42137">
      <w:pPr>
        <w:tabs>
          <w:tab w:val="left" w:pos="1065"/>
        </w:tabs>
        <w:spacing w:after="0" w:line="240" w:lineRule="auto"/>
        <w:rPr>
          <w:rFonts w:ascii="Times New Roman" w:hAnsi="Times New Roman" w:cs="Times New Roman"/>
          <w:sz w:val="20"/>
          <w:szCs w:val="20"/>
          <w:lang w:val="ro-RO"/>
        </w:rPr>
      </w:pPr>
    </w:p>
    <w:p w14:paraId="35C4B0EC"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D" w14:textId="77777777" w:rsidR="00D42137" w:rsidRPr="00EC421E" w:rsidRDefault="00D42137" w:rsidP="00D42137">
      <w:pPr>
        <w:spacing w:after="0" w:line="240" w:lineRule="auto"/>
        <w:rPr>
          <w:rFonts w:ascii="Times New Roman" w:hAnsi="Times New Roman" w:cs="Times New Roman"/>
          <w:sz w:val="20"/>
          <w:szCs w:val="20"/>
          <w:lang w:val="ro-RO"/>
        </w:rPr>
      </w:pPr>
    </w:p>
    <w:p w14:paraId="35C4B0EE" w14:textId="1717E4DA" w:rsidR="00D42137" w:rsidRPr="00EC421E" w:rsidRDefault="0038003A" w:rsidP="00D42137">
      <w:pPr>
        <w:spacing w:after="0" w:line="240" w:lineRule="auto"/>
        <w:rPr>
          <w:rFonts w:ascii="Times New Roman" w:hAnsi="Times New Roman" w:cs="Times New Roman"/>
          <w:sz w:val="20"/>
          <w:szCs w:val="20"/>
          <w:lang w:val="ro-RO"/>
        </w:rPr>
      </w:pPr>
      <w:r w:rsidRPr="00EC421E">
        <w:rPr>
          <w:rFonts w:ascii="Times New Roman" w:hAnsi="Times New Roman" w:cs="Times New Roman"/>
          <w:noProof/>
          <w:sz w:val="20"/>
          <w:szCs w:val="20"/>
          <w:lang w:val="ro-RO" w:eastAsia="ro-RO"/>
        </w:rPr>
        <mc:AlternateContent>
          <mc:Choice Requires="wpg">
            <w:drawing>
              <wp:anchor distT="0" distB="0" distL="114300" distR="114300" simplePos="0" relativeHeight="251727872" behindDoc="0" locked="0" layoutInCell="1" allowOverlap="1" wp14:anchorId="35C4B28E" wp14:editId="1A24F6AC">
                <wp:simplePos x="0" y="0"/>
                <wp:positionH relativeFrom="column">
                  <wp:posOffset>861695</wp:posOffset>
                </wp:positionH>
                <wp:positionV relativeFrom="paragraph">
                  <wp:posOffset>95885</wp:posOffset>
                </wp:positionV>
                <wp:extent cx="3848100" cy="2606675"/>
                <wp:effectExtent l="0" t="0" r="0" b="3175"/>
                <wp:wrapNone/>
                <wp:docPr id="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8100" cy="2606675"/>
                          <a:chOff x="1047" y="7154"/>
                          <a:chExt cx="6060" cy="4105"/>
                        </a:xfrm>
                      </wpg:grpSpPr>
                      <wps:wsp>
                        <wps:cNvPr id="3" name="Rectangle 251"/>
                        <wps:cNvSpPr>
                          <a:spLocks noChangeArrowheads="1"/>
                        </wps:cNvSpPr>
                        <wps:spPr bwMode="auto">
                          <a:xfrm>
                            <a:off x="1445" y="7154"/>
                            <a:ext cx="3412" cy="435"/>
                          </a:xfrm>
                          <a:prstGeom prst="rect">
                            <a:avLst/>
                          </a:prstGeom>
                          <a:solidFill>
                            <a:srgbClr val="9CC2E5"/>
                          </a:solidFill>
                          <a:ln w="9525">
                            <a:solidFill>
                              <a:srgbClr val="000000"/>
                            </a:solidFill>
                            <a:miter lim="800000"/>
                            <a:headEnd/>
                            <a:tailEnd/>
                          </a:ln>
                        </wps:spPr>
                        <wps:txb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wps:txbx>
                        <wps:bodyPr rot="0" vert="horz" wrap="square" lIns="91440" tIns="45720" rIns="91440" bIns="45720" anchor="t" anchorCtr="0" upright="1">
                          <a:noAutofit/>
                        </wps:bodyPr>
                      </wps:wsp>
                      <wps:wsp>
                        <wps:cNvPr id="4" name="Rectangle 252"/>
                        <wps:cNvSpPr>
                          <a:spLocks noChangeArrowheads="1"/>
                        </wps:cNvSpPr>
                        <wps:spPr bwMode="auto">
                          <a:xfrm>
                            <a:off x="1631" y="7825"/>
                            <a:ext cx="3226" cy="866"/>
                          </a:xfrm>
                          <a:prstGeom prst="rect">
                            <a:avLst/>
                          </a:prstGeom>
                          <a:solidFill>
                            <a:srgbClr val="FFFFFF"/>
                          </a:solidFill>
                          <a:ln w="9525">
                            <a:solidFill>
                              <a:srgbClr val="000000"/>
                            </a:solidFill>
                            <a:miter lim="800000"/>
                            <a:headEnd/>
                            <a:tailEnd/>
                          </a:ln>
                        </wps:spPr>
                        <wps:txb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wps:txbx>
                        <wps:bodyPr rot="0" vert="horz" wrap="square" lIns="91440" tIns="45720" rIns="91440" bIns="45720" anchor="t" anchorCtr="0" upright="1">
                          <a:noAutofit/>
                        </wps:bodyPr>
                      </wps:wsp>
                      <wps:wsp>
                        <wps:cNvPr id="6" name="AutoShape 259"/>
                        <wps:cNvSpPr>
                          <a:spLocks noChangeArrowheads="1"/>
                        </wps:cNvSpPr>
                        <wps:spPr bwMode="auto">
                          <a:xfrm>
                            <a:off x="2222" y="9268"/>
                            <a:ext cx="2169" cy="969"/>
                          </a:xfrm>
                          <a:prstGeom prst="flowChartDecision">
                            <a:avLst/>
                          </a:prstGeom>
                          <a:solidFill>
                            <a:srgbClr val="9CC2E5"/>
                          </a:solidFill>
                          <a:ln w="9525">
                            <a:solidFill>
                              <a:srgbClr val="000000"/>
                            </a:solidFill>
                            <a:miter lim="800000"/>
                            <a:headEnd/>
                            <a:tailEnd/>
                          </a:ln>
                        </wps:spPr>
                        <wps:txb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wps:txbx>
                        <wps:bodyPr rot="0" vert="horz" wrap="square" lIns="91440" tIns="45720" rIns="91440" bIns="45720" anchor="t" anchorCtr="0" upright="1">
                          <a:noAutofit/>
                        </wps:bodyPr>
                      </wps:wsp>
                      <wps:wsp>
                        <wps:cNvPr id="7" name="AutoShape 260"/>
                        <wps:cNvCnPr>
                          <a:cxnSpLocks noChangeShapeType="1"/>
                        </wps:cNvCnPr>
                        <wps:spPr bwMode="auto">
                          <a:xfrm rot="5400000">
                            <a:off x="3025" y="8980"/>
                            <a:ext cx="5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Rectangle 266"/>
                        <wps:cNvSpPr>
                          <a:spLocks noChangeArrowheads="1"/>
                        </wps:cNvSpPr>
                        <wps:spPr bwMode="auto">
                          <a:xfrm>
                            <a:off x="1458" y="10232"/>
                            <a:ext cx="1618" cy="593"/>
                          </a:xfrm>
                          <a:prstGeom prst="rect">
                            <a:avLst/>
                          </a:prstGeom>
                          <a:solidFill>
                            <a:srgbClr val="FFFFFF"/>
                          </a:solidFill>
                          <a:ln w="9525">
                            <a:solidFill>
                              <a:srgbClr val="000000"/>
                            </a:solidFill>
                            <a:miter lim="800000"/>
                            <a:headEnd/>
                            <a:tailEnd/>
                          </a:ln>
                        </wps:spPr>
                        <wps:txb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wps:txbx>
                        <wps:bodyPr rot="0" vert="horz" wrap="square" lIns="91440" tIns="45720" rIns="91440" bIns="45720" anchor="t" anchorCtr="0" upright="1">
                          <a:noAutofit/>
                        </wps:bodyPr>
                      </wps:wsp>
                      <wps:wsp>
                        <wps:cNvPr id="10" name="AutoShape 293"/>
                        <wps:cNvCnPr>
                          <a:cxnSpLocks noChangeShapeType="1"/>
                        </wps:cNvCnPr>
                        <wps:spPr bwMode="auto">
                          <a:xfrm>
                            <a:off x="1047" y="7383"/>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383"/>
                        <wps:cNvCnPr>
                          <a:cxnSpLocks noChangeShapeType="1"/>
                        </wps:cNvCnPr>
                        <wps:spPr bwMode="auto">
                          <a:xfrm flipH="1">
                            <a:off x="1812" y="9742"/>
                            <a:ext cx="39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384"/>
                        <wps:cNvCnPr>
                          <a:cxnSpLocks noChangeShapeType="1"/>
                        </wps:cNvCnPr>
                        <wps:spPr bwMode="auto">
                          <a:xfrm>
                            <a:off x="1813" y="9742"/>
                            <a:ext cx="1"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Rectangle 406"/>
                        <wps:cNvSpPr>
                          <a:spLocks noChangeArrowheads="1"/>
                        </wps:cNvSpPr>
                        <wps:spPr bwMode="auto">
                          <a:xfrm>
                            <a:off x="4857" y="10250"/>
                            <a:ext cx="2250" cy="1009"/>
                          </a:xfrm>
                          <a:prstGeom prst="rect">
                            <a:avLst/>
                          </a:prstGeom>
                          <a:solidFill>
                            <a:srgbClr val="FFFFFF"/>
                          </a:solidFill>
                          <a:ln w="9525">
                            <a:solidFill>
                              <a:srgbClr val="000000"/>
                            </a:solidFill>
                            <a:miter lim="800000"/>
                            <a:headEnd/>
                            <a:tailEnd/>
                          </a:ln>
                        </wps:spPr>
                        <wps:txb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wps:txbx>
                        <wps:bodyPr rot="0" vert="horz" wrap="square" lIns="91440" tIns="45720" rIns="91440" bIns="45720" anchor="t" anchorCtr="0" upright="1">
                          <a:noAutofit/>
                        </wps:bodyPr>
                      </wps:wsp>
                      <wps:wsp>
                        <wps:cNvPr id="14" name="AutoShape 421"/>
                        <wps:cNvCnPr>
                          <a:cxnSpLocks noChangeShapeType="1"/>
                        </wps:cNvCnPr>
                        <wps:spPr bwMode="auto">
                          <a:xfrm>
                            <a:off x="3193" y="7579"/>
                            <a:ext cx="0" cy="25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423"/>
                        <wps:cNvCnPr>
                          <a:cxnSpLocks noChangeShapeType="1"/>
                        </wps:cNvCnPr>
                        <wps:spPr bwMode="auto">
                          <a:xfrm>
                            <a:off x="1060" y="10474"/>
                            <a:ext cx="39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424"/>
                        <wps:cNvCnPr>
                          <a:cxnSpLocks noChangeShapeType="1"/>
                        </wps:cNvCnPr>
                        <wps:spPr bwMode="auto">
                          <a:xfrm>
                            <a:off x="4391" y="9752"/>
                            <a:ext cx="15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25"/>
                        <wps:cNvCnPr>
                          <a:cxnSpLocks noChangeShapeType="1"/>
                        </wps:cNvCnPr>
                        <wps:spPr bwMode="auto">
                          <a:xfrm>
                            <a:off x="5896" y="9742"/>
                            <a:ext cx="0" cy="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69"/>
                        <wps:cNvCnPr>
                          <a:cxnSpLocks noChangeShapeType="1"/>
                        </wps:cNvCnPr>
                        <wps:spPr bwMode="auto">
                          <a:xfrm>
                            <a:off x="1060" y="7383"/>
                            <a:ext cx="0" cy="309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C4B28E" id="Group 76" o:spid="_x0000_s1048" style="position:absolute;margin-left:67.85pt;margin-top:7.55pt;width:303pt;height:205.25pt;z-index:251727872" coordorigin="1047,7154" coordsize="6060,4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">
                <v:rect id="Rectangle 251" o:spid="_x0000_s1049" style="position:absolute;left:1445;top:7154;width:3412;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" fillcolor="#9cc2e5">
                  <v:textbox>
                    <w:txbxContent>
                      <w:p w14:paraId="35C4B2FA" w14:textId="77777777" w:rsidR="00A27E5D" w:rsidRPr="00653A18" w:rsidRDefault="00A27E5D" w:rsidP="00653A18">
                        <w:pPr>
                          <w:spacing w:after="0" w:line="240" w:lineRule="auto"/>
                          <w:jc w:val="center"/>
                          <w:rPr>
                            <w:rFonts w:ascii="Times New Roman" w:hAnsi="Times New Roman" w:cs="Times New Roman"/>
                            <w:b/>
                            <w:sz w:val="20"/>
                            <w:szCs w:val="20"/>
                            <w:lang w:val="ro-RO"/>
                          </w:rPr>
                        </w:pPr>
                        <w:r w:rsidRPr="00653A18">
                          <w:rPr>
                            <w:rFonts w:ascii="Times New Roman" w:hAnsi="Times New Roman" w:cs="Times New Roman"/>
                            <w:b/>
                            <w:sz w:val="20"/>
                            <w:szCs w:val="20"/>
                            <w:lang w:val="ro-RO"/>
                          </w:rPr>
                          <w:t>7. REVIZIE</w:t>
                        </w:r>
                      </w:p>
                    </w:txbxContent>
                  </v:textbox>
                </v:rect>
                <v:rect id="Rectangle 252" o:spid="_x0000_s1050" style="position:absolute;left:1631;top:7825;width:3226;height: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C4B2FB" w14:textId="77777777" w:rsidR="00A27E5D" w:rsidRPr="00653A18" w:rsidRDefault="00A27E5D" w:rsidP="00653A18">
                        <w:pPr>
                          <w:spacing w:after="0" w:line="240" w:lineRule="auto"/>
                          <w:ind w:left="180"/>
                          <w:jc w:val="center"/>
                          <w:rPr>
                            <w:rFonts w:ascii="Times New Roman" w:hAnsi="Times New Roman" w:cs="Times New Roman"/>
                            <w:sz w:val="20"/>
                            <w:szCs w:val="20"/>
                            <w:lang w:val="ro-RO"/>
                          </w:rPr>
                        </w:pPr>
                        <w:r>
                          <w:rPr>
                            <w:rFonts w:ascii="Times New Roman" w:hAnsi="Times New Roman" w:cs="Times New Roman"/>
                            <w:sz w:val="20"/>
                            <w:szCs w:val="20"/>
                            <w:lang w:val="ro-RO"/>
                          </w:rPr>
                          <w:t>PrMA</w:t>
                        </w:r>
                        <w:r w:rsidRPr="00653A18">
                          <w:rPr>
                            <w:rFonts w:ascii="Times New Roman" w:hAnsi="Times New Roman" w:cs="Times New Roman"/>
                            <w:sz w:val="20"/>
                            <w:szCs w:val="20"/>
                            <w:lang w:val="ro-RO"/>
                          </w:rPr>
                          <w:t xml:space="preserve">  transmite motivația și propunerea de modificare a PO Preşedintelui C-SCMI</w:t>
                        </w:r>
                      </w:p>
                    </w:txbxContent>
                  </v:textbox>
                </v:rect>
                <v:shape id="AutoShape 259" o:spid="_x0000_s1051" type="#_x0000_t110" style="position:absolute;left:2222;top:9268;width:2169;height: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" fillcolor="#9cc2e5">
                  <v:textbox>
                    <w:txbxContent>
                      <w:p w14:paraId="35C4B2FC" w14:textId="77777777" w:rsidR="00A27E5D" w:rsidRPr="00653A18" w:rsidRDefault="00A27E5D" w:rsidP="00653A18">
                        <w:pPr>
                          <w:spacing w:after="0" w:line="240" w:lineRule="auto"/>
                          <w:jc w:val="center"/>
                          <w:rPr>
                            <w:rFonts w:ascii="Times New Roman" w:hAnsi="Times New Roman" w:cs="Times New Roman"/>
                            <w:b/>
                            <w:bCs/>
                            <w:sz w:val="20"/>
                            <w:szCs w:val="20"/>
                            <w:lang w:val="ro-RO"/>
                          </w:rPr>
                        </w:pPr>
                        <w:r w:rsidRPr="00653A18">
                          <w:rPr>
                            <w:rFonts w:ascii="Times New Roman" w:hAnsi="Times New Roman" w:cs="Times New Roman"/>
                            <w:b/>
                            <w:bCs/>
                            <w:sz w:val="20"/>
                            <w:szCs w:val="20"/>
                            <w:lang w:val="ro-RO"/>
                          </w:rPr>
                          <w:t>Acord</w:t>
                        </w:r>
                      </w:p>
                    </w:txbxContent>
                  </v:textbox>
                </v:shape>
                <v:shape id="AutoShape 260" o:spid="_x0000_s1052" type="#_x0000_t32" style="position:absolute;left:3025;top:8980;width:577;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">
                  <v:stroke endarrow="block"/>
                </v:shape>
                <v:rect id="Rectangle 266" o:spid="_x0000_s1053" style="position:absolute;left:1458;top:10232;width:161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35C4B2FD"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PO nu necesită revizie</w:t>
                        </w:r>
                      </w:p>
                    </w:txbxContent>
                  </v:textbox>
                </v:rect>
                <v:shape id="AutoShape 293" o:spid="_x0000_s1054" type="#_x0000_t32" style="position:absolute;left:1047;top:7383;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383" o:spid="_x0000_s1055" type="#_x0000_t32" style="position:absolute;left:1812;top:9742;width:3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"/>
                <v:shape id="AutoShape 384" o:spid="_x0000_s1056" type="#_x0000_t32" style="position:absolute;left:1813;top:9742;width:1;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rect id="Rectangle 406" o:spid="_x0000_s1057" style="position:absolute;left:4857;top:10250;width:2250;height:10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35C4B2FE" w14:textId="77777777" w:rsidR="00A27E5D" w:rsidRPr="00653A18" w:rsidRDefault="00A27E5D" w:rsidP="00653A18">
                        <w:pPr>
                          <w:spacing w:after="0" w:line="240" w:lineRule="auto"/>
                          <w:jc w:val="center"/>
                          <w:rPr>
                            <w:rFonts w:ascii="Times New Roman" w:hAnsi="Times New Roman" w:cs="Times New Roman"/>
                            <w:sz w:val="20"/>
                            <w:szCs w:val="20"/>
                            <w:lang w:val="ro-RO"/>
                          </w:rPr>
                        </w:pPr>
                        <w:r w:rsidRPr="00653A18">
                          <w:rPr>
                            <w:rFonts w:ascii="Times New Roman" w:hAnsi="Times New Roman" w:cs="Times New Roman"/>
                            <w:sz w:val="20"/>
                            <w:szCs w:val="20"/>
                            <w:lang w:val="ro-RO"/>
                          </w:rPr>
                          <w:t>Se reia fluxul de la punctul 2 din prezenta Diagramă</w:t>
                        </w:r>
                      </w:p>
                    </w:txbxContent>
                  </v:textbox>
                </v:rect>
                <v:shape id="AutoShape 421" o:spid="_x0000_s1058" type="#_x0000_t32" style="position:absolute;left:3193;top:7579;width:0;height:2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423" o:spid="_x0000_s1059" type="#_x0000_t32" style="position:absolute;left:1060;top:10474;width:3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AutoShape 424" o:spid="_x0000_s1060" type="#_x0000_t32" style="position:absolute;left:4391;top:9752;width:15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"/>
                <v:shape id="AutoShape 425" o:spid="_x0000_s1061" type="#_x0000_t32" style="position:absolute;left:5896;top:9742;width:0;height:4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AutoShape 69" o:spid="_x0000_s1062" type="#_x0000_t32" style="position:absolute;left:1060;top:7383;width:0;height:3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group>
            </w:pict>
          </mc:Fallback>
        </mc:AlternateContent>
      </w:r>
    </w:p>
    <w:p w14:paraId="35C4B0EF"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0"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1"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2"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3"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4"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5" w14:textId="77777777" w:rsidR="00D42137" w:rsidRPr="00EC421E" w:rsidRDefault="00D42137" w:rsidP="00D42137">
      <w:pPr>
        <w:spacing w:after="0" w:line="240" w:lineRule="auto"/>
        <w:rPr>
          <w:rFonts w:ascii="Times New Roman" w:hAnsi="Times New Roman" w:cs="Times New Roman"/>
          <w:sz w:val="20"/>
          <w:szCs w:val="20"/>
          <w:lang w:val="ro-RO"/>
        </w:rPr>
      </w:pPr>
    </w:p>
    <w:p w14:paraId="35C4B0F6" w14:textId="77777777" w:rsidR="002778C5" w:rsidRPr="00EC421E" w:rsidRDefault="002778C5" w:rsidP="002778C5">
      <w:pPr>
        <w:suppressAutoHyphens w:val="0"/>
        <w:spacing w:after="0" w:line="259" w:lineRule="auto"/>
        <w:rPr>
          <w:rFonts w:ascii="Times New Roman" w:hAnsi="Times New Roman" w:cs="Times New Roman"/>
          <w:sz w:val="24"/>
          <w:szCs w:val="24"/>
          <w:lang w:val="ro-RO"/>
        </w:rPr>
      </w:pPr>
    </w:p>
    <w:p w14:paraId="35C4B0F7"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8" w14:textId="77777777" w:rsidR="00F0003A" w:rsidRPr="00EC421E" w:rsidRDefault="00F0003A" w:rsidP="00F0003A">
      <w:pPr>
        <w:spacing w:after="0" w:line="240" w:lineRule="auto"/>
        <w:rPr>
          <w:rFonts w:ascii="Times New Roman" w:hAnsi="Times New Roman" w:cs="Times New Roman"/>
          <w:b/>
          <w:sz w:val="20"/>
          <w:szCs w:val="20"/>
          <w:lang w:val="ro-RO"/>
        </w:rPr>
      </w:pPr>
      <w:r w:rsidRPr="00EC421E">
        <w:rPr>
          <w:rFonts w:ascii="Times New Roman" w:hAnsi="Times New Roman" w:cs="Times New Roman"/>
          <w:b/>
          <w:sz w:val="20"/>
          <w:szCs w:val="20"/>
          <w:lang w:val="ro-RO"/>
        </w:rPr>
        <w:t xml:space="preserve">                                           NU                                                   DA</w:t>
      </w:r>
    </w:p>
    <w:p w14:paraId="35C4B0F9"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A"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B"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C"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D"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E"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0FF" w14:textId="77777777" w:rsidR="00D86DAE" w:rsidRPr="00EC421E" w:rsidRDefault="00D86DAE" w:rsidP="002778C5">
      <w:pPr>
        <w:suppressAutoHyphens w:val="0"/>
        <w:spacing w:after="0" w:line="259" w:lineRule="auto"/>
        <w:rPr>
          <w:rFonts w:ascii="Times New Roman" w:hAnsi="Times New Roman" w:cs="Times New Roman"/>
          <w:sz w:val="24"/>
          <w:szCs w:val="24"/>
          <w:lang w:val="ro-RO"/>
        </w:rPr>
      </w:pPr>
    </w:p>
    <w:p w14:paraId="35C4B100" w14:textId="77777777" w:rsidR="00F0003A" w:rsidRPr="00EC421E" w:rsidRDefault="00F0003A" w:rsidP="002778C5">
      <w:pPr>
        <w:suppressAutoHyphens w:val="0"/>
        <w:spacing w:after="0" w:line="259" w:lineRule="auto"/>
        <w:rPr>
          <w:rFonts w:ascii="Times New Roman" w:hAnsi="Times New Roman" w:cs="Times New Roman"/>
          <w:sz w:val="24"/>
          <w:szCs w:val="24"/>
          <w:lang w:val="ro-RO"/>
        </w:rPr>
        <w:sectPr w:rsidR="00F0003A" w:rsidRPr="00EC421E" w:rsidSect="00E055CF">
          <w:headerReference w:type="default" r:id="rId10"/>
          <w:footerReference w:type="default" r:id="rId11"/>
          <w:footerReference w:type="first" r:id="rId12"/>
          <w:pgSz w:w="11906" w:h="16838"/>
          <w:pgMar w:top="1134" w:right="567" w:bottom="1134" w:left="851" w:header="720" w:footer="720" w:gutter="0"/>
          <w:pgNumType w:start="1"/>
          <w:cols w:space="708"/>
          <w:formProt w:val="0"/>
          <w:titlePg/>
          <w:docGrid w:linePitch="360" w:charSpace="-2049"/>
        </w:sectPr>
      </w:pPr>
    </w:p>
    <w:p w14:paraId="35C4B101" w14:textId="77777777" w:rsidR="00F0003A" w:rsidRPr="00EC421E"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C421E">
        <w:rPr>
          <w:rStyle w:val="BodyTextChar"/>
          <w:rFonts w:ascii="Times New Roman" w:hAnsi="Times New Roman" w:cs="Times New Roman"/>
          <w:b/>
          <w:color w:val="000000" w:themeColor="text1"/>
          <w:sz w:val="24"/>
          <w:szCs w:val="24"/>
          <w:lang w:val="ro-RO"/>
        </w:rPr>
        <w:lastRenderedPageBreak/>
        <w:t>SEAQ_PO_Pr.MA_01</w:t>
      </w:r>
      <w:r w:rsidR="00F0003A" w:rsidRPr="00EC421E">
        <w:rPr>
          <w:rStyle w:val="BodyTextChar"/>
          <w:rFonts w:ascii="Times New Roman" w:hAnsi="Times New Roman" w:cs="Times New Roman"/>
          <w:b/>
          <w:color w:val="000000" w:themeColor="text1"/>
          <w:sz w:val="24"/>
          <w:szCs w:val="24"/>
          <w:lang w:val="ro-RO"/>
        </w:rPr>
        <w:t>_F.02</w:t>
      </w:r>
    </w:p>
    <w:p w14:paraId="35C4B102" w14:textId="77777777" w:rsidR="008C0D81" w:rsidRPr="00EC421E"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3" w14:textId="77777777" w:rsidR="008C0D81" w:rsidRPr="00EC421E" w:rsidRDefault="008C0D81" w:rsidP="00F0003A">
      <w:pPr>
        <w:spacing w:after="0" w:line="240" w:lineRule="auto"/>
        <w:contextualSpacing/>
        <w:jc w:val="center"/>
        <w:rPr>
          <w:rFonts w:ascii="Times New Roman" w:hAnsi="Times New Roman" w:cs="Times New Roman"/>
          <w:b/>
          <w:color w:val="000000" w:themeColor="text1"/>
          <w:sz w:val="24"/>
          <w:szCs w:val="24"/>
          <w:lang w:val="ro-RO"/>
        </w:rPr>
      </w:pPr>
    </w:p>
    <w:p w14:paraId="35C4B104"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FORMULAR ANALIZĂ PROCEDURĂ</w:t>
      </w:r>
    </w:p>
    <w:p w14:paraId="35C4B105"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288"/>
        <w:gridCol w:w="1796"/>
        <w:gridCol w:w="971"/>
        <w:gridCol w:w="955"/>
        <w:gridCol w:w="547"/>
        <w:gridCol w:w="1203"/>
        <w:gridCol w:w="841"/>
        <w:gridCol w:w="841"/>
      </w:tblGrid>
      <w:tr w:rsidR="00F12152" w:rsidRPr="00EC421E" w14:paraId="16A49993" w14:textId="77777777" w:rsidTr="00386D8C">
        <w:trPr>
          <w:trHeight w:val="20"/>
          <w:tblHeader/>
        </w:trPr>
        <w:tc>
          <w:tcPr>
            <w:tcW w:w="481" w:type="dxa"/>
            <w:vMerge w:val="restart"/>
            <w:tcBorders>
              <w:top w:val="single" w:sz="4" w:space="0" w:color="auto"/>
              <w:left w:val="single" w:sz="4" w:space="0" w:color="auto"/>
              <w:right w:val="single" w:sz="4" w:space="0" w:color="auto"/>
            </w:tcBorders>
            <w:tcMar>
              <w:left w:w="28" w:type="dxa"/>
              <w:right w:w="28" w:type="dxa"/>
            </w:tcMar>
            <w:vAlign w:val="center"/>
          </w:tcPr>
          <w:p w14:paraId="63A1B35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 xml:space="preserve">Nr. </w:t>
            </w:r>
          </w:p>
          <w:p w14:paraId="4D69553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crt.</w:t>
            </w:r>
          </w:p>
        </w:tc>
        <w:tc>
          <w:tcPr>
            <w:tcW w:w="2288"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F5EAB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Structură</w:t>
            </w:r>
          </w:p>
        </w:tc>
        <w:tc>
          <w:tcPr>
            <w:tcW w:w="1796"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139D42E"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Conducător structură</w:t>
            </w:r>
          </w:p>
          <w:p w14:paraId="028DCBE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Nume și prenume</w:t>
            </w:r>
          </w:p>
        </w:tc>
        <w:tc>
          <w:tcPr>
            <w:tcW w:w="97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D4BCB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Înlocuitor de drept sau delegat</w:t>
            </w:r>
          </w:p>
        </w:tc>
        <w:tc>
          <w:tcPr>
            <w:tcW w:w="150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0591AE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Aviz favorabil</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6A70B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Aviz nefavorabil</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72803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Semnă-tura</w:t>
            </w:r>
          </w:p>
        </w:tc>
        <w:tc>
          <w:tcPr>
            <w:tcW w:w="841" w:type="dxa"/>
            <w:vMerge w:val="restar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AE454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Data</w:t>
            </w:r>
          </w:p>
        </w:tc>
      </w:tr>
      <w:tr w:rsidR="00F12152" w:rsidRPr="00EC421E" w14:paraId="5D7AF805" w14:textId="77777777" w:rsidTr="00386D8C">
        <w:trPr>
          <w:trHeight w:val="20"/>
          <w:tblHeader/>
        </w:trPr>
        <w:tc>
          <w:tcPr>
            <w:tcW w:w="481" w:type="dxa"/>
            <w:vMerge/>
            <w:tcBorders>
              <w:left w:val="single" w:sz="4" w:space="0" w:color="auto"/>
              <w:bottom w:val="single" w:sz="4" w:space="0" w:color="auto"/>
              <w:right w:val="single" w:sz="4" w:space="0" w:color="auto"/>
            </w:tcBorders>
            <w:tcMar>
              <w:left w:w="28" w:type="dxa"/>
              <w:right w:w="28" w:type="dxa"/>
            </w:tcMar>
            <w:vAlign w:val="center"/>
          </w:tcPr>
          <w:p w14:paraId="43A45BB8"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2288"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5F67FB"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1796"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24BC42"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97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571307"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81F8B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Semnă-tura</w:t>
            </w: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2E6F9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Data</w:t>
            </w: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7C1D7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Observații</w:t>
            </w: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6844D9A" w14:textId="77777777" w:rsidR="00F12152" w:rsidRPr="00EC421E" w:rsidRDefault="00F12152" w:rsidP="00386D8C">
            <w:pPr>
              <w:spacing w:after="0" w:line="240" w:lineRule="auto"/>
              <w:rPr>
                <w:rFonts w:asciiTheme="majorBidi" w:hAnsiTheme="majorBidi" w:cstheme="majorBidi"/>
                <w:bCs/>
                <w:sz w:val="24"/>
                <w:szCs w:val="24"/>
                <w:lang w:val="ro-RO"/>
              </w:rPr>
            </w:pPr>
          </w:p>
        </w:tc>
        <w:tc>
          <w:tcPr>
            <w:tcW w:w="841"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CA1FD30" w14:textId="77777777" w:rsidR="00F12152" w:rsidRPr="00EC421E" w:rsidRDefault="00F12152" w:rsidP="00386D8C">
            <w:pPr>
              <w:spacing w:after="0" w:line="240" w:lineRule="auto"/>
              <w:rPr>
                <w:rFonts w:asciiTheme="majorBidi" w:hAnsiTheme="majorBidi" w:cstheme="majorBidi"/>
                <w:bCs/>
                <w:sz w:val="24"/>
                <w:szCs w:val="24"/>
                <w:lang w:val="ro-RO"/>
              </w:rPr>
            </w:pPr>
          </w:p>
        </w:tc>
      </w:tr>
      <w:tr w:rsidR="00F12152" w:rsidRPr="00EC421E" w14:paraId="5D20434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89D2F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70722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academic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82321"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Bendea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C85E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F500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3F1A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F7E66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4E2EF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6CB31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017283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C1587A"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6C12D1"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Managementul cercetare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1AB53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Filip Sanda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A7D2C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E128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29B70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EAC3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0136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A7313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3795E83"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6F037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E520F5"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Prorector Managementul economic - </w:t>
            </w:r>
            <w:proofErr w:type="spellStart"/>
            <w:r w:rsidRPr="00EC421E">
              <w:rPr>
                <w:rFonts w:asciiTheme="majorBidi" w:hAnsiTheme="majorBidi" w:cstheme="majorBidi"/>
                <w:sz w:val="24"/>
                <w:szCs w:val="24"/>
                <w:lang w:val="ro-RO" w:bidi="en-US"/>
              </w:rPr>
              <w:t>antreprenoriat</w:t>
            </w:r>
            <w:proofErr w:type="spellEnd"/>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2E355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Dodescu</w:t>
            </w:r>
            <w:proofErr w:type="spellEnd"/>
            <w:r w:rsidRPr="00EC421E">
              <w:rPr>
                <w:rFonts w:asciiTheme="majorBidi" w:hAnsiTheme="majorBidi" w:cstheme="majorBidi"/>
                <w:sz w:val="24"/>
                <w:szCs w:val="24"/>
                <w:lang w:val="ro-RO" w:bidi="en-US"/>
              </w:rPr>
              <w:t xml:space="preserve"> Anca Otilia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1186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D12FE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E27BB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3912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C57B5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569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EAA005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2B982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85AA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Internaționalizare și servicii studențești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3B37C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Șipoș Sorin Domițian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D879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C0E9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CF315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A4690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E727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5ACE5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75A0E55"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ADD1B8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75A372"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Prorector Management calitate și administrativ</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C15F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Bandici</w:t>
            </w:r>
            <w:proofErr w:type="spellEnd"/>
            <w:r w:rsidRPr="00EC421E">
              <w:rPr>
                <w:rFonts w:asciiTheme="majorBidi" w:hAnsiTheme="majorBidi" w:cstheme="majorBidi"/>
                <w:sz w:val="24"/>
                <w:szCs w:val="24"/>
                <w:lang w:val="ro-RO" w:bidi="en-US"/>
              </w:rPr>
              <w:t xml:space="preserve"> Livia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B4995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6BD0B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2A6B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38B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EB4B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E68A7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5A7A9D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E4A15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0DF42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Director CSUD – Univ. din Oradea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5D21F7"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Țarcă Radu Cătălin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ECBC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0378D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F41A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C62E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2F9BDF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F8EC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C5D502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2B0BA6"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6AACC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Arte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73477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Andor Corina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88FB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370FD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8890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5D68B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653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39542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0DFEFC1"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D7C92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D65E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Construcții, Cadastru și Arhitectură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4AAB8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Prada Marcela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A43B4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82103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B4111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FFE7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65201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8DED9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935AB2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FD804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2FE4D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Drept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6BBDE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Miheș</w:t>
            </w:r>
            <w:proofErr w:type="spellEnd"/>
            <w:r w:rsidRPr="00EC421E">
              <w:rPr>
                <w:rFonts w:asciiTheme="majorBidi" w:hAnsiTheme="majorBidi" w:cstheme="majorBidi"/>
                <w:sz w:val="24"/>
                <w:szCs w:val="24"/>
                <w:lang w:val="ro-RO" w:bidi="en-US"/>
              </w:rPr>
              <w:t xml:space="preserve"> Cristian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6201D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ED7FA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9470E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0D908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D538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2ADB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DCDC81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E05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F4E971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Geografie, Turism și Sport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07E789"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Ilieș Alexandru</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4A4E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CC00A7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5E481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0000B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528DB2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6B489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472D01A"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A82DDE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87807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Electrică și Tehnologia Informației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58531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Eugen-Ioan Gergely</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79390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CC16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4E8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7A2F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F356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4BB53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2CFBA1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A62AD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8C7740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Energetică și Management industrial</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BBAB5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Hora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A88D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88B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0DB2C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911F1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628D2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0CEA6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CB4244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22A21A"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B1A90F"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Inginerie Managerială și Tehnologică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FAF6BE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Hule </w:t>
            </w:r>
            <w:proofErr w:type="spellStart"/>
            <w:r w:rsidRPr="00EC421E">
              <w:rPr>
                <w:rFonts w:asciiTheme="majorBidi" w:hAnsiTheme="majorBidi" w:cstheme="majorBidi"/>
                <w:sz w:val="24"/>
                <w:szCs w:val="24"/>
                <w:lang w:val="ro-RO" w:bidi="en-US"/>
              </w:rPr>
              <w:t>Voichita</w:t>
            </w:r>
            <w:proofErr w:type="spellEnd"/>
            <w:r w:rsidRPr="00EC421E">
              <w:rPr>
                <w:rFonts w:asciiTheme="majorBidi" w:hAnsiTheme="majorBidi" w:cstheme="majorBidi"/>
                <w:sz w:val="24"/>
                <w:szCs w:val="24"/>
                <w:lang w:val="ro-RO" w:bidi="en-US"/>
              </w:rPr>
              <w:t xml:space="preserve"> Ionela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CC6E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ADFFD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3CA1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27B9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4C7FA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C96E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3D4ADF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E15498"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77350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Facultatea de Istorie, Relații Internaționale, </w:t>
            </w:r>
            <w:proofErr w:type="spellStart"/>
            <w:r w:rsidRPr="00EC421E">
              <w:rPr>
                <w:rFonts w:asciiTheme="majorBidi" w:hAnsiTheme="majorBidi" w:cstheme="majorBidi"/>
                <w:sz w:val="24"/>
                <w:szCs w:val="24"/>
                <w:lang w:val="ro-RO" w:bidi="en-US"/>
              </w:rPr>
              <w:t>Stiințe</w:t>
            </w:r>
            <w:proofErr w:type="spellEnd"/>
            <w:r w:rsidRPr="00EC421E">
              <w:rPr>
                <w:rFonts w:asciiTheme="majorBidi" w:hAnsiTheme="majorBidi" w:cstheme="majorBidi"/>
                <w:sz w:val="24"/>
                <w:szCs w:val="24"/>
                <w:lang w:val="ro-RO" w:bidi="en-US"/>
              </w:rPr>
              <w:t xml:space="preserve"> politice și </w:t>
            </w:r>
            <w:proofErr w:type="spellStart"/>
            <w:r w:rsidRPr="00EC421E">
              <w:rPr>
                <w:rFonts w:asciiTheme="majorBidi" w:hAnsiTheme="majorBidi" w:cstheme="majorBidi"/>
                <w:sz w:val="24"/>
                <w:szCs w:val="24"/>
                <w:lang w:val="ro-RO" w:bidi="en-US"/>
              </w:rPr>
              <w:t>Stiințele</w:t>
            </w:r>
            <w:proofErr w:type="spellEnd"/>
            <w:r w:rsidRPr="00EC421E">
              <w:rPr>
                <w:rFonts w:asciiTheme="majorBidi" w:hAnsiTheme="majorBidi" w:cstheme="majorBidi"/>
                <w:sz w:val="24"/>
                <w:szCs w:val="24"/>
                <w:lang w:val="ro-RO" w:bidi="en-US"/>
              </w:rPr>
              <w:t xml:space="preserve"> Comunicării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39C694"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Moisa Gabriel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83D37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5347F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FC346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A74432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9418EF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316FC2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1CDA2C4"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22233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lastRenderedPageBreak/>
              <w:t>15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5ACC61A"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Litere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3888D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Buciuman Veronica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9A0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0D79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F4637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948F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90F90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AF795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3A25136"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EA1598"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4B1A4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Medicină și Farmacie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3BAFC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Bodog</w:t>
            </w:r>
            <w:proofErr w:type="spellEnd"/>
            <w:r w:rsidRPr="00EC421E">
              <w:rPr>
                <w:rFonts w:asciiTheme="majorBidi" w:hAnsiTheme="majorBidi" w:cstheme="majorBidi"/>
                <w:sz w:val="24"/>
                <w:szCs w:val="24"/>
                <w:lang w:val="ro-RO" w:bidi="en-US"/>
              </w:rPr>
              <w:t xml:space="preserve"> Florian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D3D9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53E23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1A8D0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A0599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9919B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8B7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0BA164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125D8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9C01B9"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Protecția mediului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FB210E"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Maerescu</w:t>
            </w:r>
            <w:proofErr w:type="spellEnd"/>
            <w:r w:rsidRPr="00EC421E">
              <w:rPr>
                <w:rFonts w:asciiTheme="majorBidi" w:hAnsiTheme="majorBidi" w:cstheme="majorBidi"/>
                <w:sz w:val="24"/>
                <w:szCs w:val="24"/>
                <w:lang w:val="ro-RO" w:bidi="en-US"/>
              </w:rPr>
              <w:t xml:space="preserve"> Cristina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82FB98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ED46A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BC9A5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79A00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FCC44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3615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42F86C2"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F498AD"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B91EF40"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Informatică și Științe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8945240"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Macocian</w:t>
            </w:r>
            <w:proofErr w:type="spellEnd"/>
            <w:r w:rsidRPr="00EC421E">
              <w:rPr>
                <w:rFonts w:asciiTheme="majorBidi" w:hAnsiTheme="majorBidi" w:cstheme="majorBidi"/>
                <w:sz w:val="24"/>
                <w:szCs w:val="24"/>
                <w:lang w:val="ro-RO" w:bidi="en-US"/>
              </w:rPr>
              <w:t xml:space="preserve"> Eugen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243F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A82B4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90BE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4273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C147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E53B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A39CFA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51A6A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19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7431C2"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Științe Economice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A5C36F"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Sabău-Popa Diana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4738C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5A717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BF417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4023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ACABC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45D64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949673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E06209"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91DAC5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Facultatea de Științe </w:t>
            </w:r>
            <w:proofErr w:type="spellStart"/>
            <w:r w:rsidRPr="00EC421E">
              <w:rPr>
                <w:rFonts w:asciiTheme="majorBidi" w:hAnsiTheme="majorBidi" w:cstheme="majorBidi"/>
                <w:sz w:val="24"/>
                <w:szCs w:val="24"/>
                <w:lang w:val="ro-RO" w:bidi="en-US"/>
              </w:rPr>
              <w:t>Socio</w:t>
            </w:r>
            <w:proofErr w:type="spellEnd"/>
            <w:r w:rsidRPr="00EC421E">
              <w:rPr>
                <w:rFonts w:asciiTheme="majorBidi" w:hAnsiTheme="majorBidi" w:cstheme="majorBidi"/>
                <w:sz w:val="24"/>
                <w:szCs w:val="24"/>
                <w:lang w:val="ro-RO" w:bidi="en-US"/>
              </w:rPr>
              <w:t>-Umane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26A555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 xml:space="preserve">Barth </w:t>
            </w:r>
            <w:proofErr w:type="spellStart"/>
            <w:r w:rsidRPr="00EC421E">
              <w:rPr>
                <w:rFonts w:asciiTheme="majorBidi" w:hAnsiTheme="majorBidi" w:cstheme="majorBidi"/>
                <w:sz w:val="24"/>
                <w:szCs w:val="24"/>
                <w:lang w:val="ro-RO" w:bidi="en-US"/>
              </w:rPr>
              <w:t>Karla</w:t>
            </w:r>
            <w:proofErr w:type="spellEnd"/>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45981A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CF34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1F624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0B31C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B82CC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EE554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1D9D70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09A98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BAA11A"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Facultatea de Teologie Ortodoxă “Episcop Dr. Vasile Coman”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C3273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Popa Viorel</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C4D28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CD8BE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57D680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0D7E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BEEFE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054FF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857DE5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D1A092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DDAABB"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Direcția General Administrativă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EB9D0E"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Nicula Adrian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F4E2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6ABB03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39457B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F50B1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B7AA3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096AE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7FCF110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FA6E9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B70E09C" w14:textId="77777777" w:rsidR="00F12152" w:rsidRPr="00EC421E" w:rsidRDefault="00F12152" w:rsidP="00386D8C">
            <w:pPr>
              <w:tabs>
                <w:tab w:val="left" w:pos="567"/>
              </w:tabs>
              <w:spacing w:after="0" w:line="240" w:lineRule="auto"/>
              <w:rPr>
                <w:rStyle w:val="Robust"/>
                <w:rFonts w:asciiTheme="majorBidi" w:hAnsiTheme="majorBidi" w:cstheme="majorBidi"/>
                <w:b w:val="0"/>
                <w:i/>
                <w:iCs/>
                <w:sz w:val="24"/>
                <w:szCs w:val="24"/>
                <w:lang w:val="ro-RO"/>
              </w:rPr>
            </w:pPr>
            <w:r w:rsidRPr="00EC421E">
              <w:rPr>
                <w:rFonts w:asciiTheme="majorBidi" w:hAnsiTheme="majorBidi" w:cstheme="majorBidi"/>
                <w:sz w:val="24"/>
                <w:szCs w:val="24"/>
                <w:lang w:val="ro-RO" w:bidi="en-US"/>
              </w:rPr>
              <w:t>Direcția Economică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658709"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Tripa</w:t>
            </w:r>
            <w:proofErr w:type="spellEnd"/>
            <w:r w:rsidRPr="00EC421E">
              <w:rPr>
                <w:rFonts w:asciiTheme="majorBidi" w:hAnsiTheme="majorBidi" w:cstheme="majorBidi"/>
                <w:sz w:val="24"/>
                <w:szCs w:val="24"/>
                <w:lang w:val="ro-RO" w:bidi="en-US"/>
              </w:rPr>
              <w:t xml:space="preserve"> Florina Sanda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FA06E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E7092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57237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F76C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D1240A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04846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EE7F45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5CD6594"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3BEBA6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Juridic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01E0E0"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Bulmaci</w:t>
            </w:r>
            <w:proofErr w:type="spellEnd"/>
            <w:r w:rsidRPr="00EC421E">
              <w:rPr>
                <w:rFonts w:asciiTheme="majorBidi" w:hAnsiTheme="majorBidi" w:cstheme="majorBidi"/>
                <w:sz w:val="24"/>
                <w:szCs w:val="24"/>
                <w:lang w:val="ro-RO" w:bidi="en-US"/>
              </w:rPr>
              <w:t xml:space="preserve"> Anca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1CDB1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40E33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FD346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4E008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678020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4F2BA7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889A3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95A5B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F033DD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Serviciul Management Integrat IT</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682B3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Popescu Daniela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4E82B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FAA1D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11FA7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67320C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BD5CB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99D4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5F8A40E9"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56CE6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39DFE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Audit Public Intern</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4F4C2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Danciu Lucia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C29469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85E13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1D534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5104D9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7C82E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CB5A51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574A08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5E90C46"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88CD44" w14:textId="77777777" w:rsidR="00F12152" w:rsidRPr="00EC421E" w:rsidRDefault="00F12152" w:rsidP="00386D8C">
            <w:pPr>
              <w:spacing w:after="0" w:line="240" w:lineRule="auto"/>
              <w:jc w:val="both"/>
              <w:rPr>
                <w:rFonts w:asciiTheme="majorBidi" w:hAnsiTheme="majorBidi" w:cstheme="majorBidi"/>
                <w:bCs/>
                <w:sz w:val="24"/>
                <w:szCs w:val="24"/>
                <w:lang w:val="ro-RO"/>
              </w:rPr>
            </w:pPr>
            <w:r w:rsidRPr="00EC421E">
              <w:rPr>
                <w:rFonts w:asciiTheme="majorBidi" w:hAnsiTheme="majorBidi" w:cstheme="majorBidi"/>
                <w:sz w:val="24"/>
                <w:szCs w:val="24"/>
                <w:lang w:val="ro-RO" w:bidi="en-US"/>
              </w:rPr>
              <w:t>Compartimentul Securitate și Sănătate în Muncă - Situații de Urgență</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7A2DC"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Pregon</w:t>
            </w:r>
            <w:proofErr w:type="spellEnd"/>
            <w:r w:rsidRPr="00EC421E">
              <w:rPr>
                <w:rFonts w:asciiTheme="majorBidi" w:hAnsiTheme="majorBidi" w:cstheme="majorBidi"/>
                <w:sz w:val="24"/>
                <w:szCs w:val="24"/>
                <w:lang w:val="ro-RO" w:bidi="en-US"/>
              </w:rPr>
              <w:t xml:space="preserve"> Nicolae</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86FC71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65A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335A1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13486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CE0FA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B714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58CC39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404E8B"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11CDA3"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Serviciul Comunicare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0AC75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Ignat Claudia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8D7E3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2FCD4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2669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87AF1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954CA3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DE772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3FEB754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3958B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29</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70C6567"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Secretariat Universitate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19AF7DD"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Sava Monica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1238BC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BB6883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493A8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FB040C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B1BF1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8FD13C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5308DC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FF1E6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30</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3E27B0"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Centrul de Consiliere si Servicii privind Cariera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8575B6"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Borza Adriana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E019AB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9A13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E7794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625C7B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26B35E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FFE63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09237E68"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BCAA92"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31</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E86641"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Biblioteca</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A77C78"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Ujoc</w:t>
            </w:r>
            <w:proofErr w:type="spellEnd"/>
            <w:r w:rsidRPr="00EC421E">
              <w:rPr>
                <w:rFonts w:asciiTheme="majorBidi" w:hAnsiTheme="majorBidi" w:cstheme="majorBidi"/>
                <w:sz w:val="24"/>
                <w:szCs w:val="24"/>
                <w:lang w:val="ro-RO" w:bidi="en-US"/>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45EE28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264F0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3B3B46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1C0DD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F4AA1D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30185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83702A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B50E5C"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32</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9F4AA3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Pregătirea Personalului Didactic</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A324B03" w14:textId="77777777" w:rsidR="00F12152" w:rsidRPr="00EC421E" w:rsidRDefault="00F12152" w:rsidP="00386D8C">
            <w:pPr>
              <w:tabs>
                <w:tab w:val="left" w:pos="567"/>
              </w:tabs>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Orțan</w:t>
            </w:r>
            <w:proofErr w:type="spellEnd"/>
            <w:r w:rsidRPr="00EC421E">
              <w:rPr>
                <w:rFonts w:asciiTheme="majorBidi" w:hAnsiTheme="majorBidi" w:cstheme="majorBidi"/>
                <w:sz w:val="24"/>
                <w:szCs w:val="24"/>
                <w:lang w:val="ro-RO" w:bidi="en-US"/>
              </w:rPr>
              <w:t xml:space="preserve"> Florica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74557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7FF392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406A3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33823F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C9707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9ED1B2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805009D"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16E9585"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33</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A6ACDA8"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Învățământ la Distanță și Învățământ cu Frecvență Redusă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6084AA"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Meșter Ioana Teodora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CE5768"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1FC0EF7"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D6FFE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25445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CBCD48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3329ED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47DD5E4C"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F564B3"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lastRenderedPageBreak/>
              <w:t>34</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B24DC7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Centru de Educație Continuă și Dezvoltare a Resurselor Umane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02A152D"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Curilă</w:t>
            </w:r>
            <w:proofErr w:type="spellEnd"/>
            <w:r w:rsidRPr="00EC421E">
              <w:rPr>
                <w:rFonts w:asciiTheme="majorBidi" w:hAnsiTheme="majorBidi" w:cstheme="majorBidi"/>
                <w:sz w:val="24"/>
                <w:szCs w:val="24"/>
                <w:lang w:val="ro-RO" w:bidi="en-US"/>
              </w:rPr>
              <w:t xml:space="preserve"> Mircea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97B1A5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2AD6D6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4A78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E01C5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15B2D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C7B78F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356FECB"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277620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35</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8F866E9" w14:textId="77777777" w:rsidR="00F12152" w:rsidRPr="00EC421E" w:rsidRDefault="00F12152" w:rsidP="00386D8C">
            <w:pPr>
              <w:pStyle w:val="NormalWeb"/>
              <w:shd w:val="clear" w:color="auto" w:fill="FFFFFF"/>
              <w:spacing w:beforeAutospacing="0" w:after="0" w:afterAutospacing="0"/>
              <w:rPr>
                <w:rFonts w:asciiTheme="majorBidi" w:hAnsiTheme="majorBidi" w:cstheme="majorBidi"/>
                <w:bCs/>
              </w:rPr>
            </w:pPr>
            <w:r w:rsidRPr="00EC421E">
              <w:rPr>
                <w:rFonts w:asciiTheme="majorBidi" w:hAnsiTheme="majorBidi" w:cstheme="majorBidi"/>
                <w:lang w:bidi="en-US"/>
              </w:rPr>
              <w:t xml:space="preserve">Serviciul Proiecte CDI </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C90AD3F" w14:textId="77777777" w:rsidR="00F12152" w:rsidRPr="00EC421E" w:rsidRDefault="00F12152" w:rsidP="00386D8C">
            <w:pPr>
              <w:spacing w:after="0" w:line="240" w:lineRule="auto"/>
              <w:rPr>
                <w:rFonts w:asciiTheme="majorBidi" w:hAnsiTheme="majorBidi" w:cstheme="majorBidi"/>
                <w:bCs/>
                <w:sz w:val="24"/>
                <w:szCs w:val="24"/>
                <w:lang w:val="ro-RO"/>
              </w:rPr>
            </w:pPr>
            <w:proofErr w:type="spellStart"/>
            <w:r w:rsidRPr="00EC421E">
              <w:rPr>
                <w:rFonts w:asciiTheme="majorBidi" w:hAnsiTheme="majorBidi" w:cstheme="majorBidi"/>
                <w:sz w:val="24"/>
                <w:szCs w:val="24"/>
                <w:lang w:val="ro-RO" w:bidi="en-US"/>
              </w:rPr>
              <w:t>Bococi</w:t>
            </w:r>
            <w:proofErr w:type="spellEnd"/>
            <w:r w:rsidRPr="00EC421E">
              <w:rPr>
                <w:rFonts w:asciiTheme="majorBidi" w:hAnsiTheme="majorBidi" w:cstheme="majorBidi"/>
                <w:sz w:val="24"/>
                <w:szCs w:val="24"/>
                <w:lang w:val="ro-RO" w:bidi="en-US"/>
              </w:rPr>
              <w:t xml:space="preserve"> Dana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55310F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BFC89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E7E834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7DEB8B"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7C1FD4D"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81F4996"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13CC989E"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B79A2F7"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36</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46DA2D1"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bCs/>
              </w:rPr>
            </w:pPr>
            <w:r w:rsidRPr="00EC421E">
              <w:rPr>
                <w:rFonts w:asciiTheme="majorBidi" w:hAnsiTheme="majorBidi" w:cstheme="majorBidi"/>
                <w:lang w:bidi="en-US"/>
              </w:rPr>
              <w:t>Departamentul pentru Asigurarea Calității</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D0BF189" w14:textId="77777777" w:rsidR="00F12152" w:rsidRPr="00EC421E" w:rsidRDefault="00F12152" w:rsidP="00386D8C">
            <w:pPr>
              <w:spacing w:after="0" w:line="240" w:lineRule="auto"/>
              <w:rPr>
                <w:rFonts w:asciiTheme="majorBidi" w:hAnsiTheme="majorBidi" w:cstheme="majorBidi"/>
                <w:bCs/>
                <w:sz w:val="24"/>
                <w:szCs w:val="24"/>
                <w:lang w:val="ro-RO"/>
              </w:rPr>
            </w:pPr>
            <w:r w:rsidRPr="00EC421E">
              <w:rPr>
                <w:rFonts w:asciiTheme="majorBidi" w:hAnsiTheme="majorBidi" w:cstheme="majorBidi"/>
                <w:sz w:val="24"/>
                <w:szCs w:val="24"/>
                <w:lang w:val="ro-RO" w:bidi="en-US"/>
              </w:rPr>
              <w:t>Matei Mirabela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3DE4CA"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7F194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1F9E1C2"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A5699F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5D149C"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C7EE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288E7BDF"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07AA2F"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37</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0189D2C"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C421E">
              <w:rPr>
                <w:rFonts w:asciiTheme="majorBidi" w:hAnsiTheme="majorBidi" w:cstheme="majorBidi"/>
                <w:lang w:bidi="en-US"/>
              </w:rPr>
              <w:t>Departamentul de Relații Internaționale</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B52817E" w14:textId="77777777" w:rsidR="00F12152" w:rsidRPr="00EC421E" w:rsidRDefault="00F12152" w:rsidP="00386D8C">
            <w:pPr>
              <w:spacing w:after="0" w:line="240" w:lineRule="auto"/>
              <w:rPr>
                <w:rFonts w:asciiTheme="majorBidi" w:hAnsiTheme="majorBidi" w:cstheme="majorBidi"/>
                <w:sz w:val="24"/>
                <w:szCs w:val="24"/>
                <w:lang w:val="ro-RO" w:bidi="en-US"/>
              </w:rPr>
            </w:pPr>
            <w:proofErr w:type="spellStart"/>
            <w:r w:rsidRPr="00EC421E">
              <w:rPr>
                <w:rFonts w:asciiTheme="majorBidi" w:hAnsiTheme="majorBidi" w:cstheme="majorBidi"/>
                <w:sz w:val="24"/>
                <w:szCs w:val="24"/>
                <w:lang w:val="ro-RO" w:bidi="en-US"/>
              </w:rPr>
              <w:t>Buran</w:t>
            </w:r>
            <w:proofErr w:type="spellEnd"/>
            <w:r w:rsidRPr="00EC421E">
              <w:rPr>
                <w:rFonts w:asciiTheme="majorBidi" w:hAnsiTheme="majorBidi" w:cstheme="majorBidi"/>
                <w:sz w:val="24"/>
                <w:szCs w:val="24"/>
                <w:lang w:val="ro-RO" w:bidi="en-US"/>
              </w:rPr>
              <w:t xml:space="preserve"> Carmen</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73E96D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72C93CF"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42F5BC4"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7E059C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4E1E10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824499"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r w:rsidR="00F12152" w:rsidRPr="00EC421E" w14:paraId="68D5A280" w14:textId="77777777" w:rsidTr="00386D8C">
        <w:trPr>
          <w:trHeight w:val="20"/>
        </w:trPr>
        <w:tc>
          <w:tcPr>
            <w:tcW w:w="48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D32EF20" w14:textId="77777777" w:rsidR="00F12152" w:rsidRPr="00EC421E" w:rsidRDefault="00F12152" w:rsidP="00386D8C">
            <w:pPr>
              <w:spacing w:after="0" w:line="240" w:lineRule="auto"/>
              <w:jc w:val="center"/>
              <w:rPr>
                <w:rFonts w:asciiTheme="majorBidi" w:hAnsiTheme="majorBidi" w:cstheme="majorBidi"/>
                <w:bCs/>
                <w:sz w:val="24"/>
                <w:szCs w:val="24"/>
                <w:lang w:val="ro-RO"/>
              </w:rPr>
            </w:pPr>
            <w:r w:rsidRPr="00EC421E">
              <w:rPr>
                <w:rFonts w:asciiTheme="majorBidi" w:hAnsiTheme="majorBidi" w:cstheme="majorBidi"/>
                <w:bCs/>
                <w:sz w:val="24"/>
                <w:szCs w:val="24"/>
                <w:lang w:val="ro-RO"/>
              </w:rPr>
              <w:t>38</w:t>
            </w:r>
          </w:p>
        </w:tc>
        <w:tc>
          <w:tcPr>
            <w:tcW w:w="228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60CAC04" w14:textId="77777777" w:rsidR="00F12152" w:rsidRPr="00EC421E" w:rsidRDefault="00F12152" w:rsidP="00386D8C">
            <w:pPr>
              <w:pStyle w:val="NormalWeb"/>
              <w:shd w:val="clear" w:color="auto" w:fill="FFFFFF"/>
              <w:spacing w:beforeAutospacing="0" w:after="0" w:afterAutospacing="0"/>
              <w:jc w:val="both"/>
              <w:rPr>
                <w:rFonts w:asciiTheme="majorBidi" w:hAnsiTheme="majorBidi" w:cstheme="majorBidi"/>
                <w:lang w:bidi="en-US"/>
              </w:rPr>
            </w:pPr>
            <w:r w:rsidRPr="00EC421E">
              <w:rPr>
                <w:rFonts w:asciiTheme="majorBidi" w:hAnsiTheme="majorBidi" w:cstheme="majorBidi"/>
                <w:lang w:bidi="en-US"/>
              </w:rPr>
              <w:t>C-SCIM</w:t>
            </w:r>
          </w:p>
        </w:tc>
        <w:tc>
          <w:tcPr>
            <w:tcW w:w="1796"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F2FE600" w14:textId="77777777" w:rsidR="00F12152" w:rsidRPr="00EC421E" w:rsidRDefault="00F12152" w:rsidP="00386D8C">
            <w:pPr>
              <w:spacing w:after="0" w:line="240" w:lineRule="auto"/>
              <w:rPr>
                <w:rFonts w:asciiTheme="majorBidi" w:hAnsiTheme="majorBidi" w:cstheme="majorBidi"/>
                <w:sz w:val="24"/>
                <w:szCs w:val="24"/>
                <w:lang w:val="ro-RO" w:bidi="en-US"/>
              </w:rPr>
            </w:pPr>
            <w:proofErr w:type="spellStart"/>
            <w:r w:rsidRPr="00EC421E">
              <w:rPr>
                <w:rFonts w:asciiTheme="majorBidi" w:hAnsiTheme="majorBidi" w:cstheme="majorBidi"/>
                <w:sz w:val="24"/>
                <w:szCs w:val="24"/>
                <w:lang w:val="ro-RO" w:bidi="en-US"/>
              </w:rPr>
              <w:t>Rotoiu</w:t>
            </w:r>
            <w:proofErr w:type="spellEnd"/>
            <w:r w:rsidRPr="00EC421E">
              <w:rPr>
                <w:rFonts w:asciiTheme="majorBidi" w:hAnsiTheme="majorBidi" w:cstheme="majorBidi"/>
                <w:sz w:val="24"/>
                <w:szCs w:val="24"/>
                <w:lang w:val="ro-RO" w:bidi="en-US"/>
              </w:rPr>
              <w:t xml:space="preserve"> Alina</w:t>
            </w:r>
          </w:p>
        </w:tc>
        <w:tc>
          <w:tcPr>
            <w:tcW w:w="97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9771F3"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95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BFB8351"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54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AE9A6F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120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0B8661E"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D3272E0"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c>
          <w:tcPr>
            <w:tcW w:w="84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36DDD75" w14:textId="77777777" w:rsidR="00F12152" w:rsidRPr="00EC421E" w:rsidRDefault="00F12152" w:rsidP="00386D8C">
            <w:pPr>
              <w:spacing w:after="0" w:line="240" w:lineRule="auto"/>
              <w:jc w:val="center"/>
              <w:rPr>
                <w:rFonts w:asciiTheme="majorBidi" w:hAnsiTheme="majorBidi" w:cstheme="majorBidi"/>
                <w:bCs/>
                <w:sz w:val="24"/>
                <w:szCs w:val="24"/>
                <w:lang w:val="ro-RO"/>
              </w:rPr>
            </w:pPr>
          </w:p>
        </w:tc>
      </w:tr>
    </w:tbl>
    <w:p w14:paraId="23274084" w14:textId="77777777" w:rsidR="00802DF6" w:rsidRPr="00EC421E" w:rsidRDefault="00802DF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7" w14:textId="77777777" w:rsidR="00D86DAE" w:rsidRPr="00EC421E" w:rsidRDefault="00D86DAE" w:rsidP="00F0003A">
      <w:pPr>
        <w:suppressAutoHyphens w:val="0"/>
        <w:spacing w:after="0" w:line="240" w:lineRule="auto"/>
        <w:contextualSpacing/>
        <w:rPr>
          <w:rFonts w:ascii="Times New Roman" w:hAnsi="Times New Roman" w:cs="Times New Roman"/>
          <w:color w:val="000000" w:themeColor="text1"/>
          <w:sz w:val="24"/>
          <w:szCs w:val="24"/>
          <w:lang w:val="ro-RO"/>
        </w:rPr>
      </w:pPr>
    </w:p>
    <w:p w14:paraId="35C4B228" w14:textId="77777777" w:rsidR="00F0003A" w:rsidRPr="00EC421E" w:rsidRDefault="00F0003A">
      <w:pPr>
        <w:suppressAutoHyphens w:val="0"/>
        <w:spacing w:after="0" w:line="259" w:lineRule="auto"/>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br w:type="page"/>
      </w:r>
    </w:p>
    <w:p w14:paraId="35C4B229" w14:textId="11C42604" w:rsidR="00F0003A" w:rsidRPr="00EC421E" w:rsidRDefault="00F5233D" w:rsidP="00F0003A">
      <w:pPr>
        <w:spacing w:after="0" w:line="240" w:lineRule="auto"/>
        <w:contextualSpacing/>
        <w:jc w:val="right"/>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lastRenderedPageBreak/>
        <w:t>SERAQ_PO_Pr</w:t>
      </w:r>
      <w:r w:rsidR="004C53EA" w:rsidRPr="00EC421E">
        <w:rPr>
          <w:rFonts w:ascii="Times New Roman" w:hAnsi="Times New Roman" w:cs="Times New Roman"/>
          <w:b/>
          <w:color w:val="000000" w:themeColor="text1"/>
          <w:sz w:val="24"/>
          <w:szCs w:val="24"/>
          <w:lang w:val="ro-RO"/>
        </w:rPr>
        <w:t>.</w:t>
      </w:r>
      <w:r w:rsidRPr="00EC421E">
        <w:rPr>
          <w:rFonts w:ascii="Times New Roman" w:hAnsi="Times New Roman" w:cs="Times New Roman"/>
          <w:b/>
          <w:color w:val="000000" w:themeColor="text1"/>
          <w:sz w:val="24"/>
          <w:szCs w:val="24"/>
          <w:lang w:val="ro-RO"/>
        </w:rPr>
        <w:t>Ma_01</w:t>
      </w:r>
      <w:r w:rsidR="00F0003A" w:rsidRPr="00EC421E">
        <w:rPr>
          <w:rFonts w:ascii="Times New Roman" w:hAnsi="Times New Roman" w:cs="Times New Roman"/>
          <w:b/>
          <w:color w:val="000000" w:themeColor="text1"/>
          <w:sz w:val="24"/>
          <w:szCs w:val="24"/>
          <w:lang w:val="ro-RO"/>
        </w:rPr>
        <w:t>_F.03</w:t>
      </w:r>
    </w:p>
    <w:p w14:paraId="35C4B22A"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B"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C"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D"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E"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2F"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0"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1" w14:textId="77777777" w:rsidR="00671116" w:rsidRPr="00EC421E" w:rsidRDefault="00671116" w:rsidP="00F0003A">
      <w:pPr>
        <w:spacing w:after="0" w:line="240" w:lineRule="auto"/>
        <w:contextualSpacing/>
        <w:jc w:val="center"/>
        <w:rPr>
          <w:rFonts w:ascii="Times New Roman" w:hAnsi="Times New Roman" w:cs="Times New Roman"/>
          <w:b/>
          <w:color w:val="000000" w:themeColor="text1"/>
          <w:sz w:val="24"/>
          <w:szCs w:val="24"/>
          <w:lang w:val="ro-RO"/>
        </w:rPr>
      </w:pPr>
    </w:p>
    <w:p w14:paraId="35C4B232" w14:textId="77777777" w:rsidR="00F0003A" w:rsidRPr="00EC421E" w:rsidRDefault="00F0003A" w:rsidP="00F0003A">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FORMULAR EVIDENŢĂ MODIFICĂRI</w:t>
      </w:r>
    </w:p>
    <w:p w14:paraId="35C4B233"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34"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tbl>
      <w:tblPr>
        <w:tblStyle w:val="Tabelgril"/>
        <w:tblW w:w="0" w:type="auto"/>
        <w:tblInd w:w="108" w:type="dxa"/>
        <w:tblLook w:val="04A0" w:firstRow="1" w:lastRow="0" w:firstColumn="1" w:lastColumn="0" w:noHBand="0" w:noVBand="1"/>
      </w:tblPr>
      <w:tblGrid>
        <w:gridCol w:w="909"/>
        <w:gridCol w:w="882"/>
        <w:gridCol w:w="1314"/>
        <w:gridCol w:w="976"/>
        <w:gridCol w:w="1307"/>
        <w:gridCol w:w="963"/>
        <w:gridCol w:w="2141"/>
        <w:gridCol w:w="1878"/>
      </w:tblGrid>
      <w:tr w:rsidR="00F0003A" w:rsidRPr="00EC421E" w14:paraId="35C4B23D" w14:textId="77777777" w:rsidTr="0014474F">
        <w:tc>
          <w:tcPr>
            <w:tcW w:w="909" w:type="dxa"/>
            <w:vAlign w:val="center"/>
          </w:tcPr>
          <w:p w14:paraId="35C4B235" w14:textId="12AB4D8B"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Nr.</w:t>
            </w:r>
            <w:r w:rsidR="0014474F" w:rsidRPr="00EC421E">
              <w:rPr>
                <w:rFonts w:ascii="Times New Roman" w:hAnsi="Times New Roman" w:cs="Times New Roman"/>
                <w:b/>
                <w:color w:val="000000" w:themeColor="text1"/>
                <w:sz w:val="24"/>
                <w:szCs w:val="24"/>
                <w:lang w:val="ro-RO"/>
              </w:rPr>
              <w:t xml:space="preserve"> </w:t>
            </w:r>
            <w:r w:rsidRPr="00EC421E">
              <w:rPr>
                <w:rFonts w:ascii="Times New Roman" w:hAnsi="Times New Roman" w:cs="Times New Roman"/>
                <w:b/>
                <w:color w:val="000000" w:themeColor="text1"/>
                <w:sz w:val="24"/>
                <w:szCs w:val="24"/>
                <w:lang w:val="ro-RO"/>
              </w:rPr>
              <w:t>crt.</w:t>
            </w:r>
          </w:p>
        </w:tc>
        <w:tc>
          <w:tcPr>
            <w:tcW w:w="882" w:type="dxa"/>
            <w:vAlign w:val="center"/>
          </w:tcPr>
          <w:p w14:paraId="35C4B236"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Ediția</w:t>
            </w:r>
          </w:p>
        </w:tc>
        <w:tc>
          <w:tcPr>
            <w:tcW w:w="1314" w:type="dxa"/>
            <w:vAlign w:val="center"/>
          </w:tcPr>
          <w:p w14:paraId="35C4B237"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Data Ediției</w:t>
            </w:r>
          </w:p>
        </w:tc>
        <w:tc>
          <w:tcPr>
            <w:tcW w:w="976" w:type="dxa"/>
            <w:vAlign w:val="center"/>
          </w:tcPr>
          <w:p w14:paraId="35C4B238"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Revizia</w:t>
            </w:r>
          </w:p>
        </w:tc>
        <w:tc>
          <w:tcPr>
            <w:tcW w:w="1307" w:type="dxa"/>
            <w:vAlign w:val="center"/>
          </w:tcPr>
          <w:p w14:paraId="35C4B239"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Data reviziei</w:t>
            </w:r>
          </w:p>
        </w:tc>
        <w:tc>
          <w:tcPr>
            <w:tcW w:w="963" w:type="dxa"/>
            <w:vAlign w:val="center"/>
          </w:tcPr>
          <w:p w14:paraId="35C4B23A"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Pagina</w:t>
            </w:r>
          </w:p>
        </w:tc>
        <w:tc>
          <w:tcPr>
            <w:tcW w:w="2141" w:type="dxa"/>
            <w:vAlign w:val="center"/>
          </w:tcPr>
          <w:p w14:paraId="35C4B23B"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Descrierea modificării</w:t>
            </w:r>
          </w:p>
        </w:tc>
        <w:tc>
          <w:tcPr>
            <w:tcW w:w="1878" w:type="dxa"/>
            <w:vAlign w:val="center"/>
          </w:tcPr>
          <w:p w14:paraId="35C4B23C" w14:textId="77777777" w:rsidR="00F0003A" w:rsidRPr="00EC421E" w:rsidRDefault="00F0003A" w:rsidP="0014474F">
            <w:pPr>
              <w:spacing w:after="0" w:line="240" w:lineRule="auto"/>
              <w:contextualSpacing/>
              <w:jc w:val="center"/>
              <w:rPr>
                <w:rFonts w:ascii="Times New Roman" w:hAnsi="Times New Roman" w:cs="Times New Roman"/>
                <w:b/>
                <w:color w:val="000000" w:themeColor="text1"/>
                <w:sz w:val="24"/>
                <w:szCs w:val="24"/>
                <w:lang w:val="ro-RO"/>
              </w:rPr>
            </w:pPr>
            <w:r w:rsidRPr="00EC421E">
              <w:rPr>
                <w:rFonts w:ascii="Times New Roman" w:hAnsi="Times New Roman" w:cs="Times New Roman"/>
                <w:b/>
                <w:color w:val="000000" w:themeColor="text1"/>
                <w:sz w:val="24"/>
                <w:szCs w:val="24"/>
                <w:lang w:val="ro-RO"/>
              </w:rPr>
              <w:t>Semnătura conducătorului de structură</w:t>
            </w:r>
          </w:p>
        </w:tc>
      </w:tr>
      <w:tr w:rsidR="00F0003A" w:rsidRPr="00EC421E" w14:paraId="35C4B246" w14:textId="77777777" w:rsidTr="0014474F">
        <w:tc>
          <w:tcPr>
            <w:tcW w:w="909" w:type="dxa"/>
            <w:vAlign w:val="center"/>
          </w:tcPr>
          <w:p w14:paraId="35C4B23E"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1</w:t>
            </w:r>
          </w:p>
        </w:tc>
        <w:tc>
          <w:tcPr>
            <w:tcW w:w="882" w:type="dxa"/>
            <w:vAlign w:val="center"/>
          </w:tcPr>
          <w:p w14:paraId="35C4B23F" w14:textId="361AAAA7" w:rsidR="00F0003A" w:rsidRPr="00EC421E" w:rsidRDefault="00EF0C67"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I</w:t>
            </w:r>
          </w:p>
        </w:tc>
        <w:tc>
          <w:tcPr>
            <w:tcW w:w="1314" w:type="dxa"/>
            <w:vAlign w:val="center"/>
          </w:tcPr>
          <w:p w14:paraId="35C4B240" w14:textId="3653570B"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27</w:t>
            </w:r>
            <w:r w:rsidR="003D0EE0" w:rsidRPr="00EC421E">
              <w:rPr>
                <w:rFonts w:ascii="Times New Roman" w:hAnsi="Times New Roman" w:cs="Times New Roman"/>
                <w:color w:val="000000" w:themeColor="text1"/>
                <w:sz w:val="24"/>
                <w:szCs w:val="24"/>
                <w:lang w:val="ro-RO"/>
              </w:rPr>
              <w:t>.03</w:t>
            </w:r>
            <w:r w:rsidR="00F0003A" w:rsidRPr="00EC421E">
              <w:rPr>
                <w:rFonts w:ascii="Times New Roman" w:hAnsi="Times New Roman" w:cs="Times New Roman"/>
                <w:color w:val="000000" w:themeColor="text1"/>
                <w:sz w:val="24"/>
                <w:szCs w:val="24"/>
                <w:lang w:val="ro-RO"/>
              </w:rPr>
              <w:t>.2017</w:t>
            </w:r>
          </w:p>
        </w:tc>
        <w:tc>
          <w:tcPr>
            <w:tcW w:w="976" w:type="dxa"/>
            <w:vAlign w:val="center"/>
          </w:tcPr>
          <w:p w14:paraId="35C4B241" w14:textId="2DBBD801"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w:t>
            </w:r>
          </w:p>
        </w:tc>
        <w:tc>
          <w:tcPr>
            <w:tcW w:w="1307" w:type="dxa"/>
            <w:vAlign w:val="center"/>
          </w:tcPr>
          <w:p w14:paraId="35C4B242" w14:textId="58F3BAFE" w:rsidR="00F0003A" w:rsidRPr="00EC421E" w:rsidRDefault="0014474F"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27</w:t>
            </w:r>
            <w:r w:rsidR="003D0EE0" w:rsidRPr="00EC421E">
              <w:rPr>
                <w:rFonts w:ascii="Times New Roman" w:hAnsi="Times New Roman" w:cs="Times New Roman"/>
                <w:color w:val="000000" w:themeColor="text1"/>
                <w:sz w:val="24"/>
                <w:szCs w:val="24"/>
                <w:lang w:val="ro-RO"/>
              </w:rPr>
              <w:t>.03</w:t>
            </w:r>
            <w:r w:rsidR="00F0003A" w:rsidRPr="00EC421E">
              <w:rPr>
                <w:rFonts w:ascii="Times New Roman" w:hAnsi="Times New Roman" w:cs="Times New Roman"/>
                <w:color w:val="000000" w:themeColor="text1"/>
                <w:sz w:val="24"/>
                <w:szCs w:val="24"/>
                <w:lang w:val="ro-RO"/>
              </w:rPr>
              <w:t>.2017</w:t>
            </w:r>
          </w:p>
        </w:tc>
        <w:tc>
          <w:tcPr>
            <w:tcW w:w="963" w:type="dxa"/>
            <w:vAlign w:val="center"/>
          </w:tcPr>
          <w:p w14:paraId="35C4B243"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r w:rsidRPr="00EC421E">
              <w:rPr>
                <w:rFonts w:ascii="Times New Roman" w:hAnsi="Times New Roman" w:cs="Times New Roman"/>
                <w:color w:val="000000" w:themeColor="text1"/>
                <w:sz w:val="24"/>
                <w:szCs w:val="24"/>
                <w:lang w:val="ro-RO"/>
              </w:rPr>
              <w:t>Integral</w:t>
            </w:r>
          </w:p>
        </w:tc>
        <w:tc>
          <w:tcPr>
            <w:tcW w:w="2141" w:type="dxa"/>
            <w:vAlign w:val="center"/>
          </w:tcPr>
          <w:p w14:paraId="35C4B244" w14:textId="77777777" w:rsidR="00F0003A" w:rsidRPr="00EC421E" w:rsidRDefault="00F0003A" w:rsidP="0014474F">
            <w:pPr>
              <w:pStyle w:val="Corptext1"/>
              <w:shd w:val="clear" w:color="auto" w:fill="auto"/>
              <w:tabs>
                <w:tab w:val="left" w:pos="1136"/>
              </w:tabs>
              <w:spacing w:before="0" w:line="240" w:lineRule="auto"/>
              <w:ind w:left="170" w:firstLine="0"/>
              <w:contextualSpacing/>
              <w:jc w:val="center"/>
              <w:rPr>
                <w:rFonts w:ascii="Times New Roman" w:eastAsiaTheme="majorEastAsia" w:hAnsi="Times New Roman" w:cs="Times New Roman"/>
                <w:color w:val="000000" w:themeColor="text1"/>
                <w:sz w:val="24"/>
                <w:szCs w:val="24"/>
                <w:shd w:val="clear" w:color="auto" w:fill="FFFFFF"/>
                <w:lang w:val="ro-RO"/>
              </w:rPr>
            </w:pPr>
            <w:r w:rsidRPr="00EC421E">
              <w:rPr>
                <w:rFonts w:ascii="Times New Roman" w:hAnsi="Times New Roman" w:cs="Times New Roman"/>
                <w:bCs/>
                <w:color w:val="000000" w:themeColor="text1"/>
                <w:sz w:val="24"/>
                <w:szCs w:val="24"/>
                <w:lang w:val="ro-RO"/>
              </w:rPr>
              <w:t>OSGG nr. 400/2015 cu modificările</w:t>
            </w:r>
            <w:r w:rsidRPr="00EC421E">
              <w:rPr>
                <w:rFonts w:ascii="Times New Roman" w:hAnsi="Times New Roman" w:cs="Times New Roman"/>
                <w:color w:val="000000" w:themeColor="text1"/>
                <w:sz w:val="24"/>
                <w:szCs w:val="24"/>
                <w:lang w:val="ro-RO"/>
              </w:rPr>
              <w:t xml:space="preserve"> ulterioare;</w:t>
            </w:r>
          </w:p>
        </w:tc>
        <w:tc>
          <w:tcPr>
            <w:tcW w:w="1878" w:type="dxa"/>
            <w:vAlign w:val="center"/>
          </w:tcPr>
          <w:p w14:paraId="35C4B245" w14:textId="77777777" w:rsidR="00F0003A" w:rsidRPr="00EC421E" w:rsidRDefault="00F0003A" w:rsidP="0014474F">
            <w:pPr>
              <w:spacing w:after="0" w:line="240" w:lineRule="auto"/>
              <w:contextualSpacing/>
              <w:jc w:val="center"/>
              <w:rPr>
                <w:rFonts w:ascii="Times New Roman" w:hAnsi="Times New Roman" w:cs="Times New Roman"/>
                <w:color w:val="000000" w:themeColor="text1"/>
                <w:sz w:val="24"/>
                <w:szCs w:val="24"/>
                <w:lang w:val="ro-RO"/>
              </w:rPr>
            </w:pPr>
          </w:p>
        </w:tc>
      </w:tr>
      <w:tr w:rsidR="00D06836" w:rsidRPr="00D06836" w14:paraId="35C4B24F" w14:textId="77777777" w:rsidTr="0014474F">
        <w:tc>
          <w:tcPr>
            <w:tcW w:w="909" w:type="dxa"/>
            <w:vAlign w:val="center"/>
          </w:tcPr>
          <w:p w14:paraId="35C4B247" w14:textId="337F0C42"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2</w:t>
            </w:r>
          </w:p>
        </w:tc>
        <w:tc>
          <w:tcPr>
            <w:tcW w:w="882" w:type="dxa"/>
            <w:vAlign w:val="center"/>
          </w:tcPr>
          <w:p w14:paraId="35C4B248" w14:textId="2C060C54"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I</w:t>
            </w:r>
          </w:p>
        </w:tc>
        <w:tc>
          <w:tcPr>
            <w:tcW w:w="1314" w:type="dxa"/>
            <w:vAlign w:val="center"/>
          </w:tcPr>
          <w:p w14:paraId="35C4B249" w14:textId="32D4DC54" w:rsidR="00EF0C67" w:rsidRPr="00D06836" w:rsidRDefault="0014474F" w:rsidP="0014474F">
            <w:pPr>
              <w:spacing w:after="0" w:line="240" w:lineRule="auto"/>
              <w:contextualSpacing/>
              <w:jc w:val="center"/>
              <w:rPr>
                <w:rFonts w:asciiTheme="majorBidi" w:hAnsiTheme="majorBidi" w:cstheme="majorBidi"/>
                <w:sz w:val="24"/>
                <w:szCs w:val="24"/>
                <w:lang w:val="ro-RO"/>
              </w:rPr>
            </w:pPr>
            <w:r w:rsidRPr="00D06836">
              <w:rPr>
                <w:rFonts w:ascii="Times New Roman" w:hAnsi="Times New Roman" w:cs="Times New Roman"/>
                <w:sz w:val="24"/>
                <w:szCs w:val="24"/>
                <w:lang w:val="ro-RO"/>
              </w:rPr>
              <w:t>27.03.2017</w:t>
            </w:r>
          </w:p>
        </w:tc>
        <w:tc>
          <w:tcPr>
            <w:tcW w:w="976" w:type="dxa"/>
            <w:vAlign w:val="center"/>
          </w:tcPr>
          <w:p w14:paraId="35C4B24A" w14:textId="2B348691"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1</w:t>
            </w:r>
          </w:p>
        </w:tc>
        <w:tc>
          <w:tcPr>
            <w:tcW w:w="1307" w:type="dxa"/>
            <w:vAlign w:val="center"/>
          </w:tcPr>
          <w:p w14:paraId="35C4B24B" w14:textId="3A52B9B6" w:rsidR="00EF0C67" w:rsidRPr="00D06836" w:rsidRDefault="0014474F"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1</w:t>
            </w:r>
            <w:r w:rsidR="00EF0C67" w:rsidRPr="00D06836">
              <w:rPr>
                <w:rFonts w:asciiTheme="majorBidi" w:hAnsiTheme="majorBidi" w:cstheme="majorBidi"/>
                <w:sz w:val="24"/>
                <w:szCs w:val="24"/>
                <w:lang w:val="ro-RO"/>
              </w:rPr>
              <w:t>7.1</w:t>
            </w:r>
            <w:r w:rsidRPr="00D06836">
              <w:rPr>
                <w:rFonts w:asciiTheme="majorBidi" w:hAnsiTheme="majorBidi" w:cstheme="majorBidi"/>
                <w:sz w:val="24"/>
                <w:szCs w:val="24"/>
                <w:lang w:val="ro-RO"/>
              </w:rPr>
              <w:t>2</w:t>
            </w:r>
            <w:r w:rsidR="00EF0C67" w:rsidRPr="00D06836">
              <w:rPr>
                <w:rFonts w:asciiTheme="majorBidi" w:hAnsiTheme="majorBidi" w:cstheme="majorBidi"/>
                <w:sz w:val="24"/>
                <w:szCs w:val="24"/>
                <w:lang w:val="ro-RO"/>
              </w:rPr>
              <w:t>.2025</w:t>
            </w:r>
          </w:p>
        </w:tc>
        <w:tc>
          <w:tcPr>
            <w:tcW w:w="963" w:type="dxa"/>
            <w:vAlign w:val="center"/>
          </w:tcPr>
          <w:p w14:paraId="35C4B24C" w14:textId="44890E00"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sz w:val="24"/>
                <w:szCs w:val="24"/>
                <w:lang w:val="ro-RO"/>
              </w:rPr>
              <w:t>Integral</w:t>
            </w:r>
          </w:p>
        </w:tc>
        <w:tc>
          <w:tcPr>
            <w:tcW w:w="2141" w:type="dxa"/>
            <w:vAlign w:val="center"/>
          </w:tcPr>
          <w:p w14:paraId="35C4B24D" w14:textId="58EAE53C" w:rsidR="00EF0C67" w:rsidRPr="00D06836" w:rsidRDefault="00EF0C67" w:rsidP="0014474F">
            <w:pPr>
              <w:spacing w:after="0" w:line="240" w:lineRule="auto"/>
              <w:contextualSpacing/>
              <w:jc w:val="center"/>
              <w:rPr>
                <w:rFonts w:asciiTheme="majorBidi" w:hAnsiTheme="majorBidi" w:cstheme="majorBidi"/>
                <w:sz w:val="24"/>
                <w:szCs w:val="24"/>
                <w:lang w:val="ro-RO"/>
              </w:rPr>
            </w:pPr>
            <w:r w:rsidRPr="00D06836">
              <w:rPr>
                <w:rFonts w:asciiTheme="majorBidi" w:hAnsiTheme="majorBidi" w:cstheme="majorBidi"/>
                <w:bCs/>
                <w:sz w:val="24"/>
                <w:szCs w:val="24"/>
                <w:lang w:val="ro-RO"/>
              </w:rPr>
              <w:t>Modificare/ actualizare</w:t>
            </w:r>
          </w:p>
        </w:tc>
        <w:tc>
          <w:tcPr>
            <w:tcW w:w="1878" w:type="dxa"/>
            <w:vAlign w:val="center"/>
          </w:tcPr>
          <w:p w14:paraId="35C4B24E" w14:textId="77777777" w:rsidR="00EF0C67" w:rsidRPr="00D06836" w:rsidRDefault="00EF0C67" w:rsidP="0014474F">
            <w:pPr>
              <w:spacing w:after="0" w:line="240" w:lineRule="auto"/>
              <w:contextualSpacing/>
              <w:jc w:val="center"/>
              <w:rPr>
                <w:rFonts w:asciiTheme="majorBidi" w:hAnsiTheme="majorBidi" w:cstheme="majorBidi"/>
                <w:sz w:val="24"/>
                <w:szCs w:val="24"/>
                <w:lang w:val="ro-RO"/>
              </w:rPr>
            </w:pPr>
          </w:p>
        </w:tc>
      </w:tr>
    </w:tbl>
    <w:p w14:paraId="35C4B250" w14:textId="77777777" w:rsidR="00F0003A" w:rsidRPr="00EC421E" w:rsidRDefault="00F0003A" w:rsidP="00F0003A">
      <w:pPr>
        <w:spacing w:after="0" w:line="240" w:lineRule="auto"/>
        <w:contextualSpacing/>
        <w:jc w:val="both"/>
        <w:rPr>
          <w:rFonts w:ascii="Times New Roman" w:hAnsi="Times New Roman" w:cs="Times New Roman"/>
          <w:color w:val="000000" w:themeColor="text1"/>
          <w:sz w:val="24"/>
          <w:szCs w:val="24"/>
          <w:lang w:val="ro-RO"/>
        </w:rPr>
      </w:pPr>
    </w:p>
    <w:p w14:paraId="35C4B251" w14:textId="77777777" w:rsidR="00F0003A" w:rsidRPr="00EC421E" w:rsidRDefault="00F0003A" w:rsidP="00F0003A">
      <w:pPr>
        <w:suppressAutoHyphens w:val="0"/>
        <w:spacing w:after="0" w:line="240" w:lineRule="auto"/>
        <w:contextualSpacing/>
        <w:rPr>
          <w:rFonts w:ascii="Times New Roman" w:hAnsi="Times New Roman" w:cs="Times New Roman"/>
          <w:color w:val="000000" w:themeColor="text1"/>
          <w:sz w:val="24"/>
          <w:szCs w:val="24"/>
          <w:lang w:val="ro-RO"/>
        </w:rPr>
      </w:pPr>
    </w:p>
    <w:sectPr w:rsidR="00F0003A" w:rsidRPr="00EC421E" w:rsidSect="00F12152">
      <w:headerReference w:type="first" r:id="rId13"/>
      <w:pgSz w:w="11906" w:h="16838" w:code="9"/>
      <w:pgMar w:top="1134" w:right="851" w:bottom="1134" w:left="567" w:header="720" w:footer="720"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EF7D3" w14:textId="77777777" w:rsidR="00FA1D9B" w:rsidRDefault="00FA1D9B" w:rsidP="001B1C6E">
      <w:pPr>
        <w:spacing w:after="0" w:line="240" w:lineRule="auto"/>
      </w:pPr>
      <w:r>
        <w:separator/>
      </w:r>
    </w:p>
  </w:endnote>
  <w:endnote w:type="continuationSeparator" w:id="0">
    <w:p w14:paraId="54CD2298" w14:textId="77777777" w:rsidR="00FA1D9B" w:rsidRDefault="00FA1D9B"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hronicle Text G2">
    <w:altName w:val="Calibri"/>
    <w:panose1 w:val="00000000000000000000"/>
    <w:charset w:val="00"/>
    <w:family w:val="modern"/>
    <w:notTrueType/>
    <w:pitch w:val="variable"/>
    <w:sig w:usb0="A10000FF" w:usb1="5000405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AE" w14:textId="77777777" w:rsidR="00A27E5D" w:rsidRDefault="006A0B10">
    <w:pPr>
      <w:pStyle w:val="Subsol1"/>
      <w:jc w:val="center"/>
      <w:rPr>
        <w:rFonts w:ascii="Times New Roman" w:hAnsi="Times New Roman" w:cs="Times New Roman"/>
        <w:lang w:val="ro-RO"/>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14</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B2B0" w14:textId="77777777" w:rsidR="00A27E5D" w:rsidRPr="00653A18" w:rsidRDefault="006A0B10">
    <w:pPr>
      <w:pStyle w:val="Subsol1"/>
      <w:jc w:val="center"/>
      <w:rPr>
        <w:rFonts w:ascii="Times New Roman" w:hAnsi="Times New Roman" w:cs="Times New Roman"/>
        <w:sz w:val="24"/>
        <w:szCs w:val="24"/>
      </w:rPr>
    </w:pPr>
    <w:r>
      <w:rPr>
        <w:rFonts w:ascii="Times New Roman" w:hAnsi="Times New Roman" w:cs="Times New Roman"/>
        <w:sz w:val="24"/>
        <w:szCs w:val="24"/>
      </w:rPr>
      <w:fldChar w:fldCharType="begin"/>
    </w:r>
    <w:r w:rsidR="00A27E5D">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AA5A08">
      <w:rPr>
        <w:rFonts w:ascii="Times New Roman" w:hAnsi="Times New Roman" w:cs="Times New Roman"/>
        <w:noProof/>
        <w:sz w:val="24"/>
        <w:szCs w:val="24"/>
      </w:rPr>
      <w:t>1</w:t>
    </w:r>
    <w:r>
      <w:rPr>
        <w:rFonts w:ascii="Times New Roman" w:hAnsi="Times New Roman" w:cs="Times New Roman"/>
        <w:sz w:val="24"/>
        <w:szCs w:val="24"/>
      </w:rPr>
      <w:fldChar w:fldCharType="end"/>
    </w:r>
    <w:r w:rsidR="00A27E5D">
      <w:rPr>
        <w:rFonts w:ascii="Times New Roman" w:hAnsi="Times New Roman" w:cs="Times New Roman"/>
        <w:sz w:val="24"/>
        <w:szCs w:val="24"/>
      </w:rPr>
      <w:t>/</w:t>
    </w:r>
    <w:fldSimple w:instr=" NUMPAGES   \* MERGEFORMAT ">
      <w:r w:rsidR="00AA5A08" w:rsidRPr="00AA5A08">
        <w:rPr>
          <w:rFonts w:ascii="Times New Roman" w:hAnsi="Times New Roman" w:cs="Times New Roman"/>
          <w:noProof/>
          <w:sz w:val="24"/>
          <w:szCs w:val="24"/>
        </w:rPr>
        <w:t>29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DCBB6" w14:textId="77777777" w:rsidR="00FA1D9B" w:rsidRDefault="00FA1D9B" w:rsidP="001B1C6E">
      <w:pPr>
        <w:spacing w:after="0" w:line="240" w:lineRule="auto"/>
      </w:pPr>
      <w:r>
        <w:separator/>
      </w:r>
    </w:p>
  </w:footnote>
  <w:footnote w:type="continuationSeparator" w:id="0">
    <w:p w14:paraId="0179DBAF" w14:textId="77777777" w:rsidR="00FA1D9B" w:rsidRDefault="00FA1D9B" w:rsidP="001B1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9A" w14:textId="77777777" w:rsidTr="00974CD5">
      <w:trPr>
        <w:trHeight w:val="225"/>
        <w:jc w:val="center"/>
      </w:trPr>
      <w:tc>
        <w:tcPr>
          <w:tcW w:w="3280" w:type="dxa"/>
          <w:vMerge w:val="restart"/>
          <w:tcMar>
            <w:left w:w="108" w:type="dxa"/>
          </w:tcMar>
          <w:vAlign w:val="center"/>
        </w:tcPr>
        <w:p w14:paraId="35C4B294" w14:textId="694CC55D" w:rsidR="00A27E5D" w:rsidRDefault="002D3D6E">
          <w:pPr>
            <w:pStyle w:val="Antet1"/>
            <w:spacing w:line="240" w:lineRule="auto"/>
            <w:jc w:val="center"/>
            <w:rPr>
              <w:rFonts w:cs="Arial"/>
              <w:b/>
              <w:sz w:val="10"/>
              <w:szCs w:val="10"/>
            </w:rPr>
          </w:pPr>
          <w:r>
            <w:rPr>
              <w:noProof/>
            </w:rPr>
            <w:drawing>
              <wp:inline distT="0" distB="0" distL="0" distR="0" wp14:anchorId="413C6B09" wp14:editId="45E30179">
                <wp:extent cx="834887" cy="848708"/>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l="7925" t="7201" r="7075" b="6345"/>
                        <a:stretch/>
                      </pic:blipFill>
                      <pic:spPr bwMode="auto">
                        <a:xfrm>
                          <a:off x="0" y="0"/>
                          <a:ext cx="846311" cy="860321"/>
                        </a:xfrm>
                        <a:prstGeom prst="rect">
                          <a:avLst/>
                        </a:prstGeom>
                        <a:noFill/>
                        <a:ln>
                          <a:noFill/>
                        </a:ln>
                        <a:extLst>
                          <a:ext uri="{53640926-AAD7-44D8-BBD7-CCE9431645EC}">
                            <a14:shadowObscured xmlns:a14="http://schemas.microsoft.com/office/drawing/2010/main"/>
                          </a:ext>
                        </a:extLst>
                      </pic:spPr>
                    </pic:pic>
                  </a:graphicData>
                </a:graphic>
              </wp:inline>
            </w:drawing>
          </w:r>
        </w:p>
        <w:p w14:paraId="35C4B295" w14:textId="7A98E5B8" w:rsidR="00A27E5D" w:rsidRPr="00974CD5" w:rsidRDefault="009B2646" w:rsidP="009B2646">
          <w:pPr>
            <w:pStyle w:val="Antet1"/>
            <w:spacing w:line="240" w:lineRule="auto"/>
            <w:jc w:val="center"/>
            <w:rPr>
              <w:rFonts w:ascii="Times New Roman" w:eastAsia="Times New Roman" w:hAnsi="Times New Roman" w:cs="Times New Roman"/>
              <w:b/>
              <w:sz w:val="4"/>
              <w:szCs w:val="4"/>
            </w:rPr>
          </w:pPr>
          <w:r w:rsidRPr="00067700">
            <w:rPr>
              <w:rFonts w:ascii="Chronicle Text G2" w:hAnsi="Chronicle Text G2"/>
              <w:b/>
              <w:color w:val="0070C0"/>
            </w:rPr>
            <w:t>UNIVERSITATEA DIN ORADEA</w:t>
          </w:r>
        </w:p>
      </w:tc>
      <w:tc>
        <w:tcPr>
          <w:tcW w:w="3927" w:type="dxa"/>
          <w:vMerge w:val="restart"/>
          <w:tcMar>
            <w:left w:w="108" w:type="dxa"/>
          </w:tcMar>
          <w:vAlign w:val="center"/>
        </w:tcPr>
        <w:p w14:paraId="35C4B296" w14:textId="7BE83D2E" w:rsidR="00A27E5D" w:rsidRPr="003C73EE" w:rsidRDefault="003C73EE" w:rsidP="0063361B">
          <w:pPr>
            <w:pStyle w:val="Antet"/>
            <w:jc w:val="center"/>
            <w:rPr>
              <w:rFonts w:ascii="Times New Roman" w:hAnsi="Times New Roman" w:cs="Times New Roman"/>
              <w:b/>
              <w:lang w:val="ro-RO"/>
            </w:rPr>
          </w:pPr>
          <w:r w:rsidRPr="003C73EE">
            <w:rPr>
              <w:rFonts w:ascii="Times New Roman" w:hAnsi="Times New Roman" w:cs="Times New Roman"/>
              <w:b/>
              <w:lang w:val="ro-RO"/>
            </w:rPr>
            <w:t>PROCEDURA OPERAȚIONALĂ</w:t>
          </w:r>
        </w:p>
        <w:p w14:paraId="35C4B297" w14:textId="23BA1D2D" w:rsidR="00A27E5D" w:rsidRPr="00235DFA" w:rsidRDefault="003C73EE" w:rsidP="0063361B">
          <w:pPr>
            <w:pStyle w:val="Antet1"/>
            <w:spacing w:line="240" w:lineRule="auto"/>
            <w:jc w:val="center"/>
            <w:rPr>
              <w:rFonts w:ascii="Times New Roman" w:hAnsi="Times New Roman"/>
              <w:b/>
              <w:lang w:val="ro-RO"/>
            </w:rPr>
          </w:pPr>
          <w:r w:rsidRPr="003C73EE">
            <w:rPr>
              <w:rFonts w:ascii="Times New Roman" w:hAnsi="Times New Roman" w:cs="Times New Roman"/>
              <w:b/>
              <w:lang w:val="ro-RO"/>
            </w:rPr>
            <w:t>PRIVIND ELABORAREA ŞI APROBAREA PLANURILOR DE ÎNVĂȚĂMÂNT</w:t>
          </w:r>
        </w:p>
      </w:tc>
      <w:tc>
        <w:tcPr>
          <w:tcW w:w="1589" w:type="dxa"/>
          <w:gridSpan w:val="3"/>
          <w:tcMar>
            <w:left w:w="108" w:type="dxa"/>
          </w:tcMar>
          <w:vAlign w:val="center"/>
        </w:tcPr>
        <w:p w14:paraId="35C4B298"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Ediția: I</w:t>
          </w:r>
        </w:p>
      </w:tc>
      <w:tc>
        <w:tcPr>
          <w:tcW w:w="1585" w:type="dxa"/>
          <w:gridSpan w:val="3"/>
          <w:tcMar>
            <w:left w:w="108" w:type="dxa"/>
          </w:tcMar>
          <w:vAlign w:val="center"/>
        </w:tcPr>
        <w:p w14:paraId="35C4B299" w14:textId="77777777" w:rsidR="00A27E5D" w:rsidRPr="00235DFA" w:rsidRDefault="00A27E5D">
          <w:pPr>
            <w:pStyle w:val="Antet1"/>
            <w:spacing w:line="240" w:lineRule="auto"/>
            <w:rPr>
              <w:rFonts w:ascii="Times New Roman" w:hAnsi="Times New Roman"/>
              <w:lang w:val="ro-RO"/>
            </w:rPr>
          </w:pPr>
          <w:r w:rsidRPr="00235DFA">
            <w:rPr>
              <w:rFonts w:ascii="Times New Roman" w:eastAsia="Times New Roman" w:hAnsi="Times New Roman" w:cs="Times New Roman"/>
              <w:lang w:val="ro-RO"/>
            </w:rPr>
            <w:t xml:space="preserve">Pagina </w:t>
          </w:r>
          <w:r w:rsidR="006A0B10" w:rsidRPr="00235DFA">
            <w:rPr>
              <w:rFonts w:ascii="Times New Roman" w:eastAsia="Times New Roman" w:hAnsi="Times New Roman" w:cs="Times New Roman"/>
              <w:lang w:val="ro-RO"/>
            </w:rPr>
            <w:fldChar w:fldCharType="begin"/>
          </w:r>
          <w:r w:rsidRPr="00235DFA">
            <w:rPr>
              <w:rFonts w:ascii="Times New Roman" w:eastAsia="Times New Roman" w:hAnsi="Times New Roman" w:cs="Times New Roman"/>
              <w:lang w:val="ro-RO"/>
            </w:rPr>
            <w:instrText xml:space="preserve"> PAGE   \* MERGEFORMAT </w:instrText>
          </w:r>
          <w:r w:rsidR="006A0B10" w:rsidRPr="00235DFA">
            <w:rPr>
              <w:rFonts w:ascii="Times New Roman" w:eastAsia="Times New Roman" w:hAnsi="Times New Roman" w:cs="Times New Roman"/>
              <w:lang w:val="ro-RO"/>
            </w:rPr>
            <w:fldChar w:fldCharType="separate"/>
          </w:r>
          <w:r w:rsidR="00AA5A08">
            <w:rPr>
              <w:rFonts w:ascii="Times New Roman" w:eastAsia="Times New Roman" w:hAnsi="Times New Roman" w:cs="Times New Roman"/>
              <w:noProof/>
              <w:lang w:val="ro-RO"/>
            </w:rPr>
            <w:t>14</w:t>
          </w:r>
          <w:r w:rsidR="006A0B10" w:rsidRPr="00235DFA">
            <w:rPr>
              <w:rFonts w:ascii="Times New Roman" w:eastAsia="Times New Roman" w:hAnsi="Times New Roman" w:cs="Times New Roman"/>
              <w:lang w:val="ro-RO"/>
            </w:rPr>
            <w:fldChar w:fldCharType="end"/>
          </w:r>
          <w:r w:rsidRPr="00235DFA">
            <w:rPr>
              <w:rFonts w:ascii="Times New Roman" w:eastAsia="Times New Roman" w:hAnsi="Times New Roman" w:cs="Times New Roman"/>
              <w:lang w:val="ro-RO"/>
            </w:rPr>
            <w:t xml:space="preserve"> din </w:t>
          </w:r>
          <w:fldSimple w:instr=" NUMPAGES   \* MERGEFORMAT ">
            <w:r w:rsidR="00AA5A08" w:rsidRPr="00AA5A08">
              <w:rPr>
                <w:rFonts w:ascii="Times New Roman" w:eastAsia="Times New Roman" w:hAnsi="Times New Roman" w:cs="Times New Roman"/>
                <w:noProof/>
                <w:lang w:val="ro-RO"/>
              </w:rPr>
              <w:t>29</w:t>
            </w:r>
          </w:fldSimple>
        </w:p>
      </w:tc>
    </w:tr>
    <w:tr w:rsidR="00A27E5D" w14:paraId="35C4B29E" w14:textId="77777777" w:rsidTr="00974CD5">
      <w:trPr>
        <w:trHeight w:val="255"/>
        <w:jc w:val="center"/>
      </w:trPr>
      <w:tc>
        <w:tcPr>
          <w:tcW w:w="3280" w:type="dxa"/>
          <w:vMerge/>
          <w:tcMar>
            <w:left w:w="108" w:type="dxa"/>
          </w:tcMar>
        </w:tcPr>
        <w:p w14:paraId="35C4B29B"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9C"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3174" w:type="dxa"/>
          <w:gridSpan w:val="6"/>
          <w:tcMar>
            <w:left w:w="108" w:type="dxa"/>
          </w:tcMar>
          <w:vAlign w:val="center"/>
        </w:tcPr>
        <w:p w14:paraId="35C4B29D" w14:textId="77777777"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Revizia:</w:t>
          </w:r>
        </w:p>
      </w:tc>
    </w:tr>
    <w:tr w:rsidR="00A27E5D" w14:paraId="35C4B2A6" w14:textId="77777777" w:rsidTr="00862156">
      <w:trPr>
        <w:trHeight w:val="510"/>
        <w:jc w:val="center"/>
      </w:trPr>
      <w:tc>
        <w:tcPr>
          <w:tcW w:w="3280" w:type="dxa"/>
          <w:vMerge/>
          <w:tcMar>
            <w:left w:w="108" w:type="dxa"/>
          </w:tcMar>
        </w:tcPr>
        <w:p w14:paraId="35C4B29F" w14:textId="77777777" w:rsidR="00A27E5D" w:rsidRDefault="00A27E5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A0" w14:textId="77777777" w:rsidR="00A27E5D" w:rsidRPr="00235DFA" w:rsidRDefault="00A27E5D">
          <w:pPr>
            <w:pStyle w:val="Antet1"/>
            <w:spacing w:line="240" w:lineRule="auto"/>
            <w:jc w:val="center"/>
            <w:rPr>
              <w:rFonts w:ascii="Times New Roman" w:eastAsia="Times New Roman" w:hAnsi="Times New Roman" w:cs="Times New Roman"/>
              <w:lang w:val="ro-RO"/>
            </w:rPr>
          </w:pPr>
        </w:p>
      </w:tc>
      <w:tc>
        <w:tcPr>
          <w:tcW w:w="637" w:type="dxa"/>
          <w:shd w:val="clear" w:color="auto" w:fill="D9D9D9" w:themeFill="background1" w:themeFillShade="D9"/>
          <w:tcMar>
            <w:left w:w="108" w:type="dxa"/>
          </w:tcMar>
          <w:vAlign w:val="center"/>
        </w:tcPr>
        <w:p w14:paraId="35C4B2A1" w14:textId="6251EF0F" w:rsidR="00A27E5D" w:rsidRPr="00235DFA" w:rsidRDefault="00A27E5D">
          <w:pPr>
            <w:pStyle w:val="Antet1"/>
            <w:spacing w:line="240" w:lineRule="auto"/>
            <w:jc w:val="center"/>
            <w:rPr>
              <w:rFonts w:ascii="Times New Roman" w:hAnsi="Times New Roman"/>
              <w:lang w:val="ro-RO"/>
            </w:rPr>
          </w:pPr>
          <w:r w:rsidRPr="00235DFA">
            <w:rPr>
              <w:rFonts w:ascii="Times New Roman" w:eastAsia="Times New Roman" w:hAnsi="Times New Roman" w:cs="Times New Roman"/>
              <w:lang w:val="ro-RO"/>
            </w:rPr>
            <w:t>1</w:t>
          </w:r>
        </w:p>
      </w:tc>
      <w:tc>
        <w:tcPr>
          <w:tcW w:w="635" w:type="dxa"/>
          <w:tcMar>
            <w:left w:w="108" w:type="dxa"/>
          </w:tcMar>
          <w:vAlign w:val="center"/>
        </w:tcPr>
        <w:p w14:paraId="35C4B2A2" w14:textId="077D2E22"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2</w:t>
          </w:r>
        </w:p>
      </w:tc>
      <w:tc>
        <w:tcPr>
          <w:tcW w:w="634" w:type="dxa"/>
          <w:gridSpan w:val="2"/>
          <w:tcMar>
            <w:left w:w="108" w:type="dxa"/>
          </w:tcMar>
          <w:vAlign w:val="center"/>
        </w:tcPr>
        <w:p w14:paraId="35C4B2A3" w14:textId="728E67ED"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3</w:t>
          </w:r>
        </w:p>
      </w:tc>
      <w:tc>
        <w:tcPr>
          <w:tcW w:w="635" w:type="dxa"/>
          <w:tcMar>
            <w:left w:w="108" w:type="dxa"/>
          </w:tcMar>
          <w:vAlign w:val="center"/>
        </w:tcPr>
        <w:p w14:paraId="35C4B2A4" w14:textId="2AE9A235" w:rsidR="00A27E5D" w:rsidRPr="00235DFA" w:rsidRDefault="00E55CB6">
          <w:pPr>
            <w:pStyle w:val="Antet1"/>
            <w:spacing w:line="240" w:lineRule="auto"/>
            <w:jc w:val="center"/>
            <w:rPr>
              <w:rFonts w:ascii="Times New Roman" w:hAnsi="Times New Roman"/>
              <w:lang w:val="ro-RO"/>
            </w:rPr>
          </w:pPr>
          <w:r>
            <w:rPr>
              <w:rFonts w:ascii="Times New Roman" w:hAnsi="Times New Roman"/>
              <w:lang w:val="ro-RO"/>
            </w:rPr>
            <w:t>4</w:t>
          </w:r>
        </w:p>
      </w:tc>
      <w:tc>
        <w:tcPr>
          <w:tcW w:w="633" w:type="dxa"/>
          <w:tcMar>
            <w:left w:w="108" w:type="dxa"/>
          </w:tcMar>
          <w:vAlign w:val="center"/>
        </w:tcPr>
        <w:p w14:paraId="35C4B2A5" w14:textId="2A8E9CAC" w:rsidR="00A27E5D" w:rsidRPr="00235DFA" w:rsidRDefault="00E55CB6">
          <w:pPr>
            <w:pStyle w:val="Antet1"/>
            <w:spacing w:line="240" w:lineRule="auto"/>
            <w:jc w:val="center"/>
            <w:rPr>
              <w:rFonts w:ascii="Times New Roman" w:hAnsi="Times New Roman"/>
              <w:lang w:val="ro-RO"/>
            </w:rPr>
          </w:pPr>
          <w:r>
            <w:rPr>
              <w:rFonts w:ascii="Times New Roman" w:eastAsia="Times New Roman" w:hAnsi="Times New Roman" w:cs="Times New Roman"/>
              <w:lang w:val="ro-RO"/>
            </w:rPr>
            <w:t>5</w:t>
          </w:r>
        </w:p>
      </w:tc>
    </w:tr>
    <w:tr w:rsidR="00A27E5D" w14:paraId="35C4B2AB" w14:textId="77777777" w:rsidTr="00974CD5">
      <w:trPr>
        <w:trHeight w:val="300"/>
        <w:jc w:val="center"/>
      </w:trPr>
      <w:tc>
        <w:tcPr>
          <w:tcW w:w="3280" w:type="dxa"/>
          <w:vMerge/>
          <w:tcMar>
            <w:left w:w="108" w:type="dxa"/>
          </w:tcMar>
        </w:tcPr>
        <w:p w14:paraId="35C4B2A7" w14:textId="77777777" w:rsidR="00A27E5D" w:rsidRDefault="00A27E5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A8" w14:textId="77777777" w:rsidR="00A27E5D" w:rsidRPr="00235DFA" w:rsidRDefault="00A27E5D">
          <w:pPr>
            <w:pStyle w:val="Antet1"/>
            <w:spacing w:line="240" w:lineRule="auto"/>
            <w:jc w:val="center"/>
            <w:rPr>
              <w:rFonts w:ascii="Times New Roman" w:hAnsi="Times New Roman"/>
              <w:b/>
              <w:lang w:val="ro-RO"/>
            </w:rPr>
          </w:pPr>
          <w:r w:rsidRPr="00235DFA">
            <w:rPr>
              <w:rFonts w:ascii="Times New Roman" w:eastAsia="Times New Roman" w:hAnsi="Times New Roman" w:cs="Times New Roman"/>
              <w:b/>
              <w:lang w:val="ro-RO"/>
            </w:rPr>
            <w:t>Structura emitentă:</w:t>
          </w:r>
        </w:p>
        <w:p w14:paraId="35C4B2A9" w14:textId="77777777" w:rsidR="00A27E5D" w:rsidRPr="00235DFA" w:rsidRDefault="00A27E5D">
          <w:pPr>
            <w:pStyle w:val="Antet1"/>
            <w:spacing w:line="240" w:lineRule="auto"/>
            <w:jc w:val="center"/>
            <w:rPr>
              <w:rFonts w:ascii="Times New Roman" w:hAnsi="Times New Roman"/>
              <w:i/>
              <w:lang w:val="ro-RO"/>
            </w:rPr>
          </w:pPr>
          <w:r w:rsidRPr="00235DFA">
            <w:rPr>
              <w:rFonts w:ascii="Times New Roman" w:eastAsia="Times New Roman" w:hAnsi="Times New Roman" w:cs="Times New Roman"/>
              <w:b/>
              <w:i/>
              <w:lang w:val="ro-RO"/>
            </w:rPr>
            <w:t>Prorector Managementul Academic</w:t>
          </w:r>
        </w:p>
      </w:tc>
      <w:tc>
        <w:tcPr>
          <w:tcW w:w="3174" w:type="dxa"/>
          <w:gridSpan w:val="6"/>
          <w:tcMar>
            <w:left w:w="108" w:type="dxa"/>
          </w:tcMar>
          <w:vAlign w:val="center"/>
        </w:tcPr>
        <w:p w14:paraId="35C4B2AA" w14:textId="3C1D438F" w:rsidR="00A27E5D" w:rsidRPr="00235DFA" w:rsidRDefault="00A27E5D">
          <w:pPr>
            <w:pStyle w:val="Antet1"/>
            <w:spacing w:line="240" w:lineRule="auto"/>
            <w:jc w:val="center"/>
            <w:rPr>
              <w:b/>
              <w:lang w:val="ro-RO"/>
            </w:rPr>
          </w:pPr>
          <w:r w:rsidRPr="00235DFA">
            <w:rPr>
              <w:rFonts w:ascii="Times New Roman" w:eastAsia="Times New Roman" w:hAnsi="Times New Roman" w:cs="Times New Roman"/>
              <w:b/>
              <w:lang w:val="ro-RO"/>
            </w:rPr>
            <w:t>COD: SEAQ_PO_Pr</w:t>
          </w:r>
          <w:r w:rsidR="00E55CB6">
            <w:rPr>
              <w:rFonts w:ascii="Times New Roman" w:eastAsia="Times New Roman" w:hAnsi="Times New Roman" w:cs="Times New Roman"/>
              <w:b/>
              <w:lang w:val="ro-RO"/>
            </w:rPr>
            <w:t>.</w:t>
          </w:r>
          <w:r w:rsidRPr="00235DFA">
            <w:rPr>
              <w:rFonts w:ascii="Times New Roman" w:eastAsia="Times New Roman" w:hAnsi="Times New Roman" w:cs="Times New Roman"/>
              <w:b/>
              <w:lang w:val="ro-RO"/>
            </w:rPr>
            <w:t>MA_01</w:t>
          </w:r>
        </w:p>
      </w:tc>
    </w:tr>
  </w:tbl>
  <w:p w14:paraId="35C4B2AC" w14:textId="77777777" w:rsidR="00A27E5D" w:rsidRPr="00974CD5" w:rsidRDefault="00A27E5D">
    <w:pPr>
      <w:pStyle w:val="Antet1"/>
      <w:rPr>
        <w:rFonts w:ascii="Times New Roman" w:hAnsi="Times New Roman" w:cs="Times New Roman"/>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10381" w:type="dxa"/>
      <w:jc w:val="center"/>
      <w:tblLook w:val="04A0" w:firstRow="1" w:lastRow="0" w:firstColumn="1" w:lastColumn="0" w:noHBand="0" w:noVBand="1"/>
    </w:tblPr>
    <w:tblGrid>
      <w:gridCol w:w="3280"/>
      <w:gridCol w:w="3927"/>
      <w:gridCol w:w="637"/>
      <w:gridCol w:w="635"/>
      <w:gridCol w:w="317"/>
      <w:gridCol w:w="317"/>
      <w:gridCol w:w="635"/>
      <w:gridCol w:w="633"/>
    </w:tblGrid>
    <w:tr w:rsidR="00A27E5D" w14:paraId="35C4B2B7" w14:textId="77777777" w:rsidTr="00D9556D">
      <w:trPr>
        <w:trHeight w:val="225"/>
        <w:jc w:val="center"/>
      </w:trPr>
      <w:tc>
        <w:tcPr>
          <w:tcW w:w="3280" w:type="dxa"/>
          <w:vMerge w:val="restart"/>
          <w:tcMar>
            <w:left w:w="108" w:type="dxa"/>
          </w:tcMar>
          <w:vAlign w:val="center"/>
        </w:tcPr>
        <w:p w14:paraId="35C4B2B1" w14:textId="77777777" w:rsidR="00A27E5D" w:rsidRDefault="00A27E5D" w:rsidP="00D9556D">
          <w:pPr>
            <w:pStyle w:val="Antet1"/>
            <w:spacing w:line="240" w:lineRule="auto"/>
            <w:jc w:val="center"/>
            <w:rPr>
              <w:rFonts w:cs="Arial"/>
              <w:b/>
              <w:sz w:val="10"/>
              <w:szCs w:val="10"/>
            </w:rPr>
          </w:pPr>
          <w:r>
            <w:rPr>
              <w:rFonts w:eastAsia="Times New Roman" w:cs="Times New Roman"/>
              <w:noProof/>
            </w:rPr>
            <w:drawing>
              <wp:inline distT="0" distB="0" distL="0" distR="0" wp14:anchorId="35C4B2CC" wp14:editId="35C4B2CD">
                <wp:extent cx="1921495" cy="938254"/>
                <wp:effectExtent l="0" t="0" r="0" b="0"/>
                <wp:docPr id="1" name="I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2"/>
                        <pic:cNvPicPr>
                          <a:picLocks noChangeAspect="1" noChangeArrowheads="1"/>
                        </pic:cNvPicPr>
                      </pic:nvPicPr>
                      <pic:blipFill>
                        <a:blip r:embed="rId1"/>
                        <a:stretch>
                          <a:fillRect/>
                        </a:stretch>
                      </pic:blipFill>
                      <pic:spPr bwMode="auto">
                        <a:xfrm>
                          <a:off x="0" y="0"/>
                          <a:ext cx="1924360" cy="939653"/>
                        </a:xfrm>
                        <a:prstGeom prst="rect">
                          <a:avLst/>
                        </a:prstGeom>
                        <a:noFill/>
                        <a:ln w="9525">
                          <a:noFill/>
                          <a:miter lim="800000"/>
                          <a:headEnd/>
                          <a:tailEnd/>
                        </a:ln>
                      </pic:spPr>
                    </pic:pic>
                  </a:graphicData>
                </a:graphic>
              </wp:inline>
            </w:drawing>
          </w:r>
        </w:p>
        <w:p w14:paraId="35C4B2B2" w14:textId="77777777" w:rsidR="00A27E5D" w:rsidRPr="00974CD5" w:rsidRDefault="00A27E5D" w:rsidP="00D9556D">
          <w:pPr>
            <w:pStyle w:val="Antet1"/>
            <w:spacing w:line="240" w:lineRule="auto"/>
            <w:jc w:val="center"/>
            <w:rPr>
              <w:rFonts w:ascii="Times New Roman" w:eastAsia="Times New Roman" w:hAnsi="Times New Roman" w:cs="Times New Roman"/>
              <w:b/>
              <w:sz w:val="4"/>
              <w:szCs w:val="4"/>
            </w:rPr>
          </w:pPr>
        </w:p>
      </w:tc>
      <w:tc>
        <w:tcPr>
          <w:tcW w:w="3927" w:type="dxa"/>
          <w:vMerge w:val="restart"/>
          <w:tcMar>
            <w:left w:w="108" w:type="dxa"/>
          </w:tcMar>
          <w:vAlign w:val="center"/>
        </w:tcPr>
        <w:p w14:paraId="35C4B2B3" w14:textId="77777777" w:rsidR="00A27E5D" w:rsidRPr="00235DFA" w:rsidRDefault="00A27E5D" w:rsidP="004C200C">
          <w:pPr>
            <w:pStyle w:val="Antet"/>
            <w:jc w:val="center"/>
            <w:rPr>
              <w:rFonts w:ascii="Times New Roman" w:hAnsi="Times New Roman" w:cs="Times New Roman"/>
              <w:b/>
              <w:sz w:val="24"/>
              <w:szCs w:val="24"/>
              <w:lang w:val="ro-RO"/>
            </w:rPr>
          </w:pPr>
          <w:r w:rsidRPr="00235DFA">
            <w:rPr>
              <w:rFonts w:ascii="Times New Roman" w:hAnsi="Times New Roman" w:cs="Times New Roman"/>
              <w:b/>
              <w:sz w:val="24"/>
              <w:szCs w:val="24"/>
              <w:lang w:val="ro-RO"/>
            </w:rPr>
            <w:t>PROCEDURA OPERAȚIONALĂ</w:t>
          </w:r>
        </w:p>
        <w:p w14:paraId="35C4B2B4" w14:textId="77777777" w:rsidR="00A27E5D" w:rsidRDefault="00A27E5D" w:rsidP="004C200C">
          <w:pPr>
            <w:pStyle w:val="Antet1"/>
            <w:spacing w:line="240" w:lineRule="auto"/>
            <w:jc w:val="center"/>
            <w:rPr>
              <w:rFonts w:ascii="Times New Roman" w:hAnsi="Times New Roman"/>
              <w:b/>
            </w:rPr>
          </w:pPr>
          <w:r w:rsidRPr="00235DFA">
            <w:rPr>
              <w:rFonts w:ascii="Times New Roman" w:hAnsi="Times New Roman" w:cs="Times New Roman"/>
              <w:b/>
              <w:sz w:val="24"/>
              <w:szCs w:val="24"/>
              <w:lang w:val="ro-RO"/>
            </w:rPr>
            <w:t xml:space="preserve">privind elaborarea </w:t>
          </w:r>
          <w:proofErr w:type="spellStart"/>
          <w:r w:rsidRPr="00235DFA">
            <w:rPr>
              <w:rFonts w:ascii="Times New Roman" w:hAnsi="Times New Roman" w:cs="Times New Roman"/>
              <w:b/>
              <w:sz w:val="24"/>
              <w:szCs w:val="24"/>
              <w:lang w:val="ro-RO"/>
            </w:rPr>
            <w:t>şi</w:t>
          </w:r>
          <w:proofErr w:type="spellEnd"/>
          <w:r w:rsidRPr="00235DFA">
            <w:rPr>
              <w:rFonts w:ascii="Times New Roman" w:hAnsi="Times New Roman" w:cs="Times New Roman"/>
              <w:b/>
              <w:sz w:val="24"/>
              <w:szCs w:val="24"/>
              <w:lang w:val="ro-RO"/>
            </w:rPr>
            <w:t xml:space="preserve"> aprobarea planurilor de învățământ</w:t>
          </w:r>
        </w:p>
      </w:tc>
      <w:tc>
        <w:tcPr>
          <w:tcW w:w="1589" w:type="dxa"/>
          <w:gridSpan w:val="3"/>
          <w:tcMar>
            <w:left w:w="108" w:type="dxa"/>
          </w:tcMar>
          <w:vAlign w:val="center"/>
        </w:tcPr>
        <w:p w14:paraId="35C4B2B5" w14:textId="77777777"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Ediția</w:t>
          </w:r>
          <w:proofErr w:type="spellEnd"/>
          <w:r>
            <w:rPr>
              <w:rFonts w:ascii="Times New Roman" w:eastAsia="Times New Roman" w:hAnsi="Times New Roman" w:cs="Times New Roman"/>
            </w:rPr>
            <w:t>: I</w:t>
          </w:r>
        </w:p>
      </w:tc>
      <w:tc>
        <w:tcPr>
          <w:tcW w:w="1585" w:type="dxa"/>
          <w:gridSpan w:val="3"/>
          <w:tcMar>
            <w:left w:w="108" w:type="dxa"/>
          </w:tcMar>
          <w:vAlign w:val="center"/>
        </w:tcPr>
        <w:p w14:paraId="35C4B2B6" w14:textId="77777777" w:rsidR="00A27E5D" w:rsidRDefault="00A27E5D" w:rsidP="00D9556D">
          <w:pPr>
            <w:pStyle w:val="Antet1"/>
            <w:spacing w:line="240" w:lineRule="auto"/>
            <w:rPr>
              <w:rFonts w:ascii="Times New Roman" w:hAnsi="Times New Roman"/>
            </w:rPr>
          </w:pPr>
          <w:proofErr w:type="spellStart"/>
          <w:r>
            <w:rPr>
              <w:rFonts w:ascii="Times New Roman" w:eastAsia="Times New Roman" w:hAnsi="Times New Roman" w:cs="Times New Roman"/>
            </w:rPr>
            <w:t>Pagina</w:t>
          </w:r>
          <w:proofErr w:type="spellEnd"/>
          <w:r>
            <w:rPr>
              <w:rFonts w:ascii="Times New Roman" w:eastAsia="Times New Roman" w:hAnsi="Times New Roman" w:cs="Times New Roman"/>
            </w:rPr>
            <w:t xml:space="preserve"> </w:t>
          </w:r>
          <w:r w:rsidR="006A0B10">
            <w:rPr>
              <w:rFonts w:ascii="Times New Roman" w:eastAsia="Times New Roman" w:hAnsi="Times New Roman" w:cs="Times New Roman"/>
            </w:rPr>
            <w:fldChar w:fldCharType="begin"/>
          </w:r>
          <w:r>
            <w:rPr>
              <w:rFonts w:ascii="Times New Roman" w:eastAsia="Times New Roman" w:hAnsi="Times New Roman" w:cs="Times New Roman"/>
            </w:rPr>
            <w:instrText xml:space="preserve"> PAGE   \* MERGEFORMAT </w:instrText>
          </w:r>
          <w:r w:rsidR="006A0B10">
            <w:rPr>
              <w:rFonts w:ascii="Times New Roman" w:eastAsia="Times New Roman" w:hAnsi="Times New Roman" w:cs="Times New Roman"/>
            </w:rPr>
            <w:fldChar w:fldCharType="separate"/>
          </w:r>
          <w:r w:rsidR="00AA5A08">
            <w:rPr>
              <w:rFonts w:ascii="Times New Roman" w:eastAsia="Times New Roman" w:hAnsi="Times New Roman" w:cs="Times New Roman"/>
              <w:noProof/>
            </w:rPr>
            <w:t>26</w:t>
          </w:r>
          <w:r w:rsidR="006A0B10">
            <w:rPr>
              <w:rFonts w:ascii="Times New Roman" w:eastAsia="Times New Roman" w:hAnsi="Times New Roman" w:cs="Times New Roman"/>
            </w:rPr>
            <w:fldChar w:fldCharType="end"/>
          </w:r>
          <w:r>
            <w:rPr>
              <w:rFonts w:ascii="Times New Roman" w:eastAsia="Times New Roman" w:hAnsi="Times New Roman" w:cs="Times New Roman"/>
            </w:rPr>
            <w:t xml:space="preserve"> din </w:t>
          </w:r>
          <w:fldSimple w:instr=" NUMPAGES   \* MERGEFORMAT ">
            <w:r w:rsidR="00AA5A08" w:rsidRPr="00AA5A08">
              <w:rPr>
                <w:rFonts w:ascii="Times New Roman" w:eastAsia="Times New Roman" w:hAnsi="Times New Roman" w:cs="Times New Roman"/>
                <w:noProof/>
              </w:rPr>
              <w:t>26</w:t>
            </w:r>
          </w:fldSimple>
        </w:p>
      </w:tc>
    </w:tr>
    <w:tr w:rsidR="00A27E5D" w14:paraId="35C4B2BB" w14:textId="77777777" w:rsidTr="00D9556D">
      <w:trPr>
        <w:trHeight w:val="255"/>
        <w:jc w:val="center"/>
      </w:trPr>
      <w:tc>
        <w:tcPr>
          <w:tcW w:w="3280" w:type="dxa"/>
          <w:vMerge/>
          <w:tcMar>
            <w:left w:w="108" w:type="dxa"/>
          </w:tcMar>
        </w:tcPr>
        <w:p w14:paraId="35C4B2B8"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9" w14:textId="77777777" w:rsidR="00A27E5D" w:rsidRDefault="00A27E5D" w:rsidP="00D9556D">
          <w:pPr>
            <w:pStyle w:val="Antet1"/>
            <w:spacing w:line="240" w:lineRule="auto"/>
            <w:jc w:val="center"/>
            <w:rPr>
              <w:rFonts w:ascii="Times New Roman" w:eastAsia="Times New Roman" w:hAnsi="Times New Roman" w:cs="Times New Roman"/>
            </w:rPr>
          </w:pPr>
        </w:p>
      </w:tc>
      <w:tc>
        <w:tcPr>
          <w:tcW w:w="3174" w:type="dxa"/>
          <w:gridSpan w:val="6"/>
          <w:tcMar>
            <w:left w:w="108" w:type="dxa"/>
          </w:tcMar>
          <w:vAlign w:val="center"/>
        </w:tcPr>
        <w:p w14:paraId="35C4B2BA" w14:textId="77777777" w:rsidR="00A27E5D" w:rsidRDefault="00A27E5D" w:rsidP="00D9556D">
          <w:pPr>
            <w:pStyle w:val="Antet1"/>
            <w:spacing w:line="240" w:lineRule="auto"/>
            <w:jc w:val="center"/>
            <w:rPr>
              <w:rFonts w:ascii="Times New Roman" w:hAnsi="Times New Roman"/>
            </w:rPr>
          </w:pPr>
          <w:proofErr w:type="spellStart"/>
          <w:r>
            <w:rPr>
              <w:rFonts w:ascii="Times New Roman" w:eastAsia="Times New Roman" w:hAnsi="Times New Roman" w:cs="Times New Roman"/>
            </w:rPr>
            <w:t>Revizia</w:t>
          </w:r>
          <w:proofErr w:type="spellEnd"/>
          <w:r>
            <w:rPr>
              <w:rFonts w:ascii="Times New Roman" w:eastAsia="Times New Roman" w:hAnsi="Times New Roman" w:cs="Times New Roman"/>
            </w:rPr>
            <w:t>:</w:t>
          </w:r>
        </w:p>
      </w:tc>
    </w:tr>
    <w:tr w:rsidR="00A27E5D" w14:paraId="35C4B2C3" w14:textId="77777777" w:rsidTr="00D9556D">
      <w:trPr>
        <w:trHeight w:val="510"/>
        <w:jc w:val="center"/>
      </w:trPr>
      <w:tc>
        <w:tcPr>
          <w:tcW w:w="3280" w:type="dxa"/>
          <w:vMerge/>
          <w:tcMar>
            <w:left w:w="108" w:type="dxa"/>
          </w:tcMar>
        </w:tcPr>
        <w:p w14:paraId="35C4B2BC"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vMerge/>
          <w:tcMar>
            <w:left w:w="108" w:type="dxa"/>
          </w:tcMar>
          <w:vAlign w:val="center"/>
        </w:tcPr>
        <w:p w14:paraId="35C4B2BD" w14:textId="77777777" w:rsidR="00A27E5D" w:rsidRDefault="00A27E5D" w:rsidP="00D9556D">
          <w:pPr>
            <w:pStyle w:val="Antet1"/>
            <w:spacing w:line="240" w:lineRule="auto"/>
            <w:jc w:val="center"/>
            <w:rPr>
              <w:rFonts w:ascii="Times New Roman" w:eastAsia="Times New Roman" w:hAnsi="Times New Roman" w:cs="Times New Roman"/>
            </w:rPr>
          </w:pPr>
        </w:p>
      </w:tc>
      <w:tc>
        <w:tcPr>
          <w:tcW w:w="637" w:type="dxa"/>
          <w:shd w:val="clear" w:color="auto" w:fill="D9D9D9" w:themeFill="background1" w:themeFillShade="D9"/>
          <w:tcMar>
            <w:left w:w="108" w:type="dxa"/>
          </w:tcMar>
          <w:vAlign w:val="center"/>
        </w:tcPr>
        <w:p w14:paraId="35C4B2BE"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1</w:t>
          </w:r>
        </w:p>
      </w:tc>
      <w:tc>
        <w:tcPr>
          <w:tcW w:w="635" w:type="dxa"/>
          <w:tcMar>
            <w:left w:w="108" w:type="dxa"/>
          </w:tcMar>
          <w:vAlign w:val="center"/>
        </w:tcPr>
        <w:p w14:paraId="35C4B2BF"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2</w:t>
          </w:r>
        </w:p>
      </w:tc>
      <w:tc>
        <w:tcPr>
          <w:tcW w:w="634" w:type="dxa"/>
          <w:gridSpan w:val="2"/>
          <w:tcMar>
            <w:left w:w="108" w:type="dxa"/>
          </w:tcMar>
          <w:vAlign w:val="center"/>
        </w:tcPr>
        <w:p w14:paraId="35C4B2C0"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3</w:t>
          </w:r>
        </w:p>
      </w:tc>
      <w:tc>
        <w:tcPr>
          <w:tcW w:w="635" w:type="dxa"/>
          <w:tcMar>
            <w:left w:w="108" w:type="dxa"/>
          </w:tcMar>
          <w:vAlign w:val="center"/>
        </w:tcPr>
        <w:p w14:paraId="35C4B2C1"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4</w:t>
          </w:r>
        </w:p>
      </w:tc>
      <w:tc>
        <w:tcPr>
          <w:tcW w:w="633" w:type="dxa"/>
          <w:tcMar>
            <w:left w:w="108" w:type="dxa"/>
          </w:tcMar>
          <w:vAlign w:val="center"/>
        </w:tcPr>
        <w:p w14:paraId="35C4B2C2" w14:textId="77777777" w:rsidR="00A27E5D" w:rsidRDefault="00A27E5D" w:rsidP="00D9556D">
          <w:pPr>
            <w:pStyle w:val="Antet1"/>
            <w:spacing w:line="240" w:lineRule="auto"/>
            <w:jc w:val="center"/>
            <w:rPr>
              <w:rFonts w:ascii="Times New Roman" w:hAnsi="Times New Roman"/>
            </w:rPr>
          </w:pPr>
          <w:r>
            <w:rPr>
              <w:rFonts w:ascii="Times New Roman" w:eastAsia="Times New Roman" w:hAnsi="Times New Roman" w:cs="Times New Roman"/>
            </w:rPr>
            <w:t>5</w:t>
          </w:r>
        </w:p>
      </w:tc>
    </w:tr>
    <w:tr w:rsidR="00A27E5D" w14:paraId="35C4B2C8" w14:textId="77777777" w:rsidTr="00D9556D">
      <w:trPr>
        <w:trHeight w:val="300"/>
        <w:jc w:val="center"/>
      </w:trPr>
      <w:tc>
        <w:tcPr>
          <w:tcW w:w="3280" w:type="dxa"/>
          <w:vMerge/>
          <w:tcMar>
            <w:left w:w="108" w:type="dxa"/>
          </w:tcMar>
        </w:tcPr>
        <w:p w14:paraId="35C4B2C4" w14:textId="77777777" w:rsidR="00A27E5D" w:rsidRDefault="00A27E5D" w:rsidP="00D9556D">
          <w:pPr>
            <w:pStyle w:val="Antet1"/>
            <w:spacing w:line="240" w:lineRule="auto"/>
            <w:jc w:val="center"/>
            <w:rPr>
              <w:rFonts w:ascii="Times New Roman" w:eastAsia="Times New Roman" w:hAnsi="Times New Roman" w:cs="Times New Roman"/>
            </w:rPr>
          </w:pPr>
        </w:p>
      </w:tc>
      <w:tc>
        <w:tcPr>
          <w:tcW w:w="3927" w:type="dxa"/>
          <w:tcMar>
            <w:left w:w="108" w:type="dxa"/>
          </w:tcMar>
          <w:vAlign w:val="center"/>
        </w:tcPr>
        <w:p w14:paraId="35C4B2C5" w14:textId="77777777" w:rsidR="00A27E5D" w:rsidRPr="00CD6EFD" w:rsidRDefault="00A27E5D" w:rsidP="00D9556D">
          <w:pPr>
            <w:pStyle w:val="Antet1"/>
            <w:spacing w:line="240" w:lineRule="auto"/>
            <w:jc w:val="center"/>
            <w:rPr>
              <w:rFonts w:ascii="Times New Roman" w:hAnsi="Times New Roman"/>
              <w:b/>
              <w:lang w:val="ro-RO"/>
            </w:rPr>
          </w:pPr>
          <w:r w:rsidRPr="00CD6EFD">
            <w:rPr>
              <w:rFonts w:ascii="Times New Roman" w:eastAsia="Times New Roman" w:hAnsi="Times New Roman" w:cs="Times New Roman"/>
              <w:b/>
              <w:lang w:val="ro-RO"/>
            </w:rPr>
            <w:t>Structura emitentă:</w:t>
          </w:r>
        </w:p>
        <w:p w14:paraId="35C4B2C6" w14:textId="77777777" w:rsidR="00A27E5D" w:rsidRDefault="00A27E5D" w:rsidP="00D9556D">
          <w:pPr>
            <w:pStyle w:val="Antet1"/>
            <w:spacing w:line="240" w:lineRule="auto"/>
            <w:jc w:val="center"/>
            <w:rPr>
              <w:rFonts w:ascii="Times New Roman" w:hAnsi="Times New Roman"/>
              <w:i/>
            </w:rPr>
          </w:pPr>
          <w:r w:rsidRPr="00CD6EFD">
            <w:rPr>
              <w:rFonts w:ascii="Times New Roman" w:eastAsia="Times New Roman" w:hAnsi="Times New Roman" w:cs="Times New Roman"/>
              <w:b/>
              <w:i/>
              <w:lang w:val="ro-RO"/>
            </w:rPr>
            <w:t>Departamentul pentru Asigurarea Calității</w:t>
          </w:r>
        </w:p>
      </w:tc>
      <w:tc>
        <w:tcPr>
          <w:tcW w:w="3174" w:type="dxa"/>
          <w:gridSpan w:val="6"/>
          <w:tcMar>
            <w:left w:w="108" w:type="dxa"/>
          </w:tcMar>
          <w:vAlign w:val="center"/>
        </w:tcPr>
        <w:p w14:paraId="35C4B2C7" w14:textId="77777777" w:rsidR="00A27E5D" w:rsidRDefault="00A27E5D" w:rsidP="00D9556D">
          <w:pPr>
            <w:pStyle w:val="Antet1"/>
            <w:spacing w:line="240" w:lineRule="auto"/>
            <w:jc w:val="center"/>
            <w:rPr>
              <w:b/>
            </w:rPr>
          </w:pPr>
          <w:r>
            <w:rPr>
              <w:rFonts w:ascii="Times New Roman" w:eastAsia="Times New Roman" w:hAnsi="Times New Roman" w:cs="Times New Roman"/>
              <w:b/>
            </w:rPr>
            <w:t>COD: SEAQ_PO_DAC_01</w:t>
          </w:r>
        </w:p>
      </w:tc>
    </w:tr>
  </w:tbl>
  <w:p w14:paraId="35C4B2C9" w14:textId="77777777" w:rsidR="00A27E5D" w:rsidRPr="00F0003A" w:rsidRDefault="00A27E5D" w:rsidP="00F0003A">
    <w:pPr>
      <w:pStyle w:val="Ante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570"/>
        </w:tabs>
        <w:ind w:left="570" w:hanging="570"/>
      </w:pPr>
    </w:lvl>
    <w:lvl w:ilvl="1">
      <w:start w:val="1"/>
      <w:numFmt w:val="decimal"/>
      <w:lvlText w:val="%1.%2."/>
      <w:lvlJc w:val="left"/>
      <w:pPr>
        <w:tabs>
          <w:tab w:val="num" w:pos="720"/>
        </w:tabs>
        <w:ind w:left="720" w:hanging="7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9"/>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multilevel"/>
    <w:tmpl w:val="00000005"/>
    <w:name w:val="WW8Num11"/>
    <w:lvl w:ilvl="0">
      <w:start w:val="3"/>
      <w:numFmt w:val="decimal"/>
      <w:lvlText w:val="%1."/>
      <w:lvlJc w:val="left"/>
      <w:pPr>
        <w:tabs>
          <w:tab w:val="num" w:pos="720"/>
        </w:tabs>
        <w:ind w:left="720" w:hanging="360"/>
      </w:pPr>
    </w:lvl>
    <w:lvl w:ilvl="1">
      <w:start w:val="1"/>
      <w:numFmt w:val="decimal"/>
      <w:lvlText w:val="%1.%2."/>
      <w:lvlJc w:val="left"/>
      <w:pPr>
        <w:tabs>
          <w:tab w:val="num" w:pos="862"/>
        </w:tabs>
        <w:ind w:left="862" w:hanging="720"/>
      </w:pPr>
      <w:rPr>
        <w:rFonts w:cs="Arial"/>
        <w:b/>
      </w:rPr>
    </w:lvl>
    <w:lvl w:ilvl="2">
      <w:start w:val="1"/>
      <w:numFmt w:val="decimal"/>
      <w:lvlText w:val="%1.%2.%3."/>
      <w:lvlJc w:val="left"/>
      <w:pPr>
        <w:tabs>
          <w:tab w:val="num" w:pos="1080"/>
        </w:tabs>
        <w:ind w:left="1080" w:hanging="720"/>
      </w:pPr>
      <w:rPr>
        <w:rFonts w:cs="Arial"/>
        <w:b/>
      </w:rPr>
    </w:lvl>
    <w:lvl w:ilvl="3">
      <w:start w:val="1"/>
      <w:numFmt w:val="decimal"/>
      <w:lvlText w:val="%1.%2.%3.%4."/>
      <w:lvlJc w:val="left"/>
      <w:pPr>
        <w:tabs>
          <w:tab w:val="num" w:pos="1440"/>
        </w:tabs>
        <w:ind w:left="1440" w:hanging="1080"/>
      </w:pPr>
      <w:rPr>
        <w:rFonts w:cs="Arial"/>
        <w:b/>
      </w:rPr>
    </w:lvl>
    <w:lvl w:ilvl="4">
      <w:start w:val="1"/>
      <w:numFmt w:val="decimal"/>
      <w:lvlText w:val="%1.%2.%3.%4.%5."/>
      <w:lvlJc w:val="left"/>
      <w:pPr>
        <w:tabs>
          <w:tab w:val="num" w:pos="1440"/>
        </w:tabs>
        <w:ind w:left="1440" w:hanging="1080"/>
      </w:pPr>
      <w:rPr>
        <w:rFonts w:cs="Arial"/>
        <w:b/>
      </w:rPr>
    </w:lvl>
    <w:lvl w:ilvl="5">
      <w:start w:val="1"/>
      <w:numFmt w:val="decimal"/>
      <w:lvlText w:val="%1.%2.%3.%4.%5.%6."/>
      <w:lvlJc w:val="left"/>
      <w:pPr>
        <w:tabs>
          <w:tab w:val="num" w:pos="1800"/>
        </w:tabs>
        <w:ind w:left="1800" w:hanging="1440"/>
      </w:pPr>
      <w:rPr>
        <w:rFonts w:cs="Arial"/>
        <w:b/>
      </w:rPr>
    </w:lvl>
    <w:lvl w:ilvl="6">
      <w:start w:val="1"/>
      <w:numFmt w:val="decimal"/>
      <w:lvlText w:val="%1.%2.%3.%4.%5.%6.%7."/>
      <w:lvlJc w:val="left"/>
      <w:pPr>
        <w:tabs>
          <w:tab w:val="num" w:pos="1800"/>
        </w:tabs>
        <w:ind w:left="1800" w:hanging="1440"/>
      </w:pPr>
      <w:rPr>
        <w:rFonts w:cs="Arial"/>
        <w:b/>
      </w:rPr>
    </w:lvl>
    <w:lvl w:ilvl="7">
      <w:start w:val="1"/>
      <w:numFmt w:val="decimal"/>
      <w:lvlText w:val="%1.%2.%3.%4.%5.%6.%7.%8."/>
      <w:lvlJc w:val="left"/>
      <w:pPr>
        <w:tabs>
          <w:tab w:val="num" w:pos="2160"/>
        </w:tabs>
        <w:ind w:left="2160" w:hanging="1800"/>
      </w:pPr>
      <w:rPr>
        <w:rFonts w:cs="Arial"/>
        <w:b/>
      </w:rPr>
    </w:lvl>
    <w:lvl w:ilvl="8">
      <w:start w:val="1"/>
      <w:numFmt w:val="decimal"/>
      <w:lvlText w:val="%1.%2.%3.%4.%5.%6.%7.%8.%9."/>
      <w:lvlJc w:val="left"/>
      <w:pPr>
        <w:tabs>
          <w:tab w:val="num" w:pos="2520"/>
        </w:tabs>
        <w:ind w:left="2520" w:hanging="2160"/>
      </w:pPr>
      <w:rPr>
        <w:rFonts w:cs="Arial"/>
        <w:b/>
      </w:rPr>
    </w:lvl>
  </w:abstractNum>
  <w:abstractNum w:abstractNumId="5" w15:restartNumberingAfterBreak="0">
    <w:nsid w:val="00000008"/>
    <w:multiLevelType w:val="singleLevel"/>
    <w:tmpl w:val="00000008"/>
    <w:name w:val="WW8Num14"/>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9"/>
    <w:multiLevelType w:val="singleLevel"/>
    <w:tmpl w:val="00000009"/>
    <w:name w:val="WW8Num15"/>
    <w:lvl w:ilvl="0">
      <w:start w:val="1"/>
      <w:numFmt w:val="bullet"/>
      <w:lvlText w:val=""/>
      <w:lvlJc w:val="left"/>
      <w:pPr>
        <w:tabs>
          <w:tab w:val="num" w:pos="720"/>
        </w:tabs>
        <w:ind w:left="720" w:hanging="360"/>
      </w:pPr>
      <w:rPr>
        <w:rFonts w:ascii="Symbol" w:hAnsi="Symbol"/>
      </w:rPr>
    </w:lvl>
  </w:abstractNum>
  <w:abstractNum w:abstractNumId="7" w15:restartNumberingAfterBreak="0">
    <w:nsid w:val="0D907D50"/>
    <w:multiLevelType w:val="multilevel"/>
    <w:tmpl w:val="933A7B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E034021"/>
    <w:multiLevelType w:val="hybridMultilevel"/>
    <w:tmpl w:val="E5AA2FF4"/>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7BDC39C8">
      <w:start w:val="1"/>
      <w:numFmt w:val="bullet"/>
      <w:lvlText w:val="-"/>
      <w:lvlJc w:val="left"/>
      <w:pPr>
        <w:tabs>
          <w:tab w:val="num" w:pos="2160"/>
        </w:tabs>
        <w:ind w:left="2160" w:hanging="360"/>
      </w:pPr>
      <w:rPr>
        <w:rFonts w:ascii="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717BAA"/>
    <w:multiLevelType w:val="hybridMultilevel"/>
    <w:tmpl w:val="5900DA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13337A"/>
    <w:multiLevelType w:val="hybridMultilevel"/>
    <w:tmpl w:val="19D8B5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CB2021B"/>
    <w:multiLevelType w:val="hybridMultilevel"/>
    <w:tmpl w:val="F44EE346"/>
    <w:lvl w:ilvl="0" w:tplc="DF04331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07859F9"/>
    <w:multiLevelType w:val="hybridMultilevel"/>
    <w:tmpl w:val="E98EA100"/>
    <w:name w:val="WW8Num22"/>
    <w:lvl w:ilvl="0" w:tplc="C21A1A54">
      <w:start w:val="1"/>
      <w:numFmt w:val="decimal"/>
      <w:lvlText w:val="%1)"/>
      <w:lvlJc w:val="left"/>
      <w:pPr>
        <w:tabs>
          <w:tab w:val="num" w:pos="360"/>
        </w:tabs>
        <w:ind w:left="360" w:hanging="360"/>
      </w:pPr>
      <w:rPr>
        <w:rFonts w:hint="default"/>
      </w:rPr>
    </w:lvl>
    <w:lvl w:ilvl="1" w:tplc="F52AF440">
      <w:start w:val="1"/>
      <w:numFmt w:val="lowerLetter"/>
      <w:lvlText w:val="%2."/>
      <w:lvlJc w:val="left"/>
      <w:pPr>
        <w:tabs>
          <w:tab w:val="num" w:pos="1440"/>
        </w:tabs>
        <w:ind w:left="1440" w:hanging="360"/>
      </w:pPr>
      <w:rPr>
        <w:color w:val="FF0000"/>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6F28F1"/>
    <w:multiLevelType w:val="hybridMultilevel"/>
    <w:tmpl w:val="B3CE6F7E"/>
    <w:lvl w:ilvl="0" w:tplc="C3DA3B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FF4462"/>
    <w:multiLevelType w:val="hybridMultilevel"/>
    <w:tmpl w:val="2F009602"/>
    <w:lvl w:ilvl="0" w:tplc="04180003">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6925A78"/>
    <w:multiLevelType w:val="multilevel"/>
    <w:tmpl w:val="AEA80C26"/>
    <w:lvl w:ilvl="0">
      <w:start w:val="1"/>
      <w:numFmt w:val="decimal"/>
      <w:pStyle w:val="Titlu1"/>
      <w:lvlText w:val="%1."/>
      <w:lvlJc w:val="left"/>
      <w:pPr>
        <w:tabs>
          <w:tab w:val="num" w:pos="5813"/>
        </w:tabs>
        <w:ind w:left="5606" w:hanging="360"/>
      </w:pPr>
      <w:rPr>
        <w:rFonts w:hint="default"/>
      </w:rPr>
    </w:lvl>
    <w:lvl w:ilvl="1">
      <w:start w:val="1"/>
      <w:numFmt w:val="decimal"/>
      <w:pStyle w:val="Titlu2"/>
      <w:lvlText w:val="%1.%2."/>
      <w:lvlJc w:val="left"/>
      <w:pPr>
        <w:tabs>
          <w:tab w:val="num" w:pos="567"/>
        </w:tabs>
        <w:ind w:left="576" w:hanging="576"/>
      </w:pPr>
      <w:rPr>
        <w:rFonts w:hint="default"/>
      </w:rPr>
    </w:lvl>
    <w:lvl w:ilvl="2">
      <w:start w:val="1"/>
      <w:numFmt w:val="decimal"/>
      <w:pStyle w:val="Titlu3"/>
      <w:lvlText w:val="%1.%2.%3."/>
      <w:lvlJc w:val="left"/>
      <w:pPr>
        <w:tabs>
          <w:tab w:val="num" w:pos="567"/>
        </w:tabs>
        <w:ind w:left="720" w:hanging="720"/>
      </w:pPr>
      <w:rPr>
        <w:rFonts w:hint="default"/>
      </w:rPr>
    </w:lvl>
    <w:lvl w:ilvl="3">
      <w:start w:val="1"/>
      <w:numFmt w:val="decimal"/>
      <w:pStyle w:val="Titlu4"/>
      <w:lvlText w:val="%1.%2.%3.%4."/>
      <w:lvlJc w:val="left"/>
      <w:pPr>
        <w:tabs>
          <w:tab w:val="num" w:pos="567"/>
        </w:tabs>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16" w15:restartNumberingAfterBreak="0">
    <w:nsid w:val="2A1477DE"/>
    <w:multiLevelType w:val="hybridMultilevel"/>
    <w:tmpl w:val="BE3480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DEA22AD"/>
    <w:multiLevelType w:val="multilevel"/>
    <w:tmpl w:val="2DEA22AD"/>
    <w:lvl w:ilvl="0">
      <w:start w:val="1"/>
      <w:numFmt w:val="bullet"/>
      <w:lvlText w:val=""/>
      <w:lvlJc w:val="left"/>
      <w:pPr>
        <w:tabs>
          <w:tab w:val="left" w:pos="720"/>
        </w:tabs>
        <w:ind w:left="720" w:hanging="360"/>
      </w:pPr>
      <w:rPr>
        <w:rFonts w:ascii="Symbol" w:hAnsi="Symbol"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E860C52"/>
    <w:multiLevelType w:val="hybridMultilevel"/>
    <w:tmpl w:val="84C62158"/>
    <w:lvl w:ilvl="0" w:tplc="86E460D8">
      <w:start w:val="1"/>
      <w:numFmt w:val="decimal"/>
      <w:lvlText w:val="%1."/>
      <w:lvlJc w:val="left"/>
      <w:pPr>
        <w:tabs>
          <w:tab w:val="num" w:pos="720"/>
        </w:tabs>
        <w:ind w:left="720" w:hanging="360"/>
      </w:pPr>
      <w:rPr>
        <w:rFonts w:hint="default"/>
      </w:rPr>
    </w:lvl>
    <w:lvl w:ilvl="1" w:tplc="D166C942">
      <w:start w:val="1"/>
      <w:numFmt w:val="bullet"/>
      <w:lvlText w:val=""/>
      <w:lvlJc w:val="left"/>
      <w:pPr>
        <w:tabs>
          <w:tab w:val="num" w:pos="1440"/>
        </w:tabs>
        <w:ind w:left="1440" w:hanging="360"/>
      </w:pPr>
      <w:rPr>
        <w:rFonts w:ascii="Wingdings" w:hAnsi="Wingdings" w:hint="default"/>
      </w:rPr>
    </w:lvl>
    <w:lvl w:ilvl="2" w:tplc="9B22CE3C" w:tentative="1">
      <w:start w:val="1"/>
      <w:numFmt w:val="lowerRoman"/>
      <w:lvlText w:val="%3."/>
      <w:lvlJc w:val="right"/>
      <w:pPr>
        <w:tabs>
          <w:tab w:val="num" w:pos="2160"/>
        </w:tabs>
        <w:ind w:left="2160" w:hanging="180"/>
      </w:pPr>
    </w:lvl>
    <w:lvl w:ilvl="3" w:tplc="81A2AADA" w:tentative="1">
      <w:start w:val="1"/>
      <w:numFmt w:val="decimal"/>
      <w:lvlText w:val="%4."/>
      <w:lvlJc w:val="left"/>
      <w:pPr>
        <w:tabs>
          <w:tab w:val="num" w:pos="2880"/>
        </w:tabs>
        <w:ind w:left="2880" w:hanging="360"/>
      </w:pPr>
    </w:lvl>
    <w:lvl w:ilvl="4" w:tplc="F4E6A5B4" w:tentative="1">
      <w:start w:val="1"/>
      <w:numFmt w:val="lowerLetter"/>
      <w:lvlText w:val="%5."/>
      <w:lvlJc w:val="left"/>
      <w:pPr>
        <w:tabs>
          <w:tab w:val="num" w:pos="3600"/>
        </w:tabs>
        <w:ind w:left="3600" w:hanging="360"/>
      </w:pPr>
    </w:lvl>
    <w:lvl w:ilvl="5" w:tplc="86388720" w:tentative="1">
      <w:start w:val="1"/>
      <w:numFmt w:val="lowerRoman"/>
      <w:lvlText w:val="%6."/>
      <w:lvlJc w:val="right"/>
      <w:pPr>
        <w:tabs>
          <w:tab w:val="num" w:pos="4320"/>
        </w:tabs>
        <w:ind w:left="4320" w:hanging="180"/>
      </w:pPr>
    </w:lvl>
    <w:lvl w:ilvl="6" w:tplc="6DFCC3B4" w:tentative="1">
      <w:start w:val="1"/>
      <w:numFmt w:val="decimal"/>
      <w:lvlText w:val="%7."/>
      <w:lvlJc w:val="left"/>
      <w:pPr>
        <w:tabs>
          <w:tab w:val="num" w:pos="5040"/>
        </w:tabs>
        <w:ind w:left="5040" w:hanging="360"/>
      </w:pPr>
    </w:lvl>
    <w:lvl w:ilvl="7" w:tplc="80BE7902" w:tentative="1">
      <w:start w:val="1"/>
      <w:numFmt w:val="lowerLetter"/>
      <w:lvlText w:val="%8."/>
      <w:lvlJc w:val="left"/>
      <w:pPr>
        <w:tabs>
          <w:tab w:val="num" w:pos="5760"/>
        </w:tabs>
        <w:ind w:left="5760" w:hanging="360"/>
      </w:pPr>
    </w:lvl>
    <w:lvl w:ilvl="8" w:tplc="DD8E1078" w:tentative="1">
      <w:start w:val="1"/>
      <w:numFmt w:val="lowerRoman"/>
      <w:lvlText w:val="%9."/>
      <w:lvlJc w:val="right"/>
      <w:pPr>
        <w:tabs>
          <w:tab w:val="num" w:pos="6480"/>
        </w:tabs>
        <w:ind w:left="6480" w:hanging="180"/>
      </w:pPr>
    </w:lvl>
  </w:abstractNum>
  <w:abstractNum w:abstractNumId="19" w15:restartNumberingAfterBreak="0">
    <w:nsid w:val="2F046984"/>
    <w:multiLevelType w:val="multilevel"/>
    <w:tmpl w:val="B60EEEF4"/>
    <w:lvl w:ilvl="0">
      <w:start w:val="9"/>
      <w:numFmt w:val="decimal"/>
      <w:lvlText w:val="%1."/>
      <w:lvlJc w:val="left"/>
      <w:pPr>
        <w:ind w:left="360" w:hanging="360"/>
      </w:pPr>
      <w:rPr>
        <w:rFonts w:hint="default"/>
      </w:rPr>
    </w:lvl>
    <w:lvl w:ilvl="1">
      <w:start w:val="4"/>
      <w:numFmt w:val="decimal"/>
      <w:lvlText w:val="%1.%2."/>
      <w:lvlJc w:val="left"/>
      <w:pPr>
        <w:ind w:left="1080" w:hanging="360"/>
      </w:pPr>
      <w:rPr>
        <w:rFonts w:ascii="Times New Roman" w:hAnsi="Times New Roman" w:cs="Times New Roman" w:hint="default"/>
        <w:b/>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1D57C2F"/>
    <w:multiLevelType w:val="singleLevel"/>
    <w:tmpl w:val="0C2C4D4A"/>
    <w:lvl w:ilvl="0">
      <w:start w:val="1"/>
      <w:numFmt w:val="decimal"/>
      <w:lvlText w:val="%1."/>
      <w:legacy w:legacy="1" w:legacySpace="0" w:legacyIndent="360"/>
      <w:lvlJc w:val="left"/>
      <w:pPr>
        <w:ind w:left="360" w:hanging="360"/>
      </w:pPr>
    </w:lvl>
  </w:abstractNum>
  <w:abstractNum w:abstractNumId="21" w15:restartNumberingAfterBreak="0">
    <w:nsid w:val="332E36E0"/>
    <w:multiLevelType w:val="multilevel"/>
    <w:tmpl w:val="D7D6BACE"/>
    <w:lvl w:ilvl="0">
      <w:start w:val="1"/>
      <w:numFmt w:val="decimal"/>
      <w:pStyle w:val="Titlu11"/>
      <w:lvlText w:val="%1."/>
      <w:lvlJc w:val="left"/>
      <w:pPr>
        <w:tabs>
          <w:tab w:val="num" w:pos="5813"/>
        </w:tabs>
        <w:ind w:left="5606" w:hanging="360"/>
      </w:pPr>
    </w:lvl>
    <w:lvl w:ilvl="1">
      <w:start w:val="1"/>
      <w:numFmt w:val="decimal"/>
      <w:pStyle w:val="Titlu21"/>
      <w:lvlText w:val="%1.%2."/>
      <w:lvlJc w:val="left"/>
      <w:pPr>
        <w:tabs>
          <w:tab w:val="num" w:pos="567"/>
        </w:tabs>
        <w:ind w:left="576" w:hanging="576"/>
      </w:pPr>
    </w:lvl>
    <w:lvl w:ilvl="2">
      <w:start w:val="1"/>
      <w:numFmt w:val="decimal"/>
      <w:pStyle w:val="Titlu31"/>
      <w:lvlText w:val="%1.%2.%3."/>
      <w:lvlJc w:val="left"/>
      <w:pPr>
        <w:tabs>
          <w:tab w:val="num" w:pos="567"/>
        </w:tabs>
        <w:ind w:left="720" w:hanging="720"/>
      </w:pPr>
    </w:lvl>
    <w:lvl w:ilvl="3">
      <w:start w:val="1"/>
      <w:numFmt w:val="decimal"/>
      <w:pStyle w:val="Titlu41"/>
      <w:lvlText w:val="%1.%2.%3.%4."/>
      <w:lvlJc w:val="left"/>
      <w:pPr>
        <w:tabs>
          <w:tab w:val="num" w:pos="567"/>
        </w:tabs>
        <w:ind w:left="864" w:hanging="864"/>
      </w:pPr>
    </w:lvl>
    <w:lvl w:ilvl="4">
      <w:start w:val="1"/>
      <w:numFmt w:val="decimal"/>
      <w:pStyle w:val="Titlu51"/>
      <w:lvlText w:val="%1.%2.%3.%4.%5"/>
      <w:lvlJc w:val="left"/>
      <w:pPr>
        <w:ind w:left="1008" w:hanging="1008"/>
      </w:pPr>
    </w:lvl>
    <w:lvl w:ilvl="5">
      <w:start w:val="1"/>
      <w:numFmt w:val="decimal"/>
      <w:pStyle w:val="Titlu61"/>
      <w:lvlText w:val="%1.%2.%3.%4.%5.%6"/>
      <w:lvlJc w:val="left"/>
      <w:pPr>
        <w:ind w:left="1152" w:hanging="1152"/>
      </w:pPr>
    </w:lvl>
    <w:lvl w:ilvl="6">
      <w:start w:val="1"/>
      <w:numFmt w:val="decimal"/>
      <w:pStyle w:val="Titlu71"/>
      <w:lvlText w:val="%1.%2.%3.%4.%5.%6.%7"/>
      <w:lvlJc w:val="left"/>
      <w:pPr>
        <w:ind w:left="1296" w:hanging="1296"/>
      </w:pPr>
    </w:lvl>
    <w:lvl w:ilvl="7">
      <w:start w:val="1"/>
      <w:numFmt w:val="decimal"/>
      <w:pStyle w:val="Titlu81"/>
      <w:lvlText w:val="%1.%2.%3.%4.%5.%6.%7.%8"/>
      <w:lvlJc w:val="left"/>
      <w:pPr>
        <w:ind w:left="1440" w:hanging="1440"/>
      </w:pPr>
    </w:lvl>
    <w:lvl w:ilvl="8">
      <w:start w:val="1"/>
      <w:numFmt w:val="decimal"/>
      <w:pStyle w:val="Titlu91"/>
      <w:lvlText w:val="%1.%2.%3.%4.%5.%6.%7.%8.%9"/>
      <w:lvlJc w:val="left"/>
      <w:pPr>
        <w:ind w:left="1584" w:hanging="1584"/>
      </w:pPr>
    </w:lvl>
  </w:abstractNum>
  <w:abstractNum w:abstractNumId="22" w15:restartNumberingAfterBreak="0">
    <w:nsid w:val="353450CC"/>
    <w:multiLevelType w:val="hybridMultilevel"/>
    <w:tmpl w:val="DFD6B758"/>
    <w:lvl w:ilvl="0" w:tplc="62E0C326">
      <w:start w:val="1"/>
      <w:numFmt w:val="bullet"/>
      <w:lvlText w:val=""/>
      <w:lvlJc w:val="left"/>
      <w:pPr>
        <w:ind w:left="720" w:hanging="360"/>
      </w:pPr>
      <w:rPr>
        <w:rFonts w:ascii="Symbol" w:hAnsi="Symbol" w:hint="default"/>
      </w:rPr>
    </w:lvl>
    <w:lvl w:ilvl="1" w:tplc="3E804882" w:tentative="1">
      <w:start w:val="1"/>
      <w:numFmt w:val="bullet"/>
      <w:lvlText w:val="o"/>
      <w:lvlJc w:val="left"/>
      <w:pPr>
        <w:ind w:left="1440" w:hanging="360"/>
      </w:pPr>
      <w:rPr>
        <w:rFonts w:ascii="Courier New" w:hAnsi="Courier New" w:cs="Courier New" w:hint="default"/>
      </w:rPr>
    </w:lvl>
    <w:lvl w:ilvl="2" w:tplc="032058B2" w:tentative="1">
      <w:start w:val="1"/>
      <w:numFmt w:val="bullet"/>
      <w:lvlText w:val=""/>
      <w:lvlJc w:val="left"/>
      <w:pPr>
        <w:ind w:left="2160" w:hanging="360"/>
      </w:pPr>
      <w:rPr>
        <w:rFonts w:ascii="Wingdings" w:hAnsi="Wingdings" w:hint="default"/>
      </w:rPr>
    </w:lvl>
    <w:lvl w:ilvl="3" w:tplc="1BE2358A" w:tentative="1">
      <w:start w:val="1"/>
      <w:numFmt w:val="bullet"/>
      <w:lvlText w:val=""/>
      <w:lvlJc w:val="left"/>
      <w:pPr>
        <w:ind w:left="2880" w:hanging="360"/>
      </w:pPr>
      <w:rPr>
        <w:rFonts w:ascii="Symbol" w:hAnsi="Symbol" w:hint="default"/>
      </w:rPr>
    </w:lvl>
    <w:lvl w:ilvl="4" w:tplc="7C46FF06" w:tentative="1">
      <w:start w:val="1"/>
      <w:numFmt w:val="bullet"/>
      <w:lvlText w:val="o"/>
      <w:lvlJc w:val="left"/>
      <w:pPr>
        <w:ind w:left="3600" w:hanging="360"/>
      </w:pPr>
      <w:rPr>
        <w:rFonts w:ascii="Courier New" w:hAnsi="Courier New" w:cs="Courier New" w:hint="default"/>
      </w:rPr>
    </w:lvl>
    <w:lvl w:ilvl="5" w:tplc="1A0CC86A" w:tentative="1">
      <w:start w:val="1"/>
      <w:numFmt w:val="bullet"/>
      <w:lvlText w:val=""/>
      <w:lvlJc w:val="left"/>
      <w:pPr>
        <w:ind w:left="4320" w:hanging="360"/>
      </w:pPr>
      <w:rPr>
        <w:rFonts w:ascii="Wingdings" w:hAnsi="Wingdings" w:hint="default"/>
      </w:rPr>
    </w:lvl>
    <w:lvl w:ilvl="6" w:tplc="1F72D624" w:tentative="1">
      <w:start w:val="1"/>
      <w:numFmt w:val="bullet"/>
      <w:lvlText w:val=""/>
      <w:lvlJc w:val="left"/>
      <w:pPr>
        <w:ind w:left="5040" w:hanging="360"/>
      </w:pPr>
      <w:rPr>
        <w:rFonts w:ascii="Symbol" w:hAnsi="Symbol" w:hint="default"/>
      </w:rPr>
    </w:lvl>
    <w:lvl w:ilvl="7" w:tplc="E0EA1150" w:tentative="1">
      <w:start w:val="1"/>
      <w:numFmt w:val="bullet"/>
      <w:lvlText w:val="o"/>
      <w:lvlJc w:val="left"/>
      <w:pPr>
        <w:ind w:left="5760" w:hanging="360"/>
      </w:pPr>
      <w:rPr>
        <w:rFonts w:ascii="Courier New" w:hAnsi="Courier New" w:cs="Courier New" w:hint="default"/>
      </w:rPr>
    </w:lvl>
    <w:lvl w:ilvl="8" w:tplc="6C240A12" w:tentative="1">
      <w:start w:val="1"/>
      <w:numFmt w:val="bullet"/>
      <w:lvlText w:val=""/>
      <w:lvlJc w:val="left"/>
      <w:pPr>
        <w:ind w:left="6480" w:hanging="360"/>
      </w:pPr>
      <w:rPr>
        <w:rFonts w:ascii="Wingdings" w:hAnsi="Wingdings" w:hint="default"/>
      </w:rPr>
    </w:lvl>
  </w:abstractNum>
  <w:abstractNum w:abstractNumId="23" w15:restartNumberingAfterBreak="0">
    <w:nsid w:val="35B34265"/>
    <w:multiLevelType w:val="hybridMultilevel"/>
    <w:tmpl w:val="AFD05AFA"/>
    <w:lvl w:ilvl="0" w:tplc="93A2566E">
      <w:start w:val="1"/>
      <w:numFmt w:val="bullet"/>
      <w:lvlText w:val=""/>
      <w:lvlJc w:val="left"/>
      <w:pPr>
        <w:ind w:left="720" w:hanging="360"/>
      </w:pPr>
      <w:rPr>
        <w:rFonts w:ascii="Symbol" w:hAnsi="Symbol" w:hint="default"/>
      </w:rPr>
    </w:lvl>
    <w:lvl w:ilvl="1" w:tplc="19AA01AA" w:tentative="1">
      <w:start w:val="1"/>
      <w:numFmt w:val="bullet"/>
      <w:lvlText w:val="o"/>
      <w:lvlJc w:val="left"/>
      <w:pPr>
        <w:ind w:left="1440" w:hanging="360"/>
      </w:pPr>
      <w:rPr>
        <w:rFonts w:ascii="Courier New" w:hAnsi="Courier New" w:cs="Courier New" w:hint="default"/>
      </w:rPr>
    </w:lvl>
    <w:lvl w:ilvl="2" w:tplc="38940EF0" w:tentative="1">
      <w:start w:val="1"/>
      <w:numFmt w:val="bullet"/>
      <w:lvlText w:val=""/>
      <w:lvlJc w:val="left"/>
      <w:pPr>
        <w:ind w:left="2160" w:hanging="360"/>
      </w:pPr>
      <w:rPr>
        <w:rFonts w:ascii="Wingdings" w:hAnsi="Wingdings" w:hint="default"/>
      </w:rPr>
    </w:lvl>
    <w:lvl w:ilvl="3" w:tplc="48FE9FF2" w:tentative="1">
      <w:start w:val="1"/>
      <w:numFmt w:val="bullet"/>
      <w:lvlText w:val=""/>
      <w:lvlJc w:val="left"/>
      <w:pPr>
        <w:ind w:left="2880" w:hanging="360"/>
      </w:pPr>
      <w:rPr>
        <w:rFonts w:ascii="Symbol" w:hAnsi="Symbol" w:hint="default"/>
      </w:rPr>
    </w:lvl>
    <w:lvl w:ilvl="4" w:tplc="B680C5E4" w:tentative="1">
      <w:start w:val="1"/>
      <w:numFmt w:val="bullet"/>
      <w:lvlText w:val="o"/>
      <w:lvlJc w:val="left"/>
      <w:pPr>
        <w:ind w:left="3600" w:hanging="360"/>
      </w:pPr>
      <w:rPr>
        <w:rFonts w:ascii="Courier New" w:hAnsi="Courier New" w:cs="Courier New" w:hint="default"/>
      </w:rPr>
    </w:lvl>
    <w:lvl w:ilvl="5" w:tplc="4CCEE650" w:tentative="1">
      <w:start w:val="1"/>
      <w:numFmt w:val="bullet"/>
      <w:lvlText w:val=""/>
      <w:lvlJc w:val="left"/>
      <w:pPr>
        <w:ind w:left="4320" w:hanging="360"/>
      </w:pPr>
      <w:rPr>
        <w:rFonts w:ascii="Wingdings" w:hAnsi="Wingdings" w:hint="default"/>
      </w:rPr>
    </w:lvl>
    <w:lvl w:ilvl="6" w:tplc="51BC2E30" w:tentative="1">
      <w:start w:val="1"/>
      <w:numFmt w:val="bullet"/>
      <w:lvlText w:val=""/>
      <w:lvlJc w:val="left"/>
      <w:pPr>
        <w:ind w:left="5040" w:hanging="360"/>
      </w:pPr>
      <w:rPr>
        <w:rFonts w:ascii="Symbol" w:hAnsi="Symbol" w:hint="default"/>
      </w:rPr>
    </w:lvl>
    <w:lvl w:ilvl="7" w:tplc="6574957C" w:tentative="1">
      <w:start w:val="1"/>
      <w:numFmt w:val="bullet"/>
      <w:lvlText w:val="o"/>
      <w:lvlJc w:val="left"/>
      <w:pPr>
        <w:ind w:left="5760" w:hanging="360"/>
      </w:pPr>
      <w:rPr>
        <w:rFonts w:ascii="Courier New" w:hAnsi="Courier New" w:cs="Courier New" w:hint="default"/>
      </w:rPr>
    </w:lvl>
    <w:lvl w:ilvl="8" w:tplc="4AF4E1A6" w:tentative="1">
      <w:start w:val="1"/>
      <w:numFmt w:val="bullet"/>
      <w:lvlText w:val=""/>
      <w:lvlJc w:val="left"/>
      <w:pPr>
        <w:ind w:left="6480" w:hanging="360"/>
      </w:pPr>
      <w:rPr>
        <w:rFonts w:ascii="Wingdings" w:hAnsi="Wingdings" w:hint="default"/>
      </w:rPr>
    </w:lvl>
  </w:abstractNum>
  <w:abstractNum w:abstractNumId="24" w15:restartNumberingAfterBreak="0">
    <w:nsid w:val="3C873B82"/>
    <w:multiLevelType w:val="hybridMultilevel"/>
    <w:tmpl w:val="66426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B062BA"/>
    <w:multiLevelType w:val="singleLevel"/>
    <w:tmpl w:val="0C2C4D4A"/>
    <w:lvl w:ilvl="0">
      <w:start w:val="1"/>
      <w:numFmt w:val="decimal"/>
      <w:lvlText w:val="%1."/>
      <w:legacy w:legacy="1" w:legacySpace="0" w:legacyIndent="360"/>
      <w:lvlJc w:val="left"/>
      <w:pPr>
        <w:ind w:left="360" w:hanging="360"/>
      </w:pPr>
    </w:lvl>
  </w:abstractNum>
  <w:abstractNum w:abstractNumId="26" w15:restartNumberingAfterBreak="0">
    <w:nsid w:val="3FDB06F3"/>
    <w:multiLevelType w:val="hybridMultilevel"/>
    <w:tmpl w:val="3C60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617E92"/>
    <w:multiLevelType w:val="hybridMultilevel"/>
    <w:tmpl w:val="FACCF9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0D6170"/>
    <w:multiLevelType w:val="hybridMultilevel"/>
    <w:tmpl w:val="5A24A6C8"/>
    <w:lvl w:ilvl="0" w:tplc="7B3E7610">
      <w:start w:val="1"/>
      <w:numFmt w:val="bullet"/>
      <w:lvlText w:val=""/>
      <w:lvlJc w:val="left"/>
      <w:pPr>
        <w:tabs>
          <w:tab w:val="num" w:pos="720"/>
        </w:tabs>
        <w:ind w:left="720" w:hanging="360"/>
      </w:pPr>
      <w:rPr>
        <w:rFonts w:ascii="Symbol" w:hAnsi="Symbol" w:hint="default"/>
      </w:rPr>
    </w:lvl>
    <w:lvl w:ilvl="1" w:tplc="9FA864A8">
      <w:start w:val="1"/>
      <w:numFmt w:val="decimal"/>
      <w:lvlText w:val="%2."/>
      <w:lvlJc w:val="left"/>
      <w:pPr>
        <w:tabs>
          <w:tab w:val="num" w:pos="1440"/>
        </w:tabs>
        <w:ind w:left="1440" w:hanging="360"/>
      </w:pPr>
    </w:lvl>
    <w:lvl w:ilvl="2" w:tplc="EAC07F34">
      <w:start w:val="1"/>
      <w:numFmt w:val="decimal"/>
      <w:lvlText w:val="%3."/>
      <w:lvlJc w:val="left"/>
      <w:pPr>
        <w:tabs>
          <w:tab w:val="num" w:pos="2160"/>
        </w:tabs>
        <w:ind w:left="2160" w:hanging="360"/>
      </w:pPr>
    </w:lvl>
    <w:lvl w:ilvl="3" w:tplc="4E569446">
      <w:start w:val="1"/>
      <w:numFmt w:val="decimal"/>
      <w:lvlText w:val="%4."/>
      <w:lvlJc w:val="left"/>
      <w:pPr>
        <w:tabs>
          <w:tab w:val="num" w:pos="2880"/>
        </w:tabs>
        <w:ind w:left="2880" w:hanging="360"/>
      </w:pPr>
    </w:lvl>
    <w:lvl w:ilvl="4" w:tplc="BB9CCCD8">
      <w:start w:val="1"/>
      <w:numFmt w:val="decimal"/>
      <w:lvlText w:val="%5."/>
      <w:lvlJc w:val="left"/>
      <w:pPr>
        <w:tabs>
          <w:tab w:val="num" w:pos="3600"/>
        </w:tabs>
        <w:ind w:left="3600" w:hanging="360"/>
      </w:pPr>
    </w:lvl>
    <w:lvl w:ilvl="5" w:tplc="1F1CB49E">
      <w:start w:val="1"/>
      <w:numFmt w:val="decimal"/>
      <w:lvlText w:val="%6."/>
      <w:lvlJc w:val="left"/>
      <w:pPr>
        <w:tabs>
          <w:tab w:val="num" w:pos="4320"/>
        </w:tabs>
        <w:ind w:left="4320" w:hanging="360"/>
      </w:pPr>
    </w:lvl>
    <w:lvl w:ilvl="6" w:tplc="847AC4F0">
      <w:start w:val="1"/>
      <w:numFmt w:val="decimal"/>
      <w:lvlText w:val="%7."/>
      <w:lvlJc w:val="left"/>
      <w:pPr>
        <w:tabs>
          <w:tab w:val="num" w:pos="5040"/>
        </w:tabs>
        <w:ind w:left="5040" w:hanging="360"/>
      </w:pPr>
    </w:lvl>
    <w:lvl w:ilvl="7" w:tplc="DD08379E">
      <w:start w:val="1"/>
      <w:numFmt w:val="decimal"/>
      <w:lvlText w:val="%8."/>
      <w:lvlJc w:val="left"/>
      <w:pPr>
        <w:tabs>
          <w:tab w:val="num" w:pos="5760"/>
        </w:tabs>
        <w:ind w:left="5760" w:hanging="360"/>
      </w:pPr>
    </w:lvl>
    <w:lvl w:ilvl="8" w:tplc="0A08210C">
      <w:start w:val="1"/>
      <w:numFmt w:val="decimal"/>
      <w:lvlText w:val="%9."/>
      <w:lvlJc w:val="left"/>
      <w:pPr>
        <w:tabs>
          <w:tab w:val="num" w:pos="6480"/>
        </w:tabs>
        <w:ind w:left="6480" w:hanging="360"/>
      </w:pPr>
    </w:lvl>
  </w:abstractNum>
  <w:abstractNum w:abstractNumId="29" w15:restartNumberingAfterBreak="0">
    <w:nsid w:val="45917C37"/>
    <w:multiLevelType w:val="hybridMultilevel"/>
    <w:tmpl w:val="2D6A7F3C"/>
    <w:lvl w:ilvl="0" w:tplc="04090001">
      <w:start w:val="1"/>
      <w:numFmt w:val="bullet"/>
      <w:lvlText w:val=""/>
      <w:lvlJc w:val="left"/>
      <w:pPr>
        <w:ind w:left="1002" w:hanging="360"/>
      </w:pPr>
      <w:rPr>
        <w:rFonts w:ascii="Symbol" w:hAnsi="Symbol"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0" w15:restartNumberingAfterBreak="0">
    <w:nsid w:val="50E473B8"/>
    <w:multiLevelType w:val="hybridMultilevel"/>
    <w:tmpl w:val="334C6A0C"/>
    <w:name w:val="WW8Num222"/>
    <w:lvl w:ilvl="0" w:tplc="C21A1A54">
      <w:start w:val="1"/>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433"/>
        </w:tabs>
        <w:ind w:left="2433" w:hanging="360"/>
      </w:pPr>
    </w:lvl>
    <w:lvl w:ilvl="2" w:tplc="0409001B" w:tentative="1">
      <w:start w:val="1"/>
      <w:numFmt w:val="lowerRoman"/>
      <w:lvlText w:val="%3."/>
      <w:lvlJc w:val="right"/>
      <w:pPr>
        <w:tabs>
          <w:tab w:val="num" w:pos="3153"/>
        </w:tabs>
        <w:ind w:left="3153" w:hanging="180"/>
      </w:pPr>
    </w:lvl>
    <w:lvl w:ilvl="3" w:tplc="0409000F" w:tentative="1">
      <w:start w:val="1"/>
      <w:numFmt w:val="decimal"/>
      <w:lvlText w:val="%4."/>
      <w:lvlJc w:val="left"/>
      <w:pPr>
        <w:tabs>
          <w:tab w:val="num" w:pos="3873"/>
        </w:tabs>
        <w:ind w:left="3873" w:hanging="360"/>
      </w:pPr>
    </w:lvl>
    <w:lvl w:ilvl="4" w:tplc="04090019" w:tentative="1">
      <w:start w:val="1"/>
      <w:numFmt w:val="lowerLetter"/>
      <w:lvlText w:val="%5."/>
      <w:lvlJc w:val="left"/>
      <w:pPr>
        <w:tabs>
          <w:tab w:val="num" w:pos="4593"/>
        </w:tabs>
        <w:ind w:left="4593" w:hanging="360"/>
      </w:pPr>
    </w:lvl>
    <w:lvl w:ilvl="5" w:tplc="0409001B" w:tentative="1">
      <w:start w:val="1"/>
      <w:numFmt w:val="lowerRoman"/>
      <w:lvlText w:val="%6."/>
      <w:lvlJc w:val="right"/>
      <w:pPr>
        <w:tabs>
          <w:tab w:val="num" w:pos="5313"/>
        </w:tabs>
        <w:ind w:left="5313" w:hanging="180"/>
      </w:pPr>
    </w:lvl>
    <w:lvl w:ilvl="6" w:tplc="0409000F" w:tentative="1">
      <w:start w:val="1"/>
      <w:numFmt w:val="decimal"/>
      <w:lvlText w:val="%7."/>
      <w:lvlJc w:val="left"/>
      <w:pPr>
        <w:tabs>
          <w:tab w:val="num" w:pos="6033"/>
        </w:tabs>
        <w:ind w:left="6033" w:hanging="360"/>
      </w:pPr>
    </w:lvl>
    <w:lvl w:ilvl="7" w:tplc="04090019" w:tentative="1">
      <w:start w:val="1"/>
      <w:numFmt w:val="lowerLetter"/>
      <w:lvlText w:val="%8."/>
      <w:lvlJc w:val="left"/>
      <w:pPr>
        <w:tabs>
          <w:tab w:val="num" w:pos="6753"/>
        </w:tabs>
        <w:ind w:left="6753" w:hanging="360"/>
      </w:pPr>
    </w:lvl>
    <w:lvl w:ilvl="8" w:tplc="0409001B" w:tentative="1">
      <w:start w:val="1"/>
      <w:numFmt w:val="lowerRoman"/>
      <w:lvlText w:val="%9."/>
      <w:lvlJc w:val="right"/>
      <w:pPr>
        <w:tabs>
          <w:tab w:val="num" w:pos="7473"/>
        </w:tabs>
        <w:ind w:left="7473" w:hanging="180"/>
      </w:pPr>
    </w:lvl>
  </w:abstractNum>
  <w:abstractNum w:abstractNumId="31" w15:restartNumberingAfterBreak="0">
    <w:nsid w:val="56D1601F"/>
    <w:multiLevelType w:val="hybridMultilevel"/>
    <w:tmpl w:val="B1B604E0"/>
    <w:lvl w:ilvl="0" w:tplc="F676C650">
      <w:start w:val="1"/>
      <w:numFmt w:val="bullet"/>
      <w:lvlText w:val=""/>
      <w:lvlJc w:val="left"/>
      <w:pPr>
        <w:tabs>
          <w:tab w:val="num" w:pos="720"/>
        </w:tabs>
        <w:ind w:left="720" w:hanging="360"/>
      </w:pPr>
      <w:rPr>
        <w:rFonts w:ascii="Symbol" w:hAnsi="Symbol" w:hint="default"/>
      </w:rPr>
    </w:lvl>
    <w:lvl w:ilvl="1" w:tplc="769468DE" w:tentative="1">
      <w:start w:val="1"/>
      <w:numFmt w:val="bullet"/>
      <w:lvlText w:val="o"/>
      <w:lvlJc w:val="left"/>
      <w:pPr>
        <w:tabs>
          <w:tab w:val="num" w:pos="1440"/>
        </w:tabs>
        <w:ind w:left="1440" w:hanging="360"/>
      </w:pPr>
      <w:rPr>
        <w:rFonts w:ascii="Courier New" w:hAnsi="Courier New" w:cs="Courier New" w:hint="default"/>
      </w:rPr>
    </w:lvl>
    <w:lvl w:ilvl="2" w:tplc="9D2C1352" w:tentative="1">
      <w:start w:val="1"/>
      <w:numFmt w:val="bullet"/>
      <w:lvlText w:val=""/>
      <w:lvlJc w:val="left"/>
      <w:pPr>
        <w:tabs>
          <w:tab w:val="num" w:pos="2160"/>
        </w:tabs>
        <w:ind w:left="2160" w:hanging="360"/>
      </w:pPr>
      <w:rPr>
        <w:rFonts w:ascii="Wingdings" w:hAnsi="Wingdings" w:hint="default"/>
      </w:rPr>
    </w:lvl>
    <w:lvl w:ilvl="3" w:tplc="6DA4BBD2" w:tentative="1">
      <w:start w:val="1"/>
      <w:numFmt w:val="bullet"/>
      <w:lvlText w:val=""/>
      <w:lvlJc w:val="left"/>
      <w:pPr>
        <w:tabs>
          <w:tab w:val="num" w:pos="2880"/>
        </w:tabs>
        <w:ind w:left="2880" w:hanging="360"/>
      </w:pPr>
      <w:rPr>
        <w:rFonts w:ascii="Symbol" w:hAnsi="Symbol" w:hint="default"/>
      </w:rPr>
    </w:lvl>
    <w:lvl w:ilvl="4" w:tplc="17F42B44" w:tentative="1">
      <w:start w:val="1"/>
      <w:numFmt w:val="bullet"/>
      <w:lvlText w:val="o"/>
      <w:lvlJc w:val="left"/>
      <w:pPr>
        <w:tabs>
          <w:tab w:val="num" w:pos="3600"/>
        </w:tabs>
        <w:ind w:left="3600" w:hanging="360"/>
      </w:pPr>
      <w:rPr>
        <w:rFonts w:ascii="Courier New" w:hAnsi="Courier New" w:cs="Courier New" w:hint="default"/>
      </w:rPr>
    </w:lvl>
    <w:lvl w:ilvl="5" w:tplc="514C3100" w:tentative="1">
      <w:start w:val="1"/>
      <w:numFmt w:val="bullet"/>
      <w:lvlText w:val=""/>
      <w:lvlJc w:val="left"/>
      <w:pPr>
        <w:tabs>
          <w:tab w:val="num" w:pos="4320"/>
        </w:tabs>
        <w:ind w:left="4320" w:hanging="360"/>
      </w:pPr>
      <w:rPr>
        <w:rFonts w:ascii="Wingdings" w:hAnsi="Wingdings" w:hint="default"/>
      </w:rPr>
    </w:lvl>
    <w:lvl w:ilvl="6" w:tplc="58ECEB4E" w:tentative="1">
      <w:start w:val="1"/>
      <w:numFmt w:val="bullet"/>
      <w:lvlText w:val=""/>
      <w:lvlJc w:val="left"/>
      <w:pPr>
        <w:tabs>
          <w:tab w:val="num" w:pos="5040"/>
        </w:tabs>
        <w:ind w:left="5040" w:hanging="360"/>
      </w:pPr>
      <w:rPr>
        <w:rFonts w:ascii="Symbol" w:hAnsi="Symbol" w:hint="default"/>
      </w:rPr>
    </w:lvl>
    <w:lvl w:ilvl="7" w:tplc="D7B286B0" w:tentative="1">
      <w:start w:val="1"/>
      <w:numFmt w:val="bullet"/>
      <w:lvlText w:val="o"/>
      <w:lvlJc w:val="left"/>
      <w:pPr>
        <w:tabs>
          <w:tab w:val="num" w:pos="5760"/>
        </w:tabs>
        <w:ind w:left="5760" w:hanging="360"/>
      </w:pPr>
      <w:rPr>
        <w:rFonts w:ascii="Courier New" w:hAnsi="Courier New" w:cs="Courier New" w:hint="default"/>
      </w:rPr>
    </w:lvl>
    <w:lvl w:ilvl="8" w:tplc="B1546ED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8D7D1C"/>
    <w:multiLevelType w:val="hybridMultilevel"/>
    <w:tmpl w:val="E13A0D48"/>
    <w:lvl w:ilvl="0" w:tplc="B5CA8BD2">
      <w:start w:val="1"/>
      <w:numFmt w:val="bullet"/>
      <w:lvlText w:val=""/>
      <w:lvlJc w:val="left"/>
      <w:pPr>
        <w:tabs>
          <w:tab w:val="num" w:pos="720"/>
        </w:tabs>
        <w:ind w:left="720" w:hanging="360"/>
      </w:pPr>
      <w:rPr>
        <w:rFonts w:ascii="Symbol" w:hAnsi="Symbol" w:hint="default"/>
      </w:rPr>
    </w:lvl>
    <w:lvl w:ilvl="1" w:tplc="6CD476A8">
      <w:start w:val="1"/>
      <w:numFmt w:val="bullet"/>
      <w:lvlText w:val="o"/>
      <w:lvlJc w:val="left"/>
      <w:pPr>
        <w:tabs>
          <w:tab w:val="num" w:pos="1440"/>
        </w:tabs>
        <w:ind w:left="1440" w:hanging="360"/>
      </w:pPr>
      <w:rPr>
        <w:rFonts w:ascii="Courier New" w:hAnsi="Courier New" w:cs="Courier New" w:hint="default"/>
      </w:rPr>
    </w:lvl>
    <w:lvl w:ilvl="2" w:tplc="A8CE9A6C" w:tentative="1">
      <w:start w:val="1"/>
      <w:numFmt w:val="bullet"/>
      <w:lvlText w:val=""/>
      <w:lvlJc w:val="left"/>
      <w:pPr>
        <w:tabs>
          <w:tab w:val="num" w:pos="2160"/>
        </w:tabs>
        <w:ind w:left="2160" w:hanging="360"/>
      </w:pPr>
      <w:rPr>
        <w:rFonts w:ascii="Wingdings" w:hAnsi="Wingdings" w:hint="default"/>
      </w:rPr>
    </w:lvl>
    <w:lvl w:ilvl="3" w:tplc="972CEB70" w:tentative="1">
      <w:start w:val="1"/>
      <w:numFmt w:val="bullet"/>
      <w:lvlText w:val=""/>
      <w:lvlJc w:val="left"/>
      <w:pPr>
        <w:tabs>
          <w:tab w:val="num" w:pos="2880"/>
        </w:tabs>
        <w:ind w:left="2880" w:hanging="360"/>
      </w:pPr>
      <w:rPr>
        <w:rFonts w:ascii="Symbol" w:hAnsi="Symbol" w:hint="default"/>
      </w:rPr>
    </w:lvl>
    <w:lvl w:ilvl="4" w:tplc="E4FE6C50" w:tentative="1">
      <w:start w:val="1"/>
      <w:numFmt w:val="bullet"/>
      <w:lvlText w:val="o"/>
      <w:lvlJc w:val="left"/>
      <w:pPr>
        <w:tabs>
          <w:tab w:val="num" w:pos="3600"/>
        </w:tabs>
        <w:ind w:left="3600" w:hanging="360"/>
      </w:pPr>
      <w:rPr>
        <w:rFonts w:ascii="Courier New" w:hAnsi="Courier New" w:cs="Courier New" w:hint="default"/>
      </w:rPr>
    </w:lvl>
    <w:lvl w:ilvl="5" w:tplc="CAD4C1C6" w:tentative="1">
      <w:start w:val="1"/>
      <w:numFmt w:val="bullet"/>
      <w:lvlText w:val=""/>
      <w:lvlJc w:val="left"/>
      <w:pPr>
        <w:tabs>
          <w:tab w:val="num" w:pos="4320"/>
        </w:tabs>
        <w:ind w:left="4320" w:hanging="360"/>
      </w:pPr>
      <w:rPr>
        <w:rFonts w:ascii="Wingdings" w:hAnsi="Wingdings" w:hint="default"/>
      </w:rPr>
    </w:lvl>
    <w:lvl w:ilvl="6" w:tplc="84EE2170" w:tentative="1">
      <w:start w:val="1"/>
      <w:numFmt w:val="bullet"/>
      <w:lvlText w:val=""/>
      <w:lvlJc w:val="left"/>
      <w:pPr>
        <w:tabs>
          <w:tab w:val="num" w:pos="5040"/>
        </w:tabs>
        <w:ind w:left="5040" w:hanging="360"/>
      </w:pPr>
      <w:rPr>
        <w:rFonts w:ascii="Symbol" w:hAnsi="Symbol" w:hint="default"/>
      </w:rPr>
    </w:lvl>
    <w:lvl w:ilvl="7" w:tplc="12CA1306" w:tentative="1">
      <w:start w:val="1"/>
      <w:numFmt w:val="bullet"/>
      <w:lvlText w:val="o"/>
      <w:lvlJc w:val="left"/>
      <w:pPr>
        <w:tabs>
          <w:tab w:val="num" w:pos="5760"/>
        </w:tabs>
        <w:ind w:left="5760" w:hanging="360"/>
      </w:pPr>
      <w:rPr>
        <w:rFonts w:ascii="Courier New" w:hAnsi="Courier New" w:cs="Courier New" w:hint="default"/>
      </w:rPr>
    </w:lvl>
    <w:lvl w:ilvl="8" w:tplc="4E50A7D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BD0CDE"/>
    <w:multiLevelType w:val="hybridMultilevel"/>
    <w:tmpl w:val="C7C8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7E0065"/>
    <w:multiLevelType w:val="hybridMultilevel"/>
    <w:tmpl w:val="F3688AF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C864F96"/>
    <w:multiLevelType w:val="multilevel"/>
    <w:tmpl w:val="E1C4AF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CF975E9"/>
    <w:multiLevelType w:val="hybridMultilevel"/>
    <w:tmpl w:val="08642342"/>
    <w:lvl w:ilvl="0" w:tplc="04180001">
      <w:start w:val="1"/>
      <w:numFmt w:val="decimal"/>
      <w:lvlText w:val="%1."/>
      <w:lvlJc w:val="left"/>
      <w:pPr>
        <w:ind w:left="720" w:hanging="360"/>
      </w:pPr>
      <w:rPr>
        <w:rFonts w:hint="default"/>
      </w:rPr>
    </w:lvl>
    <w:lvl w:ilvl="1" w:tplc="04180003" w:tentative="1">
      <w:start w:val="1"/>
      <w:numFmt w:val="lowerLetter"/>
      <w:lvlText w:val="%2."/>
      <w:lvlJc w:val="left"/>
      <w:pPr>
        <w:ind w:left="1440" w:hanging="360"/>
      </w:pPr>
    </w:lvl>
    <w:lvl w:ilvl="2" w:tplc="04180005" w:tentative="1">
      <w:start w:val="1"/>
      <w:numFmt w:val="lowerRoman"/>
      <w:lvlText w:val="%3."/>
      <w:lvlJc w:val="right"/>
      <w:pPr>
        <w:ind w:left="2160" w:hanging="180"/>
      </w:pPr>
    </w:lvl>
    <w:lvl w:ilvl="3" w:tplc="04180001" w:tentative="1">
      <w:start w:val="1"/>
      <w:numFmt w:val="decimal"/>
      <w:lvlText w:val="%4."/>
      <w:lvlJc w:val="left"/>
      <w:pPr>
        <w:ind w:left="2880" w:hanging="360"/>
      </w:pPr>
    </w:lvl>
    <w:lvl w:ilvl="4" w:tplc="04180003" w:tentative="1">
      <w:start w:val="1"/>
      <w:numFmt w:val="lowerLetter"/>
      <w:lvlText w:val="%5."/>
      <w:lvlJc w:val="left"/>
      <w:pPr>
        <w:ind w:left="3600" w:hanging="360"/>
      </w:pPr>
    </w:lvl>
    <w:lvl w:ilvl="5" w:tplc="04180005" w:tentative="1">
      <w:start w:val="1"/>
      <w:numFmt w:val="lowerRoman"/>
      <w:lvlText w:val="%6."/>
      <w:lvlJc w:val="right"/>
      <w:pPr>
        <w:ind w:left="4320" w:hanging="180"/>
      </w:pPr>
    </w:lvl>
    <w:lvl w:ilvl="6" w:tplc="04180001" w:tentative="1">
      <w:start w:val="1"/>
      <w:numFmt w:val="decimal"/>
      <w:lvlText w:val="%7."/>
      <w:lvlJc w:val="left"/>
      <w:pPr>
        <w:ind w:left="5040" w:hanging="360"/>
      </w:pPr>
    </w:lvl>
    <w:lvl w:ilvl="7" w:tplc="04180003" w:tentative="1">
      <w:start w:val="1"/>
      <w:numFmt w:val="lowerLetter"/>
      <w:lvlText w:val="%8."/>
      <w:lvlJc w:val="left"/>
      <w:pPr>
        <w:ind w:left="5760" w:hanging="360"/>
      </w:pPr>
    </w:lvl>
    <w:lvl w:ilvl="8" w:tplc="04180005" w:tentative="1">
      <w:start w:val="1"/>
      <w:numFmt w:val="lowerRoman"/>
      <w:lvlText w:val="%9."/>
      <w:lvlJc w:val="right"/>
      <w:pPr>
        <w:ind w:left="6480" w:hanging="180"/>
      </w:pPr>
    </w:lvl>
  </w:abstractNum>
  <w:abstractNum w:abstractNumId="37" w15:restartNumberingAfterBreak="0">
    <w:nsid w:val="5EA10200"/>
    <w:multiLevelType w:val="hybridMultilevel"/>
    <w:tmpl w:val="E51AC0BA"/>
    <w:lvl w:ilvl="0" w:tplc="AF7CC094">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06430A"/>
    <w:multiLevelType w:val="hybridMultilevel"/>
    <w:tmpl w:val="4E904390"/>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9" w15:restartNumberingAfterBreak="0">
    <w:nsid w:val="63393B1A"/>
    <w:multiLevelType w:val="multilevel"/>
    <w:tmpl w:val="7CB6E70E"/>
    <w:lvl w:ilvl="0">
      <w:start w:val="4"/>
      <w:numFmt w:val="decimal"/>
      <w:lvlText w:val="%1."/>
      <w:lvlJc w:val="left"/>
      <w:pPr>
        <w:ind w:left="360" w:hanging="360"/>
      </w:pPr>
      <w:rPr>
        <w:rFonts w:hint="default"/>
        <w:b/>
        <w:i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9555F4"/>
    <w:multiLevelType w:val="hybridMultilevel"/>
    <w:tmpl w:val="5114CD34"/>
    <w:lvl w:ilvl="0" w:tplc="04090001">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1" w15:restartNumberingAfterBreak="0">
    <w:nsid w:val="67434691"/>
    <w:multiLevelType w:val="hybridMultilevel"/>
    <w:tmpl w:val="E6668B92"/>
    <w:lvl w:ilvl="0" w:tplc="40486514">
      <w:start w:val="1"/>
      <w:numFmt w:val="bullet"/>
      <w:lvlText w:val=""/>
      <w:lvlJc w:val="left"/>
      <w:pPr>
        <w:ind w:left="720" w:hanging="360"/>
      </w:pPr>
      <w:rPr>
        <w:rFonts w:ascii="Symbol" w:hAnsi="Symbol" w:hint="default"/>
      </w:rPr>
    </w:lvl>
    <w:lvl w:ilvl="1" w:tplc="21E013BE" w:tentative="1">
      <w:start w:val="1"/>
      <w:numFmt w:val="bullet"/>
      <w:lvlText w:val="o"/>
      <w:lvlJc w:val="left"/>
      <w:pPr>
        <w:ind w:left="1440" w:hanging="360"/>
      </w:pPr>
      <w:rPr>
        <w:rFonts w:ascii="Courier New" w:hAnsi="Courier New" w:cs="Courier New" w:hint="default"/>
      </w:rPr>
    </w:lvl>
    <w:lvl w:ilvl="2" w:tplc="B69AB944" w:tentative="1">
      <w:start w:val="1"/>
      <w:numFmt w:val="bullet"/>
      <w:lvlText w:val=""/>
      <w:lvlJc w:val="left"/>
      <w:pPr>
        <w:ind w:left="2160" w:hanging="360"/>
      </w:pPr>
      <w:rPr>
        <w:rFonts w:ascii="Wingdings" w:hAnsi="Wingdings" w:hint="default"/>
      </w:rPr>
    </w:lvl>
    <w:lvl w:ilvl="3" w:tplc="EE221FA0" w:tentative="1">
      <w:start w:val="1"/>
      <w:numFmt w:val="bullet"/>
      <w:lvlText w:val=""/>
      <w:lvlJc w:val="left"/>
      <w:pPr>
        <w:ind w:left="2880" w:hanging="360"/>
      </w:pPr>
      <w:rPr>
        <w:rFonts w:ascii="Symbol" w:hAnsi="Symbol" w:hint="default"/>
      </w:rPr>
    </w:lvl>
    <w:lvl w:ilvl="4" w:tplc="C1B83AE4" w:tentative="1">
      <w:start w:val="1"/>
      <w:numFmt w:val="bullet"/>
      <w:lvlText w:val="o"/>
      <w:lvlJc w:val="left"/>
      <w:pPr>
        <w:ind w:left="3600" w:hanging="360"/>
      </w:pPr>
      <w:rPr>
        <w:rFonts w:ascii="Courier New" w:hAnsi="Courier New" w:cs="Courier New" w:hint="default"/>
      </w:rPr>
    </w:lvl>
    <w:lvl w:ilvl="5" w:tplc="C9623AF0" w:tentative="1">
      <w:start w:val="1"/>
      <w:numFmt w:val="bullet"/>
      <w:lvlText w:val=""/>
      <w:lvlJc w:val="left"/>
      <w:pPr>
        <w:ind w:left="4320" w:hanging="360"/>
      </w:pPr>
      <w:rPr>
        <w:rFonts w:ascii="Wingdings" w:hAnsi="Wingdings" w:hint="default"/>
      </w:rPr>
    </w:lvl>
    <w:lvl w:ilvl="6" w:tplc="9ADC8FB8" w:tentative="1">
      <w:start w:val="1"/>
      <w:numFmt w:val="bullet"/>
      <w:lvlText w:val=""/>
      <w:lvlJc w:val="left"/>
      <w:pPr>
        <w:ind w:left="5040" w:hanging="360"/>
      </w:pPr>
      <w:rPr>
        <w:rFonts w:ascii="Symbol" w:hAnsi="Symbol" w:hint="default"/>
      </w:rPr>
    </w:lvl>
    <w:lvl w:ilvl="7" w:tplc="F256734A" w:tentative="1">
      <w:start w:val="1"/>
      <w:numFmt w:val="bullet"/>
      <w:lvlText w:val="o"/>
      <w:lvlJc w:val="left"/>
      <w:pPr>
        <w:ind w:left="5760" w:hanging="360"/>
      </w:pPr>
      <w:rPr>
        <w:rFonts w:ascii="Courier New" w:hAnsi="Courier New" w:cs="Courier New" w:hint="default"/>
      </w:rPr>
    </w:lvl>
    <w:lvl w:ilvl="8" w:tplc="37AC1620" w:tentative="1">
      <w:start w:val="1"/>
      <w:numFmt w:val="bullet"/>
      <w:lvlText w:val=""/>
      <w:lvlJc w:val="left"/>
      <w:pPr>
        <w:ind w:left="6480" w:hanging="360"/>
      </w:pPr>
      <w:rPr>
        <w:rFonts w:ascii="Wingdings" w:hAnsi="Wingdings" w:hint="default"/>
      </w:rPr>
    </w:lvl>
  </w:abstractNum>
  <w:abstractNum w:abstractNumId="42" w15:restartNumberingAfterBreak="0">
    <w:nsid w:val="73CC1D18"/>
    <w:multiLevelType w:val="hybridMultilevel"/>
    <w:tmpl w:val="C59680B6"/>
    <w:lvl w:ilvl="0" w:tplc="62B66464">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43" w15:restartNumberingAfterBreak="0">
    <w:nsid w:val="758D61DC"/>
    <w:multiLevelType w:val="multilevel"/>
    <w:tmpl w:val="FF8893E8"/>
    <w:lvl w:ilvl="0">
      <w:start w:val="4"/>
      <w:numFmt w:val="decimal"/>
      <w:lvlText w:val="%1."/>
      <w:lvlJc w:val="left"/>
      <w:pPr>
        <w:ind w:left="1080" w:hanging="360"/>
      </w:pPr>
      <w:rPr>
        <w:b/>
        <w:sz w:val="24"/>
      </w:rPr>
    </w:lvl>
    <w:lvl w:ilvl="1">
      <w:start w:val="7"/>
      <w:numFmt w:val="decimal"/>
      <w:lvlText w:val="%1.%2."/>
      <w:lvlJc w:val="left"/>
      <w:pPr>
        <w:ind w:left="1080" w:hanging="360"/>
      </w:pPr>
      <w:rPr>
        <w:b/>
        <w:sz w:val="24"/>
      </w:r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44" w15:restartNumberingAfterBreak="0">
    <w:nsid w:val="76DE732B"/>
    <w:multiLevelType w:val="hybridMultilevel"/>
    <w:tmpl w:val="ED3E15A8"/>
    <w:lvl w:ilvl="0" w:tplc="04180001">
      <w:start w:val="1"/>
      <w:numFmt w:val="bullet"/>
      <w:lvlText w:val=""/>
      <w:lvlJc w:val="left"/>
      <w:pPr>
        <w:ind w:left="783" w:hanging="360"/>
      </w:pPr>
      <w:rPr>
        <w:rFonts w:ascii="Symbol" w:hAnsi="Symbol" w:hint="default"/>
      </w:rPr>
    </w:lvl>
    <w:lvl w:ilvl="1" w:tplc="04180003" w:tentative="1">
      <w:start w:val="1"/>
      <w:numFmt w:val="bullet"/>
      <w:lvlText w:val="o"/>
      <w:lvlJc w:val="left"/>
      <w:pPr>
        <w:ind w:left="1503" w:hanging="360"/>
      </w:pPr>
      <w:rPr>
        <w:rFonts w:ascii="Courier New" w:hAnsi="Courier New" w:cs="Courier New" w:hint="default"/>
      </w:rPr>
    </w:lvl>
    <w:lvl w:ilvl="2" w:tplc="04180005" w:tentative="1">
      <w:start w:val="1"/>
      <w:numFmt w:val="bullet"/>
      <w:lvlText w:val=""/>
      <w:lvlJc w:val="left"/>
      <w:pPr>
        <w:ind w:left="2223" w:hanging="360"/>
      </w:pPr>
      <w:rPr>
        <w:rFonts w:ascii="Wingdings" w:hAnsi="Wingdings" w:hint="default"/>
      </w:rPr>
    </w:lvl>
    <w:lvl w:ilvl="3" w:tplc="04180001" w:tentative="1">
      <w:start w:val="1"/>
      <w:numFmt w:val="bullet"/>
      <w:lvlText w:val=""/>
      <w:lvlJc w:val="left"/>
      <w:pPr>
        <w:ind w:left="2943" w:hanging="360"/>
      </w:pPr>
      <w:rPr>
        <w:rFonts w:ascii="Symbol" w:hAnsi="Symbol" w:hint="default"/>
      </w:rPr>
    </w:lvl>
    <w:lvl w:ilvl="4" w:tplc="04180003" w:tentative="1">
      <w:start w:val="1"/>
      <w:numFmt w:val="bullet"/>
      <w:lvlText w:val="o"/>
      <w:lvlJc w:val="left"/>
      <w:pPr>
        <w:ind w:left="3663" w:hanging="360"/>
      </w:pPr>
      <w:rPr>
        <w:rFonts w:ascii="Courier New" w:hAnsi="Courier New" w:cs="Courier New" w:hint="default"/>
      </w:rPr>
    </w:lvl>
    <w:lvl w:ilvl="5" w:tplc="04180005" w:tentative="1">
      <w:start w:val="1"/>
      <w:numFmt w:val="bullet"/>
      <w:lvlText w:val=""/>
      <w:lvlJc w:val="left"/>
      <w:pPr>
        <w:ind w:left="4383" w:hanging="360"/>
      </w:pPr>
      <w:rPr>
        <w:rFonts w:ascii="Wingdings" w:hAnsi="Wingdings" w:hint="default"/>
      </w:rPr>
    </w:lvl>
    <w:lvl w:ilvl="6" w:tplc="04180001" w:tentative="1">
      <w:start w:val="1"/>
      <w:numFmt w:val="bullet"/>
      <w:lvlText w:val=""/>
      <w:lvlJc w:val="left"/>
      <w:pPr>
        <w:ind w:left="5103" w:hanging="360"/>
      </w:pPr>
      <w:rPr>
        <w:rFonts w:ascii="Symbol" w:hAnsi="Symbol" w:hint="default"/>
      </w:rPr>
    </w:lvl>
    <w:lvl w:ilvl="7" w:tplc="04180003" w:tentative="1">
      <w:start w:val="1"/>
      <w:numFmt w:val="bullet"/>
      <w:lvlText w:val="o"/>
      <w:lvlJc w:val="left"/>
      <w:pPr>
        <w:ind w:left="5823" w:hanging="360"/>
      </w:pPr>
      <w:rPr>
        <w:rFonts w:ascii="Courier New" w:hAnsi="Courier New" w:cs="Courier New" w:hint="default"/>
      </w:rPr>
    </w:lvl>
    <w:lvl w:ilvl="8" w:tplc="04180005" w:tentative="1">
      <w:start w:val="1"/>
      <w:numFmt w:val="bullet"/>
      <w:lvlText w:val=""/>
      <w:lvlJc w:val="left"/>
      <w:pPr>
        <w:ind w:left="6543" w:hanging="360"/>
      </w:pPr>
      <w:rPr>
        <w:rFonts w:ascii="Wingdings" w:hAnsi="Wingdings" w:hint="default"/>
      </w:rPr>
    </w:lvl>
  </w:abstractNum>
  <w:abstractNum w:abstractNumId="45" w15:restartNumberingAfterBreak="0">
    <w:nsid w:val="791208D0"/>
    <w:multiLevelType w:val="hybridMultilevel"/>
    <w:tmpl w:val="A73E791A"/>
    <w:lvl w:ilvl="0" w:tplc="DE761742">
      <w:start w:val="2"/>
      <w:numFmt w:val="decimal"/>
      <w:lvlText w:val="%1."/>
      <w:lvlJc w:val="left"/>
      <w:pPr>
        <w:ind w:left="720" w:hanging="360"/>
      </w:pPr>
      <w:rPr>
        <w:rFonts w:hint="default"/>
      </w:rPr>
    </w:lvl>
    <w:lvl w:ilvl="1" w:tplc="8E06108C" w:tentative="1">
      <w:start w:val="1"/>
      <w:numFmt w:val="lowerLetter"/>
      <w:lvlText w:val="%2."/>
      <w:lvlJc w:val="left"/>
      <w:pPr>
        <w:ind w:left="1440" w:hanging="360"/>
      </w:pPr>
    </w:lvl>
    <w:lvl w:ilvl="2" w:tplc="1ED2CA98" w:tentative="1">
      <w:start w:val="1"/>
      <w:numFmt w:val="lowerRoman"/>
      <w:lvlText w:val="%3."/>
      <w:lvlJc w:val="right"/>
      <w:pPr>
        <w:ind w:left="2160" w:hanging="180"/>
      </w:pPr>
    </w:lvl>
    <w:lvl w:ilvl="3" w:tplc="C9E63012" w:tentative="1">
      <w:start w:val="1"/>
      <w:numFmt w:val="decimal"/>
      <w:lvlText w:val="%4."/>
      <w:lvlJc w:val="left"/>
      <w:pPr>
        <w:ind w:left="2880" w:hanging="360"/>
      </w:pPr>
    </w:lvl>
    <w:lvl w:ilvl="4" w:tplc="6CDA60D4" w:tentative="1">
      <w:start w:val="1"/>
      <w:numFmt w:val="lowerLetter"/>
      <w:lvlText w:val="%5."/>
      <w:lvlJc w:val="left"/>
      <w:pPr>
        <w:ind w:left="3600" w:hanging="360"/>
      </w:pPr>
    </w:lvl>
    <w:lvl w:ilvl="5" w:tplc="36B2C7AA" w:tentative="1">
      <w:start w:val="1"/>
      <w:numFmt w:val="lowerRoman"/>
      <w:lvlText w:val="%6."/>
      <w:lvlJc w:val="right"/>
      <w:pPr>
        <w:ind w:left="4320" w:hanging="180"/>
      </w:pPr>
    </w:lvl>
    <w:lvl w:ilvl="6" w:tplc="3FF85858" w:tentative="1">
      <w:start w:val="1"/>
      <w:numFmt w:val="decimal"/>
      <w:lvlText w:val="%7."/>
      <w:lvlJc w:val="left"/>
      <w:pPr>
        <w:ind w:left="5040" w:hanging="360"/>
      </w:pPr>
    </w:lvl>
    <w:lvl w:ilvl="7" w:tplc="964207AA" w:tentative="1">
      <w:start w:val="1"/>
      <w:numFmt w:val="lowerLetter"/>
      <w:lvlText w:val="%8."/>
      <w:lvlJc w:val="left"/>
      <w:pPr>
        <w:ind w:left="5760" w:hanging="360"/>
      </w:pPr>
    </w:lvl>
    <w:lvl w:ilvl="8" w:tplc="4D9A8A04" w:tentative="1">
      <w:start w:val="1"/>
      <w:numFmt w:val="lowerRoman"/>
      <w:lvlText w:val="%9."/>
      <w:lvlJc w:val="right"/>
      <w:pPr>
        <w:ind w:left="6480" w:hanging="180"/>
      </w:pPr>
    </w:lvl>
  </w:abstractNum>
  <w:abstractNum w:abstractNumId="46" w15:restartNumberingAfterBreak="0">
    <w:nsid w:val="7C0F1DF8"/>
    <w:multiLevelType w:val="hybridMultilevel"/>
    <w:tmpl w:val="40CE9800"/>
    <w:lvl w:ilvl="0" w:tplc="0409000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5510089">
    <w:abstractNumId w:val="21"/>
  </w:num>
  <w:num w:numId="2" w16cid:durableId="1564681084">
    <w:abstractNumId w:val="35"/>
  </w:num>
  <w:num w:numId="3" w16cid:durableId="884802943">
    <w:abstractNumId w:val="43"/>
  </w:num>
  <w:num w:numId="4" w16cid:durableId="112485924">
    <w:abstractNumId w:val="33"/>
  </w:num>
  <w:num w:numId="5" w16cid:durableId="443771518">
    <w:abstractNumId w:val="10"/>
  </w:num>
  <w:num w:numId="6" w16cid:durableId="538977509">
    <w:abstractNumId w:val="29"/>
  </w:num>
  <w:num w:numId="7" w16cid:durableId="851452663">
    <w:abstractNumId w:val="40"/>
  </w:num>
  <w:num w:numId="8" w16cid:durableId="1163400419">
    <w:abstractNumId w:val="14"/>
  </w:num>
  <w:num w:numId="9" w16cid:durableId="1663895896">
    <w:abstractNumId w:val="22"/>
  </w:num>
  <w:num w:numId="10" w16cid:durableId="1028021796">
    <w:abstractNumId w:val="15"/>
  </w:num>
  <w:num w:numId="11" w16cid:durableId="347606623">
    <w:abstractNumId w:val="42"/>
  </w:num>
  <w:num w:numId="12" w16cid:durableId="1527910910">
    <w:abstractNumId w:val="17"/>
  </w:num>
  <w:num w:numId="13" w16cid:durableId="1027373172">
    <w:abstractNumId w:val="34"/>
  </w:num>
  <w:num w:numId="14" w16cid:durableId="46032103">
    <w:abstractNumId w:val="28"/>
  </w:num>
  <w:num w:numId="15" w16cid:durableId="808397448">
    <w:abstractNumId w:val="27"/>
  </w:num>
  <w:num w:numId="16" w16cid:durableId="331834778">
    <w:abstractNumId w:val="46"/>
  </w:num>
  <w:num w:numId="17" w16cid:durableId="1925914373">
    <w:abstractNumId w:val="36"/>
  </w:num>
  <w:num w:numId="18" w16cid:durableId="1096899811">
    <w:abstractNumId w:val="23"/>
  </w:num>
  <w:num w:numId="19" w16cid:durableId="1308432854">
    <w:abstractNumId w:val="45"/>
  </w:num>
  <w:num w:numId="20" w16cid:durableId="557281676">
    <w:abstractNumId w:val="0"/>
  </w:num>
  <w:num w:numId="21" w16cid:durableId="1971086010">
    <w:abstractNumId w:val="39"/>
  </w:num>
  <w:num w:numId="22" w16cid:durableId="1883252239">
    <w:abstractNumId w:val="41"/>
  </w:num>
  <w:num w:numId="23" w16cid:durableId="1420560194">
    <w:abstractNumId w:val="44"/>
  </w:num>
  <w:num w:numId="24" w16cid:durableId="2061247007">
    <w:abstractNumId w:val="38"/>
  </w:num>
  <w:num w:numId="25" w16cid:durableId="1130786247">
    <w:abstractNumId w:val="32"/>
  </w:num>
  <w:num w:numId="26" w16cid:durableId="1736734867">
    <w:abstractNumId w:val="6"/>
  </w:num>
  <w:num w:numId="27" w16cid:durableId="545221138">
    <w:abstractNumId w:val="19"/>
  </w:num>
  <w:num w:numId="28" w16cid:durableId="1106924097">
    <w:abstractNumId w:val="3"/>
  </w:num>
  <w:num w:numId="29" w16cid:durableId="951740275">
    <w:abstractNumId w:val="5"/>
  </w:num>
  <w:num w:numId="30" w16cid:durableId="218977728">
    <w:abstractNumId w:val="31"/>
  </w:num>
  <w:num w:numId="31" w16cid:durableId="1183205785">
    <w:abstractNumId w:val="18"/>
  </w:num>
  <w:num w:numId="32" w16cid:durableId="41953312">
    <w:abstractNumId w:val="12"/>
  </w:num>
  <w:num w:numId="33" w16cid:durableId="1042560585">
    <w:abstractNumId w:val="8"/>
  </w:num>
  <w:num w:numId="34" w16cid:durableId="673192001">
    <w:abstractNumId w:val="24"/>
  </w:num>
  <w:num w:numId="35" w16cid:durableId="1568954092">
    <w:abstractNumId w:val="30"/>
  </w:num>
  <w:num w:numId="36" w16cid:durableId="1224870369">
    <w:abstractNumId w:val="37"/>
  </w:num>
  <w:num w:numId="37" w16cid:durableId="721486000">
    <w:abstractNumId w:val="7"/>
  </w:num>
  <w:num w:numId="38" w16cid:durableId="722364861">
    <w:abstractNumId w:val="7"/>
    <w:lvlOverride w:ilvl="0">
      <w:startOverride w:val="1"/>
    </w:lvlOverride>
  </w:num>
  <w:num w:numId="39" w16cid:durableId="342821373">
    <w:abstractNumId w:val="13"/>
  </w:num>
  <w:num w:numId="40" w16cid:durableId="126289246">
    <w:abstractNumId w:val="26"/>
  </w:num>
  <w:num w:numId="41" w16cid:durableId="1579439125">
    <w:abstractNumId w:val="25"/>
  </w:num>
  <w:num w:numId="42" w16cid:durableId="1433017678">
    <w:abstractNumId w:val="25"/>
    <w:lvlOverride w:ilvl="0">
      <w:lvl w:ilvl="0">
        <w:start w:val="1"/>
        <w:numFmt w:val="decimal"/>
        <w:lvlText w:val="%1."/>
        <w:legacy w:legacy="1" w:legacySpace="0" w:legacyIndent="360"/>
        <w:lvlJc w:val="left"/>
        <w:pPr>
          <w:ind w:left="360" w:hanging="360"/>
        </w:pPr>
      </w:lvl>
    </w:lvlOverride>
  </w:num>
  <w:num w:numId="43" w16cid:durableId="1542479647">
    <w:abstractNumId w:val="20"/>
  </w:num>
  <w:num w:numId="44" w16cid:durableId="873270656">
    <w:abstractNumId w:val="16"/>
  </w:num>
  <w:num w:numId="45" w16cid:durableId="29191160">
    <w:abstractNumId w:val="11"/>
  </w:num>
  <w:num w:numId="46" w16cid:durableId="769593407">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1279B"/>
    <w:rsid w:val="00012E23"/>
    <w:rsid w:val="00015D26"/>
    <w:rsid w:val="0001638B"/>
    <w:rsid w:val="00016CA0"/>
    <w:rsid w:val="00020C21"/>
    <w:rsid w:val="000255FB"/>
    <w:rsid w:val="00031060"/>
    <w:rsid w:val="00032820"/>
    <w:rsid w:val="00035FA2"/>
    <w:rsid w:val="00037BD4"/>
    <w:rsid w:val="00050A42"/>
    <w:rsid w:val="00060659"/>
    <w:rsid w:val="00062C22"/>
    <w:rsid w:val="000755C8"/>
    <w:rsid w:val="00077CFD"/>
    <w:rsid w:val="0008113B"/>
    <w:rsid w:val="00082479"/>
    <w:rsid w:val="000829D7"/>
    <w:rsid w:val="00087D69"/>
    <w:rsid w:val="00090DAB"/>
    <w:rsid w:val="000949DD"/>
    <w:rsid w:val="000A1CBB"/>
    <w:rsid w:val="000B500B"/>
    <w:rsid w:val="000C154E"/>
    <w:rsid w:val="000D0ACE"/>
    <w:rsid w:val="000D5CD0"/>
    <w:rsid w:val="000E13A9"/>
    <w:rsid w:val="000F2FD0"/>
    <w:rsid w:val="000F4A8F"/>
    <w:rsid w:val="000F4FEB"/>
    <w:rsid w:val="00101B96"/>
    <w:rsid w:val="00104F69"/>
    <w:rsid w:val="00111756"/>
    <w:rsid w:val="0011653F"/>
    <w:rsid w:val="00117D28"/>
    <w:rsid w:val="0012425D"/>
    <w:rsid w:val="00125531"/>
    <w:rsid w:val="00134FA2"/>
    <w:rsid w:val="001437B4"/>
    <w:rsid w:val="0014474F"/>
    <w:rsid w:val="00145908"/>
    <w:rsid w:val="001469FD"/>
    <w:rsid w:val="00154615"/>
    <w:rsid w:val="0015774A"/>
    <w:rsid w:val="00157A86"/>
    <w:rsid w:val="00160433"/>
    <w:rsid w:val="00163E33"/>
    <w:rsid w:val="0017094B"/>
    <w:rsid w:val="0017170C"/>
    <w:rsid w:val="0017210C"/>
    <w:rsid w:val="00176B30"/>
    <w:rsid w:val="00177C49"/>
    <w:rsid w:val="00185D0E"/>
    <w:rsid w:val="001904BF"/>
    <w:rsid w:val="00195058"/>
    <w:rsid w:val="001B1C6E"/>
    <w:rsid w:val="001B647A"/>
    <w:rsid w:val="001C3FD7"/>
    <w:rsid w:val="001D12A4"/>
    <w:rsid w:val="001D26D7"/>
    <w:rsid w:val="001E5AAB"/>
    <w:rsid w:val="001E690A"/>
    <w:rsid w:val="001E790E"/>
    <w:rsid w:val="001F6F84"/>
    <w:rsid w:val="002144F9"/>
    <w:rsid w:val="0022101F"/>
    <w:rsid w:val="0022645E"/>
    <w:rsid w:val="002343B2"/>
    <w:rsid w:val="00235DFA"/>
    <w:rsid w:val="00241971"/>
    <w:rsid w:val="0024459A"/>
    <w:rsid w:val="00254732"/>
    <w:rsid w:val="00265795"/>
    <w:rsid w:val="00272BDF"/>
    <w:rsid w:val="00277598"/>
    <w:rsid w:val="002778C5"/>
    <w:rsid w:val="0028502B"/>
    <w:rsid w:val="0028629B"/>
    <w:rsid w:val="00293D59"/>
    <w:rsid w:val="00296F13"/>
    <w:rsid w:val="002A47C9"/>
    <w:rsid w:val="002B4844"/>
    <w:rsid w:val="002C0374"/>
    <w:rsid w:val="002C39D7"/>
    <w:rsid w:val="002D0129"/>
    <w:rsid w:val="002D0772"/>
    <w:rsid w:val="002D35E6"/>
    <w:rsid w:val="002D3D6E"/>
    <w:rsid w:val="002D45DD"/>
    <w:rsid w:val="002E32BE"/>
    <w:rsid w:val="002E6902"/>
    <w:rsid w:val="002E7408"/>
    <w:rsid w:val="002E7508"/>
    <w:rsid w:val="002F07BB"/>
    <w:rsid w:val="002F49AC"/>
    <w:rsid w:val="002F5400"/>
    <w:rsid w:val="00310E7F"/>
    <w:rsid w:val="00313066"/>
    <w:rsid w:val="00327512"/>
    <w:rsid w:val="003279C2"/>
    <w:rsid w:val="00330569"/>
    <w:rsid w:val="003325B4"/>
    <w:rsid w:val="00335AD1"/>
    <w:rsid w:val="003361E8"/>
    <w:rsid w:val="00353E06"/>
    <w:rsid w:val="0035430C"/>
    <w:rsid w:val="003624B9"/>
    <w:rsid w:val="00374180"/>
    <w:rsid w:val="0038003A"/>
    <w:rsid w:val="00380ED8"/>
    <w:rsid w:val="00394CCE"/>
    <w:rsid w:val="00396AFB"/>
    <w:rsid w:val="003A66BE"/>
    <w:rsid w:val="003A7938"/>
    <w:rsid w:val="003B00DE"/>
    <w:rsid w:val="003B074E"/>
    <w:rsid w:val="003B0E5E"/>
    <w:rsid w:val="003B5AE5"/>
    <w:rsid w:val="003B6BB5"/>
    <w:rsid w:val="003C6C92"/>
    <w:rsid w:val="003C73EE"/>
    <w:rsid w:val="003D00D9"/>
    <w:rsid w:val="003D0622"/>
    <w:rsid w:val="003D0EE0"/>
    <w:rsid w:val="003D19DF"/>
    <w:rsid w:val="003D2094"/>
    <w:rsid w:val="003D540F"/>
    <w:rsid w:val="003D65C8"/>
    <w:rsid w:val="003E45B9"/>
    <w:rsid w:val="003E710D"/>
    <w:rsid w:val="003F039F"/>
    <w:rsid w:val="003F2D42"/>
    <w:rsid w:val="00406385"/>
    <w:rsid w:val="00416108"/>
    <w:rsid w:val="004247E1"/>
    <w:rsid w:val="00425F5B"/>
    <w:rsid w:val="00432521"/>
    <w:rsid w:val="0044394A"/>
    <w:rsid w:val="00445061"/>
    <w:rsid w:val="004451C0"/>
    <w:rsid w:val="00446949"/>
    <w:rsid w:val="00447128"/>
    <w:rsid w:val="00451B29"/>
    <w:rsid w:val="00455B8E"/>
    <w:rsid w:val="00455CCC"/>
    <w:rsid w:val="004669F6"/>
    <w:rsid w:val="004713DC"/>
    <w:rsid w:val="00475203"/>
    <w:rsid w:val="0047590D"/>
    <w:rsid w:val="00481600"/>
    <w:rsid w:val="004842CD"/>
    <w:rsid w:val="004903FB"/>
    <w:rsid w:val="004978EB"/>
    <w:rsid w:val="004A083A"/>
    <w:rsid w:val="004A3945"/>
    <w:rsid w:val="004A6991"/>
    <w:rsid w:val="004B04DB"/>
    <w:rsid w:val="004B1C22"/>
    <w:rsid w:val="004B3765"/>
    <w:rsid w:val="004B6037"/>
    <w:rsid w:val="004B63E8"/>
    <w:rsid w:val="004C200C"/>
    <w:rsid w:val="004C3057"/>
    <w:rsid w:val="004C53EA"/>
    <w:rsid w:val="004D55EA"/>
    <w:rsid w:val="004D6CF0"/>
    <w:rsid w:val="004E2CD9"/>
    <w:rsid w:val="004F3D39"/>
    <w:rsid w:val="004F4D9F"/>
    <w:rsid w:val="0051604F"/>
    <w:rsid w:val="0051652D"/>
    <w:rsid w:val="0051726F"/>
    <w:rsid w:val="00520944"/>
    <w:rsid w:val="00522477"/>
    <w:rsid w:val="005260FA"/>
    <w:rsid w:val="00527F9E"/>
    <w:rsid w:val="005309AB"/>
    <w:rsid w:val="005350E2"/>
    <w:rsid w:val="0053535B"/>
    <w:rsid w:val="00541164"/>
    <w:rsid w:val="00552689"/>
    <w:rsid w:val="005529F1"/>
    <w:rsid w:val="00552F67"/>
    <w:rsid w:val="00555CED"/>
    <w:rsid w:val="00560F60"/>
    <w:rsid w:val="00567465"/>
    <w:rsid w:val="00567623"/>
    <w:rsid w:val="005731C8"/>
    <w:rsid w:val="005752C3"/>
    <w:rsid w:val="005818EF"/>
    <w:rsid w:val="0058418C"/>
    <w:rsid w:val="0058621D"/>
    <w:rsid w:val="0059123E"/>
    <w:rsid w:val="00595C0E"/>
    <w:rsid w:val="005B20AE"/>
    <w:rsid w:val="005C6048"/>
    <w:rsid w:val="005E0030"/>
    <w:rsid w:val="005E2CF8"/>
    <w:rsid w:val="005F566E"/>
    <w:rsid w:val="0060042B"/>
    <w:rsid w:val="00602FD9"/>
    <w:rsid w:val="00607831"/>
    <w:rsid w:val="006126FB"/>
    <w:rsid w:val="00614666"/>
    <w:rsid w:val="00623A99"/>
    <w:rsid w:val="00626945"/>
    <w:rsid w:val="0063361B"/>
    <w:rsid w:val="00634005"/>
    <w:rsid w:val="00636F90"/>
    <w:rsid w:val="00652AD3"/>
    <w:rsid w:val="00652D5E"/>
    <w:rsid w:val="00653A18"/>
    <w:rsid w:val="006545E4"/>
    <w:rsid w:val="00657CCE"/>
    <w:rsid w:val="006620BB"/>
    <w:rsid w:val="00664698"/>
    <w:rsid w:val="00666679"/>
    <w:rsid w:val="006707D9"/>
    <w:rsid w:val="00671116"/>
    <w:rsid w:val="00683835"/>
    <w:rsid w:val="006858EF"/>
    <w:rsid w:val="006A0B10"/>
    <w:rsid w:val="006A22DE"/>
    <w:rsid w:val="006A43AF"/>
    <w:rsid w:val="006B5B96"/>
    <w:rsid w:val="006B7459"/>
    <w:rsid w:val="006C2221"/>
    <w:rsid w:val="006C2499"/>
    <w:rsid w:val="006D1F6A"/>
    <w:rsid w:val="006D287E"/>
    <w:rsid w:val="006D29FF"/>
    <w:rsid w:val="006D31F8"/>
    <w:rsid w:val="006D4506"/>
    <w:rsid w:val="006D5A39"/>
    <w:rsid w:val="006D6B70"/>
    <w:rsid w:val="006D750F"/>
    <w:rsid w:val="006E5A71"/>
    <w:rsid w:val="006F2645"/>
    <w:rsid w:val="006F59F8"/>
    <w:rsid w:val="006F75BC"/>
    <w:rsid w:val="00701829"/>
    <w:rsid w:val="00701832"/>
    <w:rsid w:val="00705E32"/>
    <w:rsid w:val="007135CE"/>
    <w:rsid w:val="0071401D"/>
    <w:rsid w:val="007244DB"/>
    <w:rsid w:val="00725084"/>
    <w:rsid w:val="00746781"/>
    <w:rsid w:val="00747241"/>
    <w:rsid w:val="0078470D"/>
    <w:rsid w:val="00786B4F"/>
    <w:rsid w:val="00790F92"/>
    <w:rsid w:val="00793EFE"/>
    <w:rsid w:val="00797930"/>
    <w:rsid w:val="007A5AD1"/>
    <w:rsid w:val="007A6866"/>
    <w:rsid w:val="007A6895"/>
    <w:rsid w:val="007B4284"/>
    <w:rsid w:val="007B608A"/>
    <w:rsid w:val="007C3381"/>
    <w:rsid w:val="007C6BB2"/>
    <w:rsid w:val="007D2C36"/>
    <w:rsid w:val="007D2EBB"/>
    <w:rsid w:val="007D47DB"/>
    <w:rsid w:val="007D5B98"/>
    <w:rsid w:val="007D7A59"/>
    <w:rsid w:val="007E0241"/>
    <w:rsid w:val="007E14F2"/>
    <w:rsid w:val="007E372A"/>
    <w:rsid w:val="007E731E"/>
    <w:rsid w:val="007E7572"/>
    <w:rsid w:val="007E76E4"/>
    <w:rsid w:val="00802DF6"/>
    <w:rsid w:val="00810EB0"/>
    <w:rsid w:val="00812721"/>
    <w:rsid w:val="00813949"/>
    <w:rsid w:val="00816225"/>
    <w:rsid w:val="00823424"/>
    <w:rsid w:val="0083297F"/>
    <w:rsid w:val="008362D9"/>
    <w:rsid w:val="00836EF5"/>
    <w:rsid w:val="00842559"/>
    <w:rsid w:val="00844687"/>
    <w:rsid w:val="00845A5D"/>
    <w:rsid w:val="00860BC6"/>
    <w:rsid w:val="00862156"/>
    <w:rsid w:val="008628EC"/>
    <w:rsid w:val="008648ED"/>
    <w:rsid w:val="00865629"/>
    <w:rsid w:val="00865E50"/>
    <w:rsid w:val="00867E0E"/>
    <w:rsid w:val="00873AB7"/>
    <w:rsid w:val="0088622B"/>
    <w:rsid w:val="00892CB7"/>
    <w:rsid w:val="00894810"/>
    <w:rsid w:val="008A1BC0"/>
    <w:rsid w:val="008A6726"/>
    <w:rsid w:val="008A6D33"/>
    <w:rsid w:val="008B028C"/>
    <w:rsid w:val="008B487F"/>
    <w:rsid w:val="008B688A"/>
    <w:rsid w:val="008C0D81"/>
    <w:rsid w:val="008D2D47"/>
    <w:rsid w:val="008D7EE6"/>
    <w:rsid w:val="008F2240"/>
    <w:rsid w:val="0091568E"/>
    <w:rsid w:val="0092117E"/>
    <w:rsid w:val="009244E4"/>
    <w:rsid w:val="009319D5"/>
    <w:rsid w:val="00934045"/>
    <w:rsid w:val="00960EE4"/>
    <w:rsid w:val="0096148F"/>
    <w:rsid w:val="00965840"/>
    <w:rsid w:val="00972351"/>
    <w:rsid w:val="00974CD5"/>
    <w:rsid w:val="00985D3E"/>
    <w:rsid w:val="00992C0A"/>
    <w:rsid w:val="00996F25"/>
    <w:rsid w:val="009A0416"/>
    <w:rsid w:val="009A17A7"/>
    <w:rsid w:val="009A5DB6"/>
    <w:rsid w:val="009A6228"/>
    <w:rsid w:val="009B2646"/>
    <w:rsid w:val="009B2752"/>
    <w:rsid w:val="009B2F75"/>
    <w:rsid w:val="009D0408"/>
    <w:rsid w:val="009D5433"/>
    <w:rsid w:val="009E0DB5"/>
    <w:rsid w:val="009E344D"/>
    <w:rsid w:val="009F5E88"/>
    <w:rsid w:val="009F79DD"/>
    <w:rsid w:val="00A02DDF"/>
    <w:rsid w:val="00A03EE4"/>
    <w:rsid w:val="00A06110"/>
    <w:rsid w:val="00A07226"/>
    <w:rsid w:val="00A27E5D"/>
    <w:rsid w:val="00A30409"/>
    <w:rsid w:val="00A316EB"/>
    <w:rsid w:val="00A3210D"/>
    <w:rsid w:val="00A34263"/>
    <w:rsid w:val="00A40F62"/>
    <w:rsid w:val="00A42B01"/>
    <w:rsid w:val="00A4551A"/>
    <w:rsid w:val="00A52A5D"/>
    <w:rsid w:val="00A60B02"/>
    <w:rsid w:val="00A6350F"/>
    <w:rsid w:val="00A64888"/>
    <w:rsid w:val="00A659EB"/>
    <w:rsid w:val="00A74204"/>
    <w:rsid w:val="00A773E1"/>
    <w:rsid w:val="00A80815"/>
    <w:rsid w:val="00A862A8"/>
    <w:rsid w:val="00A91390"/>
    <w:rsid w:val="00A93986"/>
    <w:rsid w:val="00A948C1"/>
    <w:rsid w:val="00A97072"/>
    <w:rsid w:val="00AA5A08"/>
    <w:rsid w:val="00AB1A90"/>
    <w:rsid w:val="00AC2870"/>
    <w:rsid w:val="00AC3466"/>
    <w:rsid w:val="00AC3AD7"/>
    <w:rsid w:val="00AC5673"/>
    <w:rsid w:val="00AC67A6"/>
    <w:rsid w:val="00AC76FA"/>
    <w:rsid w:val="00AD3985"/>
    <w:rsid w:val="00AD40E0"/>
    <w:rsid w:val="00AD72B6"/>
    <w:rsid w:val="00AD7F66"/>
    <w:rsid w:val="00AE325E"/>
    <w:rsid w:val="00AF2667"/>
    <w:rsid w:val="00B0089E"/>
    <w:rsid w:val="00B00E07"/>
    <w:rsid w:val="00B0601E"/>
    <w:rsid w:val="00B064AA"/>
    <w:rsid w:val="00B148AB"/>
    <w:rsid w:val="00B16CB8"/>
    <w:rsid w:val="00B22A52"/>
    <w:rsid w:val="00B248D9"/>
    <w:rsid w:val="00B27255"/>
    <w:rsid w:val="00B41EDE"/>
    <w:rsid w:val="00B464B7"/>
    <w:rsid w:val="00B51047"/>
    <w:rsid w:val="00B53580"/>
    <w:rsid w:val="00B564AB"/>
    <w:rsid w:val="00B608FC"/>
    <w:rsid w:val="00B70C36"/>
    <w:rsid w:val="00B74451"/>
    <w:rsid w:val="00B74FCC"/>
    <w:rsid w:val="00B858A8"/>
    <w:rsid w:val="00B85C31"/>
    <w:rsid w:val="00B95CC4"/>
    <w:rsid w:val="00BA013E"/>
    <w:rsid w:val="00BA0769"/>
    <w:rsid w:val="00BA15CA"/>
    <w:rsid w:val="00BA2CD5"/>
    <w:rsid w:val="00BA3B0C"/>
    <w:rsid w:val="00BA4DDF"/>
    <w:rsid w:val="00BA6A8B"/>
    <w:rsid w:val="00BB39CE"/>
    <w:rsid w:val="00BC1801"/>
    <w:rsid w:val="00BC2ED8"/>
    <w:rsid w:val="00BC4D2D"/>
    <w:rsid w:val="00BC5652"/>
    <w:rsid w:val="00BE363E"/>
    <w:rsid w:val="00BE3774"/>
    <w:rsid w:val="00BF2B08"/>
    <w:rsid w:val="00BF39E3"/>
    <w:rsid w:val="00C03189"/>
    <w:rsid w:val="00C11A55"/>
    <w:rsid w:val="00C16B0A"/>
    <w:rsid w:val="00C2340A"/>
    <w:rsid w:val="00C30313"/>
    <w:rsid w:val="00C40861"/>
    <w:rsid w:val="00C41FB2"/>
    <w:rsid w:val="00C42A57"/>
    <w:rsid w:val="00C44585"/>
    <w:rsid w:val="00C44EE7"/>
    <w:rsid w:val="00C45129"/>
    <w:rsid w:val="00C505B0"/>
    <w:rsid w:val="00C674F3"/>
    <w:rsid w:val="00C676A1"/>
    <w:rsid w:val="00C70F0C"/>
    <w:rsid w:val="00C726F3"/>
    <w:rsid w:val="00C750DE"/>
    <w:rsid w:val="00C77E3C"/>
    <w:rsid w:val="00C968A8"/>
    <w:rsid w:val="00C979AD"/>
    <w:rsid w:val="00CA0758"/>
    <w:rsid w:val="00CB1549"/>
    <w:rsid w:val="00CB53BC"/>
    <w:rsid w:val="00CC1034"/>
    <w:rsid w:val="00CC326C"/>
    <w:rsid w:val="00CD1D28"/>
    <w:rsid w:val="00CD6EFD"/>
    <w:rsid w:val="00CE2063"/>
    <w:rsid w:val="00CE7ECF"/>
    <w:rsid w:val="00CF492B"/>
    <w:rsid w:val="00D02D76"/>
    <w:rsid w:val="00D06734"/>
    <w:rsid w:val="00D06836"/>
    <w:rsid w:val="00D0745F"/>
    <w:rsid w:val="00D07861"/>
    <w:rsid w:val="00D13932"/>
    <w:rsid w:val="00D16045"/>
    <w:rsid w:val="00D24CDD"/>
    <w:rsid w:val="00D279D2"/>
    <w:rsid w:val="00D3021E"/>
    <w:rsid w:val="00D31FBD"/>
    <w:rsid w:val="00D347B0"/>
    <w:rsid w:val="00D354AB"/>
    <w:rsid w:val="00D40349"/>
    <w:rsid w:val="00D42137"/>
    <w:rsid w:val="00D515CE"/>
    <w:rsid w:val="00D57F8E"/>
    <w:rsid w:val="00D679E2"/>
    <w:rsid w:val="00D86DAE"/>
    <w:rsid w:val="00D916D3"/>
    <w:rsid w:val="00D94582"/>
    <w:rsid w:val="00D94E28"/>
    <w:rsid w:val="00D9556D"/>
    <w:rsid w:val="00D96CFF"/>
    <w:rsid w:val="00D96FE2"/>
    <w:rsid w:val="00DA4D9F"/>
    <w:rsid w:val="00DA5240"/>
    <w:rsid w:val="00DA7C40"/>
    <w:rsid w:val="00DB4429"/>
    <w:rsid w:val="00DD1C98"/>
    <w:rsid w:val="00DD4149"/>
    <w:rsid w:val="00DE188A"/>
    <w:rsid w:val="00DF615D"/>
    <w:rsid w:val="00DF6A14"/>
    <w:rsid w:val="00E01241"/>
    <w:rsid w:val="00E055CF"/>
    <w:rsid w:val="00E21409"/>
    <w:rsid w:val="00E227D7"/>
    <w:rsid w:val="00E30241"/>
    <w:rsid w:val="00E3498D"/>
    <w:rsid w:val="00E45A3D"/>
    <w:rsid w:val="00E46E96"/>
    <w:rsid w:val="00E55CB6"/>
    <w:rsid w:val="00E614E0"/>
    <w:rsid w:val="00E753D6"/>
    <w:rsid w:val="00E843D9"/>
    <w:rsid w:val="00E874F1"/>
    <w:rsid w:val="00EA0B41"/>
    <w:rsid w:val="00EA0EB5"/>
    <w:rsid w:val="00EA191D"/>
    <w:rsid w:val="00EA3C19"/>
    <w:rsid w:val="00EA47E6"/>
    <w:rsid w:val="00EA7C8A"/>
    <w:rsid w:val="00EB1CDE"/>
    <w:rsid w:val="00EB2942"/>
    <w:rsid w:val="00EB6B4A"/>
    <w:rsid w:val="00EC421E"/>
    <w:rsid w:val="00EC7AB0"/>
    <w:rsid w:val="00ED039F"/>
    <w:rsid w:val="00ED1711"/>
    <w:rsid w:val="00ED1A6B"/>
    <w:rsid w:val="00ED2C2D"/>
    <w:rsid w:val="00ED3505"/>
    <w:rsid w:val="00ED4A68"/>
    <w:rsid w:val="00ED671A"/>
    <w:rsid w:val="00EE294A"/>
    <w:rsid w:val="00EE4EFD"/>
    <w:rsid w:val="00EF08D3"/>
    <w:rsid w:val="00EF0C67"/>
    <w:rsid w:val="00F0003A"/>
    <w:rsid w:val="00F008E0"/>
    <w:rsid w:val="00F0264E"/>
    <w:rsid w:val="00F04087"/>
    <w:rsid w:val="00F05E8B"/>
    <w:rsid w:val="00F06145"/>
    <w:rsid w:val="00F12152"/>
    <w:rsid w:val="00F17BA5"/>
    <w:rsid w:val="00F17CD3"/>
    <w:rsid w:val="00F204C0"/>
    <w:rsid w:val="00F30D50"/>
    <w:rsid w:val="00F31896"/>
    <w:rsid w:val="00F40BBC"/>
    <w:rsid w:val="00F423DA"/>
    <w:rsid w:val="00F502DD"/>
    <w:rsid w:val="00F5233D"/>
    <w:rsid w:val="00F61C4B"/>
    <w:rsid w:val="00F64012"/>
    <w:rsid w:val="00F64E77"/>
    <w:rsid w:val="00F653D4"/>
    <w:rsid w:val="00F72835"/>
    <w:rsid w:val="00F75AB0"/>
    <w:rsid w:val="00F76095"/>
    <w:rsid w:val="00F7649A"/>
    <w:rsid w:val="00F8520B"/>
    <w:rsid w:val="00F862BB"/>
    <w:rsid w:val="00F87402"/>
    <w:rsid w:val="00F901E3"/>
    <w:rsid w:val="00F949E8"/>
    <w:rsid w:val="00F963AC"/>
    <w:rsid w:val="00FA1D9B"/>
    <w:rsid w:val="00FA7851"/>
    <w:rsid w:val="00FB04CF"/>
    <w:rsid w:val="00FB4B15"/>
    <w:rsid w:val="00FB6C90"/>
    <w:rsid w:val="00FB7A89"/>
    <w:rsid w:val="00FC033A"/>
    <w:rsid w:val="00FD46F3"/>
    <w:rsid w:val="00FD77E6"/>
    <w:rsid w:val="00FE15CE"/>
    <w:rsid w:val="00FE1AF3"/>
    <w:rsid w:val="00FE660D"/>
    <w:rsid w:val="00FE7D66"/>
    <w:rsid w:val="00FF4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4AA62"/>
  <w15:docId w15:val="{7EFA8E37-55A6-46A2-A2FE-CBB013D3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2A4"/>
    <w:pPr>
      <w:suppressAutoHyphens/>
      <w:spacing w:after="120" w:line="360" w:lineRule="auto"/>
    </w:pPr>
    <w:rPr>
      <w:rFonts w:ascii="Arial" w:hAnsi="Arial"/>
    </w:rPr>
  </w:style>
  <w:style w:type="paragraph" w:styleId="Titlu1">
    <w:name w:val="heading 1"/>
    <w:basedOn w:val="Normal"/>
    <w:next w:val="Normal"/>
    <w:uiPriority w:val="9"/>
    <w:qFormat/>
    <w:rsid w:val="00974CD5"/>
    <w:pPr>
      <w:keepNext/>
      <w:keepLines/>
      <w:numPr>
        <w:numId w:val="10"/>
      </w:numPr>
      <w:tabs>
        <w:tab w:val="clear" w:pos="5813"/>
        <w:tab w:val="num" w:pos="567"/>
      </w:tabs>
      <w:suppressAutoHyphens w:val="0"/>
      <w:spacing w:before="240"/>
      <w:ind w:left="360"/>
      <w:outlineLvl w:val="0"/>
    </w:pPr>
    <w:rPr>
      <w:rFonts w:eastAsiaTheme="majorEastAsia" w:cstheme="majorBidi"/>
      <w:b/>
      <w:smallCaps/>
      <w:sz w:val="28"/>
      <w:szCs w:val="32"/>
    </w:rPr>
  </w:style>
  <w:style w:type="paragraph" w:styleId="Titlu2">
    <w:name w:val="heading 2"/>
    <w:basedOn w:val="Normal"/>
    <w:next w:val="Normal"/>
    <w:unhideWhenUsed/>
    <w:qFormat/>
    <w:rsid w:val="00974CD5"/>
    <w:pPr>
      <w:keepNext/>
      <w:keepLines/>
      <w:numPr>
        <w:ilvl w:val="1"/>
        <w:numId w:val="10"/>
      </w:numPr>
      <w:suppressAutoHyphens w:val="0"/>
      <w:spacing w:before="40"/>
      <w:outlineLvl w:val="1"/>
    </w:pPr>
    <w:rPr>
      <w:rFonts w:eastAsiaTheme="majorEastAsia" w:cstheme="majorBidi"/>
      <w:b/>
      <w:sz w:val="24"/>
      <w:szCs w:val="26"/>
    </w:rPr>
  </w:style>
  <w:style w:type="paragraph" w:styleId="Titlu3">
    <w:name w:val="heading 3"/>
    <w:basedOn w:val="Normal"/>
    <w:next w:val="Normal"/>
    <w:unhideWhenUsed/>
    <w:qFormat/>
    <w:rsid w:val="00974CD5"/>
    <w:pPr>
      <w:keepNext/>
      <w:keepLines/>
      <w:numPr>
        <w:ilvl w:val="2"/>
        <w:numId w:val="10"/>
      </w:numPr>
      <w:suppressAutoHyphens w:val="0"/>
      <w:spacing w:before="40"/>
      <w:outlineLvl w:val="2"/>
    </w:pPr>
    <w:rPr>
      <w:rFonts w:eastAsiaTheme="majorEastAsia" w:cstheme="majorBidi"/>
      <w:b/>
      <w:i/>
      <w:sz w:val="24"/>
      <w:szCs w:val="24"/>
    </w:rPr>
  </w:style>
  <w:style w:type="paragraph" w:styleId="Titlu4">
    <w:name w:val="heading 4"/>
    <w:basedOn w:val="Normal"/>
    <w:next w:val="Normal"/>
    <w:unhideWhenUsed/>
    <w:qFormat/>
    <w:rsid w:val="00974CD5"/>
    <w:pPr>
      <w:keepNext/>
      <w:keepLines/>
      <w:numPr>
        <w:ilvl w:val="3"/>
        <w:numId w:val="10"/>
      </w:numPr>
      <w:suppressAutoHyphens w:val="0"/>
      <w:spacing w:before="40" w:after="0"/>
      <w:outlineLvl w:val="3"/>
    </w:pPr>
    <w:rPr>
      <w:rFonts w:eastAsiaTheme="majorEastAsia" w:cstheme="majorBidi"/>
      <w:i/>
      <w:iCs/>
    </w:rPr>
  </w:style>
  <w:style w:type="paragraph" w:styleId="Titlu5">
    <w:name w:val="heading 5"/>
    <w:basedOn w:val="Normal"/>
    <w:next w:val="Normal"/>
    <w:link w:val="Titlu5Caracter"/>
    <w:uiPriority w:val="9"/>
    <w:semiHidden/>
    <w:unhideWhenUsed/>
    <w:qFormat/>
    <w:rsid w:val="00974CD5"/>
    <w:pPr>
      <w:keepNext/>
      <w:keepLines/>
      <w:numPr>
        <w:ilvl w:val="4"/>
        <w:numId w:val="10"/>
      </w:numPr>
      <w:suppressAutoHyphens w:val="0"/>
      <w:spacing w:before="40" w:after="0"/>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74CD5"/>
    <w:pPr>
      <w:keepNext/>
      <w:keepLines/>
      <w:numPr>
        <w:ilvl w:val="5"/>
        <w:numId w:val="10"/>
      </w:numPr>
      <w:suppressAutoHyphens w:val="0"/>
      <w:spacing w:before="40" w:after="0"/>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uiPriority w:val="9"/>
    <w:semiHidden/>
    <w:unhideWhenUsed/>
    <w:qFormat/>
    <w:rsid w:val="00974CD5"/>
    <w:pPr>
      <w:keepNext/>
      <w:keepLines/>
      <w:numPr>
        <w:ilvl w:val="6"/>
        <w:numId w:val="10"/>
      </w:numPr>
      <w:suppressAutoHyphens w:val="0"/>
      <w:spacing w:before="40" w:after="0"/>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uiPriority w:val="9"/>
    <w:semiHidden/>
    <w:unhideWhenUsed/>
    <w:qFormat/>
    <w:rsid w:val="00974CD5"/>
    <w:pPr>
      <w:keepNext/>
      <w:keepLines/>
      <w:numPr>
        <w:ilvl w:val="7"/>
        <w:numId w:val="10"/>
      </w:numPr>
      <w:suppressAutoHyphens w:val="0"/>
      <w:spacing w:before="40" w:after="0"/>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uiPriority w:val="9"/>
    <w:semiHidden/>
    <w:unhideWhenUsed/>
    <w:qFormat/>
    <w:rsid w:val="00974CD5"/>
    <w:pPr>
      <w:keepNext/>
      <w:keepLines/>
      <w:numPr>
        <w:ilvl w:val="8"/>
        <w:numId w:val="10"/>
      </w:numPr>
      <w:suppressAutoHyphens w:val="0"/>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itlu11">
    <w:name w:val="Titlu 11"/>
    <w:basedOn w:val="Normal"/>
    <w:next w:val="Normal"/>
    <w:link w:val="Heading1Char"/>
    <w:uiPriority w:val="9"/>
    <w:qFormat/>
    <w:rsid w:val="00475C5D"/>
    <w:pPr>
      <w:keepNext/>
      <w:keepLines/>
      <w:numPr>
        <w:numId w:val="1"/>
      </w:numPr>
      <w:tabs>
        <w:tab w:val="left" w:pos="567"/>
      </w:tabs>
      <w:spacing w:before="240"/>
      <w:ind w:left="360" w:firstLine="0"/>
      <w:outlineLvl w:val="0"/>
    </w:pPr>
    <w:rPr>
      <w:rFonts w:eastAsiaTheme="majorEastAsia" w:cstheme="majorBidi"/>
      <w:b/>
      <w:smallCaps/>
      <w:sz w:val="28"/>
      <w:szCs w:val="32"/>
    </w:rPr>
  </w:style>
  <w:style w:type="paragraph" w:customStyle="1" w:styleId="Titlu21">
    <w:name w:val="Titlu 21"/>
    <w:basedOn w:val="Normal"/>
    <w:next w:val="Normal"/>
    <w:link w:val="Heading2Char"/>
    <w:uiPriority w:val="9"/>
    <w:unhideWhenUsed/>
    <w:qFormat/>
    <w:rsid w:val="00C46068"/>
    <w:pPr>
      <w:keepNext/>
      <w:keepLines/>
      <w:numPr>
        <w:ilvl w:val="1"/>
        <w:numId w:val="1"/>
      </w:numPr>
      <w:spacing w:before="40"/>
      <w:outlineLvl w:val="1"/>
    </w:pPr>
    <w:rPr>
      <w:rFonts w:eastAsiaTheme="majorEastAsia" w:cstheme="majorBidi"/>
      <w:b/>
      <w:sz w:val="24"/>
      <w:szCs w:val="26"/>
    </w:rPr>
  </w:style>
  <w:style w:type="paragraph" w:customStyle="1" w:styleId="Titlu31">
    <w:name w:val="Titlu 31"/>
    <w:basedOn w:val="Normal"/>
    <w:next w:val="Normal"/>
    <w:link w:val="Heading3Char"/>
    <w:uiPriority w:val="9"/>
    <w:unhideWhenUsed/>
    <w:qFormat/>
    <w:rsid w:val="009A6FED"/>
    <w:pPr>
      <w:keepNext/>
      <w:keepLines/>
      <w:numPr>
        <w:ilvl w:val="2"/>
        <w:numId w:val="1"/>
      </w:numPr>
      <w:spacing w:before="40"/>
      <w:outlineLvl w:val="2"/>
    </w:pPr>
    <w:rPr>
      <w:rFonts w:eastAsiaTheme="majorEastAsia" w:cstheme="majorBidi"/>
      <w:b/>
      <w:i/>
      <w:sz w:val="24"/>
      <w:szCs w:val="24"/>
    </w:rPr>
  </w:style>
  <w:style w:type="paragraph" w:customStyle="1" w:styleId="Titlu41">
    <w:name w:val="Titlu 41"/>
    <w:basedOn w:val="Normal"/>
    <w:next w:val="Normal"/>
    <w:link w:val="Heading4Char"/>
    <w:uiPriority w:val="9"/>
    <w:unhideWhenUsed/>
    <w:qFormat/>
    <w:rsid w:val="00475C5D"/>
    <w:pPr>
      <w:keepNext/>
      <w:keepLines/>
      <w:numPr>
        <w:ilvl w:val="3"/>
        <w:numId w:val="1"/>
      </w:numPr>
      <w:spacing w:before="40" w:after="0"/>
      <w:outlineLvl w:val="3"/>
    </w:pPr>
    <w:rPr>
      <w:rFonts w:eastAsiaTheme="majorEastAsia" w:cstheme="majorBidi"/>
      <w:i/>
      <w:iCs/>
    </w:rPr>
  </w:style>
  <w:style w:type="paragraph" w:customStyle="1" w:styleId="Titlu51">
    <w:name w:val="Titlu 51"/>
    <w:basedOn w:val="Normal"/>
    <w:next w:val="Normal"/>
    <w:uiPriority w:val="9"/>
    <w:semiHidden/>
    <w:unhideWhenUsed/>
    <w:qFormat/>
    <w:rsid w:val="003D501A"/>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customStyle="1" w:styleId="Titlu61">
    <w:name w:val="Titlu 61"/>
    <w:basedOn w:val="Normal"/>
    <w:next w:val="Normal"/>
    <w:uiPriority w:val="9"/>
    <w:semiHidden/>
    <w:unhideWhenUsed/>
    <w:qFormat/>
    <w:rsid w:val="003D501A"/>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customStyle="1" w:styleId="Titlu71">
    <w:name w:val="Titlu 71"/>
    <w:basedOn w:val="Normal"/>
    <w:next w:val="Normal"/>
    <w:link w:val="Heading7Char"/>
    <w:uiPriority w:val="9"/>
    <w:semiHidden/>
    <w:unhideWhenUsed/>
    <w:qFormat/>
    <w:rsid w:val="003D501A"/>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customStyle="1" w:styleId="Titlu81">
    <w:name w:val="Titlu 81"/>
    <w:basedOn w:val="Normal"/>
    <w:next w:val="Normal"/>
    <w:link w:val="Heading8Char"/>
    <w:uiPriority w:val="9"/>
    <w:semiHidden/>
    <w:unhideWhenUsed/>
    <w:qFormat/>
    <w:rsid w:val="003D501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customStyle="1" w:styleId="Titlu91">
    <w:name w:val="Titlu 91"/>
    <w:basedOn w:val="Normal"/>
    <w:next w:val="Normal"/>
    <w:link w:val="Heading9Char"/>
    <w:uiPriority w:val="9"/>
    <w:semiHidden/>
    <w:unhideWhenUsed/>
    <w:qFormat/>
    <w:rsid w:val="003D501A"/>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Fontdeparagrafimplicit"/>
    <w:link w:val="Antet1"/>
    <w:uiPriority w:val="99"/>
    <w:qFormat/>
    <w:rsid w:val="002D2087"/>
  </w:style>
  <w:style w:type="character" w:customStyle="1" w:styleId="FooterChar">
    <w:name w:val="Footer Char"/>
    <w:basedOn w:val="Fontdeparagrafimplicit"/>
    <w:link w:val="Subsol1"/>
    <w:uiPriority w:val="99"/>
    <w:qFormat/>
    <w:rsid w:val="002D2087"/>
  </w:style>
  <w:style w:type="character" w:customStyle="1" w:styleId="Heading1Char">
    <w:name w:val="Heading 1 Char"/>
    <w:basedOn w:val="Fontdeparagrafimplicit"/>
    <w:link w:val="Titlu11"/>
    <w:uiPriority w:val="9"/>
    <w:qFormat/>
    <w:rsid w:val="00475C5D"/>
    <w:rPr>
      <w:rFonts w:ascii="Arial" w:eastAsiaTheme="majorEastAsia" w:hAnsi="Arial" w:cstheme="majorBidi"/>
      <w:b/>
      <w:smallCaps/>
      <w:sz w:val="28"/>
      <w:szCs w:val="32"/>
    </w:rPr>
  </w:style>
  <w:style w:type="character" w:customStyle="1" w:styleId="Heading2Char">
    <w:name w:val="Heading 2 Char"/>
    <w:basedOn w:val="Fontdeparagrafimplicit"/>
    <w:link w:val="Titlu21"/>
    <w:uiPriority w:val="9"/>
    <w:qFormat/>
    <w:rsid w:val="00C46068"/>
    <w:rPr>
      <w:rFonts w:ascii="Arial" w:eastAsiaTheme="majorEastAsia" w:hAnsi="Arial" w:cstheme="majorBidi"/>
      <w:b/>
      <w:sz w:val="24"/>
      <w:szCs w:val="26"/>
    </w:rPr>
  </w:style>
  <w:style w:type="character" w:customStyle="1" w:styleId="Heading3Char">
    <w:name w:val="Heading 3 Char"/>
    <w:basedOn w:val="Fontdeparagrafimplicit"/>
    <w:link w:val="Titlu31"/>
    <w:uiPriority w:val="9"/>
    <w:qFormat/>
    <w:rsid w:val="009A6FED"/>
    <w:rPr>
      <w:rFonts w:ascii="Arial" w:eastAsiaTheme="majorEastAsia" w:hAnsi="Arial" w:cstheme="majorBidi"/>
      <w:b/>
      <w:i/>
      <w:sz w:val="24"/>
      <w:szCs w:val="24"/>
    </w:rPr>
  </w:style>
  <w:style w:type="character" w:customStyle="1" w:styleId="Accentuat1">
    <w:name w:val="Accentuat1"/>
    <w:basedOn w:val="Fontdeparagrafimplicit"/>
    <w:uiPriority w:val="20"/>
    <w:qFormat/>
    <w:rsid w:val="00C46068"/>
    <w:rPr>
      <w:rFonts w:ascii="Arial" w:hAnsi="Arial"/>
      <w:i/>
      <w:iCs/>
      <w:sz w:val="20"/>
    </w:rPr>
  </w:style>
  <w:style w:type="character" w:customStyle="1" w:styleId="Heading4Char">
    <w:name w:val="Heading 4 Char"/>
    <w:basedOn w:val="Fontdeparagrafimplicit"/>
    <w:link w:val="Titlu41"/>
    <w:uiPriority w:val="9"/>
    <w:qFormat/>
    <w:rsid w:val="00475C5D"/>
    <w:rPr>
      <w:rFonts w:ascii="Arial" w:eastAsiaTheme="majorEastAsia" w:hAnsi="Arial" w:cstheme="majorBidi"/>
      <w:i/>
      <w:iCs/>
    </w:rPr>
  </w:style>
  <w:style w:type="character" w:customStyle="1" w:styleId="Titlu5Caracter">
    <w:name w:val="Titlu 5 Caracter"/>
    <w:basedOn w:val="Fontdeparagrafimplicit"/>
    <w:link w:val="Titlu5"/>
    <w:uiPriority w:val="9"/>
    <w:semiHidden/>
    <w:qFormat/>
    <w:rsid w:val="003D501A"/>
    <w:rPr>
      <w:rFonts w:asciiTheme="majorHAnsi" w:eastAsiaTheme="majorEastAsia" w:hAnsiTheme="majorHAnsi" w:cstheme="majorBidi"/>
      <w:color w:val="2E74B5" w:themeColor="accent1" w:themeShade="BF"/>
    </w:rPr>
  </w:style>
  <w:style w:type="character" w:customStyle="1" w:styleId="Titlu6Caracter">
    <w:name w:val="Titlu 6 Caracter"/>
    <w:basedOn w:val="Fontdeparagrafimplicit"/>
    <w:link w:val="Titlu6"/>
    <w:uiPriority w:val="9"/>
    <w:semiHidden/>
    <w:qFormat/>
    <w:rsid w:val="003D501A"/>
    <w:rPr>
      <w:rFonts w:asciiTheme="majorHAnsi" w:eastAsiaTheme="majorEastAsia" w:hAnsiTheme="majorHAnsi" w:cstheme="majorBidi"/>
      <w:color w:val="1F4D78" w:themeColor="accent1" w:themeShade="7F"/>
    </w:rPr>
  </w:style>
  <w:style w:type="character" w:customStyle="1" w:styleId="Heading7Char">
    <w:name w:val="Heading 7 Char"/>
    <w:basedOn w:val="Fontdeparagrafimplicit"/>
    <w:link w:val="Titlu71"/>
    <w:uiPriority w:val="9"/>
    <w:semiHidden/>
    <w:qFormat/>
    <w:rsid w:val="003D501A"/>
    <w:rPr>
      <w:rFonts w:asciiTheme="majorHAnsi" w:eastAsiaTheme="majorEastAsia" w:hAnsiTheme="majorHAnsi" w:cstheme="majorBidi"/>
      <w:i/>
      <w:iCs/>
      <w:color w:val="1F4D78" w:themeColor="accent1" w:themeShade="7F"/>
    </w:rPr>
  </w:style>
  <w:style w:type="character" w:customStyle="1" w:styleId="Heading8Char">
    <w:name w:val="Heading 8 Char"/>
    <w:basedOn w:val="Fontdeparagrafimplicit"/>
    <w:link w:val="Titlu81"/>
    <w:uiPriority w:val="9"/>
    <w:semiHidden/>
    <w:qFormat/>
    <w:rsid w:val="003D501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Fontdeparagrafimplicit"/>
    <w:link w:val="Titlu91"/>
    <w:uiPriority w:val="9"/>
    <w:semiHidden/>
    <w:qFormat/>
    <w:rsid w:val="003D501A"/>
    <w:rPr>
      <w:rFonts w:asciiTheme="majorHAnsi" w:eastAsiaTheme="majorEastAsia" w:hAnsiTheme="majorHAnsi" w:cstheme="majorBidi"/>
      <w:i/>
      <w:iCs/>
      <w:color w:val="272727" w:themeColor="text1" w:themeTint="D8"/>
      <w:sz w:val="21"/>
      <w:szCs w:val="21"/>
    </w:rPr>
  </w:style>
  <w:style w:type="character" w:customStyle="1" w:styleId="TitleChar">
    <w:name w:val="Title Char"/>
    <w:basedOn w:val="Fontdeparagrafimplicit"/>
    <w:link w:val="Titlu10"/>
    <w:uiPriority w:val="10"/>
    <w:qFormat/>
    <w:rsid w:val="00DA5EFB"/>
    <w:rPr>
      <w:rFonts w:ascii="Arial" w:eastAsiaTheme="majorEastAsia" w:hAnsi="Arial" w:cstheme="majorBidi"/>
      <w:caps/>
      <w:sz w:val="36"/>
      <w:szCs w:val="56"/>
    </w:rPr>
  </w:style>
  <w:style w:type="character" w:customStyle="1" w:styleId="SubtitleChar">
    <w:name w:val="Subtitle Char"/>
    <w:basedOn w:val="Fontdeparagrafimplicit"/>
    <w:link w:val="Subtitlu1"/>
    <w:uiPriority w:val="11"/>
    <w:qFormat/>
    <w:rsid w:val="00DA5EFB"/>
    <w:rPr>
      <w:rFonts w:ascii="Arial Black" w:eastAsiaTheme="minorEastAsia" w:hAnsi="Arial Black"/>
      <w:caps/>
      <w:color w:val="5A5A5A" w:themeColor="text1" w:themeTint="A5"/>
      <w:sz w:val="36"/>
    </w:rPr>
  </w:style>
  <w:style w:type="character" w:customStyle="1" w:styleId="TextnBalonCaracter">
    <w:name w:val="Text în Balon Caracter"/>
    <w:basedOn w:val="Fontdeparagrafimplicit"/>
    <w:link w:val="TextnBalon"/>
    <w:uiPriority w:val="99"/>
    <w:semiHidden/>
    <w:qFormat/>
    <w:rsid w:val="00651636"/>
    <w:rPr>
      <w:rFonts w:ascii="Tahoma" w:hAnsi="Tahoma" w:cs="Tahoma"/>
      <w:sz w:val="16"/>
      <w:szCs w:val="16"/>
    </w:rPr>
  </w:style>
  <w:style w:type="character" w:customStyle="1" w:styleId="Bodytext">
    <w:name w:val="Body text_"/>
    <w:basedOn w:val="Fontdeparagrafimplicit"/>
    <w:link w:val="Corptext1"/>
    <w:uiPriority w:val="99"/>
    <w:qFormat/>
    <w:rsid w:val="00B83287"/>
    <w:rPr>
      <w:rFonts w:ascii="Arial" w:hAnsi="Arial" w:cs="Arial"/>
      <w:spacing w:val="0"/>
      <w:shd w:val="clear" w:color="auto" w:fill="FFFFFF"/>
    </w:rPr>
  </w:style>
  <w:style w:type="character" w:customStyle="1" w:styleId="BodyTextChar">
    <w:name w:val="Body Text Char"/>
    <w:basedOn w:val="Fontdeparagrafimplicit"/>
    <w:link w:val="Corptext10"/>
    <w:uiPriority w:val="99"/>
    <w:qFormat/>
    <w:rsid w:val="00B83287"/>
    <w:rPr>
      <w:rFonts w:ascii="Arial" w:hAnsi="Arial" w:cs="Arial"/>
      <w:spacing w:val="0"/>
      <w:shd w:val="clear" w:color="auto" w:fill="FFFFFF"/>
    </w:rPr>
  </w:style>
  <w:style w:type="character" w:customStyle="1" w:styleId="BodyTextChar1">
    <w:name w:val="Body Text Char1"/>
    <w:basedOn w:val="Fontdeparagrafimplicit"/>
    <w:uiPriority w:val="99"/>
    <w:semiHidden/>
    <w:qFormat/>
    <w:rsid w:val="00B83287"/>
    <w:rPr>
      <w:rFonts w:ascii="Arial" w:hAnsi="Arial"/>
    </w:rPr>
  </w:style>
  <w:style w:type="character" w:customStyle="1" w:styleId="Bodytext105pt">
    <w:name w:val="Body text + 10.5 pt"/>
    <w:basedOn w:val="Bodytext"/>
    <w:uiPriority w:val="99"/>
    <w:qFormat/>
    <w:rsid w:val="0041655D"/>
    <w:rPr>
      <w:rFonts w:ascii="Arial" w:hAnsi="Arial" w:cs="Arial"/>
      <w:spacing w:val="0"/>
      <w:sz w:val="21"/>
      <w:szCs w:val="21"/>
      <w:shd w:val="clear" w:color="auto" w:fill="FFFFFF"/>
    </w:rPr>
  </w:style>
  <w:style w:type="character" w:customStyle="1" w:styleId="Heading6">
    <w:name w:val="Heading #6_"/>
    <w:basedOn w:val="Fontdeparagrafimplicit"/>
    <w:link w:val="Heading60"/>
    <w:uiPriority w:val="99"/>
    <w:qFormat/>
    <w:rsid w:val="0041655D"/>
    <w:rPr>
      <w:rFonts w:ascii="Arial" w:hAnsi="Arial" w:cs="Arial"/>
      <w:sz w:val="21"/>
      <w:szCs w:val="21"/>
      <w:shd w:val="clear" w:color="auto" w:fill="FFFFFF"/>
    </w:rPr>
  </w:style>
  <w:style w:type="character" w:customStyle="1" w:styleId="Heading6SmallCaps">
    <w:name w:val="Heading #6 + Small Caps"/>
    <w:basedOn w:val="Heading6"/>
    <w:uiPriority w:val="99"/>
    <w:qFormat/>
    <w:rsid w:val="0041655D"/>
    <w:rPr>
      <w:rFonts w:ascii="Arial" w:hAnsi="Arial" w:cs="Arial"/>
      <w:smallCaps/>
      <w:sz w:val="21"/>
      <w:szCs w:val="21"/>
      <w:shd w:val="clear" w:color="auto" w:fill="FFFFFF"/>
    </w:rPr>
  </w:style>
  <w:style w:type="character" w:customStyle="1" w:styleId="Bodytext14">
    <w:name w:val="Body text (14)_"/>
    <w:basedOn w:val="Fontdeparagrafimplicit"/>
    <w:link w:val="Bodytext140"/>
    <w:uiPriority w:val="99"/>
    <w:qFormat/>
    <w:rsid w:val="0041655D"/>
    <w:rPr>
      <w:rFonts w:ascii="Arial" w:hAnsi="Arial" w:cs="Arial"/>
      <w:sz w:val="21"/>
      <w:szCs w:val="21"/>
      <w:shd w:val="clear" w:color="auto" w:fill="FFFFFF"/>
    </w:rPr>
  </w:style>
  <w:style w:type="character" w:customStyle="1" w:styleId="Bodytext14SmallCaps">
    <w:name w:val="Body text (14) + Small Caps"/>
    <w:basedOn w:val="Bodytext14"/>
    <w:uiPriority w:val="99"/>
    <w:qFormat/>
    <w:rsid w:val="0041655D"/>
    <w:rPr>
      <w:rFonts w:ascii="Arial" w:hAnsi="Arial" w:cs="Arial"/>
      <w:smallCaps/>
      <w:sz w:val="21"/>
      <w:szCs w:val="21"/>
      <w:shd w:val="clear" w:color="auto" w:fill="FFFFFF"/>
    </w:rPr>
  </w:style>
  <w:style w:type="character" w:customStyle="1" w:styleId="Heading5">
    <w:name w:val="Heading #5_"/>
    <w:basedOn w:val="Fontdeparagrafimplicit"/>
    <w:link w:val="Heading50"/>
    <w:uiPriority w:val="99"/>
    <w:qFormat/>
    <w:rsid w:val="0041655D"/>
    <w:rPr>
      <w:rFonts w:ascii="Arial" w:hAnsi="Arial" w:cs="Arial"/>
      <w:sz w:val="21"/>
      <w:szCs w:val="21"/>
      <w:shd w:val="clear" w:color="auto" w:fill="FFFFFF"/>
    </w:rPr>
  </w:style>
  <w:style w:type="character" w:customStyle="1" w:styleId="BodytextItalic">
    <w:name w:val="Body text + Italic"/>
    <w:basedOn w:val="Bodytext"/>
    <w:uiPriority w:val="99"/>
    <w:qFormat/>
    <w:rsid w:val="0041655D"/>
    <w:rPr>
      <w:rFonts w:ascii="Arial" w:hAnsi="Arial" w:cs="Arial"/>
      <w:i/>
      <w:iCs/>
      <w:spacing w:val="0"/>
      <w:sz w:val="20"/>
      <w:szCs w:val="20"/>
      <w:shd w:val="clear" w:color="auto" w:fill="FFFFFF"/>
    </w:rPr>
  </w:style>
  <w:style w:type="character" w:customStyle="1" w:styleId="Picturecaption3">
    <w:name w:val="Picture caption (3)_"/>
    <w:basedOn w:val="Fontdeparagrafimplicit"/>
    <w:link w:val="Picturecaption30"/>
    <w:uiPriority w:val="99"/>
    <w:qFormat/>
    <w:rsid w:val="0041655D"/>
    <w:rPr>
      <w:rFonts w:ascii="Arial" w:hAnsi="Arial" w:cs="Arial"/>
      <w:spacing w:val="0"/>
      <w:shd w:val="clear" w:color="auto" w:fill="FFFFFF"/>
    </w:rPr>
  </w:style>
  <w:style w:type="character" w:customStyle="1" w:styleId="Bodytext15">
    <w:name w:val="Body text (15)_"/>
    <w:basedOn w:val="Fontdeparagrafimplicit"/>
    <w:link w:val="Bodytext150"/>
    <w:uiPriority w:val="99"/>
    <w:qFormat/>
    <w:rsid w:val="0041655D"/>
    <w:rPr>
      <w:rFonts w:ascii="Arial" w:hAnsi="Arial" w:cs="Arial"/>
      <w:i/>
      <w:iCs/>
      <w:spacing w:val="0"/>
      <w:sz w:val="17"/>
      <w:szCs w:val="17"/>
      <w:shd w:val="clear" w:color="auto" w:fill="FFFFFF"/>
    </w:rPr>
  </w:style>
  <w:style w:type="character" w:customStyle="1" w:styleId="Bodytext1545pt">
    <w:name w:val="Body text (15) + 4.5 pt"/>
    <w:basedOn w:val="Bodytext15"/>
    <w:uiPriority w:val="99"/>
    <w:qFormat/>
    <w:rsid w:val="0041655D"/>
    <w:rPr>
      <w:rFonts w:ascii="Arial" w:hAnsi="Arial" w:cs="Arial"/>
      <w:i/>
      <w:iCs/>
      <w:spacing w:val="0"/>
      <w:sz w:val="9"/>
      <w:szCs w:val="9"/>
      <w:shd w:val="clear" w:color="auto" w:fill="FFFFFF"/>
    </w:rPr>
  </w:style>
  <w:style w:type="character" w:styleId="Robust">
    <w:name w:val="Strong"/>
    <w:basedOn w:val="Fontdeparagrafimplicit"/>
    <w:qFormat/>
    <w:rsid w:val="0041655D"/>
    <w:rPr>
      <w:b/>
      <w:bCs/>
    </w:rPr>
  </w:style>
  <w:style w:type="character" w:customStyle="1" w:styleId="LegturInternet">
    <w:name w:val="Legătură Internet"/>
    <w:basedOn w:val="Fontdeparagrafimplicit"/>
    <w:uiPriority w:val="99"/>
    <w:semiHidden/>
    <w:unhideWhenUsed/>
    <w:rsid w:val="003F61FA"/>
    <w:rPr>
      <w:strike w:val="0"/>
      <w:dstrike w:val="0"/>
      <w:color w:val="11639D"/>
      <w:u w:val="none"/>
      <w:effect w:val="none"/>
    </w:rPr>
  </w:style>
  <w:style w:type="character" w:customStyle="1" w:styleId="ListLabel1">
    <w:name w:val="ListLabel 1"/>
    <w:qFormat/>
    <w:rsid w:val="001B1C6E"/>
    <w:rPr>
      <w:rFonts w:cs="Courier New"/>
    </w:rPr>
  </w:style>
  <w:style w:type="character" w:customStyle="1" w:styleId="ListLabel2">
    <w:name w:val="ListLabel 2"/>
    <w:qFormat/>
    <w:rsid w:val="001B1C6E"/>
    <w:rPr>
      <w:rFonts w:ascii="Times New Roman" w:hAnsi="Times New Roman"/>
      <w:b/>
      <w:color w:val="000000"/>
      <w:sz w:val="24"/>
    </w:rPr>
  </w:style>
  <w:style w:type="character" w:customStyle="1" w:styleId="ListLabel3">
    <w:name w:val="ListLabel 3"/>
    <w:qFormat/>
    <w:rsid w:val="001B1C6E"/>
    <w:rPr>
      <w:color w:val="000000"/>
    </w:rPr>
  </w:style>
  <w:style w:type="paragraph" w:customStyle="1" w:styleId="Stiltitlu">
    <w:name w:val="Stil titlu"/>
    <w:basedOn w:val="Normal"/>
    <w:next w:val="Corptext10"/>
    <w:qFormat/>
    <w:rsid w:val="001B1C6E"/>
    <w:pPr>
      <w:keepNext/>
      <w:spacing w:before="240"/>
    </w:pPr>
    <w:rPr>
      <w:rFonts w:ascii="Liberation Sans" w:eastAsia="Microsoft YaHei" w:hAnsi="Liberation Sans" w:cs="Mangal"/>
      <w:sz w:val="28"/>
      <w:szCs w:val="28"/>
    </w:rPr>
  </w:style>
  <w:style w:type="paragraph" w:customStyle="1" w:styleId="Corptext10">
    <w:name w:val="Corp text1"/>
    <w:basedOn w:val="Normal"/>
    <w:link w:val="BodyTextChar"/>
    <w:uiPriority w:val="99"/>
    <w:rsid w:val="00B83287"/>
    <w:pPr>
      <w:widowControl w:val="0"/>
      <w:shd w:val="clear" w:color="auto" w:fill="FFFFFF"/>
      <w:spacing w:before="1920" w:after="0" w:line="240" w:lineRule="atLeast"/>
      <w:ind w:hanging="320"/>
    </w:pPr>
    <w:rPr>
      <w:rFonts w:cs="Arial"/>
    </w:rPr>
  </w:style>
  <w:style w:type="paragraph" w:customStyle="1" w:styleId="List1">
    <w:name w:val="Listă1"/>
    <w:basedOn w:val="Corptext10"/>
    <w:rsid w:val="001B1C6E"/>
    <w:rPr>
      <w:rFonts w:cs="Mangal"/>
    </w:rPr>
  </w:style>
  <w:style w:type="paragraph" w:customStyle="1" w:styleId="Legend1">
    <w:name w:val="Legendă1"/>
    <w:basedOn w:val="Normal"/>
    <w:rsid w:val="001B1C6E"/>
    <w:pPr>
      <w:suppressLineNumbers/>
      <w:spacing w:before="120"/>
    </w:pPr>
    <w:rPr>
      <w:rFonts w:cs="Mangal"/>
      <w:i/>
      <w:iCs/>
      <w:sz w:val="24"/>
      <w:szCs w:val="24"/>
    </w:rPr>
  </w:style>
  <w:style w:type="paragraph" w:customStyle="1" w:styleId="Index">
    <w:name w:val="Index"/>
    <w:basedOn w:val="Normal"/>
    <w:qFormat/>
    <w:rsid w:val="001B1C6E"/>
    <w:pPr>
      <w:suppressLineNumbers/>
    </w:pPr>
    <w:rPr>
      <w:rFonts w:cs="Mangal"/>
    </w:rPr>
  </w:style>
  <w:style w:type="paragraph" w:customStyle="1" w:styleId="Antet1">
    <w:name w:val="Antet1"/>
    <w:basedOn w:val="Normal"/>
    <w:link w:val="HeaderChar"/>
    <w:uiPriority w:val="99"/>
    <w:unhideWhenUsed/>
    <w:qFormat/>
    <w:rsid w:val="002D2087"/>
    <w:pPr>
      <w:tabs>
        <w:tab w:val="center" w:pos="4680"/>
        <w:tab w:val="right" w:pos="9360"/>
      </w:tabs>
      <w:spacing w:after="0"/>
    </w:pPr>
  </w:style>
  <w:style w:type="paragraph" w:customStyle="1" w:styleId="Subsol1">
    <w:name w:val="Subsol1"/>
    <w:basedOn w:val="Normal"/>
    <w:link w:val="FooterChar"/>
    <w:uiPriority w:val="99"/>
    <w:unhideWhenUsed/>
    <w:rsid w:val="002D2087"/>
    <w:pPr>
      <w:tabs>
        <w:tab w:val="center" w:pos="4680"/>
        <w:tab w:val="right" w:pos="9360"/>
      </w:tabs>
      <w:spacing w:after="0"/>
    </w:pPr>
  </w:style>
  <w:style w:type="paragraph" w:styleId="Listparagraf">
    <w:name w:val="List Paragraph"/>
    <w:basedOn w:val="Normal"/>
    <w:uiPriority w:val="34"/>
    <w:qFormat/>
    <w:rsid w:val="00475C5D"/>
    <w:pPr>
      <w:ind w:left="720"/>
      <w:contextualSpacing/>
    </w:pPr>
  </w:style>
  <w:style w:type="paragraph" w:customStyle="1" w:styleId="Titlu10">
    <w:name w:val="Titlu1"/>
    <w:basedOn w:val="Normal"/>
    <w:next w:val="Normal"/>
    <w:link w:val="TitleChar"/>
    <w:uiPriority w:val="10"/>
    <w:qFormat/>
    <w:rsid w:val="00DA5EFB"/>
    <w:pPr>
      <w:spacing w:after="160" w:line="240" w:lineRule="auto"/>
      <w:contextualSpacing/>
      <w:jc w:val="center"/>
    </w:pPr>
    <w:rPr>
      <w:rFonts w:eastAsiaTheme="majorEastAsia" w:cstheme="majorBidi"/>
      <w:caps/>
      <w:sz w:val="36"/>
      <w:szCs w:val="56"/>
    </w:rPr>
  </w:style>
  <w:style w:type="paragraph" w:customStyle="1" w:styleId="Subtitlu1">
    <w:name w:val="Subtitlu1"/>
    <w:basedOn w:val="Normal"/>
    <w:next w:val="Normal"/>
    <w:link w:val="SubtitleChar"/>
    <w:uiPriority w:val="11"/>
    <w:qFormat/>
    <w:rsid w:val="00DA5EFB"/>
    <w:pPr>
      <w:spacing w:after="160"/>
      <w:jc w:val="center"/>
    </w:pPr>
    <w:rPr>
      <w:rFonts w:ascii="Arial Black" w:eastAsiaTheme="minorEastAsia" w:hAnsi="Arial Black"/>
      <w:caps/>
      <w:color w:val="5A5A5A" w:themeColor="text1" w:themeTint="A5"/>
      <w:sz w:val="36"/>
    </w:rPr>
  </w:style>
  <w:style w:type="paragraph" w:styleId="TextnBalon">
    <w:name w:val="Balloon Text"/>
    <w:basedOn w:val="Normal"/>
    <w:link w:val="TextnBalonCaracter"/>
    <w:uiPriority w:val="99"/>
    <w:semiHidden/>
    <w:unhideWhenUsed/>
    <w:qFormat/>
    <w:rsid w:val="00651636"/>
    <w:pPr>
      <w:spacing w:after="0" w:line="240" w:lineRule="auto"/>
    </w:pPr>
    <w:rPr>
      <w:rFonts w:ascii="Tahoma" w:hAnsi="Tahoma" w:cs="Tahoma"/>
      <w:sz w:val="16"/>
      <w:szCs w:val="16"/>
    </w:rPr>
  </w:style>
  <w:style w:type="paragraph" w:customStyle="1" w:styleId="Corptext1">
    <w:name w:val="Corp text1"/>
    <w:basedOn w:val="Normal"/>
    <w:link w:val="Bodytext"/>
    <w:uiPriority w:val="99"/>
    <w:qFormat/>
    <w:rsid w:val="00B83287"/>
    <w:pPr>
      <w:widowControl w:val="0"/>
      <w:shd w:val="clear" w:color="auto" w:fill="FFFFFF"/>
      <w:spacing w:before="1920" w:after="0" w:line="240" w:lineRule="atLeast"/>
      <w:ind w:hanging="320"/>
    </w:pPr>
    <w:rPr>
      <w:rFonts w:cs="Arial"/>
    </w:rPr>
  </w:style>
  <w:style w:type="paragraph" w:customStyle="1" w:styleId="Heading60">
    <w:name w:val="Heading #6"/>
    <w:basedOn w:val="Normal"/>
    <w:link w:val="Heading6"/>
    <w:uiPriority w:val="99"/>
    <w:qFormat/>
    <w:rsid w:val="0041655D"/>
    <w:pPr>
      <w:widowControl w:val="0"/>
      <w:shd w:val="clear" w:color="auto" w:fill="FFFFFF"/>
      <w:spacing w:before="420" w:after="0" w:line="240" w:lineRule="atLeast"/>
      <w:outlineLvl w:val="5"/>
    </w:pPr>
    <w:rPr>
      <w:rFonts w:cs="Arial"/>
      <w:b/>
      <w:bCs/>
      <w:sz w:val="21"/>
      <w:szCs w:val="21"/>
    </w:rPr>
  </w:style>
  <w:style w:type="paragraph" w:customStyle="1" w:styleId="Bodytext140">
    <w:name w:val="Body text (14)"/>
    <w:basedOn w:val="Normal"/>
    <w:link w:val="Bodytext14"/>
    <w:uiPriority w:val="99"/>
    <w:qFormat/>
    <w:rsid w:val="0041655D"/>
    <w:pPr>
      <w:widowControl w:val="0"/>
      <w:shd w:val="clear" w:color="auto" w:fill="FFFFFF"/>
      <w:spacing w:before="240" w:after="540" w:line="240" w:lineRule="atLeast"/>
    </w:pPr>
    <w:rPr>
      <w:rFonts w:cs="Arial"/>
      <w:b/>
      <w:bCs/>
      <w:sz w:val="21"/>
      <w:szCs w:val="21"/>
    </w:rPr>
  </w:style>
  <w:style w:type="paragraph" w:customStyle="1" w:styleId="Heading50">
    <w:name w:val="Heading #5"/>
    <w:basedOn w:val="Normal"/>
    <w:link w:val="Heading5"/>
    <w:uiPriority w:val="99"/>
    <w:qFormat/>
    <w:rsid w:val="0041655D"/>
    <w:pPr>
      <w:widowControl w:val="0"/>
      <w:shd w:val="clear" w:color="auto" w:fill="FFFFFF"/>
      <w:spacing w:before="420" w:after="0" w:line="240" w:lineRule="atLeast"/>
      <w:ind w:hanging="320"/>
      <w:outlineLvl w:val="4"/>
    </w:pPr>
    <w:rPr>
      <w:rFonts w:cs="Arial"/>
      <w:b/>
      <w:bCs/>
      <w:sz w:val="21"/>
      <w:szCs w:val="21"/>
    </w:rPr>
  </w:style>
  <w:style w:type="paragraph" w:customStyle="1" w:styleId="Picturecaption30">
    <w:name w:val="Picture caption (3)"/>
    <w:basedOn w:val="Normal"/>
    <w:link w:val="Picturecaption3"/>
    <w:uiPriority w:val="99"/>
    <w:qFormat/>
    <w:rsid w:val="0041655D"/>
    <w:pPr>
      <w:widowControl w:val="0"/>
      <w:shd w:val="clear" w:color="auto" w:fill="FFFFFF"/>
      <w:spacing w:after="0" w:line="356" w:lineRule="exact"/>
      <w:jc w:val="both"/>
    </w:pPr>
    <w:rPr>
      <w:rFonts w:cs="Arial"/>
    </w:rPr>
  </w:style>
  <w:style w:type="paragraph" w:customStyle="1" w:styleId="Bodytext150">
    <w:name w:val="Body text (15)"/>
    <w:basedOn w:val="Normal"/>
    <w:link w:val="Bodytext15"/>
    <w:uiPriority w:val="99"/>
    <w:qFormat/>
    <w:rsid w:val="0041655D"/>
    <w:pPr>
      <w:widowControl w:val="0"/>
      <w:shd w:val="clear" w:color="auto" w:fill="FFFFFF"/>
      <w:spacing w:before="240" w:after="0" w:line="240" w:lineRule="atLeast"/>
    </w:pPr>
    <w:rPr>
      <w:rFonts w:cs="Arial"/>
      <w:b/>
      <w:bCs/>
      <w:i/>
      <w:iCs/>
      <w:sz w:val="17"/>
      <w:szCs w:val="17"/>
    </w:rPr>
  </w:style>
  <w:style w:type="paragraph" w:styleId="NormalWeb">
    <w:name w:val="Normal (Web)"/>
    <w:basedOn w:val="Normal"/>
    <w:uiPriority w:val="99"/>
    <w:unhideWhenUsed/>
    <w:qFormat/>
    <w:rsid w:val="003F61FA"/>
    <w:pPr>
      <w:spacing w:beforeAutospacing="1" w:afterAutospacing="1" w:line="240" w:lineRule="auto"/>
    </w:pPr>
    <w:rPr>
      <w:rFonts w:ascii="Times New Roman" w:eastAsia="Times New Roman" w:hAnsi="Times New Roman" w:cs="Times New Roman"/>
      <w:sz w:val="24"/>
      <w:szCs w:val="24"/>
      <w:lang w:val="ro-RO" w:eastAsia="ro-RO"/>
    </w:rPr>
  </w:style>
  <w:style w:type="paragraph" w:customStyle="1" w:styleId="AntetUO">
    <w:name w:val="AntetUO"/>
    <w:qFormat/>
    <w:rsid w:val="00BB5D85"/>
    <w:pPr>
      <w:suppressAutoHyphens/>
      <w:spacing w:line="240" w:lineRule="auto"/>
      <w:jc w:val="center"/>
    </w:pPr>
    <w:rPr>
      <w:rFonts w:ascii="Arial" w:eastAsia="Times New Roman" w:hAnsi="Arial" w:cs="Times New Roman"/>
      <w:sz w:val="18"/>
      <w:szCs w:val="24"/>
      <w:lang w:val="ro-RO" w:eastAsia="ro-RO"/>
    </w:rPr>
  </w:style>
  <w:style w:type="table" w:styleId="Tabelgril">
    <w:name w:val="Table Grid"/>
    <w:basedOn w:val="TabelNormal"/>
    <w:rsid w:val="00A53047"/>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rsid w:val="00D67204"/>
    <w:pPr>
      <w:spacing w:line="240" w:lineRule="auto"/>
    </w:pPr>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qFormat/>
    <w:rsid w:val="005350E2"/>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350E2"/>
    <w:rPr>
      <w:rFonts w:ascii="Arial" w:hAnsi="Arial"/>
    </w:rPr>
  </w:style>
  <w:style w:type="paragraph" w:styleId="Subsol">
    <w:name w:val="footer"/>
    <w:basedOn w:val="Normal"/>
    <w:link w:val="SubsolCaracter"/>
    <w:uiPriority w:val="99"/>
    <w:unhideWhenUsed/>
    <w:rsid w:val="005350E2"/>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5350E2"/>
    <w:rPr>
      <w:rFonts w:ascii="Arial" w:hAnsi="Arial"/>
    </w:rPr>
  </w:style>
  <w:style w:type="character" w:customStyle="1" w:styleId="Heading1Char1">
    <w:name w:val="Heading 1 Char1"/>
    <w:basedOn w:val="Fontdeparagrafimplicit"/>
    <w:uiPriority w:val="9"/>
    <w:rsid w:val="00974CD5"/>
    <w:rPr>
      <w:rFonts w:asciiTheme="majorHAnsi" w:eastAsiaTheme="majorEastAsia" w:hAnsiTheme="majorHAnsi" w:cstheme="majorBidi"/>
      <w:b/>
      <w:bCs/>
      <w:color w:val="2E74B5" w:themeColor="accent1" w:themeShade="BF"/>
      <w:sz w:val="28"/>
      <w:szCs w:val="28"/>
    </w:rPr>
  </w:style>
  <w:style w:type="character" w:customStyle="1" w:styleId="Heading2Char1">
    <w:name w:val="Heading 2 Char1"/>
    <w:basedOn w:val="Fontdeparagrafimplicit"/>
    <w:uiPriority w:val="9"/>
    <w:semiHidden/>
    <w:rsid w:val="00974CD5"/>
    <w:rPr>
      <w:rFonts w:asciiTheme="majorHAnsi" w:eastAsiaTheme="majorEastAsia" w:hAnsiTheme="majorHAnsi" w:cstheme="majorBidi"/>
      <w:b/>
      <w:bCs/>
      <w:color w:val="5B9BD5" w:themeColor="accent1"/>
      <w:sz w:val="26"/>
      <w:szCs w:val="26"/>
    </w:rPr>
  </w:style>
  <w:style w:type="character" w:customStyle="1" w:styleId="Heading3Char1">
    <w:name w:val="Heading 3 Char1"/>
    <w:basedOn w:val="Fontdeparagrafimplicit"/>
    <w:uiPriority w:val="9"/>
    <w:semiHidden/>
    <w:rsid w:val="00974CD5"/>
    <w:rPr>
      <w:rFonts w:asciiTheme="majorHAnsi" w:eastAsiaTheme="majorEastAsia" w:hAnsiTheme="majorHAnsi" w:cstheme="majorBidi"/>
      <w:b/>
      <w:bCs/>
      <w:color w:val="5B9BD5" w:themeColor="accent1"/>
    </w:rPr>
  </w:style>
  <w:style w:type="character" w:customStyle="1" w:styleId="Heading4Char1">
    <w:name w:val="Heading 4 Char1"/>
    <w:basedOn w:val="Fontdeparagrafimplicit"/>
    <w:uiPriority w:val="9"/>
    <w:semiHidden/>
    <w:rsid w:val="00974CD5"/>
    <w:rPr>
      <w:rFonts w:asciiTheme="majorHAnsi" w:eastAsiaTheme="majorEastAsia" w:hAnsiTheme="majorHAnsi" w:cstheme="majorBidi"/>
      <w:b/>
      <w:bCs/>
      <w:i/>
      <w:iCs/>
      <w:color w:val="5B9BD5" w:themeColor="accent1"/>
    </w:rPr>
  </w:style>
  <w:style w:type="character" w:customStyle="1" w:styleId="Heading5Char1">
    <w:name w:val="Heading 5 Char1"/>
    <w:basedOn w:val="Fontdeparagrafimplicit"/>
    <w:uiPriority w:val="9"/>
    <w:semiHidden/>
    <w:rsid w:val="00974CD5"/>
    <w:rPr>
      <w:rFonts w:asciiTheme="majorHAnsi" w:eastAsiaTheme="majorEastAsia" w:hAnsiTheme="majorHAnsi" w:cstheme="majorBidi"/>
      <w:color w:val="1F4D78" w:themeColor="accent1" w:themeShade="7F"/>
    </w:rPr>
  </w:style>
  <w:style w:type="character" w:customStyle="1" w:styleId="Heading6Char1">
    <w:name w:val="Heading 6 Char1"/>
    <w:basedOn w:val="Fontdeparagrafimplicit"/>
    <w:uiPriority w:val="9"/>
    <w:semiHidden/>
    <w:rsid w:val="00974CD5"/>
    <w:rPr>
      <w:rFonts w:asciiTheme="majorHAnsi" w:eastAsiaTheme="majorEastAsia" w:hAnsiTheme="majorHAnsi" w:cstheme="majorBidi"/>
      <w:i/>
      <w:iCs/>
      <w:color w:val="1F4D78" w:themeColor="accent1" w:themeShade="7F"/>
    </w:rPr>
  </w:style>
  <w:style w:type="character" w:customStyle="1" w:styleId="Heading7Char1">
    <w:name w:val="Heading 7 Char1"/>
    <w:basedOn w:val="Fontdeparagrafimplicit"/>
    <w:uiPriority w:val="9"/>
    <w:semiHidden/>
    <w:rsid w:val="00974CD5"/>
    <w:rPr>
      <w:rFonts w:asciiTheme="majorHAnsi" w:eastAsiaTheme="majorEastAsia" w:hAnsiTheme="majorHAnsi" w:cstheme="majorBidi"/>
      <w:i/>
      <w:iCs/>
      <w:color w:val="404040" w:themeColor="text1" w:themeTint="BF"/>
    </w:rPr>
  </w:style>
  <w:style w:type="character" w:customStyle="1" w:styleId="Heading8Char1">
    <w:name w:val="Heading 8 Char1"/>
    <w:basedOn w:val="Fontdeparagrafimplicit"/>
    <w:uiPriority w:val="9"/>
    <w:semiHidden/>
    <w:rsid w:val="00974CD5"/>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Fontdeparagrafimplicit"/>
    <w:uiPriority w:val="9"/>
    <w:semiHidden/>
    <w:rsid w:val="00974CD5"/>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B53580"/>
    <w:rPr>
      <w:color w:val="0000FF"/>
      <w:u w:val="single"/>
    </w:rPr>
  </w:style>
  <w:style w:type="character" w:styleId="HyperlinkParcurs">
    <w:name w:val="FollowedHyperlink"/>
    <w:basedOn w:val="Fontdeparagrafimplicit"/>
    <w:uiPriority w:val="99"/>
    <w:semiHidden/>
    <w:unhideWhenUsed/>
    <w:rsid w:val="00EA7C8A"/>
    <w:rPr>
      <w:color w:val="954F72" w:themeColor="followedHyperlink"/>
      <w:u w:val="single"/>
    </w:rPr>
  </w:style>
  <w:style w:type="paragraph" w:styleId="Corptext">
    <w:name w:val="Body Text"/>
    <w:basedOn w:val="Normal"/>
    <w:link w:val="CorptextCaracter"/>
    <w:rsid w:val="004B3765"/>
    <w:pPr>
      <w:suppressAutoHyphens w:val="0"/>
      <w:spacing w:after="200" w:line="276" w:lineRule="auto"/>
    </w:pPr>
    <w:rPr>
      <w:rFonts w:ascii="Times New Roman" w:eastAsia="Times New Roman" w:hAnsi="Times New Roman" w:cs="Times New Roman"/>
      <w:sz w:val="28"/>
      <w:szCs w:val="24"/>
      <w:lang w:eastAsia="zh-CN"/>
    </w:rPr>
  </w:style>
  <w:style w:type="character" w:customStyle="1" w:styleId="CorptextCaracter">
    <w:name w:val="Corp text Caracter"/>
    <w:basedOn w:val="Fontdeparagrafimplicit"/>
    <w:link w:val="Corptext"/>
    <w:rsid w:val="004B3765"/>
    <w:rPr>
      <w:rFonts w:ascii="Times New Roman" w:eastAsia="Times New Roman" w:hAnsi="Times New Roman" w:cs="Times New Roman"/>
      <w:sz w:val="28"/>
      <w:szCs w:val="24"/>
      <w:lang w:eastAsia="zh-CN"/>
    </w:rPr>
  </w:style>
  <w:style w:type="paragraph" w:customStyle="1" w:styleId="ListParagraph1">
    <w:name w:val="List Paragraph1"/>
    <w:basedOn w:val="Normal"/>
    <w:uiPriority w:val="34"/>
    <w:qFormat/>
    <w:rsid w:val="0022101F"/>
    <w:pPr>
      <w:suppressAutoHyphens w:val="0"/>
      <w:spacing w:after="200" w:line="276" w:lineRule="auto"/>
      <w:ind w:left="720"/>
      <w:contextualSpacing/>
    </w:pPr>
    <w:rPr>
      <w:rFonts w:ascii="Times New Roman" w:eastAsia="Times New Roman" w:hAnsi="Times New Roman" w:cs="Times New Roman"/>
      <w:sz w:val="24"/>
      <w:szCs w:val="24"/>
      <w:lang w:eastAsia="zh-CN"/>
    </w:rPr>
  </w:style>
  <w:style w:type="paragraph" w:styleId="PreformatatHTML">
    <w:name w:val="HTML Preformatted"/>
    <w:basedOn w:val="Normal"/>
    <w:link w:val="PreformatatHTMLCaracter"/>
    <w:unhideWhenUsed/>
    <w:rsid w:val="007140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rPr>
  </w:style>
  <w:style w:type="character" w:customStyle="1" w:styleId="PreformatatHTMLCaracter">
    <w:name w:val="Preformatat HTML Caracter"/>
    <w:basedOn w:val="Fontdeparagrafimplicit"/>
    <w:link w:val="PreformatatHTML"/>
    <w:rsid w:val="0071401D"/>
    <w:rPr>
      <w:rFonts w:ascii="Courier New" w:eastAsia="Times New Roman" w:hAnsi="Courier New" w:cs="Times New Roman"/>
      <w:sz w:val="20"/>
      <w:szCs w:val="20"/>
    </w:rPr>
  </w:style>
  <w:style w:type="character" w:customStyle="1" w:styleId="apple-converted-space">
    <w:name w:val="apple-converted-space"/>
    <w:basedOn w:val="Fontdeparagrafimplicit"/>
    <w:rsid w:val="00F204C0"/>
  </w:style>
  <w:style w:type="character" w:styleId="MeniuneNerezolvat">
    <w:name w:val="Unresolved Mention"/>
    <w:basedOn w:val="Fontdeparagrafimplicit"/>
    <w:uiPriority w:val="99"/>
    <w:semiHidden/>
    <w:unhideWhenUsed/>
    <w:rsid w:val="00DF6A14"/>
    <w:rPr>
      <w:color w:val="605E5C"/>
      <w:shd w:val="clear" w:color="auto" w:fill="E1DFDD"/>
    </w:rPr>
  </w:style>
  <w:style w:type="paragraph" w:customStyle="1" w:styleId="Compact">
    <w:name w:val="Compact"/>
    <w:basedOn w:val="Corptext"/>
    <w:qFormat/>
    <w:rsid w:val="00277598"/>
    <w:pPr>
      <w:spacing w:before="36" w:after="36" w:line="240" w:lineRule="auto"/>
    </w:pPr>
    <w:rPr>
      <w:rFonts w:asciiTheme="minorHAnsi" w:eastAsiaTheme="minorHAnsi" w:hAnsiTheme="minorHAnsi" w:cstheme="minorBidi"/>
      <w:sz w:val="24"/>
      <w:lang w:val="ro" w:eastAsia="en-US"/>
    </w:rPr>
  </w:style>
  <w:style w:type="paragraph" w:customStyle="1" w:styleId="Default">
    <w:name w:val="Default"/>
    <w:rsid w:val="005C6048"/>
    <w:pPr>
      <w:autoSpaceDE w:val="0"/>
      <w:autoSpaceDN w:val="0"/>
      <w:adjustRightInd w:val="0"/>
      <w:spacing w:line="240" w:lineRule="auto"/>
    </w:pPr>
    <w:rPr>
      <w:rFonts w:ascii="Times New Roman" w:eastAsia="Arial" w:hAnsi="Times New Roman" w:cs="Times New Roman"/>
      <w:color w:val="000000"/>
      <w:sz w:val="24"/>
      <w:szCs w:val="24"/>
      <w:lang w:eastAsia="ro-RO"/>
    </w:rPr>
  </w:style>
  <w:style w:type="character" w:customStyle="1" w:styleId="Bodytext2ArialNarrow">
    <w:name w:val="Body text (2) + Arial Narrow"/>
    <w:aliases w:val="9.5 pt,Bold"/>
    <w:basedOn w:val="Fontdeparagrafimplicit"/>
    <w:rsid w:val="003279C2"/>
    <w:rPr>
      <w:rFonts w:ascii="Arial Narrow" w:eastAsia="Arial Narrow" w:hAnsi="Arial Narrow" w:cs="Arial Narrow"/>
      <w:b/>
      <w:bCs/>
      <w:color w:val="000000"/>
      <w:spacing w:val="0"/>
      <w:w w:val="100"/>
      <w:position w:val="0"/>
      <w:sz w:val="19"/>
      <w:szCs w:val="19"/>
      <w:shd w:val="clear" w:color="auto" w:fill="FFFFFF"/>
      <w:lang w:val="ro-RO" w:eastAsia="ro-RO" w:bidi="ro-RO"/>
    </w:rPr>
  </w:style>
  <w:style w:type="character" w:styleId="Referincomentariu">
    <w:name w:val="annotation reference"/>
    <w:basedOn w:val="Fontdeparagrafimplicit"/>
    <w:uiPriority w:val="99"/>
    <w:semiHidden/>
    <w:unhideWhenUsed/>
    <w:rsid w:val="00992C0A"/>
    <w:rPr>
      <w:sz w:val="16"/>
      <w:szCs w:val="16"/>
    </w:rPr>
  </w:style>
  <w:style w:type="paragraph" w:styleId="Textcomentariu">
    <w:name w:val="annotation text"/>
    <w:basedOn w:val="Normal"/>
    <w:link w:val="TextcomentariuCaracter"/>
    <w:uiPriority w:val="99"/>
    <w:unhideWhenUsed/>
    <w:rsid w:val="00992C0A"/>
    <w:pPr>
      <w:spacing w:line="240" w:lineRule="auto"/>
    </w:pPr>
    <w:rPr>
      <w:sz w:val="20"/>
      <w:szCs w:val="20"/>
    </w:rPr>
  </w:style>
  <w:style w:type="character" w:customStyle="1" w:styleId="TextcomentariuCaracter">
    <w:name w:val="Text comentariu Caracter"/>
    <w:basedOn w:val="Fontdeparagrafimplicit"/>
    <w:link w:val="Textcomentariu"/>
    <w:uiPriority w:val="99"/>
    <w:rsid w:val="00992C0A"/>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oradea.ro/display1217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62011-9DCD-4EDE-89ED-E156A7E3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6424</Words>
  <Characters>41412</Characters>
  <Application>Microsoft Office Word</Application>
  <DocSecurity>0</DocSecurity>
  <Lines>2773</Lines>
  <Paragraphs>1113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Gabriel Bendea</cp:lastModifiedBy>
  <cp:revision>8</cp:revision>
  <cp:lastPrinted>2025-12-11T13:07:00Z</cp:lastPrinted>
  <dcterms:created xsi:type="dcterms:W3CDTF">2025-12-11T13:07:00Z</dcterms:created>
  <dcterms:modified xsi:type="dcterms:W3CDTF">2025-12-17T12:03:00Z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