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D211A" w14:textId="484CA100" w:rsidR="002529B5" w:rsidRDefault="002529B5" w:rsidP="00974CD5">
      <w:pPr>
        <w:pStyle w:val="Header"/>
        <w:pBdr>
          <w:top w:val="single" w:sz="4" w:space="1" w:color="auto"/>
          <w:left w:val="single" w:sz="4" w:space="4" w:color="auto"/>
          <w:bottom w:val="single" w:sz="4" w:space="1" w:color="auto"/>
          <w:right w:val="single" w:sz="4" w:space="0" w:color="auto"/>
        </w:pBdr>
        <w:jc w:val="center"/>
        <w:rPr>
          <w:rFonts w:ascii="Times New Roman" w:hAnsi="Times New Roman" w:cs="Times New Roman"/>
          <w:b/>
          <w:sz w:val="24"/>
          <w:szCs w:val="24"/>
          <w:lang w:val="ro-RO"/>
        </w:rPr>
      </w:pPr>
      <w:r>
        <w:rPr>
          <w:rFonts w:ascii="Times New Roman" w:hAnsi="Times New Roman" w:cs="Times New Roman"/>
          <w:b/>
          <w:noProof/>
          <w:sz w:val="24"/>
          <w:szCs w:val="24"/>
          <w:lang w:val="ro-RO"/>
        </w:rPr>
        <w:drawing>
          <wp:inline distT="0" distB="0" distL="0" distR="0" wp14:anchorId="3EC9587D" wp14:editId="4D5484EF">
            <wp:extent cx="1115695" cy="1134110"/>
            <wp:effectExtent l="0" t="0" r="8255" b="8890"/>
            <wp:docPr id="796898293"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5695" cy="1134110"/>
                    </a:xfrm>
                    <a:prstGeom prst="rect">
                      <a:avLst/>
                    </a:prstGeom>
                    <a:noFill/>
                  </pic:spPr>
                </pic:pic>
              </a:graphicData>
            </a:graphic>
          </wp:inline>
        </w:drawing>
      </w:r>
    </w:p>
    <w:p w14:paraId="30B05BD5" w14:textId="4575AB9B" w:rsidR="00974CD5" w:rsidRPr="007D3C72" w:rsidRDefault="002529B5" w:rsidP="00974CD5">
      <w:pPr>
        <w:pStyle w:val="Header"/>
        <w:pBdr>
          <w:top w:val="single" w:sz="4" w:space="1" w:color="auto"/>
          <w:left w:val="single" w:sz="4" w:space="4" w:color="auto"/>
          <w:bottom w:val="single" w:sz="4" w:space="1" w:color="auto"/>
          <w:right w:val="single" w:sz="4" w:space="0" w:color="auto"/>
        </w:pBdr>
        <w:jc w:val="center"/>
        <w:rPr>
          <w:rFonts w:ascii="Times New Roman" w:hAnsi="Times New Roman" w:cs="Times New Roman"/>
          <w:b/>
          <w:sz w:val="24"/>
          <w:szCs w:val="24"/>
          <w:lang w:val="ro-RO"/>
        </w:rPr>
      </w:pPr>
      <w:r>
        <w:rPr>
          <w:rFonts w:ascii="Times New Roman" w:hAnsi="Times New Roman" w:cs="Times New Roman"/>
          <w:b/>
          <w:sz w:val="24"/>
          <w:szCs w:val="24"/>
          <w:lang w:val="ro-RO"/>
        </w:rPr>
        <w:t>UNIVERSITATEA DIN ORADEA</w:t>
      </w:r>
    </w:p>
    <w:p w14:paraId="78BFB831" w14:textId="77777777" w:rsidR="00FC2124" w:rsidRPr="007D3C72" w:rsidRDefault="00FC2124" w:rsidP="00FC2124">
      <w:pPr>
        <w:pBdr>
          <w:top w:val="single" w:sz="4" w:space="1" w:color="auto"/>
          <w:left w:val="single" w:sz="4" w:space="4" w:color="auto"/>
          <w:bottom w:val="single" w:sz="4" w:space="1" w:color="auto"/>
          <w:right w:val="single" w:sz="4" w:space="0" w:color="auto"/>
        </w:pBdr>
        <w:spacing w:line="240" w:lineRule="auto"/>
        <w:jc w:val="center"/>
        <w:rPr>
          <w:rFonts w:ascii="Times New Roman" w:hAnsi="Times New Roman"/>
          <w:b/>
          <w:sz w:val="24"/>
          <w:szCs w:val="24"/>
          <w:lang w:val="ro-RO"/>
        </w:rPr>
      </w:pPr>
      <w:r w:rsidRPr="007D3C72">
        <w:rPr>
          <w:rFonts w:ascii="Times New Roman" w:hAnsi="Times New Roman"/>
          <w:b/>
          <w:sz w:val="24"/>
          <w:szCs w:val="24"/>
          <w:lang w:val="ro-RO"/>
        </w:rPr>
        <w:t>CONSILIUL PENTRU STUDIILE UNIVERSITARE DE DOCTORAT</w:t>
      </w:r>
    </w:p>
    <w:p w14:paraId="6E0A2A62" w14:textId="77777777" w:rsidR="00FC2124" w:rsidRPr="007D3C72" w:rsidRDefault="00FC2124" w:rsidP="00FC2124">
      <w:pPr>
        <w:jc w:val="right"/>
        <w:rPr>
          <w:rFonts w:ascii="Times New Roman" w:hAnsi="Times New Roman"/>
          <w:b/>
          <w:sz w:val="28"/>
          <w:szCs w:val="28"/>
          <w:lang w:val="ro-RO"/>
        </w:rPr>
      </w:pPr>
      <w:r w:rsidRPr="007D3C72">
        <w:rPr>
          <w:rFonts w:ascii="Times New Roman" w:hAnsi="Times New Roman"/>
          <w:b/>
          <w:sz w:val="28"/>
          <w:szCs w:val="28"/>
          <w:lang w:val="ro-RO"/>
        </w:rPr>
        <w:t>SEAQ_PO_CSUD_</w:t>
      </w:r>
      <w:r w:rsidR="00734DB7" w:rsidRPr="007D3C72">
        <w:rPr>
          <w:rFonts w:ascii="Times New Roman" w:hAnsi="Times New Roman"/>
          <w:b/>
          <w:sz w:val="28"/>
          <w:szCs w:val="28"/>
          <w:lang w:val="ro-RO"/>
        </w:rPr>
        <w:t>03_</w:t>
      </w:r>
      <w:r w:rsidRPr="007D3C72">
        <w:rPr>
          <w:rFonts w:ascii="Times New Roman" w:hAnsi="Times New Roman"/>
          <w:b/>
          <w:sz w:val="28"/>
          <w:szCs w:val="28"/>
          <w:lang w:val="ro-RO"/>
        </w:rPr>
        <w:t>F.04</w:t>
      </w:r>
    </w:p>
    <w:p w14:paraId="1708D1BD" w14:textId="77777777" w:rsidR="00FC2124" w:rsidRPr="007D3C72" w:rsidRDefault="00FC2124" w:rsidP="00FC2124">
      <w:pPr>
        <w:ind w:right="220"/>
        <w:jc w:val="right"/>
        <w:rPr>
          <w:rFonts w:ascii="Times New Roman" w:hAnsi="Times New Roman" w:cs="Times New Roman"/>
          <w:lang w:val="ro-RO"/>
        </w:rPr>
      </w:pPr>
    </w:p>
    <w:tbl>
      <w:tblPr>
        <w:tblStyle w:val="TableGrid"/>
        <w:tblW w:w="4486" w:type="dxa"/>
        <w:tblInd w:w="4976" w:type="dxa"/>
        <w:tblLook w:val="04A0" w:firstRow="1" w:lastRow="0" w:firstColumn="1" w:lastColumn="0" w:noHBand="0" w:noVBand="1"/>
      </w:tblPr>
      <w:tblGrid>
        <w:gridCol w:w="4486"/>
      </w:tblGrid>
      <w:tr w:rsidR="001B1C6E" w:rsidRPr="007D3C72" w14:paraId="79E50629" w14:textId="77777777" w:rsidTr="0096206F">
        <w:trPr>
          <w:trHeight w:val="1705"/>
        </w:trPr>
        <w:tc>
          <w:tcPr>
            <w:tcW w:w="4486" w:type="dxa"/>
            <w:tcMar>
              <w:left w:w="108" w:type="dxa"/>
            </w:tcMar>
          </w:tcPr>
          <w:p w14:paraId="4862F4EF" w14:textId="77777777" w:rsidR="007C3381" w:rsidRPr="007D3C72" w:rsidRDefault="00CC2152">
            <w:pPr>
              <w:pStyle w:val="Antet1"/>
              <w:spacing w:before="40" w:after="4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AVIZAT</w:t>
            </w:r>
          </w:p>
          <w:p w14:paraId="175B5449" w14:textId="77777777" w:rsidR="007C3381" w:rsidRPr="007D3C72" w:rsidRDefault="007C3381">
            <w:pPr>
              <w:pStyle w:val="Antet1"/>
              <w:spacing w:before="40" w:after="40" w:line="240" w:lineRule="auto"/>
              <w:jc w:val="center"/>
              <w:rPr>
                <w:rFonts w:ascii="Times New Roman" w:eastAsia="Times New Roman" w:hAnsi="Times New Roman" w:cs="Times New Roman"/>
                <w:b/>
                <w:sz w:val="24"/>
                <w:szCs w:val="24"/>
                <w:lang w:val="ro-RO"/>
              </w:rPr>
            </w:pPr>
            <w:r w:rsidRPr="007D3C72">
              <w:rPr>
                <w:rFonts w:ascii="Times New Roman" w:eastAsia="Times New Roman" w:hAnsi="Times New Roman" w:cs="Times New Roman"/>
                <w:b/>
                <w:sz w:val="24"/>
                <w:szCs w:val="24"/>
                <w:lang w:val="ro-RO"/>
              </w:rPr>
              <w:t>RECTOR</w:t>
            </w:r>
          </w:p>
          <w:p w14:paraId="25BD37BB" w14:textId="77777777" w:rsidR="007C3381" w:rsidRPr="00CC2152" w:rsidRDefault="007C3381">
            <w:pPr>
              <w:pStyle w:val="Antet1"/>
              <w:spacing w:before="40" w:after="40" w:line="240" w:lineRule="auto"/>
              <w:jc w:val="center"/>
              <w:rPr>
                <w:rFonts w:ascii="Times New Roman" w:eastAsia="Times New Roman" w:hAnsi="Times New Roman" w:cs="Times New Roman"/>
                <w:b/>
                <w:sz w:val="24"/>
                <w:szCs w:val="24"/>
                <w:lang w:val="ro-RO"/>
              </w:rPr>
            </w:pPr>
            <w:r w:rsidRPr="00CC2152">
              <w:rPr>
                <w:rFonts w:ascii="Times New Roman" w:eastAsia="Times New Roman" w:hAnsi="Times New Roman" w:cs="Times New Roman"/>
                <w:b/>
                <w:sz w:val="24"/>
                <w:szCs w:val="24"/>
                <w:lang w:val="ro-RO"/>
              </w:rPr>
              <w:t>Prof.univ.dr. Constantin BUNGĂU</w:t>
            </w:r>
          </w:p>
          <w:p w14:paraId="670FD826" w14:textId="77777777" w:rsidR="007C3381" w:rsidRPr="007D3C72" w:rsidRDefault="007C3381">
            <w:pPr>
              <w:pStyle w:val="Antet1"/>
              <w:spacing w:before="40" w:after="40" w:line="240" w:lineRule="auto"/>
              <w:jc w:val="center"/>
              <w:rPr>
                <w:rFonts w:ascii="Times New Roman" w:hAnsi="Times New Roman"/>
                <w:lang w:val="ro-RO"/>
              </w:rPr>
            </w:pPr>
          </w:p>
          <w:p w14:paraId="65E41420" w14:textId="77777777" w:rsidR="001B1C6E" w:rsidRPr="007D3C72" w:rsidRDefault="001B1C6E" w:rsidP="00D31FBD">
            <w:pPr>
              <w:spacing w:after="0"/>
              <w:jc w:val="center"/>
              <w:rPr>
                <w:rFonts w:ascii="Times New Roman" w:eastAsia="Times New Roman" w:hAnsi="Times New Roman" w:cs="Times New Roman"/>
                <w:lang w:val="ro-RO"/>
              </w:rPr>
            </w:pPr>
          </w:p>
        </w:tc>
      </w:tr>
    </w:tbl>
    <w:p w14:paraId="622A3A5E" w14:textId="77777777" w:rsidR="00A862A8" w:rsidRPr="007D3C72" w:rsidRDefault="00A862A8">
      <w:pPr>
        <w:rPr>
          <w:rFonts w:ascii="Times New Roman" w:hAnsi="Times New Roman" w:cs="Times New Roman"/>
          <w:b/>
          <w:lang w:val="ro-RO"/>
        </w:rPr>
      </w:pPr>
    </w:p>
    <w:p w14:paraId="090E2283" w14:textId="77777777" w:rsidR="00961EE5" w:rsidRPr="007D3C72" w:rsidRDefault="00961EE5">
      <w:pPr>
        <w:rPr>
          <w:rFonts w:ascii="Times New Roman" w:hAnsi="Times New Roman" w:cs="Times New Roman"/>
          <w:b/>
          <w:lang w:val="ro-RO"/>
        </w:rPr>
      </w:pPr>
    </w:p>
    <w:p w14:paraId="7E4EA073" w14:textId="77777777" w:rsidR="00961EE5" w:rsidRPr="007D3C72" w:rsidRDefault="00961EE5">
      <w:pPr>
        <w:rPr>
          <w:rFonts w:ascii="Times New Roman" w:hAnsi="Times New Roman" w:cs="Times New Roman"/>
          <w:b/>
          <w:lang w:val="ro-RO"/>
        </w:rPr>
      </w:pPr>
    </w:p>
    <w:p w14:paraId="296E6A11" w14:textId="77777777" w:rsidR="00D31FBD" w:rsidRPr="007D3C72" w:rsidRDefault="00D31FBD">
      <w:pPr>
        <w:rPr>
          <w:rFonts w:ascii="Times New Roman" w:hAnsi="Times New Roman" w:cs="Times New Roman"/>
          <w:b/>
          <w:lang w:val="ro-RO"/>
        </w:rPr>
      </w:pPr>
    </w:p>
    <w:p w14:paraId="0BE7E59F" w14:textId="77777777" w:rsidR="00FC2124" w:rsidRPr="007D3C72" w:rsidRDefault="00FC2124" w:rsidP="00FC2124">
      <w:pPr>
        <w:spacing w:after="0"/>
        <w:jc w:val="center"/>
        <w:rPr>
          <w:rFonts w:ascii="Times New Roman" w:hAnsi="Times New Roman"/>
          <w:b/>
          <w:sz w:val="40"/>
          <w:szCs w:val="40"/>
          <w:lang w:val="ro-RO"/>
        </w:rPr>
      </w:pPr>
      <w:r w:rsidRPr="007D3C72">
        <w:rPr>
          <w:rFonts w:ascii="Times New Roman" w:hAnsi="Times New Roman"/>
          <w:b/>
          <w:sz w:val="40"/>
          <w:szCs w:val="40"/>
          <w:lang w:val="ro-RO"/>
        </w:rPr>
        <w:t>PROCEDURĂ OPERAȚIONALĂ</w:t>
      </w:r>
    </w:p>
    <w:p w14:paraId="5A60B743" w14:textId="77777777" w:rsidR="00734DB7" w:rsidRPr="007D3C72" w:rsidRDefault="007132C8" w:rsidP="00734DB7">
      <w:pPr>
        <w:suppressAutoHyphens w:val="0"/>
        <w:spacing w:after="0" w:line="276" w:lineRule="auto"/>
        <w:jc w:val="center"/>
        <w:rPr>
          <w:rFonts w:ascii="Times New Roman" w:hAnsi="Times New Roman"/>
          <w:b/>
          <w:color w:val="00000A"/>
          <w:sz w:val="36"/>
          <w:szCs w:val="36"/>
          <w:lang w:val="ro-RO"/>
        </w:rPr>
      </w:pPr>
      <w:r w:rsidRPr="007D3C72">
        <w:rPr>
          <w:rFonts w:ascii="Times New Roman" w:hAnsi="Times New Roman"/>
          <w:b/>
          <w:color w:val="00000A"/>
          <w:sz w:val="36"/>
          <w:szCs w:val="36"/>
          <w:lang w:val="ro-RO"/>
        </w:rPr>
        <w:t xml:space="preserve">privind </w:t>
      </w:r>
      <w:r w:rsidRPr="007D3C72">
        <w:rPr>
          <w:rFonts w:ascii="Times New Roman" w:hAnsi="Times New Roman"/>
          <w:b/>
          <w:sz w:val="36"/>
          <w:szCs w:val="36"/>
          <w:lang w:val="ro-RO"/>
        </w:rPr>
        <w:t xml:space="preserve">procesul </w:t>
      </w:r>
      <w:r w:rsidR="00734DB7" w:rsidRPr="007D3C72">
        <w:rPr>
          <w:rFonts w:ascii="Times New Roman" w:hAnsi="Times New Roman"/>
          <w:b/>
          <w:sz w:val="36"/>
          <w:szCs w:val="36"/>
          <w:lang w:val="ro-RO"/>
        </w:rPr>
        <w:t>de lucru</w:t>
      </w:r>
      <w:r w:rsidR="00734DB7" w:rsidRPr="007D3C72">
        <w:rPr>
          <w:rFonts w:ascii="Times New Roman" w:hAnsi="Times New Roman"/>
          <w:b/>
          <w:color w:val="FF0000"/>
          <w:sz w:val="36"/>
          <w:szCs w:val="36"/>
          <w:lang w:val="ro-RO"/>
        </w:rPr>
        <w:t xml:space="preserve"> </w:t>
      </w:r>
      <w:r w:rsidR="00A062C9" w:rsidRPr="007D3C72">
        <w:rPr>
          <w:rFonts w:ascii="Times New Roman" w:hAnsi="Times New Roman"/>
          <w:b/>
          <w:color w:val="00000A"/>
          <w:sz w:val="36"/>
          <w:szCs w:val="36"/>
          <w:lang w:val="ro-RO"/>
        </w:rPr>
        <w:t>în cadrul</w:t>
      </w:r>
    </w:p>
    <w:p w14:paraId="4B636F83" w14:textId="77777777" w:rsidR="0096206F" w:rsidRPr="007D3C72" w:rsidRDefault="00734DB7" w:rsidP="00734DB7">
      <w:pPr>
        <w:suppressAutoHyphens w:val="0"/>
        <w:spacing w:after="0" w:line="276" w:lineRule="auto"/>
        <w:jc w:val="center"/>
        <w:rPr>
          <w:rFonts w:ascii="Times New Roman" w:hAnsi="Times New Roman"/>
          <w:b/>
          <w:color w:val="00000A"/>
          <w:sz w:val="36"/>
          <w:szCs w:val="36"/>
          <w:lang w:val="ro-RO"/>
        </w:rPr>
      </w:pPr>
      <w:r w:rsidRPr="007D3C72">
        <w:rPr>
          <w:rFonts w:ascii="Times New Roman" w:hAnsi="Times New Roman"/>
          <w:b/>
          <w:color w:val="00000A"/>
          <w:sz w:val="36"/>
          <w:szCs w:val="36"/>
          <w:lang w:val="ro-RO"/>
        </w:rPr>
        <w:t>Consiliului pentru Studiile Universitare de Doctorat</w:t>
      </w:r>
    </w:p>
    <w:p w14:paraId="40B9DD31" w14:textId="77777777" w:rsidR="00FC2124" w:rsidRPr="007D3C72" w:rsidRDefault="00FC2124" w:rsidP="00FC2124">
      <w:pPr>
        <w:suppressAutoHyphens w:val="0"/>
        <w:spacing w:after="0" w:line="276" w:lineRule="auto"/>
        <w:jc w:val="center"/>
        <w:rPr>
          <w:rFonts w:ascii="Times New Roman" w:hAnsi="Times New Roman"/>
          <w:b/>
          <w:color w:val="00000A"/>
          <w:sz w:val="36"/>
          <w:szCs w:val="36"/>
          <w:lang w:val="ro-RO"/>
        </w:rPr>
      </w:pPr>
    </w:p>
    <w:p w14:paraId="35676A28" w14:textId="77777777" w:rsidR="00FC2124" w:rsidRPr="007D3C72" w:rsidRDefault="00FC2124" w:rsidP="00FC2124">
      <w:pPr>
        <w:spacing w:after="0" w:line="240" w:lineRule="auto"/>
        <w:jc w:val="center"/>
        <w:rPr>
          <w:rFonts w:ascii="Times New Roman" w:hAnsi="Times New Roman"/>
          <w:b/>
          <w:sz w:val="36"/>
          <w:szCs w:val="36"/>
          <w:lang w:val="ro-RO"/>
        </w:rPr>
      </w:pPr>
      <w:r w:rsidRPr="007D3C72">
        <w:rPr>
          <w:rFonts w:ascii="Times New Roman" w:hAnsi="Times New Roman"/>
          <w:b/>
          <w:sz w:val="36"/>
          <w:szCs w:val="36"/>
          <w:lang w:val="ro-RO"/>
        </w:rPr>
        <w:t>Cod UO: SEAQ_P0_CSUD_</w:t>
      </w:r>
      <w:r w:rsidR="008222F8" w:rsidRPr="007D3C72">
        <w:rPr>
          <w:rFonts w:ascii="Times New Roman" w:hAnsi="Times New Roman"/>
          <w:b/>
          <w:sz w:val="36"/>
          <w:szCs w:val="36"/>
          <w:lang w:val="ro-RO"/>
        </w:rPr>
        <w:t>0</w:t>
      </w:r>
      <w:r w:rsidR="00734DB7" w:rsidRPr="00CC2152">
        <w:rPr>
          <w:rFonts w:ascii="Times New Roman" w:hAnsi="Times New Roman"/>
          <w:b/>
          <w:sz w:val="36"/>
          <w:szCs w:val="36"/>
          <w:lang w:val="ro-RO"/>
        </w:rPr>
        <w:t>3</w:t>
      </w:r>
      <w:r w:rsidR="00CC2152">
        <w:rPr>
          <w:rFonts w:ascii="Times New Roman" w:hAnsi="Times New Roman"/>
          <w:b/>
          <w:sz w:val="36"/>
          <w:szCs w:val="36"/>
          <w:lang w:val="ro-RO"/>
        </w:rPr>
        <w:t xml:space="preserve"> </w:t>
      </w:r>
    </w:p>
    <w:p w14:paraId="5B6053B3" w14:textId="77777777" w:rsidR="0096206F" w:rsidRPr="007D3C72" w:rsidRDefault="0096206F" w:rsidP="00FC2124">
      <w:pPr>
        <w:jc w:val="both"/>
        <w:rPr>
          <w:rFonts w:ascii="Times New Roman" w:hAnsi="Times New Roman"/>
          <w:b/>
          <w:sz w:val="24"/>
          <w:szCs w:val="24"/>
          <w:lang w:val="ro-RO"/>
        </w:rPr>
      </w:pPr>
    </w:p>
    <w:p w14:paraId="1977EBB2" w14:textId="77777777" w:rsidR="0096206F" w:rsidRPr="007D3C72" w:rsidRDefault="0096206F" w:rsidP="0096206F">
      <w:pPr>
        <w:spacing w:line="240" w:lineRule="auto"/>
        <w:jc w:val="both"/>
        <w:rPr>
          <w:rFonts w:ascii="Times New Roman" w:hAnsi="Times New Roman"/>
          <w:b/>
          <w:sz w:val="24"/>
          <w:szCs w:val="24"/>
          <w:lang w:val="ro-RO"/>
        </w:rPr>
      </w:pPr>
    </w:p>
    <w:p w14:paraId="2899D432" w14:textId="77777777" w:rsidR="00FC2124" w:rsidRPr="007D3C72" w:rsidRDefault="00FC2124" w:rsidP="00FC2124">
      <w:pPr>
        <w:jc w:val="both"/>
        <w:rPr>
          <w:rFonts w:ascii="Times New Roman" w:hAnsi="Times New Roman"/>
          <w:b/>
          <w:sz w:val="24"/>
          <w:szCs w:val="24"/>
          <w:lang w:val="ro-RO"/>
        </w:rPr>
      </w:pPr>
    </w:p>
    <w:p w14:paraId="306E5569" w14:textId="77777777" w:rsidR="007C3381" w:rsidRPr="007D3C72" w:rsidRDefault="007C3381" w:rsidP="007C3381">
      <w:pPr>
        <w:jc w:val="both"/>
        <w:rPr>
          <w:rFonts w:ascii="Times New Roman" w:hAnsi="Times New Roman" w:cs="Times New Roman"/>
          <w:b/>
          <w:sz w:val="24"/>
          <w:szCs w:val="24"/>
          <w:lang w:val="ro-RO"/>
        </w:rPr>
      </w:pPr>
    </w:p>
    <w:p w14:paraId="13CF6F6B" w14:textId="77777777" w:rsidR="00961EE5" w:rsidRPr="007D3C72" w:rsidRDefault="00961EE5" w:rsidP="007C3381">
      <w:pPr>
        <w:jc w:val="both"/>
        <w:rPr>
          <w:rFonts w:ascii="Times New Roman" w:hAnsi="Times New Roman" w:cs="Times New Roman"/>
          <w:b/>
          <w:sz w:val="24"/>
          <w:szCs w:val="24"/>
          <w:lang w:val="ro-RO"/>
        </w:rPr>
      </w:pPr>
    </w:p>
    <w:p w14:paraId="3ECD3DC7" w14:textId="77777777" w:rsidR="007C3381" w:rsidRPr="007D3C72" w:rsidRDefault="007C3381" w:rsidP="00FC2124">
      <w:pPr>
        <w:spacing w:after="0" w:line="240" w:lineRule="auto"/>
        <w:ind w:right="480"/>
        <w:rPr>
          <w:rFonts w:ascii="Times New Roman" w:hAnsi="Times New Roman" w:cs="Times New Roman"/>
          <w:b/>
          <w:sz w:val="24"/>
          <w:szCs w:val="24"/>
          <w:lang w:val="ro-RO"/>
        </w:rPr>
      </w:pPr>
    </w:p>
    <w:tbl>
      <w:tblPr>
        <w:tblStyle w:val="TableGrid"/>
        <w:tblW w:w="0" w:type="auto"/>
        <w:tblInd w:w="3510" w:type="dxa"/>
        <w:tblLook w:val="04A0" w:firstRow="1" w:lastRow="0" w:firstColumn="1" w:lastColumn="0" w:noHBand="0" w:noVBand="1"/>
      </w:tblPr>
      <w:tblGrid>
        <w:gridCol w:w="3076"/>
      </w:tblGrid>
      <w:tr w:rsidR="007C3381" w:rsidRPr="007D3C72" w14:paraId="3D7E9741" w14:textId="77777777" w:rsidTr="00961EE5">
        <w:trPr>
          <w:trHeight w:val="1379"/>
        </w:trPr>
        <w:tc>
          <w:tcPr>
            <w:tcW w:w="3076" w:type="dxa"/>
          </w:tcPr>
          <w:p w14:paraId="62C7CA0A" w14:textId="77777777" w:rsidR="00961EE5" w:rsidRPr="007D3C72" w:rsidRDefault="00961EE5" w:rsidP="007C3381">
            <w:pPr>
              <w:pStyle w:val="Antet1"/>
              <w:spacing w:before="40" w:after="40" w:line="240" w:lineRule="auto"/>
              <w:jc w:val="center"/>
              <w:rPr>
                <w:rFonts w:ascii="Times New Roman" w:eastAsia="Times New Roman" w:hAnsi="Times New Roman" w:cs="Times New Roman"/>
                <w:b/>
                <w:sz w:val="24"/>
                <w:szCs w:val="24"/>
                <w:lang w:val="ro-RO"/>
              </w:rPr>
            </w:pPr>
          </w:p>
          <w:p w14:paraId="259EDE2A" w14:textId="5283E6AB" w:rsidR="007C3381" w:rsidRPr="007D3C72" w:rsidRDefault="00CC10D9" w:rsidP="002529B5">
            <w:pPr>
              <w:pStyle w:val="Antet1"/>
              <w:spacing w:before="40" w:after="40" w:line="240" w:lineRule="auto"/>
              <w:jc w:val="center"/>
              <w:rPr>
                <w:rFonts w:ascii="Times New Roman" w:eastAsia="Times New Roman" w:hAnsi="Times New Roman" w:cs="Times New Roman"/>
                <w:b/>
                <w:sz w:val="24"/>
                <w:szCs w:val="24"/>
                <w:lang w:val="ro-RO"/>
              </w:rPr>
            </w:pPr>
            <w:r w:rsidRPr="007D3C72">
              <w:rPr>
                <w:rFonts w:ascii="Times New Roman" w:eastAsia="Times New Roman" w:hAnsi="Times New Roman" w:cs="Times New Roman"/>
                <w:b/>
                <w:sz w:val="24"/>
                <w:szCs w:val="24"/>
                <w:lang w:val="ro-RO"/>
              </w:rPr>
              <w:t>20</w:t>
            </w:r>
            <w:r w:rsidR="007974A8">
              <w:rPr>
                <w:rFonts w:ascii="Times New Roman" w:eastAsia="Times New Roman" w:hAnsi="Times New Roman" w:cs="Times New Roman"/>
                <w:b/>
                <w:sz w:val="24"/>
                <w:szCs w:val="24"/>
                <w:lang w:val="ro-RO"/>
              </w:rPr>
              <w:t>2</w:t>
            </w:r>
            <w:r w:rsidR="002529B5">
              <w:rPr>
                <w:rFonts w:ascii="Times New Roman" w:eastAsia="Times New Roman" w:hAnsi="Times New Roman" w:cs="Times New Roman"/>
                <w:b/>
                <w:sz w:val="24"/>
                <w:szCs w:val="24"/>
                <w:lang w:val="ro-RO"/>
              </w:rPr>
              <w:t>6</w:t>
            </w:r>
          </w:p>
          <w:p w14:paraId="5ABDC6C0" w14:textId="77777777" w:rsidR="00D31FBD" w:rsidRPr="007D3C72" w:rsidRDefault="00D31FBD" w:rsidP="00961EE5">
            <w:pPr>
              <w:spacing w:after="0"/>
              <w:rPr>
                <w:rFonts w:ascii="Times New Roman" w:hAnsi="Times New Roman"/>
                <w:lang w:val="ro-RO"/>
              </w:rPr>
            </w:pPr>
          </w:p>
        </w:tc>
      </w:tr>
    </w:tbl>
    <w:p w14:paraId="3C7D7AD8" w14:textId="77777777" w:rsidR="001B1C6E" w:rsidRPr="007D3C72" w:rsidRDefault="001B1C6E">
      <w:pPr>
        <w:spacing w:after="0" w:line="240" w:lineRule="auto"/>
        <w:rPr>
          <w:rFonts w:ascii="Times New Roman" w:hAnsi="Times New Roman" w:cs="Times New Roman"/>
          <w:sz w:val="32"/>
          <w:szCs w:val="32"/>
          <w:lang w:val="ro-RO"/>
        </w:rPr>
      </w:pPr>
    </w:p>
    <w:p w14:paraId="34DE8F54" w14:textId="77777777" w:rsidR="001B1C6E" w:rsidRPr="007D3C72" w:rsidRDefault="001B1C6E">
      <w:pPr>
        <w:spacing w:after="160" w:line="259" w:lineRule="auto"/>
        <w:rPr>
          <w:rFonts w:ascii="Times New Roman" w:hAnsi="Times New Roman" w:cs="Times New Roman"/>
          <w:sz w:val="32"/>
          <w:szCs w:val="32"/>
          <w:lang w:val="ro-RO"/>
        </w:rPr>
      </w:pPr>
    </w:p>
    <w:p w14:paraId="592D61B4" w14:textId="77777777" w:rsidR="001B1C6E" w:rsidRPr="007D3C72" w:rsidRDefault="001B1C6E">
      <w:pPr>
        <w:spacing w:after="0" w:line="240" w:lineRule="auto"/>
        <w:rPr>
          <w:rFonts w:ascii="Times New Roman" w:hAnsi="Times New Roman" w:cs="Times New Roman"/>
          <w:sz w:val="32"/>
          <w:szCs w:val="32"/>
          <w:lang w:val="ro-RO"/>
        </w:rPr>
      </w:pPr>
    </w:p>
    <w:p w14:paraId="3D0A2E93" w14:textId="77777777" w:rsidR="001B1C6E" w:rsidRPr="007D3C72" w:rsidRDefault="001B1C6E">
      <w:pPr>
        <w:spacing w:after="0" w:line="240" w:lineRule="auto"/>
        <w:rPr>
          <w:rFonts w:ascii="Times New Roman" w:hAnsi="Times New Roman" w:cs="Times New Roman"/>
          <w:b/>
          <w:sz w:val="24"/>
          <w:szCs w:val="24"/>
          <w:lang w:val="ro-RO"/>
        </w:rPr>
      </w:pPr>
    </w:p>
    <w:p w14:paraId="4AA9A4BA" w14:textId="77777777" w:rsidR="001B1C6E" w:rsidRPr="007D3C72" w:rsidRDefault="001B1C6E">
      <w:pPr>
        <w:spacing w:after="0" w:line="240" w:lineRule="auto"/>
        <w:rPr>
          <w:rFonts w:ascii="Times New Roman" w:hAnsi="Times New Roman" w:cs="Times New Roman"/>
          <w:b/>
          <w:sz w:val="24"/>
          <w:szCs w:val="24"/>
          <w:lang w:val="ro-RO"/>
        </w:rPr>
      </w:pPr>
    </w:p>
    <w:p w14:paraId="69215FEA" w14:textId="77777777" w:rsidR="001B1C6E" w:rsidRPr="007D3C72" w:rsidRDefault="001B1C6E">
      <w:pPr>
        <w:spacing w:after="0" w:line="240" w:lineRule="auto"/>
        <w:rPr>
          <w:rFonts w:ascii="Times New Roman" w:hAnsi="Times New Roman" w:cs="Times New Roman"/>
          <w:b/>
          <w:sz w:val="24"/>
          <w:szCs w:val="24"/>
          <w:lang w:val="ro-RO"/>
        </w:rPr>
      </w:pPr>
    </w:p>
    <w:p w14:paraId="406986E0" w14:textId="77777777" w:rsidR="001B1C6E" w:rsidRPr="007D3C72" w:rsidRDefault="001B1C6E">
      <w:pPr>
        <w:spacing w:after="0" w:line="240" w:lineRule="auto"/>
        <w:rPr>
          <w:rFonts w:ascii="Times New Roman" w:hAnsi="Times New Roman" w:cs="Times New Roman"/>
          <w:b/>
          <w:sz w:val="24"/>
          <w:szCs w:val="24"/>
          <w:lang w:val="ro-RO"/>
        </w:rPr>
      </w:pPr>
    </w:p>
    <w:p w14:paraId="238B4DBA" w14:textId="77777777" w:rsidR="001B1C6E" w:rsidRPr="007D3C72" w:rsidRDefault="001B1C6E">
      <w:pPr>
        <w:spacing w:after="0" w:line="240" w:lineRule="auto"/>
        <w:rPr>
          <w:rFonts w:ascii="Times New Roman" w:hAnsi="Times New Roman" w:cs="Times New Roman"/>
          <w:b/>
          <w:sz w:val="24"/>
          <w:szCs w:val="24"/>
          <w:lang w:val="ro-RO"/>
        </w:rPr>
      </w:pPr>
    </w:p>
    <w:p w14:paraId="3231A5E6" w14:textId="77777777" w:rsidR="001B1C6E" w:rsidRPr="007D3C72" w:rsidRDefault="00576BF2" w:rsidP="00CB567F">
      <w:pPr>
        <w:pStyle w:val="Heading1"/>
      </w:pPr>
      <w:r w:rsidRPr="007D3C72">
        <w:t>LISTA RESPONSABILILOR CU ELABORAREA, VERIFICAREA ȘI APROBAREA EDIȚIEI/REVIZIEI</w:t>
      </w:r>
    </w:p>
    <w:p w14:paraId="35B62D6A" w14:textId="77777777" w:rsidR="00FC2124" w:rsidRPr="00C20120" w:rsidRDefault="00FC2124" w:rsidP="00CB567F">
      <w:pPr>
        <w:rPr>
          <w:lang w:val="it-IT"/>
        </w:rPr>
      </w:pPr>
    </w:p>
    <w:tbl>
      <w:tblPr>
        <w:tblStyle w:val="TableGrid"/>
        <w:tblW w:w="10490" w:type="dxa"/>
        <w:tblInd w:w="108" w:type="dxa"/>
        <w:tblLook w:val="04A0" w:firstRow="1" w:lastRow="0" w:firstColumn="1" w:lastColumn="0" w:noHBand="0" w:noVBand="1"/>
      </w:tblPr>
      <w:tblGrid>
        <w:gridCol w:w="700"/>
        <w:gridCol w:w="2099"/>
        <w:gridCol w:w="2487"/>
        <w:gridCol w:w="2194"/>
        <w:gridCol w:w="1596"/>
        <w:gridCol w:w="1414"/>
      </w:tblGrid>
      <w:tr w:rsidR="00FC2124" w:rsidRPr="007D3C72" w14:paraId="46BBA839" w14:textId="77777777" w:rsidTr="00A062C9">
        <w:tc>
          <w:tcPr>
            <w:tcW w:w="700" w:type="dxa"/>
            <w:tcMar>
              <w:left w:w="108" w:type="dxa"/>
            </w:tcMar>
            <w:vAlign w:val="center"/>
          </w:tcPr>
          <w:p w14:paraId="28F91294" w14:textId="77777777" w:rsidR="00FC2124" w:rsidRPr="007D3C72" w:rsidRDefault="00FC2124" w:rsidP="00961EE5">
            <w:pPr>
              <w:jc w:val="center"/>
              <w:rPr>
                <w:rFonts w:ascii="Times New Roman" w:hAnsi="Times New Roman" w:cs="Times New Roman"/>
                <w:b/>
                <w:sz w:val="24"/>
                <w:szCs w:val="24"/>
                <w:lang w:val="ro-RO"/>
              </w:rPr>
            </w:pPr>
            <w:r w:rsidRPr="007D3C72">
              <w:rPr>
                <w:rFonts w:ascii="Times New Roman" w:hAnsi="Times New Roman" w:cs="Times New Roman"/>
                <w:b/>
                <w:sz w:val="24"/>
                <w:szCs w:val="24"/>
                <w:lang w:val="ro-RO"/>
              </w:rPr>
              <w:t>Nr. crt.</w:t>
            </w:r>
          </w:p>
        </w:tc>
        <w:tc>
          <w:tcPr>
            <w:tcW w:w="2099" w:type="dxa"/>
            <w:tcMar>
              <w:left w:w="108" w:type="dxa"/>
            </w:tcMar>
            <w:vAlign w:val="center"/>
          </w:tcPr>
          <w:p w14:paraId="764A6DC9" w14:textId="77777777" w:rsidR="00FC2124" w:rsidRPr="007D3C72" w:rsidRDefault="00FC2124" w:rsidP="00961EE5">
            <w:pPr>
              <w:jc w:val="center"/>
              <w:rPr>
                <w:rFonts w:ascii="Times New Roman" w:hAnsi="Times New Roman" w:cs="Times New Roman"/>
                <w:b/>
                <w:sz w:val="24"/>
                <w:szCs w:val="24"/>
                <w:lang w:val="ro-RO"/>
              </w:rPr>
            </w:pPr>
            <w:r w:rsidRPr="007D3C72">
              <w:rPr>
                <w:rFonts w:ascii="Times New Roman" w:hAnsi="Times New Roman" w:cs="Times New Roman"/>
                <w:b/>
                <w:sz w:val="24"/>
                <w:szCs w:val="24"/>
                <w:lang w:val="ro-RO"/>
              </w:rPr>
              <w:t>Elemente privind responsabilii/ operațiunea</w:t>
            </w:r>
          </w:p>
        </w:tc>
        <w:tc>
          <w:tcPr>
            <w:tcW w:w="2487" w:type="dxa"/>
            <w:tcMar>
              <w:left w:w="108" w:type="dxa"/>
            </w:tcMar>
            <w:vAlign w:val="center"/>
          </w:tcPr>
          <w:p w14:paraId="2062B6CD" w14:textId="77777777" w:rsidR="00FC2124" w:rsidRPr="007D3C72" w:rsidRDefault="00FC2124" w:rsidP="00961EE5">
            <w:pPr>
              <w:jc w:val="center"/>
              <w:rPr>
                <w:rFonts w:ascii="Times New Roman" w:hAnsi="Times New Roman" w:cs="Times New Roman"/>
                <w:b/>
                <w:sz w:val="24"/>
                <w:szCs w:val="24"/>
                <w:lang w:val="ro-RO"/>
              </w:rPr>
            </w:pPr>
            <w:r w:rsidRPr="007D3C72">
              <w:rPr>
                <w:rFonts w:ascii="Times New Roman" w:hAnsi="Times New Roman" w:cs="Times New Roman"/>
                <w:b/>
                <w:sz w:val="24"/>
                <w:szCs w:val="24"/>
                <w:lang w:val="ro-RO"/>
              </w:rPr>
              <w:t>Numele și prenumele</w:t>
            </w:r>
          </w:p>
        </w:tc>
        <w:tc>
          <w:tcPr>
            <w:tcW w:w="2194" w:type="dxa"/>
            <w:tcMar>
              <w:left w:w="108" w:type="dxa"/>
            </w:tcMar>
            <w:vAlign w:val="center"/>
          </w:tcPr>
          <w:p w14:paraId="060B96D7" w14:textId="77777777" w:rsidR="00FC2124" w:rsidRPr="007D3C72" w:rsidRDefault="00FC2124" w:rsidP="00961EE5">
            <w:pPr>
              <w:jc w:val="center"/>
              <w:rPr>
                <w:rFonts w:ascii="Times New Roman" w:hAnsi="Times New Roman" w:cs="Times New Roman"/>
                <w:b/>
                <w:sz w:val="24"/>
                <w:szCs w:val="24"/>
                <w:lang w:val="ro-RO"/>
              </w:rPr>
            </w:pPr>
            <w:r w:rsidRPr="007D3C72">
              <w:rPr>
                <w:rFonts w:ascii="Times New Roman" w:hAnsi="Times New Roman" w:cs="Times New Roman"/>
                <w:b/>
                <w:sz w:val="24"/>
                <w:szCs w:val="24"/>
                <w:lang w:val="ro-RO"/>
              </w:rPr>
              <w:t>Funcția</w:t>
            </w:r>
          </w:p>
        </w:tc>
        <w:tc>
          <w:tcPr>
            <w:tcW w:w="1596" w:type="dxa"/>
            <w:tcMar>
              <w:left w:w="108" w:type="dxa"/>
            </w:tcMar>
            <w:vAlign w:val="center"/>
          </w:tcPr>
          <w:p w14:paraId="05A66AB6" w14:textId="77777777" w:rsidR="00FC2124" w:rsidRPr="007D3C72" w:rsidRDefault="00FC2124" w:rsidP="00961EE5">
            <w:pPr>
              <w:jc w:val="center"/>
              <w:rPr>
                <w:rFonts w:ascii="Times New Roman" w:hAnsi="Times New Roman" w:cs="Times New Roman"/>
                <w:b/>
                <w:sz w:val="24"/>
                <w:szCs w:val="24"/>
                <w:lang w:val="ro-RO"/>
              </w:rPr>
            </w:pPr>
            <w:r w:rsidRPr="007D3C72">
              <w:rPr>
                <w:rFonts w:ascii="Times New Roman" w:hAnsi="Times New Roman" w:cs="Times New Roman"/>
                <w:b/>
                <w:sz w:val="24"/>
                <w:szCs w:val="24"/>
                <w:lang w:val="ro-RO"/>
              </w:rPr>
              <w:t>Data</w:t>
            </w:r>
          </w:p>
        </w:tc>
        <w:tc>
          <w:tcPr>
            <w:tcW w:w="1414" w:type="dxa"/>
            <w:tcMar>
              <w:left w:w="108" w:type="dxa"/>
            </w:tcMar>
            <w:vAlign w:val="center"/>
          </w:tcPr>
          <w:p w14:paraId="5C5868DC" w14:textId="77777777" w:rsidR="00FC2124" w:rsidRPr="007D3C72" w:rsidRDefault="00FC2124" w:rsidP="00961EE5">
            <w:pPr>
              <w:jc w:val="center"/>
              <w:rPr>
                <w:rFonts w:ascii="Times New Roman" w:hAnsi="Times New Roman" w:cs="Times New Roman"/>
                <w:b/>
                <w:sz w:val="24"/>
                <w:szCs w:val="24"/>
                <w:lang w:val="ro-RO"/>
              </w:rPr>
            </w:pPr>
            <w:r w:rsidRPr="007D3C72">
              <w:rPr>
                <w:rFonts w:ascii="Times New Roman" w:hAnsi="Times New Roman" w:cs="Times New Roman"/>
                <w:b/>
                <w:sz w:val="24"/>
                <w:szCs w:val="24"/>
                <w:lang w:val="ro-RO"/>
              </w:rPr>
              <w:t>Semnătura</w:t>
            </w:r>
          </w:p>
        </w:tc>
      </w:tr>
      <w:tr w:rsidR="00FC2124" w:rsidRPr="007D3C72" w14:paraId="3F185590" w14:textId="77777777" w:rsidTr="00F7181F">
        <w:tc>
          <w:tcPr>
            <w:tcW w:w="700" w:type="dxa"/>
            <w:tcMar>
              <w:left w:w="108" w:type="dxa"/>
            </w:tcMar>
            <w:vAlign w:val="center"/>
          </w:tcPr>
          <w:p w14:paraId="2831668E" w14:textId="77777777" w:rsidR="00FC2124" w:rsidRPr="007D3C72" w:rsidRDefault="00FC2124"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0</w:t>
            </w:r>
          </w:p>
        </w:tc>
        <w:tc>
          <w:tcPr>
            <w:tcW w:w="2099" w:type="dxa"/>
            <w:tcMar>
              <w:left w:w="108" w:type="dxa"/>
            </w:tcMar>
            <w:vAlign w:val="center"/>
          </w:tcPr>
          <w:p w14:paraId="0A3812E2" w14:textId="77777777" w:rsidR="00FC2124" w:rsidRPr="007D3C72" w:rsidRDefault="00FC2124"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1</w:t>
            </w:r>
          </w:p>
        </w:tc>
        <w:tc>
          <w:tcPr>
            <w:tcW w:w="2487" w:type="dxa"/>
            <w:tcMar>
              <w:left w:w="108" w:type="dxa"/>
            </w:tcMar>
            <w:vAlign w:val="center"/>
          </w:tcPr>
          <w:p w14:paraId="24390B8B" w14:textId="77777777" w:rsidR="00FC2124" w:rsidRPr="007D3C72" w:rsidRDefault="00FC2124"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2</w:t>
            </w:r>
          </w:p>
        </w:tc>
        <w:tc>
          <w:tcPr>
            <w:tcW w:w="2194" w:type="dxa"/>
            <w:tcMar>
              <w:left w:w="108" w:type="dxa"/>
            </w:tcMar>
            <w:vAlign w:val="center"/>
          </w:tcPr>
          <w:p w14:paraId="3B7CAA1D" w14:textId="77777777" w:rsidR="00FC2124" w:rsidRPr="007D3C72" w:rsidRDefault="00FC2124"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3</w:t>
            </w:r>
          </w:p>
        </w:tc>
        <w:tc>
          <w:tcPr>
            <w:tcW w:w="1596" w:type="dxa"/>
            <w:tcMar>
              <w:left w:w="108" w:type="dxa"/>
            </w:tcMar>
            <w:vAlign w:val="center"/>
          </w:tcPr>
          <w:p w14:paraId="3896F37A" w14:textId="77777777" w:rsidR="00FC2124" w:rsidRPr="007D3C72" w:rsidRDefault="00FC2124"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4</w:t>
            </w:r>
          </w:p>
        </w:tc>
        <w:tc>
          <w:tcPr>
            <w:tcW w:w="1414" w:type="dxa"/>
            <w:tcMar>
              <w:left w:w="108" w:type="dxa"/>
            </w:tcMar>
            <w:vAlign w:val="center"/>
          </w:tcPr>
          <w:p w14:paraId="12075A1A" w14:textId="77777777" w:rsidR="00FC2124" w:rsidRPr="007D3C72" w:rsidRDefault="00FC2124" w:rsidP="00F7181F">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5</w:t>
            </w:r>
          </w:p>
        </w:tc>
      </w:tr>
      <w:tr w:rsidR="007D74C6" w:rsidRPr="007D3C72" w14:paraId="7157B240" w14:textId="77777777" w:rsidTr="00F7181F">
        <w:tc>
          <w:tcPr>
            <w:tcW w:w="700" w:type="dxa"/>
            <w:tcMar>
              <w:left w:w="108" w:type="dxa"/>
            </w:tcMar>
            <w:vAlign w:val="center"/>
          </w:tcPr>
          <w:p w14:paraId="23973F0B" w14:textId="77777777" w:rsidR="007D74C6" w:rsidRPr="007D3C72" w:rsidRDefault="007D74C6" w:rsidP="007D74C6">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1</w:t>
            </w:r>
          </w:p>
        </w:tc>
        <w:tc>
          <w:tcPr>
            <w:tcW w:w="2099" w:type="dxa"/>
            <w:tcMar>
              <w:left w:w="108" w:type="dxa"/>
            </w:tcMar>
            <w:vAlign w:val="center"/>
          </w:tcPr>
          <w:p w14:paraId="7C5A58A4" w14:textId="77777777" w:rsidR="007D74C6" w:rsidRPr="007D3C72" w:rsidRDefault="007D74C6" w:rsidP="007D74C6">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Elaborat</w:t>
            </w:r>
          </w:p>
        </w:tc>
        <w:tc>
          <w:tcPr>
            <w:tcW w:w="2487" w:type="dxa"/>
            <w:tcMar>
              <w:left w:w="108" w:type="dxa"/>
            </w:tcMar>
            <w:vAlign w:val="center"/>
          </w:tcPr>
          <w:p w14:paraId="31078F01" w14:textId="429DA727" w:rsidR="007D74C6" w:rsidRPr="007D3C72" w:rsidRDefault="007D74C6" w:rsidP="007D74C6">
            <w:pPr>
              <w:jc w:val="center"/>
              <w:rPr>
                <w:rFonts w:ascii="Times New Roman" w:hAnsi="Times New Roman" w:cs="Times New Roman"/>
                <w:sz w:val="24"/>
                <w:szCs w:val="24"/>
                <w:lang w:val="ro-RO"/>
              </w:rPr>
            </w:pPr>
            <w:r w:rsidRPr="007D3C72">
              <w:rPr>
                <w:rFonts w:ascii="Times New Roman" w:hAnsi="Times New Roman"/>
                <w:sz w:val="24"/>
                <w:szCs w:val="24"/>
                <w:lang w:val="ro-RO"/>
              </w:rPr>
              <w:t>Radu-Cătălin ȚARCĂ</w:t>
            </w:r>
          </w:p>
        </w:tc>
        <w:tc>
          <w:tcPr>
            <w:tcW w:w="2194" w:type="dxa"/>
            <w:tcMar>
              <w:left w:w="108" w:type="dxa"/>
            </w:tcMar>
            <w:vAlign w:val="center"/>
          </w:tcPr>
          <w:p w14:paraId="0A05E3EC" w14:textId="012ED4B9" w:rsidR="007D74C6" w:rsidRPr="007D3C72" w:rsidRDefault="007D74C6" w:rsidP="007D74C6">
            <w:pPr>
              <w:jc w:val="center"/>
              <w:rPr>
                <w:rFonts w:ascii="Times New Roman" w:hAnsi="Times New Roman" w:cs="Times New Roman"/>
                <w:sz w:val="24"/>
                <w:szCs w:val="24"/>
                <w:lang w:val="ro-RO"/>
              </w:rPr>
            </w:pPr>
            <w:r w:rsidRPr="007D3C72">
              <w:rPr>
                <w:rFonts w:ascii="Times New Roman" w:hAnsi="Times New Roman"/>
                <w:sz w:val="24"/>
                <w:szCs w:val="24"/>
                <w:lang w:val="ro-RO"/>
              </w:rPr>
              <w:t>Director CSUD</w:t>
            </w:r>
          </w:p>
        </w:tc>
        <w:tc>
          <w:tcPr>
            <w:tcW w:w="1596" w:type="dxa"/>
            <w:tcMar>
              <w:left w:w="108" w:type="dxa"/>
            </w:tcMar>
            <w:vAlign w:val="center"/>
          </w:tcPr>
          <w:p w14:paraId="1F057DF3" w14:textId="74CB4BFC" w:rsidR="007D74C6" w:rsidRPr="007D3C72" w:rsidRDefault="002529B5" w:rsidP="007D74C6">
            <w:pPr>
              <w:jc w:val="center"/>
              <w:rPr>
                <w:rFonts w:ascii="Times New Roman" w:hAnsi="Times New Roman" w:cs="Times New Roman"/>
                <w:sz w:val="24"/>
                <w:szCs w:val="24"/>
                <w:lang w:val="ro-RO"/>
              </w:rPr>
            </w:pPr>
            <w:r>
              <w:rPr>
                <w:rFonts w:ascii="Times New Roman" w:hAnsi="Times New Roman" w:cs="Times New Roman"/>
                <w:sz w:val="24"/>
                <w:szCs w:val="24"/>
                <w:lang w:val="ro-RO"/>
              </w:rPr>
              <w:t>05.01.2026</w:t>
            </w:r>
          </w:p>
        </w:tc>
        <w:tc>
          <w:tcPr>
            <w:tcW w:w="1414" w:type="dxa"/>
            <w:tcMar>
              <w:left w:w="108" w:type="dxa"/>
            </w:tcMar>
            <w:vAlign w:val="center"/>
          </w:tcPr>
          <w:p w14:paraId="30BD8302" w14:textId="77777777" w:rsidR="007D74C6" w:rsidRPr="007D3C72" w:rsidRDefault="007D74C6" w:rsidP="007D74C6">
            <w:pPr>
              <w:jc w:val="center"/>
              <w:rPr>
                <w:rFonts w:ascii="Times New Roman" w:hAnsi="Times New Roman" w:cs="Times New Roman"/>
                <w:sz w:val="24"/>
                <w:szCs w:val="24"/>
                <w:lang w:val="ro-RO"/>
              </w:rPr>
            </w:pPr>
          </w:p>
        </w:tc>
      </w:tr>
      <w:tr w:rsidR="007D74C6" w:rsidRPr="007D3C72" w14:paraId="3D49BCD2" w14:textId="77777777" w:rsidTr="00F7181F">
        <w:tc>
          <w:tcPr>
            <w:tcW w:w="700" w:type="dxa"/>
            <w:tcMar>
              <w:left w:w="108" w:type="dxa"/>
            </w:tcMar>
            <w:vAlign w:val="center"/>
          </w:tcPr>
          <w:p w14:paraId="4C5E28E0" w14:textId="77777777" w:rsidR="007D74C6" w:rsidRPr="007D3C72" w:rsidRDefault="007D74C6" w:rsidP="007D74C6">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2</w:t>
            </w:r>
          </w:p>
        </w:tc>
        <w:tc>
          <w:tcPr>
            <w:tcW w:w="2099" w:type="dxa"/>
            <w:tcMar>
              <w:left w:w="108" w:type="dxa"/>
            </w:tcMar>
            <w:vAlign w:val="center"/>
          </w:tcPr>
          <w:p w14:paraId="5352FB4E" w14:textId="77777777" w:rsidR="007D74C6" w:rsidRPr="007D3C72" w:rsidRDefault="007D74C6" w:rsidP="007D74C6">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Verificat</w:t>
            </w:r>
          </w:p>
        </w:tc>
        <w:tc>
          <w:tcPr>
            <w:tcW w:w="2487" w:type="dxa"/>
            <w:tcMar>
              <w:left w:w="108" w:type="dxa"/>
            </w:tcMar>
            <w:vAlign w:val="center"/>
          </w:tcPr>
          <w:p w14:paraId="317FC8B0" w14:textId="257457C2" w:rsidR="007D74C6" w:rsidRPr="007D3C72" w:rsidRDefault="007D74C6" w:rsidP="007D74C6">
            <w:pPr>
              <w:jc w:val="center"/>
              <w:rPr>
                <w:rFonts w:ascii="Times New Roman" w:hAnsi="Times New Roman" w:cs="Times New Roman"/>
                <w:sz w:val="24"/>
                <w:szCs w:val="24"/>
                <w:lang w:val="ro-RO"/>
              </w:rPr>
            </w:pPr>
            <w:r w:rsidRPr="00BE0D91">
              <w:rPr>
                <w:rFonts w:ascii="Times New Roman" w:hAnsi="Times New Roman"/>
                <w:sz w:val="24"/>
                <w:szCs w:val="24"/>
                <w:lang w:val="ro-RO"/>
              </w:rPr>
              <w:t>Bandici Livia</w:t>
            </w:r>
          </w:p>
        </w:tc>
        <w:tc>
          <w:tcPr>
            <w:tcW w:w="2194" w:type="dxa"/>
            <w:tcMar>
              <w:left w:w="108" w:type="dxa"/>
            </w:tcMar>
            <w:vAlign w:val="center"/>
          </w:tcPr>
          <w:p w14:paraId="0E42CA41" w14:textId="646E2872" w:rsidR="007D74C6" w:rsidRPr="007D3C72" w:rsidRDefault="007D74C6" w:rsidP="007D74C6">
            <w:pPr>
              <w:jc w:val="center"/>
              <w:rPr>
                <w:rFonts w:ascii="Times New Roman" w:hAnsi="Times New Roman" w:cs="Times New Roman"/>
                <w:sz w:val="24"/>
                <w:szCs w:val="24"/>
                <w:lang w:val="ro-RO"/>
              </w:rPr>
            </w:pPr>
            <w:r>
              <w:rPr>
                <w:rFonts w:ascii="Times New Roman" w:hAnsi="Times New Roman"/>
                <w:sz w:val="24"/>
                <w:szCs w:val="24"/>
                <w:lang w:val="ro-RO"/>
              </w:rPr>
              <w:t>Director DAC</w:t>
            </w:r>
          </w:p>
        </w:tc>
        <w:tc>
          <w:tcPr>
            <w:tcW w:w="1596" w:type="dxa"/>
            <w:tcMar>
              <w:left w:w="108" w:type="dxa"/>
            </w:tcMar>
            <w:vAlign w:val="center"/>
          </w:tcPr>
          <w:p w14:paraId="3355C993" w14:textId="65EAAFD8" w:rsidR="007D74C6" w:rsidRPr="007D3C72" w:rsidRDefault="002529B5" w:rsidP="002529B5">
            <w:pPr>
              <w:jc w:val="center"/>
              <w:rPr>
                <w:rFonts w:ascii="Times New Roman" w:hAnsi="Times New Roman" w:cs="Times New Roman"/>
                <w:sz w:val="24"/>
                <w:szCs w:val="24"/>
                <w:lang w:val="ro-RO"/>
              </w:rPr>
            </w:pPr>
            <w:r>
              <w:rPr>
                <w:rFonts w:ascii="Times New Roman" w:hAnsi="Times New Roman" w:cs="Times New Roman"/>
                <w:sz w:val="24"/>
                <w:szCs w:val="24"/>
                <w:lang w:val="ro-RO"/>
              </w:rPr>
              <w:t>12</w:t>
            </w:r>
            <w:r w:rsidRPr="002529B5">
              <w:rPr>
                <w:rFonts w:ascii="Times New Roman" w:hAnsi="Times New Roman" w:cs="Times New Roman"/>
                <w:sz w:val="24"/>
                <w:szCs w:val="24"/>
                <w:lang w:val="ro-RO"/>
              </w:rPr>
              <w:t>.01.2026</w:t>
            </w:r>
          </w:p>
        </w:tc>
        <w:tc>
          <w:tcPr>
            <w:tcW w:w="1414" w:type="dxa"/>
            <w:tcMar>
              <w:left w:w="108" w:type="dxa"/>
            </w:tcMar>
            <w:vAlign w:val="center"/>
          </w:tcPr>
          <w:p w14:paraId="7D22DB73" w14:textId="77777777" w:rsidR="007D74C6" w:rsidRPr="007D3C72" w:rsidRDefault="007D74C6" w:rsidP="007D74C6">
            <w:pPr>
              <w:jc w:val="center"/>
              <w:rPr>
                <w:rFonts w:ascii="Times New Roman" w:hAnsi="Times New Roman" w:cs="Times New Roman"/>
                <w:sz w:val="24"/>
                <w:szCs w:val="24"/>
                <w:lang w:val="ro-RO"/>
              </w:rPr>
            </w:pPr>
          </w:p>
        </w:tc>
      </w:tr>
      <w:tr w:rsidR="002529B5" w:rsidRPr="007D3C72" w14:paraId="6A7EC64A" w14:textId="77777777" w:rsidTr="00F7181F">
        <w:tc>
          <w:tcPr>
            <w:tcW w:w="700" w:type="dxa"/>
            <w:tcMar>
              <w:left w:w="108" w:type="dxa"/>
            </w:tcMar>
            <w:vAlign w:val="center"/>
          </w:tcPr>
          <w:p w14:paraId="5821BBB2" w14:textId="1C89E70B" w:rsidR="002529B5" w:rsidRPr="007D3C72" w:rsidRDefault="002529B5" w:rsidP="002529B5">
            <w:pPr>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099" w:type="dxa"/>
            <w:tcMar>
              <w:left w:w="108" w:type="dxa"/>
            </w:tcMar>
            <w:vAlign w:val="center"/>
          </w:tcPr>
          <w:p w14:paraId="212A780E" w14:textId="1A449269" w:rsidR="002529B5" w:rsidRPr="007D3C72" w:rsidRDefault="002529B5" w:rsidP="002529B5">
            <w:pPr>
              <w:jc w:val="center"/>
              <w:rPr>
                <w:rFonts w:ascii="Times New Roman" w:hAnsi="Times New Roman" w:cs="Times New Roman"/>
                <w:sz w:val="24"/>
                <w:szCs w:val="24"/>
                <w:lang w:val="ro-RO"/>
              </w:rPr>
            </w:pPr>
            <w:r>
              <w:rPr>
                <w:rFonts w:ascii="Times New Roman" w:hAnsi="Times New Roman" w:cs="Times New Roman"/>
                <w:sz w:val="24"/>
                <w:szCs w:val="24"/>
                <w:lang w:val="ro-RO"/>
              </w:rPr>
              <w:t>Avizat</w:t>
            </w:r>
          </w:p>
        </w:tc>
        <w:tc>
          <w:tcPr>
            <w:tcW w:w="2487" w:type="dxa"/>
            <w:tcMar>
              <w:left w:w="108" w:type="dxa"/>
            </w:tcMar>
            <w:vAlign w:val="center"/>
          </w:tcPr>
          <w:p w14:paraId="754C6323" w14:textId="48C13648" w:rsidR="002529B5" w:rsidRPr="00BE0D91" w:rsidRDefault="002529B5" w:rsidP="002529B5">
            <w:pPr>
              <w:jc w:val="center"/>
              <w:rPr>
                <w:rFonts w:ascii="Times New Roman" w:hAnsi="Times New Roman"/>
                <w:sz w:val="24"/>
                <w:szCs w:val="24"/>
                <w:lang w:val="ro-RO"/>
              </w:rPr>
            </w:pPr>
            <w:r w:rsidRPr="007D3C72">
              <w:rPr>
                <w:rFonts w:ascii="Times New Roman" w:hAnsi="Times New Roman"/>
                <w:sz w:val="24"/>
                <w:szCs w:val="24"/>
                <w:lang w:val="ro-RO"/>
              </w:rPr>
              <w:t>Radu-Cătălin ȚARCĂ</w:t>
            </w:r>
          </w:p>
        </w:tc>
        <w:tc>
          <w:tcPr>
            <w:tcW w:w="2194" w:type="dxa"/>
            <w:tcMar>
              <w:left w:w="108" w:type="dxa"/>
            </w:tcMar>
            <w:vAlign w:val="center"/>
          </w:tcPr>
          <w:p w14:paraId="0E841C72" w14:textId="2C3A5D9E" w:rsidR="002529B5" w:rsidRDefault="002529B5" w:rsidP="002529B5">
            <w:pPr>
              <w:jc w:val="center"/>
              <w:rPr>
                <w:rFonts w:ascii="Times New Roman" w:hAnsi="Times New Roman"/>
                <w:sz w:val="24"/>
                <w:szCs w:val="24"/>
                <w:lang w:val="ro-RO"/>
              </w:rPr>
            </w:pPr>
            <w:r w:rsidRPr="007D3C72">
              <w:rPr>
                <w:rFonts w:ascii="Times New Roman" w:hAnsi="Times New Roman"/>
                <w:sz w:val="24"/>
                <w:szCs w:val="24"/>
                <w:lang w:val="ro-RO"/>
              </w:rPr>
              <w:t>CSUD</w:t>
            </w:r>
          </w:p>
        </w:tc>
        <w:tc>
          <w:tcPr>
            <w:tcW w:w="1596" w:type="dxa"/>
            <w:tcMar>
              <w:left w:w="108" w:type="dxa"/>
            </w:tcMar>
            <w:vAlign w:val="center"/>
          </w:tcPr>
          <w:p w14:paraId="7D43F616" w14:textId="17DE7301" w:rsidR="002529B5" w:rsidRPr="002529B5" w:rsidRDefault="002529B5" w:rsidP="002529B5">
            <w:pPr>
              <w:jc w:val="center"/>
              <w:rPr>
                <w:rFonts w:ascii="Times New Roman" w:hAnsi="Times New Roman" w:cs="Times New Roman"/>
                <w:sz w:val="24"/>
                <w:szCs w:val="24"/>
                <w:lang w:val="ro-RO"/>
              </w:rPr>
            </w:pPr>
            <w:r>
              <w:rPr>
                <w:rFonts w:ascii="Times New Roman" w:hAnsi="Times New Roman" w:cs="Times New Roman"/>
                <w:sz w:val="24"/>
                <w:szCs w:val="24"/>
                <w:lang w:val="ro-RO"/>
              </w:rPr>
              <w:t>15</w:t>
            </w:r>
            <w:r w:rsidRPr="002529B5">
              <w:rPr>
                <w:rFonts w:ascii="Times New Roman" w:hAnsi="Times New Roman" w:cs="Times New Roman"/>
                <w:sz w:val="24"/>
                <w:szCs w:val="24"/>
                <w:lang w:val="ro-RO"/>
              </w:rPr>
              <w:t>.01.2026</w:t>
            </w:r>
          </w:p>
        </w:tc>
        <w:tc>
          <w:tcPr>
            <w:tcW w:w="1414" w:type="dxa"/>
            <w:tcMar>
              <w:left w:w="108" w:type="dxa"/>
            </w:tcMar>
            <w:vAlign w:val="center"/>
          </w:tcPr>
          <w:p w14:paraId="33449E6F" w14:textId="77777777" w:rsidR="002529B5" w:rsidRPr="007D3C72" w:rsidRDefault="002529B5" w:rsidP="002529B5">
            <w:pPr>
              <w:jc w:val="center"/>
              <w:rPr>
                <w:rFonts w:ascii="Times New Roman" w:hAnsi="Times New Roman" w:cs="Times New Roman"/>
                <w:sz w:val="24"/>
                <w:szCs w:val="24"/>
                <w:lang w:val="ro-RO"/>
              </w:rPr>
            </w:pPr>
          </w:p>
        </w:tc>
      </w:tr>
      <w:tr w:rsidR="002529B5" w:rsidRPr="007D3C72" w14:paraId="62B81ED6" w14:textId="77777777" w:rsidTr="00F7181F">
        <w:tc>
          <w:tcPr>
            <w:tcW w:w="700" w:type="dxa"/>
            <w:tcMar>
              <w:left w:w="108" w:type="dxa"/>
            </w:tcMar>
            <w:vAlign w:val="center"/>
          </w:tcPr>
          <w:p w14:paraId="50DD8972" w14:textId="77777777" w:rsidR="002529B5" w:rsidRPr="007D3C72" w:rsidRDefault="002529B5" w:rsidP="002529B5">
            <w:pPr>
              <w:jc w:val="center"/>
              <w:rPr>
                <w:rFonts w:ascii="Times New Roman" w:hAnsi="Times New Roman" w:cs="Times New Roman"/>
                <w:sz w:val="24"/>
                <w:szCs w:val="24"/>
                <w:lang w:val="ro-RO"/>
              </w:rPr>
            </w:pPr>
            <w:r w:rsidRPr="007D3C72">
              <w:rPr>
                <w:rFonts w:ascii="Times New Roman" w:hAnsi="Times New Roman" w:cs="Times New Roman"/>
                <w:sz w:val="24"/>
                <w:szCs w:val="24"/>
                <w:lang w:val="ro-RO"/>
              </w:rPr>
              <w:t>4</w:t>
            </w:r>
          </w:p>
        </w:tc>
        <w:tc>
          <w:tcPr>
            <w:tcW w:w="2099" w:type="dxa"/>
            <w:tcMar>
              <w:left w:w="108" w:type="dxa"/>
            </w:tcMar>
            <w:vAlign w:val="center"/>
          </w:tcPr>
          <w:p w14:paraId="5DEECD5A" w14:textId="77777777" w:rsidR="002529B5" w:rsidRPr="007D3C72" w:rsidRDefault="002529B5" w:rsidP="002529B5">
            <w:pPr>
              <w:jc w:val="center"/>
              <w:rPr>
                <w:rFonts w:ascii="Times New Roman" w:hAnsi="Times New Roman" w:cs="Times New Roman"/>
                <w:sz w:val="24"/>
                <w:szCs w:val="24"/>
                <w:lang w:val="ro-RO"/>
              </w:rPr>
            </w:pPr>
            <w:r w:rsidRPr="007D3C72">
              <w:rPr>
                <w:rFonts w:ascii="Times New Roman" w:eastAsia="Calibri" w:hAnsi="Times New Roman" w:cs="Times New Roman"/>
                <w:sz w:val="24"/>
                <w:szCs w:val="24"/>
                <w:lang w:val="ro-RO"/>
              </w:rPr>
              <w:t>Avizat</w:t>
            </w:r>
          </w:p>
        </w:tc>
        <w:tc>
          <w:tcPr>
            <w:tcW w:w="2487" w:type="dxa"/>
            <w:tcMar>
              <w:left w:w="108" w:type="dxa"/>
            </w:tcMar>
            <w:vAlign w:val="center"/>
          </w:tcPr>
          <w:p w14:paraId="2D48E7F6" w14:textId="6F6128A8" w:rsidR="002529B5" w:rsidRPr="007D3C72" w:rsidRDefault="002529B5" w:rsidP="002529B5">
            <w:pPr>
              <w:jc w:val="center"/>
              <w:rPr>
                <w:rFonts w:ascii="Times New Roman" w:hAnsi="Times New Roman" w:cs="Times New Roman"/>
                <w:sz w:val="24"/>
                <w:szCs w:val="24"/>
                <w:lang w:val="ro-RO"/>
              </w:rPr>
            </w:pPr>
            <w:r w:rsidRPr="007D3C72">
              <w:rPr>
                <w:rFonts w:ascii="Times New Roman" w:hAnsi="Times New Roman"/>
                <w:sz w:val="24"/>
                <w:szCs w:val="24"/>
                <w:lang w:val="ro-RO"/>
              </w:rPr>
              <w:t>Bungău Constantin</w:t>
            </w:r>
          </w:p>
        </w:tc>
        <w:tc>
          <w:tcPr>
            <w:tcW w:w="2194" w:type="dxa"/>
            <w:tcMar>
              <w:left w:w="108" w:type="dxa"/>
            </w:tcMar>
            <w:vAlign w:val="center"/>
          </w:tcPr>
          <w:p w14:paraId="60F7A248" w14:textId="28CE8C68" w:rsidR="002529B5" w:rsidRPr="007D3C72" w:rsidRDefault="002529B5" w:rsidP="002529B5">
            <w:pPr>
              <w:jc w:val="center"/>
              <w:rPr>
                <w:rFonts w:ascii="Times New Roman" w:hAnsi="Times New Roman" w:cs="Times New Roman"/>
                <w:sz w:val="24"/>
                <w:szCs w:val="24"/>
                <w:lang w:val="ro-RO"/>
              </w:rPr>
            </w:pPr>
            <w:r w:rsidRPr="007D3C72">
              <w:rPr>
                <w:rFonts w:ascii="Times New Roman" w:hAnsi="Times New Roman"/>
                <w:sz w:val="24"/>
                <w:szCs w:val="24"/>
                <w:lang w:val="ro-RO"/>
              </w:rPr>
              <w:t>Rector</w:t>
            </w:r>
          </w:p>
        </w:tc>
        <w:tc>
          <w:tcPr>
            <w:tcW w:w="1596" w:type="dxa"/>
            <w:tcMar>
              <w:left w:w="108" w:type="dxa"/>
            </w:tcMar>
            <w:vAlign w:val="center"/>
          </w:tcPr>
          <w:p w14:paraId="17197CCD" w14:textId="46662B36" w:rsidR="002529B5" w:rsidRPr="007D3C72" w:rsidRDefault="002529B5" w:rsidP="002529B5">
            <w:pPr>
              <w:jc w:val="center"/>
              <w:rPr>
                <w:rFonts w:ascii="Times New Roman" w:hAnsi="Times New Roman" w:cs="Times New Roman"/>
                <w:sz w:val="24"/>
                <w:szCs w:val="24"/>
                <w:lang w:val="ro-RO"/>
              </w:rPr>
            </w:pPr>
            <w:r>
              <w:rPr>
                <w:rFonts w:ascii="Times New Roman" w:hAnsi="Times New Roman" w:cs="Times New Roman"/>
                <w:sz w:val="24"/>
                <w:szCs w:val="24"/>
                <w:lang w:val="ro-RO"/>
              </w:rPr>
              <w:t>.....</w:t>
            </w:r>
            <w:r w:rsidRPr="002529B5">
              <w:rPr>
                <w:rFonts w:ascii="Times New Roman" w:hAnsi="Times New Roman" w:cs="Times New Roman"/>
                <w:sz w:val="24"/>
                <w:szCs w:val="24"/>
                <w:lang w:val="ro-RO"/>
              </w:rPr>
              <w:t>.01.2026</w:t>
            </w:r>
          </w:p>
        </w:tc>
        <w:tc>
          <w:tcPr>
            <w:tcW w:w="1414" w:type="dxa"/>
            <w:tcMar>
              <w:left w:w="108" w:type="dxa"/>
            </w:tcMar>
            <w:vAlign w:val="center"/>
          </w:tcPr>
          <w:p w14:paraId="47D57361" w14:textId="77777777" w:rsidR="002529B5" w:rsidRPr="007D3C72" w:rsidRDefault="002529B5" w:rsidP="002529B5">
            <w:pPr>
              <w:jc w:val="center"/>
              <w:rPr>
                <w:rFonts w:ascii="Times New Roman" w:hAnsi="Times New Roman" w:cs="Times New Roman"/>
                <w:sz w:val="24"/>
                <w:szCs w:val="24"/>
                <w:lang w:val="ro-RO"/>
              </w:rPr>
            </w:pPr>
          </w:p>
        </w:tc>
      </w:tr>
      <w:tr w:rsidR="002529B5" w:rsidRPr="007D3C72" w14:paraId="11711AFD" w14:textId="77777777" w:rsidTr="00F7181F">
        <w:tc>
          <w:tcPr>
            <w:tcW w:w="700" w:type="dxa"/>
            <w:tcMar>
              <w:left w:w="108" w:type="dxa"/>
            </w:tcMar>
            <w:vAlign w:val="center"/>
          </w:tcPr>
          <w:p w14:paraId="4C83E656" w14:textId="2111EAFE" w:rsidR="002529B5" w:rsidRPr="007D3C72" w:rsidRDefault="002529B5" w:rsidP="002529B5">
            <w:pPr>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099" w:type="dxa"/>
            <w:tcMar>
              <w:left w:w="108" w:type="dxa"/>
            </w:tcMar>
            <w:vAlign w:val="center"/>
          </w:tcPr>
          <w:p w14:paraId="7B284EF9" w14:textId="77777777" w:rsidR="002529B5" w:rsidRPr="007D3C72" w:rsidRDefault="002529B5" w:rsidP="002529B5">
            <w:pPr>
              <w:jc w:val="center"/>
              <w:rPr>
                <w:rFonts w:ascii="Times New Roman" w:hAnsi="Times New Roman" w:cs="Times New Roman"/>
                <w:sz w:val="24"/>
                <w:szCs w:val="24"/>
                <w:lang w:val="ro-RO"/>
              </w:rPr>
            </w:pPr>
            <w:r w:rsidRPr="007D3C72">
              <w:rPr>
                <w:rFonts w:ascii="Times New Roman" w:eastAsia="Calibri" w:hAnsi="Times New Roman" w:cs="Times New Roman"/>
                <w:sz w:val="24"/>
                <w:szCs w:val="24"/>
                <w:lang w:val="ro-RO"/>
              </w:rPr>
              <w:t>Aprobat</w:t>
            </w:r>
          </w:p>
        </w:tc>
        <w:tc>
          <w:tcPr>
            <w:tcW w:w="2487" w:type="dxa"/>
            <w:tcMar>
              <w:left w:w="108" w:type="dxa"/>
            </w:tcMar>
            <w:vAlign w:val="center"/>
          </w:tcPr>
          <w:p w14:paraId="546AAF93" w14:textId="26F3F606" w:rsidR="002529B5" w:rsidRPr="007D3C72" w:rsidRDefault="002529B5" w:rsidP="002529B5">
            <w:pPr>
              <w:jc w:val="center"/>
              <w:rPr>
                <w:rFonts w:ascii="Times New Roman" w:hAnsi="Times New Roman" w:cs="Times New Roman"/>
                <w:sz w:val="24"/>
                <w:szCs w:val="24"/>
                <w:lang w:val="ro-RO"/>
              </w:rPr>
            </w:pPr>
            <w:r>
              <w:rPr>
                <w:rFonts w:ascii="Times New Roman" w:hAnsi="Times New Roman"/>
                <w:sz w:val="24"/>
                <w:szCs w:val="24"/>
                <w:lang w:val="ro-RO"/>
              </w:rPr>
              <w:t>Căuș Vasile - Aurel</w:t>
            </w:r>
          </w:p>
        </w:tc>
        <w:tc>
          <w:tcPr>
            <w:tcW w:w="2194" w:type="dxa"/>
            <w:tcMar>
              <w:left w:w="108" w:type="dxa"/>
            </w:tcMar>
            <w:vAlign w:val="center"/>
          </w:tcPr>
          <w:p w14:paraId="1BDE83D4" w14:textId="33665221" w:rsidR="002529B5" w:rsidRPr="007D3C72" w:rsidRDefault="002529B5" w:rsidP="002529B5">
            <w:pPr>
              <w:jc w:val="center"/>
              <w:rPr>
                <w:rFonts w:ascii="Times New Roman" w:hAnsi="Times New Roman" w:cs="Times New Roman"/>
                <w:sz w:val="24"/>
                <w:szCs w:val="24"/>
                <w:lang w:val="ro-RO"/>
              </w:rPr>
            </w:pPr>
            <w:r w:rsidRPr="007D3C72">
              <w:rPr>
                <w:rFonts w:ascii="Times New Roman" w:hAnsi="Times New Roman"/>
                <w:sz w:val="24"/>
                <w:szCs w:val="24"/>
                <w:lang w:val="ro-RO"/>
              </w:rPr>
              <w:t>Preşedinte SUO</w:t>
            </w:r>
          </w:p>
        </w:tc>
        <w:tc>
          <w:tcPr>
            <w:tcW w:w="1596" w:type="dxa"/>
            <w:tcMar>
              <w:left w:w="108" w:type="dxa"/>
            </w:tcMar>
            <w:vAlign w:val="center"/>
          </w:tcPr>
          <w:p w14:paraId="4274254C" w14:textId="79E67D4A" w:rsidR="002529B5" w:rsidRPr="007D3C72" w:rsidRDefault="002529B5" w:rsidP="002529B5">
            <w:pPr>
              <w:jc w:val="center"/>
              <w:rPr>
                <w:rFonts w:ascii="Times New Roman" w:hAnsi="Times New Roman" w:cs="Times New Roman"/>
                <w:sz w:val="24"/>
                <w:szCs w:val="24"/>
                <w:lang w:val="ro-RO"/>
              </w:rPr>
            </w:pPr>
            <w:r>
              <w:rPr>
                <w:rFonts w:ascii="Times New Roman" w:hAnsi="Times New Roman" w:cs="Times New Roman"/>
                <w:sz w:val="24"/>
                <w:szCs w:val="24"/>
                <w:lang w:val="ro-RO"/>
              </w:rPr>
              <w:t>.....</w:t>
            </w:r>
            <w:r w:rsidRPr="002529B5">
              <w:rPr>
                <w:rFonts w:ascii="Times New Roman" w:hAnsi="Times New Roman" w:cs="Times New Roman"/>
                <w:sz w:val="24"/>
                <w:szCs w:val="24"/>
                <w:lang w:val="ro-RO"/>
              </w:rPr>
              <w:t>.01.2026</w:t>
            </w:r>
          </w:p>
        </w:tc>
        <w:tc>
          <w:tcPr>
            <w:tcW w:w="1414" w:type="dxa"/>
            <w:tcMar>
              <w:left w:w="108" w:type="dxa"/>
            </w:tcMar>
            <w:vAlign w:val="center"/>
          </w:tcPr>
          <w:p w14:paraId="7CC7A0CF" w14:textId="77777777" w:rsidR="002529B5" w:rsidRPr="007D3C72" w:rsidRDefault="002529B5" w:rsidP="002529B5">
            <w:pPr>
              <w:jc w:val="center"/>
              <w:rPr>
                <w:rFonts w:ascii="Times New Roman" w:hAnsi="Times New Roman" w:cs="Times New Roman"/>
                <w:sz w:val="24"/>
                <w:szCs w:val="24"/>
                <w:lang w:val="ro-RO"/>
              </w:rPr>
            </w:pPr>
          </w:p>
        </w:tc>
      </w:tr>
    </w:tbl>
    <w:p w14:paraId="3B252411" w14:textId="77777777" w:rsidR="001B1C6E" w:rsidRPr="007D3C72" w:rsidRDefault="001B1C6E">
      <w:pPr>
        <w:spacing w:after="0" w:line="240" w:lineRule="auto"/>
        <w:rPr>
          <w:rFonts w:ascii="Times New Roman" w:hAnsi="Times New Roman" w:cs="Times New Roman"/>
          <w:sz w:val="24"/>
          <w:szCs w:val="24"/>
          <w:lang w:val="ro-RO"/>
        </w:rPr>
      </w:pPr>
    </w:p>
    <w:p w14:paraId="1AE576F2" w14:textId="77777777" w:rsidR="001B1C6E" w:rsidRPr="007D3C72" w:rsidRDefault="001B1C6E">
      <w:pPr>
        <w:spacing w:after="0" w:line="240" w:lineRule="auto"/>
        <w:rPr>
          <w:rFonts w:ascii="Times New Roman" w:hAnsi="Times New Roman" w:cs="Times New Roman"/>
          <w:sz w:val="24"/>
          <w:szCs w:val="24"/>
          <w:lang w:val="ro-RO"/>
        </w:rPr>
      </w:pPr>
    </w:p>
    <w:p w14:paraId="7010E26D" w14:textId="77777777" w:rsidR="001B1C6E" w:rsidRPr="007D3C72" w:rsidRDefault="001B1C6E">
      <w:pPr>
        <w:spacing w:after="0" w:line="240" w:lineRule="auto"/>
        <w:rPr>
          <w:rFonts w:ascii="Times New Roman" w:hAnsi="Times New Roman" w:cs="Times New Roman"/>
          <w:sz w:val="24"/>
          <w:szCs w:val="24"/>
          <w:lang w:val="ro-RO"/>
        </w:rPr>
      </w:pPr>
    </w:p>
    <w:p w14:paraId="52CB587F" w14:textId="77777777" w:rsidR="001B1C6E" w:rsidRPr="007D3C72" w:rsidRDefault="001B1C6E">
      <w:pPr>
        <w:spacing w:after="0" w:line="240" w:lineRule="auto"/>
        <w:rPr>
          <w:rFonts w:ascii="Times New Roman" w:hAnsi="Times New Roman" w:cs="Times New Roman"/>
          <w:sz w:val="24"/>
          <w:szCs w:val="24"/>
          <w:lang w:val="ro-RO"/>
        </w:rPr>
      </w:pPr>
    </w:p>
    <w:p w14:paraId="5E0EE55D" w14:textId="77777777" w:rsidR="001B1C6E" w:rsidRPr="007D3C72" w:rsidRDefault="001B1C6E">
      <w:pPr>
        <w:spacing w:after="0" w:line="240" w:lineRule="auto"/>
        <w:rPr>
          <w:rFonts w:ascii="Times New Roman" w:hAnsi="Times New Roman" w:cs="Times New Roman"/>
          <w:sz w:val="24"/>
          <w:szCs w:val="24"/>
          <w:lang w:val="ro-RO"/>
        </w:rPr>
      </w:pPr>
    </w:p>
    <w:p w14:paraId="7C8209D5" w14:textId="77777777" w:rsidR="001B1C6E" w:rsidRPr="007D3C72" w:rsidRDefault="001B1C6E">
      <w:pPr>
        <w:spacing w:after="0" w:line="240" w:lineRule="auto"/>
        <w:rPr>
          <w:rFonts w:ascii="Times New Roman" w:hAnsi="Times New Roman" w:cs="Times New Roman"/>
          <w:sz w:val="24"/>
          <w:szCs w:val="24"/>
          <w:lang w:val="ro-RO"/>
        </w:rPr>
      </w:pPr>
    </w:p>
    <w:p w14:paraId="23C0238C" w14:textId="77777777" w:rsidR="001B1C6E" w:rsidRPr="007D3C72" w:rsidRDefault="001B1C6E">
      <w:pPr>
        <w:spacing w:after="0" w:line="240" w:lineRule="auto"/>
        <w:rPr>
          <w:rFonts w:ascii="Times New Roman" w:hAnsi="Times New Roman" w:cs="Times New Roman"/>
          <w:sz w:val="24"/>
          <w:szCs w:val="24"/>
          <w:lang w:val="ro-RO"/>
        </w:rPr>
      </w:pPr>
    </w:p>
    <w:p w14:paraId="1D206C61" w14:textId="77777777" w:rsidR="001B1C6E" w:rsidRPr="007D3C72" w:rsidRDefault="001B1C6E">
      <w:pPr>
        <w:spacing w:after="0" w:line="240" w:lineRule="auto"/>
        <w:rPr>
          <w:rFonts w:ascii="Times New Roman" w:hAnsi="Times New Roman" w:cs="Times New Roman"/>
          <w:sz w:val="24"/>
          <w:szCs w:val="24"/>
          <w:lang w:val="ro-RO"/>
        </w:rPr>
      </w:pPr>
    </w:p>
    <w:p w14:paraId="7FEA99C1" w14:textId="77777777" w:rsidR="001B1C6E" w:rsidRPr="007D3C72" w:rsidRDefault="001B1C6E">
      <w:pPr>
        <w:spacing w:after="0" w:line="240" w:lineRule="auto"/>
        <w:rPr>
          <w:rFonts w:ascii="Times New Roman" w:hAnsi="Times New Roman" w:cs="Times New Roman"/>
          <w:sz w:val="24"/>
          <w:szCs w:val="24"/>
          <w:lang w:val="ro-RO"/>
        </w:rPr>
      </w:pPr>
    </w:p>
    <w:p w14:paraId="66197D1E" w14:textId="77777777" w:rsidR="001B1C6E" w:rsidRPr="007D3C72" w:rsidRDefault="001B1C6E">
      <w:pPr>
        <w:spacing w:after="0" w:line="240" w:lineRule="auto"/>
        <w:rPr>
          <w:rFonts w:ascii="Times New Roman" w:hAnsi="Times New Roman" w:cs="Times New Roman"/>
          <w:sz w:val="24"/>
          <w:szCs w:val="24"/>
          <w:lang w:val="ro-RO"/>
        </w:rPr>
      </w:pPr>
    </w:p>
    <w:p w14:paraId="7AE1D969" w14:textId="77777777" w:rsidR="001B1C6E" w:rsidRPr="007D3C72" w:rsidRDefault="001B1C6E">
      <w:pPr>
        <w:spacing w:after="0" w:line="240" w:lineRule="auto"/>
        <w:rPr>
          <w:rFonts w:ascii="Times New Roman" w:hAnsi="Times New Roman" w:cs="Times New Roman"/>
          <w:sz w:val="24"/>
          <w:szCs w:val="24"/>
          <w:lang w:val="ro-RO"/>
        </w:rPr>
      </w:pPr>
    </w:p>
    <w:p w14:paraId="455E9877" w14:textId="77777777" w:rsidR="001B1C6E" w:rsidRPr="007D3C72" w:rsidRDefault="001B1C6E">
      <w:pPr>
        <w:spacing w:after="0" w:line="240" w:lineRule="auto"/>
        <w:rPr>
          <w:rFonts w:ascii="Times New Roman" w:hAnsi="Times New Roman" w:cs="Times New Roman"/>
          <w:sz w:val="24"/>
          <w:szCs w:val="24"/>
          <w:lang w:val="ro-RO"/>
        </w:rPr>
      </w:pPr>
    </w:p>
    <w:p w14:paraId="590BE8DE" w14:textId="77777777" w:rsidR="001B1C6E" w:rsidRPr="007D3C72" w:rsidRDefault="001B1C6E">
      <w:pPr>
        <w:spacing w:after="0" w:line="240" w:lineRule="auto"/>
        <w:rPr>
          <w:rFonts w:ascii="Times New Roman" w:hAnsi="Times New Roman" w:cs="Times New Roman"/>
          <w:sz w:val="24"/>
          <w:szCs w:val="24"/>
          <w:lang w:val="ro-RO"/>
        </w:rPr>
      </w:pPr>
    </w:p>
    <w:p w14:paraId="38F16C1C" w14:textId="77777777" w:rsidR="001B1C6E" w:rsidRPr="007D3C72" w:rsidRDefault="00145908">
      <w:pPr>
        <w:spacing w:after="160" w:line="259" w:lineRule="auto"/>
        <w:rPr>
          <w:rFonts w:ascii="Times New Roman" w:hAnsi="Times New Roman" w:cs="Times New Roman"/>
          <w:sz w:val="24"/>
          <w:szCs w:val="24"/>
          <w:lang w:val="ro-RO"/>
        </w:rPr>
      </w:pPr>
      <w:r w:rsidRPr="007D3C72">
        <w:rPr>
          <w:lang w:val="ro-RO"/>
        </w:rPr>
        <w:br w:type="page"/>
      </w:r>
    </w:p>
    <w:p w14:paraId="20CD3163" w14:textId="77777777" w:rsidR="001B1C6E" w:rsidRPr="007D3C72" w:rsidRDefault="001B1C6E">
      <w:pPr>
        <w:spacing w:after="0" w:line="240" w:lineRule="auto"/>
        <w:rPr>
          <w:rFonts w:ascii="Times New Roman" w:hAnsi="Times New Roman" w:cs="Times New Roman"/>
          <w:sz w:val="24"/>
          <w:szCs w:val="24"/>
          <w:lang w:val="ro-RO"/>
        </w:rPr>
      </w:pPr>
    </w:p>
    <w:p w14:paraId="7AEC53D1" w14:textId="77777777" w:rsidR="00D57F8E" w:rsidRPr="007D3C72" w:rsidRDefault="00D57F8E">
      <w:pPr>
        <w:spacing w:after="0" w:line="240" w:lineRule="auto"/>
        <w:rPr>
          <w:rFonts w:ascii="Times New Roman" w:hAnsi="Times New Roman" w:cs="Times New Roman"/>
          <w:sz w:val="24"/>
          <w:szCs w:val="24"/>
          <w:lang w:val="ro-RO"/>
        </w:rPr>
      </w:pPr>
    </w:p>
    <w:p w14:paraId="5758633F" w14:textId="77777777" w:rsidR="00664698" w:rsidRPr="007D3C72" w:rsidRDefault="00664698">
      <w:pPr>
        <w:spacing w:after="0" w:line="240" w:lineRule="auto"/>
        <w:rPr>
          <w:rFonts w:ascii="Times New Roman" w:hAnsi="Times New Roman" w:cs="Times New Roman"/>
          <w:sz w:val="24"/>
          <w:szCs w:val="24"/>
          <w:lang w:val="ro-RO"/>
        </w:rPr>
      </w:pPr>
    </w:p>
    <w:p w14:paraId="74E45E7F" w14:textId="77777777" w:rsidR="00664698" w:rsidRPr="007D3C72" w:rsidRDefault="00664698">
      <w:pPr>
        <w:spacing w:after="0" w:line="240" w:lineRule="auto"/>
        <w:rPr>
          <w:rFonts w:ascii="Times New Roman" w:hAnsi="Times New Roman" w:cs="Times New Roman"/>
          <w:sz w:val="24"/>
          <w:szCs w:val="24"/>
          <w:lang w:val="ro-RO"/>
        </w:rPr>
      </w:pPr>
    </w:p>
    <w:p w14:paraId="780A1C94" w14:textId="77777777" w:rsidR="00664698" w:rsidRPr="007D3C72" w:rsidRDefault="00664698">
      <w:pPr>
        <w:spacing w:after="0" w:line="240" w:lineRule="auto"/>
        <w:rPr>
          <w:rFonts w:ascii="Times New Roman" w:hAnsi="Times New Roman" w:cs="Times New Roman"/>
          <w:sz w:val="24"/>
          <w:szCs w:val="24"/>
          <w:lang w:val="ro-RO"/>
        </w:rPr>
      </w:pPr>
    </w:p>
    <w:p w14:paraId="36F75014" w14:textId="77777777" w:rsidR="00664698" w:rsidRPr="007D3C72" w:rsidRDefault="00664698">
      <w:pPr>
        <w:spacing w:after="0" w:line="240" w:lineRule="auto"/>
        <w:rPr>
          <w:rFonts w:ascii="Times New Roman" w:hAnsi="Times New Roman" w:cs="Times New Roman"/>
          <w:sz w:val="24"/>
          <w:szCs w:val="24"/>
          <w:lang w:val="ro-RO"/>
        </w:rPr>
      </w:pPr>
    </w:p>
    <w:p w14:paraId="48C7E1E9" w14:textId="77777777" w:rsidR="00664698" w:rsidRPr="007D3C72" w:rsidRDefault="00664698">
      <w:pPr>
        <w:spacing w:after="0" w:line="240" w:lineRule="auto"/>
        <w:rPr>
          <w:rFonts w:ascii="Times New Roman" w:hAnsi="Times New Roman" w:cs="Times New Roman"/>
          <w:sz w:val="24"/>
          <w:szCs w:val="24"/>
          <w:lang w:val="ro-RO"/>
        </w:rPr>
      </w:pPr>
    </w:p>
    <w:p w14:paraId="37328EE6" w14:textId="77777777" w:rsidR="00664698" w:rsidRPr="007D3C72" w:rsidRDefault="00664698">
      <w:pPr>
        <w:spacing w:after="0" w:line="240" w:lineRule="auto"/>
        <w:rPr>
          <w:rFonts w:ascii="Times New Roman" w:hAnsi="Times New Roman" w:cs="Times New Roman"/>
          <w:sz w:val="24"/>
          <w:szCs w:val="24"/>
          <w:lang w:val="ro-RO"/>
        </w:rPr>
      </w:pPr>
    </w:p>
    <w:p w14:paraId="29A0CC92" w14:textId="77777777" w:rsidR="00664698" w:rsidRPr="007D3C72" w:rsidRDefault="00664698">
      <w:pPr>
        <w:spacing w:after="0" w:line="240" w:lineRule="auto"/>
        <w:rPr>
          <w:rFonts w:ascii="Times New Roman" w:hAnsi="Times New Roman" w:cs="Times New Roman"/>
          <w:sz w:val="24"/>
          <w:szCs w:val="24"/>
          <w:lang w:val="ro-RO"/>
        </w:rPr>
      </w:pPr>
    </w:p>
    <w:p w14:paraId="18D4CDAA" w14:textId="77777777" w:rsidR="00664698" w:rsidRPr="007D3C72" w:rsidRDefault="00664698">
      <w:pPr>
        <w:spacing w:after="0" w:line="240" w:lineRule="auto"/>
        <w:rPr>
          <w:rFonts w:ascii="Times New Roman" w:hAnsi="Times New Roman" w:cs="Times New Roman"/>
          <w:sz w:val="24"/>
          <w:szCs w:val="24"/>
          <w:lang w:val="ro-RO"/>
        </w:rPr>
      </w:pPr>
    </w:p>
    <w:p w14:paraId="36E2B751" w14:textId="77777777" w:rsidR="00664698" w:rsidRPr="007D3C72" w:rsidRDefault="00664698">
      <w:pPr>
        <w:spacing w:after="0" w:line="240" w:lineRule="auto"/>
        <w:rPr>
          <w:rFonts w:ascii="Times New Roman" w:hAnsi="Times New Roman" w:cs="Times New Roman"/>
          <w:sz w:val="24"/>
          <w:szCs w:val="24"/>
          <w:lang w:val="ro-RO"/>
        </w:rPr>
      </w:pPr>
    </w:p>
    <w:p w14:paraId="329F7FFC" w14:textId="77777777" w:rsidR="00664698" w:rsidRPr="007D3C72" w:rsidRDefault="00664698">
      <w:pPr>
        <w:spacing w:after="0" w:line="240" w:lineRule="auto"/>
        <w:rPr>
          <w:rFonts w:ascii="Times New Roman" w:hAnsi="Times New Roman" w:cs="Times New Roman"/>
          <w:sz w:val="24"/>
          <w:szCs w:val="24"/>
          <w:lang w:val="ro-RO"/>
        </w:rPr>
      </w:pPr>
    </w:p>
    <w:p w14:paraId="2BFDAD0E" w14:textId="77777777" w:rsidR="00664698" w:rsidRPr="007D3C72" w:rsidRDefault="00664698">
      <w:pPr>
        <w:spacing w:after="0" w:line="240" w:lineRule="auto"/>
        <w:rPr>
          <w:rFonts w:ascii="Times New Roman" w:hAnsi="Times New Roman" w:cs="Times New Roman"/>
          <w:sz w:val="24"/>
          <w:szCs w:val="24"/>
          <w:lang w:val="ro-RO"/>
        </w:rPr>
      </w:pPr>
    </w:p>
    <w:p w14:paraId="3DE4C901" w14:textId="77777777" w:rsidR="001B1C6E" w:rsidRPr="007D3C72" w:rsidRDefault="00576BF2" w:rsidP="00CB567F">
      <w:pPr>
        <w:pStyle w:val="Heading1"/>
      </w:pPr>
      <w:r w:rsidRPr="007D3C72">
        <w:t>EVIDENȚA EDIȚIILOR ȘI A REVIZIILOR</w:t>
      </w:r>
    </w:p>
    <w:p w14:paraId="0CFFF9D1" w14:textId="77777777" w:rsidR="00FC2124" w:rsidRPr="007D3C72" w:rsidRDefault="00FC2124">
      <w:pPr>
        <w:spacing w:after="0" w:line="240" w:lineRule="auto"/>
        <w:rPr>
          <w:rFonts w:ascii="Times New Roman" w:hAnsi="Times New Roman" w:cs="Times New Roman"/>
          <w:b/>
          <w:sz w:val="24"/>
          <w:szCs w:val="24"/>
          <w:lang w:val="ro-RO"/>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085"/>
        <w:gridCol w:w="1968"/>
        <w:gridCol w:w="4167"/>
        <w:gridCol w:w="1701"/>
      </w:tblGrid>
      <w:tr w:rsidR="00FC2124" w:rsidRPr="007D3C72" w14:paraId="1FEA4CA4" w14:textId="77777777" w:rsidTr="00FC2124">
        <w:tc>
          <w:tcPr>
            <w:tcW w:w="569" w:type="dxa"/>
          </w:tcPr>
          <w:p w14:paraId="531F8138"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Nr. crt.</w:t>
            </w:r>
          </w:p>
        </w:tc>
        <w:tc>
          <w:tcPr>
            <w:tcW w:w="2085" w:type="dxa"/>
          </w:tcPr>
          <w:p w14:paraId="7AAD2751"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Ediția /Revizia în cadrul ediției</w:t>
            </w:r>
          </w:p>
        </w:tc>
        <w:tc>
          <w:tcPr>
            <w:tcW w:w="1968" w:type="dxa"/>
          </w:tcPr>
          <w:p w14:paraId="5FCA56CB"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Componenta revizuită</w:t>
            </w:r>
          </w:p>
        </w:tc>
        <w:tc>
          <w:tcPr>
            <w:tcW w:w="4167" w:type="dxa"/>
          </w:tcPr>
          <w:p w14:paraId="70709A10"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 xml:space="preserve">Scopul elaborării / </w:t>
            </w:r>
          </w:p>
          <w:p w14:paraId="2AD33C5E"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Modalitatea reviziei</w:t>
            </w:r>
          </w:p>
        </w:tc>
        <w:tc>
          <w:tcPr>
            <w:tcW w:w="1701" w:type="dxa"/>
          </w:tcPr>
          <w:p w14:paraId="04BFB300"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Data Ediției/</w:t>
            </w:r>
          </w:p>
          <w:p w14:paraId="4942BA1A"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Data Reviziei</w:t>
            </w:r>
          </w:p>
        </w:tc>
      </w:tr>
      <w:tr w:rsidR="00FC2124" w:rsidRPr="007D3C72" w14:paraId="46F30F01" w14:textId="77777777" w:rsidTr="00FC2124">
        <w:tc>
          <w:tcPr>
            <w:tcW w:w="569" w:type="dxa"/>
          </w:tcPr>
          <w:p w14:paraId="7A8AF735"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0</w:t>
            </w:r>
          </w:p>
        </w:tc>
        <w:tc>
          <w:tcPr>
            <w:tcW w:w="2085" w:type="dxa"/>
          </w:tcPr>
          <w:p w14:paraId="403A9EF8"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1</w:t>
            </w:r>
          </w:p>
        </w:tc>
        <w:tc>
          <w:tcPr>
            <w:tcW w:w="1968" w:type="dxa"/>
          </w:tcPr>
          <w:p w14:paraId="23F16D88"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2</w:t>
            </w:r>
          </w:p>
        </w:tc>
        <w:tc>
          <w:tcPr>
            <w:tcW w:w="4167" w:type="dxa"/>
          </w:tcPr>
          <w:p w14:paraId="0003C14B"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3</w:t>
            </w:r>
          </w:p>
        </w:tc>
        <w:tc>
          <w:tcPr>
            <w:tcW w:w="1701" w:type="dxa"/>
          </w:tcPr>
          <w:p w14:paraId="2B1B0748" w14:textId="77777777" w:rsidR="00FC2124" w:rsidRPr="007D3C72" w:rsidRDefault="00FC2124" w:rsidP="00FC2124">
            <w:pPr>
              <w:spacing w:after="0" w:line="240" w:lineRule="auto"/>
              <w:jc w:val="center"/>
              <w:rPr>
                <w:rFonts w:ascii="Times New Roman" w:hAnsi="Times New Roman"/>
                <w:b/>
                <w:sz w:val="24"/>
                <w:szCs w:val="24"/>
                <w:lang w:val="ro-RO"/>
              </w:rPr>
            </w:pPr>
            <w:r w:rsidRPr="007D3C72">
              <w:rPr>
                <w:rFonts w:ascii="Times New Roman" w:hAnsi="Times New Roman"/>
                <w:b/>
                <w:sz w:val="24"/>
                <w:szCs w:val="24"/>
                <w:lang w:val="ro-RO"/>
              </w:rPr>
              <w:t>4</w:t>
            </w:r>
          </w:p>
        </w:tc>
      </w:tr>
      <w:tr w:rsidR="00FC2124" w:rsidRPr="007D3C72" w14:paraId="2D0319C0" w14:textId="77777777" w:rsidTr="00FC2124">
        <w:tc>
          <w:tcPr>
            <w:tcW w:w="569" w:type="dxa"/>
          </w:tcPr>
          <w:p w14:paraId="7593635A" w14:textId="77777777" w:rsidR="00FC2124" w:rsidRPr="007D3C72" w:rsidRDefault="00FC2124" w:rsidP="00FC2124">
            <w:pPr>
              <w:spacing w:after="0" w:line="240" w:lineRule="auto"/>
              <w:rPr>
                <w:rFonts w:ascii="Times New Roman" w:hAnsi="Times New Roman"/>
                <w:sz w:val="24"/>
                <w:szCs w:val="24"/>
                <w:lang w:val="ro-RO"/>
              </w:rPr>
            </w:pPr>
            <w:r w:rsidRPr="007D3C72">
              <w:rPr>
                <w:rFonts w:ascii="Times New Roman" w:hAnsi="Times New Roman"/>
                <w:sz w:val="24"/>
                <w:szCs w:val="24"/>
                <w:lang w:val="ro-RO"/>
              </w:rPr>
              <w:t>1</w:t>
            </w:r>
          </w:p>
        </w:tc>
        <w:tc>
          <w:tcPr>
            <w:tcW w:w="2085" w:type="dxa"/>
          </w:tcPr>
          <w:p w14:paraId="32576EE1" w14:textId="77777777" w:rsidR="00FC2124" w:rsidRPr="007D3C72" w:rsidRDefault="00FC2124" w:rsidP="00FC2124">
            <w:pPr>
              <w:spacing w:after="0" w:line="240" w:lineRule="auto"/>
              <w:rPr>
                <w:rFonts w:ascii="Times New Roman" w:hAnsi="Times New Roman"/>
                <w:sz w:val="24"/>
                <w:szCs w:val="24"/>
                <w:lang w:val="ro-RO"/>
              </w:rPr>
            </w:pPr>
            <w:r w:rsidRPr="007D3C72">
              <w:rPr>
                <w:rFonts w:ascii="Times New Roman" w:hAnsi="Times New Roman"/>
                <w:sz w:val="24"/>
                <w:szCs w:val="24"/>
                <w:lang w:val="ro-RO"/>
              </w:rPr>
              <w:t>Ediția I</w:t>
            </w:r>
          </w:p>
        </w:tc>
        <w:tc>
          <w:tcPr>
            <w:tcW w:w="1968" w:type="dxa"/>
          </w:tcPr>
          <w:p w14:paraId="5F4578E4" w14:textId="77777777" w:rsidR="00FC2124" w:rsidRPr="00CC2152" w:rsidRDefault="00FC2124" w:rsidP="00FC2124">
            <w:pPr>
              <w:spacing w:after="0" w:line="240" w:lineRule="auto"/>
              <w:rPr>
                <w:rFonts w:ascii="Times New Roman" w:hAnsi="Times New Roman"/>
                <w:strike/>
                <w:sz w:val="24"/>
                <w:szCs w:val="24"/>
                <w:lang w:val="ro-RO"/>
              </w:rPr>
            </w:pPr>
          </w:p>
        </w:tc>
        <w:tc>
          <w:tcPr>
            <w:tcW w:w="4167" w:type="dxa"/>
          </w:tcPr>
          <w:p w14:paraId="073BA3CA" w14:textId="77777777" w:rsidR="00FC2124" w:rsidRPr="007D3C72" w:rsidRDefault="00A062C9" w:rsidP="0096206F">
            <w:pPr>
              <w:pStyle w:val="Corptext1"/>
              <w:shd w:val="clear" w:color="auto" w:fill="auto"/>
              <w:tabs>
                <w:tab w:val="left" w:pos="1136"/>
              </w:tabs>
              <w:spacing w:before="0" w:line="240" w:lineRule="auto"/>
              <w:ind w:firstLine="0"/>
              <w:jc w:val="both"/>
              <w:rPr>
                <w:rFonts w:ascii="Times New Roman" w:hAnsi="Times New Roman" w:cs="Times New Roman"/>
                <w:sz w:val="24"/>
                <w:szCs w:val="24"/>
                <w:shd w:val="clear" w:color="auto" w:fill="FFFFFF"/>
                <w:lang w:val="ro-RO"/>
              </w:rPr>
            </w:pPr>
            <w:r w:rsidRPr="007D3C72">
              <w:rPr>
                <w:rFonts w:ascii="Times New Roman" w:hAnsi="Times New Roman" w:cs="Times New Roman"/>
                <w:b/>
                <w:sz w:val="24"/>
                <w:szCs w:val="24"/>
                <w:lang w:val="ro-RO"/>
              </w:rPr>
              <w:t>OSGG nr. 400/2015</w:t>
            </w:r>
            <w:r w:rsidRPr="007D3C72">
              <w:rPr>
                <w:rFonts w:ascii="Times New Roman" w:hAnsi="Times New Roman" w:cs="Times New Roman"/>
                <w:sz w:val="24"/>
                <w:szCs w:val="24"/>
                <w:lang w:val="ro-RO"/>
              </w:rPr>
              <w:t xml:space="preserve"> cu modificările ulterioare</w:t>
            </w:r>
          </w:p>
        </w:tc>
        <w:tc>
          <w:tcPr>
            <w:tcW w:w="1701" w:type="dxa"/>
          </w:tcPr>
          <w:p w14:paraId="16073183" w14:textId="77777777" w:rsidR="00FC2124" w:rsidRPr="007D3C72" w:rsidRDefault="00F7181F" w:rsidP="00F7181F">
            <w:pPr>
              <w:spacing w:after="0" w:line="240" w:lineRule="auto"/>
              <w:jc w:val="center"/>
              <w:rPr>
                <w:rFonts w:ascii="Times New Roman" w:hAnsi="Times New Roman"/>
                <w:b/>
                <w:sz w:val="24"/>
                <w:szCs w:val="24"/>
                <w:lang w:val="ro-RO"/>
              </w:rPr>
            </w:pPr>
            <w:r>
              <w:rPr>
                <w:rFonts w:ascii="Times New Roman" w:hAnsi="Times New Roman"/>
                <w:b/>
                <w:sz w:val="24"/>
                <w:szCs w:val="24"/>
                <w:lang w:val="ro-RO"/>
              </w:rPr>
              <w:t>11.</w:t>
            </w:r>
            <w:r w:rsidR="00044617">
              <w:rPr>
                <w:rFonts w:ascii="Times New Roman" w:hAnsi="Times New Roman"/>
                <w:b/>
                <w:sz w:val="24"/>
                <w:szCs w:val="24"/>
                <w:lang w:val="ro-RO"/>
              </w:rPr>
              <w:t>12.2017</w:t>
            </w:r>
          </w:p>
        </w:tc>
      </w:tr>
      <w:tr w:rsidR="007D74C6" w:rsidRPr="007D74C6" w14:paraId="72CCA2C0" w14:textId="77777777" w:rsidTr="00FC2124">
        <w:tc>
          <w:tcPr>
            <w:tcW w:w="569" w:type="dxa"/>
          </w:tcPr>
          <w:p w14:paraId="1CCBA911" w14:textId="7C4FA184" w:rsidR="007D74C6" w:rsidRPr="00CA00D4" w:rsidRDefault="007D74C6" w:rsidP="00FC2124">
            <w:pPr>
              <w:spacing w:after="0" w:line="240" w:lineRule="auto"/>
              <w:rPr>
                <w:rFonts w:ascii="Times New Roman" w:hAnsi="Times New Roman"/>
                <w:sz w:val="24"/>
                <w:szCs w:val="24"/>
                <w:lang w:val="ro-RO"/>
              </w:rPr>
            </w:pPr>
            <w:r w:rsidRPr="00CA00D4">
              <w:rPr>
                <w:rFonts w:ascii="Times New Roman" w:hAnsi="Times New Roman"/>
                <w:sz w:val="24"/>
                <w:szCs w:val="24"/>
                <w:lang w:val="ro-RO"/>
              </w:rPr>
              <w:t>2</w:t>
            </w:r>
          </w:p>
        </w:tc>
        <w:tc>
          <w:tcPr>
            <w:tcW w:w="2085" w:type="dxa"/>
          </w:tcPr>
          <w:p w14:paraId="4C21A1F4" w14:textId="77777777" w:rsidR="007D74C6" w:rsidRPr="00CA00D4" w:rsidRDefault="007D74C6" w:rsidP="00FC2124">
            <w:pPr>
              <w:spacing w:after="0" w:line="240" w:lineRule="auto"/>
              <w:rPr>
                <w:rFonts w:ascii="Times New Roman" w:hAnsi="Times New Roman"/>
                <w:sz w:val="24"/>
                <w:szCs w:val="24"/>
                <w:lang w:val="ro-RO"/>
              </w:rPr>
            </w:pPr>
          </w:p>
        </w:tc>
        <w:tc>
          <w:tcPr>
            <w:tcW w:w="1968" w:type="dxa"/>
          </w:tcPr>
          <w:p w14:paraId="414EF0FF" w14:textId="5CA7FB13" w:rsidR="007D74C6" w:rsidRPr="00CA00D4" w:rsidRDefault="007D74C6" w:rsidP="00FC2124">
            <w:pPr>
              <w:spacing w:after="0" w:line="240" w:lineRule="auto"/>
              <w:rPr>
                <w:rFonts w:ascii="Times New Roman" w:hAnsi="Times New Roman"/>
                <w:sz w:val="24"/>
                <w:szCs w:val="24"/>
                <w:lang w:val="ro-RO"/>
              </w:rPr>
            </w:pPr>
            <w:r w:rsidRPr="00CA00D4">
              <w:rPr>
                <w:rFonts w:ascii="Times New Roman" w:hAnsi="Times New Roman"/>
                <w:sz w:val="24"/>
                <w:szCs w:val="24"/>
                <w:lang w:val="ro-RO"/>
              </w:rPr>
              <w:t>Revizie 1</w:t>
            </w:r>
          </w:p>
        </w:tc>
        <w:tc>
          <w:tcPr>
            <w:tcW w:w="4167" w:type="dxa"/>
          </w:tcPr>
          <w:p w14:paraId="0C803AEF" w14:textId="42043CA7" w:rsidR="007D74C6" w:rsidRPr="00CA00D4" w:rsidRDefault="007D74C6" w:rsidP="0096206F">
            <w:pPr>
              <w:pStyle w:val="Corptext1"/>
              <w:shd w:val="clear" w:color="auto" w:fill="auto"/>
              <w:tabs>
                <w:tab w:val="left" w:pos="1136"/>
              </w:tabs>
              <w:spacing w:before="0" w:line="240" w:lineRule="auto"/>
              <w:ind w:firstLine="0"/>
              <w:jc w:val="both"/>
              <w:rPr>
                <w:rFonts w:ascii="Times New Roman" w:hAnsi="Times New Roman" w:cs="Times New Roman"/>
                <w:bCs/>
                <w:sz w:val="24"/>
                <w:szCs w:val="24"/>
                <w:lang w:val="ro-RO"/>
              </w:rPr>
            </w:pPr>
            <w:r w:rsidRPr="00CA00D4">
              <w:rPr>
                <w:rFonts w:ascii="Times New Roman" w:hAnsi="Times New Roman" w:cs="Times New Roman"/>
                <w:bCs/>
                <w:sz w:val="24"/>
                <w:szCs w:val="24"/>
                <w:lang w:val="ro-RO"/>
              </w:rPr>
              <w:t>Actualizări impuse de situația existentă</w:t>
            </w:r>
          </w:p>
        </w:tc>
        <w:tc>
          <w:tcPr>
            <w:tcW w:w="1701" w:type="dxa"/>
          </w:tcPr>
          <w:p w14:paraId="2E61A390" w14:textId="316A812A" w:rsidR="007D74C6" w:rsidRPr="00CA00D4" w:rsidRDefault="00CA00D4" w:rsidP="00F7181F">
            <w:pPr>
              <w:spacing w:after="0" w:line="240" w:lineRule="auto"/>
              <w:jc w:val="center"/>
              <w:rPr>
                <w:rFonts w:ascii="Times New Roman" w:hAnsi="Times New Roman"/>
                <w:b/>
                <w:sz w:val="24"/>
                <w:szCs w:val="24"/>
                <w:lang w:val="ro-RO"/>
              </w:rPr>
            </w:pPr>
            <w:r w:rsidRPr="00CA00D4">
              <w:rPr>
                <w:rFonts w:ascii="Times New Roman" w:hAnsi="Times New Roman"/>
                <w:b/>
                <w:sz w:val="24"/>
                <w:szCs w:val="24"/>
                <w:lang w:val="ro-RO"/>
              </w:rPr>
              <w:t>26</w:t>
            </w:r>
            <w:r w:rsidR="007D74C6" w:rsidRPr="00CA00D4">
              <w:rPr>
                <w:rFonts w:ascii="Times New Roman" w:hAnsi="Times New Roman"/>
                <w:b/>
                <w:sz w:val="24"/>
                <w:szCs w:val="24"/>
                <w:lang w:val="ro-RO"/>
              </w:rPr>
              <w:t>.10.2021</w:t>
            </w:r>
          </w:p>
        </w:tc>
      </w:tr>
      <w:tr w:rsidR="002529B5" w:rsidRPr="007D74C6" w14:paraId="17ABBE24" w14:textId="77777777" w:rsidTr="00FC2124">
        <w:tc>
          <w:tcPr>
            <w:tcW w:w="569" w:type="dxa"/>
          </w:tcPr>
          <w:p w14:paraId="178731A0" w14:textId="32AA1916" w:rsidR="002529B5" w:rsidRPr="00CA00D4" w:rsidRDefault="002529B5" w:rsidP="00FC2124">
            <w:pPr>
              <w:spacing w:after="0" w:line="240" w:lineRule="auto"/>
              <w:rPr>
                <w:rFonts w:ascii="Times New Roman" w:hAnsi="Times New Roman"/>
                <w:sz w:val="24"/>
                <w:szCs w:val="24"/>
                <w:lang w:val="ro-RO"/>
              </w:rPr>
            </w:pPr>
            <w:r>
              <w:rPr>
                <w:rFonts w:ascii="Times New Roman" w:hAnsi="Times New Roman"/>
                <w:sz w:val="24"/>
                <w:szCs w:val="24"/>
                <w:lang w:val="ro-RO"/>
              </w:rPr>
              <w:t>3</w:t>
            </w:r>
          </w:p>
        </w:tc>
        <w:tc>
          <w:tcPr>
            <w:tcW w:w="2085" w:type="dxa"/>
          </w:tcPr>
          <w:p w14:paraId="38877E33" w14:textId="77777777" w:rsidR="002529B5" w:rsidRPr="00CA00D4" w:rsidRDefault="002529B5" w:rsidP="00FC2124">
            <w:pPr>
              <w:spacing w:after="0" w:line="240" w:lineRule="auto"/>
              <w:rPr>
                <w:rFonts w:ascii="Times New Roman" w:hAnsi="Times New Roman"/>
                <w:sz w:val="24"/>
                <w:szCs w:val="24"/>
                <w:lang w:val="ro-RO"/>
              </w:rPr>
            </w:pPr>
          </w:p>
        </w:tc>
        <w:tc>
          <w:tcPr>
            <w:tcW w:w="1968" w:type="dxa"/>
          </w:tcPr>
          <w:p w14:paraId="41013169" w14:textId="0F8C9183" w:rsidR="002529B5" w:rsidRPr="002845EE" w:rsidRDefault="002529B5" w:rsidP="00FC2124">
            <w:pPr>
              <w:spacing w:after="0" w:line="240" w:lineRule="auto"/>
              <w:rPr>
                <w:rFonts w:ascii="Times New Roman" w:hAnsi="Times New Roman"/>
                <w:color w:val="00B050"/>
                <w:sz w:val="24"/>
                <w:szCs w:val="24"/>
                <w:lang w:val="ro-RO"/>
              </w:rPr>
            </w:pPr>
            <w:r w:rsidRPr="002845EE">
              <w:rPr>
                <w:rFonts w:ascii="Times New Roman" w:hAnsi="Times New Roman"/>
                <w:color w:val="00B050"/>
                <w:sz w:val="24"/>
                <w:szCs w:val="24"/>
                <w:lang w:val="ro-RO"/>
              </w:rPr>
              <w:t>Revizie 2</w:t>
            </w:r>
          </w:p>
        </w:tc>
        <w:tc>
          <w:tcPr>
            <w:tcW w:w="4167" w:type="dxa"/>
          </w:tcPr>
          <w:p w14:paraId="51043FDD" w14:textId="5472486C" w:rsidR="002529B5" w:rsidRPr="004B0C91" w:rsidRDefault="002529B5" w:rsidP="002529B5">
            <w:pPr>
              <w:pStyle w:val="Corptext1"/>
              <w:tabs>
                <w:tab w:val="left" w:pos="1136"/>
              </w:tabs>
              <w:spacing w:before="0" w:line="240" w:lineRule="auto"/>
              <w:ind w:firstLine="0"/>
              <w:rPr>
                <w:rFonts w:ascii="Times New Roman" w:hAnsi="Times New Roman" w:cs="Times New Roman"/>
                <w:bCs/>
                <w:color w:val="00B050"/>
                <w:lang w:val="ro-RO"/>
              </w:rPr>
            </w:pPr>
            <w:r w:rsidRPr="004B0C91">
              <w:rPr>
                <w:rFonts w:ascii="Times New Roman" w:hAnsi="Times New Roman" w:cs="Times New Roman"/>
                <w:bCs/>
                <w:color w:val="00B050"/>
                <w:lang w:val="ro-RO"/>
              </w:rPr>
              <w:t>Actualizări impuse de:</w:t>
            </w:r>
          </w:p>
          <w:p w14:paraId="435D9711" w14:textId="77777777" w:rsidR="002529B5" w:rsidRPr="004B0C91" w:rsidRDefault="002529B5" w:rsidP="004B0C91">
            <w:pPr>
              <w:pStyle w:val="Corptext1"/>
              <w:numPr>
                <w:ilvl w:val="0"/>
                <w:numId w:val="16"/>
              </w:numPr>
              <w:tabs>
                <w:tab w:val="left" w:pos="1136"/>
              </w:tabs>
              <w:spacing w:before="0" w:line="240" w:lineRule="auto"/>
              <w:ind w:left="257" w:hanging="257"/>
              <w:jc w:val="both"/>
              <w:rPr>
                <w:rFonts w:ascii="Times New Roman" w:hAnsi="Times New Roman" w:cs="Times New Roman"/>
                <w:bCs/>
                <w:color w:val="00B050"/>
                <w:lang w:val="ro-RO"/>
              </w:rPr>
            </w:pPr>
            <w:r w:rsidRPr="004B0C91">
              <w:rPr>
                <w:rFonts w:ascii="Times New Roman" w:hAnsi="Times New Roman" w:cs="Times New Roman"/>
                <w:bCs/>
                <w:color w:val="00B050"/>
                <w:lang w:val="ro-RO"/>
              </w:rPr>
              <w:t>Legea învățământului superior nr. 199/2023 (cu modificările și completările ulterioare);</w:t>
            </w:r>
          </w:p>
          <w:p w14:paraId="336188B1" w14:textId="77777777" w:rsidR="002529B5" w:rsidRPr="004B0C91" w:rsidRDefault="002529B5" w:rsidP="004B0C91">
            <w:pPr>
              <w:pStyle w:val="Corptext1"/>
              <w:numPr>
                <w:ilvl w:val="0"/>
                <w:numId w:val="16"/>
              </w:numPr>
              <w:tabs>
                <w:tab w:val="left" w:pos="1136"/>
              </w:tabs>
              <w:spacing w:before="0" w:line="240" w:lineRule="auto"/>
              <w:ind w:left="257" w:hanging="257"/>
              <w:jc w:val="both"/>
              <w:rPr>
                <w:rFonts w:ascii="Times New Roman" w:hAnsi="Times New Roman" w:cs="Times New Roman"/>
                <w:bCs/>
                <w:color w:val="00B050"/>
                <w:lang w:val="ro-RO"/>
              </w:rPr>
            </w:pPr>
            <w:r w:rsidRPr="004B0C91">
              <w:rPr>
                <w:rFonts w:ascii="Times New Roman" w:hAnsi="Times New Roman" w:cs="Times New Roman"/>
                <w:bCs/>
                <w:color w:val="00B050"/>
                <w:lang w:val="ro-RO"/>
              </w:rPr>
              <w:t>Regulamentul-cadru privind studiile universitare de doctorat, OME nr. 3020/2024</w:t>
            </w:r>
          </w:p>
          <w:p w14:paraId="08997979" w14:textId="77777777" w:rsidR="002529B5" w:rsidRPr="004B0C91" w:rsidRDefault="002529B5" w:rsidP="004B0C91">
            <w:pPr>
              <w:pStyle w:val="Corptext1"/>
              <w:numPr>
                <w:ilvl w:val="0"/>
                <w:numId w:val="16"/>
              </w:numPr>
              <w:tabs>
                <w:tab w:val="left" w:pos="1136"/>
              </w:tabs>
              <w:spacing w:before="0" w:line="240" w:lineRule="auto"/>
              <w:ind w:left="257" w:hanging="257"/>
              <w:jc w:val="both"/>
              <w:rPr>
                <w:rFonts w:ascii="Times New Roman" w:hAnsi="Times New Roman" w:cs="Times New Roman"/>
                <w:bCs/>
                <w:color w:val="00B050"/>
                <w:lang w:val="ro-RO"/>
              </w:rPr>
            </w:pPr>
            <w:r w:rsidRPr="004B0C91">
              <w:rPr>
                <w:rFonts w:ascii="Times New Roman" w:hAnsi="Times New Roman" w:cs="Times New Roman"/>
                <w:bCs/>
                <w:color w:val="00B050"/>
                <w:lang w:val="ro-RO"/>
              </w:rPr>
              <w:t>Ordinul MEC nr. 4653 din 30 iulie 2025 pentru modificarea și completarea Regulamentului cadru privind studiile universitare de doctorat, aprobat prin Ordinul ministrului educației nr. 3.020/2024;</w:t>
            </w:r>
          </w:p>
          <w:p w14:paraId="65D15C8A" w14:textId="77BC29B8" w:rsidR="002529B5" w:rsidRPr="002845EE" w:rsidRDefault="002529B5" w:rsidP="004B0C91">
            <w:pPr>
              <w:pStyle w:val="Corptext1"/>
              <w:numPr>
                <w:ilvl w:val="0"/>
                <w:numId w:val="16"/>
              </w:numPr>
              <w:tabs>
                <w:tab w:val="left" w:pos="1136"/>
              </w:tabs>
              <w:spacing w:before="0" w:line="240" w:lineRule="auto"/>
              <w:ind w:left="257" w:hanging="257"/>
              <w:jc w:val="both"/>
              <w:rPr>
                <w:rFonts w:ascii="Times New Roman" w:hAnsi="Times New Roman" w:cs="Times New Roman"/>
                <w:bCs/>
                <w:color w:val="00B050"/>
                <w:sz w:val="24"/>
                <w:szCs w:val="24"/>
                <w:lang w:val="ro-RO"/>
              </w:rPr>
            </w:pPr>
            <w:r w:rsidRPr="004B0C91">
              <w:rPr>
                <w:rFonts w:ascii="Times New Roman" w:hAnsi="Times New Roman" w:cs="Times New Roman"/>
                <w:bCs/>
                <w:color w:val="00B050"/>
                <w:lang w:val="ro-RO"/>
              </w:rPr>
              <w:t>Ordinul MEC nr. 3741 din 08 aprilie 2025 pentru aprobarea metodologiei privind analizarea procedurii administrative desfășurate la nivelul instituțiilor organizatoare de studii universita re de doctorat pentru acordarea diplomei de doctor</w:t>
            </w:r>
          </w:p>
        </w:tc>
        <w:tc>
          <w:tcPr>
            <w:tcW w:w="1701" w:type="dxa"/>
          </w:tcPr>
          <w:p w14:paraId="2BD7FA58" w14:textId="273CE6A5" w:rsidR="002529B5" w:rsidRPr="00CA00D4" w:rsidRDefault="002529B5" w:rsidP="00F7181F">
            <w:pPr>
              <w:spacing w:after="0" w:line="240" w:lineRule="auto"/>
              <w:jc w:val="center"/>
              <w:rPr>
                <w:rFonts w:ascii="Times New Roman" w:hAnsi="Times New Roman"/>
                <w:b/>
                <w:sz w:val="24"/>
                <w:szCs w:val="24"/>
                <w:lang w:val="ro-RO"/>
              </w:rPr>
            </w:pPr>
            <w:r>
              <w:rPr>
                <w:rFonts w:ascii="Times New Roman" w:hAnsi="Times New Roman"/>
                <w:b/>
                <w:sz w:val="24"/>
                <w:szCs w:val="24"/>
                <w:lang w:val="ro-RO"/>
              </w:rPr>
              <w:t>......01.2026</w:t>
            </w:r>
          </w:p>
        </w:tc>
      </w:tr>
    </w:tbl>
    <w:p w14:paraId="6AFFA633" w14:textId="77777777" w:rsidR="003B0E5E" w:rsidRPr="007D3C72" w:rsidRDefault="003B0E5E">
      <w:pPr>
        <w:spacing w:after="0" w:line="240" w:lineRule="auto"/>
        <w:rPr>
          <w:rFonts w:ascii="Times New Roman" w:hAnsi="Times New Roman" w:cs="Times New Roman"/>
          <w:b/>
          <w:sz w:val="24"/>
          <w:szCs w:val="24"/>
          <w:lang w:val="ro-RO"/>
        </w:rPr>
      </w:pPr>
    </w:p>
    <w:p w14:paraId="6C97EF5B" w14:textId="77777777" w:rsidR="003B0E5E" w:rsidRPr="007D3C72" w:rsidRDefault="003B0E5E">
      <w:pPr>
        <w:spacing w:after="0" w:line="240" w:lineRule="auto"/>
        <w:rPr>
          <w:rFonts w:ascii="Times New Roman" w:hAnsi="Times New Roman" w:cs="Times New Roman"/>
          <w:b/>
          <w:sz w:val="24"/>
          <w:szCs w:val="24"/>
          <w:lang w:val="ro-RO"/>
        </w:rPr>
      </w:pPr>
    </w:p>
    <w:p w14:paraId="1BC66794" w14:textId="77777777" w:rsidR="001B1C6E" w:rsidRPr="007D3C72" w:rsidRDefault="00145908">
      <w:pPr>
        <w:spacing w:after="160" w:line="259" w:lineRule="auto"/>
        <w:rPr>
          <w:rFonts w:ascii="Times New Roman" w:hAnsi="Times New Roman" w:cs="Times New Roman"/>
          <w:sz w:val="24"/>
          <w:szCs w:val="24"/>
          <w:lang w:val="ro-RO"/>
        </w:rPr>
      </w:pPr>
      <w:r w:rsidRPr="007D3C72">
        <w:rPr>
          <w:lang w:val="ro-RO"/>
        </w:rPr>
        <w:br w:type="page"/>
      </w:r>
    </w:p>
    <w:p w14:paraId="25805370" w14:textId="77777777" w:rsidR="000B500B" w:rsidRPr="007D3C72" w:rsidRDefault="00254732" w:rsidP="000B500B">
      <w:pPr>
        <w:spacing w:after="0" w:line="240" w:lineRule="auto"/>
        <w:jc w:val="right"/>
        <w:rPr>
          <w:rFonts w:ascii="Times New Roman" w:hAnsi="Times New Roman" w:cs="Times New Roman"/>
          <w:b/>
          <w:sz w:val="24"/>
          <w:szCs w:val="24"/>
          <w:lang w:val="ro-RO"/>
        </w:rPr>
      </w:pPr>
      <w:r w:rsidRPr="007D3C72">
        <w:rPr>
          <w:rStyle w:val="BodyTextChar"/>
          <w:rFonts w:ascii="Times New Roman" w:hAnsi="Times New Roman" w:cs="Times New Roman"/>
          <w:b/>
          <w:sz w:val="24"/>
          <w:szCs w:val="24"/>
          <w:lang w:val="ro-RO"/>
        </w:rPr>
        <w:t>SEAQ_PO</w:t>
      </w:r>
      <w:r w:rsidR="000B500B" w:rsidRPr="007D3C72">
        <w:rPr>
          <w:rStyle w:val="BodyTextChar"/>
          <w:rFonts w:ascii="Times New Roman" w:hAnsi="Times New Roman" w:cs="Times New Roman"/>
          <w:b/>
          <w:sz w:val="24"/>
          <w:szCs w:val="24"/>
          <w:lang w:val="ro-RO"/>
        </w:rPr>
        <w:t>_</w:t>
      </w:r>
      <w:r w:rsidR="00FC2124" w:rsidRPr="007D3C72">
        <w:rPr>
          <w:rStyle w:val="BodyTextChar"/>
          <w:rFonts w:ascii="Times New Roman" w:hAnsi="Times New Roman" w:cs="Times New Roman"/>
          <w:b/>
          <w:sz w:val="24"/>
          <w:szCs w:val="24"/>
          <w:lang w:val="ro-RO"/>
        </w:rPr>
        <w:t>CSUD</w:t>
      </w:r>
      <w:r w:rsidR="000B500B" w:rsidRPr="007D3C72">
        <w:rPr>
          <w:rStyle w:val="BodyTextChar"/>
          <w:rFonts w:ascii="Times New Roman" w:hAnsi="Times New Roman" w:cs="Times New Roman"/>
          <w:b/>
          <w:sz w:val="24"/>
          <w:szCs w:val="24"/>
          <w:lang w:val="ro-RO"/>
        </w:rPr>
        <w:t>_F.01</w:t>
      </w:r>
    </w:p>
    <w:p w14:paraId="470DABC8" w14:textId="77777777" w:rsidR="001B1C6E" w:rsidRPr="007D3C72" w:rsidRDefault="00576BF2" w:rsidP="00CB567F">
      <w:pPr>
        <w:pStyle w:val="Heading1"/>
      </w:pPr>
      <w:r w:rsidRPr="007D3C72">
        <w:t>LISTA DE DIFUZARE</w:t>
      </w:r>
    </w:p>
    <w:p w14:paraId="7283E50E" w14:textId="77777777" w:rsidR="00FC2124" w:rsidRPr="007D3C72" w:rsidRDefault="00FC2124">
      <w:pPr>
        <w:spacing w:after="0" w:line="240" w:lineRule="auto"/>
        <w:rPr>
          <w:rFonts w:ascii="Times New Roman" w:hAnsi="Times New Roman" w:cs="Times New Roman"/>
          <w:b/>
          <w:sz w:val="24"/>
          <w:szCs w:val="24"/>
          <w:lang w:val="ro-RO"/>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tblCellMar>
        <w:tblLook w:val="04A0" w:firstRow="1" w:lastRow="0" w:firstColumn="1" w:lastColumn="0" w:noHBand="0" w:noVBand="1"/>
      </w:tblPr>
      <w:tblGrid>
        <w:gridCol w:w="568"/>
        <w:gridCol w:w="1273"/>
        <w:gridCol w:w="3678"/>
        <w:gridCol w:w="2321"/>
        <w:gridCol w:w="1105"/>
        <w:gridCol w:w="1545"/>
      </w:tblGrid>
      <w:tr w:rsidR="00961EE5" w:rsidRPr="007D3C72" w14:paraId="6A733401" w14:textId="77777777" w:rsidTr="00961EE5">
        <w:trPr>
          <w:tblHeader/>
        </w:trPr>
        <w:tc>
          <w:tcPr>
            <w:tcW w:w="568" w:type="dxa"/>
            <w:vMerge w:val="restart"/>
            <w:tcBorders>
              <w:top w:val="single" w:sz="12" w:space="0" w:color="00000A"/>
              <w:left w:val="single" w:sz="12" w:space="0" w:color="00000A"/>
            </w:tcBorders>
            <w:tcMar>
              <w:left w:w="107" w:type="dxa"/>
            </w:tcMar>
            <w:vAlign w:val="center"/>
          </w:tcPr>
          <w:p w14:paraId="48F73C47" w14:textId="77777777" w:rsidR="00961EE5" w:rsidRPr="007D3C72" w:rsidRDefault="00961EE5" w:rsidP="00961EE5">
            <w:pPr>
              <w:tabs>
                <w:tab w:val="left" w:pos="567"/>
              </w:tabs>
              <w:spacing w:after="0" w:line="240" w:lineRule="auto"/>
              <w:jc w:val="center"/>
              <w:rPr>
                <w:rFonts w:ascii="Times New Roman" w:eastAsia="Calibri" w:hAnsi="Times New Roman" w:cs="Times New Roman"/>
                <w:b/>
                <w:sz w:val="24"/>
                <w:szCs w:val="24"/>
                <w:lang w:val="ro-RO" w:bidi="en-US"/>
              </w:rPr>
            </w:pPr>
            <w:r w:rsidRPr="007D3C72">
              <w:rPr>
                <w:rFonts w:ascii="Times New Roman" w:eastAsia="Times New Roman" w:hAnsi="Times New Roman" w:cs="Times New Roman"/>
                <w:b/>
                <w:sz w:val="24"/>
                <w:szCs w:val="24"/>
                <w:lang w:val="ro-RO" w:bidi="en-US"/>
              </w:rPr>
              <w:t>Nr.</w:t>
            </w:r>
          </w:p>
          <w:p w14:paraId="4FD042BD" w14:textId="77777777" w:rsidR="00961EE5" w:rsidRPr="007D3C72" w:rsidRDefault="00961EE5" w:rsidP="00961EE5">
            <w:pPr>
              <w:tabs>
                <w:tab w:val="left" w:pos="567"/>
              </w:tabs>
              <w:spacing w:after="0" w:line="240" w:lineRule="auto"/>
              <w:jc w:val="center"/>
              <w:rPr>
                <w:rFonts w:ascii="Times New Roman" w:eastAsia="Calibri" w:hAnsi="Times New Roman" w:cs="Times New Roman"/>
                <w:b/>
                <w:sz w:val="24"/>
                <w:szCs w:val="24"/>
                <w:lang w:val="ro-RO" w:bidi="en-US"/>
              </w:rPr>
            </w:pPr>
            <w:r w:rsidRPr="007D3C72">
              <w:rPr>
                <w:rFonts w:ascii="Times New Roman" w:eastAsia="Times New Roman" w:hAnsi="Times New Roman" w:cs="Times New Roman"/>
                <w:b/>
                <w:sz w:val="24"/>
                <w:szCs w:val="24"/>
                <w:lang w:val="ro-RO" w:bidi="en-US"/>
              </w:rPr>
              <w:t>crt.</w:t>
            </w:r>
          </w:p>
        </w:tc>
        <w:tc>
          <w:tcPr>
            <w:tcW w:w="1273" w:type="dxa"/>
            <w:vMerge w:val="restart"/>
            <w:tcBorders>
              <w:top w:val="single" w:sz="12" w:space="0" w:color="00000A"/>
            </w:tcBorders>
            <w:tcMar>
              <w:left w:w="117" w:type="dxa"/>
            </w:tcMar>
            <w:vAlign w:val="center"/>
          </w:tcPr>
          <w:p w14:paraId="039D296D" w14:textId="77777777" w:rsidR="00961EE5" w:rsidRPr="007D3C72" w:rsidRDefault="00961EE5" w:rsidP="00961EE5">
            <w:pPr>
              <w:tabs>
                <w:tab w:val="left" w:pos="567"/>
              </w:tabs>
              <w:spacing w:after="0" w:line="240" w:lineRule="auto"/>
              <w:jc w:val="center"/>
              <w:rPr>
                <w:rFonts w:ascii="Times New Roman" w:eastAsia="Calibri" w:hAnsi="Times New Roman" w:cs="Times New Roman"/>
                <w:b/>
                <w:sz w:val="24"/>
                <w:szCs w:val="24"/>
                <w:lang w:val="ro-RO" w:bidi="en-US"/>
              </w:rPr>
            </w:pPr>
            <w:r w:rsidRPr="007D3C72">
              <w:rPr>
                <w:rFonts w:ascii="Times New Roman" w:eastAsia="Times New Roman" w:hAnsi="Times New Roman" w:cs="Times New Roman"/>
                <w:b/>
                <w:sz w:val="24"/>
                <w:szCs w:val="24"/>
                <w:lang w:val="ro-RO" w:bidi="en-US"/>
              </w:rPr>
              <w:t>Scopul difuzării*</w:t>
            </w:r>
          </w:p>
        </w:tc>
        <w:tc>
          <w:tcPr>
            <w:tcW w:w="3678" w:type="dxa"/>
            <w:vMerge w:val="restart"/>
            <w:tcBorders>
              <w:top w:val="single" w:sz="12" w:space="0" w:color="00000A"/>
            </w:tcBorders>
            <w:tcMar>
              <w:left w:w="117" w:type="dxa"/>
            </w:tcMar>
            <w:vAlign w:val="center"/>
          </w:tcPr>
          <w:p w14:paraId="3F4AE921" w14:textId="77777777" w:rsidR="00961EE5" w:rsidRPr="007D3C72" w:rsidRDefault="00961EE5" w:rsidP="00961EE5">
            <w:pPr>
              <w:tabs>
                <w:tab w:val="left" w:pos="567"/>
              </w:tabs>
              <w:spacing w:after="0" w:line="240" w:lineRule="auto"/>
              <w:jc w:val="center"/>
              <w:rPr>
                <w:rFonts w:ascii="Times New Roman" w:eastAsia="Calibri" w:hAnsi="Times New Roman" w:cs="Times New Roman"/>
                <w:b/>
                <w:sz w:val="24"/>
                <w:szCs w:val="24"/>
                <w:lang w:val="ro-RO" w:bidi="en-US"/>
              </w:rPr>
            </w:pPr>
            <w:r w:rsidRPr="007D3C72">
              <w:rPr>
                <w:rFonts w:ascii="Times New Roman" w:eastAsia="Times New Roman" w:hAnsi="Times New Roman" w:cs="Times New Roman"/>
                <w:b/>
                <w:sz w:val="24"/>
                <w:szCs w:val="24"/>
                <w:lang w:val="ro-RO" w:bidi="en-US"/>
              </w:rPr>
              <w:t>Structură/Facultate/Departament</w:t>
            </w:r>
          </w:p>
        </w:tc>
        <w:tc>
          <w:tcPr>
            <w:tcW w:w="4971" w:type="dxa"/>
            <w:gridSpan w:val="3"/>
            <w:tcBorders>
              <w:top w:val="single" w:sz="12" w:space="0" w:color="00000A"/>
              <w:right w:val="single" w:sz="12" w:space="0" w:color="00000A"/>
            </w:tcBorders>
            <w:tcMar>
              <w:left w:w="117" w:type="dxa"/>
            </w:tcMar>
            <w:vAlign w:val="center"/>
          </w:tcPr>
          <w:p w14:paraId="37DE691C" w14:textId="77777777" w:rsidR="00961EE5" w:rsidRPr="007D3C72" w:rsidRDefault="00961EE5" w:rsidP="00961EE5">
            <w:pPr>
              <w:tabs>
                <w:tab w:val="left" w:pos="567"/>
              </w:tabs>
              <w:spacing w:after="0" w:line="240" w:lineRule="auto"/>
              <w:jc w:val="center"/>
              <w:rPr>
                <w:rFonts w:ascii="Times New Roman" w:eastAsia="Calibri" w:hAnsi="Times New Roman" w:cs="Times New Roman"/>
                <w:b/>
                <w:sz w:val="24"/>
                <w:szCs w:val="24"/>
                <w:lang w:val="ro-RO" w:bidi="en-US"/>
              </w:rPr>
            </w:pPr>
            <w:r w:rsidRPr="007D3C72">
              <w:rPr>
                <w:rFonts w:ascii="Times New Roman" w:eastAsia="Times New Roman" w:hAnsi="Times New Roman" w:cs="Times New Roman"/>
                <w:b/>
                <w:sz w:val="24"/>
                <w:szCs w:val="24"/>
                <w:lang w:val="ro-RO" w:bidi="en-US"/>
              </w:rPr>
              <w:t>Difuzare</w:t>
            </w:r>
          </w:p>
        </w:tc>
      </w:tr>
      <w:tr w:rsidR="00961EE5" w:rsidRPr="007D3C72" w14:paraId="46BC8E77" w14:textId="77777777" w:rsidTr="00961EE5">
        <w:trPr>
          <w:tblHeader/>
        </w:trPr>
        <w:tc>
          <w:tcPr>
            <w:tcW w:w="568" w:type="dxa"/>
            <w:vMerge/>
            <w:tcBorders>
              <w:left w:val="single" w:sz="12" w:space="0" w:color="00000A"/>
              <w:bottom w:val="single" w:sz="12" w:space="0" w:color="00000A"/>
            </w:tcBorders>
            <w:tcMar>
              <w:left w:w="107" w:type="dxa"/>
            </w:tcMar>
          </w:tcPr>
          <w:p w14:paraId="609F0C96" w14:textId="77777777" w:rsidR="00961EE5" w:rsidRPr="007D3C72" w:rsidRDefault="00961EE5" w:rsidP="00961EE5">
            <w:pPr>
              <w:tabs>
                <w:tab w:val="left" w:pos="567"/>
              </w:tabs>
              <w:spacing w:after="0" w:line="288" w:lineRule="auto"/>
              <w:rPr>
                <w:rFonts w:ascii="Calibri Light" w:eastAsia="Times New Roman" w:hAnsi="Calibri Light" w:cs="Times New Roman"/>
                <w:sz w:val="24"/>
                <w:szCs w:val="24"/>
                <w:lang w:val="ro-RO" w:bidi="en-US"/>
              </w:rPr>
            </w:pPr>
          </w:p>
        </w:tc>
        <w:tc>
          <w:tcPr>
            <w:tcW w:w="1273" w:type="dxa"/>
            <w:vMerge/>
            <w:tcBorders>
              <w:bottom w:val="single" w:sz="12" w:space="0" w:color="00000A"/>
            </w:tcBorders>
            <w:tcMar>
              <w:left w:w="117" w:type="dxa"/>
            </w:tcMar>
          </w:tcPr>
          <w:p w14:paraId="50B2CADB" w14:textId="77777777" w:rsidR="00961EE5" w:rsidRPr="007D3C72" w:rsidRDefault="00961EE5" w:rsidP="00961EE5">
            <w:pPr>
              <w:tabs>
                <w:tab w:val="left" w:pos="567"/>
              </w:tabs>
              <w:spacing w:after="0" w:line="288" w:lineRule="auto"/>
              <w:jc w:val="center"/>
              <w:rPr>
                <w:rFonts w:ascii="Calibri Light" w:eastAsia="Times New Roman" w:hAnsi="Calibri Light" w:cs="Times New Roman"/>
                <w:b/>
                <w:sz w:val="24"/>
                <w:szCs w:val="24"/>
                <w:lang w:val="ro-RO" w:bidi="en-US"/>
              </w:rPr>
            </w:pPr>
          </w:p>
        </w:tc>
        <w:tc>
          <w:tcPr>
            <w:tcW w:w="3678" w:type="dxa"/>
            <w:vMerge/>
            <w:tcBorders>
              <w:bottom w:val="single" w:sz="12" w:space="0" w:color="00000A"/>
            </w:tcBorders>
            <w:tcMar>
              <w:left w:w="117" w:type="dxa"/>
            </w:tcMar>
          </w:tcPr>
          <w:p w14:paraId="761D10C4" w14:textId="77777777" w:rsidR="00961EE5" w:rsidRPr="007D3C72" w:rsidRDefault="00961EE5" w:rsidP="00961EE5">
            <w:pPr>
              <w:tabs>
                <w:tab w:val="left" w:pos="567"/>
              </w:tabs>
              <w:spacing w:after="0" w:line="288" w:lineRule="auto"/>
              <w:jc w:val="center"/>
              <w:rPr>
                <w:rFonts w:ascii="Calibri Light" w:eastAsia="Times New Roman" w:hAnsi="Calibri Light" w:cs="Times New Roman"/>
                <w:b/>
                <w:sz w:val="24"/>
                <w:szCs w:val="24"/>
                <w:lang w:val="ro-RO" w:bidi="en-US"/>
              </w:rPr>
            </w:pPr>
          </w:p>
        </w:tc>
        <w:tc>
          <w:tcPr>
            <w:tcW w:w="2321" w:type="dxa"/>
            <w:tcBorders>
              <w:bottom w:val="single" w:sz="12" w:space="0" w:color="00000A"/>
            </w:tcBorders>
            <w:tcMar>
              <w:left w:w="117" w:type="dxa"/>
            </w:tcMar>
            <w:vAlign w:val="center"/>
          </w:tcPr>
          <w:p w14:paraId="54192DE8" w14:textId="77777777" w:rsidR="00961EE5" w:rsidRPr="007D3C72" w:rsidRDefault="00961EE5" w:rsidP="00961EE5">
            <w:pPr>
              <w:tabs>
                <w:tab w:val="left" w:pos="567"/>
              </w:tabs>
              <w:spacing w:after="0" w:line="288" w:lineRule="auto"/>
              <w:jc w:val="center"/>
              <w:rPr>
                <w:rFonts w:ascii="Times New Roman" w:eastAsia="Calibri" w:hAnsi="Times New Roman" w:cs="Times New Roman"/>
                <w:b/>
                <w:sz w:val="24"/>
                <w:szCs w:val="24"/>
                <w:lang w:val="ro-RO" w:bidi="en-US"/>
              </w:rPr>
            </w:pPr>
            <w:r w:rsidRPr="007D3C72">
              <w:rPr>
                <w:rFonts w:ascii="Times New Roman" w:eastAsia="Times New Roman" w:hAnsi="Times New Roman" w:cs="Times New Roman"/>
                <w:b/>
                <w:sz w:val="24"/>
                <w:szCs w:val="24"/>
                <w:lang w:val="ro-RO" w:bidi="en-US"/>
              </w:rPr>
              <w:t>Nume și prenume</w:t>
            </w:r>
          </w:p>
        </w:tc>
        <w:tc>
          <w:tcPr>
            <w:tcW w:w="1105" w:type="dxa"/>
            <w:tcBorders>
              <w:bottom w:val="single" w:sz="12" w:space="0" w:color="00000A"/>
            </w:tcBorders>
            <w:tcMar>
              <w:left w:w="117" w:type="dxa"/>
            </w:tcMar>
            <w:vAlign w:val="center"/>
          </w:tcPr>
          <w:p w14:paraId="6502FD1D" w14:textId="77777777" w:rsidR="00961EE5" w:rsidRPr="007D3C72" w:rsidRDefault="00961EE5" w:rsidP="00961EE5">
            <w:pPr>
              <w:tabs>
                <w:tab w:val="left" w:pos="567"/>
              </w:tabs>
              <w:spacing w:after="0" w:line="288" w:lineRule="auto"/>
              <w:jc w:val="center"/>
              <w:rPr>
                <w:rFonts w:ascii="Times New Roman" w:eastAsia="Calibri" w:hAnsi="Times New Roman" w:cs="Times New Roman"/>
                <w:b/>
                <w:sz w:val="24"/>
                <w:szCs w:val="24"/>
                <w:lang w:val="ro-RO" w:bidi="en-US"/>
              </w:rPr>
            </w:pPr>
            <w:r w:rsidRPr="007D3C72">
              <w:rPr>
                <w:rFonts w:ascii="Times New Roman" w:eastAsia="Times New Roman" w:hAnsi="Times New Roman" w:cs="Times New Roman"/>
                <w:b/>
                <w:sz w:val="24"/>
                <w:szCs w:val="24"/>
                <w:lang w:val="ro-RO" w:bidi="en-US"/>
              </w:rPr>
              <w:t>Data</w:t>
            </w:r>
          </w:p>
        </w:tc>
        <w:tc>
          <w:tcPr>
            <w:tcW w:w="1545" w:type="dxa"/>
            <w:tcBorders>
              <w:bottom w:val="single" w:sz="12" w:space="0" w:color="00000A"/>
              <w:right w:val="single" w:sz="12" w:space="0" w:color="00000A"/>
            </w:tcBorders>
            <w:tcMar>
              <w:left w:w="117" w:type="dxa"/>
            </w:tcMar>
            <w:vAlign w:val="center"/>
          </w:tcPr>
          <w:p w14:paraId="3EB52797" w14:textId="77777777" w:rsidR="00961EE5" w:rsidRPr="007D3C72" w:rsidRDefault="00961EE5" w:rsidP="00961EE5">
            <w:pPr>
              <w:tabs>
                <w:tab w:val="left" w:pos="567"/>
              </w:tabs>
              <w:spacing w:after="0" w:line="288" w:lineRule="auto"/>
              <w:jc w:val="center"/>
              <w:rPr>
                <w:rFonts w:ascii="Times New Roman" w:eastAsia="Calibri" w:hAnsi="Times New Roman" w:cs="Times New Roman"/>
                <w:b/>
                <w:sz w:val="24"/>
                <w:szCs w:val="24"/>
                <w:lang w:val="ro-RO" w:bidi="en-US"/>
              </w:rPr>
            </w:pPr>
            <w:r w:rsidRPr="007D3C72">
              <w:rPr>
                <w:rFonts w:ascii="Times New Roman" w:eastAsia="Times New Roman" w:hAnsi="Times New Roman" w:cs="Times New Roman"/>
                <w:b/>
                <w:sz w:val="24"/>
                <w:szCs w:val="24"/>
                <w:lang w:val="ro-RO" w:bidi="en-US"/>
              </w:rPr>
              <w:t>Semnătura</w:t>
            </w:r>
          </w:p>
        </w:tc>
      </w:tr>
      <w:tr w:rsidR="007D74C6" w:rsidRPr="007D3C72" w14:paraId="3EE0E40B" w14:textId="77777777" w:rsidTr="00961EE5">
        <w:trPr>
          <w:trHeight w:val="369"/>
        </w:trPr>
        <w:tc>
          <w:tcPr>
            <w:tcW w:w="568" w:type="dxa"/>
            <w:tcBorders>
              <w:top w:val="single" w:sz="12" w:space="0" w:color="00000A"/>
              <w:left w:val="single" w:sz="12" w:space="0" w:color="00000A"/>
            </w:tcBorders>
            <w:tcMar>
              <w:left w:w="107" w:type="dxa"/>
            </w:tcMar>
            <w:vAlign w:val="center"/>
          </w:tcPr>
          <w:p w14:paraId="4AB2576D"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Borders>
              <w:top w:val="single" w:sz="12" w:space="0" w:color="00000A"/>
            </w:tcBorders>
            <w:tcMar>
              <w:left w:w="117" w:type="dxa"/>
            </w:tcMar>
            <w:vAlign w:val="center"/>
          </w:tcPr>
          <w:p w14:paraId="36D0D587" w14:textId="7777777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7D3C72">
              <w:rPr>
                <w:rFonts w:ascii="Times New Roman" w:eastAsia="Times New Roman" w:hAnsi="Times New Roman" w:cs="Times New Roman"/>
                <w:sz w:val="24"/>
                <w:szCs w:val="24"/>
                <w:lang w:val="ro-RO" w:bidi="en-US"/>
              </w:rPr>
              <w:t>Aplicare/</w:t>
            </w:r>
          </w:p>
          <w:p w14:paraId="049C6939"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Borders>
              <w:top w:val="single" w:sz="12" w:space="0" w:color="00000A"/>
            </w:tcBorders>
            <w:tcMar>
              <w:left w:w="117" w:type="dxa"/>
            </w:tcMar>
            <w:vAlign w:val="center"/>
          </w:tcPr>
          <w:p w14:paraId="7F7D66A0" w14:textId="352D3426"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0751E6">
              <w:rPr>
                <w:rFonts w:ascii="Times New Roman" w:hAnsi="Times New Roman"/>
                <w:sz w:val="24"/>
                <w:szCs w:val="24"/>
                <w:lang w:val="ro-RO"/>
              </w:rPr>
              <w:t>Prorector Management Academic</w:t>
            </w:r>
          </w:p>
        </w:tc>
        <w:tc>
          <w:tcPr>
            <w:tcW w:w="2321" w:type="dxa"/>
            <w:tcBorders>
              <w:top w:val="single" w:sz="12" w:space="0" w:color="00000A"/>
            </w:tcBorders>
            <w:tcMar>
              <w:left w:w="117" w:type="dxa"/>
            </w:tcMar>
            <w:vAlign w:val="center"/>
          </w:tcPr>
          <w:p w14:paraId="08D70DCD" w14:textId="1DD8D971"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0751E6">
              <w:rPr>
                <w:rFonts w:ascii="Times New Roman" w:hAnsi="Times New Roman"/>
                <w:sz w:val="24"/>
                <w:szCs w:val="24"/>
                <w:lang w:val="ro-RO"/>
              </w:rPr>
              <w:t>Bendea Gabriel</w:t>
            </w:r>
          </w:p>
        </w:tc>
        <w:tc>
          <w:tcPr>
            <w:tcW w:w="1105" w:type="dxa"/>
            <w:tcBorders>
              <w:top w:val="single" w:sz="12" w:space="0" w:color="00000A"/>
            </w:tcBorders>
            <w:tcMar>
              <w:left w:w="117" w:type="dxa"/>
            </w:tcMar>
            <w:vAlign w:val="center"/>
          </w:tcPr>
          <w:p w14:paraId="3D3926BF"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top w:val="single" w:sz="12" w:space="0" w:color="00000A"/>
              <w:right w:val="single" w:sz="12" w:space="0" w:color="00000A"/>
            </w:tcBorders>
            <w:tcMar>
              <w:left w:w="117" w:type="dxa"/>
            </w:tcMar>
            <w:vAlign w:val="center"/>
          </w:tcPr>
          <w:p w14:paraId="54904CD8"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09415387" w14:textId="77777777" w:rsidTr="00961EE5">
        <w:trPr>
          <w:trHeight w:val="369"/>
        </w:trPr>
        <w:tc>
          <w:tcPr>
            <w:tcW w:w="568" w:type="dxa"/>
            <w:tcBorders>
              <w:left w:val="single" w:sz="12" w:space="0" w:color="00000A"/>
            </w:tcBorders>
            <w:tcMar>
              <w:left w:w="107" w:type="dxa"/>
            </w:tcMar>
            <w:vAlign w:val="center"/>
          </w:tcPr>
          <w:p w14:paraId="54995136"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18CD6EF1" w14:textId="7777777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7D3C72">
              <w:rPr>
                <w:rFonts w:ascii="Times New Roman" w:eastAsia="Times New Roman" w:hAnsi="Times New Roman" w:cs="Times New Roman"/>
                <w:sz w:val="24"/>
                <w:szCs w:val="24"/>
                <w:lang w:val="ro-RO" w:bidi="en-US"/>
              </w:rPr>
              <w:t>Aplicare/</w:t>
            </w:r>
          </w:p>
          <w:p w14:paraId="1C25E3BA"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749E17AE" w14:textId="4D61D9EF" w:rsidR="007D74C6" w:rsidRPr="007D3C72" w:rsidRDefault="007D74C6" w:rsidP="007D74C6">
            <w:pPr>
              <w:tabs>
                <w:tab w:val="left" w:pos="567"/>
              </w:tabs>
              <w:spacing w:after="0" w:line="240" w:lineRule="auto"/>
              <w:rPr>
                <w:rFonts w:ascii="Times New Roman" w:eastAsia="Calibri" w:hAnsi="Times New Roman" w:cs="Times New Roman"/>
                <w:b/>
                <w:sz w:val="24"/>
                <w:szCs w:val="24"/>
                <w:lang w:val="ro-RO" w:bidi="en-US"/>
              </w:rPr>
            </w:pPr>
            <w:r w:rsidRPr="000751E6">
              <w:rPr>
                <w:rFonts w:ascii="Times New Roman" w:hAnsi="Times New Roman"/>
                <w:bCs/>
                <w:sz w:val="24"/>
                <w:szCs w:val="24"/>
                <w:lang w:val="ro-RO"/>
              </w:rPr>
              <w:t>Prorector Managementul cercetării și relații internaționale</w:t>
            </w:r>
          </w:p>
        </w:tc>
        <w:tc>
          <w:tcPr>
            <w:tcW w:w="2321" w:type="dxa"/>
            <w:tcMar>
              <w:left w:w="117" w:type="dxa"/>
            </w:tcMar>
            <w:vAlign w:val="center"/>
          </w:tcPr>
          <w:p w14:paraId="6FFF687E" w14:textId="1ADEF105"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0751E6">
              <w:rPr>
                <w:rFonts w:ascii="Times New Roman" w:hAnsi="Times New Roman"/>
                <w:sz w:val="24"/>
                <w:szCs w:val="24"/>
                <w:lang w:val="ro-RO"/>
              </w:rPr>
              <w:t>Filip Sanda</w:t>
            </w:r>
          </w:p>
        </w:tc>
        <w:tc>
          <w:tcPr>
            <w:tcW w:w="1105" w:type="dxa"/>
            <w:tcMar>
              <w:left w:w="117" w:type="dxa"/>
            </w:tcMar>
            <w:vAlign w:val="center"/>
          </w:tcPr>
          <w:p w14:paraId="34589466"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4541D2D0"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2AE0FB15" w14:textId="77777777" w:rsidTr="00961EE5">
        <w:trPr>
          <w:trHeight w:val="369"/>
        </w:trPr>
        <w:tc>
          <w:tcPr>
            <w:tcW w:w="568" w:type="dxa"/>
            <w:tcBorders>
              <w:left w:val="single" w:sz="12" w:space="0" w:color="00000A"/>
            </w:tcBorders>
            <w:tcMar>
              <w:left w:w="107" w:type="dxa"/>
            </w:tcMar>
            <w:vAlign w:val="center"/>
          </w:tcPr>
          <w:p w14:paraId="2A2E0CFB"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43B4AFBB" w14:textId="7777777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7D3C72">
              <w:rPr>
                <w:rFonts w:ascii="Times New Roman" w:eastAsia="Times New Roman" w:hAnsi="Times New Roman" w:cs="Times New Roman"/>
                <w:sz w:val="24"/>
                <w:szCs w:val="24"/>
                <w:lang w:val="ro-RO" w:bidi="en-US"/>
              </w:rPr>
              <w:t>Aplicare/</w:t>
            </w:r>
          </w:p>
          <w:p w14:paraId="05C67BC5"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2A86D816" w14:textId="6ECE45DD"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0751E6">
              <w:rPr>
                <w:rFonts w:ascii="Times New Roman" w:hAnsi="Times New Roman"/>
                <w:sz w:val="24"/>
                <w:szCs w:val="24"/>
                <w:lang w:val="ro-RO"/>
              </w:rPr>
              <w:t>Prorector Managementul economic - administrativ</w:t>
            </w:r>
          </w:p>
        </w:tc>
        <w:tc>
          <w:tcPr>
            <w:tcW w:w="2321" w:type="dxa"/>
            <w:tcMar>
              <w:left w:w="117" w:type="dxa"/>
            </w:tcMar>
            <w:vAlign w:val="center"/>
          </w:tcPr>
          <w:p w14:paraId="121C7B38" w14:textId="142BC356"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0751E6">
              <w:rPr>
                <w:rFonts w:ascii="Times New Roman" w:hAnsi="Times New Roman"/>
                <w:sz w:val="24"/>
                <w:szCs w:val="24"/>
                <w:lang w:val="ro-RO"/>
              </w:rPr>
              <w:t>Dodescu Anca</w:t>
            </w:r>
          </w:p>
        </w:tc>
        <w:tc>
          <w:tcPr>
            <w:tcW w:w="1105" w:type="dxa"/>
            <w:tcMar>
              <w:left w:w="117" w:type="dxa"/>
            </w:tcMar>
            <w:vAlign w:val="center"/>
          </w:tcPr>
          <w:p w14:paraId="69AFC1CC"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16AAA0A1"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77B4E18E" w14:textId="77777777" w:rsidTr="00961EE5">
        <w:trPr>
          <w:trHeight w:val="369"/>
        </w:trPr>
        <w:tc>
          <w:tcPr>
            <w:tcW w:w="568" w:type="dxa"/>
            <w:tcBorders>
              <w:left w:val="single" w:sz="12" w:space="0" w:color="00000A"/>
            </w:tcBorders>
            <w:tcMar>
              <w:left w:w="107" w:type="dxa"/>
            </w:tcMar>
            <w:vAlign w:val="center"/>
          </w:tcPr>
          <w:p w14:paraId="140D301F"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58FBC06B" w14:textId="7777777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7D3C72">
              <w:rPr>
                <w:rFonts w:ascii="Times New Roman" w:eastAsia="Times New Roman" w:hAnsi="Times New Roman" w:cs="Times New Roman"/>
                <w:sz w:val="24"/>
                <w:szCs w:val="24"/>
                <w:lang w:val="ro-RO" w:bidi="en-US"/>
              </w:rPr>
              <w:t>Aplicare/</w:t>
            </w:r>
          </w:p>
          <w:p w14:paraId="4D11BAB0"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3C33C868" w14:textId="6449E3A6"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0751E6">
              <w:rPr>
                <w:rFonts w:ascii="Times New Roman" w:hAnsi="Times New Roman"/>
                <w:sz w:val="24"/>
                <w:szCs w:val="24"/>
                <w:lang w:val="ro-RO"/>
              </w:rPr>
              <w:t>Prorector vizibilitate si relatii internationale</w:t>
            </w:r>
          </w:p>
        </w:tc>
        <w:tc>
          <w:tcPr>
            <w:tcW w:w="2321" w:type="dxa"/>
            <w:tcMar>
              <w:left w:w="117" w:type="dxa"/>
            </w:tcMar>
            <w:vAlign w:val="center"/>
          </w:tcPr>
          <w:p w14:paraId="299C08C9" w14:textId="3BE8887D"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0751E6">
              <w:rPr>
                <w:rFonts w:ascii="Times New Roman" w:hAnsi="Times New Roman"/>
                <w:sz w:val="24"/>
                <w:szCs w:val="24"/>
                <w:lang w:val="ro-RO"/>
              </w:rPr>
              <w:t>Borza Sorin</w:t>
            </w:r>
          </w:p>
        </w:tc>
        <w:tc>
          <w:tcPr>
            <w:tcW w:w="1105" w:type="dxa"/>
            <w:tcMar>
              <w:left w:w="117" w:type="dxa"/>
            </w:tcMar>
            <w:vAlign w:val="center"/>
          </w:tcPr>
          <w:p w14:paraId="6209DA0A"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2EFE955D"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149C8FF2" w14:textId="77777777" w:rsidTr="00961EE5">
        <w:trPr>
          <w:trHeight w:val="369"/>
        </w:trPr>
        <w:tc>
          <w:tcPr>
            <w:tcW w:w="568" w:type="dxa"/>
            <w:tcBorders>
              <w:left w:val="single" w:sz="12" w:space="0" w:color="00000A"/>
            </w:tcBorders>
            <w:tcMar>
              <w:left w:w="107" w:type="dxa"/>
            </w:tcMar>
            <w:vAlign w:val="center"/>
          </w:tcPr>
          <w:p w14:paraId="713DFD71"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Times New Roman" w:hAnsi="Times New Roman" w:cs="Times New Roman"/>
                <w:sz w:val="24"/>
                <w:szCs w:val="24"/>
                <w:lang w:val="ro-RO" w:bidi="en-US"/>
              </w:rPr>
            </w:pPr>
          </w:p>
        </w:tc>
        <w:tc>
          <w:tcPr>
            <w:tcW w:w="1273" w:type="dxa"/>
            <w:tcMar>
              <w:left w:w="117" w:type="dxa"/>
            </w:tcMar>
            <w:vAlign w:val="center"/>
          </w:tcPr>
          <w:p w14:paraId="7230D7CD" w14:textId="7777777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7D3C72">
              <w:rPr>
                <w:rFonts w:ascii="Times New Roman" w:eastAsia="Times New Roman" w:hAnsi="Times New Roman" w:cs="Times New Roman"/>
                <w:sz w:val="24"/>
                <w:szCs w:val="24"/>
                <w:lang w:val="ro-RO" w:bidi="en-US"/>
              </w:rPr>
              <w:t>Aplicare/</w:t>
            </w:r>
          </w:p>
          <w:p w14:paraId="56D3C823"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15B1B983" w14:textId="53FEA50B"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0751E6">
              <w:rPr>
                <w:rFonts w:ascii="Times New Roman" w:hAnsi="Times New Roman"/>
                <w:sz w:val="24"/>
                <w:szCs w:val="24"/>
                <w:lang w:val="ro-RO"/>
              </w:rPr>
              <w:t xml:space="preserve">Prorector Managementul serviciilor studenti si serviciilor sociale </w:t>
            </w:r>
          </w:p>
        </w:tc>
        <w:tc>
          <w:tcPr>
            <w:tcW w:w="2321" w:type="dxa"/>
            <w:tcMar>
              <w:left w:w="117" w:type="dxa"/>
            </w:tcMar>
            <w:vAlign w:val="center"/>
          </w:tcPr>
          <w:p w14:paraId="5E26A56A" w14:textId="2716905E"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0751E6">
              <w:rPr>
                <w:rFonts w:ascii="Times New Roman" w:hAnsi="Times New Roman"/>
                <w:sz w:val="24"/>
                <w:szCs w:val="24"/>
                <w:lang w:val="ro-RO"/>
              </w:rPr>
              <w:t>Mureșan Mariana</w:t>
            </w:r>
          </w:p>
        </w:tc>
        <w:tc>
          <w:tcPr>
            <w:tcW w:w="1105" w:type="dxa"/>
            <w:tcMar>
              <w:left w:w="117" w:type="dxa"/>
            </w:tcMar>
            <w:vAlign w:val="center"/>
          </w:tcPr>
          <w:p w14:paraId="0BA4B0A6"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48197B50"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3FB17BE4" w14:textId="77777777" w:rsidTr="00961EE5">
        <w:trPr>
          <w:trHeight w:val="369"/>
        </w:trPr>
        <w:tc>
          <w:tcPr>
            <w:tcW w:w="568" w:type="dxa"/>
            <w:tcBorders>
              <w:left w:val="single" w:sz="12" w:space="0" w:color="00000A"/>
            </w:tcBorders>
            <w:tcMar>
              <w:left w:w="107" w:type="dxa"/>
            </w:tcMar>
            <w:vAlign w:val="center"/>
          </w:tcPr>
          <w:p w14:paraId="554AEF42"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36C9A798" w14:textId="7777777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7D3C72">
              <w:rPr>
                <w:rFonts w:ascii="Times New Roman" w:eastAsia="Times New Roman" w:hAnsi="Times New Roman" w:cs="Times New Roman"/>
                <w:sz w:val="24"/>
                <w:szCs w:val="24"/>
                <w:lang w:val="ro-RO" w:bidi="en-US"/>
              </w:rPr>
              <w:t>Aplicare/</w:t>
            </w:r>
          </w:p>
          <w:p w14:paraId="712F4C48" w14:textId="7777777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3E8E4CBC" w14:textId="3BCA669A"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BE0D91">
              <w:rPr>
                <w:rFonts w:ascii="Times New Roman" w:hAnsi="Times New Roman"/>
                <w:sz w:val="24"/>
                <w:szCs w:val="24"/>
                <w:lang w:val="ro-RO"/>
              </w:rPr>
              <w:t>Director CSUD</w:t>
            </w:r>
          </w:p>
        </w:tc>
        <w:tc>
          <w:tcPr>
            <w:tcW w:w="2321" w:type="dxa"/>
            <w:tcMar>
              <w:left w:w="117" w:type="dxa"/>
            </w:tcMar>
            <w:vAlign w:val="center"/>
          </w:tcPr>
          <w:p w14:paraId="74229565" w14:textId="4398B6F8"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Ţarcă Radu-Cătălin</w:t>
            </w:r>
          </w:p>
        </w:tc>
        <w:tc>
          <w:tcPr>
            <w:tcW w:w="1105" w:type="dxa"/>
            <w:tcMar>
              <w:left w:w="117" w:type="dxa"/>
            </w:tcMar>
            <w:vAlign w:val="center"/>
          </w:tcPr>
          <w:p w14:paraId="6DCA405F"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03145FF2"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3E1FD259" w14:textId="77777777" w:rsidTr="00961EE5">
        <w:trPr>
          <w:trHeight w:val="369"/>
        </w:trPr>
        <w:tc>
          <w:tcPr>
            <w:tcW w:w="568" w:type="dxa"/>
            <w:tcBorders>
              <w:left w:val="single" w:sz="12" w:space="0" w:color="00000A"/>
            </w:tcBorders>
            <w:tcMar>
              <w:left w:w="107" w:type="dxa"/>
            </w:tcMar>
            <w:vAlign w:val="center"/>
          </w:tcPr>
          <w:p w14:paraId="16EA9D6B"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41A5D635"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12177BE9" w14:textId="05EFCA08"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BE0D91">
              <w:rPr>
                <w:rFonts w:ascii="Times New Roman" w:hAnsi="Times New Roman"/>
                <w:sz w:val="24"/>
                <w:szCs w:val="24"/>
                <w:lang w:val="ro-RO"/>
              </w:rPr>
              <w:t>Facultatea de Arte</w:t>
            </w:r>
          </w:p>
        </w:tc>
        <w:tc>
          <w:tcPr>
            <w:tcW w:w="2321" w:type="dxa"/>
            <w:tcMar>
              <w:left w:w="117" w:type="dxa"/>
            </w:tcMar>
            <w:vAlign w:val="center"/>
          </w:tcPr>
          <w:p w14:paraId="29F94627" w14:textId="67999EED"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 xml:space="preserve">Andor Corina </w:t>
            </w:r>
          </w:p>
        </w:tc>
        <w:tc>
          <w:tcPr>
            <w:tcW w:w="1105" w:type="dxa"/>
            <w:tcMar>
              <w:left w:w="117" w:type="dxa"/>
            </w:tcMar>
            <w:vAlign w:val="center"/>
          </w:tcPr>
          <w:p w14:paraId="5B051BF6"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6E0E8561"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68F0A401" w14:textId="77777777" w:rsidTr="00961EE5">
        <w:trPr>
          <w:trHeight w:val="369"/>
        </w:trPr>
        <w:tc>
          <w:tcPr>
            <w:tcW w:w="568" w:type="dxa"/>
            <w:tcBorders>
              <w:left w:val="single" w:sz="12" w:space="0" w:color="00000A"/>
            </w:tcBorders>
            <w:tcMar>
              <w:left w:w="107" w:type="dxa"/>
            </w:tcMar>
            <w:vAlign w:val="center"/>
          </w:tcPr>
          <w:p w14:paraId="65D580C3"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4AB9B046"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50AC5BCC" w14:textId="4F1845BC"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BE0D91">
              <w:rPr>
                <w:rFonts w:ascii="Times New Roman" w:hAnsi="Times New Roman"/>
                <w:sz w:val="24"/>
                <w:szCs w:val="24"/>
                <w:lang w:val="ro-RO"/>
              </w:rPr>
              <w:t>Facultatea de Construcții, Cadastru și Arhitectură</w:t>
            </w:r>
          </w:p>
        </w:tc>
        <w:tc>
          <w:tcPr>
            <w:tcW w:w="2321" w:type="dxa"/>
            <w:tcMar>
              <w:left w:w="117" w:type="dxa"/>
            </w:tcMar>
            <w:vAlign w:val="center"/>
          </w:tcPr>
          <w:p w14:paraId="7F4A904D" w14:textId="1185D840"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Prada Marcela</w:t>
            </w:r>
          </w:p>
        </w:tc>
        <w:tc>
          <w:tcPr>
            <w:tcW w:w="1105" w:type="dxa"/>
            <w:tcMar>
              <w:left w:w="117" w:type="dxa"/>
            </w:tcMar>
            <w:vAlign w:val="center"/>
          </w:tcPr>
          <w:p w14:paraId="6A8EC917"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02C55F96"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0FF671B4" w14:textId="77777777" w:rsidTr="00961EE5">
        <w:trPr>
          <w:trHeight w:val="369"/>
        </w:trPr>
        <w:tc>
          <w:tcPr>
            <w:tcW w:w="568" w:type="dxa"/>
            <w:tcBorders>
              <w:left w:val="single" w:sz="12" w:space="0" w:color="00000A"/>
            </w:tcBorders>
            <w:tcMar>
              <w:left w:w="107" w:type="dxa"/>
            </w:tcMar>
            <w:vAlign w:val="center"/>
          </w:tcPr>
          <w:p w14:paraId="72D0A223"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48E91F83"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326AB5BD" w14:textId="7C562508"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BE0D91">
              <w:rPr>
                <w:rFonts w:ascii="Times New Roman" w:hAnsi="Times New Roman"/>
                <w:sz w:val="24"/>
                <w:szCs w:val="24"/>
                <w:lang w:val="ro-RO"/>
              </w:rPr>
              <w:t>Facultatea de Drept</w:t>
            </w:r>
          </w:p>
        </w:tc>
        <w:tc>
          <w:tcPr>
            <w:tcW w:w="2321" w:type="dxa"/>
            <w:tcMar>
              <w:left w:w="117" w:type="dxa"/>
            </w:tcMar>
            <w:vAlign w:val="center"/>
          </w:tcPr>
          <w:p w14:paraId="42CAE2A2" w14:textId="5DC8630A"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Pr>
                <w:rFonts w:ascii="Times New Roman" w:hAnsi="Times New Roman"/>
                <w:sz w:val="24"/>
                <w:szCs w:val="24"/>
                <w:lang w:val="ro-RO"/>
              </w:rPr>
              <w:t>Miheș</w:t>
            </w:r>
            <w:r w:rsidRPr="000751E6">
              <w:rPr>
                <w:rFonts w:ascii="Times New Roman" w:hAnsi="Times New Roman"/>
                <w:sz w:val="24"/>
                <w:szCs w:val="24"/>
                <w:lang w:val="ro-RO"/>
              </w:rPr>
              <w:t xml:space="preserve"> Cristian</w:t>
            </w:r>
          </w:p>
        </w:tc>
        <w:tc>
          <w:tcPr>
            <w:tcW w:w="1105" w:type="dxa"/>
            <w:tcMar>
              <w:left w:w="117" w:type="dxa"/>
            </w:tcMar>
            <w:vAlign w:val="center"/>
          </w:tcPr>
          <w:p w14:paraId="7C654BEC"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551E8C3A"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597E9AC1" w14:textId="77777777" w:rsidTr="00961EE5">
        <w:trPr>
          <w:trHeight w:val="369"/>
        </w:trPr>
        <w:tc>
          <w:tcPr>
            <w:tcW w:w="568" w:type="dxa"/>
            <w:tcBorders>
              <w:left w:val="single" w:sz="12" w:space="0" w:color="00000A"/>
            </w:tcBorders>
            <w:tcMar>
              <w:left w:w="107" w:type="dxa"/>
            </w:tcMar>
            <w:vAlign w:val="center"/>
          </w:tcPr>
          <w:p w14:paraId="7C74B7B1"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24B7EF13" w14:textId="7777777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7D3C72">
              <w:rPr>
                <w:rFonts w:ascii="Times New Roman" w:eastAsia="Times New Roman" w:hAnsi="Times New Roman" w:cs="Times New Roman"/>
                <w:sz w:val="24"/>
                <w:szCs w:val="24"/>
                <w:lang w:val="ro-RO" w:bidi="en-US"/>
              </w:rPr>
              <w:t>Aplicare/</w:t>
            </w:r>
          </w:p>
          <w:p w14:paraId="3F5B636D"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300216EE" w14:textId="0350C89B"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BE0D91">
              <w:rPr>
                <w:rFonts w:ascii="Times New Roman" w:hAnsi="Times New Roman"/>
                <w:sz w:val="24"/>
                <w:szCs w:val="24"/>
                <w:lang w:val="ro-RO"/>
              </w:rPr>
              <w:t>Facultatea de Geografie, Turism și Sport</w:t>
            </w:r>
          </w:p>
        </w:tc>
        <w:tc>
          <w:tcPr>
            <w:tcW w:w="2321" w:type="dxa"/>
            <w:tcMar>
              <w:left w:w="117" w:type="dxa"/>
            </w:tcMar>
            <w:vAlign w:val="center"/>
          </w:tcPr>
          <w:p w14:paraId="5B366321" w14:textId="3FD4B03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Ilieş Alexandru</w:t>
            </w:r>
          </w:p>
        </w:tc>
        <w:tc>
          <w:tcPr>
            <w:tcW w:w="1105" w:type="dxa"/>
            <w:tcMar>
              <w:left w:w="117" w:type="dxa"/>
            </w:tcMar>
            <w:vAlign w:val="center"/>
          </w:tcPr>
          <w:p w14:paraId="5085CB72"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37DAA1D1"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31606B7F" w14:textId="77777777" w:rsidTr="00961EE5">
        <w:trPr>
          <w:trHeight w:val="369"/>
        </w:trPr>
        <w:tc>
          <w:tcPr>
            <w:tcW w:w="568" w:type="dxa"/>
            <w:tcBorders>
              <w:left w:val="single" w:sz="12" w:space="0" w:color="00000A"/>
            </w:tcBorders>
            <w:tcMar>
              <w:left w:w="107" w:type="dxa"/>
            </w:tcMar>
            <w:vAlign w:val="center"/>
          </w:tcPr>
          <w:p w14:paraId="6903B10F"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4DAC6936" w14:textId="7777777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7D3C72">
              <w:rPr>
                <w:rFonts w:ascii="Times New Roman" w:eastAsia="Times New Roman" w:hAnsi="Times New Roman" w:cs="Times New Roman"/>
                <w:sz w:val="24"/>
                <w:szCs w:val="24"/>
                <w:lang w:val="ro-RO" w:bidi="en-US"/>
              </w:rPr>
              <w:t>Aplicare/</w:t>
            </w:r>
          </w:p>
          <w:p w14:paraId="6A4D1182"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29A5A0B7" w14:textId="06D4B8F9"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BE0D91">
              <w:rPr>
                <w:rFonts w:ascii="Times New Roman" w:hAnsi="Times New Roman"/>
                <w:sz w:val="24"/>
                <w:szCs w:val="24"/>
                <w:lang w:val="ro-RO"/>
              </w:rPr>
              <w:t>Facultatea de Inginerie Electrică și Tehnologia Informației</w:t>
            </w:r>
          </w:p>
        </w:tc>
        <w:tc>
          <w:tcPr>
            <w:tcW w:w="2321" w:type="dxa"/>
            <w:tcMar>
              <w:left w:w="117" w:type="dxa"/>
            </w:tcMar>
            <w:vAlign w:val="center"/>
          </w:tcPr>
          <w:p w14:paraId="521342F4" w14:textId="1B7EBC6B"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Gordan Micea</w:t>
            </w:r>
          </w:p>
        </w:tc>
        <w:tc>
          <w:tcPr>
            <w:tcW w:w="1105" w:type="dxa"/>
            <w:tcMar>
              <w:left w:w="117" w:type="dxa"/>
            </w:tcMar>
            <w:vAlign w:val="center"/>
          </w:tcPr>
          <w:p w14:paraId="47FC6681"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38F530DD"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359F5CC4" w14:textId="77777777" w:rsidTr="00961EE5">
        <w:trPr>
          <w:trHeight w:val="369"/>
        </w:trPr>
        <w:tc>
          <w:tcPr>
            <w:tcW w:w="568" w:type="dxa"/>
            <w:tcBorders>
              <w:left w:val="single" w:sz="12" w:space="0" w:color="00000A"/>
            </w:tcBorders>
            <w:tcMar>
              <w:left w:w="107" w:type="dxa"/>
            </w:tcMar>
            <w:vAlign w:val="center"/>
          </w:tcPr>
          <w:p w14:paraId="5B08BF7A"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79A68B13" w14:textId="7777777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7D3C72">
              <w:rPr>
                <w:rFonts w:ascii="Times New Roman" w:eastAsia="Times New Roman" w:hAnsi="Times New Roman" w:cs="Times New Roman"/>
                <w:sz w:val="24"/>
                <w:szCs w:val="24"/>
                <w:lang w:val="ro-RO" w:bidi="en-US"/>
              </w:rPr>
              <w:t>Aplicare/</w:t>
            </w:r>
          </w:p>
          <w:p w14:paraId="05325D5B"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78340C80" w14:textId="26805052"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BE0D91">
              <w:rPr>
                <w:rFonts w:ascii="Times New Roman" w:hAnsi="Times New Roman"/>
                <w:sz w:val="24"/>
                <w:szCs w:val="24"/>
                <w:lang w:val="ro-RO"/>
              </w:rPr>
              <w:t>Facultatea de Inginerie Energetică și Management industrial</w:t>
            </w:r>
          </w:p>
        </w:tc>
        <w:tc>
          <w:tcPr>
            <w:tcW w:w="2321" w:type="dxa"/>
            <w:tcMar>
              <w:left w:w="117" w:type="dxa"/>
            </w:tcMar>
            <w:vAlign w:val="center"/>
          </w:tcPr>
          <w:p w14:paraId="7FD07D49" w14:textId="5261AF04"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Pr>
                <w:rFonts w:ascii="Times New Roman" w:hAnsi="Times New Roman"/>
                <w:sz w:val="24"/>
                <w:szCs w:val="24"/>
                <w:lang w:val="ro-RO"/>
              </w:rPr>
              <w:t>Hora Cristina</w:t>
            </w:r>
          </w:p>
        </w:tc>
        <w:tc>
          <w:tcPr>
            <w:tcW w:w="1105" w:type="dxa"/>
            <w:tcMar>
              <w:left w:w="117" w:type="dxa"/>
            </w:tcMar>
            <w:vAlign w:val="center"/>
          </w:tcPr>
          <w:p w14:paraId="7C636435"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0C084DDA"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60B311D9" w14:textId="77777777" w:rsidTr="00961EE5">
        <w:trPr>
          <w:trHeight w:val="369"/>
        </w:trPr>
        <w:tc>
          <w:tcPr>
            <w:tcW w:w="568" w:type="dxa"/>
            <w:tcBorders>
              <w:left w:val="single" w:sz="12" w:space="0" w:color="00000A"/>
            </w:tcBorders>
            <w:tcMar>
              <w:left w:w="107" w:type="dxa"/>
            </w:tcMar>
            <w:vAlign w:val="center"/>
          </w:tcPr>
          <w:p w14:paraId="3DB6AA5D"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23B27F7D" w14:textId="7777777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7D3C72">
              <w:rPr>
                <w:rFonts w:ascii="Times New Roman" w:eastAsia="Times New Roman" w:hAnsi="Times New Roman" w:cs="Times New Roman"/>
                <w:sz w:val="24"/>
                <w:szCs w:val="24"/>
                <w:lang w:val="ro-RO" w:bidi="en-US"/>
              </w:rPr>
              <w:t>Aplicare/</w:t>
            </w:r>
          </w:p>
          <w:p w14:paraId="11D19FC0"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31EA4B36" w14:textId="4CC4137A"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BE0D91">
              <w:rPr>
                <w:rFonts w:ascii="Times New Roman" w:hAnsi="Times New Roman"/>
                <w:sz w:val="24"/>
                <w:szCs w:val="24"/>
                <w:lang w:val="ro-RO"/>
              </w:rPr>
              <w:t>Facultatea de Inginerie Managerială și Tehnologică</w:t>
            </w:r>
          </w:p>
        </w:tc>
        <w:tc>
          <w:tcPr>
            <w:tcW w:w="2321" w:type="dxa"/>
            <w:tcMar>
              <w:left w:w="117" w:type="dxa"/>
            </w:tcMar>
            <w:vAlign w:val="center"/>
          </w:tcPr>
          <w:p w14:paraId="045434E2" w14:textId="4A3FD1DE"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Pele Alexandru</w:t>
            </w:r>
          </w:p>
        </w:tc>
        <w:tc>
          <w:tcPr>
            <w:tcW w:w="1105" w:type="dxa"/>
            <w:tcMar>
              <w:left w:w="117" w:type="dxa"/>
            </w:tcMar>
            <w:vAlign w:val="center"/>
          </w:tcPr>
          <w:p w14:paraId="2D7D628C"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3E3A6149"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2F2E84C3" w14:textId="77777777" w:rsidTr="00961EE5">
        <w:trPr>
          <w:trHeight w:val="369"/>
        </w:trPr>
        <w:tc>
          <w:tcPr>
            <w:tcW w:w="568" w:type="dxa"/>
            <w:tcBorders>
              <w:left w:val="single" w:sz="12" w:space="0" w:color="00000A"/>
            </w:tcBorders>
            <w:tcMar>
              <w:left w:w="107" w:type="dxa"/>
            </w:tcMar>
            <w:vAlign w:val="center"/>
          </w:tcPr>
          <w:p w14:paraId="50C093FD"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06FA28CE" w14:textId="7777777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7D3C72">
              <w:rPr>
                <w:rFonts w:ascii="Times New Roman" w:eastAsia="Times New Roman" w:hAnsi="Times New Roman" w:cs="Times New Roman"/>
                <w:sz w:val="24"/>
                <w:szCs w:val="24"/>
                <w:lang w:val="ro-RO" w:bidi="en-US"/>
              </w:rPr>
              <w:t>Aplicare/</w:t>
            </w:r>
          </w:p>
          <w:p w14:paraId="45FC1CC9"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73E91C77" w14:textId="2B57F09C"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BE0D91">
              <w:rPr>
                <w:rFonts w:ascii="Times New Roman" w:hAnsi="Times New Roman"/>
                <w:sz w:val="24"/>
                <w:szCs w:val="24"/>
                <w:lang w:val="ro-RO"/>
              </w:rPr>
              <w:t>Facultatea de Istorie, Relații Internaționale, Științe Politice și Științele Comunicării</w:t>
            </w:r>
          </w:p>
        </w:tc>
        <w:tc>
          <w:tcPr>
            <w:tcW w:w="2321" w:type="dxa"/>
            <w:tcMar>
              <w:left w:w="117" w:type="dxa"/>
            </w:tcMar>
            <w:vAlign w:val="center"/>
          </w:tcPr>
          <w:p w14:paraId="50F5EC14" w14:textId="5AAE25F2"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0751E6">
              <w:rPr>
                <w:rFonts w:ascii="Times New Roman" w:hAnsi="Times New Roman"/>
                <w:sz w:val="24"/>
                <w:szCs w:val="24"/>
                <w:lang w:val="ro-RO"/>
              </w:rPr>
              <w:t>Moisa Gabriel</w:t>
            </w:r>
          </w:p>
        </w:tc>
        <w:tc>
          <w:tcPr>
            <w:tcW w:w="1105" w:type="dxa"/>
            <w:tcMar>
              <w:left w:w="117" w:type="dxa"/>
            </w:tcMar>
            <w:vAlign w:val="center"/>
          </w:tcPr>
          <w:p w14:paraId="056E9602"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7E7D7CED"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0506ECE9" w14:textId="77777777" w:rsidTr="00961EE5">
        <w:trPr>
          <w:trHeight w:val="369"/>
        </w:trPr>
        <w:tc>
          <w:tcPr>
            <w:tcW w:w="568" w:type="dxa"/>
            <w:tcBorders>
              <w:left w:val="single" w:sz="12" w:space="0" w:color="00000A"/>
            </w:tcBorders>
            <w:tcMar>
              <w:left w:w="107" w:type="dxa"/>
            </w:tcMar>
            <w:vAlign w:val="center"/>
          </w:tcPr>
          <w:p w14:paraId="26A7FFA3"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1606DF0B" w14:textId="7777777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7D3C72">
              <w:rPr>
                <w:rFonts w:ascii="Times New Roman" w:eastAsia="Times New Roman" w:hAnsi="Times New Roman" w:cs="Times New Roman"/>
                <w:sz w:val="24"/>
                <w:szCs w:val="24"/>
                <w:lang w:val="ro-RO" w:bidi="en-US"/>
              </w:rPr>
              <w:t>Aplicare/</w:t>
            </w:r>
          </w:p>
          <w:p w14:paraId="20A75FC5"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5011D9F0" w14:textId="24783E01"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BE0D91">
              <w:rPr>
                <w:rFonts w:ascii="Times New Roman" w:hAnsi="Times New Roman"/>
                <w:sz w:val="24"/>
                <w:szCs w:val="24"/>
                <w:lang w:val="ro-RO"/>
              </w:rPr>
              <w:t>Facultatea de Litere</w:t>
            </w:r>
          </w:p>
        </w:tc>
        <w:tc>
          <w:tcPr>
            <w:tcW w:w="2321" w:type="dxa"/>
            <w:tcMar>
              <w:left w:w="117" w:type="dxa"/>
            </w:tcMar>
            <w:vAlign w:val="center"/>
          </w:tcPr>
          <w:p w14:paraId="57E2B011" w14:textId="03F70D5B"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0751E6">
              <w:rPr>
                <w:rFonts w:ascii="Times New Roman" w:hAnsi="Times New Roman"/>
                <w:sz w:val="24"/>
                <w:szCs w:val="24"/>
                <w:lang w:val="ro-RO"/>
              </w:rPr>
              <w:t>Cioban Florin</w:t>
            </w:r>
          </w:p>
        </w:tc>
        <w:tc>
          <w:tcPr>
            <w:tcW w:w="1105" w:type="dxa"/>
            <w:tcMar>
              <w:left w:w="117" w:type="dxa"/>
            </w:tcMar>
            <w:vAlign w:val="center"/>
          </w:tcPr>
          <w:p w14:paraId="2E895AE3"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667080B7"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204D61C5" w14:textId="77777777" w:rsidTr="00961EE5">
        <w:trPr>
          <w:trHeight w:val="369"/>
        </w:trPr>
        <w:tc>
          <w:tcPr>
            <w:tcW w:w="568" w:type="dxa"/>
            <w:tcBorders>
              <w:left w:val="single" w:sz="12" w:space="0" w:color="00000A"/>
            </w:tcBorders>
            <w:tcMar>
              <w:left w:w="107" w:type="dxa"/>
            </w:tcMar>
            <w:vAlign w:val="center"/>
          </w:tcPr>
          <w:p w14:paraId="75BB66DB"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3165D2F3" w14:textId="7777777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7D3C72">
              <w:rPr>
                <w:rFonts w:ascii="Times New Roman" w:eastAsia="Times New Roman" w:hAnsi="Times New Roman" w:cs="Times New Roman"/>
                <w:sz w:val="24"/>
                <w:szCs w:val="24"/>
                <w:lang w:val="ro-RO" w:bidi="en-US"/>
              </w:rPr>
              <w:t>Aplicare/</w:t>
            </w:r>
          </w:p>
          <w:p w14:paraId="2A5A83A1"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6D7878AC" w14:textId="105F3413"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BE0D91">
              <w:rPr>
                <w:rFonts w:ascii="Times New Roman" w:hAnsi="Times New Roman"/>
                <w:sz w:val="24"/>
                <w:szCs w:val="24"/>
                <w:lang w:val="ro-RO"/>
              </w:rPr>
              <w:t>Facultatea de Medicină și Farmacie</w:t>
            </w:r>
          </w:p>
        </w:tc>
        <w:tc>
          <w:tcPr>
            <w:tcW w:w="2321" w:type="dxa"/>
            <w:tcMar>
              <w:left w:w="117" w:type="dxa"/>
            </w:tcMar>
            <w:vAlign w:val="center"/>
          </w:tcPr>
          <w:p w14:paraId="41BA5FBC" w14:textId="308D1550"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Maghiar Adrian</w:t>
            </w:r>
          </w:p>
        </w:tc>
        <w:tc>
          <w:tcPr>
            <w:tcW w:w="1105" w:type="dxa"/>
            <w:tcMar>
              <w:left w:w="117" w:type="dxa"/>
            </w:tcMar>
            <w:vAlign w:val="center"/>
          </w:tcPr>
          <w:p w14:paraId="25F795E0"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263D7F67"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79664579" w14:textId="77777777" w:rsidTr="00961EE5">
        <w:trPr>
          <w:trHeight w:val="369"/>
        </w:trPr>
        <w:tc>
          <w:tcPr>
            <w:tcW w:w="568" w:type="dxa"/>
            <w:tcBorders>
              <w:left w:val="single" w:sz="12" w:space="0" w:color="00000A"/>
            </w:tcBorders>
            <w:tcMar>
              <w:left w:w="107" w:type="dxa"/>
            </w:tcMar>
            <w:vAlign w:val="center"/>
          </w:tcPr>
          <w:p w14:paraId="53AC83C1"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1C475E01"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78EE0C80" w14:textId="1587875C"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BE0D91">
              <w:rPr>
                <w:rFonts w:ascii="Times New Roman" w:hAnsi="Times New Roman"/>
                <w:sz w:val="24"/>
                <w:szCs w:val="24"/>
                <w:lang w:val="ro-RO"/>
              </w:rPr>
              <w:t>Facultatea de Protecția Mediului</w:t>
            </w:r>
          </w:p>
        </w:tc>
        <w:tc>
          <w:tcPr>
            <w:tcW w:w="2321" w:type="dxa"/>
            <w:tcMar>
              <w:left w:w="117" w:type="dxa"/>
            </w:tcMar>
            <w:vAlign w:val="center"/>
          </w:tcPr>
          <w:p w14:paraId="5F6276EB" w14:textId="1307E02F"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7B4A08">
              <w:rPr>
                <w:rFonts w:ascii="Times New Roman" w:hAnsi="Times New Roman"/>
                <w:sz w:val="24"/>
                <w:szCs w:val="24"/>
                <w:lang w:val="ro-RO"/>
              </w:rPr>
              <w:t>Maerescu Cristina-Maria</w:t>
            </w:r>
          </w:p>
        </w:tc>
        <w:tc>
          <w:tcPr>
            <w:tcW w:w="1105" w:type="dxa"/>
            <w:tcMar>
              <w:left w:w="117" w:type="dxa"/>
            </w:tcMar>
            <w:vAlign w:val="center"/>
          </w:tcPr>
          <w:p w14:paraId="5F790F47"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424C04F0"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437F0D85" w14:textId="77777777" w:rsidTr="00961EE5">
        <w:trPr>
          <w:trHeight w:val="369"/>
        </w:trPr>
        <w:tc>
          <w:tcPr>
            <w:tcW w:w="568" w:type="dxa"/>
            <w:tcBorders>
              <w:left w:val="single" w:sz="12" w:space="0" w:color="00000A"/>
            </w:tcBorders>
            <w:tcMar>
              <w:left w:w="107" w:type="dxa"/>
            </w:tcMar>
            <w:vAlign w:val="center"/>
          </w:tcPr>
          <w:p w14:paraId="63842E70"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60F665B6"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67A8EDF4" w14:textId="43022285"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BE0D91">
              <w:rPr>
                <w:rFonts w:ascii="Times New Roman" w:hAnsi="Times New Roman"/>
                <w:sz w:val="24"/>
                <w:szCs w:val="24"/>
                <w:lang w:val="ro-RO"/>
              </w:rPr>
              <w:t>Facultatea de Științe</w:t>
            </w:r>
          </w:p>
        </w:tc>
        <w:tc>
          <w:tcPr>
            <w:tcW w:w="2321" w:type="dxa"/>
            <w:tcMar>
              <w:left w:w="117" w:type="dxa"/>
            </w:tcMar>
            <w:vAlign w:val="center"/>
          </w:tcPr>
          <w:p w14:paraId="56BD86A0" w14:textId="63C52F6E"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Macocian Eugen</w:t>
            </w:r>
          </w:p>
        </w:tc>
        <w:tc>
          <w:tcPr>
            <w:tcW w:w="1105" w:type="dxa"/>
            <w:tcMar>
              <w:left w:w="117" w:type="dxa"/>
            </w:tcMar>
            <w:vAlign w:val="center"/>
          </w:tcPr>
          <w:p w14:paraId="3FE291ED"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7204F6DA"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431781E3" w14:textId="77777777" w:rsidTr="00961EE5">
        <w:trPr>
          <w:trHeight w:val="369"/>
        </w:trPr>
        <w:tc>
          <w:tcPr>
            <w:tcW w:w="568" w:type="dxa"/>
            <w:tcBorders>
              <w:left w:val="single" w:sz="12" w:space="0" w:color="00000A"/>
            </w:tcBorders>
            <w:tcMar>
              <w:left w:w="107" w:type="dxa"/>
            </w:tcMar>
            <w:vAlign w:val="center"/>
          </w:tcPr>
          <w:p w14:paraId="7C3678C3"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50C3BBB0" w14:textId="7777777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7D3C72">
              <w:rPr>
                <w:rFonts w:ascii="Times New Roman" w:eastAsia="Times New Roman" w:hAnsi="Times New Roman" w:cs="Times New Roman"/>
                <w:sz w:val="24"/>
                <w:szCs w:val="24"/>
                <w:lang w:val="ro-RO" w:bidi="en-US"/>
              </w:rPr>
              <w:t>Aplicare/</w:t>
            </w:r>
          </w:p>
          <w:p w14:paraId="000429AE"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3ABFAA6A" w14:textId="4E49005A"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BE0D91">
              <w:rPr>
                <w:rFonts w:ascii="Times New Roman" w:hAnsi="Times New Roman"/>
                <w:sz w:val="24"/>
                <w:szCs w:val="24"/>
                <w:lang w:val="ro-RO"/>
              </w:rPr>
              <w:t>Facultatea de Științe Economice</w:t>
            </w:r>
          </w:p>
        </w:tc>
        <w:tc>
          <w:tcPr>
            <w:tcW w:w="2321" w:type="dxa"/>
            <w:tcMar>
              <w:left w:w="117" w:type="dxa"/>
            </w:tcMar>
            <w:vAlign w:val="center"/>
          </w:tcPr>
          <w:p w14:paraId="65F972CF" w14:textId="3C680DAB"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Bădulescu Alina</w:t>
            </w:r>
          </w:p>
        </w:tc>
        <w:tc>
          <w:tcPr>
            <w:tcW w:w="1105" w:type="dxa"/>
            <w:tcMar>
              <w:left w:w="117" w:type="dxa"/>
            </w:tcMar>
            <w:vAlign w:val="center"/>
          </w:tcPr>
          <w:p w14:paraId="2DB64FC9"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461F8AAA"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2665B54A" w14:textId="77777777" w:rsidTr="00961EE5">
        <w:trPr>
          <w:trHeight w:val="369"/>
        </w:trPr>
        <w:tc>
          <w:tcPr>
            <w:tcW w:w="568" w:type="dxa"/>
            <w:tcBorders>
              <w:left w:val="single" w:sz="12" w:space="0" w:color="00000A"/>
            </w:tcBorders>
            <w:tcMar>
              <w:left w:w="107" w:type="dxa"/>
            </w:tcMar>
            <w:vAlign w:val="center"/>
          </w:tcPr>
          <w:p w14:paraId="77DEAB0B"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3454AD13" w14:textId="7777777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7D3C72">
              <w:rPr>
                <w:rFonts w:ascii="Times New Roman" w:eastAsia="Times New Roman" w:hAnsi="Times New Roman" w:cs="Times New Roman"/>
                <w:sz w:val="24"/>
                <w:szCs w:val="24"/>
                <w:lang w:val="ro-RO" w:bidi="en-US"/>
              </w:rPr>
              <w:t>Aplicare/</w:t>
            </w:r>
          </w:p>
          <w:p w14:paraId="2F8070EB"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6D78B7FE" w14:textId="221925C6"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BE0D91">
              <w:rPr>
                <w:rFonts w:ascii="Times New Roman" w:hAnsi="Times New Roman"/>
                <w:sz w:val="24"/>
                <w:szCs w:val="24"/>
                <w:lang w:val="ro-RO"/>
              </w:rPr>
              <w:t>Facultatea de Științe Socio-Umane</w:t>
            </w:r>
          </w:p>
        </w:tc>
        <w:tc>
          <w:tcPr>
            <w:tcW w:w="2321" w:type="dxa"/>
            <w:tcMar>
              <w:left w:w="117" w:type="dxa"/>
            </w:tcMar>
            <w:vAlign w:val="center"/>
          </w:tcPr>
          <w:p w14:paraId="4B377632" w14:textId="3492F87D"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Barth Karla</w:t>
            </w:r>
          </w:p>
        </w:tc>
        <w:tc>
          <w:tcPr>
            <w:tcW w:w="1105" w:type="dxa"/>
            <w:tcMar>
              <w:left w:w="117" w:type="dxa"/>
            </w:tcMar>
            <w:vAlign w:val="center"/>
          </w:tcPr>
          <w:p w14:paraId="29BE3DCC"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02558897"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6FC798E2" w14:textId="77777777" w:rsidTr="00961EE5">
        <w:trPr>
          <w:trHeight w:val="369"/>
        </w:trPr>
        <w:tc>
          <w:tcPr>
            <w:tcW w:w="568" w:type="dxa"/>
            <w:tcBorders>
              <w:left w:val="single" w:sz="12" w:space="0" w:color="00000A"/>
            </w:tcBorders>
            <w:tcMar>
              <w:left w:w="107" w:type="dxa"/>
            </w:tcMar>
            <w:vAlign w:val="center"/>
          </w:tcPr>
          <w:p w14:paraId="26E8A6B6"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465061E5"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14C85680" w14:textId="754A0C02"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BE0D91">
              <w:rPr>
                <w:rFonts w:ascii="Times New Roman" w:hAnsi="Times New Roman"/>
                <w:sz w:val="24"/>
                <w:szCs w:val="24"/>
                <w:lang w:val="ro-RO"/>
              </w:rPr>
              <w:t>Facultatea de Teologie Ortodoxă “Episcop Dr. Vasile Coman”</w:t>
            </w:r>
          </w:p>
        </w:tc>
        <w:tc>
          <w:tcPr>
            <w:tcW w:w="2321" w:type="dxa"/>
            <w:tcMar>
              <w:left w:w="117" w:type="dxa"/>
            </w:tcMar>
            <w:vAlign w:val="center"/>
          </w:tcPr>
          <w:p w14:paraId="64AB2AD7" w14:textId="1AA92E1D"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0751E6">
              <w:rPr>
                <w:rFonts w:ascii="Times New Roman" w:hAnsi="Times New Roman"/>
                <w:sz w:val="24"/>
                <w:szCs w:val="24"/>
                <w:lang w:val="ro-RO"/>
              </w:rPr>
              <w:t>Popa Viorel</w:t>
            </w:r>
          </w:p>
        </w:tc>
        <w:tc>
          <w:tcPr>
            <w:tcW w:w="1105" w:type="dxa"/>
            <w:tcMar>
              <w:left w:w="117" w:type="dxa"/>
            </w:tcMar>
            <w:vAlign w:val="center"/>
          </w:tcPr>
          <w:p w14:paraId="159758BE"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6A34344F"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0351806B" w14:textId="77777777" w:rsidTr="00961EE5">
        <w:trPr>
          <w:trHeight w:val="369"/>
        </w:trPr>
        <w:tc>
          <w:tcPr>
            <w:tcW w:w="568" w:type="dxa"/>
            <w:tcBorders>
              <w:left w:val="single" w:sz="12" w:space="0" w:color="00000A"/>
            </w:tcBorders>
            <w:tcMar>
              <w:left w:w="107" w:type="dxa"/>
            </w:tcMar>
            <w:vAlign w:val="center"/>
          </w:tcPr>
          <w:p w14:paraId="5740FC4D"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731C0CE2"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16271E0F" w14:textId="1FAC6072"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BE0D91">
              <w:rPr>
                <w:rFonts w:ascii="Times New Roman" w:hAnsi="Times New Roman"/>
                <w:sz w:val="24"/>
                <w:szCs w:val="24"/>
                <w:lang w:val="ro-RO"/>
              </w:rPr>
              <w:t>Direcția General Administrativă</w:t>
            </w:r>
          </w:p>
        </w:tc>
        <w:tc>
          <w:tcPr>
            <w:tcW w:w="2321" w:type="dxa"/>
            <w:tcMar>
              <w:left w:w="117" w:type="dxa"/>
            </w:tcMar>
            <w:vAlign w:val="center"/>
          </w:tcPr>
          <w:p w14:paraId="75B8E4E9" w14:textId="241E4B06"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Nicula Adrian</w:t>
            </w:r>
          </w:p>
        </w:tc>
        <w:tc>
          <w:tcPr>
            <w:tcW w:w="1105" w:type="dxa"/>
            <w:tcMar>
              <w:left w:w="117" w:type="dxa"/>
            </w:tcMar>
            <w:vAlign w:val="center"/>
          </w:tcPr>
          <w:p w14:paraId="5132B914"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21F3069D"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7D674E1F" w14:textId="77777777" w:rsidTr="00961EE5">
        <w:trPr>
          <w:trHeight w:val="369"/>
        </w:trPr>
        <w:tc>
          <w:tcPr>
            <w:tcW w:w="568" w:type="dxa"/>
            <w:tcBorders>
              <w:left w:val="single" w:sz="12" w:space="0" w:color="00000A"/>
            </w:tcBorders>
            <w:tcMar>
              <w:left w:w="107" w:type="dxa"/>
            </w:tcMar>
            <w:vAlign w:val="center"/>
          </w:tcPr>
          <w:p w14:paraId="68B83201"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7D6345DA"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647BA5D8" w14:textId="26B46000"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BE0D91">
              <w:rPr>
                <w:rFonts w:ascii="Times New Roman" w:hAnsi="Times New Roman"/>
                <w:sz w:val="24"/>
                <w:szCs w:val="24"/>
                <w:lang w:val="ro-RO"/>
              </w:rPr>
              <w:t>Direcția Economică</w:t>
            </w:r>
          </w:p>
        </w:tc>
        <w:tc>
          <w:tcPr>
            <w:tcW w:w="2321" w:type="dxa"/>
            <w:tcMar>
              <w:left w:w="117" w:type="dxa"/>
            </w:tcMar>
            <w:vAlign w:val="center"/>
          </w:tcPr>
          <w:p w14:paraId="76962DCD" w14:textId="02F53CA8"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Pr>
                <w:rFonts w:ascii="Times New Roman" w:hAnsi="Times New Roman"/>
                <w:sz w:val="24"/>
                <w:szCs w:val="24"/>
                <w:lang w:val="ro-RO"/>
              </w:rPr>
              <w:t>Sanda Tripa</w:t>
            </w:r>
          </w:p>
        </w:tc>
        <w:tc>
          <w:tcPr>
            <w:tcW w:w="1105" w:type="dxa"/>
            <w:tcMar>
              <w:left w:w="117" w:type="dxa"/>
            </w:tcMar>
            <w:vAlign w:val="center"/>
          </w:tcPr>
          <w:p w14:paraId="7A68059C"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03AC207F"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4FE43B83" w14:textId="77777777" w:rsidTr="00961EE5">
        <w:trPr>
          <w:trHeight w:val="369"/>
        </w:trPr>
        <w:tc>
          <w:tcPr>
            <w:tcW w:w="568" w:type="dxa"/>
            <w:tcBorders>
              <w:left w:val="single" w:sz="12" w:space="0" w:color="00000A"/>
            </w:tcBorders>
            <w:tcMar>
              <w:left w:w="107" w:type="dxa"/>
            </w:tcMar>
            <w:vAlign w:val="center"/>
          </w:tcPr>
          <w:p w14:paraId="7F2CFEFB"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7C3EEFF8"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158908FD" w14:textId="39DB55D6" w:rsidR="007D74C6" w:rsidRPr="007D3C72" w:rsidRDefault="007D74C6" w:rsidP="007D74C6">
            <w:pPr>
              <w:shd w:val="clear" w:color="auto" w:fill="FFFFFF"/>
              <w:spacing w:after="0" w:line="240" w:lineRule="auto"/>
              <w:jc w:val="both"/>
              <w:rPr>
                <w:rFonts w:ascii="Times New Roman" w:eastAsia="Times New Roman" w:hAnsi="Times New Roman" w:cs="Times New Roman"/>
                <w:sz w:val="24"/>
                <w:szCs w:val="24"/>
                <w:lang w:val="ro-RO"/>
              </w:rPr>
            </w:pPr>
            <w:r w:rsidRPr="00BE0D91">
              <w:rPr>
                <w:rFonts w:ascii="Times New Roman" w:hAnsi="Times New Roman"/>
                <w:bCs/>
                <w:color w:val="00000A"/>
                <w:sz w:val="24"/>
                <w:szCs w:val="24"/>
                <w:lang w:val="ro-RO"/>
              </w:rPr>
              <w:t>Biroul Juridic</w:t>
            </w:r>
          </w:p>
        </w:tc>
        <w:tc>
          <w:tcPr>
            <w:tcW w:w="2321" w:type="dxa"/>
            <w:tcMar>
              <w:left w:w="117" w:type="dxa"/>
            </w:tcMar>
            <w:vAlign w:val="center"/>
          </w:tcPr>
          <w:p w14:paraId="452A8A2E" w14:textId="67734E28"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Indrieş Romulus</w:t>
            </w:r>
          </w:p>
        </w:tc>
        <w:tc>
          <w:tcPr>
            <w:tcW w:w="1105" w:type="dxa"/>
            <w:tcMar>
              <w:left w:w="117" w:type="dxa"/>
            </w:tcMar>
            <w:vAlign w:val="center"/>
          </w:tcPr>
          <w:p w14:paraId="0C03F05D"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0E28D79C"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4558C01D" w14:textId="77777777" w:rsidTr="00961EE5">
        <w:trPr>
          <w:trHeight w:val="369"/>
        </w:trPr>
        <w:tc>
          <w:tcPr>
            <w:tcW w:w="568" w:type="dxa"/>
            <w:tcBorders>
              <w:left w:val="single" w:sz="12" w:space="0" w:color="00000A"/>
            </w:tcBorders>
            <w:tcMar>
              <w:left w:w="107" w:type="dxa"/>
            </w:tcMar>
            <w:vAlign w:val="center"/>
          </w:tcPr>
          <w:p w14:paraId="01CBE124"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0588DFAC"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6EF988CC" w14:textId="4DED2CF6" w:rsidR="007D74C6" w:rsidRPr="007D3C72" w:rsidRDefault="007D74C6" w:rsidP="007D74C6">
            <w:pPr>
              <w:shd w:val="clear" w:color="auto" w:fill="FFFFFF"/>
              <w:spacing w:after="0" w:line="240" w:lineRule="auto"/>
              <w:jc w:val="both"/>
              <w:rPr>
                <w:rFonts w:ascii="Times New Roman" w:eastAsia="Times New Roman" w:hAnsi="Times New Roman" w:cs="Times New Roman"/>
                <w:sz w:val="24"/>
                <w:szCs w:val="24"/>
                <w:lang w:val="ro-RO"/>
              </w:rPr>
            </w:pPr>
            <w:r w:rsidRPr="00BE0D91">
              <w:rPr>
                <w:rFonts w:ascii="Times New Roman" w:hAnsi="Times New Roman"/>
                <w:bCs/>
                <w:color w:val="00000A"/>
                <w:sz w:val="24"/>
                <w:szCs w:val="24"/>
                <w:lang w:val="ro-RO"/>
              </w:rPr>
              <w:t>Serviciul Management Integrat IT</w:t>
            </w:r>
          </w:p>
        </w:tc>
        <w:tc>
          <w:tcPr>
            <w:tcW w:w="2321" w:type="dxa"/>
            <w:tcMar>
              <w:left w:w="117" w:type="dxa"/>
            </w:tcMar>
            <w:vAlign w:val="center"/>
          </w:tcPr>
          <w:p w14:paraId="7601FD99" w14:textId="7AB12209"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Popescu Daniela</w:t>
            </w:r>
          </w:p>
        </w:tc>
        <w:tc>
          <w:tcPr>
            <w:tcW w:w="1105" w:type="dxa"/>
            <w:tcMar>
              <w:left w:w="117" w:type="dxa"/>
            </w:tcMar>
            <w:vAlign w:val="center"/>
          </w:tcPr>
          <w:p w14:paraId="456ABF1B"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2B3257A3"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6A400C63" w14:textId="77777777" w:rsidTr="00961EE5">
        <w:trPr>
          <w:trHeight w:val="369"/>
        </w:trPr>
        <w:tc>
          <w:tcPr>
            <w:tcW w:w="568" w:type="dxa"/>
            <w:tcBorders>
              <w:left w:val="single" w:sz="12" w:space="0" w:color="00000A"/>
            </w:tcBorders>
            <w:tcMar>
              <w:left w:w="107" w:type="dxa"/>
            </w:tcMar>
            <w:vAlign w:val="center"/>
          </w:tcPr>
          <w:p w14:paraId="78CEDF57"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335AFF66"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4504AA05" w14:textId="067A4028" w:rsidR="007D74C6" w:rsidRPr="007D3C72" w:rsidRDefault="007D74C6" w:rsidP="007D74C6">
            <w:pPr>
              <w:shd w:val="clear" w:color="auto" w:fill="FFFFFF"/>
              <w:spacing w:after="0" w:line="240" w:lineRule="auto"/>
              <w:jc w:val="both"/>
              <w:rPr>
                <w:rFonts w:ascii="Times New Roman" w:eastAsia="Times New Roman" w:hAnsi="Times New Roman" w:cs="Times New Roman"/>
                <w:sz w:val="24"/>
                <w:szCs w:val="24"/>
                <w:lang w:val="ro-RO"/>
              </w:rPr>
            </w:pPr>
            <w:r w:rsidRPr="00BE0D91">
              <w:rPr>
                <w:rFonts w:ascii="Times New Roman" w:hAnsi="Times New Roman"/>
                <w:bCs/>
                <w:color w:val="00000A"/>
                <w:sz w:val="24"/>
                <w:szCs w:val="24"/>
                <w:lang w:val="ro-RO"/>
              </w:rPr>
              <w:t>Biroul Audit Public Intern</w:t>
            </w:r>
          </w:p>
        </w:tc>
        <w:tc>
          <w:tcPr>
            <w:tcW w:w="2321" w:type="dxa"/>
            <w:tcMar>
              <w:left w:w="117" w:type="dxa"/>
            </w:tcMar>
            <w:vAlign w:val="center"/>
          </w:tcPr>
          <w:p w14:paraId="5EFB63F9" w14:textId="50CA6E04"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Danciu Lucia</w:t>
            </w:r>
          </w:p>
        </w:tc>
        <w:tc>
          <w:tcPr>
            <w:tcW w:w="1105" w:type="dxa"/>
            <w:tcMar>
              <w:left w:w="117" w:type="dxa"/>
            </w:tcMar>
            <w:vAlign w:val="center"/>
          </w:tcPr>
          <w:p w14:paraId="6D371F58"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76BA75A4"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67D4BE14" w14:textId="77777777" w:rsidTr="00961EE5">
        <w:trPr>
          <w:trHeight w:val="369"/>
        </w:trPr>
        <w:tc>
          <w:tcPr>
            <w:tcW w:w="568" w:type="dxa"/>
            <w:tcBorders>
              <w:left w:val="single" w:sz="12" w:space="0" w:color="00000A"/>
            </w:tcBorders>
            <w:tcMar>
              <w:left w:w="107" w:type="dxa"/>
            </w:tcMar>
            <w:vAlign w:val="center"/>
          </w:tcPr>
          <w:p w14:paraId="36281CE3"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3BE91206"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776536AF" w14:textId="62A06F00" w:rsidR="007D74C6" w:rsidRPr="007D3C72" w:rsidRDefault="007D74C6" w:rsidP="007D74C6">
            <w:pPr>
              <w:shd w:val="clear" w:color="auto" w:fill="FFFFFF"/>
              <w:spacing w:after="0" w:line="240" w:lineRule="auto"/>
              <w:jc w:val="both"/>
              <w:rPr>
                <w:rFonts w:ascii="Times New Roman" w:eastAsia="Times New Roman" w:hAnsi="Times New Roman" w:cs="Times New Roman"/>
                <w:sz w:val="24"/>
                <w:szCs w:val="24"/>
                <w:lang w:val="ro-RO"/>
              </w:rPr>
            </w:pPr>
            <w:r w:rsidRPr="007B4A08">
              <w:rPr>
                <w:rFonts w:ascii="Times New Roman" w:hAnsi="Times New Roman"/>
                <w:sz w:val="24"/>
                <w:szCs w:val="24"/>
                <w:lang w:val="ro-RO"/>
              </w:rPr>
              <w:t>Biroul PSI-PM</w:t>
            </w:r>
          </w:p>
        </w:tc>
        <w:tc>
          <w:tcPr>
            <w:tcW w:w="2321" w:type="dxa"/>
            <w:tcMar>
              <w:left w:w="117" w:type="dxa"/>
            </w:tcMar>
            <w:vAlign w:val="center"/>
          </w:tcPr>
          <w:p w14:paraId="00EFD4DC" w14:textId="0F2DD53D"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Bagdi Carmen</w:t>
            </w:r>
          </w:p>
        </w:tc>
        <w:tc>
          <w:tcPr>
            <w:tcW w:w="1105" w:type="dxa"/>
            <w:tcMar>
              <w:left w:w="117" w:type="dxa"/>
            </w:tcMar>
            <w:vAlign w:val="center"/>
          </w:tcPr>
          <w:p w14:paraId="0BC5A403"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3831C163"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52100929" w14:textId="77777777" w:rsidTr="00961EE5">
        <w:trPr>
          <w:trHeight w:val="369"/>
        </w:trPr>
        <w:tc>
          <w:tcPr>
            <w:tcW w:w="568" w:type="dxa"/>
            <w:tcBorders>
              <w:left w:val="single" w:sz="12" w:space="0" w:color="00000A"/>
            </w:tcBorders>
            <w:tcMar>
              <w:left w:w="107" w:type="dxa"/>
            </w:tcMar>
            <w:vAlign w:val="center"/>
          </w:tcPr>
          <w:p w14:paraId="678CF5F5"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25C4990A"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022FD0BB" w14:textId="5BDCBB27" w:rsidR="007D74C6" w:rsidRPr="007D3C72" w:rsidRDefault="007D74C6" w:rsidP="007D74C6">
            <w:pPr>
              <w:shd w:val="clear" w:color="auto" w:fill="FFFFFF"/>
              <w:spacing w:after="0" w:line="240" w:lineRule="auto"/>
              <w:jc w:val="both"/>
              <w:rPr>
                <w:rFonts w:ascii="Times New Roman" w:eastAsia="Times New Roman" w:hAnsi="Times New Roman" w:cs="Times New Roman"/>
                <w:sz w:val="24"/>
                <w:szCs w:val="24"/>
                <w:lang w:val="ro-RO"/>
              </w:rPr>
            </w:pPr>
            <w:r w:rsidRPr="007B4A08">
              <w:rPr>
                <w:rFonts w:ascii="Times New Roman" w:hAnsi="Times New Roman"/>
                <w:sz w:val="24"/>
                <w:szCs w:val="24"/>
                <w:lang w:val="ro-RO"/>
              </w:rPr>
              <w:t>Biroul de Comunicare</w:t>
            </w:r>
          </w:p>
        </w:tc>
        <w:tc>
          <w:tcPr>
            <w:tcW w:w="2321" w:type="dxa"/>
            <w:tcMar>
              <w:left w:w="117" w:type="dxa"/>
            </w:tcMar>
            <w:vAlign w:val="center"/>
          </w:tcPr>
          <w:p w14:paraId="7F673CF8" w14:textId="55B537F6"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Pr>
                <w:rFonts w:ascii="Times New Roman" w:hAnsi="Times New Roman"/>
                <w:sz w:val="24"/>
                <w:szCs w:val="24"/>
                <w:lang w:val="ro-RO"/>
              </w:rPr>
              <w:t>Ardelean</w:t>
            </w:r>
            <w:r w:rsidRPr="00BE0D91">
              <w:rPr>
                <w:rFonts w:ascii="Times New Roman" w:hAnsi="Times New Roman"/>
                <w:sz w:val="24"/>
                <w:szCs w:val="24"/>
                <w:lang w:val="ro-RO"/>
              </w:rPr>
              <w:t xml:space="preserve"> Adela</w:t>
            </w:r>
          </w:p>
        </w:tc>
        <w:tc>
          <w:tcPr>
            <w:tcW w:w="1105" w:type="dxa"/>
            <w:tcMar>
              <w:left w:w="117" w:type="dxa"/>
            </w:tcMar>
            <w:vAlign w:val="center"/>
          </w:tcPr>
          <w:p w14:paraId="369AE84A"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6FCE228A"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28A954ED" w14:textId="77777777" w:rsidTr="00961EE5">
        <w:trPr>
          <w:trHeight w:val="369"/>
        </w:trPr>
        <w:tc>
          <w:tcPr>
            <w:tcW w:w="568" w:type="dxa"/>
            <w:tcBorders>
              <w:left w:val="single" w:sz="12" w:space="0" w:color="00000A"/>
            </w:tcBorders>
            <w:tcMar>
              <w:left w:w="107" w:type="dxa"/>
            </w:tcMar>
            <w:vAlign w:val="center"/>
          </w:tcPr>
          <w:p w14:paraId="4C3C3BA4"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Times New Roman" w:hAnsi="Times New Roman" w:cs="Times New Roman"/>
                <w:sz w:val="24"/>
                <w:szCs w:val="24"/>
                <w:lang w:val="ro-RO" w:bidi="en-US"/>
              </w:rPr>
            </w:pPr>
          </w:p>
        </w:tc>
        <w:tc>
          <w:tcPr>
            <w:tcW w:w="1273" w:type="dxa"/>
            <w:tcMar>
              <w:left w:w="117" w:type="dxa"/>
            </w:tcMar>
            <w:vAlign w:val="center"/>
          </w:tcPr>
          <w:p w14:paraId="3DC8E2F0" w14:textId="7777777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5EB6DB4A" w14:textId="7E61C832" w:rsidR="007D74C6" w:rsidRPr="007D3C72" w:rsidRDefault="007D74C6" w:rsidP="007D74C6">
            <w:pPr>
              <w:shd w:val="clear" w:color="auto" w:fill="FFFFFF"/>
              <w:spacing w:after="0" w:line="240" w:lineRule="auto"/>
              <w:jc w:val="both"/>
              <w:rPr>
                <w:rFonts w:ascii="Times New Roman" w:eastAsia="Calibri" w:hAnsi="Times New Roman" w:cs="Times New Roman"/>
                <w:lang w:val="ro-RO"/>
              </w:rPr>
            </w:pPr>
            <w:r w:rsidRPr="00BE0D91">
              <w:rPr>
                <w:rFonts w:ascii="Times New Roman" w:hAnsi="Times New Roman"/>
                <w:lang w:val="ro-RO"/>
              </w:rPr>
              <w:t>Secretar Şef UO</w:t>
            </w:r>
          </w:p>
        </w:tc>
        <w:tc>
          <w:tcPr>
            <w:tcW w:w="2321" w:type="dxa"/>
            <w:tcMar>
              <w:left w:w="117" w:type="dxa"/>
            </w:tcMar>
            <w:vAlign w:val="center"/>
          </w:tcPr>
          <w:p w14:paraId="28079860" w14:textId="1CB2184C"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Sava Monica</w:t>
            </w:r>
          </w:p>
        </w:tc>
        <w:tc>
          <w:tcPr>
            <w:tcW w:w="1105" w:type="dxa"/>
            <w:tcMar>
              <w:left w:w="117" w:type="dxa"/>
            </w:tcMar>
            <w:vAlign w:val="center"/>
          </w:tcPr>
          <w:p w14:paraId="466D6355"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6D888027"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4B619A24" w14:textId="77777777" w:rsidTr="00961EE5">
        <w:trPr>
          <w:trHeight w:val="369"/>
        </w:trPr>
        <w:tc>
          <w:tcPr>
            <w:tcW w:w="568" w:type="dxa"/>
            <w:tcBorders>
              <w:left w:val="single" w:sz="12" w:space="0" w:color="00000A"/>
            </w:tcBorders>
            <w:tcMar>
              <w:left w:w="107" w:type="dxa"/>
            </w:tcMar>
            <w:vAlign w:val="center"/>
          </w:tcPr>
          <w:p w14:paraId="032BCC36"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4245EB5D"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0F632E06" w14:textId="760E7F63" w:rsidR="007D74C6" w:rsidRPr="007D3C72" w:rsidRDefault="007D74C6" w:rsidP="007D74C6">
            <w:pPr>
              <w:shd w:val="clear" w:color="auto" w:fill="FFFFFF"/>
              <w:spacing w:after="0" w:line="240" w:lineRule="auto"/>
              <w:jc w:val="both"/>
              <w:rPr>
                <w:rFonts w:ascii="Times New Roman" w:eastAsia="Times New Roman" w:hAnsi="Times New Roman" w:cs="Times New Roman"/>
                <w:sz w:val="24"/>
                <w:szCs w:val="24"/>
                <w:lang w:val="ro-RO"/>
              </w:rPr>
            </w:pPr>
            <w:r w:rsidRPr="00BE0D91">
              <w:rPr>
                <w:rFonts w:ascii="Times New Roman" w:hAnsi="Times New Roman"/>
                <w:sz w:val="24"/>
                <w:szCs w:val="24"/>
                <w:lang w:val="ro-RO"/>
              </w:rPr>
              <w:t>Centrul de Consiliere si Servicii privind Cariera</w:t>
            </w:r>
          </w:p>
        </w:tc>
        <w:tc>
          <w:tcPr>
            <w:tcW w:w="2321" w:type="dxa"/>
            <w:tcMar>
              <w:left w:w="117" w:type="dxa"/>
            </w:tcMar>
            <w:vAlign w:val="center"/>
          </w:tcPr>
          <w:p w14:paraId="6AE9617C" w14:textId="3C74B43B"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Borza Adriana</w:t>
            </w:r>
          </w:p>
        </w:tc>
        <w:tc>
          <w:tcPr>
            <w:tcW w:w="1105" w:type="dxa"/>
            <w:tcMar>
              <w:left w:w="117" w:type="dxa"/>
            </w:tcMar>
            <w:vAlign w:val="center"/>
          </w:tcPr>
          <w:p w14:paraId="164DD2ED"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42A191C2"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026E2E35" w14:textId="77777777" w:rsidTr="00961EE5">
        <w:trPr>
          <w:trHeight w:val="369"/>
        </w:trPr>
        <w:tc>
          <w:tcPr>
            <w:tcW w:w="568" w:type="dxa"/>
            <w:tcBorders>
              <w:left w:val="single" w:sz="12" w:space="0" w:color="00000A"/>
            </w:tcBorders>
            <w:tcMar>
              <w:left w:w="107" w:type="dxa"/>
            </w:tcMar>
            <w:vAlign w:val="center"/>
          </w:tcPr>
          <w:p w14:paraId="7A6328AC"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491C4745"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5CE6F469" w14:textId="153A21D2"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BE0D91">
              <w:rPr>
                <w:rFonts w:ascii="Times New Roman" w:hAnsi="Times New Roman"/>
                <w:sz w:val="24"/>
                <w:szCs w:val="24"/>
                <w:lang w:val="ro-RO"/>
              </w:rPr>
              <w:t>Biblioteca</w:t>
            </w:r>
          </w:p>
        </w:tc>
        <w:tc>
          <w:tcPr>
            <w:tcW w:w="2321" w:type="dxa"/>
            <w:tcMar>
              <w:left w:w="117" w:type="dxa"/>
            </w:tcMar>
            <w:vAlign w:val="center"/>
          </w:tcPr>
          <w:p w14:paraId="233B51E3" w14:textId="40A66A30"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Ujoc Florica</w:t>
            </w:r>
          </w:p>
        </w:tc>
        <w:tc>
          <w:tcPr>
            <w:tcW w:w="1105" w:type="dxa"/>
            <w:tcMar>
              <w:left w:w="117" w:type="dxa"/>
            </w:tcMar>
            <w:vAlign w:val="center"/>
          </w:tcPr>
          <w:p w14:paraId="35C140F7"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51E612DB"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6576766F" w14:textId="77777777" w:rsidTr="00961EE5">
        <w:trPr>
          <w:trHeight w:val="369"/>
        </w:trPr>
        <w:tc>
          <w:tcPr>
            <w:tcW w:w="568" w:type="dxa"/>
            <w:tcBorders>
              <w:left w:val="single" w:sz="12" w:space="0" w:color="00000A"/>
            </w:tcBorders>
            <w:tcMar>
              <w:left w:w="107" w:type="dxa"/>
            </w:tcMar>
            <w:vAlign w:val="center"/>
          </w:tcPr>
          <w:p w14:paraId="57EF6824"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167B1276"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0A7FFA22" w14:textId="21232080" w:rsidR="007D74C6" w:rsidRPr="007D3C72" w:rsidRDefault="007D74C6" w:rsidP="007D74C6">
            <w:pPr>
              <w:tabs>
                <w:tab w:val="left" w:pos="567"/>
              </w:tabs>
              <w:spacing w:after="0" w:line="240" w:lineRule="auto"/>
              <w:rPr>
                <w:rFonts w:ascii="Times New Roman" w:eastAsia="Calibri" w:hAnsi="Times New Roman" w:cs="Times New Roman"/>
                <w:b/>
                <w:sz w:val="24"/>
                <w:szCs w:val="24"/>
                <w:lang w:val="ro-RO" w:bidi="en-US"/>
              </w:rPr>
            </w:pPr>
            <w:r w:rsidRPr="00BE0D91">
              <w:rPr>
                <w:rFonts w:ascii="Times New Roman" w:hAnsi="Times New Roman"/>
                <w:bCs/>
                <w:sz w:val="24"/>
                <w:szCs w:val="24"/>
                <w:lang w:val="ro-RO"/>
              </w:rPr>
              <w:t>Departamentul pentru Pregătirea Personalului Didactic</w:t>
            </w:r>
          </w:p>
        </w:tc>
        <w:tc>
          <w:tcPr>
            <w:tcW w:w="2321" w:type="dxa"/>
            <w:tcMar>
              <w:left w:w="117" w:type="dxa"/>
            </w:tcMar>
            <w:vAlign w:val="center"/>
          </w:tcPr>
          <w:p w14:paraId="6AABA5D8" w14:textId="069A4BE4"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Orțan Florica</w:t>
            </w:r>
          </w:p>
        </w:tc>
        <w:tc>
          <w:tcPr>
            <w:tcW w:w="1105" w:type="dxa"/>
            <w:tcMar>
              <w:left w:w="117" w:type="dxa"/>
            </w:tcMar>
            <w:vAlign w:val="center"/>
          </w:tcPr>
          <w:p w14:paraId="560631D9"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46B33EA1"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669E72E1" w14:textId="77777777" w:rsidTr="00961EE5">
        <w:trPr>
          <w:trHeight w:val="369"/>
        </w:trPr>
        <w:tc>
          <w:tcPr>
            <w:tcW w:w="568" w:type="dxa"/>
            <w:tcBorders>
              <w:left w:val="single" w:sz="12" w:space="0" w:color="00000A"/>
            </w:tcBorders>
            <w:tcMar>
              <w:left w:w="107" w:type="dxa"/>
            </w:tcMar>
            <w:vAlign w:val="center"/>
          </w:tcPr>
          <w:p w14:paraId="0CAA7943"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02FAB943"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67A20279" w14:textId="7BF91DA1"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BE0D91">
              <w:rPr>
                <w:rFonts w:ascii="Times New Roman" w:hAnsi="Times New Roman"/>
                <w:sz w:val="24"/>
                <w:szCs w:val="24"/>
                <w:lang w:val="ro-RO"/>
              </w:rPr>
              <w:t>Centru de Educaţie Continuă şi Dezvoltare a Resurselor Umane</w:t>
            </w:r>
          </w:p>
        </w:tc>
        <w:tc>
          <w:tcPr>
            <w:tcW w:w="2321" w:type="dxa"/>
            <w:tcMar>
              <w:left w:w="117" w:type="dxa"/>
            </w:tcMar>
            <w:vAlign w:val="center"/>
          </w:tcPr>
          <w:p w14:paraId="4D45D292" w14:textId="5B45A100"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Curilă Mircea</w:t>
            </w:r>
          </w:p>
        </w:tc>
        <w:tc>
          <w:tcPr>
            <w:tcW w:w="1105" w:type="dxa"/>
            <w:tcMar>
              <w:left w:w="117" w:type="dxa"/>
            </w:tcMar>
            <w:vAlign w:val="center"/>
          </w:tcPr>
          <w:p w14:paraId="0AAC0A20"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050D345C"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349F60F6" w14:textId="77777777" w:rsidTr="00961EE5">
        <w:trPr>
          <w:trHeight w:val="369"/>
        </w:trPr>
        <w:tc>
          <w:tcPr>
            <w:tcW w:w="568" w:type="dxa"/>
            <w:tcBorders>
              <w:left w:val="single" w:sz="12" w:space="0" w:color="00000A"/>
            </w:tcBorders>
            <w:tcMar>
              <w:left w:w="107" w:type="dxa"/>
            </w:tcMar>
            <w:vAlign w:val="center"/>
          </w:tcPr>
          <w:p w14:paraId="67AA0A30"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0155B539"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501600C1" w14:textId="07C72595" w:rsidR="007D74C6" w:rsidRPr="007D3C72" w:rsidRDefault="007D74C6" w:rsidP="007D74C6">
            <w:pPr>
              <w:tabs>
                <w:tab w:val="left" w:pos="567"/>
              </w:tabs>
              <w:spacing w:after="0" w:line="240" w:lineRule="auto"/>
              <w:rPr>
                <w:rFonts w:eastAsia="Calibri" w:cs="Times New Roman"/>
                <w:lang w:val="ro-RO"/>
              </w:rPr>
            </w:pPr>
            <w:hyperlink r:id="rId9" w:history="1">
              <w:r w:rsidRPr="00BE0D91">
                <w:rPr>
                  <w:rFonts w:ascii="Times New Roman" w:hAnsi="Times New Roman"/>
                  <w:color w:val="00000A"/>
                  <w:sz w:val="24"/>
                  <w:szCs w:val="24"/>
                  <w:lang w:val="ro-RO"/>
                </w:rPr>
                <w:t xml:space="preserve">Birou Programe și Proiecte CDI </w:t>
              </w:r>
            </w:hyperlink>
          </w:p>
        </w:tc>
        <w:tc>
          <w:tcPr>
            <w:tcW w:w="2321" w:type="dxa"/>
            <w:tcMar>
              <w:left w:w="117" w:type="dxa"/>
            </w:tcMar>
            <w:vAlign w:val="center"/>
          </w:tcPr>
          <w:p w14:paraId="7727DD07" w14:textId="6783393F"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Bococi Dana</w:t>
            </w:r>
          </w:p>
        </w:tc>
        <w:tc>
          <w:tcPr>
            <w:tcW w:w="1105" w:type="dxa"/>
            <w:tcMar>
              <w:left w:w="117" w:type="dxa"/>
            </w:tcMar>
            <w:vAlign w:val="center"/>
          </w:tcPr>
          <w:p w14:paraId="4F5756F2"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64AF5010"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2587989F" w14:textId="77777777" w:rsidTr="00961EE5">
        <w:trPr>
          <w:trHeight w:val="369"/>
        </w:trPr>
        <w:tc>
          <w:tcPr>
            <w:tcW w:w="568" w:type="dxa"/>
            <w:tcBorders>
              <w:left w:val="single" w:sz="12" w:space="0" w:color="00000A"/>
            </w:tcBorders>
            <w:tcMar>
              <w:left w:w="107" w:type="dxa"/>
            </w:tcMar>
            <w:vAlign w:val="center"/>
          </w:tcPr>
          <w:p w14:paraId="61578D77"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Calibri" w:hAnsi="Times New Roman" w:cs="Times New Roman"/>
                <w:sz w:val="24"/>
                <w:szCs w:val="24"/>
                <w:lang w:val="ro-RO" w:bidi="en-US"/>
              </w:rPr>
            </w:pPr>
          </w:p>
        </w:tc>
        <w:tc>
          <w:tcPr>
            <w:tcW w:w="1273" w:type="dxa"/>
            <w:tcMar>
              <w:left w:w="117" w:type="dxa"/>
            </w:tcMar>
            <w:vAlign w:val="center"/>
          </w:tcPr>
          <w:p w14:paraId="76DAEEBC"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4805A0B3" w14:textId="6FC78F53" w:rsidR="007D74C6" w:rsidRPr="007D3C72" w:rsidRDefault="007D74C6" w:rsidP="007D74C6">
            <w:pPr>
              <w:tabs>
                <w:tab w:val="left" w:pos="567"/>
              </w:tabs>
              <w:spacing w:after="0" w:line="240" w:lineRule="auto"/>
              <w:rPr>
                <w:rFonts w:ascii="Times New Roman" w:eastAsia="Calibri" w:hAnsi="Times New Roman" w:cs="Times New Roman"/>
                <w:lang w:val="ro-RO"/>
              </w:rPr>
            </w:pPr>
            <w:r w:rsidRPr="007B4A08">
              <w:rPr>
                <w:rFonts w:ascii="Times New Roman" w:hAnsi="Times New Roman"/>
                <w:sz w:val="24"/>
                <w:szCs w:val="24"/>
                <w:lang w:val="ro-RO"/>
              </w:rPr>
              <w:t>DAC</w:t>
            </w:r>
          </w:p>
        </w:tc>
        <w:tc>
          <w:tcPr>
            <w:tcW w:w="2321" w:type="dxa"/>
            <w:tcMar>
              <w:left w:w="117" w:type="dxa"/>
            </w:tcMar>
            <w:vAlign w:val="center"/>
          </w:tcPr>
          <w:p w14:paraId="1AF2DD5A" w14:textId="02B07204"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Pr>
                <w:rFonts w:ascii="Times New Roman" w:hAnsi="Times New Roman"/>
                <w:sz w:val="24"/>
                <w:szCs w:val="24"/>
                <w:lang w:val="ro-RO"/>
              </w:rPr>
              <w:t>Bandici Livia</w:t>
            </w:r>
          </w:p>
        </w:tc>
        <w:tc>
          <w:tcPr>
            <w:tcW w:w="1105" w:type="dxa"/>
            <w:tcMar>
              <w:left w:w="117" w:type="dxa"/>
            </w:tcMar>
            <w:vAlign w:val="center"/>
          </w:tcPr>
          <w:p w14:paraId="722295DE"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33DC4D20"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33B04D2B" w14:textId="77777777" w:rsidTr="00961EE5">
        <w:trPr>
          <w:trHeight w:val="369"/>
        </w:trPr>
        <w:tc>
          <w:tcPr>
            <w:tcW w:w="568" w:type="dxa"/>
            <w:tcBorders>
              <w:left w:val="single" w:sz="12" w:space="0" w:color="00000A"/>
            </w:tcBorders>
            <w:tcMar>
              <w:left w:w="107" w:type="dxa"/>
            </w:tcMar>
            <w:vAlign w:val="center"/>
          </w:tcPr>
          <w:p w14:paraId="5DF6D6FD"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Times New Roman" w:hAnsi="Times New Roman" w:cs="Times New Roman"/>
                <w:sz w:val="24"/>
                <w:szCs w:val="24"/>
                <w:lang w:val="ro-RO" w:bidi="en-US"/>
              </w:rPr>
            </w:pPr>
          </w:p>
        </w:tc>
        <w:tc>
          <w:tcPr>
            <w:tcW w:w="1273" w:type="dxa"/>
            <w:tcMar>
              <w:left w:w="117" w:type="dxa"/>
            </w:tcMar>
            <w:vAlign w:val="center"/>
          </w:tcPr>
          <w:p w14:paraId="61A28FD5" w14:textId="77777777" w:rsidR="007D74C6" w:rsidRPr="007D3C72" w:rsidRDefault="007D74C6" w:rsidP="007D74C6">
            <w:pPr>
              <w:tabs>
                <w:tab w:val="left" w:pos="567"/>
              </w:tabs>
              <w:spacing w:after="0" w:line="240" w:lineRule="auto"/>
              <w:rPr>
                <w:rFonts w:ascii="Times New Roman" w:eastAsia="Calibri" w:hAnsi="Times New Roman" w:cs="Times New Roman"/>
                <w:sz w:val="24"/>
                <w:szCs w:val="24"/>
                <w:lang w:val="ro-RO" w:bidi="en-US"/>
              </w:rPr>
            </w:pPr>
            <w:r w:rsidRPr="007D3C72">
              <w:rPr>
                <w:rFonts w:ascii="Times New Roman" w:eastAsia="Times New Roman" w:hAnsi="Times New Roman" w:cs="Times New Roman"/>
                <w:sz w:val="24"/>
                <w:szCs w:val="24"/>
                <w:lang w:val="ro-RO" w:bidi="en-US"/>
              </w:rPr>
              <w:t>Informare</w:t>
            </w:r>
          </w:p>
        </w:tc>
        <w:tc>
          <w:tcPr>
            <w:tcW w:w="3678" w:type="dxa"/>
            <w:tcMar>
              <w:left w:w="117" w:type="dxa"/>
            </w:tcMar>
            <w:vAlign w:val="center"/>
          </w:tcPr>
          <w:p w14:paraId="3474DC1C" w14:textId="58E0A489" w:rsidR="007D74C6" w:rsidRPr="007D3C72" w:rsidRDefault="007D74C6" w:rsidP="007D74C6">
            <w:pPr>
              <w:tabs>
                <w:tab w:val="left" w:pos="567"/>
              </w:tabs>
              <w:spacing w:after="0" w:line="240" w:lineRule="auto"/>
              <w:rPr>
                <w:rFonts w:ascii="Times New Roman" w:eastAsia="Calibri" w:hAnsi="Times New Roman" w:cs="Times New Roman"/>
                <w:lang w:val="ro-RO"/>
              </w:rPr>
            </w:pPr>
            <w:r w:rsidRPr="007B4A08">
              <w:rPr>
                <w:rFonts w:ascii="Times New Roman" w:hAnsi="Times New Roman"/>
                <w:sz w:val="24"/>
                <w:szCs w:val="24"/>
                <w:lang w:val="ro-RO"/>
              </w:rPr>
              <w:t>Serviciul Relaţii Internaţionale</w:t>
            </w:r>
          </w:p>
        </w:tc>
        <w:tc>
          <w:tcPr>
            <w:tcW w:w="2321" w:type="dxa"/>
            <w:tcMar>
              <w:left w:w="117" w:type="dxa"/>
            </w:tcMar>
            <w:vAlign w:val="center"/>
          </w:tcPr>
          <w:p w14:paraId="022CF013" w14:textId="6BD98868"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Buran Carmen</w:t>
            </w:r>
          </w:p>
        </w:tc>
        <w:tc>
          <w:tcPr>
            <w:tcW w:w="1105" w:type="dxa"/>
            <w:tcMar>
              <w:left w:w="117" w:type="dxa"/>
            </w:tcMar>
            <w:vAlign w:val="center"/>
          </w:tcPr>
          <w:p w14:paraId="1102AA79"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2E52A5D3"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54A0CCD1" w14:textId="77777777" w:rsidTr="00961EE5">
        <w:trPr>
          <w:trHeight w:val="369"/>
        </w:trPr>
        <w:tc>
          <w:tcPr>
            <w:tcW w:w="568" w:type="dxa"/>
            <w:tcBorders>
              <w:left w:val="single" w:sz="12" w:space="0" w:color="00000A"/>
            </w:tcBorders>
            <w:tcMar>
              <w:left w:w="107" w:type="dxa"/>
            </w:tcMar>
            <w:vAlign w:val="center"/>
          </w:tcPr>
          <w:p w14:paraId="0D8D4955"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Times New Roman" w:hAnsi="Times New Roman" w:cs="Times New Roman"/>
                <w:sz w:val="24"/>
                <w:szCs w:val="24"/>
                <w:lang w:val="ro-RO" w:bidi="en-US"/>
              </w:rPr>
            </w:pPr>
          </w:p>
        </w:tc>
        <w:tc>
          <w:tcPr>
            <w:tcW w:w="1273" w:type="dxa"/>
            <w:tcMar>
              <w:left w:w="117" w:type="dxa"/>
            </w:tcMar>
            <w:vAlign w:val="center"/>
          </w:tcPr>
          <w:p w14:paraId="00430C23" w14:textId="7777777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7D3C72">
              <w:rPr>
                <w:rFonts w:ascii="Times New Roman" w:eastAsia="Times New Roman" w:hAnsi="Times New Roman" w:cs="Times New Roman"/>
                <w:sz w:val="24"/>
                <w:szCs w:val="24"/>
                <w:lang w:val="ro-RO" w:bidi="en-US"/>
              </w:rPr>
              <w:t>Evidență</w:t>
            </w:r>
          </w:p>
        </w:tc>
        <w:tc>
          <w:tcPr>
            <w:tcW w:w="3678" w:type="dxa"/>
            <w:tcMar>
              <w:left w:w="117" w:type="dxa"/>
            </w:tcMar>
            <w:vAlign w:val="center"/>
          </w:tcPr>
          <w:p w14:paraId="27354E6B" w14:textId="6E03EB0A"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9E50B2">
              <w:rPr>
                <w:rFonts w:ascii="Times New Roman" w:hAnsi="Times New Roman"/>
                <w:sz w:val="24"/>
                <w:szCs w:val="24"/>
                <w:lang w:val="ro-RO"/>
              </w:rPr>
              <w:t>C-SCMI</w:t>
            </w:r>
          </w:p>
        </w:tc>
        <w:tc>
          <w:tcPr>
            <w:tcW w:w="2321" w:type="dxa"/>
            <w:tcMar>
              <w:left w:w="117" w:type="dxa"/>
            </w:tcMar>
            <w:vAlign w:val="center"/>
          </w:tcPr>
          <w:p w14:paraId="430E1F16" w14:textId="2D0F1542"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9E50B2">
              <w:rPr>
                <w:rFonts w:ascii="Times New Roman" w:hAnsi="Times New Roman"/>
                <w:sz w:val="24"/>
                <w:szCs w:val="24"/>
                <w:lang w:val="ro-RO"/>
              </w:rPr>
              <w:t>Rotoiu Alina</w:t>
            </w:r>
          </w:p>
        </w:tc>
        <w:tc>
          <w:tcPr>
            <w:tcW w:w="1105" w:type="dxa"/>
            <w:tcMar>
              <w:left w:w="117" w:type="dxa"/>
            </w:tcMar>
            <w:vAlign w:val="center"/>
          </w:tcPr>
          <w:p w14:paraId="0FCB6A68"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09BDE257"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299DC2AA" w14:textId="77777777" w:rsidTr="00961EE5">
        <w:trPr>
          <w:trHeight w:val="369"/>
        </w:trPr>
        <w:tc>
          <w:tcPr>
            <w:tcW w:w="568" w:type="dxa"/>
            <w:tcBorders>
              <w:left w:val="single" w:sz="12" w:space="0" w:color="00000A"/>
            </w:tcBorders>
            <w:tcMar>
              <w:left w:w="107" w:type="dxa"/>
            </w:tcMar>
            <w:vAlign w:val="center"/>
          </w:tcPr>
          <w:p w14:paraId="37DE4405"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Times New Roman" w:hAnsi="Times New Roman" w:cs="Times New Roman"/>
                <w:sz w:val="24"/>
                <w:szCs w:val="24"/>
                <w:lang w:val="ro-RO" w:bidi="en-US"/>
              </w:rPr>
            </w:pPr>
          </w:p>
        </w:tc>
        <w:tc>
          <w:tcPr>
            <w:tcW w:w="1273" w:type="dxa"/>
            <w:tcMar>
              <w:left w:w="117" w:type="dxa"/>
            </w:tcMar>
            <w:vAlign w:val="center"/>
          </w:tcPr>
          <w:p w14:paraId="64E44257" w14:textId="7777777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7D3C72">
              <w:rPr>
                <w:rFonts w:ascii="Times New Roman" w:eastAsia="Times New Roman" w:hAnsi="Times New Roman" w:cs="Times New Roman"/>
                <w:sz w:val="24"/>
                <w:szCs w:val="24"/>
                <w:lang w:val="ro-RO" w:bidi="en-US"/>
              </w:rPr>
              <w:t>Evidență</w:t>
            </w:r>
          </w:p>
        </w:tc>
        <w:tc>
          <w:tcPr>
            <w:tcW w:w="3678" w:type="dxa"/>
            <w:tcMar>
              <w:left w:w="117" w:type="dxa"/>
            </w:tcMar>
            <w:vAlign w:val="center"/>
          </w:tcPr>
          <w:p w14:paraId="23D1EB3C" w14:textId="7D68910A"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BE0D91">
              <w:rPr>
                <w:rFonts w:ascii="Times New Roman" w:hAnsi="Times New Roman"/>
                <w:sz w:val="24"/>
                <w:szCs w:val="24"/>
                <w:lang w:val="ro-RO"/>
              </w:rPr>
              <w:t>CSUD</w:t>
            </w:r>
          </w:p>
        </w:tc>
        <w:tc>
          <w:tcPr>
            <w:tcW w:w="2321" w:type="dxa"/>
            <w:tcMar>
              <w:left w:w="117" w:type="dxa"/>
            </w:tcMar>
            <w:vAlign w:val="center"/>
          </w:tcPr>
          <w:p w14:paraId="473A184A" w14:textId="6E04CFD6"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rPr>
            </w:pPr>
            <w:r w:rsidRPr="00BE0D91">
              <w:rPr>
                <w:rFonts w:ascii="Times New Roman" w:hAnsi="Times New Roman"/>
                <w:sz w:val="24"/>
                <w:szCs w:val="24"/>
                <w:lang w:val="ro-RO"/>
              </w:rPr>
              <w:t>Birta Felicia</w:t>
            </w:r>
          </w:p>
        </w:tc>
        <w:tc>
          <w:tcPr>
            <w:tcW w:w="1105" w:type="dxa"/>
            <w:tcMar>
              <w:left w:w="117" w:type="dxa"/>
            </w:tcMar>
            <w:vAlign w:val="center"/>
          </w:tcPr>
          <w:p w14:paraId="1AC2B144"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right w:val="single" w:sz="12" w:space="0" w:color="00000A"/>
            </w:tcBorders>
            <w:tcMar>
              <w:left w:w="117" w:type="dxa"/>
            </w:tcMar>
            <w:vAlign w:val="center"/>
          </w:tcPr>
          <w:p w14:paraId="3A174423"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r w:rsidR="007D74C6" w:rsidRPr="007D3C72" w14:paraId="35330719" w14:textId="77777777" w:rsidTr="00961EE5">
        <w:trPr>
          <w:trHeight w:val="369"/>
        </w:trPr>
        <w:tc>
          <w:tcPr>
            <w:tcW w:w="568" w:type="dxa"/>
            <w:tcBorders>
              <w:left w:val="single" w:sz="12" w:space="0" w:color="00000A"/>
              <w:bottom w:val="single" w:sz="12" w:space="0" w:color="00000A"/>
            </w:tcBorders>
            <w:tcMar>
              <w:left w:w="107" w:type="dxa"/>
            </w:tcMar>
            <w:vAlign w:val="center"/>
          </w:tcPr>
          <w:p w14:paraId="2441C655" w14:textId="77777777" w:rsidR="007D74C6" w:rsidRPr="00566A0A" w:rsidRDefault="007D74C6" w:rsidP="007D74C6">
            <w:pPr>
              <w:pStyle w:val="ListParagraph"/>
              <w:numPr>
                <w:ilvl w:val="0"/>
                <w:numId w:val="36"/>
              </w:numPr>
              <w:tabs>
                <w:tab w:val="left" w:pos="567"/>
              </w:tabs>
              <w:spacing w:after="0" w:line="240" w:lineRule="auto"/>
              <w:ind w:left="0" w:firstLine="0"/>
              <w:jc w:val="center"/>
              <w:rPr>
                <w:rFonts w:ascii="Times New Roman" w:eastAsia="Times New Roman" w:hAnsi="Times New Roman" w:cs="Times New Roman"/>
                <w:sz w:val="24"/>
                <w:szCs w:val="24"/>
                <w:lang w:val="ro-RO" w:bidi="en-US"/>
              </w:rPr>
            </w:pPr>
          </w:p>
        </w:tc>
        <w:tc>
          <w:tcPr>
            <w:tcW w:w="1273" w:type="dxa"/>
            <w:tcBorders>
              <w:bottom w:val="single" w:sz="12" w:space="0" w:color="00000A"/>
            </w:tcBorders>
            <w:tcMar>
              <w:left w:w="117" w:type="dxa"/>
            </w:tcMar>
            <w:vAlign w:val="center"/>
          </w:tcPr>
          <w:p w14:paraId="0A6264CD" w14:textId="77777777"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7D3C72">
              <w:rPr>
                <w:rFonts w:ascii="Times New Roman" w:eastAsia="Times New Roman" w:hAnsi="Times New Roman" w:cs="Times New Roman"/>
                <w:sz w:val="24"/>
                <w:szCs w:val="24"/>
                <w:lang w:val="ro-RO" w:bidi="en-US"/>
              </w:rPr>
              <w:t>Arhivare</w:t>
            </w:r>
          </w:p>
        </w:tc>
        <w:tc>
          <w:tcPr>
            <w:tcW w:w="3678" w:type="dxa"/>
            <w:tcBorders>
              <w:bottom w:val="single" w:sz="12" w:space="0" w:color="00000A"/>
            </w:tcBorders>
            <w:tcMar>
              <w:left w:w="117" w:type="dxa"/>
            </w:tcMar>
            <w:vAlign w:val="center"/>
          </w:tcPr>
          <w:p w14:paraId="7BC1CF9B" w14:textId="0890822F" w:rsidR="007D74C6" w:rsidRPr="007D3C72" w:rsidRDefault="007D74C6" w:rsidP="007D74C6">
            <w:pPr>
              <w:tabs>
                <w:tab w:val="left" w:pos="567"/>
              </w:tabs>
              <w:spacing w:after="0" w:line="240" w:lineRule="auto"/>
              <w:rPr>
                <w:rFonts w:ascii="Times New Roman" w:eastAsia="Times New Roman" w:hAnsi="Times New Roman" w:cs="Times New Roman"/>
                <w:sz w:val="24"/>
                <w:szCs w:val="24"/>
                <w:lang w:val="ro-RO" w:bidi="en-US"/>
              </w:rPr>
            </w:pPr>
            <w:r w:rsidRPr="00BE0D91">
              <w:rPr>
                <w:rFonts w:ascii="Times New Roman" w:hAnsi="Times New Roman"/>
                <w:sz w:val="24"/>
                <w:szCs w:val="24"/>
                <w:lang w:val="ro-RO"/>
              </w:rPr>
              <w:t>CSUD</w:t>
            </w:r>
          </w:p>
        </w:tc>
        <w:tc>
          <w:tcPr>
            <w:tcW w:w="2321" w:type="dxa"/>
            <w:tcBorders>
              <w:bottom w:val="single" w:sz="12" w:space="0" w:color="00000A"/>
            </w:tcBorders>
            <w:tcMar>
              <w:left w:w="117" w:type="dxa"/>
            </w:tcMar>
            <w:vAlign w:val="center"/>
          </w:tcPr>
          <w:p w14:paraId="554663EB" w14:textId="44F541C9" w:rsidR="007D74C6" w:rsidRPr="007D3C72" w:rsidRDefault="007D74C6" w:rsidP="007D74C6">
            <w:pPr>
              <w:tabs>
                <w:tab w:val="left" w:pos="567"/>
              </w:tabs>
              <w:spacing w:after="0" w:line="240" w:lineRule="auto"/>
              <w:rPr>
                <w:rFonts w:ascii="Times New Roman" w:eastAsia="Times New Roman" w:hAnsi="Times New Roman" w:cs="Times New Roman"/>
                <w:lang w:val="ro-RO" w:bidi="en-US"/>
              </w:rPr>
            </w:pPr>
            <w:r w:rsidRPr="00BE0D91">
              <w:rPr>
                <w:rFonts w:ascii="Times New Roman" w:hAnsi="Times New Roman"/>
                <w:lang w:val="ro-RO"/>
              </w:rPr>
              <w:t>Birta Felicia</w:t>
            </w:r>
          </w:p>
        </w:tc>
        <w:tc>
          <w:tcPr>
            <w:tcW w:w="1105" w:type="dxa"/>
            <w:tcBorders>
              <w:bottom w:val="single" w:sz="12" w:space="0" w:color="00000A"/>
            </w:tcBorders>
            <w:tcMar>
              <w:left w:w="117" w:type="dxa"/>
            </w:tcMar>
            <w:vAlign w:val="center"/>
          </w:tcPr>
          <w:p w14:paraId="08741CE5"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c>
          <w:tcPr>
            <w:tcW w:w="1545" w:type="dxa"/>
            <w:tcBorders>
              <w:bottom w:val="single" w:sz="12" w:space="0" w:color="00000A"/>
              <w:right w:val="single" w:sz="12" w:space="0" w:color="00000A"/>
            </w:tcBorders>
            <w:tcMar>
              <w:left w:w="117" w:type="dxa"/>
            </w:tcMar>
            <w:vAlign w:val="center"/>
          </w:tcPr>
          <w:p w14:paraId="69852D98" w14:textId="77777777" w:rsidR="007D74C6" w:rsidRPr="007D3C72" w:rsidRDefault="007D74C6" w:rsidP="007D74C6">
            <w:pPr>
              <w:tabs>
                <w:tab w:val="left" w:pos="567"/>
              </w:tabs>
              <w:spacing w:after="0" w:line="240" w:lineRule="auto"/>
              <w:rPr>
                <w:rFonts w:ascii="Calibri Light" w:eastAsia="Times New Roman" w:hAnsi="Calibri Light" w:cs="Times New Roman"/>
                <w:sz w:val="24"/>
                <w:szCs w:val="24"/>
                <w:lang w:val="ro-RO" w:bidi="en-US"/>
              </w:rPr>
            </w:pPr>
          </w:p>
        </w:tc>
      </w:tr>
    </w:tbl>
    <w:p w14:paraId="01A40C9F" w14:textId="77777777" w:rsidR="001B1C6E" w:rsidRPr="007D3C72" w:rsidRDefault="001B1C6E">
      <w:pPr>
        <w:spacing w:after="160" w:line="259" w:lineRule="auto"/>
        <w:rPr>
          <w:rFonts w:ascii="Times New Roman" w:hAnsi="Times New Roman" w:cs="Times New Roman"/>
          <w:b/>
          <w:sz w:val="28"/>
          <w:szCs w:val="28"/>
          <w:lang w:val="ro-RO"/>
        </w:rPr>
      </w:pPr>
    </w:p>
    <w:p w14:paraId="0D84EEA1" w14:textId="77777777" w:rsidR="001B1C6E" w:rsidRPr="007D3C72" w:rsidRDefault="00145908">
      <w:pPr>
        <w:spacing w:after="160" w:line="259" w:lineRule="auto"/>
        <w:rPr>
          <w:rFonts w:ascii="Times New Roman" w:hAnsi="Times New Roman" w:cs="Times New Roman"/>
          <w:b/>
          <w:sz w:val="28"/>
          <w:szCs w:val="28"/>
          <w:lang w:val="ro-RO"/>
        </w:rPr>
      </w:pPr>
      <w:r w:rsidRPr="007D3C72">
        <w:rPr>
          <w:lang w:val="ro-RO"/>
        </w:rPr>
        <w:br w:type="page"/>
      </w:r>
    </w:p>
    <w:p w14:paraId="3FC3592D" w14:textId="77777777" w:rsidR="00FC2124" w:rsidRPr="007D3C72" w:rsidRDefault="00FC2124" w:rsidP="00CB567F">
      <w:pPr>
        <w:pStyle w:val="Heading1"/>
      </w:pPr>
      <w:r w:rsidRPr="007D3C72">
        <w:rPr>
          <w:shd w:val="clear" w:color="auto" w:fill="FFFFFF"/>
        </w:rPr>
        <w:t>SCOPUL PROCEDURII</w:t>
      </w:r>
    </w:p>
    <w:p w14:paraId="4440EBA7" w14:textId="77777777" w:rsidR="002C3BBE" w:rsidRDefault="002C3BBE" w:rsidP="002C3BBE">
      <w:pPr>
        <w:spacing w:line="276" w:lineRule="auto"/>
        <w:ind w:firstLine="720"/>
        <w:jc w:val="both"/>
        <w:rPr>
          <w:rFonts w:ascii="Times New Roman" w:hAnsi="Times New Roman" w:cs="Times New Roman"/>
          <w:sz w:val="24"/>
          <w:szCs w:val="24"/>
          <w:lang w:val="ro-RO"/>
        </w:rPr>
      </w:pPr>
    </w:p>
    <w:p w14:paraId="099D2ECD" w14:textId="77777777" w:rsidR="006E47B2" w:rsidRPr="007D3C72" w:rsidRDefault="006E47B2" w:rsidP="002C3BBE">
      <w:pPr>
        <w:spacing w:line="276" w:lineRule="auto"/>
        <w:ind w:firstLine="720"/>
        <w:jc w:val="both"/>
        <w:rPr>
          <w:rFonts w:ascii="Times New Roman" w:hAnsi="Times New Roman" w:cs="Times New Roman"/>
          <w:sz w:val="24"/>
          <w:szCs w:val="24"/>
          <w:lang w:val="ro-RO"/>
        </w:rPr>
      </w:pPr>
      <w:r w:rsidRPr="007D3C72">
        <w:rPr>
          <w:rFonts w:ascii="Times New Roman" w:hAnsi="Times New Roman" w:cs="Times New Roman"/>
          <w:sz w:val="24"/>
          <w:szCs w:val="24"/>
          <w:lang w:val="ro-RO"/>
        </w:rPr>
        <w:t>Stabilirea modului de lucru a Consiliului pentru Studiilor Universitare de Doctorat, cu scopul îndeplinirii responsabilităţilor pe care le are în conformitate cu legislaţia naţională şi reglementările interne.</w:t>
      </w:r>
    </w:p>
    <w:p w14:paraId="6E192CBC" w14:textId="77777777" w:rsidR="008222F8" w:rsidRPr="007D3C72" w:rsidRDefault="008222F8" w:rsidP="008222F8">
      <w:pPr>
        <w:spacing w:after="0" w:line="276" w:lineRule="auto"/>
        <w:jc w:val="both"/>
        <w:rPr>
          <w:rFonts w:ascii="Times New Roman" w:hAnsi="Times New Roman" w:cs="Times New Roman"/>
          <w:sz w:val="24"/>
          <w:szCs w:val="24"/>
          <w:lang w:val="ro-RO"/>
        </w:rPr>
      </w:pPr>
    </w:p>
    <w:p w14:paraId="56D62653" w14:textId="77777777" w:rsidR="00FC2124" w:rsidRPr="007D3C72" w:rsidRDefault="00FC2124" w:rsidP="00CB567F">
      <w:pPr>
        <w:pStyle w:val="Heading1"/>
      </w:pPr>
      <w:bookmarkStart w:id="0" w:name="bookmark1"/>
      <w:bookmarkEnd w:id="0"/>
      <w:r w:rsidRPr="007D3C72">
        <w:rPr>
          <w:shd w:val="clear" w:color="auto" w:fill="FFFFFF"/>
        </w:rPr>
        <w:t>DOMENIUL DE APLICARE</w:t>
      </w:r>
    </w:p>
    <w:p w14:paraId="70892C12" w14:textId="77777777" w:rsidR="002C3BBE" w:rsidRDefault="002C3BBE" w:rsidP="006E47B2">
      <w:pPr>
        <w:widowControl w:val="0"/>
        <w:autoSpaceDE w:val="0"/>
        <w:autoSpaceDN w:val="0"/>
        <w:adjustRightInd w:val="0"/>
        <w:spacing w:after="0" w:line="276" w:lineRule="auto"/>
        <w:ind w:firstLine="641"/>
        <w:jc w:val="both"/>
        <w:rPr>
          <w:rFonts w:ascii="Times New Roman" w:eastAsia="Calibri" w:hAnsi="Times New Roman" w:cs="Times New Roman"/>
          <w:color w:val="000000"/>
          <w:sz w:val="24"/>
          <w:szCs w:val="24"/>
          <w:shd w:val="clear" w:color="auto" w:fill="FFFFFF"/>
          <w:lang w:val="ro-RO"/>
        </w:rPr>
      </w:pPr>
    </w:p>
    <w:p w14:paraId="596C9A49" w14:textId="77777777" w:rsidR="00FC2124" w:rsidRPr="00044617" w:rsidRDefault="00FC2124" w:rsidP="006E47B2">
      <w:pPr>
        <w:widowControl w:val="0"/>
        <w:autoSpaceDE w:val="0"/>
        <w:autoSpaceDN w:val="0"/>
        <w:adjustRightInd w:val="0"/>
        <w:spacing w:after="0" w:line="276" w:lineRule="auto"/>
        <w:ind w:firstLine="641"/>
        <w:jc w:val="both"/>
        <w:rPr>
          <w:rFonts w:ascii="Times New Roman" w:eastAsia="Calibri" w:hAnsi="Times New Roman" w:cs="Times New Roman"/>
          <w:sz w:val="24"/>
          <w:szCs w:val="24"/>
          <w:lang w:val="ro-RO"/>
        </w:rPr>
      </w:pPr>
      <w:r w:rsidRPr="007D3C72">
        <w:rPr>
          <w:rFonts w:ascii="Times New Roman" w:eastAsia="Calibri" w:hAnsi="Times New Roman" w:cs="Times New Roman"/>
          <w:color w:val="000000"/>
          <w:sz w:val="24"/>
          <w:szCs w:val="24"/>
          <w:shd w:val="clear" w:color="auto" w:fill="FFFFFF"/>
          <w:lang w:val="ro-RO"/>
        </w:rPr>
        <w:t xml:space="preserve">Prevederile prezentei proceduri se aplică </w:t>
      </w:r>
      <w:r w:rsidR="006E47B2" w:rsidRPr="00044617">
        <w:rPr>
          <w:rFonts w:ascii="Times New Roman" w:eastAsia="Calibri" w:hAnsi="Times New Roman" w:cs="Times New Roman"/>
          <w:sz w:val="24"/>
          <w:szCs w:val="24"/>
          <w:shd w:val="clear" w:color="auto" w:fill="FFFFFF"/>
          <w:lang w:val="ro-RO"/>
        </w:rPr>
        <w:t xml:space="preserve">la </w:t>
      </w:r>
      <w:r w:rsidR="00CD4577" w:rsidRPr="00044617">
        <w:rPr>
          <w:rFonts w:ascii="Times New Roman" w:eastAsia="Calibri" w:hAnsi="Times New Roman" w:cs="Times New Roman"/>
          <w:sz w:val="24"/>
          <w:szCs w:val="24"/>
          <w:shd w:val="clear" w:color="auto" w:fill="FFFFFF"/>
          <w:lang w:val="ro-RO"/>
        </w:rPr>
        <w:t>nivelul Co</w:t>
      </w:r>
      <w:r w:rsidR="00A63BF2" w:rsidRPr="00044617">
        <w:rPr>
          <w:rFonts w:ascii="Times New Roman" w:eastAsia="Calibri" w:hAnsi="Times New Roman" w:cs="Times New Roman"/>
          <w:sz w:val="24"/>
          <w:szCs w:val="24"/>
          <w:shd w:val="clear" w:color="auto" w:fill="FFFFFF"/>
          <w:lang w:val="ro-RO"/>
        </w:rPr>
        <w:t>n</w:t>
      </w:r>
      <w:r w:rsidR="00CD4577" w:rsidRPr="00044617">
        <w:rPr>
          <w:rFonts w:ascii="Times New Roman" w:eastAsia="Calibri" w:hAnsi="Times New Roman" w:cs="Times New Roman"/>
          <w:sz w:val="24"/>
          <w:szCs w:val="24"/>
          <w:shd w:val="clear" w:color="auto" w:fill="FFFFFF"/>
          <w:lang w:val="ro-RO"/>
        </w:rPr>
        <w:t xml:space="preserve">siliului pentru </w:t>
      </w:r>
      <w:r w:rsidR="00B5183A">
        <w:rPr>
          <w:rFonts w:ascii="Times New Roman" w:eastAsia="Calibri" w:hAnsi="Times New Roman" w:cs="Times New Roman"/>
          <w:sz w:val="24"/>
          <w:szCs w:val="24"/>
          <w:shd w:val="clear" w:color="auto" w:fill="FFFFFF"/>
          <w:lang w:val="ro-RO"/>
        </w:rPr>
        <w:t>S</w:t>
      </w:r>
      <w:r w:rsidR="00CD4577" w:rsidRPr="00044617">
        <w:rPr>
          <w:rFonts w:ascii="Times New Roman" w:eastAsia="Calibri" w:hAnsi="Times New Roman" w:cs="Times New Roman"/>
          <w:sz w:val="24"/>
          <w:szCs w:val="24"/>
          <w:shd w:val="clear" w:color="auto" w:fill="FFFFFF"/>
          <w:lang w:val="ro-RO"/>
        </w:rPr>
        <w:t>tu</w:t>
      </w:r>
      <w:r w:rsidR="006E47B2" w:rsidRPr="00044617">
        <w:rPr>
          <w:rFonts w:ascii="Times New Roman" w:eastAsia="Calibri" w:hAnsi="Times New Roman" w:cs="Times New Roman"/>
          <w:sz w:val="24"/>
          <w:szCs w:val="24"/>
          <w:shd w:val="clear" w:color="auto" w:fill="FFFFFF"/>
          <w:lang w:val="ro-RO"/>
        </w:rPr>
        <w:t>diile Universitare de D</w:t>
      </w:r>
      <w:r w:rsidR="00CD4577" w:rsidRPr="00044617">
        <w:rPr>
          <w:rFonts w:ascii="Times New Roman" w:eastAsia="Calibri" w:hAnsi="Times New Roman" w:cs="Times New Roman"/>
          <w:sz w:val="24"/>
          <w:szCs w:val="24"/>
          <w:shd w:val="clear" w:color="auto" w:fill="FFFFFF"/>
          <w:lang w:val="ro-RO"/>
        </w:rPr>
        <w:t>o</w:t>
      </w:r>
      <w:r w:rsidR="006E47B2" w:rsidRPr="00044617">
        <w:rPr>
          <w:rFonts w:ascii="Times New Roman" w:eastAsia="Calibri" w:hAnsi="Times New Roman" w:cs="Times New Roman"/>
          <w:sz w:val="24"/>
          <w:szCs w:val="24"/>
          <w:shd w:val="clear" w:color="auto" w:fill="FFFFFF"/>
          <w:lang w:val="ro-RO"/>
        </w:rPr>
        <w:t>c</w:t>
      </w:r>
      <w:r w:rsidR="00A63BF2" w:rsidRPr="00044617">
        <w:rPr>
          <w:rFonts w:ascii="Times New Roman" w:eastAsia="Calibri" w:hAnsi="Times New Roman" w:cs="Times New Roman"/>
          <w:sz w:val="24"/>
          <w:szCs w:val="24"/>
          <w:shd w:val="clear" w:color="auto" w:fill="FFFFFF"/>
          <w:lang w:val="ro-RO"/>
        </w:rPr>
        <w:t>to</w:t>
      </w:r>
      <w:r w:rsidR="006E47B2" w:rsidRPr="00044617">
        <w:rPr>
          <w:rFonts w:ascii="Times New Roman" w:eastAsia="Calibri" w:hAnsi="Times New Roman" w:cs="Times New Roman"/>
          <w:sz w:val="24"/>
          <w:szCs w:val="24"/>
          <w:shd w:val="clear" w:color="auto" w:fill="FFFFFF"/>
          <w:lang w:val="ro-RO"/>
        </w:rPr>
        <w:t>rat</w:t>
      </w:r>
      <w:r w:rsidR="00997F06" w:rsidRPr="00044617">
        <w:rPr>
          <w:rFonts w:ascii="Times New Roman" w:eastAsia="Calibri" w:hAnsi="Times New Roman" w:cs="Times New Roman"/>
          <w:sz w:val="24"/>
          <w:szCs w:val="24"/>
          <w:shd w:val="clear" w:color="auto" w:fill="FFFFFF"/>
          <w:lang w:val="ro-RO"/>
        </w:rPr>
        <w:t xml:space="preserve"> din c</w:t>
      </w:r>
      <w:r w:rsidR="00CD4577" w:rsidRPr="00044617">
        <w:rPr>
          <w:rFonts w:ascii="Times New Roman" w:eastAsia="Calibri" w:hAnsi="Times New Roman" w:cs="Times New Roman"/>
          <w:sz w:val="24"/>
          <w:szCs w:val="24"/>
          <w:shd w:val="clear" w:color="auto" w:fill="FFFFFF"/>
          <w:lang w:val="ro-RO"/>
        </w:rPr>
        <w:t>a</w:t>
      </w:r>
      <w:r w:rsidR="00F7181F">
        <w:rPr>
          <w:rFonts w:ascii="Times New Roman" w:eastAsia="Calibri" w:hAnsi="Times New Roman" w:cs="Times New Roman"/>
          <w:sz w:val="24"/>
          <w:szCs w:val="24"/>
          <w:shd w:val="clear" w:color="auto" w:fill="FFFFFF"/>
          <w:lang w:val="ro-RO"/>
        </w:rPr>
        <w:t xml:space="preserve">drul </w:t>
      </w:r>
      <w:r w:rsidR="00997F06" w:rsidRPr="00044617">
        <w:rPr>
          <w:rFonts w:ascii="Times New Roman" w:eastAsia="Calibri" w:hAnsi="Times New Roman" w:cs="Times New Roman"/>
          <w:sz w:val="24"/>
          <w:szCs w:val="24"/>
          <w:shd w:val="clear" w:color="auto" w:fill="FFFFFF"/>
          <w:lang w:val="ro-RO"/>
        </w:rPr>
        <w:t>Universit</w:t>
      </w:r>
      <w:r w:rsidR="00CD4577" w:rsidRPr="00044617">
        <w:rPr>
          <w:rFonts w:ascii="Times New Roman" w:eastAsia="Calibri" w:hAnsi="Times New Roman" w:cs="Times New Roman"/>
          <w:sz w:val="24"/>
          <w:szCs w:val="24"/>
          <w:shd w:val="clear" w:color="auto" w:fill="FFFFFF"/>
          <w:lang w:val="ro-RO"/>
        </w:rPr>
        <w:t>ăț</w:t>
      </w:r>
      <w:r w:rsidR="00997F06" w:rsidRPr="00044617">
        <w:rPr>
          <w:rFonts w:ascii="Times New Roman" w:eastAsia="Calibri" w:hAnsi="Times New Roman" w:cs="Times New Roman"/>
          <w:sz w:val="24"/>
          <w:szCs w:val="24"/>
          <w:shd w:val="clear" w:color="auto" w:fill="FFFFFF"/>
          <w:lang w:val="ro-RO"/>
        </w:rPr>
        <w:t>ii din Oradea.</w:t>
      </w:r>
    </w:p>
    <w:p w14:paraId="3667C427" w14:textId="77777777" w:rsidR="006E47B2" w:rsidRPr="007D3C72" w:rsidRDefault="006E47B2" w:rsidP="002C3BBE">
      <w:pPr>
        <w:spacing w:after="0" w:line="276" w:lineRule="auto"/>
        <w:jc w:val="both"/>
        <w:rPr>
          <w:rFonts w:ascii="Times New Roman" w:hAnsi="Times New Roman" w:cs="Times New Roman"/>
          <w:sz w:val="24"/>
          <w:szCs w:val="24"/>
          <w:lang w:val="ro-RO"/>
        </w:rPr>
      </w:pPr>
    </w:p>
    <w:p w14:paraId="45DCD9A5" w14:textId="77777777" w:rsidR="001B1C6E" w:rsidRPr="007D3C72" w:rsidRDefault="00145908" w:rsidP="00CB567F">
      <w:pPr>
        <w:pStyle w:val="Heading1"/>
      </w:pPr>
      <w:r w:rsidRPr="007D3C72">
        <w:rPr>
          <w:rStyle w:val="Heading6SmallCaps"/>
          <w:rFonts w:ascii="Times New Roman" w:hAnsi="Times New Roman" w:cs="Times New Roman"/>
          <w:sz w:val="24"/>
          <w:szCs w:val="24"/>
        </w:rPr>
        <w:t>DOCUMENTE DE REFERINŢĂ</w:t>
      </w:r>
    </w:p>
    <w:p w14:paraId="2927DBE8" w14:textId="77777777" w:rsidR="00C20120" w:rsidRPr="007D3D18" w:rsidRDefault="00C20120" w:rsidP="00C20120">
      <w:pPr>
        <w:pStyle w:val="NormalWeb"/>
        <w:numPr>
          <w:ilvl w:val="0"/>
          <w:numId w:val="16"/>
        </w:numPr>
        <w:suppressAutoHyphens w:val="0"/>
        <w:spacing w:after="0" w:line="276" w:lineRule="auto"/>
        <w:jc w:val="both"/>
        <w:rPr>
          <w:color w:val="EE0000"/>
        </w:rPr>
      </w:pPr>
      <w:r w:rsidRPr="007D3D18">
        <w:rPr>
          <w:color w:val="EE0000"/>
        </w:rPr>
        <w:t>Legea învățământului superior nr. 199/2023 (cu modificările și completările ulterioare);</w:t>
      </w:r>
    </w:p>
    <w:p w14:paraId="792C09C0" w14:textId="77777777" w:rsidR="00C20120" w:rsidRPr="007D3D18" w:rsidRDefault="00C20120" w:rsidP="00C20120">
      <w:pPr>
        <w:pStyle w:val="NormalWeb"/>
        <w:numPr>
          <w:ilvl w:val="0"/>
          <w:numId w:val="16"/>
        </w:numPr>
        <w:suppressAutoHyphens w:val="0"/>
        <w:spacing w:after="0" w:line="276" w:lineRule="auto"/>
        <w:jc w:val="both"/>
        <w:rPr>
          <w:color w:val="EE0000"/>
        </w:rPr>
      </w:pPr>
      <w:r w:rsidRPr="007D3D18">
        <w:rPr>
          <w:color w:val="EE0000"/>
        </w:rPr>
        <w:t>Regulamentul-cadru privind studiile universitare de doctorat, OME nr. 3020/2024;</w:t>
      </w:r>
    </w:p>
    <w:p w14:paraId="297F0CFA" w14:textId="31A72743" w:rsidR="00C20120" w:rsidRPr="007D3D18" w:rsidRDefault="00C20120" w:rsidP="00C20120">
      <w:pPr>
        <w:pStyle w:val="NormalWeb"/>
        <w:numPr>
          <w:ilvl w:val="0"/>
          <w:numId w:val="16"/>
        </w:numPr>
        <w:suppressAutoHyphens w:val="0"/>
        <w:spacing w:after="0" w:line="276" w:lineRule="auto"/>
        <w:jc w:val="both"/>
        <w:rPr>
          <w:color w:val="EE0000"/>
        </w:rPr>
      </w:pPr>
      <w:r w:rsidRPr="007D3D18">
        <w:rPr>
          <w:color w:val="EE0000"/>
        </w:rPr>
        <w:t>Ordinul MEC nr. 4653 din 30 iulie 2025 pentru modificarea și completarea Regulamentului cadru privind studiile universitare de doctorat, aprobat prin Ordinul ministrului educației nr. 3.020/2024;</w:t>
      </w:r>
    </w:p>
    <w:p w14:paraId="0A21A0F9" w14:textId="6E78E787" w:rsidR="00C20120" w:rsidRPr="007D3D18" w:rsidRDefault="00C20120" w:rsidP="00C20120">
      <w:pPr>
        <w:pStyle w:val="NormalWeb"/>
        <w:numPr>
          <w:ilvl w:val="0"/>
          <w:numId w:val="16"/>
        </w:numPr>
        <w:suppressAutoHyphens w:val="0"/>
        <w:spacing w:after="0" w:line="276" w:lineRule="auto"/>
        <w:jc w:val="both"/>
        <w:rPr>
          <w:color w:val="EE0000"/>
        </w:rPr>
      </w:pPr>
      <w:r w:rsidRPr="007D3D18">
        <w:rPr>
          <w:color w:val="EE0000"/>
        </w:rPr>
        <w:t>Ordinul MEC nr. 3741 din 08 aprilie 2025 pentru aprobarea metodologiei privind analizarea procedurii administrative desfășurate la nivelul instituțiilor organizatoare de studii universita</w:t>
      </w:r>
      <w:r w:rsidR="006E3448">
        <w:rPr>
          <w:color w:val="EE0000"/>
        </w:rPr>
        <w:t xml:space="preserve"> </w:t>
      </w:r>
      <w:r w:rsidRPr="007D3D18">
        <w:rPr>
          <w:color w:val="EE0000"/>
        </w:rPr>
        <w:t>re de doctorat pentru acordarea diplomei de doctor;</w:t>
      </w:r>
    </w:p>
    <w:p w14:paraId="2D8AEAB7" w14:textId="4380FF38" w:rsidR="00C20120" w:rsidRPr="007D3D18" w:rsidRDefault="00C20120" w:rsidP="00C20120">
      <w:pPr>
        <w:pStyle w:val="NormalWeb"/>
        <w:numPr>
          <w:ilvl w:val="0"/>
          <w:numId w:val="16"/>
        </w:numPr>
        <w:suppressAutoHyphens w:val="0"/>
        <w:spacing w:after="0" w:line="276" w:lineRule="auto"/>
        <w:jc w:val="both"/>
      </w:pPr>
      <w:r w:rsidRPr="007D3D18">
        <w:t>Ordinul Ministrului Educației Naționale şi Cercetării Științifice nr. 6153/2016 pentru adoptarea Metodologiei privind autorizarea, acreditarea și evaluarea periodica a școlilor doctorale, pe domenii;</w:t>
      </w:r>
    </w:p>
    <w:p w14:paraId="5E88079A" w14:textId="4DD25985" w:rsidR="00C20120" w:rsidRPr="007D3D18" w:rsidRDefault="00C20120" w:rsidP="00C20120">
      <w:pPr>
        <w:pStyle w:val="ListParagraph"/>
        <w:numPr>
          <w:ilvl w:val="0"/>
          <w:numId w:val="16"/>
        </w:numPr>
        <w:suppressAutoHyphens w:val="0"/>
        <w:spacing w:after="0" w:line="276" w:lineRule="auto"/>
        <w:ind w:left="714" w:hanging="357"/>
        <w:jc w:val="both"/>
        <w:rPr>
          <w:rFonts w:ascii="Times New Roman" w:hAnsi="Times New Roman"/>
          <w:color w:val="EE0000"/>
          <w:sz w:val="24"/>
          <w:szCs w:val="24"/>
          <w:lang w:val="ro-RO"/>
        </w:rPr>
      </w:pPr>
      <w:r w:rsidRPr="007D3D18">
        <w:rPr>
          <w:rFonts w:ascii="Times New Roman" w:hAnsi="Times New Roman"/>
          <w:color w:val="EE0000"/>
          <w:sz w:val="24"/>
          <w:szCs w:val="24"/>
          <w:lang w:val="ro-RO"/>
        </w:rPr>
        <w:t>HG nr. 731/2024 privind organizarea și funcționarea Ministerului Educaţiei Naţionale şi Cercetării, cu modificările şi completările ulterioare;</w:t>
      </w:r>
    </w:p>
    <w:p w14:paraId="4A74BBC6" w14:textId="229FC850" w:rsidR="00C20120" w:rsidRPr="007D3D18" w:rsidRDefault="00C20120" w:rsidP="00C20120">
      <w:pPr>
        <w:pStyle w:val="NormalWeb"/>
        <w:numPr>
          <w:ilvl w:val="0"/>
          <w:numId w:val="16"/>
        </w:numPr>
        <w:suppressAutoHyphens w:val="0"/>
        <w:spacing w:after="0" w:line="276" w:lineRule="auto"/>
        <w:jc w:val="both"/>
        <w:rPr>
          <w:color w:val="EE0000"/>
        </w:rPr>
      </w:pPr>
      <w:r w:rsidRPr="007D3D18">
        <w:rPr>
          <w:color w:val="EE0000"/>
        </w:rPr>
        <w:t>Regulamentul privind organizarea și desfăşurarea studiilor universitare de doctorat în cadrul IOSUD UO.</w:t>
      </w:r>
    </w:p>
    <w:p w14:paraId="1083C346" w14:textId="5DAF4875" w:rsidR="00C20120" w:rsidRDefault="00C20120" w:rsidP="00C20120">
      <w:pPr>
        <w:pStyle w:val="NormalWeb"/>
        <w:numPr>
          <w:ilvl w:val="0"/>
          <w:numId w:val="16"/>
        </w:numPr>
        <w:suppressAutoHyphens w:val="0"/>
        <w:spacing w:after="0" w:line="276" w:lineRule="auto"/>
        <w:jc w:val="both"/>
      </w:pPr>
      <w:r>
        <w:t>Carta Universității din Oradea;</w:t>
      </w:r>
    </w:p>
    <w:p w14:paraId="29E7061C" w14:textId="7744D08E" w:rsidR="00C20120" w:rsidRDefault="00C20120" w:rsidP="00C20120">
      <w:pPr>
        <w:pStyle w:val="NormalWeb"/>
        <w:numPr>
          <w:ilvl w:val="0"/>
          <w:numId w:val="16"/>
        </w:numPr>
        <w:suppressAutoHyphens w:val="0"/>
        <w:spacing w:after="0" w:line="276" w:lineRule="auto"/>
        <w:jc w:val="both"/>
      </w:pPr>
      <w:r>
        <w:t>Codul de etică și deontologie universitară al Universității din Oradea.</w:t>
      </w:r>
    </w:p>
    <w:p w14:paraId="40DAFF0A" w14:textId="77777777" w:rsidR="008222F8" w:rsidRPr="00044617" w:rsidRDefault="008222F8">
      <w:pPr>
        <w:spacing w:after="0" w:line="240" w:lineRule="auto"/>
        <w:jc w:val="both"/>
        <w:rPr>
          <w:rFonts w:ascii="Times New Roman" w:hAnsi="Times New Roman" w:cs="Times New Roman"/>
          <w:sz w:val="24"/>
          <w:szCs w:val="24"/>
          <w:lang w:val="ro-RO"/>
        </w:rPr>
      </w:pPr>
    </w:p>
    <w:p w14:paraId="2C770936" w14:textId="77777777" w:rsidR="00FC2124" w:rsidRPr="00612BFB" w:rsidRDefault="00145908" w:rsidP="00CB567F">
      <w:pPr>
        <w:pStyle w:val="Heading1"/>
        <w:rPr>
          <w:rStyle w:val="Heading6SmallCaps"/>
          <w:rFonts w:ascii="Times New Roman" w:hAnsi="Times New Roman" w:cs="Times New Roman"/>
          <w:smallCaps/>
          <w:sz w:val="24"/>
          <w:szCs w:val="24"/>
        </w:rPr>
      </w:pPr>
      <w:r w:rsidRPr="00612BFB">
        <w:rPr>
          <w:rStyle w:val="Heading6SmallCaps"/>
          <w:rFonts w:ascii="Times New Roman" w:hAnsi="Times New Roman" w:cs="Times New Roman"/>
          <w:smallCaps/>
          <w:sz w:val="24"/>
          <w:szCs w:val="24"/>
        </w:rPr>
        <w:t>DEFINIŢII ŞI ABREVIERI</w:t>
      </w:r>
    </w:p>
    <w:p w14:paraId="6DA929A4" w14:textId="77777777" w:rsidR="001B1C6E" w:rsidRPr="00612BFB" w:rsidRDefault="00145908" w:rsidP="00CB567F">
      <w:pPr>
        <w:pStyle w:val="Heading2"/>
      </w:pPr>
      <w:r w:rsidRPr="00CB567F">
        <w:rPr>
          <w:rStyle w:val="Heading60"/>
          <w:rFonts w:ascii="Times New Roman" w:hAnsi="Times New Roman" w:cs="Times New Roman"/>
          <w:sz w:val="24"/>
          <w:szCs w:val="24"/>
        </w:rPr>
        <w:t xml:space="preserve"> Definiţii</w:t>
      </w:r>
    </w:p>
    <w:p w14:paraId="0DAF6E4B" w14:textId="77777777" w:rsidR="00FC2124" w:rsidRPr="007D3C72" w:rsidRDefault="00FC2124" w:rsidP="008222F8">
      <w:pPr>
        <w:spacing w:after="0" w:line="276" w:lineRule="auto"/>
        <w:ind w:firstLine="641"/>
        <w:jc w:val="both"/>
        <w:rPr>
          <w:rStyle w:val="Bodytext"/>
          <w:rFonts w:ascii="Times New Roman" w:hAnsi="Times New Roman" w:cs="Times New Roman"/>
          <w:color w:val="000000"/>
          <w:sz w:val="24"/>
          <w:szCs w:val="24"/>
          <w:lang w:val="ro-RO"/>
        </w:rPr>
      </w:pPr>
      <w:r w:rsidRPr="007D3C72">
        <w:rPr>
          <w:rStyle w:val="Bodytext"/>
          <w:rFonts w:ascii="Times New Roman" w:hAnsi="Times New Roman" w:cs="Times New Roman"/>
          <w:b/>
          <w:i/>
          <w:color w:val="000000"/>
          <w:sz w:val="24"/>
          <w:szCs w:val="24"/>
          <w:lang w:val="ro-RO"/>
        </w:rPr>
        <w:t xml:space="preserve">Facultate – </w:t>
      </w:r>
      <w:r w:rsidRPr="007D3C72">
        <w:rPr>
          <w:rStyle w:val="Bodytext"/>
          <w:rFonts w:ascii="Times New Roman" w:hAnsi="Times New Roman" w:cs="Times New Roman"/>
          <w:color w:val="000000"/>
          <w:sz w:val="24"/>
          <w:szCs w:val="24"/>
          <w:lang w:val="ro-RO"/>
        </w:rPr>
        <w:t>Unitate academică funcțională care elaborează şi gestionează programele de studii;</w:t>
      </w:r>
    </w:p>
    <w:p w14:paraId="1E26F483" w14:textId="77777777" w:rsidR="00FC2124" w:rsidRPr="007D3C72" w:rsidRDefault="00FC2124" w:rsidP="008222F8">
      <w:pPr>
        <w:spacing w:after="0" w:line="276" w:lineRule="auto"/>
        <w:ind w:firstLine="641"/>
        <w:jc w:val="both"/>
        <w:rPr>
          <w:rStyle w:val="Bodytext"/>
          <w:rFonts w:ascii="Times New Roman" w:hAnsi="Times New Roman" w:cs="Times New Roman"/>
          <w:color w:val="000000"/>
          <w:sz w:val="24"/>
          <w:szCs w:val="24"/>
          <w:lang w:val="ro-RO"/>
        </w:rPr>
      </w:pPr>
      <w:r w:rsidRPr="007D3C72">
        <w:rPr>
          <w:rStyle w:val="Bodytext"/>
          <w:rFonts w:ascii="Times New Roman" w:hAnsi="Times New Roman" w:cs="Times New Roman"/>
          <w:b/>
          <w:i/>
          <w:color w:val="000000"/>
          <w:sz w:val="24"/>
          <w:szCs w:val="24"/>
          <w:lang w:val="ro-RO"/>
        </w:rPr>
        <w:t xml:space="preserve">Departamentul </w:t>
      </w:r>
      <w:r w:rsidRPr="007D3C72">
        <w:rPr>
          <w:rStyle w:val="Bodytext"/>
          <w:rFonts w:ascii="Times New Roman" w:hAnsi="Times New Roman" w:cs="Times New Roman"/>
          <w:color w:val="000000"/>
          <w:sz w:val="24"/>
          <w:szCs w:val="24"/>
          <w:lang w:val="ro-RO"/>
        </w:rPr>
        <w:t>– Unitate academic funcțională care asigură producerea, tr</w:t>
      </w:r>
      <w:r w:rsidR="00E74A9A" w:rsidRPr="007D3C72">
        <w:rPr>
          <w:rStyle w:val="Bodytext"/>
          <w:rFonts w:ascii="Times New Roman" w:hAnsi="Times New Roman" w:cs="Times New Roman"/>
          <w:color w:val="000000"/>
          <w:sz w:val="24"/>
          <w:szCs w:val="24"/>
          <w:lang w:val="ro-RO"/>
        </w:rPr>
        <w:t>an</w:t>
      </w:r>
      <w:r w:rsidRPr="007D3C72">
        <w:rPr>
          <w:rStyle w:val="Bodytext"/>
          <w:rFonts w:ascii="Times New Roman" w:hAnsi="Times New Roman" w:cs="Times New Roman"/>
          <w:color w:val="000000"/>
          <w:sz w:val="24"/>
          <w:szCs w:val="24"/>
          <w:lang w:val="ro-RO"/>
        </w:rPr>
        <w:t>smiterea şi valorificarea cunoaşterii în unul sau mai multe domenii de specialitate;</w:t>
      </w:r>
    </w:p>
    <w:p w14:paraId="577F0115" w14:textId="77777777" w:rsidR="00C17FB5" w:rsidRPr="007D3C72" w:rsidRDefault="00C17FB5" w:rsidP="008222F8">
      <w:pPr>
        <w:spacing w:after="0" w:line="276" w:lineRule="auto"/>
        <w:ind w:firstLine="641"/>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i/>
          <w:color w:val="000000"/>
          <w:sz w:val="24"/>
          <w:szCs w:val="24"/>
          <w:shd w:val="clear" w:color="auto" w:fill="FFFFFF"/>
          <w:lang w:val="ro-RO"/>
        </w:rPr>
        <w:t>IOSUD</w:t>
      </w:r>
      <w:r w:rsidRPr="007D3C72">
        <w:rPr>
          <w:rFonts w:ascii="Times New Roman" w:eastAsia="Calibri" w:hAnsi="Times New Roman" w:cs="Times New Roman"/>
          <w:color w:val="000000"/>
          <w:sz w:val="24"/>
          <w:szCs w:val="24"/>
          <w:shd w:val="clear" w:color="auto" w:fill="FFFFFF"/>
          <w:lang w:val="ro-RO"/>
        </w:rPr>
        <w:t xml:space="preserve"> – Instituţia, universitatea sau Academia Română, care organizează programe de doctorat;</w:t>
      </w:r>
    </w:p>
    <w:p w14:paraId="3E596503" w14:textId="77777777" w:rsidR="00D3570F" w:rsidRPr="007D3C72" w:rsidRDefault="00D3570F" w:rsidP="008222F8">
      <w:pPr>
        <w:spacing w:after="0" w:line="276" w:lineRule="auto"/>
        <w:ind w:firstLine="641"/>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i/>
          <w:color w:val="000000"/>
          <w:sz w:val="24"/>
          <w:szCs w:val="24"/>
          <w:shd w:val="clear" w:color="auto" w:fill="FFFFFF"/>
          <w:lang w:val="ro-RO"/>
        </w:rPr>
        <w:t>Consiliul pentru Studiile Universitare de Doctorat</w:t>
      </w:r>
      <w:r w:rsidRPr="007D3C72">
        <w:rPr>
          <w:rFonts w:ascii="Times New Roman" w:eastAsia="Calibri" w:hAnsi="Times New Roman" w:cs="Times New Roman"/>
          <w:color w:val="000000"/>
          <w:sz w:val="24"/>
          <w:szCs w:val="24"/>
          <w:shd w:val="clear" w:color="auto" w:fill="FFFFFF"/>
          <w:lang w:val="ro-RO"/>
        </w:rPr>
        <w:t xml:space="preserve"> .- structura deliberative de conducere a SUD, având </w:t>
      </w:r>
      <w:r w:rsidR="00202874" w:rsidRPr="007D3C72">
        <w:rPr>
          <w:rFonts w:ascii="Times New Roman" w:eastAsia="Calibri" w:hAnsi="Times New Roman" w:cs="Times New Roman"/>
          <w:color w:val="000000"/>
          <w:sz w:val="24"/>
          <w:szCs w:val="24"/>
          <w:shd w:val="clear" w:color="auto" w:fill="FFFFFF"/>
          <w:lang w:val="ro-RO"/>
        </w:rPr>
        <w:t>(7-17) membri;</w:t>
      </w:r>
    </w:p>
    <w:p w14:paraId="0684EA87" w14:textId="77777777" w:rsidR="00C17FB5" w:rsidRPr="007D3C72" w:rsidRDefault="00C17FB5" w:rsidP="008222F8">
      <w:pPr>
        <w:spacing w:after="0" w:line="276" w:lineRule="auto"/>
        <w:ind w:firstLine="640"/>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i/>
          <w:color w:val="000000"/>
          <w:sz w:val="24"/>
          <w:szCs w:val="24"/>
          <w:shd w:val="clear" w:color="auto" w:fill="FFFFFF"/>
          <w:lang w:val="ro-RO"/>
        </w:rPr>
        <w:t xml:space="preserve">Program de studii universitare de doctorat – </w:t>
      </w:r>
      <w:r w:rsidRPr="007D3C72">
        <w:rPr>
          <w:rFonts w:ascii="Times New Roman" w:eastAsia="Calibri" w:hAnsi="Times New Roman" w:cs="Times New Roman"/>
          <w:color w:val="000000"/>
          <w:sz w:val="24"/>
          <w:szCs w:val="24"/>
          <w:shd w:val="clear" w:color="auto" w:fill="FFFFFF"/>
          <w:lang w:val="ro-RO"/>
        </w:rPr>
        <w:t>totalitatea activităţilor în care es</w:t>
      </w:r>
      <w:r w:rsidR="00997F06" w:rsidRPr="007D3C72">
        <w:rPr>
          <w:rFonts w:ascii="Times New Roman" w:eastAsia="Calibri" w:hAnsi="Times New Roman" w:cs="Times New Roman"/>
          <w:color w:val="000000"/>
          <w:sz w:val="24"/>
          <w:szCs w:val="24"/>
          <w:shd w:val="clear" w:color="auto" w:fill="FFFFFF"/>
          <w:lang w:val="ro-RO"/>
        </w:rPr>
        <w:t>te implicat studentul doctorand, relevant din punctul de vedere al studiilor universitare de doctorat;</w:t>
      </w:r>
    </w:p>
    <w:p w14:paraId="3425E6A1" w14:textId="77777777" w:rsidR="00277242" w:rsidRPr="007D3C72" w:rsidRDefault="00C17FB5" w:rsidP="00277242">
      <w:pPr>
        <w:spacing w:after="0" w:line="276" w:lineRule="auto"/>
        <w:ind w:firstLine="640"/>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i/>
          <w:color w:val="000000"/>
          <w:sz w:val="24"/>
          <w:szCs w:val="24"/>
          <w:shd w:val="clear" w:color="auto" w:fill="FFFFFF"/>
          <w:lang w:val="ro-RO"/>
        </w:rPr>
        <w:t xml:space="preserve">Școală Doctorală – </w:t>
      </w:r>
      <w:r w:rsidRPr="007D3C72">
        <w:rPr>
          <w:rFonts w:ascii="Times New Roman" w:eastAsia="Calibri" w:hAnsi="Times New Roman" w:cs="Times New Roman"/>
          <w:color w:val="000000"/>
          <w:sz w:val="24"/>
          <w:szCs w:val="24"/>
          <w:shd w:val="clear" w:color="auto" w:fill="FFFFFF"/>
          <w:lang w:val="ro-RO"/>
        </w:rPr>
        <w:t>o st</w:t>
      </w:r>
      <w:r w:rsidR="00E74A9A" w:rsidRPr="007D3C72">
        <w:rPr>
          <w:rFonts w:ascii="Times New Roman" w:eastAsia="Calibri" w:hAnsi="Times New Roman" w:cs="Times New Roman"/>
          <w:color w:val="000000"/>
          <w:sz w:val="24"/>
          <w:szCs w:val="24"/>
          <w:shd w:val="clear" w:color="auto" w:fill="FFFFFF"/>
          <w:lang w:val="ro-RO"/>
        </w:rPr>
        <w:t>r</w:t>
      </w:r>
      <w:r w:rsidRPr="007D3C72">
        <w:rPr>
          <w:rFonts w:ascii="Times New Roman" w:eastAsia="Calibri" w:hAnsi="Times New Roman" w:cs="Times New Roman"/>
          <w:color w:val="000000"/>
          <w:sz w:val="24"/>
          <w:szCs w:val="24"/>
          <w:shd w:val="clear" w:color="auto" w:fill="FFFFFF"/>
          <w:lang w:val="ro-RO"/>
        </w:rPr>
        <w:t>uctură organizatorică şi administrativ</w:t>
      </w:r>
      <w:r w:rsidR="00997F06" w:rsidRPr="007D3C72">
        <w:rPr>
          <w:rFonts w:ascii="Times New Roman" w:eastAsia="Calibri" w:hAnsi="Times New Roman" w:cs="Times New Roman"/>
          <w:color w:val="000000"/>
          <w:sz w:val="24"/>
          <w:szCs w:val="24"/>
          <w:shd w:val="clear" w:color="auto" w:fill="FFFFFF"/>
          <w:lang w:val="ro-RO"/>
        </w:rPr>
        <w:t>ă</w:t>
      </w:r>
      <w:r w:rsidRPr="007D3C72">
        <w:rPr>
          <w:rFonts w:ascii="Times New Roman" w:eastAsia="Calibri" w:hAnsi="Times New Roman" w:cs="Times New Roman"/>
          <w:color w:val="000000"/>
          <w:sz w:val="24"/>
          <w:szCs w:val="24"/>
          <w:shd w:val="clear" w:color="auto" w:fill="FFFFFF"/>
          <w:lang w:val="ro-RO"/>
        </w:rPr>
        <w:t xml:space="preserve"> constituită în cadrul IOSUD şi care oferă sprijinul necesar pentru desfăşurarea studiilor de doctorat într-o tematică disciplinară ori interdisciplinară;</w:t>
      </w:r>
    </w:p>
    <w:p w14:paraId="2D0D8110" w14:textId="77777777" w:rsidR="00277242" w:rsidRPr="007D3C72" w:rsidRDefault="00277242" w:rsidP="00997F06">
      <w:pPr>
        <w:spacing w:after="0" w:line="276" w:lineRule="auto"/>
        <w:ind w:firstLine="640"/>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i/>
          <w:color w:val="000000"/>
          <w:sz w:val="24"/>
          <w:szCs w:val="24"/>
          <w:shd w:val="clear" w:color="auto" w:fill="FFFFFF"/>
          <w:lang w:val="ro-RO"/>
        </w:rPr>
        <w:t>Student doctorand</w:t>
      </w:r>
      <w:r w:rsidRPr="007D3C72">
        <w:rPr>
          <w:rFonts w:ascii="Times New Roman" w:eastAsia="Calibri" w:hAnsi="Times New Roman" w:cs="Times New Roman"/>
          <w:color w:val="000000"/>
          <w:sz w:val="24"/>
          <w:szCs w:val="24"/>
          <w:shd w:val="clear" w:color="auto" w:fill="FFFFFF"/>
          <w:lang w:val="ro-RO"/>
        </w:rPr>
        <w:t xml:space="preserve"> - </w:t>
      </w:r>
      <w:r w:rsidR="00997F06" w:rsidRPr="007D3C72">
        <w:rPr>
          <w:rFonts w:ascii="Times New Roman" w:eastAsia="Calibri" w:hAnsi="Times New Roman" w:cs="Times New Roman"/>
          <w:color w:val="000000"/>
          <w:sz w:val="24"/>
          <w:szCs w:val="24"/>
          <w:shd w:val="clear" w:color="auto" w:fill="FFFFFF"/>
          <w:lang w:val="ro-RO"/>
        </w:rPr>
        <w:t>studentul înmatriculat în programul de studii universitare de doctorat;</w:t>
      </w:r>
    </w:p>
    <w:p w14:paraId="7A1CFCBB" w14:textId="77777777" w:rsidR="00C17FB5" w:rsidRPr="007D3C72" w:rsidRDefault="00C17FB5" w:rsidP="00277242">
      <w:pPr>
        <w:spacing w:after="0" w:line="276" w:lineRule="auto"/>
        <w:ind w:firstLine="640"/>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i/>
          <w:color w:val="000000"/>
          <w:sz w:val="24"/>
          <w:szCs w:val="24"/>
          <w:shd w:val="clear" w:color="auto" w:fill="FFFFFF"/>
          <w:lang w:val="ro-RO"/>
        </w:rPr>
        <w:t xml:space="preserve">Conducător de doctorat – </w:t>
      </w:r>
      <w:r w:rsidRPr="007D3C72">
        <w:rPr>
          <w:rFonts w:ascii="Times New Roman" w:eastAsia="Calibri" w:hAnsi="Times New Roman" w:cs="Times New Roman"/>
          <w:color w:val="000000"/>
          <w:sz w:val="24"/>
          <w:szCs w:val="24"/>
          <w:shd w:val="clear" w:color="auto" w:fill="FFFFFF"/>
          <w:lang w:val="ro-RO"/>
        </w:rPr>
        <w:t>cadrul didactic sau cercetătorul, cu experienţă în domeniul cercetării ştiinţifice, care coordonează activitatea studentului doctorand în urma dobândirii acestui drept în conformitate cu prevederile LEN nr.1/2011;</w:t>
      </w:r>
    </w:p>
    <w:p w14:paraId="45187B6F" w14:textId="77777777" w:rsidR="00C17FB5" w:rsidRPr="007D3C72" w:rsidRDefault="00C17FB5" w:rsidP="00277242">
      <w:pPr>
        <w:spacing w:after="0" w:line="276" w:lineRule="auto"/>
        <w:ind w:firstLine="640"/>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i/>
          <w:color w:val="000000"/>
          <w:sz w:val="24"/>
          <w:szCs w:val="24"/>
          <w:shd w:val="clear" w:color="auto" w:fill="FFFFFF"/>
          <w:lang w:val="ro-RO"/>
        </w:rPr>
        <w:t xml:space="preserve">Teză de doctorat – </w:t>
      </w:r>
      <w:r w:rsidRPr="007D3C72">
        <w:rPr>
          <w:rFonts w:ascii="Times New Roman" w:eastAsia="Calibri" w:hAnsi="Times New Roman" w:cs="Times New Roman"/>
          <w:color w:val="000000"/>
          <w:sz w:val="24"/>
          <w:szCs w:val="24"/>
          <w:shd w:val="clear" w:color="auto" w:fill="FFFFFF"/>
          <w:lang w:val="ro-RO"/>
        </w:rPr>
        <w:t xml:space="preserve">lucrarea ştiinţifică original elaborată de către un student doctorand, în cadrul studiilor universitare de doctorat, condiţie legală pentru obţinerea titlului de doctor;   </w:t>
      </w:r>
    </w:p>
    <w:p w14:paraId="57442192" w14:textId="77777777" w:rsidR="001B1C6E" w:rsidRPr="007D3C72" w:rsidRDefault="00145908" w:rsidP="00277242">
      <w:pPr>
        <w:spacing w:after="0" w:line="276" w:lineRule="auto"/>
        <w:ind w:firstLine="640"/>
        <w:jc w:val="both"/>
        <w:rPr>
          <w:rStyle w:val="Bodytext"/>
          <w:rFonts w:ascii="Times New Roman" w:hAnsi="Times New Roman" w:cs="Times New Roman"/>
          <w:color w:val="000000"/>
          <w:sz w:val="24"/>
          <w:szCs w:val="24"/>
          <w:lang w:val="ro-RO"/>
        </w:rPr>
      </w:pPr>
      <w:r w:rsidRPr="007D3C72">
        <w:rPr>
          <w:rStyle w:val="Bodytext"/>
          <w:rFonts w:ascii="Times New Roman" w:hAnsi="Times New Roman" w:cs="Times New Roman"/>
          <w:b/>
          <w:i/>
          <w:color w:val="000000"/>
          <w:sz w:val="24"/>
          <w:szCs w:val="24"/>
          <w:lang w:val="ro-RO"/>
        </w:rPr>
        <w:t>Procedură</w:t>
      </w:r>
      <w:r w:rsidRPr="007D3C72">
        <w:rPr>
          <w:rStyle w:val="Bodytext"/>
          <w:rFonts w:ascii="Times New Roman" w:hAnsi="Times New Roman" w:cs="Times New Roman"/>
          <w:color w:val="000000"/>
          <w:sz w:val="24"/>
          <w:szCs w:val="24"/>
          <w:lang w:val="ro-RO"/>
        </w:rPr>
        <w:t xml:space="preserve"> - </w:t>
      </w:r>
      <w:r w:rsidRPr="007D3C72">
        <w:rPr>
          <w:rFonts w:ascii="Times New Roman" w:hAnsi="Times New Roman" w:cs="Times New Roman"/>
          <w:color w:val="000000"/>
          <w:sz w:val="24"/>
          <w:szCs w:val="24"/>
          <w:shd w:val="clear" w:color="auto" w:fill="FFFFFF"/>
          <w:lang w:val="ro-RO"/>
        </w:rPr>
        <w:t>Ansamblu de reguli de organizare a unei instituții/structuri academice, executive şi administrative, folosite în vederea atingerii unui anumit rezultat.</w:t>
      </w:r>
      <w:r w:rsidRPr="007D3C72">
        <w:rPr>
          <w:rStyle w:val="Bodytext"/>
          <w:rFonts w:ascii="Times New Roman" w:hAnsi="Times New Roman" w:cs="Times New Roman"/>
          <w:color w:val="000000"/>
          <w:sz w:val="24"/>
          <w:szCs w:val="24"/>
          <w:lang w:val="ro-RO"/>
        </w:rPr>
        <w:t xml:space="preserve"> Mod specificat de efectuare a unui proces sau a unei activităţi.</w:t>
      </w:r>
    </w:p>
    <w:p w14:paraId="6BC8CC7B" w14:textId="77777777" w:rsidR="001B1C6E" w:rsidRPr="007D3C72" w:rsidRDefault="00145908" w:rsidP="00277242">
      <w:pPr>
        <w:spacing w:after="0" w:line="276" w:lineRule="auto"/>
        <w:ind w:firstLine="640"/>
        <w:jc w:val="both"/>
        <w:rPr>
          <w:rStyle w:val="Bodytext"/>
          <w:rFonts w:ascii="Times New Roman" w:hAnsi="Times New Roman" w:cs="Times New Roman"/>
          <w:color w:val="000000"/>
          <w:sz w:val="24"/>
          <w:szCs w:val="24"/>
          <w:lang w:val="ro-RO"/>
        </w:rPr>
      </w:pPr>
      <w:r w:rsidRPr="007D3C72">
        <w:rPr>
          <w:rStyle w:val="Bodytext"/>
          <w:rFonts w:ascii="Times New Roman" w:hAnsi="Times New Roman" w:cs="Times New Roman"/>
          <w:b/>
          <w:i/>
          <w:color w:val="000000"/>
          <w:sz w:val="24"/>
          <w:szCs w:val="24"/>
          <w:lang w:val="ro-RO"/>
        </w:rPr>
        <w:t xml:space="preserve">Ediție a unei </w:t>
      </w:r>
      <w:r w:rsidR="00A862A8" w:rsidRPr="007D3C72">
        <w:rPr>
          <w:rStyle w:val="Bodytext"/>
          <w:rFonts w:ascii="Times New Roman" w:hAnsi="Times New Roman" w:cs="Times New Roman"/>
          <w:b/>
          <w:i/>
          <w:color w:val="000000"/>
          <w:sz w:val="24"/>
          <w:szCs w:val="24"/>
          <w:lang w:val="ro-RO"/>
        </w:rPr>
        <w:t>proceduri</w:t>
      </w:r>
      <w:r w:rsidRPr="007D3C72">
        <w:rPr>
          <w:rStyle w:val="Bodytext"/>
          <w:rFonts w:ascii="Times New Roman" w:hAnsi="Times New Roman" w:cs="Times New Roman"/>
          <w:b/>
          <w:i/>
          <w:color w:val="000000"/>
          <w:sz w:val="24"/>
          <w:szCs w:val="24"/>
          <w:lang w:val="ro-RO"/>
        </w:rPr>
        <w:t xml:space="preserve"> formalizate</w:t>
      </w:r>
      <w:r w:rsidRPr="007D3C72">
        <w:rPr>
          <w:rStyle w:val="Bodytext"/>
          <w:rFonts w:ascii="Times New Roman" w:hAnsi="Times New Roman" w:cs="Times New Roman"/>
          <w:color w:val="000000"/>
          <w:sz w:val="24"/>
          <w:szCs w:val="24"/>
          <w:lang w:val="ro-RO"/>
        </w:rPr>
        <w:t xml:space="preserve"> – Forma inițială sau actuali</w:t>
      </w:r>
      <w:r w:rsidR="00D31FBD" w:rsidRPr="007D3C72">
        <w:rPr>
          <w:rStyle w:val="Bodytext"/>
          <w:rFonts w:ascii="Times New Roman" w:hAnsi="Times New Roman" w:cs="Times New Roman"/>
          <w:color w:val="000000"/>
          <w:sz w:val="24"/>
          <w:szCs w:val="24"/>
          <w:lang w:val="ro-RO"/>
        </w:rPr>
        <w:t>zată, după caz, a unei proceduri</w:t>
      </w:r>
      <w:r w:rsidRPr="007D3C72">
        <w:rPr>
          <w:rStyle w:val="Bodytext"/>
          <w:rFonts w:ascii="Times New Roman" w:hAnsi="Times New Roman" w:cs="Times New Roman"/>
          <w:color w:val="000000"/>
          <w:sz w:val="24"/>
          <w:szCs w:val="24"/>
          <w:lang w:val="ro-RO"/>
        </w:rPr>
        <w:t xml:space="preserve"> formalizate, aprobată și difuzată.</w:t>
      </w:r>
    </w:p>
    <w:p w14:paraId="115980D9" w14:textId="77777777" w:rsidR="001B1C6E" w:rsidRPr="007D3C72" w:rsidRDefault="00145908" w:rsidP="00277242">
      <w:pPr>
        <w:spacing w:after="0" w:line="276" w:lineRule="auto"/>
        <w:ind w:firstLine="640"/>
        <w:jc w:val="both"/>
        <w:rPr>
          <w:rFonts w:ascii="Times New Roman" w:hAnsi="Times New Roman" w:cs="Times New Roman"/>
          <w:color w:val="000000"/>
          <w:shd w:val="clear" w:color="auto" w:fill="FFFFFF"/>
          <w:lang w:val="ro-RO"/>
        </w:rPr>
      </w:pPr>
      <w:r w:rsidRPr="007D3C72">
        <w:rPr>
          <w:rStyle w:val="Bodytext"/>
          <w:rFonts w:ascii="Times New Roman" w:hAnsi="Times New Roman" w:cs="Times New Roman"/>
          <w:b/>
          <w:i/>
          <w:color w:val="000000"/>
          <w:sz w:val="24"/>
          <w:szCs w:val="24"/>
          <w:lang w:val="ro-RO"/>
        </w:rPr>
        <w:t>Revizia în cadrul unei ediții</w:t>
      </w:r>
      <w:r w:rsidR="00D31FBD" w:rsidRPr="007D3C72">
        <w:rPr>
          <w:rStyle w:val="Bodytext"/>
          <w:rFonts w:ascii="Times New Roman" w:hAnsi="Times New Roman" w:cs="Times New Roman"/>
          <w:color w:val="000000"/>
          <w:sz w:val="24"/>
          <w:szCs w:val="24"/>
          <w:lang w:val="ro-RO"/>
        </w:rPr>
        <w:t xml:space="preserve"> – Acțiunile de modificare, ad</w:t>
      </w:r>
      <w:r w:rsidRPr="007D3C72">
        <w:rPr>
          <w:rStyle w:val="Bodytext"/>
          <w:rFonts w:ascii="Times New Roman" w:hAnsi="Times New Roman" w:cs="Times New Roman"/>
          <w:color w:val="000000"/>
          <w:sz w:val="24"/>
          <w:szCs w:val="24"/>
          <w:lang w:val="ro-RO"/>
        </w:rPr>
        <w:t>ăugare, suprimare sau altele asemenea, după caz, a uneia sau a mai multor componente ale unei ediții a procedurii formalizate, acțiuni care au fost aprobate și difuzate.</w:t>
      </w:r>
    </w:p>
    <w:p w14:paraId="31B0C98B" w14:textId="77777777" w:rsidR="001B1C6E" w:rsidRPr="007D3C72" w:rsidRDefault="00145908" w:rsidP="00277242">
      <w:pPr>
        <w:pStyle w:val="Corptext1"/>
        <w:shd w:val="clear" w:color="auto" w:fill="auto"/>
        <w:spacing w:before="0" w:line="276" w:lineRule="auto"/>
        <w:ind w:left="20" w:firstLine="620"/>
        <w:jc w:val="both"/>
        <w:rPr>
          <w:rStyle w:val="Bodytext"/>
          <w:rFonts w:ascii="Times New Roman" w:hAnsi="Times New Roman" w:cs="Times New Roman"/>
          <w:sz w:val="24"/>
          <w:szCs w:val="24"/>
          <w:lang w:val="ro-RO"/>
        </w:rPr>
      </w:pPr>
      <w:r w:rsidRPr="007D3C72">
        <w:rPr>
          <w:rStyle w:val="Bodytext"/>
          <w:rFonts w:ascii="Times New Roman" w:hAnsi="Times New Roman" w:cs="Times New Roman"/>
          <w:b/>
          <w:i/>
          <w:sz w:val="24"/>
          <w:szCs w:val="24"/>
          <w:lang w:val="ro-RO"/>
        </w:rPr>
        <w:t>Procedură operațională</w:t>
      </w:r>
      <w:r w:rsidRPr="007D3C72">
        <w:rPr>
          <w:rStyle w:val="Bodytext"/>
          <w:rFonts w:ascii="Times New Roman" w:hAnsi="Times New Roman" w:cs="Times New Roman"/>
          <w:i/>
          <w:sz w:val="24"/>
          <w:szCs w:val="24"/>
          <w:lang w:val="ro-RO"/>
        </w:rPr>
        <w:t xml:space="preserve"> </w:t>
      </w:r>
      <w:r w:rsidRPr="007D3C72">
        <w:rPr>
          <w:rStyle w:val="Bodytext"/>
          <w:rFonts w:ascii="Times New Roman" w:hAnsi="Times New Roman" w:cs="Times New Roman"/>
          <w:sz w:val="24"/>
          <w:szCs w:val="24"/>
          <w:lang w:val="ro-RO"/>
        </w:rPr>
        <w:t>- procedură care descrie un proces sau o activitate care se desfăşoară la nivelul unuia sau a mai multor structuri academice, executive sau administrative ale Universităţii din Oradea.</w:t>
      </w:r>
    </w:p>
    <w:p w14:paraId="6630A2A0" w14:textId="77777777" w:rsidR="00C17FB5" w:rsidRPr="007D3C72" w:rsidRDefault="00C17FB5">
      <w:pPr>
        <w:pStyle w:val="Corptext1"/>
        <w:shd w:val="clear" w:color="auto" w:fill="auto"/>
        <w:tabs>
          <w:tab w:val="left" w:pos="0"/>
        </w:tabs>
        <w:spacing w:before="0" w:after="120" w:line="240" w:lineRule="auto"/>
        <w:ind w:left="640" w:right="100" w:firstLine="0"/>
        <w:rPr>
          <w:rStyle w:val="Bodytext"/>
          <w:rFonts w:ascii="Times New Roman" w:hAnsi="Times New Roman" w:cs="Times New Roman"/>
          <w:b/>
          <w:color w:val="000000"/>
          <w:sz w:val="24"/>
          <w:szCs w:val="24"/>
          <w:lang w:val="ro-RO"/>
        </w:rPr>
      </w:pPr>
    </w:p>
    <w:p w14:paraId="72DBB8C0" w14:textId="77777777" w:rsidR="001B1C6E" w:rsidRPr="00612BFB" w:rsidRDefault="00145908" w:rsidP="00CB567F">
      <w:pPr>
        <w:pStyle w:val="Heading2"/>
      </w:pPr>
      <w:r w:rsidRPr="00612BFB">
        <w:rPr>
          <w:rStyle w:val="Bodytext105pt"/>
          <w:rFonts w:ascii="Times New Roman" w:hAnsi="Times New Roman" w:cs="Times New Roman"/>
          <w:sz w:val="24"/>
          <w:szCs w:val="24"/>
        </w:rPr>
        <w:t>Abrevieri</w:t>
      </w:r>
    </w:p>
    <w:p w14:paraId="724B9BC7" w14:textId="77777777"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UO</w:t>
      </w:r>
      <w:r w:rsidRPr="007D3C72">
        <w:rPr>
          <w:rFonts w:ascii="Times New Roman" w:eastAsia="Calibri" w:hAnsi="Times New Roman" w:cs="Times New Roman"/>
          <w:color w:val="000000"/>
          <w:sz w:val="24"/>
          <w:szCs w:val="24"/>
          <w:shd w:val="clear" w:color="auto" w:fill="FFFFFF"/>
          <w:lang w:val="ro-RO"/>
        </w:rPr>
        <w:t xml:space="preserve"> – Universitatea din Oradea;</w:t>
      </w:r>
    </w:p>
    <w:p w14:paraId="59A40F36" w14:textId="77777777"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 xml:space="preserve">SUO </w:t>
      </w:r>
      <w:r w:rsidRPr="007D3C72">
        <w:rPr>
          <w:rFonts w:ascii="Times New Roman" w:eastAsia="Calibri" w:hAnsi="Times New Roman" w:cs="Times New Roman"/>
          <w:color w:val="000000"/>
          <w:sz w:val="24"/>
          <w:szCs w:val="24"/>
          <w:shd w:val="clear" w:color="auto" w:fill="FFFFFF"/>
          <w:lang w:val="ro-RO"/>
        </w:rPr>
        <w:t>– Senatul Universității din Oradea;</w:t>
      </w:r>
    </w:p>
    <w:p w14:paraId="05E87671" w14:textId="77777777"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 xml:space="preserve">HS </w:t>
      </w:r>
      <w:r w:rsidRPr="007D3C72">
        <w:rPr>
          <w:rFonts w:ascii="Times New Roman" w:eastAsia="Calibri" w:hAnsi="Times New Roman" w:cs="Times New Roman"/>
          <w:color w:val="000000"/>
          <w:sz w:val="24"/>
          <w:szCs w:val="24"/>
          <w:shd w:val="clear" w:color="auto" w:fill="FFFFFF"/>
          <w:lang w:val="ro-RO"/>
        </w:rPr>
        <w:t>– Hotărâre a Senatului Universității din Oradea;</w:t>
      </w:r>
    </w:p>
    <w:p w14:paraId="42148F23" w14:textId="77777777"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CA</w:t>
      </w:r>
      <w:r w:rsidRPr="007D3C72">
        <w:rPr>
          <w:rFonts w:ascii="Times New Roman" w:eastAsia="Calibri" w:hAnsi="Times New Roman" w:cs="Times New Roman"/>
          <w:color w:val="000000"/>
          <w:sz w:val="24"/>
          <w:szCs w:val="24"/>
          <w:shd w:val="clear" w:color="auto" w:fill="FFFFFF"/>
          <w:lang w:val="ro-RO"/>
        </w:rPr>
        <w:t xml:space="preserve"> – Consiliul de Administrație;</w:t>
      </w:r>
    </w:p>
    <w:p w14:paraId="29C4137F" w14:textId="77777777" w:rsidR="00FC2124" w:rsidRPr="007D3C72" w:rsidRDefault="00A365CF"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IOSUD_UO</w:t>
      </w:r>
      <w:r w:rsidRPr="007D3C72">
        <w:rPr>
          <w:rFonts w:ascii="Times New Roman" w:eastAsia="Calibri" w:hAnsi="Times New Roman" w:cs="Times New Roman"/>
          <w:color w:val="000000"/>
          <w:sz w:val="24"/>
          <w:szCs w:val="24"/>
          <w:shd w:val="clear" w:color="auto" w:fill="FFFFFF"/>
          <w:lang w:val="ro-RO"/>
        </w:rPr>
        <w:t xml:space="preserve"> – In</w:t>
      </w:r>
      <w:r w:rsidR="00FC2124" w:rsidRPr="007D3C72">
        <w:rPr>
          <w:rFonts w:ascii="Times New Roman" w:eastAsia="Calibri" w:hAnsi="Times New Roman" w:cs="Times New Roman"/>
          <w:color w:val="000000"/>
          <w:sz w:val="24"/>
          <w:szCs w:val="24"/>
          <w:shd w:val="clear" w:color="auto" w:fill="FFFFFF"/>
          <w:lang w:val="ro-RO"/>
        </w:rPr>
        <w:t>stituția organizatoare de studii universitare de doctorat – Universitatea din Oradea;</w:t>
      </w:r>
    </w:p>
    <w:p w14:paraId="622CCA8C" w14:textId="77777777"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CSUD</w:t>
      </w:r>
      <w:r w:rsidRPr="007D3C72">
        <w:rPr>
          <w:rFonts w:ascii="Times New Roman" w:eastAsia="Calibri" w:hAnsi="Times New Roman" w:cs="Times New Roman"/>
          <w:color w:val="000000"/>
          <w:sz w:val="24"/>
          <w:szCs w:val="24"/>
          <w:shd w:val="clear" w:color="auto" w:fill="FFFFFF"/>
          <w:lang w:val="ro-RO"/>
        </w:rPr>
        <w:t xml:space="preserve"> – Consiliul Studiilor Universitare de Doctorat;</w:t>
      </w:r>
    </w:p>
    <w:p w14:paraId="6B634DC6" w14:textId="77777777"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Ș.D.</w:t>
      </w:r>
      <w:r w:rsidRPr="007D3C72">
        <w:rPr>
          <w:rFonts w:ascii="Times New Roman" w:eastAsia="Calibri" w:hAnsi="Times New Roman" w:cs="Times New Roman"/>
          <w:color w:val="000000"/>
          <w:sz w:val="24"/>
          <w:szCs w:val="24"/>
          <w:shd w:val="clear" w:color="auto" w:fill="FFFFFF"/>
          <w:lang w:val="ro-RO"/>
        </w:rPr>
        <w:t xml:space="preserve"> – Școală Doctorală;</w:t>
      </w:r>
    </w:p>
    <w:p w14:paraId="5BAB9ADE" w14:textId="77777777"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 xml:space="preserve">CŞD </w:t>
      </w:r>
      <w:r w:rsidRPr="007D3C72">
        <w:rPr>
          <w:rFonts w:ascii="Times New Roman" w:eastAsia="Calibri" w:hAnsi="Times New Roman" w:cs="Times New Roman"/>
          <w:color w:val="000000"/>
          <w:sz w:val="24"/>
          <w:szCs w:val="24"/>
          <w:shd w:val="clear" w:color="auto" w:fill="FFFFFF"/>
          <w:lang w:val="ro-RO"/>
        </w:rPr>
        <w:t>– Consiliul Şcolii Doctorale;</w:t>
      </w:r>
    </w:p>
    <w:p w14:paraId="61610CE4" w14:textId="77777777" w:rsidR="00277242" w:rsidRPr="007D3C72" w:rsidRDefault="00277242" w:rsidP="001E1F3D">
      <w:pPr>
        <w:numPr>
          <w:ilvl w:val="0"/>
          <w:numId w:val="15"/>
        </w:numPr>
        <w:spacing w:after="0" w:line="240" w:lineRule="auto"/>
        <w:rPr>
          <w:rFonts w:ascii="Times New Roman" w:hAnsi="Times New Roman" w:cs="Times New Roman"/>
          <w:sz w:val="24"/>
          <w:szCs w:val="24"/>
          <w:lang w:val="ro-RO"/>
        </w:rPr>
      </w:pPr>
      <w:r w:rsidRPr="007D3C72">
        <w:rPr>
          <w:rFonts w:ascii="Times New Roman" w:hAnsi="Times New Roman" w:cs="Times New Roman"/>
          <w:b/>
          <w:bCs/>
          <w:sz w:val="24"/>
          <w:szCs w:val="24"/>
          <w:lang w:val="ro-RO"/>
        </w:rPr>
        <w:t xml:space="preserve">D-ŞD </w:t>
      </w:r>
      <w:r w:rsidRPr="007D3C72">
        <w:rPr>
          <w:rFonts w:ascii="Times New Roman" w:hAnsi="Times New Roman" w:cs="Times New Roman"/>
          <w:sz w:val="24"/>
          <w:szCs w:val="24"/>
          <w:lang w:val="ro-RO"/>
        </w:rPr>
        <w:t>– Directorul de Şcoală Doctorală</w:t>
      </w:r>
    </w:p>
    <w:p w14:paraId="6338634A" w14:textId="77777777" w:rsidR="00277242" w:rsidRPr="007D3C72" w:rsidRDefault="00277242"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 xml:space="preserve">CD – </w:t>
      </w:r>
      <w:r w:rsidRPr="007D3C72">
        <w:rPr>
          <w:rFonts w:ascii="Times New Roman" w:eastAsia="Calibri" w:hAnsi="Times New Roman" w:cs="Times New Roman"/>
          <w:color w:val="000000"/>
          <w:sz w:val="24"/>
          <w:szCs w:val="24"/>
          <w:shd w:val="clear" w:color="auto" w:fill="FFFFFF"/>
          <w:lang w:val="ro-RO"/>
        </w:rPr>
        <w:t>Conducătorul de doctorat</w:t>
      </w:r>
    </w:p>
    <w:p w14:paraId="0545ED45" w14:textId="0229535E" w:rsidR="00FC2124"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OME</w:t>
      </w:r>
      <w:r w:rsidR="007D3D18">
        <w:rPr>
          <w:rFonts w:ascii="Times New Roman" w:eastAsia="Calibri" w:hAnsi="Times New Roman" w:cs="Times New Roman"/>
          <w:b/>
          <w:color w:val="000000"/>
          <w:sz w:val="24"/>
          <w:szCs w:val="24"/>
          <w:shd w:val="clear" w:color="auto" w:fill="FFFFFF"/>
          <w:lang w:val="ro-RO"/>
        </w:rPr>
        <w:t>C</w:t>
      </w:r>
      <w:r w:rsidRPr="007D3C72">
        <w:rPr>
          <w:rFonts w:ascii="Times New Roman" w:eastAsia="Calibri" w:hAnsi="Times New Roman" w:cs="Times New Roman"/>
          <w:b/>
          <w:color w:val="000000"/>
          <w:sz w:val="24"/>
          <w:szCs w:val="24"/>
          <w:shd w:val="clear" w:color="auto" w:fill="FFFFFF"/>
          <w:lang w:val="ro-RO"/>
        </w:rPr>
        <w:t xml:space="preserve"> –</w:t>
      </w:r>
      <w:r w:rsidRPr="007D3C72">
        <w:rPr>
          <w:rFonts w:ascii="Times New Roman" w:eastAsia="Calibri" w:hAnsi="Times New Roman" w:cs="Times New Roman"/>
          <w:color w:val="000000"/>
          <w:sz w:val="24"/>
          <w:szCs w:val="24"/>
          <w:shd w:val="clear" w:color="auto" w:fill="FFFFFF"/>
          <w:lang w:val="ro-RO"/>
        </w:rPr>
        <w:t xml:space="preserve"> Ordinul Ministrului Educației</w:t>
      </w:r>
      <w:r w:rsidR="007D3D18">
        <w:rPr>
          <w:rFonts w:ascii="Times New Roman" w:eastAsia="Calibri" w:hAnsi="Times New Roman" w:cs="Times New Roman"/>
          <w:color w:val="000000"/>
          <w:sz w:val="24"/>
          <w:szCs w:val="24"/>
          <w:shd w:val="clear" w:color="auto" w:fill="FFFFFF"/>
          <w:lang w:val="ro-RO"/>
        </w:rPr>
        <w:t xml:space="preserve"> și Cercetării</w:t>
      </w:r>
      <w:r w:rsidRPr="007D3C72">
        <w:rPr>
          <w:rFonts w:ascii="Times New Roman" w:eastAsia="Calibri" w:hAnsi="Times New Roman" w:cs="Times New Roman"/>
          <w:color w:val="000000"/>
          <w:sz w:val="24"/>
          <w:szCs w:val="24"/>
          <w:shd w:val="clear" w:color="auto" w:fill="FFFFFF"/>
          <w:lang w:val="ro-RO"/>
        </w:rPr>
        <w:t>;</w:t>
      </w:r>
    </w:p>
    <w:p w14:paraId="10D64BA3" w14:textId="607D8C90" w:rsidR="007D3D18" w:rsidRPr="007D3D18" w:rsidRDefault="007D3D18"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EE0000"/>
          <w:sz w:val="24"/>
          <w:szCs w:val="24"/>
          <w:shd w:val="clear" w:color="auto" w:fill="FFFFFF"/>
          <w:lang w:val="ro-RO"/>
        </w:rPr>
      </w:pPr>
      <w:r w:rsidRPr="007D3D18">
        <w:rPr>
          <w:rFonts w:ascii="Times New Roman" w:eastAsia="Calibri" w:hAnsi="Times New Roman" w:cs="Times New Roman"/>
          <w:b/>
          <w:color w:val="EE0000"/>
          <w:sz w:val="24"/>
          <w:szCs w:val="24"/>
          <w:shd w:val="clear" w:color="auto" w:fill="FFFFFF"/>
          <w:lang w:val="ro-RO"/>
        </w:rPr>
        <w:t>REI –</w:t>
      </w:r>
      <w:r w:rsidRPr="007D3D18">
        <w:rPr>
          <w:rFonts w:ascii="Times New Roman" w:eastAsia="Calibri" w:hAnsi="Times New Roman" w:cs="Times New Roman"/>
          <w:color w:val="EE0000"/>
          <w:sz w:val="24"/>
          <w:szCs w:val="24"/>
          <w:shd w:val="clear" w:color="auto" w:fill="FFFFFF"/>
          <w:lang w:val="ro-RO"/>
        </w:rPr>
        <w:t xml:space="preserve"> Raport de Evaluare Internă;</w:t>
      </w:r>
    </w:p>
    <w:p w14:paraId="66AC2C4F" w14:textId="77777777"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E</w:t>
      </w:r>
      <w:r w:rsidRPr="007D3C72">
        <w:rPr>
          <w:rFonts w:ascii="Times New Roman" w:eastAsia="Calibri" w:hAnsi="Times New Roman" w:cs="Times New Roman"/>
          <w:color w:val="000000"/>
          <w:sz w:val="24"/>
          <w:szCs w:val="24"/>
          <w:shd w:val="clear" w:color="auto" w:fill="FFFFFF"/>
          <w:lang w:val="ro-RO"/>
        </w:rPr>
        <w:t xml:space="preserve"> - Elaborare;</w:t>
      </w:r>
    </w:p>
    <w:p w14:paraId="762CAE09" w14:textId="77777777"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 xml:space="preserve">V </w:t>
      </w:r>
      <w:r w:rsidRPr="007D3C72">
        <w:rPr>
          <w:rFonts w:ascii="Times New Roman" w:eastAsia="Calibri" w:hAnsi="Times New Roman" w:cs="Times New Roman"/>
          <w:color w:val="000000"/>
          <w:sz w:val="24"/>
          <w:szCs w:val="24"/>
          <w:shd w:val="clear" w:color="auto" w:fill="FFFFFF"/>
          <w:lang w:val="ro-RO"/>
        </w:rPr>
        <w:t>– Verificare;</w:t>
      </w:r>
    </w:p>
    <w:p w14:paraId="2B1D7938" w14:textId="77777777"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A</w:t>
      </w:r>
      <w:r w:rsidRPr="007D3C72">
        <w:rPr>
          <w:rFonts w:ascii="Times New Roman" w:eastAsia="Calibri" w:hAnsi="Times New Roman" w:cs="Times New Roman"/>
          <w:color w:val="000000"/>
          <w:sz w:val="24"/>
          <w:szCs w:val="24"/>
          <w:shd w:val="clear" w:color="auto" w:fill="FFFFFF"/>
          <w:lang w:val="ro-RO"/>
        </w:rPr>
        <w:t xml:space="preserve"> – Aprobare;</w:t>
      </w:r>
    </w:p>
    <w:p w14:paraId="24C02D31" w14:textId="77777777"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Ap</w:t>
      </w:r>
      <w:r w:rsidRPr="007D3C72">
        <w:rPr>
          <w:rFonts w:ascii="Times New Roman" w:eastAsia="Calibri" w:hAnsi="Times New Roman" w:cs="Times New Roman"/>
          <w:color w:val="000000"/>
          <w:sz w:val="24"/>
          <w:szCs w:val="24"/>
          <w:shd w:val="clear" w:color="auto" w:fill="FFFFFF"/>
          <w:lang w:val="ro-RO"/>
        </w:rPr>
        <w:t xml:space="preserve"> – Aplicare</w:t>
      </w:r>
    </w:p>
    <w:p w14:paraId="7B926E17" w14:textId="77777777"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sz w:val="24"/>
          <w:szCs w:val="24"/>
          <w:shd w:val="clear" w:color="auto" w:fill="FFFFFF"/>
          <w:lang w:val="ro-RO"/>
        </w:rPr>
      </w:pPr>
      <w:r w:rsidRPr="007D3C72">
        <w:rPr>
          <w:rFonts w:ascii="Times New Roman" w:eastAsia="Calibri" w:hAnsi="Times New Roman" w:cs="Times New Roman"/>
          <w:b/>
          <w:bCs/>
          <w:sz w:val="24"/>
          <w:szCs w:val="24"/>
          <w:lang w:val="ro-RO"/>
        </w:rPr>
        <w:t xml:space="preserve">CM </w:t>
      </w:r>
      <w:r w:rsidRPr="007D3C72">
        <w:rPr>
          <w:rFonts w:ascii="Times New Roman" w:eastAsia="Calibri" w:hAnsi="Times New Roman" w:cs="Times New Roman"/>
          <w:bCs/>
          <w:i/>
          <w:sz w:val="24"/>
          <w:szCs w:val="24"/>
          <w:lang w:val="ro-RO"/>
        </w:rPr>
        <w:t xml:space="preserve">- </w:t>
      </w:r>
      <w:r w:rsidRPr="007D3C72">
        <w:rPr>
          <w:rFonts w:ascii="Times New Roman" w:eastAsia="Calibri" w:hAnsi="Times New Roman" w:cs="Times New Roman"/>
          <w:sz w:val="24"/>
          <w:szCs w:val="24"/>
          <w:lang w:val="ro-RO"/>
        </w:rPr>
        <w:t>Comisia de monitorizare, coordonare şi îndrumare metodologică a dezvoltării sistemului de control managerial al Secretariatului General al Guvern, înfiinţată prin Ordinul secretarului general al Guvernului nr. 867/2005;</w:t>
      </w:r>
    </w:p>
    <w:p w14:paraId="3B965886" w14:textId="77777777" w:rsidR="00FC2124" w:rsidRPr="007D3C72" w:rsidRDefault="00FC2124" w:rsidP="001E1F3D">
      <w:pPr>
        <w:widowControl w:val="0"/>
        <w:numPr>
          <w:ilvl w:val="0"/>
          <w:numId w:val="15"/>
        </w:numPr>
        <w:tabs>
          <w:tab w:val="left" w:pos="0"/>
        </w:tabs>
        <w:spacing w:after="0" w:line="276" w:lineRule="auto"/>
        <w:ind w:left="714" w:right="102" w:hanging="357"/>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sz w:val="24"/>
          <w:szCs w:val="24"/>
          <w:lang w:val="ro-RO"/>
        </w:rPr>
        <w:t xml:space="preserve">F </w:t>
      </w:r>
      <w:r w:rsidRPr="007D3C72">
        <w:rPr>
          <w:rFonts w:ascii="Times New Roman" w:eastAsia="Calibri" w:hAnsi="Times New Roman" w:cs="Times New Roman"/>
          <w:sz w:val="24"/>
          <w:szCs w:val="24"/>
          <w:lang w:val="ro-RO"/>
        </w:rPr>
        <w:t>– Formular;</w:t>
      </w:r>
    </w:p>
    <w:p w14:paraId="11CEE360" w14:textId="77777777" w:rsidR="00FC2124" w:rsidRPr="007D3C72" w:rsidRDefault="00FC2124">
      <w:pPr>
        <w:spacing w:after="0" w:line="240" w:lineRule="auto"/>
        <w:ind w:firstLine="720"/>
        <w:rPr>
          <w:rFonts w:ascii="Times New Roman" w:hAnsi="Times New Roman" w:cs="Times New Roman"/>
          <w:sz w:val="24"/>
          <w:szCs w:val="24"/>
          <w:lang w:val="ro-RO"/>
        </w:rPr>
      </w:pPr>
    </w:p>
    <w:p w14:paraId="48F5936B" w14:textId="77777777" w:rsidR="001B1C6E" w:rsidRPr="007D3C72" w:rsidRDefault="00145908" w:rsidP="00CB567F">
      <w:pPr>
        <w:pStyle w:val="Heading1"/>
        <w:rPr>
          <w:rStyle w:val="Bodytext14SmallCaps"/>
          <w:rFonts w:ascii="Times New Roman" w:hAnsi="Times New Roman" w:cs="Times New Roman"/>
          <w:b w:val="0"/>
          <w:smallCaps/>
          <w:sz w:val="24"/>
          <w:szCs w:val="24"/>
          <w:shd w:val="clear" w:color="auto" w:fill="auto"/>
        </w:rPr>
      </w:pPr>
      <w:r w:rsidRPr="007D3C72">
        <w:rPr>
          <w:rStyle w:val="Bodytext14SmallCaps"/>
          <w:rFonts w:ascii="Times New Roman" w:hAnsi="Times New Roman" w:cs="Times New Roman"/>
          <w:sz w:val="24"/>
          <w:szCs w:val="24"/>
        </w:rPr>
        <w:t>DESCRIEREA PROCEDURII</w:t>
      </w:r>
    </w:p>
    <w:p w14:paraId="10255CE5" w14:textId="77777777" w:rsidR="00404773" w:rsidRPr="007D3C72" w:rsidRDefault="00404773" w:rsidP="00404773">
      <w:pPr>
        <w:pStyle w:val="Bodytext140"/>
        <w:shd w:val="clear" w:color="auto" w:fill="auto"/>
        <w:tabs>
          <w:tab w:val="left" w:pos="993"/>
        </w:tabs>
        <w:spacing w:before="0" w:after="0" w:line="240" w:lineRule="auto"/>
        <w:ind w:left="1080"/>
        <w:jc w:val="both"/>
        <w:rPr>
          <w:rStyle w:val="Bodytext14SmallCaps"/>
          <w:rFonts w:ascii="Times New Roman" w:hAnsi="Times New Roman" w:cs="Times New Roman"/>
          <w:b w:val="0"/>
          <w:smallCaps w:val="0"/>
          <w:sz w:val="6"/>
          <w:szCs w:val="6"/>
          <w:shd w:val="clear" w:color="auto" w:fill="auto"/>
          <w:lang w:val="ro-RO"/>
        </w:rPr>
      </w:pPr>
    </w:p>
    <w:p w14:paraId="04697BB0" w14:textId="77777777" w:rsidR="006F59F8" w:rsidRPr="00612BFB" w:rsidRDefault="006F59F8" w:rsidP="00CB567F">
      <w:pPr>
        <w:pStyle w:val="Heading2"/>
        <w:rPr>
          <w:rStyle w:val="Bodytext14"/>
          <w:rFonts w:ascii="Times New Roman" w:hAnsi="Times New Roman" w:cs="Times New Roman"/>
          <w:sz w:val="24"/>
          <w:szCs w:val="24"/>
        </w:rPr>
      </w:pPr>
      <w:r w:rsidRPr="00612BFB">
        <w:rPr>
          <w:rStyle w:val="Bodytext14"/>
          <w:rFonts w:ascii="Times New Roman" w:hAnsi="Times New Roman" w:cs="Times New Roman"/>
          <w:sz w:val="24"/>
          <w:szCs w:val="24"/>
        </w:rPr>
        <w:t>Et</w:t>
      </w:r>
      <w:r w:rsidRPr="007D3C72">
        <w:t>apele necesare realizării proceduri</w:t>
      </w:r>
      <w:r w:rsidR="00C4029A" w:rsidRPr="007D3C72">
        <w:t>i</w:t>
      </w:r>
      <w:r w:rsidRPr="007D3C72">
        <w:t xml:space="preserve"> operaționale sunt:</w:t>
      </w:r>
    </w:p>
    <w:p w14:paraId="5DBAAEC8" w14:textId="77777777" w:rsidR="00404773" w:rsidRPr="007D3C72" w:rsidRDefault="00404773" w:rsidP="00A34263">
      <w:pPr>
        <w:pStyle w:val="Bodytext140"/>
        <w:shd w:val="clear" w:color="auto" w:fill="auto"/>
        <w:spacing w:before="0" w:after="0" w:line="240" w:lineRule="auto"/>
        <w:ind w:left="720"/>
        <w:jc w:val="both"/>
        <w:rPr>
          <w:rStyle w:val="Bodytext14"/>
          <w:rFonts w:ascii="Times New Roman" w:hAnsi="Times New Roman" w:cs="Times New Roman"/>
          <w:color w:val="000000"/>
          <w:sz w:val="6"/>
          <w:szCs w:val="6"/>
          <w:lang w:val="ro-RO"/>
        </w:rPr>
      </w:pPr>
    </w:p>
    <w:p w14:paraId="5DD01010" w14:textId="77777777" w:rsidR="00A34263" w:rsidRPr="007D3C72" w:rsidRDefault="006F59F8" w:rsidP="008222F8">
      <w:pPr>
        <w:pStyle w:val="Bodytext140"/>
        <w:shd w:val="clear" w:color="auto" w:fill="auto"/>
        <w:spacing w:before="0" w:after="0" w:line="276" w:lineRule="auto"/>
        <w:ind w:left="720"/>
        <w:jc w:val="both"/>
        <w:rPr>
          <w:rStyle w:val="Bodytext14"/>
          <w:rFonts w:ascii="Times New Roman" w:hAnsi="Times New Roman" w:cs="Times New Roman"/>
          <w:color w:val="000000"/>
          <w:sz w:val="24"/>
          <w:szCs w:val="24"/>
          <w:lang w:val="ro-RO"/>
        </w:rPr>
      </w:pPr>
      <w:r w:rsidRPr="007D3C72">
        <w:rPr>
          <w:rStyle w:val="Bodytext14"/>
          <w:rFonts w:ascii="Times New Roman" w:hAnsi="Times New Roman" w:cs="Times New Roman"/>
          <w:color w:val="000000"/>
          <w:sz w:val="24"/>
          <w:szCs w:val="24"/>
          <w:lang w:val="ro-RO"/>
        </w:rPr>
        <w:t xml:space="preserve">8.1.1. </w:t>
      </w:r>
      <w:r w:rsidR="00A34263" w:rsidRPr="007D3C72">
        <w:rPr>
          <w:rStyle w:val="Bodytext14"/>
          <w:rFonts w:ascii="Times New Roman" w:hAnsi="Times New Roman" w:cs="Times New Roman"/>
          <w:color w:val="000000"/>
          <w:sz w:val="24"/>
          <w:szCs w:val="24"/>
          <w:lang w:val="ro-RO"/>
        </w:rPr>
        <w:t>Inițierea</w:t>
      </w:r>
    </w:p>
    <w:p w14:paraId="120514C0" w14:textId="0E12E505" w:rsidR="002174F7" w:rsidRPr="007D3D18" w:rsidRDefault="002174F7" w:rsidP="00997F06">
      <w:pPr>
        <w:pStyle w:val="Bodytext140"/>
        <w:shd w:val="clear" w:color="auto" w:fill="auto"/>
        <w:spacing w:before="0" w:after="0" w:line="276" w:lineRule="auto"/>
        <w:ind w:firstLine="283"/>
        <w:jc w:val="both"/>
        <w:rPr>
          <w:rFonts w:ascii="Times New Roman" w:hAnsi="Times New Roman" w:cs="Times New Roman"/>
          <w:sz w:val="24"/>
          <w:szCs w:val="24"/>
          <w:lang w:val="ro-RO"/>
        </w:rPr>
      </w:pPr>
      <w:r w:rsidRPr="007D3C72">
        <w:rPr>
          <w:rFonts w:ascii="Times New Roman" w:eastAsia="Calibri" w:hAnsi="Times New Roman" w:cs="Times New Roman"/>
          <w:b w:val="0"/>
          <w:bCs w:val="0"/>
          <w:i/>
          <w:sz w:val="24"/>
          <w:szCs w:val="24"/>
          <w:lang w:val="ro-RO"/>
        </w:rPr>
        <w:t xml:space="preserve">Prezenta Procedură </w:t>
      </w:r>
      <w:r w:rsidRPr="007D3C72">
        <w:rPr>
          <w:rFonts w:ascii="Times New Roman" w:eastAsia="Calibri" w:hAnsi="Times New Roman" w:cs="Times New Roman"/>
          <w:b w:val="0"/>
          <w:bCs w:val="0"/>
          <w:sz w:val="24"/>
          <w:szCs w:val="24"/>
          <w:lang w:val="ro-RO"/>
        </w:rPr>
        <w:t xml:space="preserve">se iniţiază de către directorul CSUD </w:t>
      </w:r>
      <w:r w:rsidRPr="00044617">
        <w:rPr>
          <w:rFonts w:ascii="Times New Roman" w:eastAsia="Calibri" w:hAnsi="Times New Roman" w:cs="Times New Roman"/>
          <w:b w:val="0"/>
          <w:bCs w:val="0"/>
          <w:sz w:val="24"/>
          <w:szCs w:val="24"/>
          <w:lang w:val="ro-RO"/>
        </w:rPr>
        <w:t xml:space="preserve">în vederea </w:t>
      </w:r>
      <w:r w:rsidR="00202874" w:rsidRPr="00044617">
        <w:rPr>
          <w:rFonts w:ascii="Times New Roman" w:eastAsia="Calibri" w:hAnsi="Times New Roman" w:cs="Times New Roman"/>
          <w:b w:val="0"/>
          <w:bCs w:val="0"/>
          <w:sz w:val="24"/>
          <w:szCs w:val="24"/>
          <w:lang w:val="ro-RO"/>
        </w:rPr>
        <w:t>stabilirii modului de desfășurare</w:t>
      </w:r>
      <w:r w:rsidR="00B157E2" w:rsidRPr="00044617">
        <w:rPr>
          <w:rFonts w:ascii="Times New Roman" w:eastAsia="Calibri" w:hAnsi="Times New Roman" w:cs="Times New Roman"/>
          <w:b w:val="0"/>
          <w:bCs w:val="0"/>
          <w:sz w:val="24"/>
          <w:szCs w:val="24"/>
          <w:lang w:val="ro-RO"/>
        </w:rPr>
        <w:t xml:space="preserve">a a activităților specifice SUD, responsabilitățile membrilor CSUD, respectiv etapele-cadru privind luarea deciziilor în cadrul ședințelor CSUD, </w:t>
      </w:r>
      <w:r w:rsidRPr="00044617">
        <w:rPr>
          <w:rFonts w:ascii="Times New Roman" w:eastAsia="Calibri" w:hAnsi="Times New Roman" w:cs="Times New Roman"/>
          <w:b w:val="0"/>
          <w:bCs w:val="0"/>
          <w:sz w:val="24"/>
          <w:szCs w:val="24"/>
          <w:lang w:val="ro-RO"/>
        </w:rPr>
        <w:t>cu scopul eficientizării şi a standardizării acestora</w:t>
      </w:r>
      <w:r w:rsidR="007D3D18">
        <w:rPr>
          <w:rFonts w:ascii="Times New Roman" w:hAnsi="Times New Roman" w:cs="Times New Roman"/>
          <w:sz w:val="24"/>
          <w:szCs w:val="24"/>
          <w:lang w:val="ro-RO"/>
        </w:rPr>
        <w:t>.</w:t>
      </w:r>
    </w:p>
    <w:p w14:paraId="67F9C28B" w14:textId="77777777" w:rsidR="002174F7" w:rsidRPr="007D3C72" w:rsidRDefault="002174F7" w:rsidP="008222F8">
      <w:pPr>
        <w:pStyle w:val="Bodytext140"/>
        <w:shd w:val="clear" w:color="auto" w:fill="auto"/>
        <w:spacing w:before="0" w:after="0" w:line="276" w:lineRule="auto"/>
        <w:ind w:firstLine="709"/>
        <w:jc w:val="both"/>
        <w:rPr>
          <w:rFonts w:ascii="Times New Roman" w:hAnsi="Times New Roman" w:cs="Times New Roman"/>
          <w:sz w:val="6"/>
          <w:szCs w:val="6"/>
          <w:lang w:val="ro-RO"/>
        </w:rPr>
      </w:pPr>
    </w:p>
    <w:p w14:paraId="73A9428F" w14:textId="77777777" w:rsidR="00A34263" w:rsidRPr="007D3C72" w:rsidRDefault="00A34263" w:rsidP="008222F8">
      <w:pPr>
        <w:pStyle w:val="Bodytext140"/>
        <w:shd w:val="clear" w:color="auto" w:fill="auto"/>
        <w:spacing w:before="0" w:after="0" w:line="276" w:lineRule="auto"/>
        <w:ind w:firstLine="709"/>
        <w:jc w:val="both"/>
        <w:rPr>
          <w:rFonts w:ascii="Times New Roman" w:hAnsi="Times New Roman" w:cs="Times New Roman"/>
          <w:sz w:val="24"/>
          <w:szCs w:val="24"/>
          <w:lang w:val="ro-RO"/>
        </w:rPr>
      </w:pPr>
      <w:r w:rsidRPr="007D3C72">
        <w:rPr>
          <w:rFonts w:ascii="Times New Roman" w:hAnsi="Times New Roman" w:cs="Times New Roman"/>
          <w:sz w:val="24"/>
          <w:szCs w:val="24"/>
          <w:lang w:val="ro-RO"/>
        </w:rPr>
        <w:t>8.</w:t>
      </w:r>
      <w:r w:rsidR="006F59F8" w:rsidRPr="007D3C72">
        <w:rPr>
          <w:rFonts w:ascii="Times New Roman" w:hAnsi="Times New Roman" w:cs="Times New Roman"/>
          <w:sz w:val="24"/>
          <w:szCs w:val="24"/>
          <w:lang w:val="ro-RO"/>
        </w:rPr>
        <w:t>1.</w:t>
      </w:r>
      <w:r w:rsidRPr="007D3C72">
        <w:rPr>
          <w:rFonts w:ascii="Times New Roman" w:hAnsi="Times New Roman" w:cs="Times New Roman"/>
          <w:sz w:val="24"/>
          <w:szCs w:val="24"/>
          <w:lang w:val="ro-RO"/>
        </w:rPr>
        <w:t>2. Elaborare</w:t>
      </w:r>
    </w:p>
    <w:p w14:paraId="3F6B4FA6" w14:textId="77777777" w:rsidR="002174F7" w:rsidRPr="007D3C72" w:rsidRDefault="002174F7" w:rsidP="00997F06">
      <w:pPr>
        <w:widowControl w:val="0"/>
        <w:spacing w:after="0" w:line="276" w:lineRule="auto"/>
        <w:ind w:firstLine="577"/>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i/>
          <w:color w:val="000000"/>
          <w:sz w:val="24"/>
          <w:szCs w:val="24"/>
          <w:shd w:val="clear" w:color="auto" w:fill="FFFFFF"/>
          <w:lang w:val="ro-RO"/>
        </w:rPr>
        <w:t xml:space="preserve">Prezenta </w:t>
      </w:r>
      <w:r w:rsidR="008222F8" w:rsidRPr="007D3C72">
        <w:rPr>
          <w:rFonts w:ascii="Times New Roman" w:eastAsia="Calibri" w:hAnsi="Times New Roman" w:cs="Times New Roman"/>
          <w:i/>
          <w:color w:val="000000"/>
          <w:sz w:val="24"/>
          <w:szCs w:val="24"/>
          <w:shd w:val="clear" w:color="auto" w:fill="FFFFFF"/>
          <w:lang w:val="ro-RO"/>
        </w:rPr>
        <w:t>p</w:t>
      </w:r>
      <w:r w:rsidRPr="007D3C72">
        <w:rPr>
          <w:rFonts w:ascii="Times New Roman" w:eastAsia="Calibri" w:hAnsi="Times New Roman" w:cs="Times New Roman"/>
          <w:i/>
          <w:color w:val="000000"/>
          <w:sz w:val="24"/>
          <w:szCs w:val="24"/>
          <w:shd w:val="clear" w:color="auto" w:fill="FFFFFF"/>
          <w:lang w:val="ro-RO"/>
        </w:rPr>
        <w:t xml:space="preserve">rocedură </w:t>
      </w:r>
      <w:r w:rsidRPr="007D3C72">
        <w:rPr>
          <w:rFonts w:ascii="Times New Roman" w:eastAsia="Calibri" w:hAnsi="Times New Roman" w:cs="Times New Roman"/>
          <w:sz w:val="24"/>
          <w:szCs w:val="24"/>
          <w:lang w:val="ro-RO"/>
        </w:rPr>
        <w:t>respectă principi</w:t>
      </w:r>
      <w:r w:rsidR="008A490C" w:rsidRPr="007D3C72">
        <w:rPr>
          <w:rFonts w:ascii="Times New Roman" w:eastAsia="Calibri" w:hAnsi="Times New Roman" w:cs="Times New Roman"/>
          <w:sz w:val="24"/>
          <w:szCs w:val="24"/>
          <w:lang w:val="ro-RO"/>
        </w:rPr>
        <w:t>ile</w:t>
      </w:r>
      <w:r w:rsidRPr="007D3C72">
        <w:rPr>
          <w:rFonts w:ascii="Times New Roman" w:eastAsia="Calibri" w:hAnsi="Times New Roman" w:cs="Times New Roman"/>
          <w:sz w:val="24"/>
          <w:szCs w:val="24"/>
          <w:lang w:val="ro-RO"/>
        </w:rPr>
        <w:t xml:space="preserve"> legalităţii, autonomiei</w:t>
      </w:r>
      <w:r w:rsidRPr="007D3C72">
        <w:rPr>
          <w:rFonts w:ascii="Times New Roman" w:eastAsia="Calibri" w:hAnsi="Times New Roman" w:cs="Times New Roman"/>
          <w:bCs/>
          <w:sz w:val="24"/>
          <w:szCs w:val="24"/>
          <w:lang w:val="ro-RO"/>
        </w:rPr>
        <w:t xml:space="preserve"> </w:t>
      </w:r>
      <w:r w:rsidRPr="007D3C72">
        <w:rPr>
          <w:rFonts w:ascii="Times New Roman" w:eastAsia="Calibri" w:hAnsi="Times New Roman" w:cs="Times New Roman"/>
          <w:sz w:val="24"/>
          <w:szCs w:val="24"/>
          <w:lang w:val="ro-RO"/>
        </w:rPr>
        <w:t>universitare, transparenţei, responsabilităţii, a normelor etice şi deontologice în vigoare</w:t>
      </w:r>
      <w:r w:rsidRPr="007D3C72">
        <w:rPr>
          <w:rFonts w:ascii="Times New Roman" w:eastAsia="Calibri" w:hAnsi="Times New Roman" w:cs="Times New Roman"/>
          <w:color w:val="000000"/>
          <w:sz w:val="24"/>
          <w:szCs w:val="24"/>
          <w:shd w:val="clear" w:color="auto" w:fill="FFFFFF"/>
          <w:lang w:val="ro-RO"/>
        </w:rPr>
        <w:t>.</w:t>
      </w:r>
    </w:p>
    <w:p w14:paraId="12DB7C22" w14:textId="77777777" w:rsidR="002174F7" w:rsidRPr="007D3C72" w:rsidRDefault="002174F7" w:rsidP="008222F8">
      <w:pPr>
        <w:widowControl w:val="0"/>
        <w:spacing w:after="0" w:line="276" w:lineRule="auto"/>
        <w:ind w:firstLine="720"/>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b/>
          <w:i/>
          <w:sz w:val="24"/>
          <w:szCs w:val="24"/>
          <w:lang w:val="ro-RO"/>
        </w:rPr>
        <w:t xml:space="preserve">8.1.2.1. </w:t>
      </w:r>
      <w:r w:rsidRPr="007D3C72">
        <w:rPr>
          <w:rFonts w:ascii="Times New Roman" w:eastAsia="Calibri" w:hAnsi="Times New Roman" w:cs="Times New Roman"/>
          <w:i/>
          <w:sz w:val="24"/>
          <w:szCs w:val="24"/>
          <w:lang w:val="ro-RO"/>
        </w:rPr>
        <w:t>Modul de redactare:</w:t>
      </w:r>
      <w:r w:rsidRPr="007D3C72">
        <w:rPr>
          <w:rFonts w:ascii="Times New Roman" w:eastAsia="Calibri" w:hAnsi="Times New Roman" w:cs="Times New Roman"/>
          <w:sz w:val="24"/>
          <w:szCs w:val="24"/>
          <w:lang w:val="ro-RO"/>
        </w:rPr>
        <w:t xml:space="preserve"> se respectă prevederile art.8.1.2.1. din Procedura SEAQ_PS_DAC_01.</w:t>
      </w:r>
    </w:p>
    <w:p w14:paraId="0935DC40" w14:textId="77777777" w:rsidR="00404773" w:rsidRPr="007D3C72" w:rsidRDefault="00404773" w:rsidP="00874954">
      <w:pPr>
        <w:spacing w:after="0" w:line="276" w:lineRule="auto"/>
        <w:ind w:firstLine="720"/>
        <w:jc w:val="both"/>
        <w:rPr>
          <w:rFonts w:ascii="Times New Roman" w:eastAsia="Calibri" w:hAnsi="Times New Roman" w:cs="Times New Roman"/>
          <w:sz w:val="24"/>
          <w:szCs w:val="24"/>
          <w:lang w:val="ro-RO"/>
        </w:rPr>
      </w:pPr>
    </w:p>
    <w:p w14:paraId="724F4A0E" w14:textId="77777777" w:rsidR="006F59F8" w:rsidRPr="007D3C72" w:rsidRDefault="006F59F8" w:rsidP="00CB567F">
      <w:pPr>
        <w:pStyle w:val="Heading2"/>
      </w:pPr>
      <w:r w:rsidRPr="007D3C72">
        <w:rPr>
          <w:rStyle w:val="Heading50"/>
          <w:rFonts w:ascii="Times New Roman" w:hAnsi="Times New Roman" w:cs="Times New Roman"/>
          <w:sz w:val="24"/>
          <w:szCs w:val="24"/>
        </w:rPr>
        <w:t>Structura şi conţinutul procedurii operaționale</w:t>
      </w:r>
    </w:p>
    <w:p w14:paraId="66D8EDE0" w14:textId="77777777" w:rsidR="0051726F" w:rsidRPr="007D3C72" w:rsidRDefault="006F59F8" w:rsidP="008222F8">
      <w:pPr>
        <w:pStyle w:val="Bodytext140"/>
        <w:shd w:val="clear" w:color="auto" w:fill="auto"/>
        <w:tabs>
          <w:tab w:val="left" w:pos="709"/>
        </w:tabs>
        <w:spacing w:before="0" w:after="0" w:line="276" w:lineRule="auto"/>
        <w:jc w:val="both"/>
        <w:rPr>
          <w:rFonts w:ascii="Times New Roman" w:hAnsi="Times New Roman" w:cs="Times New Roman"/>
          <w:sz w:val="24"/>
          <w:szCs w:val="24"/>
          <w:lang w:val="ro-RO"/>
        </w:rPr>
      </w:pPr>
      <w:r w:rsidRPr="007D3C72">
        <w:rPr>
          <w:rFonts w:ascii="Times New Roman" w:hAnsi="Times New Roman" w:cs="Times New Roman"/>
          <w:sz w:val="24"/>
          <w:szCs w:val="24"/>
          <w:lang w:val="ro-RO"/>
        </w:rPr>
        <w:tab/>
        <w:t>8.2.1.</w:t>
      </w:r>
      <w:r w:rsidRPr="007D3C72">
        <w:rPr>
          <w:rFonts w:ascii="Times New Roman" w:hAnsi="Times New Roman" w:cs="Times New Roman"/>
          <w:b w:val="0"/>
          <w:sz w:val="24"/>
          <w:szCs w:val="24"/>
          <w:lang w:val="ro-RO"/>
        </w:rPr>
        <w:t xml:space="preserve"> </w:t>
      </w:r>
      <w:r w:rsidR="0051726F" w:rsidRPr="007D3C72">
        <w:rPr>
          <w:rFonts w:ascii="Times New Roman" w:hAnsi="Times New Roman" w:cs="Times New Roman"/>
          <w:sz w:val="24"/>
          <w:szCs w:val="24"/>
          <w:lang w:val="ro-RO"/>
        </w:rPr>
        <w:t>Gene</w:t>
      </w:r>
      <w:r w:rsidR="00A862A8" w:rsidRPr="007D3C72">
        <w:rPr>
          <w:rFonts w:ascii="Times New Roman" w:hAnsi="Times New Roman" w:cs="Times New Roman"/>
          <w:sz w:val="24"/>
          <w:szCs w:val="24"/>
          <w:lang w:val="ro-RO"/>
        </w:rPr>
        <w:t>ra</w:t>
      </w:r>
      <w:r w:rsidR="0051726F" w:rsidRPr="007D3C72">
        <w:rPr>
          <w:rFonts w:ascii="Times New Roman" w:hAnsi="Times New Roman" w:cs="Times New Roman"/>
          <w:sz w:val="24"/>
          <w:szCs w:val="24"/>
          <w:lang w:val="ro-RO"/>
        </w:rPr>
        <w:t>lități.</w:t>
      </w:r>
    </w:p>
    <w:p w14:paraId="2B2A8EB5" w14:textId="77777777" w:rsidR="00C17E94" w:rsidRPr="00044617" w:rsidRDefault="00C41F7B" w:rsidP="00997F06">
      <w:pPr>
        <w:suppressAutoHyphens w:val="0"/>
        <w:spacing w:after="0" w:line="276" w:lineRule="auto"/>
        <w:ind w:firstLine="567"/>
        <w:jc w:val="both"/>
        <w:rPr>
          <w:rFonts w:ascii="Times New Roman" w:eastAsia="Calibri" w:hAnsi="Times New Roman" w:cs="Times New Roman"/>
          <w:sz w:val="24"/>
          <w:szCs w:val="24"/>
          <w:lang w:val="ro-RO"/>
        </w:rPr>
      </w:pPr>
      <w:r w:rsidRPr="00044617">
        <w:rPr>
          <w:rFonts w:ascii="Times New Roman" w:eastAsia="Calibri" w:hAnsi="Times New Roman" w:cs="Times New Roman"/>
          <w:sz w:val="24"/>
          <w:szCs w:val="24"/>
          <w:lang w:val="ro-RO"/>
        </w:rPr>
        <w:t xml:space="preserve">Prevederile prezentei proceduri se aplică </w:t>
      </w:r>
      <w:r w:rsidR="00B157E2" w:rsidRPr="00044617">
        <w:rPr>
          <w:rFonts w:ascii="Times New Roman" w:eastAsia="Calibri" w:hAnsi="Times New Roman" w:cs="Times New Roman"/>
          <w:sz w:val="24"/>
          <w:szCs w:val="24"/>
          <w:lang w:val="ro-RO"/>
        </w:rPr>
        <w:t xml:space="preserve">membrilor CSUD și respectiv, tuturor persoanelor implicate în desfășurarea activităților specifice studiilor universitare de doctorat din cadrul I.O.S.U.D. – Universitatea din Oradea. </w:t>
      </w:r>
    </w:p>
    <w:p w14:paraId="1AB1718D" w14:textId="77777777" w:rsidR="0051726F" w:rsidRPr="007D3C72" w:rsidRDefault="0051726F" w:rsidP="00C17E94">
      <w:pPr>
        <w:widowControl w:val="0"/>
        <w:suppressAutoHyphens w:val="0"/>
        <w:overflowPunct w:val="0"/>
        <w:autoSpaceDE w:val="0"/>
        <w:autoSpaceDN w:val="0"/>
        <w:adjustRightInd w:val="0"/>
        <w:spacing w:after="0" w:line="276" w:lineRule="auto"/>
        <w:ind w:left="426" w:firstLine="567"/>
        <w:jc w:val="both"/>
        <w:rPr>
          <w:rStyle w:val="Bodytext14SmallCaps"/>
          <w:rFonts w:ascii="Times New Roman" w:hAnsi="Times New Roman" w:cs="Times New Roman"/>
          <w:b/>
          <w:color w:val="000000"/>
          <w:sz w:val="24"/>
          <w:szCs w:val="24"/>
          <w:lang w:val="ro-RO"/>
        </w:rPr>
      </w:pPr>
    </w:p>
    <w:p w14:paraId="245DDFC1" w14:textId="77777777" w:rsidR="00B157E2" w:rsidRPr="007D3C72" w:rsidRDefault="002174F7" w:rsidP="00B157E2">
      <w:pPr>
        <w:ind w:firstLine="709"/>
        <w:jc w:val="both"/>
        <w:rPr>
          <w:rFonts w:ascii="Times New Roman" w:hAnsi="Times New Roman" w:cs="Times New Roman"/>
          <w:b/>
          <w:sz w:val="24"/>
          <w:szCs w:val="24"/>
          <w:lang w:val="ro-RO"/>
        </w:rPr>
      </w:pPr>
      <w:r w:rsidRPr="007D3C72">
        <w:rPr>
          <w:rFonts w:ascii="Times New Roman" w:eastAsia="Calibri" w:hAnsi="Times New Roman" w:cs="Times New Roman"/>
          <w:b/>
          <w:color w:val="000000"/>
          <w:sz w:val="24"/>
          <w:szCs w:val="24"/>
          <w:shd w:val="clear" w:color="auto" w:fill="FFFFFF"/>
          <w:lang w:val="ro-RO"/>
        </w:rPr>
        <w:t>8.2.2.</w:t>
      </w:r>
      <w:r w:rsidRPr="007D3C72">
        <w:rPr>
          <w:rFonts w:ascii="Times New Roman" w:eastAsia="Calibri" w:hAnsi="Times New Roman" w:cs="Times New Roman"/>
          <w:color w:val="000000"/>
          <w:sz w:val="24"/>
          <w:szCs w:val="24"/>
          <w:shd w:val="clear" w:color="auto" w:fill="FFFFFF"/>
          <w:lang w:val="ro-RO"/>
        </w:rPr>
        <w:t xml:space="preserve"> </w:t>
      </w:r>
      <w:r w:rsidR="00B157E2" w:rsidRPr="007D3C72">
        <w:rPr>
          <w:rFonts w:ascii="Times New Roman" w:hAnsi="Times New Roman" w:cs="Times New Roman"/>
          <w:b/>
          <w:sz w:val="24"/>
          <w:szCs w:val="24"/>
          <w:lang w:val="ro-RO"/>
        </w:rPr>
        <w:t>Modul de tratare a responsabilităţilor CSUD:</w:t>
      </w:r>
    </w:p>
    <w:p w14:paraId="405DA510" w14:textId="77777777" w:rsidR="00C54D98" w:rsidRPr="00044617" w:rsidRDefault="00A33B4A" w:rsidP="00A05CD8">
      <w:pPr>
        <w:spacing w:line="276" w:lineRule="auto"/>
        <w:ind w:firstLine="709"/>
        <w:jc w:val="both"/>
        <w:rPr>
          <w:rFonts w:ascii="Times New Roman" w:hAnsi="Times New Roman" w:cs="Times New Roman"/>
          <w:sz w:val="24"/>
          <w:szCs w:val="24"/>
          <w:lang w:val="ro-RO"/>
        </w:rPr>
      </w:pPr>
      <w:r w:rsidRPr="007D3C72">
        <w:rPr>
          <w:rFonts w:ascii="Times New Roman" w:hAnsi="Times New Roman" w:cs="Times New Roman"/>
          <w:sz w:val="24"/>
          <w:szCs w:val="24"/>
          <w:lang w:val="ro-RO"/>
        </w:rPr>
        <w:t xml:space="preserve">8.2.2.1. Documentele care fac obiectul responsabilităţilor CSUD </w:t>
      </w:r>
      <w:r w:rsidRPr="00044617">
        <w:rPr>
          <w:rFonts w:ascii="Times New Roman" w:hAnsi="Times New Roman" w:cs="Times New Roman"/>
          <w:sz w:val="24"/>
          <w:szCs w:val="24"/>
          <w:lang w:val="ro-RO"/>
        </w:rPr>
        <w:t>(9.1.1. ÷9.1.</w:t>
      </w:r>
      <w:r w:rsidR="00991E7C" w:rsidRPr="00044617">
        <w:rPr>
          <w:rFonts w:ascii="Times New Roman" w:hAnsi="Times New Roman" w:cs="Times New Roman"/>
          <w:sz w:val="24"/>
          <w:szCs w:val="24"/>
          <w:lang w:val="ro-RO"/>
        </w:rPr>
        <w:t>10</w:t>
      </w:r>
      <w:r w:rsidRPr="00044617">
        <w:rPr>
          <w:rFonts w:ascii="Times New Roman" w:hAnsi="Times New Roman" w:cs="Times New Roman"/>
          <w:sz w:val="24"/>
          <w:szCs w:val="24"/>
          <w:lang w:val="ro-RO"/>
        </w:rPr>
        <w:t xml:space="preserve">.) se supun </w:t>
      </w:r>
      <w:r w:rsidR="00C54D98" w:rsidRPr="00044617">
        <w:rPr>
          <w:rFonts w:ascii="Times New Roman" w:hAnsi="Times New Roman" w:cs="Times New Roman"/>
          <w:sz w:val="24"/>
          <w:szCs w:val="24"/>
          <w:lang w:val="ro-RO"/>
        </w:rPr>
        <w:t xml:space="preserve">votului deschis al membrilor CSUD, </w:t>
      </w:r>
      <w:r w:rsidRPr="00044617">
        <w:rPr>
          <w:rFonts w:ascii="Times New Roman" w:hAnsi="Times New Roman" w:cs="Times New Roman"/>
          <w:sz w:val="24"/>
          <w:szCs w:val="24"/>
          <w:lang w:val="ro-RO"/>
        </w:rPr>
        <w:t xml:space="preserve">de către director. </w:t>
      </w:r>
      <w:r w:rsidR="00C57C20" w:rsidRPr="00044617">
        <w:rPr>
          <w:rFonts w:ascii="Times New Roman" w:hAnsi="Times New Roman" w:cs="Times New Roman"/>
          <w:sz w:val="24"/>
          <w:szCs w:val="24"/>
          <w:lang w:val="ro-RO"/>
        </w:rPr>
        <w:t>Acestea sunt avizate/aprobate dacă obțin majoritatea simplă a voturilor favorabile.</w:t>
      </w:r>
    </w:p>
    <w:p w14:paraId="63922842" w14:textId="77777777" w:rsidR="00C54D98" w:rsidRPr="007D3C72" w:rsidRDefault="00C54D98" w:rsidP="00500C40">
      <w:pPr>
        <w:spacing w:line="276" w:lineRule="auto"/>
        <w:ind w:firstLine="709"/>
        <w:jc w:val="both"/>
        <w:rPr>
          <w:rFonts w:ascii="Times New Roman" w:hAnsi="Times New Roman" w:cs="Times New Roman"/>
          <w:sz w:val="24"/>
          <w:szCs w:val="24"/>
          <w:lang w:val="ro-RO"/>
        </w:rPr>
      </w:pPr>
      <w:r w:rsidRPr="007D3C72">
        <w:rPr>
          <w:rFonts w:ascii="Times New Roman" w:hAnsi="Times New Roman" w:cs="Times New Roman"/>
          <w:sz w:val="24"/>
          <w:szCs w:val="24"/>
          <w:lang w:val="ro-RO"/>
        </w:rPr>
        <w:t xml:space="preserve">8.2.2.2. Pentru domeniile de doctorat acreditate la Universitatea din Oradea, se pot face propuneri de noi CD. Dosarul </w:t>
      </w:r>
      <w:r w:rsidR="00C61270" w:rsidRPr="007D3C72">
        <w:rPr>
          <w:rFonts w:ascii="Times New Roman" w:hAnsi="Times New Roman" w:cs="Times New Roman"/>
          <w:sz w:val="24"/>
          <w:szCs w:val="24"/>
          <w:lang w:val="ro-RO"/>
        </w:rPr>
        <w:t xml:space="preserve">pentru abilitare </w:t>
      </w:r>
      <w:r w:rsidRPr="007D3C72">
        <w:rPr>
          <w:rFonts w:ascii="Times New Roman" w:hAnsi="Times New Roman" w:cs="Times New Roman"/>
          <w:sz w:val="24"/>
          <w:szCs w:val="24"/>
          <w:lang w:val="ro-RO"/>
        </w:rPr>
        <w:t>are conţinutul stabilit la nivel naţional</w:t>
      </w:r>
      <w:r w:rsidR="00C61270" w:rsidRPr="007D3C72">
        <w:rPr>
          <w:rFonts w:ascii="Times New Roman" w:hAnsi="Times New Roman" w:cs="Times New Roman"/>
          <w:sz w:val="24"/>
          <w:szCs w:val="24"/>
          <w:lang w:val="ro-RO"/>
        </w:rPr>
        <w:t>,</w:t>
      </w:r>
      <w:r w:rsidRPr="007D3C72">
        <w:rPr>
          <w:rFonts w:ascii="Times New Roman" w:hAnsi="Times New Roman" w:cs="Times New Roman"/>
          <w:sz w:val="24"/>
          <w:szCs w:val="24"/>
          <w:lang w:val="ro-RO"/>
        </w:rPr>
        <w:t xml:space="preserve"> </w:t>
      </w:r>
      <w:r w:rsidR="00C61270" w:rsidRPr="007D3C72">
        <w:rPr>
          <w:rFonts w:ascii="Times New Roman" w:hAnsi="Times New Roman" w:cs="Times New Roman"/>
          <w:sz w:val="24"/>
          <w:szCs w:val="24"/>
          <w:lang w:val="ro-RO"/>
        </w:rPr>
        <w:t>la care</w:t>
      </w:r>
      <w:r w:rsidRPr="007D3C72">
        <w:rPr>
          <w:rFonts w:ascii="Times New Roman" w:hAnsi="Times New Roman" w:cs="Times New Roman"/>
          <w:sz w:val="24"/>
          <w:szCs w:val="24"/>
          <w:lang w:val="ro-RO"/>
        </w:rPr>
        <w:t xml:space="preserve"> se ataşează avizul </w:t>
      </w:r>
      <w:r w:rsidR="00C61270" w:rsidRPr="007D3C72">
        <w:rPr>
          <w:rFonts w:ascii="Times New Roman" w:hAnsi="Times New Roman" w:cs="Times New Roman"/>
          <w:sz w:val="24"/>
          <w:szCs w:val="24"/>
          <w:lang w:val="ro-RO"/>
        </w:rPr>
        <w:t xml:space="preserve">Consiliului </w:t>
      </w:r>
      <w:r w:rsidRPr="007D3C72">
        <w:rPr>
          <w:rFonts w:ascii="Times New Roman" w:hAnsi="Times New Roman" w:cs="Times New Roman"/>
          <w:sz w:val="24"/>
          <w:szCs w:val="24"/>
          <w:lang w:val="ro-RO"/>
        </w:rPr>
        <w:t>SD</w:t>
      </w:r>
      <w:r w:rsidR="00C61270" w:rsidRPr="007D3C72">
        <w:rPr>
          <w:rFonts w:ascii="Times New Roman" w:hAnsi="Times New Roman" w:cs="Times New Roman"/>
          <w:sz w:val="24"/>
          <w:szCs w:val="24"/>
          <w:lang w:val="ro-RO"/>
        </w:rPr>
        <w:t xml:space="preserve"> și al</w:t>
      </w:r>
      <w:r w:rsidRPr="007D3C72">
        <w:rPr>
          <w:rFonts w:ascii="Times New Roman" w:hAnsi="Times New Roman" w:cs="Times New Roman"/>
          <w:sz w:val="24"/>
          <w:szCs w:val="24"/>
          <w:lang w:val="ro-RO"/>
        </w:rPr>
        <w:t xml:space="preserve"> CSUD. Avizul este semnat de către D-ŞD şi directorul </w:t>
      </w:r>
      <w:r w:rsidR="00C61270" w:rsidRPr="007D3C72">
        <w:rPr>
          <w:rFonts w:ascii="Times New Roman" w:hAnsi="Times New Roman" w:cs="Times New Roman"/>
          <w:sz w:val="24"/>
          <w:szCs w:val="24"/>
          <w:lang w:val="ro-RO"/>
        </w:rPr>
        <w:t>C</w:t>
      </w:r>
      <w:r w:rsidRPr="007D3C72">
        <w:rPr>
          <w:rFonts w:ascii="Times New Roman" w:hAnsi="Times New Roman" w:cs="Times New Roman"/>
          <w:sz w:val="24"/>
          <w:szCs w:val="24"/>
          <w:lang w:val="ro-RO"/>
        </w:rPr>
        <w:t>SUD.</w:t>
      </w:r>
    </w:p>
    <w:p w14:paraId="791F56D2" w14:textId="5B5B86F5" w:rsidR="00EB35B0" w:rsidRPr="007D3C72" w:rsidRDefault="00EB35B0" w:rsidP="00500C40">
      <w:pPr>
        <w:spacing w:line="276" w:lineRule="auto"/>
        <w:ind w:firstLine="709"/>
        <w:jc w:val="both"/>
        <w:rPr>
          <w:rFonts w:ascii="Times New Roman" w:hAnsi="Times New Roman" w:cs="Times New Roman"/>
          <w:sz w:val="24"/>
          <w:szCs w:val="24"/>
          <w:lang w:val="ro-RO"/>
        </w:rPr>
      </w:pPr>
      <w:r w:rsidRPr="007D3C72">
        <w:rPr>
          <w:rFonts w:ascii="Times New Roman" w:hAnsi="Times New Roman" w:cs="Times New Roman"/>
          <w:sz w:val="24"/>
          <w:szCs w:val="24"/>
          <w:lang w:val="ro-RO"/>
        </w:rPr>
        <w:t xml:space="preserve">8.2.2.3. Pentru domeniile noi de doctorat, raportul de </w:t>
      </w:r>
      <w:r w:rsidR="007D3D18">
        <w:rPr>
          <w:rFonts w:ascii="Times New Roman" w:hAnsi="Times New Roman" w:cs="Times New Roman"/>
          <w:sz w:val="24"/>
          <w:szCs w:val="24"/>
          <w:lang w:val="ro-RO"/>
        </w:rPr>
        <w:t>evaluare internă</w:t>
      </w:r>
      <w:r w:rsidRPr="007D3C72">
        <w:rPr>
          <w:rFonts w:ascii="Times New Roman" w:hAnsi="Times New Roman" w:cs="Times New Roman"/>
          <w:sz w:val="24"/>
          <w:szCs w:val="24"/>
          <w:lang w:val="ro-RO"/>
        </w:rPr>
        <w:t xml:space="preserve"> este întocmit de către comisia desemnată</w:t>
      </w:r>
      <w:r w:rsidR="007D3D18">
        <w:rPr>
          <w:rFonts w:ascii="Times New Roman" w:hAnsi="Times New Roman" w:cs="Times New Roman"/>
          <w:sz w:val="24"/>
          <w:szCs w:val="24"/>
          <w:lang w:val="ro-RO"/>
        </w:rPr>
        <w:t xml:space="preserve"> pentru realizarea raportului</w:t>
      </w:r>
      <w:r w:rsidR="00C70890" w:rsidRPr="00C70890">
        <w:rPr>
          <w:rFonts w:ascii="Times New Roman" w:hAnsi="Times New Roman" w:cs="Times New Roman"/>
          <w:sz w:val="24"/>
          <w:szCs w:val="24"/>
          <w:lang w:val="ro-RO"/>
        </w:rPr>
        <w:t xml:space="preserve">. </w:t>
      </w:r>
      <w:r w:rsidRPr="00C70890">
        <w:rPr>
          <w:rFonts w:ascii="Times New Roman" w:hAnsi="Times New Roman" w:cs="Times New Roman"/>
          <w:sz w:val="24"/>
          <w:szCs w:val="24"/>
          <w:lang w:val="ro-RO"/>
        </w:rPr>
        <w:t>R</w:t>
      </w:r>
      <w:r w:rsidR="007D3D18">
        <w:rPr>
          <w:rFonts w:ascii="Times New Roman" w:hAnsi="Times New Roman" w:cs="Times New Roman"/>
          <w:sz w:val="24"/>
          <w:szCs w:val="24"/>
          <w:lang w:val="ro-RO"/>
        </w:rPr>
        <w:t>EI</w:t>
      </w:r>
      <w:r w:rsidRPr="007D3C72">
        <w:rPr>
          <w:rFonts w:ascii="Times New Roman" w:hAnsi="Times New Roman" w:cs="Times New Roman"/>
          <w:color w:val="FF0000"/>
          <w:sz w:val="24"/>
          <w:szCs w:val="24"/>
          <w:lang w:val="ro-RO"/>
        </w:rPr>
        <w:t xml:space="preserve"> </w:t>
      </w:r>
      <w:r w:rsidRPr="007D3C72">
        <w:rPr>
          <w:rFonts w:ascii="Times New Roman" w:hAnsi="Times New Roman" w:cs="Times New Roman"/>
          <w:sz w:val="24"/>
          <w:szCs w:val="24"/>
          <w:lang w:val="ro-RO"/>
        </w:rPr>
        <w:t xml:space="preserve">se prezintă de către </w:t>
      </w:r>
      <w:r w:rsidR="00C70890">
        <w:rPr>
          <w:rFonts w:ascii="Times New Roman" w:hAnsi="Times New Roman" w:cs="Times New Roman"/>
          <w:sz w:val="24"/>
          <w:szCs w:val="24"/>
          <w:lang w:val="ro-RO"/>
        </w:rPr>
        <w:t>directorul SD în Consiliul SD</w:t>
      </w:r>
      <w:r w:rsidR="00367207" w:rsidRPr="007D3C72">
        <w:rPr>
          <w:rFonts w:ascii="Times New Roman" w:hAnsi="Times New Roman" w:cs="Times New Roman"/>
          <w:sz w:val="24"/>
          <w:szCs w:val="24"/>
          <w:lang w:val="ro-RO"/>
        </w:rPr>
        <w:t xml:space="preserve"> </w:t>
      </w:r>
      <w:r w:rsidR="0004642A" w:rsidRPr="007D3C72">
        <w:rPr>
          <w:rFonts w:ascii="Times New Roman" w:hAnsi="Times New Roman" w:cs="Times New Roman"/>
          <w:sz w:val="24"/>
          <w:szCs w:val="24"/>
          <w:lang w:val="ro-RO"/>
        </w:rPr>
        <w:t>și în</w:t>
      </w:r>
      <w:r w:rsidRPr="007D3C72">
        <w:rPr>
          <w:rFonts w:ascii="Times New Roman" w:hAnsi="Times New Roman" w:cs="Times New Roman"/>
          <w:sz w:val="24"/>
          <w:szCs w:val="24"/>
          <w:lang w:val="ro-RO"/>
        </w:rPr>
        <w:t xml:space="preserve"> CSUD. Pe baza celor două avize (anexa 2)</w:t>
      </w:r>
      <w:r w:rsidR="0004642A" w:rsidRPr="007D3C72">
        <w:rPr>
          <w:rFonts w:ascii="Times New Roman" w:hAnsi="Times New Roman" w:cs="Times New Roman"/>
          <w:sz w:val="24"/>
          <w:szCs w:val="24"/>
          <w:lang w:val="ro-RO"/>
        </w:rPr>
        <w:t xml:space="preserve"> favorabile obținute,</w:t>
      </w:r>
      <w:r w:rsidRPr="007D3C72">
        <w:rPr>
          <w:rFonts w:ascii="Times New Roman" w:hAnsi="Times New Roman" w:cs="Times New Roman"/>
          <w:sz w:val="24"/>
          <w:szCs w:val="24"/>
          <w:lang w:val="ro-RO"/>
        </w:rPr>
        <w:t xml:space="preserve"> directorul </w:t>
      </w:r>
      <w:r w:rsidR="0004642A" w:rsidRPr="007D3C72">
        <w:rPr>
          <w:rFonts w:ascii="Times New Roman" w:hAnsi="Times New Roman" w:cs="Times New Roman"/>
          <w:sz w:val="24"/>
          <w:szCs w:val="24"/>
          <w:lang w:val="ro-RO"/>
        </w:rPr>
        <w:t>C</w:t>
      </w:r>
      <w:r w:rsidRPr="007D3C72">
        <w:rPr>
          <w:rFonts w:ascii="Times New Roman" w:hAnsi="Times New Roman" w:cs="Times New Roman"/>
          <w:sz w:val="24"/>
          <w:szCs w:val="24"/>
          <w:lang w:val="ro-RO"/>
        </w:rPr>
        <w:t xml:space="preserve">SUD </w:t>
      </w:r>
      <w:r w:rsidR="0004642A" w:rsidRPr="007D3C72">
        <w:rPr>
          <w:rFonts w:ascii="Times New Roman" w:hAnsi="Times New Roman" w:cs="Times New Roman"/>
          <w:sz w:val="24"/>
          <w:szCs w:val="24"/>
          <w:lang w:val="ro-RO"/>
        </w:rPr>
        <w:t>solicită</w:t>
      </w:r>
      <w:r w:rsidRPr="007D3C72">
        <w:rPr>
          <w:rFonts w:ascii="Times New Roman" w:hAnsi="Times New Roman" w:cs="Times New Roman"/>
          <w:sz w:val="24"/>
          <w:szCs w:val="24"/>
          <w:lang w:val="ro-RO"/>
        </w:rPr>
        <w:t xml:space="preserve"> Senatului universitar </w:t>
      </w:r>
      <w:r w:rsidR="0004642A" w:rsidRPr="007D3C72">
        <w:rPr>
          <w:rFonts w:ascii="Times New Roman" w:hAnsi="Times New Roman" w:cs="Times New Roman"/>
          <w:sz w:val="24"/>
          <w:szCs w:val="24"/>
          <w:lang w:val="ro-RO"/>
        </w:rPr>
        <w:t xml:space="preserve">aprobarea </w:t>
      </w:r>
      <w:r w:rsidRPr="00C70890">
        <w:rPr>
          <w:rFonts w:ascii="Times New Roman" w:hAnsi="Times New Roman" w:cs="Times New Roman"/>
          <w:sz w:val="24"/>
          <w:szCs w:val="24"/>
          <w:lang w:val="ro-RO"/>
        </w:rPr>
        <w:t xml:space="preserve">pentru acreditarea </w:t>
      </w:r>
      <w:r w:rsidRPr="007D3C72">
        <w:rPr>
          <w:rFonts w:ascii="Times New Roman" w:hAnsi="Times New Roman" w:cs="Times New Roman"/>
          <w:sz w:val="24"/>
          <w:szCs w:val="24"/>
          <w:lang w:val="ro-RO"/>
        </w:rPr>
        <w:t>noului domeniu de doctorat.</w:t>
      </w:r>
    </w:p>
    <w:p w14:paraId="4252B73E" w14:textId="7BC035DA" w:rsidR="0004642A" w:rsidRPr="007D3D18" w:rsidRDefault="00734F8B" w:rsidP="00A05CD8">
      <w:pPr>
        <w:spacing w:line="276" w:lineRule="auto"/>
        <w:ind w:firstLine="709"/>
        <w:jc w:val="both"/>
        <w:rPr>
          <w:rFonts w:ascii="Times New Roman" w:hAnsi="Times New Roman" w:cs="Times New Roman"/>
          <w:sz w:val="24"/>
          <w:szCs w:val="24"/>
          <w:lang w:val="ro-RO"/>
        </w:rPr>
      </w:pPr>
      <w:r w:rsidRPr="007D3C72">
        <w:rPr>
          <w:rFonts w:ascii="Times New Roman" w:hAnsi="Times New Roman" w:cs="Times New Roman"/>
          <w:sz w:val="24"/>
          <w:szCs w:val="24"/>
          <w:lang w:val="ro-RO"/>
        </w:rPr>
        <w:t xml:space="preserve">8.2.2.4. </w:t>
      </w:r>
      <w:r w:rsidR="00282154" w:rsidRPr="00044617">
        <w:rPr>
          <w:rFonts w:ascii="Times New Roman" w:hAnsi="Times New Roman" w:cs="Times New Roman"/>
          <w:sz w:val="24"/>
          <w:szCs w:val="24"/>
          <w:lang w:val="ro-RO"/>
        </w:rPr>
        <w:t>În fiecare an, în luna ianuarie, IOSUD-UO</w:t>
      </w:r>
      <w:r w:rsidRPr="00044617">
        <w:rPr>
          <w:rFonts w:ascii="Times New Roman" w:hAnsi="Times New Roman" w:cs="Times New Roman"/>
          <w:sz w:val="24"/>
          <w:szCs w:val="24"/>
          <w:lang w:val="ro-RO"/>
        </w:rPr>
        <w:t xml:space="preserve"> va publica un raport anual privind activitatea desfășurată </w:t>
      </w:r>
      <w:r w:rsidR="00282154" w:rsidRPr="00044617">
        <w:rPr>
          <w:rFonts w:ascii="Times New Roman" w:hAnsi="Times New Roman" w:cs="Times New Roman"/>
          <w:sz w:val="24"/>
          <w:szCs w:val="24"/>
          <w:lang w:val="ro-RO"/>
        </w:rPr>
        <w:t xml:space="preserve">în anul precedent </w:t>
      </w:r>
      <w:r w:rsidRPr="00044617">
        <w:rPr>
          <w:rFonts w:ascii="Times New Roman" w:hAnsi="Times New Roman" w:cs="Times New Roman"/>
          <w:sz w:val="24"/>
          <w:szCs w:val="24"/>
          <w:lang w:val="ro-RO"/>
        </w:rPr>
        <w:t>în cadrul stud</w:t>
      </w:r>
      <w:r w:rsidR="00282154" w:rsidRPr="00044617">
        <w:rPr>
          <w:rFonts w:ascii="Times New Roman" w:hAnsi="Times New Roman" w:cs="Times New Roman"/>
          <w:sz w:val="24"/>
          <w:szCs w:val="24"/>
          <w:lang w:val="ro-RO"/>
        </w:rPr>
        <w:t xml:space="preserve">iilor universitare de doctorat. Acest raport se realizează de către directorul CSUD pe baza rapoartelor Școlilor Doctorale, întocmite de către directorii acestora. Raportul se </w:t>
      </w:r>
      <w:r w:rsidR="00A05CD8" w:rsidRPr="00044617">
        <w:rPr>
          <w:rFonts w:ascii="Times New Roman" w:hAnsi="Times New Roman" w:cs="Times New Roman"/>
          <w:sz w:val="24"/>
          <w:szCs w:val="24"/>
          <w:lang w:val="ro-RO"/>
        </w:rPr>
        <w:t xml:space="preserve">supune aprobării CSUD, după care se postează pe site-ul </w:t>
      </w:r>
      <w:r w:rsidR="00050EB0" w:rsidRPr="00044617">
        <w:rPr>
          <w:rFonts w:ascii="Times New Roman" w:hAnsi="Times New Roman" w:cs="Times New Roman"/>
          <w:sz w:val="24"/>
          <w:szCs w:val="24"/>
          <w:lang w:val="ro-RO"/>
        </w:rPr>
        <w:t>Universit</w:t>
      </w:r>
      <w:r w:rsidR="00044617">
        <w:rPr>
          <w:rFonts w:ascii="Times New Roman" w:hAnsi="Times New Roman" w:cs="Times New Roman"/>
          <w:sz w:val="24"/>
          <w:szCs w:val="24"/>
          <w:lang w:val="ro-RO"/>
        </w:rPr>
        <w:t>ăț</w:t>
      </w:r>
      <w:r w:rsidR="00050EB0" w:rsidRPr="00044617">
        <w:rPr>
          <w:rFonts w:ascii="Times New Roman" w:hAnsi="Times New Roman" w:cs="Times New Roman"/>
          <w:sz w:val="24"/>
          <w:szCs w:val="24"/>
          <w:lang w:val="ro-RO"/>
        </w:rPr>
        <w:t xml:space="preserve">ii din Oradea la adresa </w:t>
      </w:r>
      <w:hyperlink r:id="rId10" w:history="1">
        <w:r w:rsidR="007D74C6" w:rsidRPr="00790D70">
          <w:rPr>
            <w:rStyle w:val="Hyperlink"/>
            <w:lang w:val="fr-FR"/>
          </w:rPr>
          <w:t>https://doctorat.uoradea.ro/ro/despre/rapoarte-anuale</w:t>
        </w:r>
      </w:hyperlink>
      <w:r w:rsidR="00A05CD8" w:rsidRPr="007D3D18">
        <w:rPr>
          <w:rFonts w:ascii="Times New Roman" w:hAnsi="Times New Roman" w:cs="Times New Roman"/>
          <w:sz w:val="24"/>
          <w:szCs w:val="24"/>
          <w:lang w:val="ro-RO"/>
        </w:rPr>
        <w:t>.</w:t>
      </w:r>
    </w:p>
    <w:p w14:paraId="7A4C9039" w14:textId="77777777" w:rsidR="00A05CD8" w:rsidRPr="00044617" w:rsidRDefault="00A05CD8" w:rsidP="00A05CD8">
      <w:pPr>
        <w:spacing w:after="0" w:line="276" w:lineRule="auto"/>
        <w:ind w:firstLine="709"/>
        <w:jc w:val="both"/>
        <w:rPr>
          <w:rFonts w:ascii="Times New Roman" w:hAnsi="Times New Roman" w:cs="Times New Roman"/>
          <w:sz w:val="24"/>
          <w:szCs w:val="24"/>
          <w:lang w:val="ro-RO"/>
        </w:rPr>
      </w:pPr>
      <w:r w:rsidRPr="00044617">
        <w:rPr>
          <w:rFonts w:ascii="Times New Roman" w:hAnsi="Times New Roman" w:cs="Times New Roman"/>
          <w:sz w:val="24"/>
          <w:szCs w:val="24"/>
          <w:lang w:val="ro-RO"/>
        </w:rPr>
        <w:t>8.2.2.5. Aprobarea rezultatelor concursului de admitere, înmatricularea și respectiv exmatricularea studenţilor-doctoranzi se face în conformitate cu prevederile reglementărilor naționale și interne în vigoare.</w:t>
      </w:r>
    </w:p>
    <w:p w14:paraId="6645DE94" w14:textId="77777777" w:rsidR="00A05CD8" w:rsidRPr="007D3C72" w:rsidRDefault="00A05CD8" w:rsidP="00A05CD8">
      <w:pPr>
        <w:spacing w:after="0" w:line="276" w:lineRule="auto"/>
        <w:ind w:firstLine="709"/>
        <w:jc w:val="both"/>
        <w:rPr>
          <w:rFonts w:ascii="Times New Roman" w:hAnsi="Times New Roman" w:cs="Times New Roman"/>
          <w:sz w:val="24"/>
          <w:szCs w:val="24"/>
          <w:lang w:val="ro-RO"/>
        </w:rPr>
      </w:pPr>
      <w:r w:rsidRPr="007D3C72">
        <w:rPr>
          <w:rFonts w:ascii="Times New Roman" w:hAnsi="Times New Roman" w:cs="Times New Roman"/>
          <w:sz w:val="24"/>
          <w:szCs w:val="24"/>
          <w:lang w:val="ro-RO"/>
        </w:rPr>
        <w:t>Exmatricularea studenților doctoranzi se face doar în următoarele condiţii:</w:t>
      </w:r>
    </w:p>
    <w:p w14:paraId="2178C7FB" w14:textId="77777777" w:rsidR="00A05CD8" w:rsidRPr="007D3C72" w:rsidRDefault="00A05CD8" w:rsidP="001E1F3D">
      <w:pPr>
        <w:pStyle w:val="ListParagraph"/>
        <w:numPr>
          <w:ilvl w:val="0"/>
          <w:numId w:val="18"/>
        </w:numPr>
        <w:spacing w:after="0" w:line="276" w:lineRule="auto"/>
        <w:jc w:val="both"/>
        <w:rPr>
          <w:rFonts w:ascii="Times New Roman" w:hAnsi="Times New Roman" w:cs="Times New Roman"/>
          <w:sz w:val="24"/>
          <w:szCs w:val="24"/>
          <w:lang w:val="ro-RO"/>
        </w:rPr>
      </w:pPr>
      <w:r w:rsidRPr="007D3C72">
        <w:rPr>
          <w:rFonts w:ascii="Times New Roman" w:hAnsi="Times New Roman" w:cs="Times New Roman"/>
          <w:sz w:val="24"/>
          <w:szCs w:val="24"/>
          <w:lang w:val="ro-RO"/>
        </w:rPr>
        <w:t>Neparcurgerea programului de pregătire în termen;</w:t>
      </w:r>
    </w:p>
    <w:p w14:paraId="319CB775" w14:textId="77777777" w:rsidR="00A05CD8" w:rsidRPr="00044617" w:rsidRDefault="00A05CD8" w:rsidP="001E1F3D">
      <w:pPr>
        <w:pStyle w:val="ListParagraph"/>
        <w:numPr>
          <w:ilvl w:val="0"/>
          <w:numId w:val="18"/>
        </w:numPr>
        <w:spacing w:after="0" w:line="276" w:lineRule="auto"/>
        <w:jc w:val="both"/>
        <w:rPr>
          <w:rFonts w:ascii="Times New Roman" w:hAnsi="Times New Roman" w:cs="Times New Roman"/>
          <w:sz w:val="24"/>
          <w:szCs w:val="24"/>
          <w:lang w:val="ro-RO"/>
        </w:rPr>
      </w:pPr>
      <w:r w:rsidRPr="007D3C72">
        <w:rPr>
          <w:rFonts w:ascii="Times New Roman" w:hAnsi="Times New Roman" w:cs="Times New Roman"/>
          <w:sz w:val="24"/>
          <w:szCs w:val="24"/>
          <w:lang w:val="ro-RO"/>
        </w:rPr>
        <w:t>Nefinalizarea tezei în termen</w:t>
      </w:r>
      <w:r w:rsidR="009B3511" w:rsidRPr="007D3C72">
        <w:rPr>
          <w:rFonts w:ascii="Times New Roman" w:hAnsi="Times New Roman" w:cs="Times New Roman"/>
          <w:sz w:val="24"/>
          <w:szCs w:val="24"/>
          <w:lang w:val="ro-RO"/>
        </w:rPr>
        <w:t xml:space="preserve">ul legal, </w:t>
      </w:r>
      <w:r w:rsidR="009B3511" w:rsidRPr="00044617">
        <w:rPr>
          <w:rFonts w:ascii="Times New Roman" w:hAnsi="Times New Roman" w:cs="Times New Roman"/>
          <w:sz w:val="24"/>
          <w:szCs w:val="24"/>
          <w:lang w:val="ro-RO"/>
        </w:rPr>
        <w:t>prevăzut în contractul de studii universitare de doctorat și eventualele acte adiționale la acesta, inclusiv perioadele de întrerupere, prelungire, grație, prevăzute de legile și regulamentele în vigoare;</w:t>
      </w:r>
    </w:p>
    <w:p w14:paraId="6436E416" w14:textId="5784D78B" w:rsidR="009B3511" w:rsidRDefault="009B3511" w:rsidP="001E1F3D">
      <w:pPr>
        <w:pStyle w:val="ListParagraph"/>
        <w:numPr>
          <w:ilvl w:val="0"/>
          <w:numId w:val="18"/>
        </w:numPr>
        <w:spacing w:line="276" w:lineRule="auto"/>
        <w:jc w:val="both"/>
        <w:rPr>
          <w:rFonts w:ascii="Times New Roman" w:hAnsi="Times New Roman" w:cs="Times New Roman"/>
          <w:sz w:val="24"/>
          <w:szCs w:val="24"/>
          <w:lang w:val="ro-RO"/>
        </w:rPr>
      </w:pPr>
      <w:r w:rsidRPr="00044617">
        <w:rPr>
          <w:rFonts w:ascii="Times New Roman" w:hAnsi="Times New Roman" w:cs="Times New Roman"/>
          <w:sz w:val="24"/>
          <w:szCs w:val="24"/>
          <w:lang w:val="ro-RO"/>
        </w:rPr>
        <w:t>Neachitarea taxelor de școlarizare, inclusiv a penalităților și a debitelor restante</w:t>
      </w:r>
      <w:r w:rsidR="00C274CD">
        <w:rPr>
          <w:rFonts w:ascii="Times New Roman" w:hAnsi="Times New Roman" w:cs="Times New Roman"/>
          <w:sz w:val="24"/>
          <w:szCs w:val="24"/>
          <w:lang w:val="ro-RO"/>
        </w:rPr>
        <w:t>;</w:t>
      </w:r>
    </w:p>
    <w:p w14:paraId="315E2553" w14:textId="6B79F5C6" w:rsidR="007D74C6" w:rsidRPr="007D3D18" w:rsidRDefault="007D74C6" w:rsidP="001E1F3D">
      <w:pPr>
        <w:pStyle w:val="ListParagraph"/>
        <w:numPr>
          <w:ilvl w:val="0"/>
          <w:numId w:val="18"/>
        </w:numPr>
        <w:spacing w:line="276" w:lineRule="auto"/>
        <w:jc w:val="both"/>
        <w:rPr>
          <w:rFonts w:ascii="Times New Roman" w:hAnsi="Times New Roman" w:cs="Times New Roman"/>
          <w:sz w:val="24"/>
          <w:szCs w:val="24"/>
          <w:lang w:val="ro-RO"/>
        </w:rPr>
      </w:pPr>
      <w:r w:rsidRPr="007D3D18">
        <w:rPr>
          <w:rFonts w:ascii="Times New Roman" w:hAnsi="Times New Roman" w:cs="Times New Roman"/>
          <w:sz w:val="24"/>
          <w:szCs w:val="24"/>
          <w:lang w:val="ro-RO"/>
        </w:rPr>
        <w:t xml:space="preserve">Neacordarea titlului de doctor ca urmare a invalidării tezei de doctorat de către ministerul tutelar. </w:t>
      </w:r>
    </w:p>
    <w:p w14:paraId="28D8FF01" w14:textId="77777777" w:rsidR="00A33B4A" w:rsidRPr="007D3C72" w:rsidRDefault="009B3511" w:rsidP="00500C40">
      <w:pPr>
        <w:spacing w:line="276" w:lineRule="auto"/>
        <w:ind w:firstLine="720"/>
        <w:jc w:val="both"/>
        <w:rPr>
          <w:rFonts w:ascii="Times New Roman" w:hAnsi="Times New Roman" w:cs="Times New Roman"/>
          <w:sz w:val="24"/>
          <w:szCs w:val="24"/>
          <w:lang w:val="ro-RO"/>
        </w:rPr>
      </w:pPr>
      <w:r w:rsidRPr="00044617">
        <w:rPr>
          <w:rFonts w:ascii="Times New Roman" w:hAnsi="Times New Roman" w:cs="Times New Roman"/>
          <w:sz w:val="24"/>
          <w:szCs w:val="24"/>
          <w:lang w:val="ro-RO"/>
        </w:rPr>
        <w:t>8.2.2.6. Monitorizarea act</w:t>
      </w:r>
      <w:r w:rsidR="00BB527E" w:rsidRPr="00044617">
        <w:rPr>
          <w:rFonts w:ascii="Times New Roman" w:hAnsi="Times New Roman" w:cs="Times New Roman"/>
          <w:sz w:val="24"/>
          <w:szCs w:val="24"/>
          <w:lang w:val="ro-RO"/>
        </w:rPr>
        <w:t xml:space="preserve">ivității studenților doctoranzi, respectiv documentele specifice se păstrează la SSUD. </w:t>
      </w:r>
      <w:r w:rsidR="00BB527E" w:rsidRPr="007D3C72">
        <w:rPr>
          <w:rFonts w:ascii="Times New Roman" w:hAnsi="Times New Roman" w:cs="Times New Roman"/>
          <w:sz w:val="24"/>
          <w:szCs w:val="24"/>
          <w:lang w:val="ro-RO"/>
        </w:rPr>
        <w:t>U</w:t>
      </w:r>
      <w:r w:rsidR="00A33B4A" w:rsidRPr="007D3C72">
        <w:rPr>
          <w:rFonts w:ascii="Times New Roman" w:hAnsi="Times New Roman" w:cs="Times New Roman"/>
          <w:sz w:val="24"/>
          <w:szCs w:val="24"/>
          <w:lang w:val="ro-RO"/>
        </w:rPr>
        <w:t>n exemplar</w:t>
      </w:r>
      <w:r w:rsidR="00BB527E" w:rsidRPr="007D3C72">
        <w:rPr>
          <w:rFonts w:ascii="Times New Roman" w:hAnsi="Times New Roman" w:cs="Times New Roman"/>
          <w:sz w:val="24"/>
          <w:szCs w:val="24"/>
          <w:lang w:val="ro-RO"/>
        </w:rPr>
        <w:t xml:space="preserve"> al </w:t>
      </w:r>
      <w:r w:rsidR="00A33B4A" w:rsidRPr="007D3C72">
        <w:rPr>
          <w:rFonts w:ascii="Times New Roman" w:hAnsi="Times New Roman" w:cs="Times New Roman"/>
          <w:sz w:val="24"/>
          <w:szCs w:val="24"/>
          <w:lang w:val="ro-RO"/>
        </w:rPr>
        <w:t xml:space="preserve"> tez</w:t>
      </w:r>
      <w:r w:rsidR="00BB527E" w:rsidRPr="007D3C72">
        <w:rPr>
          <w:rFonts w:ascii="Times New Roman" w:hAnsi="Times New Roman" w:cs="Times New Roman"/>
          <w:sz w:val="24"/>
          <w:szCs w:val="24"/>
          <w:lang w:val="ro-RO"/>
        </w:rPr>
        <w:t>ei</w:t>
      </w:r>
      <w:r w:rsidR="00A33B4A" w:rsidRPr="007D3C72">
        <w:rPr>
          <w:rFonts w:ascii="Times New Roman" w:hAnsi="Times New Roman" w:cs="Times New Roman"/>
          <w:sz w:val="24"/>
          <w:szCs w:val="24"/>
          <w:lang w:val="ro-RO"/>
        </w:rPr>
        <w:t xml:space="preserve"> de doctorat</w:t>
      </w:r>
      <w:r w:rsidR="00BB527E" w:rsidRPr="007D3C72">
        <w:rPr>
          <w:rFonts w:ascii="Times New Roman" w:hAnsi="Times New Roman" w:cs="Times New Roman"/>
          <w:sz w:val="24"/>
          <w:szCs w:val="24"/>
          <w:lang w:val="ro-RO"/>
        </w:rPr>
        <w:t xml:space="preserve">, în format tipărit, </w:t>
      </w:r>
      <w:r w:rsidR="00A33B4A" w:rsidRPr="007D3C72">
        <w:rPr>
          <w:rFonts w:ascii="Times New Roman" w:hAnsi="Times New Roman" w:cs="Times New Roman"/>
          <w:sz w:val="24"/>
          <w:szCs w:val="24"/>
          <w:lang w:val="ro-RO"/>
        </w:rPr>
        <w:t xml:space="preserve"> se </w:t>
      </w:r>
      <w:r w:rsidR="00BB527E" w:rsidRPr="007D3C72">
        <w:rPr>
          <w:rFonts w:ascii="Times New Roman" w:hAnsi="Times New Roman" w:cs="Times New Roman"/>
          <w:sz w:val="24"/>
          <w:szCs w:val="24"/>
          <w:lang w:val="ro-RO"/>
        </w:rPr>
        <w:t>depune</w:t>
      </w:r>
      <w:r w:rsidR="00A33B4A" w:rsidRPr="007D3C72">
        <w:rPr>
          <w:rFonts w:ascii="Times New Roman" w:hAnsi="Times New Roman" w:cs="Times New Roman"/>
          <w:sz w:val="24"/>
          <w:szCs w:val="24"/>
          <w:lang w:val="ro-RO"/>
        </w:rPr>
        <w:t xml:space="preserve"> la Biblioteca Universităţii din Oradea </w:t>
      </w:r>
      <w:r w:rsidR="00BB527E" w:rsidRPr="007D3C72">
        <w:rPr>
          <w:rFonts w:ascii="Times New Roman" w:hAnsi="Times New Roman" w:cs="Times New Roman"/>
          <w:sz w:val="24"/>
          <w:szCs w:val="24"/>
          <w:lang w:val="ro-RO"/>
        </w:rPr>
        <w:t xml:space="preserve">iar un exemplar, în </w:t>
      </w:r>
      <w:r w:rsidR="00A33B4A" w:rsidRPr="007D3C72">
        <w:rPr>
          <w:rFonts w:ascii="Times New Roman" w:hAnsi="Times New Roman" w:cs="Times New Roman"/>
          <w:sz w:val="24"/>
          <w:szCs w:val="24"/>
          <w:lang w:val="ro-RO"/>
        </w:rPr>
        <w:t>format electronic</w:t>
      </w:r>
      <w:r w:rsidR="00BB527E" w:rsidRPr="007D3C72">
        <w:rPr>
          <w:rFonts w:ascii="Times New Roman" w:hAnsi="Times New Roman" w:cs="Times New Roman"/>
          <w:sz w:val="24"/>
          <w:szCs w:val="24"/>
          <w:lang w:val="ro-RO"/>
        </w:rPr>
        <w:t>, se păstrează la SSUD.</w:t>
      </w:r>
    </w:p>
    <w:p w14:paraId="27BB8921" w14:textId="77777777" w:rsidR="00B157E2" w:rsidRPr="007D3C72" w:rsidRDefault="00B157E2" w:rsidP="00B157E2">
      <w:pPr>
        <w:widowControl w:val="0"/>
        <w:spacing w:after="0" w:line="276" w:lineRule="auto"/>
        <w:ind w:firstLine="720"/>
        <w:jc w:val="both"/>
        <w:rPr>
          <w:rFonts w:ascii="Times New Roman" w:eastAsia="Calibri" w:hAnsi="Times New Roman" w:cs="Times New Roman"/>
          <w:color w:val="000000"/>
          <w:sz w:val="24"/>
          <w:szCs w:val="24"/>
          <w:shd w:val="clear" w:color="auto" w:fill="FFFFFF"/>
          <w:lang w:val="ro-RO"/>
        </w:rPr>
      </w:pPr>
    </w:p>
    <w:p w14:paraId="60888091" w14:textId="77777777" w:rsidR="00BB527E" w:rsidRPr="007D3C72" w:rsidRDefault="00BB527E" w:rsidP="00BB527E">
      <w:pPr>
        <w:widowControl w:val="0"/>
        <w:spacing w:after="0" w:line="276" w:lineRule="auto"/>
        <w:ind w:firstLine="720"/>
        <w:jc w:val="both"/>
        <w:rPr>
          <w:rFonts w:ascii="Times New Roman" w:eastAsia="Calibri" w:hAnsi="Times New Roman" w:cs="Times New Roman"/>
          <w:b/>
          <w:color w:val="000000"/>
          <w:sz w:val="24"/>
          <w:szCs w:val="24"/>
          <w:shd w:val="clear" w:color="auto" w:fill="FFFFFF"/>
          <w:lang w:val="ro-RO"/>
        </w:rPr>
      </w:pPr>
      <w:r w:rsidRPr="007D3C72">
        <w:rPr>
          <w:rFonts w:ascii="Times New Roman" w:eastAsia="Calibri" w:hAnsi="Times New Roman" w:cs="Times New Roman"/>
          <w:b/>
          <w:color w:val="000000"/>
          <w:sz w:val="24"/>
          <w:szCs w:val="24"/>
          <w:shd w:val="clear" w:color="auto" w:fill="FFFFFF"/>
          <w:lang w:val="ro-RO"/>
        </w:rPr>
        <w:t xml:space="preserve">8.2.3. </w:t>
      </w:r>
      <w:r w:rsidR="00D74D48" w:rsidRPr="007D3C72">
        <w:rPr>
          <w:rFonts w:ascii="Times New Roman" w:eastAsia="Calibri" w:hAnsi="Times New Roman" w:cs="Times New Roman"/>
          <w:b/>
          <w:color w:val="000000"/>
          <w:sz w:val="24"/>
          <w:szCs w:val="24"/>
          <w:shd w:val="clear" w:color="auto" w:fill="FFFFFF"/>
          <w:lang w:val="ro-RO"/>
        </w:rPr>
        <w:t>Procedura de luare a deciziilor în cadrul</w:t>
      </w:r>
      <w:r w:rsidRPr="007D3C72">
        <w:rPr>
          <w:rFonts w:ascii="Times New Roman" w:eastAsia="Calibri" w:hAnsi="Times New Roman" w:cs="Times New Roman"/>
          <w:b/>
          <w:color w:val="000000"/>
          <w:sz w:val="24"/>
          <w:szCs w:val="24"/>
          <w:shd w:val="clear" w:color="auto" w:fill="FFFFFF"/>
          <w:lang w:val="ro-RO"/>
        </w:rPr>
        <w:t xml:space="preserve"> CSUD</w:t>
      </w:r>
    </w:p>
    <w:p w14:paraId="6FB922C0" w14:textId="77777777" w:rsidR="00BB527E" w:rsidRPr="007D3C72" w:rsidRDefault="00BB527E" w:rsidP="00BB527E">
      <w:pPr>
        <w:widowControl w:val="0"/>
        <w:spacing w:after="0" w:line="276" w:lineRule="auto"/>
        <w:ind w:firstLine="720"/>
        <w:jc w:val="both"/>
        <w:rPr>
          <w:rFonts w:ascii="Times New Roman" w:eastAsia="Calibri" w:hAnsi="Times New Roman" w:cs="Times New Roman"/>
          <w:color w:val="000000"/>
          <w:sz w:val="24"/>
          <w:szCs w:val="24"/>
          <w:shd w:val="clear" w:color="auto" w:fill="FFFFFF"/>
          <w:lang w:val="ro-RO"/>
        </w:rPr>
      </w:pPr>
    </w:p>
    <w:p w14:paraId="2C77050E" w14:textId="5CA6A3CA" w:rsidR="00BB527E" w:rsidRPr="007D3C72" w:rsidRDefault="00971E46" w:rsidP="00C472AC">
      <w:pPr>
        <w:widowControl w:val="0"/>
        <w:spacing w:line="276" w:lineRule="auto"/>
        <w:ind w:firstLine="720"/>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color w:val="000000"/>
          <w:sz w:val="24"/>
          <w:szCs w:val="24"/>
          <w:shd w:val="clear" w:color="auto" w:fill="FFFFFF"/>
          <w:lang w:val="ro-RO"/>
        </w:rPr>
        <w:t>8.2.3.1.</w:t>
      </w:r>
      <w:r w:rsidR="00BB527E" w:rsidRPr="007D3C72">
        <w:rPr>
          <w:rFonts w:ascii="Times New Roman" w:eastAsia="Calibri" w:hAnsi="Times New Roman" w:cs="Times New Roman"/>
          <w:color w:val="000000"/>
          <w:sz w:val="24"/>
          <w:szCs w:val="24"/>
          <w:shd w:val="clear" w:color="auto" w:fill="FFFFFF"/>
          <w:lang w:val="ro-RO"/>
        </w:rPr>
        <w:t xml:space="preserve"> </w:t>
      </w:r>
      <w:r w:rsidR="00D74D48" w:rsidRPr="007D3C72">
        <w:rPr>
          <w:rFonts w:ascii="Times New Roman" w:eastAsia="Calibri" w:hAnsi="Times New Roman" w:cs="Times New Roman"/>
          <w:color w:val="000000"/>
          <w:sz w:val="24"/>
          <w:szCs w:val="24"/>
          <w:shd w:val="clear" w:color="auto" w:fill="FFFFFF"/>
          <w:lang w:val="ro-RO"/>
        </w:rPr>
        <w:t xml:space="preserve">CSUD se întrunește ori de câte </w:t>
      </w:r>
      <w:r w:rsidR="00D74D48" w:rsidRPr="00044617">
        <w:rPr>
          <w:rFonts w:ascii="Times New Roman" w:eastAsia="Calibri" w:hAnsi="Times New Roman" w:cs="Times New Roman"/>
          <w:sz w:val="24"/>
          <w:szCs w:val="24"/>
          <w:shd w:val="clear" w:color="auto" w:fill="FFFFFF"/>
          <w:lang w:val="ro-RO"/>
        </w:rPr>
        <w:t xml:space="preserve">ori este necesar, la cererea directorului CSUD sau a cel puțin unei treimi din numărul membrilor săi. </w:t>
      </w:r>
      <w:r w:rsidR="00BB527E" w:rsidRPr="00044617">
        <w:rPr>
          <w:rFonts w:ascii="Times New Roman" w:eastAsia="Calibri" w:hAnsi="Times New Roman" w:cs="Times New Roman"/>
          <w:sz w:val="24"/>
          <w:szCs w:val="24"/>
          <w:shd w:val="clear" w:color="auto" w:fill="FFFFFF"/>
          <w:lang w:val="ro-RO"/>
        </w:rPr>
        <w:t xml:space="preserve">Şedinţele ordinare ale CSUD se desfăşoară, de regulă, la două luni în sala </w:t>
      </w:r>
      <w:r w:rsidR="00D74D48" w:rsidRPr="00044617">
        <w:rPr>
          <w:rFonts w:ascii="Times New Roman" w:eastAsia="Calibri" w:hAnsi="Times New Roman" w:cs="Times New Roman"/>
          <w:sz w:val="24"/>
          <w:szCs w:val="24"/>
          <w:shd w:val="clear" w:color="auto" w:fill="FFFFFF"/>
          <w:lang w:val="ro-RO"/>
        </w:rPr>
        <w:t>CSUD, situată la Biblioteca UO, etaj 4, sala E19.</w:t>
      </w:r>
      <w:r w:rsidRPr="00044617">
        <w:rPr>
          <w:rFonts w:ascii="Times New Roman" w:eastAsia="Calibri" w:hAnsi="Times New Roman" w:cs="Times New Roman"/>
          <w:sz w:val="24"/>
          <w:szCs w:val="24"/>
          <w:shd w:val="clear" w:color="auto" w:fill="FFFFFF"/>
          <w:lang w:val="ro-RO"/>
        </w:rPr>
        <w:t xml:space="preserve"> </w:t>
      </w:r>
      <w:r w:rsidRPr="00C274CD">
        <w:rPr>
          <w:rFonts w:ascii="Times New Roman" w:eastAsia="Calibri" w:hAnsi="Times New Roman" w:cs="Times New Roman"/>
          <w:sz w:val="24"/>
          <w:szCs w:val="24"/>
          <w:shd w:val="clear" w:color="auto" w:fill="FFFFFF"/>
          <w:lang w:val="ro-RO"/>
        </w:rPr>
        <w:t xml:space="preserve">Ședințele ordinare se </w:t>
      </w:r>
      <w:r w:rsidR="007D74C6" w:rsidRPr="00C274CD">
        <w:rPr>
          <w:rFonts w:ascii="Times New Roman" w:eastAsia="Calibri" w:hAnsi="Times New Roman" w:cs="Times New Roman"/>
          <w:sz w:val="24"/>
          <w:szCs w:val="24"/>
          <w:shd w:val="clear" w:color="auto" w:fill="FFFFFF"/>
          <w:lang w:val="ro-RO"/>
        </w:rPr>
        <w:t>pot desfășura și on-line în conformitate cu programarea făcută de directorul CSUD pe una din platformele disponibile la nivelul Universității din Oradea</w:t>
      </w:r>
      <w:r w:rsidRPr="00C274CD">
        <w:rPr>
          <w:rFonts w:ascii="Times New Roman" w:eastAsia="Calibri" w:hAnsi="Times New Roman" w:cs="Times New Roman"/>
          <w:sz w:val="24"/>
          <w:szCs w:val="24"/>
          <w:shd w:val="clear" w:color="auto" w:fill="FFFFFF"/>
          <w:lang w:val="ro-RO"/>
        </w:rPr>
        <w:t>.</w:t>
      </w:r>
      <w:r w:rsidR="00BB527E" w:rsidRPr="00C274CD">
        <w:rPr>
          <w:rFonts w:ascii="Times New Roman" w:eastAsia="Calibri" w:hAnsi="Times New Roman" w:cs="Times New Roman"/>
          <w:sz w:val="24"/>
          <w:szCs w:val="24"/>
          <w:shd w:val="clear" w:color="auto" w:fill="FFFFFF"/>
          <w:lang w:val="ro-RO"/>
        </w:rPr>
        <w:t xml:space="preserve"> </w:t>
      </w:r>
      <w:r w:rsidRPr="00044617">
        <w:rPr>
          <w:rFonts w:ascii="Times New Roman" w:eastAsia="Calibri" w:hAnsi="Times New Roman" w:cs="Times New Roman"/>
          <w:sz w:val="24"/>
          <w:szCs w:val="24"/>
          <w:shd w:val="clear" w:color="auto" w:fill="FFFFFF"/>
          <w:lang w:val="ro-RO"/>
        </w:rPr>
        <w:t>Pentru situații urgente, p</w:t>
      </w:r>
      <w:r w:rsidR="00BB527E" w:rsidRPr="00044617">
        <w:rPr>
          <w:rFonts w:ascii="Times New Roman" w:eastAsia="Calibri" w:hAnsi="Times New Roman" w:cs="Times New Roman"/>
          <w:sz w:val="24"/>
          <w:szCs w:val="24"/>
          <w:shd w:val="clear" w:color="auto" w:fill="FFFFFF"/>
          <w:lang w:val="ro-RO"/>
        </w:rPr>
        <w:t>ot fi con</w:t>
      </w:r>
      <w:r w:rsidRPr="00044617">
        <w:rPr>
          <w:rFonts w:ascii="Times New Roman" w:eastAsia="Calibri" w:hAnsi="Times New Roman" w:cs="Times New Roman"/>
          <w:sz w:val="24"/>
          <w:szCs w:val="24"/>
          <w:shd w:val="clear" w:color="auto" w:fill="FFFFFF"/>
          <w:lang w:val="ro-RO"/>
        </w:rPr>
        <w:t xml:space="preserve">vocate şi şedinţe </w:t>
      </w:r>
      <w:r w:rsidRPr="007D3C72">
        <w:rPr>
          <w:rFonts w:ascii="Times New Roman" w:eastAsia="Calibri" w:hAnsi="Times New Roman" w:cs="Times New Roman"/>
          <w:color w:val="000000"/>
          <w:sz w:val="24"/>
          <w:szCs w:val="24"/>
          <w:shd w:val="clear" w:color="auto" w:fill="FFFFFF"/>
          <w:lang w:val="ro-RO"/>
        </w:rPr>
        <w:t xml:space="preserve">extraordinare, </w:t>
      </w:r>
    </w:p>
    <w:p w14:paraId="6D09B3BD" w14:textId="77777777" w:rsidR="00C472AC" w:rsidRPr="007D3C72" w:rsidRDefault="00C472AC" w:rsidP="00C472AC">
      <w:pPr>
        <w:widowControl w:val="0"/>
        <w:spacing w:line="276" w:lineRule="auto"/>
        <w:ind w:firstLine="720"/>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color w:val="000000"/>
          <w:sz w:val="24"/>
          <w:szCs w:val="24"/>
          <w:shd w:val="clear" w:color="auto" w:fill="FFFFFF"/>
          <w:lang w:val="ro-RO"/>
        </w:rPr>
        <w:t>8.2.3.2. Data şi tematica şedinţei se anunţă prin convocator (Anexa 3)</w:t>
      </w:r>
      <w:r w:rsidR="00050EB0">
        <w:rPr>
          <w:rFonts w:ascii="Times New Roman" w:eastAsia="Calibri" w:hAnsi="Times New Roman" w:cs="Times New Roman"/>
          <w:color w:val="000000"/>
          <w:sz w:val="24"/>
          <w:szCs w:val="24"/>
          <w:shd w:val="clear" w:color="auto" w:fill="FFFFFF"/>
          <w:lang w:val="ro-RO"/>
        </w:rPr>
        <w:t xml:space="preserve"> </w:t>
      </w:r>
      <w:r w:rsidRPr="007D3C72">
        <w:rPr>
          <w:rFonts w:ascii="Times New Roman" w:eastAsia="Calibri" w:hAnsi="Times New Roman" w:cs="Times New Roman"/>
          <w:color w:val="000000"/>
          <w:sz w:val="24"/>
          <w:szCs w:val="24"/>
          <w:shd w:val="clear" w:color="auto" w:fill="FFFFFF"/>
          <w:lang w:val="ro-RO"/>
        </w:rPr>
        <w:t>cu cel puţin 3 zile înainte de desfăşurarea acesteia. Calea de comunicare este e-mail.</w:t>
      </w:r>
    </w:p>
    <w:p w14:paraId="284148B5" w14:textId="77777777" w:rsidR="00C472AC" w:rsidRPr="007D3C72" w:rsidRDefault="00500C40" w:rsidP="00C472AC">
      <w:pPr>
        <w:widowControl w:val="0"/>
        <w:spacing w:line="276" w:lineRule="auto"/>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color w:val="000000"/>
          <w:sz w:val="24"/>
          <w:szCs w:val="24"/>
          <w:shd w:val="clear" w:color="auto" w:fill="FFFFFF"/>
          <w:lang w:val="ro-RO"/>
        </w:rPr>
        <w:tab/>
        <w:t>8.2.3.</w:t>
      </w:r>
      <w:r w:rsidR="00C472AC" w:rsidRPr="007D3C72">
        <w:rPr>
          <w:rFonts w:ascii="Times New Roman" w:eastAsia="Calibri" w:hAnsi="Times New Roman" w:cs="Times New Roman"/>
          <w:color w:val="000000"/>
          <w:sz w:val="24"/>
          <w:szCs w:val="24"/>
          <w:shd w:val="clear" w:color="auto" w:fill="FFFFFF"/>
          <w:lang w:val="ro-RO"/>
        </w:rPr>
        <w:t>3</w:t>
      </w:r>
      <w:r w:rsidRPr="007D3C72">
        <w:rPr>
          <w:rFonts w:ascii="Times New Roman" w:eastAsia="Calibri" w:hAnsi="Times New Roman" w:cs="Times New Roman"/>
          <w:color w:val="000000"/>
          <w:sz w:val="24"/>
          <w:szCs w:val="24"/>
          <w:shd w:val="clear" w:color="auto" w:fill="FFFFFF"/>
          <w:lang w:val="ro-RO"/>
        </w:rPr>
        <w:t xml:space="preserve">. </w:t>
      </w:r>
      <w:r w:rsidR="00C472AC" w:rsidRPr="007D3C72">
        <w:rPr>
          <w:rFonts w:ascii="Times New Roman" w:eastAsia="Calibri" w:hAnsi="Times New Roman" w:cs="Times New Roman"/>
          <w:color w:val="000000"/>
          <w:sz w:val="24"/>
          <w:szCs w:val="24"/>
          <w:shd w:val="clear" w:color="auto" w:fill="FFFFFF"/>
          <w:lang w:val="ro-RO"/>
        </w:rPr>
        <w:t>M</w:t>
      </w:r>
      <w:r w:rsidRPr="007D3C72">
        <w:rPr>
          <w:rFonts w:ascii="Times New Roman" w:eastAsia="Calibri" w:hAnsi="Times New Roman" w:cs="Times New Roman"/>
          <w:color w:val="000000"/>
          <w:sz w:val="24"/>
          <w:szCs w:val="24"/>
          <w:shd w:val="clear" w:color="auto" w:fill="FFFFFF"/>
          <w:lang w:val="ro-RO"/>
        </w:rPr>
        <w:t xml:space="preserve">aterialele ce urmează a fi </w:t>
      </w:r>
      <w:r w:rsidRPr="00044617">
        <w:rPr>
          <w:rFonts w:ascii="Times New Roman" w:eastAsia="Calibri" w:hAnsi="Times New Roman" w:cs="Times New Roman"/>
          <w:sz w:val="24"/>
          <w:szCs w:val="24"/>
          <w:shd w:val="clear" w:color="auto" w:fill="FFFFFF"/>
          <w:lang w:val="ro-RO"/>
        </w:rPr>
        <w:t xml:space="preserve">supuse analizei/avizării/aprobării </w:t>
      </w:r>
      <w:r w:rsidRPr="007D3C72">
        <w:rPr>
          <w:rFonts w:ascii="Times New Roman" w:eastAsia="Calibri" w:hAnsi="Times New Roman" w:cs="Times New Roman"/>
          <w:color w:val="000000"/>
          <w:sz w:val="24"/>
          <w:szCs w:val="24"/>
          <w:shd w:val="clear" w:color="auto" w:fill="FFFFFF"/>
          <w:lang w:val="ro-RO"/>
        </w:rPr>
        <w:t xml:space="preserve">sunt transmise membrilor CSUD prin </w:t>
      </w:r>
      <w:r w:rsidRPr="00044617">
        <w:rPr>
          <w:rFonts w:ascii="Times New Roman" w:eastAsia="Calibri" w:hAnsi="Times New Roman" w:cs="Times New Roman"/>
          <w:sz w:val="24"/>
          <w:szCs w:val="24"/>
          <w:shd w:val="clear" w:color="auto" w:fill="FFFFFF"/>
          <w:lang w:val="ro-RO"/>
        </w:rPr>
        <w:t xml:space="preserve">poșta electronică </w:t>
      </w:r>
      <w:r w:rsidRPr="007D3C72">
        <w:rPr>
          <w:rFonts w:ascii="Times New Roman" w:eastAsia="Calibri" w:hAnsi="Times New Roman" w:cs="Times New Roman"/>
          <w:color w:val="000000"/>
          <w:sz w:val="24"/>
          <w:szCs w:val="24"/>
          <w:shd w:val="clear" w:color="auto" w:fill="FFFFFF"/>
          <w:lang w:val="ro-RO"/>
        </w:rPr>
        <w:t xml:space="preserve">(e-mail), </w:t>
      </w:r>
      <w:r w:rsidR="00C472AC" w:rsidRPr="007D3C72">
        <w:rPr>
          <w:rFonts w:ascii="Times New Roman" w:eastAsia="Calibri" w:hAnsi="Times New Roman" w:cs="Times New Roman"/>
          <w:color w:val="000000"/>
          <w:sz w:val="24"/>
          <w:szCs w:val="24"/>
          <w:shd w:val="clear" w:color="auto" w:fill="FFFFFF"/>
          <w:lang w:val="ro-RO"/>
        </w:rPr>
        <w:t>cu cel puțin 3 zile înainte de desfășurarea ședinței.</w:t>
      </w:r>
    </w:p>
    <w:p w14:paraId="6B8F02B8" w14:textId="77777777" w:rsidR="00D13E2A" w:rsidRPr="00044617" w:rsidRDefault="00C472AC" w:rsidP="00D13E2A">
      <w:pPr>
        <w:widowControl w:val="0"/>
        <w:spacing w:line="276" w:lineRule="auto"/>
        <w:ind w:firstLine="720"/>
        <w:jc w:val="both"/>
        <w:rPr>
          <w:rFonts w:ascii="Times New Roman" w:eastAsia="Calibri" w:hAnsi="Times New Roman" w:cs="Times New Roman"/>
          <w:sz w:val="24"/>
          <w:szCs w:val="24"/>
          <w:shd w:val="clear" w:color="auto" w:fill="FFFFFF"/>
          <w:lang w:val="ro-RO"/>
        </w:rPr>
      </w:pPr>
      <w:r w:rsidRPr="007D3C72">
        <w:rPr>
          <w:rFonts w:ascii="Times New Roman" w:eastAsia="Calibri" w:hAnsi="Times New Roman" w:cs="Times New Roman"/>
          <w:color w:val="000000"/>
          <w:sz w:val="24"/>
          <w:szCs w:val="24"/>
          <w:shd w:val="clear" w:color="auto" w:fill="FFFFFF"/>
          <w:lang w:val="ro-RO"/>
        </w:rPr>
        <w:t>8.2.3</w:t>
      </w:r>
      <w:r w:rsidR="00BB527E" w:rsidRPr="007D3C72">
        <w:rPr>
          <w:rFonts w:ascii="Times New Roman" w:eastAsia="Calibri" w:hAnsi="Times New Roman" w:cs="Times New Roman"/>
          <w:color w:val="000000"/>
          <w:sz w:val="24"/>
          <w:szCs w:val="24"/>
          <w:shd w:val="clear" w:color="auto" w:fill="FFFFFF"/>
          <w:lang w:val="ro-RO"/>
        </w:rPr>
        <w:t xml:space="preserve">.4. </w:t>
      </w:r>
      <w:r w:rsidRPr="007D3C72">
        <w:rPr>
          <w:rFonts w:ascii="Times New Roman" w:eastAsia="Calibri" w:hAnsi="Times New Roman" w:cs="Times New Roman"/>
          <w:color w:val="000000"/>
          <w:sz w:val="24"/>
          <w:szCs w:val="24"/>
          <w:shd w:val="clear" w:color="auto" w:fill="FFFFFF"/>
          <w:lang w:val="ro-RO"/>
        </w:rPr>
        <w:t xml:space="preserve">Cvorumul necesar </w:t>
      </w:r>
      <w:r w:rsidR="00D13E2A" w:rsidRPr="007D3C72">
        <w:rPr>
          <w:rFonts w:ascii="Times New Roman" w:eastAsia="Calibri" w:hAnsi="Times New Roman" w:cs="Times New Roman"/>
          <w:color w:val="000000"/>
          <w:sz w:val="24"/>
          <w:szCs w:val="24"/>
          <w:shd w:val="clear" w:color="auto" w:fill="FFFFFF"/>
          <w:lang w:val="ro-RO"/>
        </w:rPr>
        <w:t xml:space="preserve"> </w:t>
      </w:r>
      <w:r w:rsidRPr="007D3C72">
        <w:rPr>
          <w:rFonts w:ascii="Times New Roman" w:eastAsia="Calibri" w:hAnsi="Times New Roman" w:cs="Times New Roman"/>
          <w:color w:val="000000"/>
          <w:sz w:val="24"/>
          <w:szCs w:val="24"/>
          <w:shd w:val="clear" w:color="auto" w:fill="FFFFFF"/>
          <w:lang w:val="ro-RO"/>
        </w:rPr>
        <w:t>a fi întrunit este 2/3 din numărul total de membri.</w:t>
      </w:r>
      <w:r w:rsidR="00D13E2A" w:rsidRPr="007D3C72">
        <w:rPr>
          <w:rFonts w:ascii="Times New Roman" w:eastAsia="Calibri" w:hAnsi="Times New Roman" w:cs="Times New Roman"/>
          <w:color w:val="000000"/>
          <w:sz w:val="24"/>
          <w:szCs w:val="24"/>
          <w:shd w:val="clear" w:color="auto" w:fill="FFFFFF"/>
          <w:lang w:val="ro-RO"/>
        </w:rPr>
        <w:t xml:space="preserve"> / </w:t>
      </w:r>
      <w:r w:rsidR="00BB527E" w:rsidRPr="00044617">
        <w:rPr>
          <w:rFonts w:ascii="Times New Roman" w:eastAsia="Calibri" w:hAnsi="Times New Roman" w:cs="Times New Roman"/>
          <w:sz w:val="24"/>
          <w:szCs w:val="24"/>
          <w:shd w:val="clear" w:color="auto" w:fill="FFFFFF"/>
          <w:lang w:val="ro-RO"/>
        </w:rPr>
        <w:t xml:space="preserve">Şedinţele CSUD sunt </w:t>
      </w:r>
      <w:r w:rsidR="00D13E2A" w:rsidRPr="00044617">
        <w:rPr>
          <w:rFonts w:ascii="Times New Roman" w:eastAsia="Calibri" w:hAnsi="Times New Roman" w:cs="Times New Roman"/>
          <w:sz w:val="24"/>
          <w:szCs w:val="24"/>
          <w:shd w:val="clear" w:color="auto" w:fill="FFFFFF"/>
          <w:lang w:val="ro-RO"/>
        </w:rPr>
        <w:t xml:space="preserve">statutare dacă, cel puțin 2/3 </w:t>
      </w:r>
      <w:r w:rsidR="00BB527E" w:rsidRPr="00044617">
        <w:rPr>
          <w:rFonts w:ascii="Times New Roman" w:eastAsia="Calibri" w:hAnsi="Times New Roman" w:cs="Times New Roman"/>
          <w:sz w:val="24"/>
          <w:szCs w:val="24"/>
          <w:shd w:val="clear" w:color="auto" w:fill="FFFFFF"/>
          <w:lang w:val="ro-RO"/>
        </w:rPr>
        <w:t>din membrii CSUD sunt prezenţi.</w:t>
      </w:r>
    </w:p>
    <w:p w14:paraId="68684B2C" w14:textId="77777777" w:rsidR="00D13E2A" w:rsidRPr="00C274CD" w:rsidRDefault="00D13E2A" w:rsidP="00D13E2A">
      <w:pPr>
        <w:widowControl w:val="0"/>
        <w:spacing w:line="276" w:lineRule="auto"/>
        <w:ind w:firstLine="720"/>
        <w:jc w:val="both"/>
        <w:rPr>
          <w:rFonts w:ascii="Times New Roman" w:eastAsia="Calibri" w:hAnsi="Times New Roman" w:cs="Times New Roman"/>
          <w:sz w:val="24"/>
          <w:szCs w:val="24"/>
          <w:shd w:val="clear" w:color="auto" w:fill="FFFFFF"/>
          <w:lang w:val="ro-RO"/>
        </w:rPr>
      </w:pPr>
      <w:r w:rsidRPr="007D3C72">
        <w:rPr>
          <w:rFonts w:ascii="Times New Roman" w:eastAsia="Calibri" w:hAnsi="Times New Roman" w:cs="Times New Roman"/>
          <w:color w:val="000000"/>
          <w:sz w:val="24"/>
          <w:szCs w:val="24"/>
          <w:shd w:val="clear" w:color="auto" w:fill="FFFFFF"/>
          <w:lang w:val="ro-RO"/>
        </w:rPr>
        <w:t>8.2.3</w:t>
      </w:r>
      <w:r w:rsidR="00BB527E" w:rsidRPr="007D3C72">
        <w:rPr>
          <w:rFonts w:ascii="Times New Roman" w:eastAsia="Calibri" w:hAnsi="Times New Roman" w:cs="Times New Roman"/>
          <w:color w:val="000000"/>
          <w:sz w:val="24"/>
          <w:szCs w:val="24"/>
          <w:shd w:val="clear" w:color="auto" w:fill="FFFFFF"/>
          <w:lang w:val="ro-RO"/>
        </w:rPr>
        <w:t>.5. Şedinţele sunt conduse de către director</w:t>
      </w:r>
      <w:r w:rsidRPr="007D3C72">
        <w:rPr>
          <w:rFonts w:ascii="Times New Roman" w:eastAsia="Calibri" w:hAnsi="Times New Roman" w:cs="Times New Roman"/>
          <w:color w:val="000000"/>
          <w:sz w:val="24"/>
          <w:szCs w:val="24"/>
          <w:shd w:val="clear" w:color="auto" w:fill="FFFFFF"/>
          <w:lang w:val="ro-RO"/>
        </w:rPr>
        <w:t xml:space="preserve">ul CSUD, care prezintă, conform Ordinii de zi, materialele supuse </w:t>
      </w:r>
      <w:r w:rsidR="00050EB0" w:rsidRPr="00044617">
        <w:rPr>
          <w:rFonts w:ascii="Times New Roman" w:eastAsia="Calibri" w:hAnsi="Times New Roman" w:cs="Times New Roman"/>
          <w:sz w:val="24"/>
          <w:szCs w:val="24"/>
          <w:shd w:val="clear" w:color="auto" w:fill="FFFFFF"/>
          <w:lang w:val="ro-RO"/>
        </w:rPr>
        <w:t>analizei/avizării/</w:t>
      </w:r>
      <w:r w:rsidRPr="007D3C72">
        <w:rPr>
          <w:rFonts w:ascii="Times New Roman" w:eastAsia="Calibri" w:hAnsi="Times New Roman" w:cs="Times New Roman"/>
          <w:color w:val="000000"/>
          <w:sz w:val="24"/>
          <w:szCs w:val="24"/>
          <w:shd w:val="clear" w:color="auto" w:fill="FFFFFF"/>
          <w:lang w:val="ro-RO"/>
        </w:rPr>
        <w:t xml:space="preserve">aprobării, după care fiecare membru al CSUD are posibilitatea de a-și exprima punctul de </w:t>
      </w:r>
      <w:r w:rsidRPr="00C274CD">
        <w:rPr>
          <w:rFonts w:ascii="Times New Roman" w:eastAsia="Calibri" w:hAnsi="Times New Roman" w:cs="Times New Roman"/>
          <w:sz w:val="24"/>
          <w:szCs w:val="24"/>
          <w:shd w:val="clear" w:color="auto" w:fill="FFFFFF"/>
          <w:lang w:val="ro-RO"/>
        </w:rPr>
        <w:t>vedere</w:t>
      </w:r>
      <w:r w:rsidR="00BB527E" w:rsidRPr="00C274CD">
        <w:rPr>
          <w:rFonts w:ascii="Times New Roman" w:eastAsia="Calibri" w:hAnsi="Times New Roman" w:cs="Times New Roman"/>
          <w:sz w:val="24"/>
          <w:szCs w:val="24"/>
          <w:shd w:val="clear" w:color="auto" w:fill="FFFFFF"/>
          <w:lang w:val="ro-RO"/>
        </w:rPr>
        <w:t>.</w:t>
      </w:r>
    </w:p>
    <w:p w14:paraId="0418BA6B" w14:textId="77777777" w:rsidR="00D13E2A" w:rsidRPr="00C274CD" w:rsidRDefault="00D13E2A" w:rsidP="00D13E2A">
      <w:pPr>
        <w:widowControl w:val="0"/>
        <w:spacing w:line="276" w:lineRule="auto"/>
        <w:ind w:firstLine="720"/>
        <w:jc w:val="both"/>
        <w:rPr>
          <w:rFonts w:ascii="Times New Roman" w:eastAsia="Calibri" w:hAnsi="Times New Roman" w:cs="Times New Roman"/>
          <w:sz w:val="24"/>
          <w:szCs w:val="24"/>
          <w:shd w:val="clear" w:color="auto" w:fill="FFFFFF"/>
          <w:lang w:val="ro-RO"/>
        </w:rPr>
      </w:pPr>
      <w:r w:rsidRPr="007D3C72">
        <w:rPr>
          <w:rFonts w:ascii="Times New Roman" w:eastAsia="Calibri" w:hAnsi="Times New Roman" w:cs="Times New Roman"/>
          <w:color w:val="000000"/>
          <w:sz w:val="24"/>
          <w:szCs w:val="24"/>
          <w:shd w:val="clear" w:color="auto" w:fill="FFFFFF"/>
          <w:lang w:val="ro-RO"/>
        </w:rPr>
        <w:t>8.2.3.</w:t>
      </w:r>
      <w:r w:rsidR="00BB527E" w:rsidRPr="007D3C72">
        <w:rPr>
          <w:rFonts w:ascii="Times New Roman" w:eastAsia="Calibri" w:hAnsi="Times New Roman" w:cs="Times New Roman"/>
          <w:color w:val="000000"/>
          <w:sz w:val="24"/>
          <w:szCs w:val="24"/>
          <w:shd w:val="clear" w:color="auto" w:fill="FFFFFF"/>
          <w:lang w:val="ro-RO"/>
        </w:rPr>
        <w:t>6. Discuţiile în cadr</w:t>
      </w:r>
      <w:r w:rsidRPr="007D3C72">
        <w:rPr>
          <w:rFonts w:ascii="Times New Roman" w:eastAsia="Calibri" w:hAnsi="Times New Roman" w:cs="Times New Roman"/>
          <w:color w:val="000000"/>
          <w:sz w:val="24"/>
          <w:szCs w:val="24"/>
          <w:shd w:val="clear" w:color="auto" w:fill="FFFFFF"/>
          <w:lang w:val="ro-RO"/>
        </w:rPr>
        <w:t>ul şedinţelor sunt libere, nici</w:t>
      </w:r>
      <w:r w:rsidR="00BB527E" w:rsidRPr="007D3C72">
        <w:rPr>
          <w:rFonts w:ascii="Times New Roman" w:eastAsia="Calibri" w:hAnsi="Times New Roman" w:cs="Times New Roman"/>
          <w:color w:val="000000"/>
          <w:sz w:val="24"/>
          <w:szCs w:val="24"/>
          <w:shd w:val="clear" w:color="auto" w:fill="FFFFFF"/>
          <w:lang w:val="ro-RO"/>
        </w:rPr>
        <w:t xml:space="preserve">un participant nu are dreptul de a întrerupe sau de a îngrădi luările de </w:t>
      </w:r>
      <w:r w:rsidR="00BB527E" w:rsidRPr="00C274CD">
        <w:rPr>
          <w:rFonts w:ascii="Times New Roman" w:eastAsia="Calibri" w:hAnsi="Times New Roman" w:cs="Times New Roman"/>
          <w:sz w:val="24"/>
          <w:szCs w:val="24"/>
          <w:shd w:val="clear" w:color="auto" w:fill="FFFFFF"/>
          <w:lang w:val="ro-RO"/>
        </w:rPr>
        <w:t>cuvânt.</w:t>
      </w:r>
    </w:p>
    <w:p w14:paraId="43B44FC5" w14:textId="77777777" w:rsidR="00676A27" w:rsidRPr="006F47FA" w:rsidRDefault="00D13E2A" w:rsidP="00676A27">
      <w:pPr>
        <w:widowControl w:val="0"/>
        <w:spacing w:line="276" w:lineRule="auto"/>
        <w:ind w:firstLine="720"/>
        <w:jc w:val="both"/>
        <w:rPr>
          <w:rFonts w:ascii="Times New Roman" w:eastAsia="Calibri" w:hAnsi="Times New Roman" w:cs="Times New Roman"/>
          <w:sz w:val="24"/>
          <w:szCs w:val="24"/>
          <w:shd w:val="clear" w:color="auto" w:fill="FFFFFF"/>
          <w:lang w:val="ro-RO"/>
        </w:rPr>
      </w:pPr>
      <w:r w:rsidRPr="007D3C72">
        <w:rPr>
          <w:rFonts w:ascii="Times New Roman" w:eastAsia="Calibri" w:hAnsi="Times New Roman" w:cs="Times New Roman"/>
          <w:color w:val="000000"/>
          <w:sz w:val="24"/>
          <w:szCs w:val="24"/>
          <w:shd w:val="clear" w:color="auto" w:fill="FFFFFF"/>
          <w:lang w:val="ro-RO"/>
        </w:rPr>
        <w:t>8.2.3</w:t>
      </w:r>
      <w:r w:rsidR="00BB527E" w:rsidRPr="007D3C72">
        <w:rPr>
          <w:rFonts w:ascii="Times New Roman" w:eastAsia="Calibri" w:hAnsi="Times New Roman" w:cs="Times New Roman"/>
          <w:color w:val="000000"/>
          <w:sz w:val="24"/>
          <w:szCs w:val="24"/>
          <w:shd w:val="clear" w:color="auto" w:fill="FFFFFF"/>
          <w:lang w:val="ro-RO"/>
        </w:rPr>
        <w:t>.7. Conţinutul luărilor de cuvânt se consemnează în regist</w:t>
      </w:r>
      <w:r w:rsidR="003915E8" w:rsidRPr="007D3C72">
        <w:rPr>
          <w:rFonts w:ascii="Times New Roman" w:eastAsia="Calibri" w:hAnsi="Times New Roman" w:cs="Times New Roman"/>
          <w:color w:val="000000"/>
          <w:sz w:val="24"/>
          <w:szCs w:val="24"/>
          <w:shd w:val="clear" w:color="auto" w:fill="FFFFFF"/>
          <w:lang w:val="ro-RO"/>
        </w:rPr>
        <w:t>rul cu procese verbale ale CSUD</w:t>
      </w:r>
      <w:r w:rsidR="00BB527E" w:rsidRPr="007D3C72">
        <w:rPr>
          <w:rFonts w:ascii="Times New Roman" w:eastAsia="Calibri" w:hAnsi="Times New Roman" w:cs="Times New Roman"/>
          <w:color w:val="000000"/>
          <w:sz w:val="24"/>
          <w:szCs w:val="24"/>
          <w:shd w:val="clear" w:color="auto" w:fill="FFFFFF"/>
          <w:lang w:val="ro-RO"/>
        </w:rPr>
        <w:t xml:space="preserve"> </w:t>
      </w:r>
      <w:r w:rsidR="003915E8" w:rsidRPr="007D3C72">
        <w:rPr>
          <w:rFonts w:ascii="Times New Roman" w:eastAsia="Calibri" w:hAnsi="Times New Roman" w:cs="Times New Roman"/>
          <w:color w:val="000000"/>
          <w:sz w:val="24"/>
          <w:szCs w:val="24"/>
          <w:shd w:val="clear" w:color="auto" w:fill="FFFFFF"/>
          <w:lang w:val="ro-RO"/>
        </w:rPr>
        <w:t>de către secretarul desemnat</w:t>
      </w:r>
      <w:r w:rsidR="00CD4577">
        <w:rPr>
          <w:rFonts w:ascii="Times New Roman" w:eastAsia="Calibri" w:hAnsi="Times New Roman" w:cs="Times New Roman"/>
          <w:color w:val="000000"/>
          <w:sz w:val="24"/>
          <w:szCs w:val="24"/>
          <w:shd w:val="clear" w:color="auto" w:fill="FFFFFF"/>
          <w:lang w:val="ro-RO"/>
        </w:rPr>
        <w:t xml:space="preserve"> </w:t>
      </w:r>
      <w:r w:rsidR="00CD4577" w:rsidRPr="00044617">
        <w:rPr>
          <w:rFonts w:ascii="Times New Roman" w:eastAsia="Calibri" w:hAnsi="Times New Roman" w:cs="Times New Roman"/>
          <w:sz w:val="24"/>
          <w:szCs w:val="24"/>
          <w:shd w:val="clear" w:color="auto" w:fill="FFFFFF"/>
          <w:lang w:val="ro-RO"/>
        </w:rPr>
        <w:t>pentru întocmirea</w:t>
      </w:r>
      <w:r w:rsidR="003915E8" w:rsidRPr="00044617">
        <w:rPr>
          <w:rFonts w:ascii="Times New Roman" w:eastAsia="Calibri" w:hAnsi="Times New Roman" w:cs="Times New Roman"/>
          <w:sz w:val="24"/>
          <w:szCs w:val="24"/>
          <w:shd w:val="clear" w:color="auto" w:fill="FFFFFF"/>
          <w:lang w:val="ro-RO"/>
        </w:rPr>
        <w:t xml:space="preserve"> </w:t>
      </w:r>
      <w:r w:rsidR="00050EB0" w:rsidRPr="00044617">
        <w:rPr>
          <w:rFonts w:ascii="Times New Roman" w:eastAsia="Calibri" w:hAnsi="Times New Roman" w:cs="Times New Roman"/>
          <w:sz w:val="24"/>
          <w:szCs w:val="24"/>
          <w:shd w:val="clear" w:color="auto" w:fill="FFFFFF"/>
          <w:lang w:val="ro-RO"/>
        </w:rPr>
        <w:t>procesului-verbal</w:t>
      </w:r>
      <w:r w:rsidR="003915E8" w:rsidRPr="007D3C72">
        <w:rPr>
          <w:rFonts w:ascii="Times New Roman" w:eastAsia="Calibri" w:hAnsi="Times New Roman" w:cs="Times New Roman"/>
          <w:color w:val="000000"/>
          <w:sz w:val="24"/>
          <w:szCs w:val="24"/>
          <w:shd w:val="clear" w:color="auto" w:fill="FFFFFF"/>
          <w:lang w:val="ro-RO"/>
        </w:rPr>
        <w:t>.</w:t>
      </w:r>
      <w:r w:rsidR="00BB527E" w:rsidRPr="007D3C72">
        <w:rPr>
          <w:rFonts w:ascii="Times New Roman" w:eastAsia="Calibri" w:hAnsi="Times New Roman" w:cs="Times New Roman"/>
          <w:color w:val="000000"/>
          <w:sz w:val="24"/>
          <w:szCs w:val="24"/>
          <w:shd w:val="clear" w:color="auto" w:fill="FFFFFF"/>
          <w:lang w:val="ro-RO"/>
        </w:rPr>
        <w:t xml:space="preserve"> Procesele verbale sunt semnate de către </w:t>
      </w:r>
      <w:r w:rsidR="00CD4577">
        <w:rPr>
          <w:rFonts w:ascii="Times New Roman" w:eastAsia="Calibri" w:hAnsi="Times New Roman" w:cs="Times New Roman"/>
          <w:color w:val="000000"/>
          <w:sz w:val="24"/>
          <w:szCs w:val="24"/>
          <w:shd w:val="clear" w:color="auto" w:fill="FFFFFF"/>
          <w:lang w:val="ro-RO"/>
        </w:rPr>
        <w:t xml:space="preserve"> </w:t>
      </w:r>
      <w:r w:rsidR="00050EB0">
        <w:rPr>
          <w:rFonts w:ascii="Times New Roman" w:eastAsia="Calibri" w:hAnsi="Times New Roman" w:cs="Times New Roman"/>
          <w:color w:val="000000"/>
          <w:sz w:val="24"/>
          <w:szCs w:val="24"/>
          <w:shd w:val="clear" w:color="auto" w:fill="FFFFFF"/>
          <w:lang w:val="ro-RO"/>
        </w:rPr>
        <w:t>to</w:t>
      </w:r>
      <w:r w:rsidR="00CD4577">
        <w:rPr>
          <w:rFonts w:ascii="Times New Roman" w:eastAsia="Calibri" w:hAnsi="Times New Roman" w:cs="Times New Roman"/>
          <w:color w:val="000000"/>
          <w:sz w:val="24"/>
          <w:szCs w:val="24"/>
          <w:shd w:val="clear" w:color="auto" w:fill="FFFFFF"/>
          <w:lang w:val="ro-RO"/>
        </w:rPr>
        <w:t>ț</w:t>
      </w:r>
      <w:r w:rsidR="00050EB0">
        <w:rPr>
          <w:rFonts w:ascii="Times New Roman" w:eastAsia="Calibri" w:hAnsi="Times New Roman" w:cs="Times New Roman"/>
          <w:color w:val="000000"/>
          <w:sz w:val="24"/>
          <w:szCs w:val="24"/>
          <w:shd w:val="clear" w:color="auto" w:fill="FFFFFF"/>
          <w:lang w:val="ro-RO"/>
        </w:rPr>
        <w:t>i participan</w:t>
      </w:r>
      <w:r w:rsidR="00CD4577">
        <w:rPr>
          <w:rFonts w:ascii="Times New Roman" w:eastAsia="Calibri" w:hAnsi="Times New Roman" w:cs="Times New Roman"/>
          <w:color w:val="000000"/>
          <w:sz w:val="24"/>
          <w:szCs w:val="24"/>
          <w:shd w:val="clear" w:color="auto" w:fill="FFFFFF"/>
          <w:lang w:val="ro-RO"/>
        </w:rPr>
        <w:t>ț</w:t>
      </w:r>
      <w:r w:rsidR="00050EB0">
        <w:rPr>
          <w:rFonts w:ascii="Times New Roman" w:eastAsia="Calibri" w:hAnsi="Times New Roman" w:cs="Times New Roman"/>
          <w:color w:val="000000"/>
          <w:sz w:val="24"/>
          <w:szCs w:val="24"/>
          <w:shd w:val="clear" w:color="auto" w:fill="FFFFFF"/>
          <w:lang w:val="ro-RO"/>
        </w:rPr>
        <w:t xml:space="preserve">ii la </w:t>
      </w:r>
      <w:r w:rsidR="00CD4577">
        <w:rPr>
          <w:rFonts w:ascii="Times New Roman" w:eastAsia="Calibri" w:hAnsi="Times New Roman" w:cs="Times New Roman"/>
          <w:color w:val="000000"/>
          <w:sz w:val="24"/>
          <w:szCs w:val="24"/>
          <w:shd w:val="clear" w:color="auto" w:fill="FFFFFF"/>
          <w:lang w:val="ro-RO"/>
        </w:rPr>
        <w:t>ș</w:t>
      </w:r>
      <w:r w:rsidR="00050EB0">
        <w:rPr>
          <w:rFonts w:ascii="Times New Roman" w:eastAsia="Calibri" w:hAnsi="Times New Roman" w:cs="Times New Roman"/>
          <w:color w:val="000000"/>
          <w:sz w:val="24"/>
          <w:szCs w:val="24"/>
          <w:shd w:val="clear" w:color="auto" w:fill="FFFFFF"/>
          <w:lang w:val="ro-RO"/>
        </w:rPr>
        <w:t>edin</w:t>
      </w:r>
      <w:r w:rsidR="00CD4577">
        <w:rPr>
          <w:rFonts w:ascii="Times New Roman" w:eastAsia="Calibri" w:hAnsi="Times New Roman" w:cs="Times New Roman"/>
          <w:color w:val="000000"/>
          <w:sz w:val="24"/>
          <w:szCs w:val="24"/>
          <w:shd w:val="clear" w:color="auto" w:fill="FFFFFF"/>
          <w:lang w:val="ro-RO"/>
        </w:rPr>
        <w:t>ță</w:t>
      </w:r>
      <w:r w:rsidR="003915E8" w:rsidRPr="007D3C72">
        <w:rPr>
          <w:rFonts w:ascii="Times New Roman" w:eastAsia="Calibri" w:hAnsi="Times New Roman" w:cs="Times New Roman"/>
          <w:color w:val="000000"/>
          <w:sz w:val="24"/>
          <w:szCs w:val="24"/>
          <w:shd w:val="clear" w:color="auto" w:fill="FFFFFF"/>
          <w:lang w:val="ro-RO"/>
        </w:rPr>
        <w:t xml:space="preserve">, iar </w:t>
      </w:r>
      <w:r w:rsidR="00050EB0">
        <w:rPr>
          <w:rFonts w:ascii="Times New Roman" w:eastAsia="Calibri" w:hAnsi="Times New Roman" w:cs="Times New Roman"/>
          <w:color w:val="000000"/>
          <w:sz w:val="24"/>
          <w:szCs w:val="24"/>
          <w:shd w:val="clear" w:color="auto" w:fill="FFFFFF"/>
          <w:lang w:val="ro-RO"/>
        </w:rPr>
        <w:t>apoi</w:t>
      </w:r>
      <w:r w:rsidR="00050EB0" w:rsidRPr="007D3C72">
        <w:rPr>
          <w:rFonts w:ascii="Times New Roman" w:eastAsia="Calibri" w:hAnsi="Times New Roman" w:cs="Times New Roman"/>
          <w:color w:val="000000"/>
          <w:sz w:val="24"/>
          <w:szCs w:val="24"/>
          <w:shd w:val="clear" w:color="auto" w:fill="FFFFFF"/>
          <w:lang w:val="ro-RO"/>
        </w:rPr>
        <w:t xml:space="preserve"> </w:t>
      </w:r>
      <w:r w:rsidR="003915E8" w:rsidRPr="007D3C72">
        <w:rPr>
          <w:rFonts w:ascii="Times New Roman" w:eastAsia="Calibri" w:hAnsi="Times New Roman" w:cs="Times New Roman"/>
          <w:color w:val="000000"/>
          <w:sz w:val="24"/>
          <w:szCs w:val="24"/>
          <w:shd w:val="clear" w:color="auto" w:fill="FFFFFF"/>
          <w:lang w:val="ro-RO"/>
        </w:rPr>
        <w:t>se îndosariază</w:t>
      </w:r>
      <w:r w:rsidR="006F47FA">
        <w:rPr>
          <w:rFonts w:ascii="Times New Roman" w:eastAsia="Calibri" w:hAnsi="Times New Roman" w:cs="Times New Roman"/>
          <w:color w:val="000000"/>
          <w:sz w:val="24"/>
          <w:szCs w:val="24"/>
          <w:shd w:val="clear" w:color="auto" w:fill="FFFFFF"/>
          <w:lang w:val="ro-RO"/>
        </w:rPr>
        <w:t xml:space="preserve">, </w:t>
      </w:r>
      <w:r w:rsidR="00CD4577">
        <w:rPr>
          <w:rFonts w:ascii="Times New Roman" w:eastAsia="Calibri" w:hAnsi="Times New Roman" w:cs="Times New Roman"/>
          <w:color w:val="000000"/>
          <w:sz w:val="24"/>
          <w:szCs w:val="24"/>
          <w:shd w:val="clear" w:color="auto" w:fill="FFFFFF"/>
          <w:lang w:val="ro-RO"/>
        </w:rPr>
        <w:t>î</w:t>
      </w:r>
      <w:r w:rsidR="006F47FA">
        <w:rPr>
          <w:rFonts w:ascii="Times New Roman" w:eastAsia="Calibri" w:hAnsi="Times New Roman" w:cs="Times New Roman"/>
          <w:color w:val="000000"/>
          <w:sz w:val="24"/>
          <w:szCs w:val="24"/>
          <w:shd w:val="clear" w:color="auto" w:fill="FFFFFF"/>
          <w:lang w:val="ro-RO"/>
        </w:rPr>
        <w:t>mpreun</w:t>
      </w:r>
      <w:r w:rsidR="00CD4577">
        <w:rPr>
          <w:rFonts w:ascii="Times New Roman" w:eastAsia="Calibri" w:hAnsi="Times New Roman" w:cs="Times New Roman"/>
          <w:color w:val="000000"/>
          <w:sz w:val="24"/>
          <w:szCs w:val="24"/>
          <w:shd w:val="clear" w:color="auto" w:fill="FFFFFF"/>
          <w:lang w:val="ro-RO"/>
        </w:rPr>
        <w:t>ă</w:t>
      </w:r>
      <w:r w:rsidR="006F47FA">
        <w:rPr>
          <w:rFonts w:ascii="Times New Roman" w:eastAsia="Calibri" w:hAnsi="Times New Roman" w:cs="Times New Roman"/>
          <w:color w:val="000000"/>
          <w:sz w:val="24"/>
          <w:szCs w:val="24"/>
          <w:shd w:val="clear" w:color="auto" w:fill="FFFFFF"/>
          <w:lang w:val="ro-RO"/>
        </w:rPr>
        <w:t xml:space="preserve"> cu c</w:t>
      </w:r>
      <w:r w:rsidR="003915E8" w:rsidRPr="007D3C72">
        <w:rPr>
          <w:rFonts w:ascii="Times New Roman" w:eastAsia="Calibri" w:hAnsi="Times New Roman" w:cs="Times New Roman"/>
          <w:color w:val="000000"/>
          <w:sz w:val="24"/>
          <w:szCs w:val="24"/>
          <w:shd w:val="clear" w:color="auto" w:fill="FFFFFF"/>
          <w:lang w:val="ro-RO"/>
        </w:rPr>
        <w:t>onvocatorul semnat de toți membrii prezenți.</w:t>
      </w:r>
      <w:r w:rsidR="00BB527E" w:rsidRPr="007D3C72">
        <w:rPr>
          <w:rFonts w:ascii="Times New Roman" w:eastAsia="Calibri" w:hAnsi="Times New Roman" w:cs="Times New Roman"/>
          <w:color w:val="000000"/>
          <w:sz w:val="24"/>
          <w:szCs w:val="24"/>
          <w:shd w:val="clear" w:color="auto" w:fill="FFFFFF"/>
          <w:lang w:val="ro-RO"/>
        </w:rPr>
        <w:t xml:space="preserve"> </w:t>
      </w:r>
      <w:r w:rsidR="003915E8" w:rsidRPr="007D3C72">
        <w:rPr>
          <w:rFonts w:ascii="Times New Roman" w:eastAsia="Calibri" w:hAnsi="Times New Roman" w:cs="Times New Roman"/>
          <w:color w:val="000000"/>
          <w:sz w:val="24"/>
          <w:szCs w:val="24"/>
          <w:shd w:val="clear" w:color="auto" w:fill="FFFFFF"/>
          <w:lang w:val="ro-RO"/>
        </w:rPr>
        <w:t>Registrul cu procese</w:t>
      </w:r>
      <w:r w:rsidR="00676A27" w:rsidRPr="007D3C72">
        <w:rPr>
          <w:rFonts w:ascii="Times New Roman" w:eastAsia="Calibri" w:hAnsi="Times New Roman" w:cs="Times New Roman"/>
          <w:color w:val="000000"/>
          <w:sz w:val="24"/>
          <w:szCs w:val="24"/>
          <w:shd w:val="clear" w:color="auto" w:fill="FFFFFF"/>
          <w:lang w:val="ro-RO"/>
        </w:rPr>
        <w:t>le</w:t>
      </w:r>
      <w:r w:rsidR="003915E8" w:rsidRPr="007D3C72">
        <w:rPr>
          <w:rFonts w:ascii="Times New Roman" w:eastAsia="Calibri" w:hAnsi="Times New Roman" w:cs="Times New Roman"/>
          <w:color w:val="000000"/>
          <w:sz w:val="24"/>
          <w:szCs w:val="24"/>
          <w:shd w:val="clear" w:color="auto" w:fill="FFFFFF"/>
          <w:lang w:val="ro-RO"/>
        </w:rPr>
        <w:t xml:space="preserve"> verbale, </w:t>
      </w:r>
      <w:r w:rsidR="003915E8" w:rsidRPr="00044617">
        <w:rPr>
          <w:rFonts w:ascii="Times New Roman" w:eastAsia="Calibri" w:hAnsi="Times New Roman" w:cs="Times New Roman"/>
          <w:sz w:val="24"/>
          <w:szCs w:val="24"/>
          <w:shd w:val="clear" w:color="auto" w:fill="FFFFFF"/>
          <w:lang w:val="ro-RO"/>
        </w:rPr>
        <w:t>convocatoarele</w:t>
      </w:r>
      <w:r w:rsidR="00676A27" w:rsidRPr="00044617">
        <w:rPr>
          <w:rFonts w:ascii="Times New Roman" w:eastAsia="Calibri" w:hAnsi="Times New Roman" w:cs="Times New Roman"/>
          <w:sz w:val="24"/>
          <w:szCs w:val="24"/>
          <w:shd w:val="clear" w:color="auto" w:fill="FFFFFF"/>
          <w:lang w:val="ro-RO"/>
        </w:rPr>
        <w:t>, listele de prezență</w:t>
      </w:r>
      <w:r w:rsidR="003915E8" w:rsidRPr="00044617">
        <w:rPr>
          <w:rFonts w:ascii="Times New Roman" w:eastAsia="Calibri" w:hAnsi="Times New Roman" w:cs="Times New Roman"/>
          <w:sz w:val="24"/>
          <w:szCs w:val="24"/>
          <w:shd w:val="clear" w:color="auto" w:fill="FFFFFF"/>
          <w:lang w:val="ro-RO"/>
        </w:rPr>
        <w:t xml:space="preserve"> și toate materialele </w:t>
      </w:r>
      <w:r w:rsidR="00676A27" w:rsidRPr="00044617">
        <w:rPr>
          <w:rFonts w:ascii="Times New Roman" w:eastAsia="Calibri" w:hAnsi="Times New Roman" w:cs="Times New Roman"/>
          <w:sz w:val="24"/>
          <w:szCs w:val="24"/>
          <w:shd w:val="clear" w:color="auto" w:fill="FFFFFF"/>
          <w:lang w:val="ro-RO"/>
        </w:rPr>
        <w:t>supuse analizei</w:t>
      </w:r>
      <w:r w:rsidR="003915E8" w:rsidRPr="00044617">
        <w:rPr>
          <w:rFonts w:ascii="Times New Roman" w:eastAsia="Calibri" w:hAnsi="Times New Roman" w:cs="Times New Roman"/>
          <w:sz w:val="24"/>
          <w:szCs w:val="24"/>
          <w:shd w:val="clear" w:color="auto" w:fill="FFFFFF"/>
          <w:lang w:val="ro-RO"/>
        </w:rPr>
        <w:t xml:space="preserve"> </w:t>
      </w:r>
      <w:r w:rsidR="003915E8" w:rsidRPr="007D3C72">
        <w:rPr>
          <w:rFonts w:ascii="Times New Roman" w:eastAsia="Calibri" w:hAnsi="Times New Roman" w:cs="Times New Roman"/>
          <w:color w:val="000000"/>
          <w:sz w:val="24"/>
          <w:szCs w:val="24"/>
          <w:shd w:val="clear" w:color="auto" w:fill="FFFFFF"/>
          <w:lang w:val="ro-RO"/>
        </w:rPr>
        <w:t>se păstrează la SSUD</w:t>
      </w:r>
      <w:r w:rsidR="00676A27" w:rsidRPr="007D3C72">
        <w:rPr>
          <w:rFonts w:ascii="Times New Roman" w:eastAsia="Calibri" w:hAnsi="Times New Roman" w:cs="Times New Roman"/>
          <w:color w:val="000000"/>
          <w:sz w:val="24"/>
          <w:szCs w:val="24"/>
          <w:shd w:val="clear" w:color="auto" w:fill="FFFFFF"/>
          <w:lang w:val="ro-RO"/>
        </w:rPr>
        <w:t>.</w:t>
      </w:r>
    </w:p>
    <w:p w14:paraId="77651B8B" w14:textId="3D49E6EB" w:rsidR="00BB527E" w:rsidRPr="00C274CD" w:rsidRDefault="00676A27" w:rsidP="00F174B8">
      <w:pPr>
        <w:widowControl w:val="0"/>
        <w:spacing w:line="276" w:lineRule="auto"/>
        <w:ind w:firstLine="720"/>
        <w:jc w:val="both"/>
        <w:rPr>
          <w:rFonts w:ascii="Times New Roman" w:eastAsia="Calibri" w:hAnsi="Times New Roman" w:cs="Times New Roman"/>
          <w:sz w:val="24"/>
          <w:szCs w:val="24"/>
          <w:shd w:val="clear" w:color="auto" w:fill="FFFFFF"/>
          <w:lang w:val="ro-RO"/>
        </w:rPr>
      </w:pPr>
      <w:r w:rsidRPr="007D3C72">
        <w:rPr>
          <w:rFonts w:ascii="Times New Roman" w:eastAsia="Calibri" w:hAnsi="Times New Roman" w:cs="Times New Roman"/>
          <w:color w:val="000000"/>
          <w:sz w:val="24"/>
          <w:szCs w:val="24"/>
          <w:shd w:val="clear" w:color="auto" w:fill="FFFFFF"/>
          <w:lang w:val="ro-RO"/>
        </w:rPr>
        <w:t>8.2.3</w:t>
      </w:r>
      <w:r w:rsidR="00BB527E" w:rsidRPr="007D3C72">
        <w:rPr>
          <w:rFonts w:ascii="Times New Roman" w:eastAsia="Calibri" w:hAnsi="Times New Roman" w:cs="Times New Roman"/>
          <w:color w:val="000000"/>
          <w:sz w:val="24"/>
          <w:szCs w:val="24"/>
          <w:shd w:val="clear" w:color="auto" w:fill="FFFFFF"/>
          <w:lang w:val="ro-RO"/>
        </w:rPr>
        <w:t>.8.</w:t>
      </w:r>
      <w:r w:rsidRPr="007D3C72">
        <w:rPr>
          <w:rFonts w:ascii="Times New Roman" w:eastAsia="Calibri" w:hAnsi="Times New Roman" w:cs="Times New Roman"/>
          <w:color w:val="000000"/>
          <w:sz w:val="24"/>
          <w:szCs w:val="24"/>
          <w:shd w:val="clear" w:color="auto" w:fill="FFFFFF"/>
          <w:lang w:val="ro-RO"/>
        </w:rPr>
        <w:t xml:space="preserve"> Deciziile</w:t>
      </w:r>
      <w:r w:rsidR="00BB527E" w:rsidRPr="007D3C72">
        <w:rPr>
          <w:rFonts w:ascii="Times New Roman" w:eastAsia="Calibri" w:hAnsi="Times New Roman" w:cs="Times New Roman"/>
          <w:color w:val="000000"/>
          <w:sz w:val="24"/>
          <w:szCs w:val="24"/>
          <w:shd w:val="clear" w:color="auto" w:fill="FFFFFF"/>
          <w:lang w:val="ro-RO"/>
        </w:rPr>
        <w:t xml:space="preserve"> CSUD </w:t>
      </w:r>
      <w:r w:rsidRPr="007D3C72">
        <w:rPr>
          <w:rFonts w:ascii="Times New Roman" w:eastAsia="Calibri" w:hAnsi="Times New Roman" w:cs="Times New Roman"/>
          <w:color w:val="000000"/>
          <w:sz w:val="24"/>
          <w:szCs w:val="24"/>
          <w:shd w:val="clear" w:color="auto" w:fill="FFFFFF"/>
          <w:lang w:val="ro-RO"/>
        </w:rPr>
        <w:t xml:space="preserve">se </w:t>
      </w:r>
      <w:r w:rsidR="00BB527E" w:rsidRPr="007D3C72">
        <w:rPr>
          <w:rFonts w:ascii="Times New Roman" w:eastAsia="Calibri" w:hAnsi="Times New Roman" w:cs="Times New Roman"/>
          <w:sz w:val="24"/>
          <w:szCs w:val="24"/>
          <w:shd w:val="clear" w:color="auto" w:fill="FFFFFF"/>
          <w:lang w:val="ro-RO"/>
        </w:rPr>
        <w:t>ia</w:t>
      </w:r>
      <w:r w:rsidRPr="007D3C72">
        <w:rPr>
          <w:rFonts w:ascii="Times New Roman" w:eastAsia="Calibri" w:hAnsi="Times New Roman" w:cs="Times New Roman"/>
          <w:sz w:val="24"/>
          <w:szCs w:val="24"/>
          <w:shd w:val="clear" w:color="auto" w:fill="FFFFFF"/>
          <w:lang w:val="ro-RO"/>
        </w:rPr>
        <w:t>u</w:t>
      </w:r>
      <w:r w:rsidR="00BB527E" w:rsidRPr="007D3C72">
        <w:rPr>
          <w:rFonts w:ascii="Times New Roman" w:eastAsia="Calibri" w:hAnsi="Times New Roman" w:cs="Times New Roman"/>
          <w:color w:val="000000"/>
          <w:sz w:val="24"/>
          <w:szCs w:val="24"/>
          <w:shd w:val="clear" w:color="auto" w:fill="FFFFFF"/>
          <w:lang w:val="ro-RO"/>
        </w:rPr>
        <w:t xml:space="preserve"> </w:t>
      </w:r>
      <w:r w:rsidRPr="007D3C72">
        <w:rPr>
          <w:rFonts w:ascii="Times New Roman" w:eastAsia="Calibri" w:hAnsi="Times New Roman" w:cs="Times New Roman"/>
          <w:color w:val="000000"/>
          <w:sz w:val="24"/>
          <w:szCs w:val="24"/>
          <w:shd w:val="clear" w:color="auto" w:fill="FFFFFF"/>
          <w:lang w:val="ro-RO"/>
        </w:rPr>
        <w:t>prin vot</w:t>
      </w:r>
      <w:r w:rsidR="006F47FA">
        <w:rPr>
          <w:rFonts w:ascii="Times New Roman" w:eastAsia="Calibri" w:hAnsi="Times New Roman" w:cs="Times New Roman"/>
          <w:color w:val="000000"/>
          <w:sz w:val="24"/>
          <w:szCs w:val="24"/>
          <w:shd w:val="clear" w:color="auto" w:fill="FFFFFF"/>
          <w:lang w:val="ro-RO"/>
        </w:rPr>
        <w:t xml:space="preserve">, </w:t>
      </w:r>
      <w:r w:rsidR="006F47FA" w:rsidRPr="006F47FA">
        <w:rPr>
          <w:rFonts w:ascii="Times New Roman" w:eastAsia="Calibri" w:hAnsi="Times New Roman" w:cs="Times New Roman"/>
          <w:sz w:val="24"/>
          <w:szCs w:val="24"/>
          <w:shd w:val="clear" w:color="auto" w:fill="FFFFFF"/>
          <w:lang w:val="ro-RO"/>
        </w:rPr>
        <w:t>pentru adoptarea unei decizii fiind necesar votul ”pentru” al</w:t>
      </w:r>
      <w:r w:rsidR="006F47FA" w:rsidRPr="006F47FA">
        <w:rPr>
          <w:rFonts w:ascii="Times New Roman" w:eastAsia="Calibri" w:hAnsi="Times New Roman" w:cs="Times New Roman"/>
          <w:color w:val="FF0000"/>
          <w:sz w:val="24"/>
          <w:szCs w:val="24"/>
          <w:shd w:val="clear" w:color="auto" w:fill="FFFFFF"/>
          <w:lang w:val="ro-RO"/>
        </w:rPr>
        <w:t xml:space="preserve"> </w:t>
      </w:r>
      <w:r w:rsidRPr="007D3C72">
        <w:rPr>
          <w:rFonts w:ascii="Times New Roman" w:eastAsia="Calibri" w:hAnsi="Times New Roman" w:cs="Times New Roman"/>
          <w:color w:val="000000"/>
          <w:sz w:val="24"/>
          <w:szCs w:val="24"/>
          <w:shd w:val="clear" w:color="auto" w:fill="FFFFFF"/>
          <w:lang w:val="ro-RO"/>
        </w:rPr>
        <w:t xml:space="preserve">majorității simple </w:t>
      </w:r>
      <w:r w:rsidR="009D3B87" w:rsidRPr="007D3C72">
        <w:rPr>
          <w:rFonts w:ascii="Times New Roman" w:eastAsia="Calibri" w:hAnsi="Times New Roman" w:cs="Times New Roman"/>
          <w:color w:val="000000"/>
          <w:sz w:val="24"/>
          <w:szCs w:val="24"/>
          <w:shd w:val="clear" w:color="auto" w:fill="FFFFFF"/>
          <w:lang w:val="ro-RO"/>
        </w:rPr>
        <w:t>al membrilor prezenți</w:t>
      </w:r>
      <w:r w:rsidR="00BB527E" w:rsidRPr="007D3C72">
        <w:rPr>
          <w:rFonts w:ascii="Times New Roman" w:eastAsia="Calibri" w:hAnsi="Times New Roman" w:cs="Times New Roman"/>
          <w:color w:val="000000"/>
          <w:sz w:val="24"/>
          <w:szCs w:val="24"/>
          <w:shd w:val="clear" w:color="auto" w:fill="FFFFFF"/>
          <w:lang w:val="ro-RO"/>
        </w:rPr>
        <w:t>. Dacă cel puţin 1/3 din membrii prezenţi ai CSUD. solicită procedura de vot secret, atunci deciziile se vor adopta cu vot secret. Hotărârile urgente</w:t>
      </w:r>
      <w:r w:rsidR="009D3B87" w:rsidRPr="007D3C72">
        <w:rPr>
          <w:rFonts w:ascii="Times New Roman" w:eastAsia="Calibri" w:hAnsi="Times New Roman" w:cs="Times New Roman"/>
          <w:color w:val="000000"/>
          <w:sz w:val="24"/>
          <w:szCs w:val="24"/>
          <w:shd w:val="clear" w:color="auto" w:fill="FFFFFF"/>
          <w:lang w:val="ro-RO"/>
        </w:rPr>
        <w:t>, care privesc aspecte curente ale activității și pentru care există asumată răspunderea directorului ȘD/CSUD</w:t>
      </w:r>
      <w:r w:rsidR="00BB527E" w:rsidRPr="007D3C72">
        <w:rPr>
          <w:rFonts w:ascii="Times New Roman" w:eastAsia="Calibri" w:hAnsi="Times New Roman" w:cs="Times New Roman"/>
          <w:color w:val="000000"/>
          <w:sz w:val="24"/>
          <w:szCs w:val="24"/>
          <w:shd w:val="clear" w:color="auto" w:fill="FFFFFF"/>
          <w:lang w:val="ro-RO"/>
        </w:rPr>
        <w:t xml:space="preserve"> pot fi luate şi prin vot transmis pe cale electronică</w:t>
      </w:r>
      <w:r w:rsidR="006F47FA">
        <w:rPr>
          <w:rFonts w:ascii="Times New Roman" w:eastAsia="Calibri" w:hAnsi="Times New Roman" w:cs="Times New Roman"/>
          <w:color w:val="000000"/>
          <w:sz w:val="24"/>
          <w:szCs w:val="24"/>
          <w:shd w:val="clear" w:color="auto" w:fill="FFFFFF"/>
          <w:lang w:val="ro-RO"/>
        </w:rPr>
        <w:t xml:space="preserve"> (e-mail). Votul se exprima</w:t>
      </w:r>
      <w:r w:rsidR="009D3B87" w:rsidRPr="007D3C72">
        <w:rPr>
          <w:rFonts w:ascii="Times New Roman" w:eastAsia="Calibri" w:hAnsi="Times New Roman" w:cs="Times New Roman"/>
          <w:color w:val="000000"/>
          <w:sz w:val="24"/>
          <w:szCs w:val="24"/>
          <w:shd w:val="clear" w:color="auto" w:fill="FFFFFF"/>
          <w:lang w:val="ro-RO"/>
        </w:rPr>
        <w:t xml:space="preserve"> </w:t>
      </w:r>
      <w:r w:rsidR="00F174B8" w:rsidRPr="00F174B8">
        <w:rPr>
          <w:rFonts w:ascii="Times New Roman" w:eastAsia="Calibri" w:hAnsi="Times New Roman" w:cs="Times New Roman"/>
          <w:sz w:val="24"/>
          <w:szCs w:val="24"/>
          <w:shd w:val="clear" w:color="auto" w:fill="FFFFFF"/>
          <w:lang w:val="ro-RO"/>
        </w:rPr>
        <w:t>explicit</w:t>
      </w:r>
      <w:r w:rsidR="00F174B8" w:rsidRPr="007D3C72">
        <w:rPr>
          <w:rFonts w:ascii="Times New Roman" w:eastAsia="Calibri" w:hAnsi="Times New Roman" w:cs="Times New Roman"/>
          <w:color w:val="000000"/>
          <w:sz w:val="24"/>
          <w:szCs w:val="24"/>
          <w:shd w:val="clear" w:color="auto" w:fill="FFFFFF"/>
          <w:lang w:val="ro-RO"/>
        </w:rPr>
        <w:t xml:space="preserve"> </w:t>
      </w:r>
      <w:r w:rsidR="009D3B87" w:rsidRPr="007D3C72">
        <w:rPr>
          <w:rFonts w:ascii="Times New Roman" w:eastAsia="Calibri" w:hAnsi="Times New Roman" w:cs="Times New Roman"/>
          <w:color w:val="000000"/>
          <w:sz w:val="24"/>
          <w:szCs w:val="24"/>
          <w:shd w:val="clear" w:color="auto" w:fill="FFFFFF"/>
          <w:lang w:val="ro-RO"/>
        </w:rPr>
        <w:t>prin mesaj transmis reply all/răspunde la toți</w:t>
      </w:r>
      <w:r w:rsidR="00F174B8">
        <w:rPr>
          <w:rFonts w:ascii="Times New Roman" w:eastAsia="Calibri" w:hAnsi="Times New Roman" w:cs="Times New Roman"/>
          <w:color w:val="000000"/>
          <w:sz w:val="24"/>
          <w:szCs w:val="24"/>
          <w:shd w:val="clear" w:color="auto" w:fill="FFFFFF"/>
          <w:lang w:val="ro-RO"/>
        </w:rPr>
        <w:t xml:space="preserve"> </w:t>
      </w:r>
      <w:r w:rsidR="00F174B8" w:rsidRPr="00F174B8">
        <w:rPr>
          <w:rFonts w:ascii="Times New Roman" w:eastAsia="Calibri" w:hAnsi="Times New Roman" w:cs="Times New Roman"/>
          <w:sz w:val="24"/>
          <w:szCs w:val="24"/>
          <w:shd w:val="clear" w:color="auto" w:fill="FFFFFF"/>
          <w:lang w:val="ro-RO"/>
        </w:rPr>
        <w:t>(pentru / abținere / împotrivă)</w:t>
      </w:r>
      <w:r w:rsidR="009D3B87" w:rsidRPr="00C274CD">
        <w:rPr>
          <w:rFonts w:ascii="Times New Roman" w:eastAsia="Calibri" w:hAnsi="Times New Roman" w:cs="Times New Roman"/>
          <w:sz w:val="24"/>
          <w:szCs w:val="24"/>
          <w:shd w:val="clear" w:color="auto" w:fill="FFFFFF"/>
          <w:lang w:val="ro-RO"/>
        </w:rPr>
        <w:t>.</w:t>
      </w:r>
      <w:r w:rsidR="006B7923" w:rsidRPr="00C274CD">
        <w:rPr>
          <w:rFonts w:ascii="Times New Roman" w:eastAsia="Calibri" w:hAnsi="Times New Roman" w:cs="Times New Roman"/>
          <w:sz w:val="24"/>
          <w:szCs w:val="24"/>
          <w:shd w:val="clear" w:color="auto" w:fill="FFFFFF"/>
          <w:lang w:val="ro-RO"/>
        </w:rPr>
        <w:t xml:space="preserve"> În cazul în care în termenul stabilit </w:t>
      </w:r>
      <w:r w:rsidR="00F174B8">
        <w:rPr>
          <w:rFonts w:ascii="Times New Roman" w:eastAsia="Calibri" w:hAnsi="Times New Roman" w:cs="Times New Roman"/>
          <w:sz w:val="24"/>
          <w:szCs w:val="24"/>
          <w:shd w:val="clear" w:color="auto" w:fill="FFFFFF"/>
          <w:lang w:val="ro-RO"/>
        </w:rPr>
        <w:t>v</w:t>
      </w:r>
      <w:r w:rsidR="00F174B8" w:rsidRPr="00F174B8">
        <w:rPr>
          <w:rFonts w:ascii="Times New Roman" w:eastAsia="Calibri" w:hAnsi="Times New Roman" w:cs="Times New Roman"/>
          <w:sz w:val="24"/>
          <w:szCs w:val="24"/>
          <w:shd w:val="clear" w:color="auto" w:fill="FFFFFF"/>
          <w:lang w:val="ro-RO"/>
        </w:rPr>
        <w:t xml:space="preserve">otul nu </w:t>
      </w:r>
      <w:r w:rsidR="00F174B8">
        <w:rPr>
          <w:rFonts w:ascii="Times New Roman" w:eastAsia="Calibri" w:hAnsi="Times New Roman" w:cs="Times New Roman"/>
          <w:sz w:val="24"/>
          <w:szCs w:val="24"/>
          <w:shd w:val="clear" w:color="auto" w:fill="FFFFFF"/>
          <w:lang w:val="ro-RO"/>
        </w:rPr>
        <w:t>este</w:t>
      </w:r>
      <w:r w:rsidR="00F174B8" w:rsidRPr="00F174B8">
        <w:rPr>
          <w:rFonts w:ascii="Times New Roman" w:eastAsia="Calibri" w:hAnsi="Times New Roman" w:cs="Times New Roman"/>
          <w:sz w:val="24"/>
          <w:szCs w:val="24"/>
          <w:shd w:val="clear" w:color="auto" w:fill="FFFFFF"/>
          <w:lang w:val="ro-RO"/>
        </w:rPr>
        <w:t xml:space="preserve"> exprimat explicit </w:t>
      </w:r>
      <w:r w:rsidR="00F174B8">
        <w:rPr>
          <w:rFonts w:ascii="Times New Roman" w:eastAsia="Calibri" w:hAnsi="Times New Roman" w:cs="Times New Roman"/>
          <w:sz w:val="24"/>
          <w:szCs w:val="24"/>
          <w:shd w:val="clear" w:color="auto" w:fill="FFFFFF"/>
          <w:lang w:val="ro-RO"/>
        </w:rPr>
        <w:t xml:space="preserve">se </w:t>
      </w:r>
      <w:r w:rsidR="00F174B8" w:rsidRPr="00F174B8">
        <w:rPr>
          <w:rFonts w:ascii="Times New Roman" w:eastAsia="Calibri" w:hAnsi="Times New Roman" w:cs="Times New Roman"/>
          <w:sz w:val="24"/>
          <w:szCs w:val="24"/>
          <w:shd w:val="clear" w:color="auto" w:fill="FFFFFF"/>
          <w:lang w:val="ro-RO"/>
        </w:rPr>
        <w:t>consider</w:t>
      </w:r>
      <w:r w:rsidR="00F174B8">
        <w:rPr>
          <w:rFonts w:ascii="Times New Roman" w:eastAsia="Calibri" w:hAnsi="Times New Roman" w:cs="Times New Roman"/>
          <w:sz w:val="24"/>
          <w:szCs w:val="24"/>
          <w:shd w:val="clear" w:color="auto" w:fill="FFFFFF"/>
          <w:lang w:val="ro-RO"/>
        </w:rPr>
        <w:t>ă</w:t>
      </w:r>
      <w:r w:rsidR="00F174B8" w:rsidRPr="00F174B8">
        <w:rPr>
          <w:rFonts w:ascii="Times New Roman" w:eastAsia="Calibri" w:hAnsi="Times New Roman" w:cs="Times New Roman"/>
          <w:sz w:val="24"/>
          <w:szCs w:val="24"/>
          <w:shd w:val="clear" w:color="auto" w:fill="FFFFFF"/>
          <w:lang w:val="ro-RO"/>
        </w:rPr>
        <w:t xml:space="preserve"> vot „pentru”.</w:t>
      </w:r>
    </w:p>
    <w:p w14:paraId="7CDEA1AC" w14:textId="77777777" w:rsidR="006F47FA" w:rsidRDefault="006F47FA" w:rsidP="006F47FA">
      <w:pPr>
        <w:widowControl w:val="0"/>
        <w:spacing w:line="276" w:lineRule="auto"/>
        <w:ind w:firstLine="720"/>
        <w:jc w:val="both"/>
        <w:rPr>
          <w:rFonts w:ascii="Times New Roman" w:eastAsia="Calibri" w:hAnsi="Times New Roman" w:cs="Times New Roman"/>
          <w:color w:val="000000"/>
          <w:sz w:val="24"/>
          <w:szCs w:val="24"/>
          <w:shd w:val="clear" w:color="auto" w:fill="FFFFFF"/>
          <w:lang w:val="ro-RO"/>
        </w:rPr>
      </w:pPr>
      <w:r w:rsidRPr="007D3C72">
        <w:rPr>
          <w:rFonts w:ascii="Times New Roman" w:eastAsia="Calibri" w:hAnsi="Times New Roman" w:cs="Times New Roman"/>
          <w:color w:val="000000"/>
          <w:sz w:val="24"/>
          <w:szCs w:val="24"/>
          <w:shd w:val="clear" w:color="auto" w:fill="FFFFFF"/>
          <w:lang w:val="ro-RO"/>
        </w:rPr>
        <w:t>8.2.3</w:t>
      </w:r>
      <w:r>
        <w:rPr>
          <w:rFonts w:ascii="Times New Roman" w:eastAsia="Calibri" w:hAnsi="Times New Roman" w:cs="Times New Roman"/>
          <w:color w:val="000000"/>
          <w:sz w:val="24"/>
          <w:szCs w:val="24"/>
          <w:shd w:val="clear" w:color="auto" w:fill="FFFFFF"/>
          <w:lang w:val="ro-RO"/>
        </w:rPr>
        <w:t>.9</w:t>
      </w:r>
      <w:r w:rsidRPr="007D3C72">
        <w:rPr>
          <w:rFonts w:ascii="Times New Roman" w:eastAsia="Calibri" w:hAnsi="Times New Roman" w:cs="Times New Roman"/>
          <w:color w:val="000000"/>
          <w:sz w:val="24"/>
          <w:szCs w:val="24"/>
          <w:shd w:val="clear" w:color="auto" w:fill="FFFFFF"/>
          <w:lang w:val="ro-RO"/>
        </w:rPr>
        <w:t>.</w:t>
      </w:r>
      <w:r>
        <w:rPr>
          <w:rFonts w:ascii="Times New Roman" w:eastAsia="Calibri" w:hAnsi="Times New Roman" w:cs="Times New Roman"/>
          <w:color w:val="000000"/>
          <w:sz w:val="24"/>
          <w:szCs w:val="24"/>
          <w:shd w:val="clear" w:color="auto" w:fill="FFFFFF"/>
          <w:lang w:val="ro-RO"/>
        </w:rPr>
        <w:t xml:space="preserve"> </w:t>
      </w:r>
      <w:r w:rsidRPr="006F47FA">
        <w:rPr>
          <w:rFonts w:ascii="Times New Roman" w:eastAsia="Calibri" w:hAnsi="Times New Roman" w:cs="Times New Roman"/>
          <w:color w:val="000000"/>
          <w:sz w:val="24"/>
          <w:szCs w:val="24"/>
          <w:shd w:val="clear" w:color="auto" w:fill="FFFFFF"/>
          <w:lang w:val="ro-RO"/>
        </w:rPr>
        <w:t>În cazul absenței unora dintre membrii CSUD (aflați în delegații în interesul</w:t>
      </w:r>
      <w:r>
        <w:rPr>
          <w:rFonts w:ascii="Times New Roman" w:eastAsia="Calibri" w:hAnsi="Times New Roman" w:cs="Times New Roman"/>
          <w:color w:val="000000"/>
          <w:sz w:val="24"/>
          <w:szCs w:val="24"/>
          <w:shd w:val="clear" w:color="auto" w:fill="FFFFFF"/>
          <w:lang w:val="ro-RO"/>
        </w:rPr>
        <w:t xml:space="preserve"> </w:t>
      </w:r>
      <w:r w:rsidRPr="006F47FA">
        <w:rPr>
          <w:rFonts w:ascii="Times New Roman" w:eastAsia="Calibri" w:hAnsi="Times New Roman" w:cs="Times New Roman"/>
          <w:color w:val="000000"/>
          <w:sz w:val="24"/>
          <w:szCs w:val="24"/>
          <w:shd w:val="clear" w:color="auto" w:fill="FFFFFF"/>
          <w:lang w:val="ro-RO"/>
        </w:rPr>
        <w:t>Universității din Oradea, aflați în concediu medical, mobilități sau motive de forță</w:t>
      </w:r>
      <w:r>
        <w:rPr>
          <w:rFonts w:ascii="Times New Roman" w:eastAsia="Calibri" w:hAnsi="Times New Roman" w:cs="Times New Roman"/>
          <w:color w:val="000000"/>
          <w:sz w:val="24"/>
          <w:szCs w:val="24"/>
          <w:shd w:val="clear" w:color="auto" w:fill="FFFFFF"/>
          <w:lang w:val="ro-RO"/>
        </w:rPr>
        <w:t xml:space="preserve"> </w:t>
      </w:r>
      <w:r w:rsidRPr="006F47FA">
        <w:rPr>
          <w:rFonts w:ascii="Times New Roman" w:eastAsia="Calibri" w:hAnsi="Times New Roman" w:cs="Times New Roman"/>
          <w:color w:val="000000"/>
          <w:sz w:val="24"/>
          <w:szCs w:val="24"/>
          <w:shd w:val="clear" w:color="auto" w:fill="FFFFFF"/>
          <w:lang w:val="ro-RO"/>
        </w:rPr>
        <w:t>majoră), directorul SD va desemna un înlocuitor, pentru a se întruni cvorumul necesar</w:t>
      </w:r>
      <w:r>
        <w:rPr>
          <w:rFonts w:ascii="Times New Roman" w:eastAsia="Calibri" w:hAnsi="Times New Roman" w:cs="Times New Roman"/>
          <w:color w:val="000000"/>
          <w:sz w:val="24"/>
          <w:szCs w:val="24"/>
          <w:shd w:val="clear" w:color="auto" w:fill="FFFFFF"/>
          <w:lang w:val="ro-RO"/>
        </w:rPr>
        <w:t xml:space="preserve"> </w:t>
      </w:r>
      <w:r w:rsidRPr="006F47FA">
        <w:rPr>
          <w:rFonts w:ascii="Times New Roman" w:eastAsia="Calibri" w:hAnsi="Times New Roman" w:cs="Times New Roman"/>
          <w:color w:val="000000"/>
          <w:sz w:val="24"/>
          <w:szCs w:val="24"/>
          <w:shd w:val="clear" w:color="auto" w:fill="FFFFFF"/>
          <w:lang w:val="ro-RO"/>
        </w:rPr>
        <w:t>desfășurării ședinței.</w:t>
      </w:r>
    </w:p>
    <w:p w14:paraId="03ED3F32" w14:textId="77777777" w:rsidR="00044617" w:rsidRPr="006F47FA" w:rsidRDefault="00044617" w:rsidP="006F47FA">
      <w:pPr>
        <w:widowControl w:val="0"/>
        <w:spacing w:line="276" w:lineRule="auto"/>
        <w:ind w:firstLine="720"/>
        <w:jc w:val="both"/>
        <w:rPr>
          <w:rFonts w:ascii="Times New Roman" w:eastAsia="Calibri" w:hAnsi="Times New Roman" w:cs="Times New Roman"/>
          <w:sz w:val="24"/>
          <w:szCs w:val="24"/>
          <w:shd w:val="clear" w:color="auto" w:fill="FFFFFF"/>
          <w:lang w:val="ro-RO"/>
        </w:rPr>
      </w:pPr>
    </w:p>
    <w:p w14:paraId="3F9E1072" w14:textId="77777777" w:rsidR="002174F7" w:rsidRPr="007D3C72" w:rsidRDefault="002174F7" w:rsidP="00CB567F">
      <w:pPr>
        <w:pStyle w:val="Heading2"/>
      </w:pPr>
      <w:r w:rsidRPr="007D3C72">
        <w:t xml:space="preserve">Avizare </w:t>
      </w:r>
    </w:p>
    <w:p w14:paraId="2DE9B07E" w14:textId="77777777" w:rsidR="002174F7" w:rsidRPr="007D3C72" w:rsidRDefault="002174F7" w:rsidP="00737F91">
      <w:pPr>
        <w:widowControl w:val="0"/>
        <w:spacing w:after="0" w:line="276" w:lineRule="auto"/>
        <w:ind w:left="709" w:hanging="283"/>
        <w:jc w:val="both"/>
        <w:rPr>
          <w:rFonts w:ascii="Times New Roman" w:eastAsia="Calibri" w:hAnsi="Times New Roman" w:cs="Times New Roman"/>
          <w:b/>
          <w:i/>
          <w:color w:val="000000"/>
          <w:sz w:val="24"/>
          <w:szCs w:val="24"/>
          <w:shd w:val="clear" w:color="auto" w:fill="FFFFFF"/>
          <w:lang w:val="ro-RO"/>
        </w:rPr>
      </w:pPr>
      <w:r w:rsidRPr="007D3C72">
        <w:rPr>
          <w:rFonts w:ascii="Times New Roman" w:eastAsia="Calibri" w:hAnsi="Times New Roman" w:cs="Times New Roman"/>
          <w:b/>
          <w:i/>
          <w:color w:val="000000"/>
          <w:sz w:val="24"/>
          <w:szCs w:val="24"/>
          <w:shd w:val="clear" w:color="auto" w:fill="FFFFFF"/>
          <w:lang w:val="ro-RO"/>
        </w:rPr>
        <w:t>Etapele avizării:</w:t>
      </w:r>
    </w:p>
    <w:p w14:paraId="7924ABC2" w14:textId="77777777" w:rsidR="002174F7" w:rsidRPr="007D3C72" w:rsidRDefault="002174F7" w:rsidP="00737F91">
      <w:pPr>
        <w:numPr>
          <w:ilvl w:val="0"/>
          <w:numId w:val="4"/>
        </w:numPr>
        <w:tabs>
          <w:tab w:val="left" w:pos="567"/>
        </w:tabs>
        <w:spacing w:after="0" w:line="276" w:lineRule="auto"/>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 xml:space="preserve">După elaborarea procedurii, Directorul CSUD transmite PO secretarului Comisiei de monitorizare,  care o înregistrează în </w:t>
      </w:r>
      <w:r w:rsidRPr="007D3C72">
        <w:rPr>
          <w:rFonts w:ascii="Times New Roman" w:eastAsia="Calibri" w:hAnsi="Times New Roman" w:cs="Times New Roman"/>
          <w:i/>
          <w:sz w:val="24"/>
          <w:szCs w:val="24"/>
          <w:lang w:val="ro-RO"/>
        </w:rPr>
        <w:t>Registrul procedurilor</w:t>
      </w:r>
      <w:r w:rsidRPr="007D3C72">
        <w:rPr>
          <w:rFonts w:ascii="Times New Roman" w:eastAsia="Calibri" w:hAnsi="Times New Roman" w:cs="Times New Roman"/>
          <w:sz w:val="24"/>
          <w:szCs w:val="24"/>
          <w:lang w:val="ro-RO"/>
        </w:rPr>
        <w:t>;</w:t>
      </w:r>
    </w:p>
    <w:p w14:paraId="0EDE3774" w14:textId="77777777" w:rsidR="002174F7" w:rsidRPr="007D3C72" w:rsidRDefault="002174F7" w:rsidP="00737F91">
      <w:pPr>
        <w:numPr>
          <w:ilvl w:val="0"/>
          <w:numId w:val="4"/>
        </w:numPr>
        <w:tabs>
          <w:tab w:val="left" w:pos="284"/>
        </w:tabs>
        <w:spacing w:after="0" w:line="276" w:lineRule="auto"/>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Secretarul Comisiei de monitorizare verifică dacă PO elaborată respectă prevederile SEAQ_PS_DAC_02. Dacă nu sunt respectate prevederile SEAQ_PS_DAC_02, secretarul Comisiei de monitorizare transmite observaţiile sale CSUD, în termen de maxim 5 zile lucrătoare;</w:t>
      </w:r>
    </w:p>
    <w:p w14:paraId="7E0207EC" w14:textId="77777777" w:rsidR="002174F7" w:rsidRPr="007D3C72" w:rsidRDefault="002174F7" w:rsidP="00737F91">
      <w:pPr>
        <w:numPr>
          <w:ilvl w:val="0"/>
          <w:numId w:val="4"/>
        </w:numPr>
        <w:tabs>
          <w:tab w:val="left" w:pos="284"/>
        </w:tabs>
        <w:spacing w:after="0" w:line="276" w:lineRule="auto"/>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După efectuarea  eventualelor propuneri de modificări corespunzătoare, Directorul CSUD retransmite secretarului Comisiei de monitorizare PO modificată, în termen de maxim 3 zile lucrătoare de la primirea observaţiilor.</w:t>
      </w:r>
    </w:p>
    <w:p w14:paraId="2EF6DE13" w14:textId="77777777" w:rsidR="002174F7" w:rsidRPr="007D3C72" w:rsidRDefault="002174F7" w:rsidP="00737F91">
      <w:pPr>
        <w:numPr>
          <w:ilvl w:val="0"/>
          <w:numId w:val="4"/>
        </w:numPr>
        <w:tabs>
          <w:tab w:val="left" w:pos="284"/>
        </w:tabs>
        <w:spacing w:after="0" w:line="276" w:lineRule="auto"/>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 xml:space="preserve">Directorul CSUD transmite PO, împreună cu </w:t>
      </w:r>
      <w:r w:rsidRPr="007D3C72">
        <w:rPr>
          <w:rFonts w:ascii="Times New Roman" w:eastAsia="Calibri" w:hAnsi="Times New Roman" w:cs="Times New Roman"/>
          <w:i/>
          <w:sz w:val="24"/>
          <w:szCs w:val="24"/>
          <w:lang w:val="ro-RO"/>
        </w:rPr>
        <w:t>Formularul de analiză procedură</w:t>
      </w:r>
      <w:r w:rsidRPr="007D3C72">
        <w:rPr>
          <w:rFonts w:ascii="Times New Roman" w:eastAsia="Calibri" w:hAnsi="Times New Roman" w:cs="Times New Roman"/>
          <w:sz w:val="24"/>
          <w:szCs w:val="24"/>
          <w:lang w:val="ro-RO"/>
        </w:rPr>
        <w:t xml:space="preserve"> (conform SEAQ_</w:t>
      </w:r>
      <w:r w:rsidR="00AE08F4" w:rsidRPr="00CC2152">
        <w:rPr>
          <w:rFonts w:ascii="Times New Roman" w:eastAsia="Calibri" w:hAnsi="Times New Roman" w:cs="Times New Roman"/>
          <w:sz w:val="24"/>
          <w:szCs w:val="24"/>
          <w:highlight w:val="green"/>
          <w:lang w:val="ro-RO"/>
        </w:rPr>
        <w:t xml:space="preserve"> </w:t>
      </w:r>
      <w:r w:rsidR="00CC2152" w:rsidRPr="00D23ABE">
        <w:rPr>
          <w:rFonts w:ascii="Times New Roman" w:eastAsia="Calibri" w:hAnsi="Times New Roman" w:cs="Times New Roman"/>
          <w:sz w:val="24"/>
          <w:szCs w:val="24"/>
          <w:lang w:val="ro-RO"/>
        </w:rPr>
        <w:t>PO_CSUD_03</w:t>
      </w:r>
      <w:r w:rsidRPr="00D23ABE">
        <w:rPr>
          <w:rFonts w:ascii="Times New Roman" w:eastAsia="Calibri" w:hAnsi="Times New Roman" w:cs="Times New Roman"/>
          <w:sz w:val="24"/>
          <w:szCs w:val="24"/>
          <w:lang w:val="ro-RO"/>
        </w:rPr>
        <w:t>_F.02</w:t>
      </w:r>
      <w:r w:rsidRPr="007D3C72">
        <w:rPr>
          <w:rFonts w:ascii="Times New Roman" w:eastAsia="Calibri" w:hAnsi="Times New Roman" w:cs="Times New Roman"/>
          <w:sz w:val="24"/>
          <w:szCs w:val="24"/>
          <w:lang w:val="ro-RO"/>
        </w:rPr>
        <w:t>),</w:t>
      </w:r>
      <w:r w:rsidR="00CC2152">
        <w:rPr>
          <w:rFonts w:ascii="Times New Roman" w:eastAsia="Calibri" w:hAnsi="Times New Roman" w:cs="Times New Roman"/>
          <w:sz w:val="24"/>
          <w:szCs w:val="24"/>
          <w:lang w:val="ro-RO"/>
        </w:rPr>
        <w:t xml:space="preserve"> </w:t>
      </w:r>
      <w:r w:rsidRPr="007D3C72">
        <w:rPr>
          <w:rFonts w:ascii="Times New Roman" w:eastAsia="Calibri" w:hAnsi="Times New Roman" w:cs="Times New Roman"/>
          <w:sz w:val="24"/>
          <w:szCs w:val="24"/>
          <w:lang w:val="ro-RO"/>
        </w:rPr>
        <w:t xml:space="preserve">Consiliilor Şcolilor Doctorale pentru obţinerea avizului acestora. Fiecare Director de  Şcoală Doctorală </w:t>
      </w:r>
      <w:r w:rsidR="000D6089" w:rsidRPr="007D3C72">
        <w:rPr>
          <w:rFonts w:ascii="Times New Roman" w:eastAsia="Calibri" w:hAnsi="Times New Roman" w:cs="Times New Roman"/>
          <w:sz w:val="24"/>
          <w:szCs w:val="24"/>
          <w:lang w:val="ro-RO"/>
        </w:rPr>
        <w:t xml:space="preserve">are </w:t>
      </w:r>
      <w:r w:rsidRPr="007D3C72">
        <w:rPr>
          <w:rFonts w:ascii="Times New Roman" w:eastAsia="Calibri" w:hAnsi="Times New Roman" w:cs="Times New Roman"/>
          <w:sz w:val="24"/>
          <w:szCs w:val="24"/>
          <w:lang w:val="ro-RO"/>
        </w:rPr>
        <w:t xml:space="preserve">la dispoziţie 5 zile lucrătoare pentru avizarea PO. Dacă se depăşeşte acest termen şi Directorul de  Şcoală Doctorală nu a avizat procedura, se consideră că acesta nu are observaţii. </w:t>
      </w:r>
    </w:p>
    <w:p w14:paraId="4FB243C3" w14:textId="77777777" w:rsidR="002174F7" w:rsidRPr="007D3C72" w:rsidRDefault="002174F7" w:rsidP="00737F91">
      <w:pPr>
        <w:numPr>
          <w:ilvl w:val="0"/>
          <w:numId w:val="4"/>
        </w:numPr>
        <w:tabs>
          <w:tab w:val="left" w:pos="284"/>
        </w:tabs>
        <w:spacing w:after="0" w:line="276" w:lineRule="auto"/>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După obţinerea avizului Consiliilor Şcolilor Doctorale se trece la avizarea procedurii în CSUD.</w:t>
      </w:r>
    </w:p>
    <w:p w14:paraId="04DE66E9" w14:textId="77777777" w:rsidR="002174F7" w:rsidRPr="007D3C72" w:rsidRDefault="002174F7" w:rsidP="00737F91">
      <w:pPr>
        <w:numPr>
          <w:ilvl w:val="0"/>
          <w:numId w:val="4"/>
        </w:numPr>
        <w:tabs>
          <w:tab w:val="left" w:pos="284"/>
        </w:tabs>
        <w:spacing w:after="0" w:line="276" w:lineRule="auto"/>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După avizarea în CSUD pro</w:t>
      </w:r>
      <w:r w:rsidR="000D6089" w:rsidRPr="007D3C72">
        <w:rPr>
          <w:rFonts w:ascii="Times New Roman" w:eastAsia="Calibri" w:hAnsi="Times New Roman" w:cs="Times New Roman"/>
          <w:sz w:val="24"/>
          <w:szCs w:val="24"/>
          <w:lang w:val="ro-RO"/>
        </w:rPr>
        <w:t>c</w:t>
      </w:r>
      <w:r w:rsidRPr="007D3C72">
        <w:rPr>
          <w:rFonts w:ascii="Times New Roman" w:eastAsia="Calibri" w:hAnsi="Times New Roman" w:cs="Times New Roman"/>
          <w:sz w:val="24"/>
          <w:szCs w:val="24"/>
          <w:lang w:val="ro-RO"/>
        </w:rPr>
        <w:t>e</w:t>
      </w:r>
      <w:r w:rsidR="000D6089" w:rsidRPr="007D3C72">
        <w:rPr>
          <w:rFonts w:ascii="Times New Roman" w:eastAsia="Calibri" w:hAnsi="Times New Roman" w:cs="Times New Roman"/>
          <w:sz w:val="24"/>
          <w:szCs w:val="24"/>
          <w:lang w:val="ro-RO"/>
        </w:rPr>
        <w:t>d</w:t>
      </w:r>
      <w:r w:rsidRPr="007D3C72">
        <w:rPr>
          <w:rFonts w:ascii="Times New Roman" w:eastAsia="Calibri" w:hAnsi="Times New Roman" w:cs="Times New Roman"/>
          <w:sz w:val="24"/>
          <w:szCs w:val="24"/>
          <w:lang w:val="ro-RO"/>
        </w:rPr>
        <w:t>ura va fi transmisă secretari</w:t>
      </w:r>
      <w:r w:rsidR="005C066C" w:rsidRPr="007D3C72">
        <w:rPr>
          <w:rFonts w:ascii="Times New Roman" w:eastAsia="Calibri" w:hAnsi="Times New Roman" w:cs="Times New Roman"/>
          <w:sz w:val="24"/>
          <w:szCs w:val="24"/>
          <w:lang w:val="ro-RO"/>
        </w:rPr>
        <w:t>at</w:t>
      </w:r>
      <w:r w:rsidRPr="007D3C72">
        <w:rPr>
          <w:rFonts w:ascii="Times New Roman" w:eastAsia="Calibri" w:hAnsi="Times New Roman" w:cs="Times New Roman"/>
          <w:sz w:val="24"/>
          <w:szCs w:val="24"/>
          <w:lang w:val="ro-RO"/>
        </w:rPr>
        <w:t xml:space="preserve">ului Comisiei de monitorizare, care </w:t>
      </w:r>
      <w:r w:rsidR="000D6089" w:rsidRPr="007D3C72">
        <w:rPr>
          <w:rFonts w:ascii="Times New Roman" w:eastAsia="Calibri" w:hAnsi="Times New Roman" w:cs="Times New Roman"/>
          <w:sz w:val="24"/>
          <w:szCs w:val="24"/>
          <w:lang w:val="ro-RO"/>
        </w:rPr>
        <w:t>o</w:t>
      </w:r>
      <w:r w:rsidRPr="007D3C72">
        <w:rPr>
          <w:rFonts w:ascii="Times New Roman" w:eastAsia="Calibri" w:hAnsi="Times New Roman" w:cs="Times New Roman"/>
          <w:sz w:val="24"/>
          <w:szCs w:val="24"/>
          <w:lang w:val="ro-RO"/>
        </w:rPr>
        <w:t xml:space="preserve"> va înregistra în </w:t>
      </w:r>
      <w:r w:rsidRPr="007D3C72">
        <w:rPr>
          <w:rFonts w:ascii="Times New Roman" w:eastAsia="Calibri" w:hAnsi="Times New Roman" w:cs="Times New Roman"/>
          <w:i/>
          <w:sz w:val="24"/>
          <w:szCs w:val="24"/>
          <w:lang w:val="ro-RO"/>
        </w:rPr>
        <w:t>Registrul procedurilor</w:t>
      </w:r>
      <w:r w:rsidRPr="007D3C72">
        <w:rPr>
          <w:rFonts w:ascii="Times New Roman" w:eastAsia="Calibri" w:hAnsi="Times New Roman" w:cs="Times New Roman"/>
          <w:sz w:val="24"/>
          <w:szCs w:val="24"/>
          <w:lang w:val="ro-RO"/>
        </w:rPr>
        <w:t xml:space="preserve"> şi </w:t>
      </w:r>
      <w:r w:rsidR="000D6089" w:rsidRPr="007D3C72">
        <w:rPr>
          <w:rFonts w:ascii="Times New Roman" w:eastAsia="Calibri" w:hAnsi="Times New Roman" w:cs="Times New Roman"/>
          <w:sz w:val="24"/>
          <w:szCs w:val="24"/>
          <w:lang w:val="ro-RO"/>
        </w:rPr>
        <w:t>o</w:t>
      </w:r>
      <w:r w:rsidRPr="007D3C72">
        <w:rPr>
          <w:rFonts w:ascii="Times New Roman" w:eastAsia="Calibri" w:hAnsi="Times New Roman" w:cs="Times New Roman"/>
          <w:sz w:val="24"/>
          <w:szCs w:val="24"/>
          <w:lang w:val="ro-RO"/>
        </w:rPr>
        <w:t xml:space="preserve"> va prezenta preşedintelui Comisiei de monitorizare pentru avizare. </w:t>
      </w:r>
    </w:p>
    <w:p w14:paraId="631EAEAB" w14:textId="77777777" w:rsidR="002174F7" w:rsidRPr="007D3C72" w:rsidRDefault="002174F7" w:rsidP="00737F91">
      <w:pPr>
        <w:numPr>
          <w:ilvl w:val="0"/>
          <w:numId w:val="4"/>
        </w:numPr>
        <w:tabs>
          <w:tab w:val="left" w:pos="284"/>
        </w:tabs>
        <w:spacing w:after="0" w:line="276" w:lineRule="auto"/>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Directorul CSUD transmite Rectorului UO PO avizată, pe baza Hotărârii C-SCMI, spre aprobare şi spre avizare în CA.</w:t>
      </w:r>
    </w:p>
    <w:p w14:paraId="2B1FAE8A" w14:textId="77777777" w:rsidR="002174F7" w:rsidRPr="007D3C72" w:rsidRDefault="002174F7" w:rsidP="00737F91">
      <w:pPr>
        <w:widowControl w:val="0"/>
        <w:spacing w:after="0" w:line="276" w:lineRule="auto"/>
        <w:ind w:left="426"/>
        <w:jc w:val="both"/>
        <w:rPr>
          <w:rFonts w:ascii="Times New Roman" w:eastAsia="Calibri" w:hAnsi="Times New Roman" w:cs="Times New Roman"/>
          <w:color w:val="000000"/>
          <w:sz w:val="24"/>
          <w:szCs w:val="24"/>
          <w:shd w:val="clear" w:color="auto" w:fill="FFFFFF"/>
          <w:lang w:val="ro-RO"/>
        </w:rPr>
      </w:pPr>
    </w:p>
    <w:p w14:paraId="7977A47E" w14:textId="77777777" w:rsidR="002174F7" w:rsidRPr="007D3C72" w:rsidRDefault="002174F7" w:rsidP="00CB567F">
      <w:pPr>
        <w:pStyle w:val="Heading2"/>
      </w:pPr>
      <w:r w:rsidRPr="007D3C72">
        <w:rPr>
          <w:shd w:val="clear" w:color="auto" w:fill="FFFFFF"/>
        </w:rPr>
        <w:t xml:space="preserve"> </w:t>
      </w:r>
      <w:r w:rsidRPr="007D3C72">
        <w:t xml:space="preserve">Aprobare </w:t>
      </w:r>
    </w:p>
    <w:p w14:paraId="7DEE7719" w14:textId="77777777" w:rsidR="002174F7" w:rsidRPr="007D3C72" w:rsidRDefault="002174F7" w:rsidP="00CA3B6B">
      <w:pPr>
        <w:widowControl w:val="0"/>
        <w:spacing w:after="0" w:line="276" w:lineRule="auto"/>
        <w:ind w:left="709"/>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Procedura cu toate avizele obţinute va fi aprobată de SUO prin HS.</w:t>
      </w:r>
    </w:p>
    <w:p w14:paraId="20D4B457" w14:textId="77777777" w:rsidR="009D3B87" w:rsidRPr="007D3C72" w:rsidRDefault="009D3B87" w:rsidP="00737F91">
      <w:pPr>
        <w:widowControl w:val="0"/>
        <w:spacing w:after="0" w:line="276" w:lineRule="auto"/>
        <w:jc w:val="both"/>
        <w:rPr>
          <w:rFonts w:ascii="Times New Roman" w:eastAsia="Calibri" w:hAnsi="Times New Roman" w:cs="Times New Roman"/>
          <w:b/>
          <w:color w:val="000000"/>
          <w:sz w:val="24"/>
          <w:szCs w:val="24"/>
          <w:shd w:val="clear" w:color="auto" w:fill="FFFFFF"/>
          <w:lang w:val="ro-RO"/>
        </w:rPr>
      </w:pPr>
    </w:p>
    <w:p w14:paraId="1B17402E" w14:textId="77777777" w:rsidR="002174F7" w:rsidRPr="007D3C72" w:rsidRDefault="002174F7" w:rsidP="00CB567F">
      <w:pPr>
        <w:pStyle w:val="Heading2"/>
      </w:pPr>
      <w:r w:rsidRPr="007D3C72">
        <w:rPr>
          <w:shd w:val="clear" w:color="auto" w:fill="FFFFFF"/>
        </w:rPr>
        <w:t xml:space="preserve"> </w:t>
      </w:r>
      <w:r w:rsidRPr="007D3C72">
        <w:t>Difuzarea procedurii</w:t>
      </w:r>
    </w:p>
    <w:p w14:paraId="6605DEA1" w14:textId="77777777" w:rsidR="002174F7" w:rsidRPr="007D3C72" w:rsidRDefault="002174F7" w:rsidP="00737F91">
      <w:pPr>
        <w:spacing w:after="0" w:line="276" w:lineRule="auto"/>
        <w:ind w:left="709"/>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 xml:space="preserve">După aprobare, originalul PO se păstrează la Secretariatul CSUD şi se difuzează conform </w:t>
      </w:r>
      <w:r w:rsidRPr="007D3C72">
        <w:rPr>
          <w:rFonts w:ascii="Times New Roman" w:eastAsia="Calibri" w:hAnsi="Times New Roman" w:cs="Times New Roman"/>
          <w:i/>
          <w:sz w:val="24"/>
          <w:szCs w:val="24"/>
          <w:lang w:val="ro-RO"/>
        </w:rPr>
        <w:t>Listei de difuzare a procedurii</w:t>
      </w:r>
      <w:r w:rsidRPr="007D3C72">
        <w:rPr>
          <w:rFonts w:ascii="Times New Roman" w:eastAsia="Calibri" w:hAnsi="Times New Roman" w:cs="Times New Roman"/>
          <w:sz w:val="24"/>
          <w:szCs w:val="24"/>
          <w:lang w:val="ro-RO"/>
        </w:rPr>
        <w:t xml:space="preserve"> (conform </w:t>
      </w:r>
      <w:r w:rsidRPr="007D3C72">
        <w:rPr>
          <w:rFonts w:ascii="Times New Roman" w:eastAsia="Calibri" w:hAnsi="Times New Roman" w:cs="Times New Roman"/>
          <w:sz w:val="24"/>
          <w:szCs w:val="24"/>
          <w:shd w:val="clear" w:color="auto" w:fill="FFFFFF"/>
          <w:lang w:val="ro-RO"/>
        </w:rPr>
        <w:t>SEAQ_</w:t>
      </w:r>
      <w:r w:rsidR="00CC2152" w:rsidRPr="00CC2152">
        <w:rPr>
          <w:rFonts w:ascii="Times New Roman" w:eastAsia="Calibri" w:hAnsi="Times New Roman" w:cs="Times New Roman"/>
          <w:b/>
          <w:color w:val="FF0000"/>
          <w:sz w:val="24"/>
          <w:szCs w:val="24"/>
          <w:lang w:val="ro-RO"/>
        </w:rPr>
        <w:t xml:space="preserve"> </w:t>
      </w:r>
      <w:r w:rsidR="00D23ABE" w:rsidRPr="00D23ABE">
        <w:rPr>
          <w:rFonts w:ascii="Times New Roman" w:eastAsia="Calibri" w:hAnsi="Times New Roman" w:cs="Times New Roman"/>
          <w:sz w:val="24"/>
          <w:szCs w:val="24"/>
          <w:lang w:val="ro-RO"/>
        </w:rPr>
        <w:t>PO_CSUD_03</w:t>
      </w:r>
      <w:r w:rsidRPr="007D3C72">
        <w:rPr>
          <w:rFonts w:ascii="Times New Roman" w:eastAsia="Calibri" w:hAnsi="Times New Roman" w:cs="Times New Roman"/>
          <w:sz w:val="24"/>
          <w:szCs w:val="24"/>
          <w:shd w:val="clear" w:color="auto" w:fill="FFFFFF"/>
          <w:lang w:val="ro-RO"/>
        </w:rPr>
        <w:t>_F.01</w:t>
      </w:r>
      <w:r w:rsidRPr="007D3C72">
        <w:rPr>
          <w:rFonts w:ascii="Times New Roman" w:eastAsia="Calibri" w:hAnsi="Times New Roman" w:cs="Times New Roman"/>
          <w:sz w:val="24"/>
          <w:szCs w:val="24"/>
          <w:lang w:val="ro-RO"/>
        </w:rPr>
        <w:t xml:space="preserve">) întocmită de către Directorul CSUD. O copie a PO se înaintează și secretarului Comisiei de monitorizare. Când se distribuie copii ale PO, secretarul CSUD va completa pagina de gardă a PO cu numărul exemplarului distribuit. Acest număr trebuie să corespundă cu numărul de ordine din </w:t>
      </w:r>
      <w:r w:rsidRPr="007D3C72">
        <w:rPr>
          <w:rFonts w:ascii="Times New Roman" w:eastAsia="Calibri" w:hAnsi="Times New Roman" w:cs="Times New Roman"/>
          <w:i/>
          <w:sz w:val="24"/>
          <w:szCs w:val="24"/>
          <w:lang w:val="ro-RO"/>
        </w:rPr>
        <w:t>Lista de difuzare a procedurii</w:t>
      </w:r>
      <w:r w:rsidRPr="007D3C72">
        <w:rPr>
          <w:rFonts w:ascii="Times New Roman" w:eastAsia="Calibri" w:hAnsi="Times New Roman" w:cs="Times New Roman"/>
          <w:sz w:val="24"/>
          <w:szCs w:val="24"/>
          <w:lang w:val="ro-RO"/>
        </w:rPr>
        <w:t>.</w:t>
      </w:r>
    </w:p>
    <w:p w14:paraId="0A3AAFFE" w14:textId="77777777" w:rsidR="002174F7" w:rsidRPr="007D3C72" w:rsidRDefault="002174F7" w:rsidP="00737F91">
      <w:pPr>
        <w:widowControl w:val="0"/>
        <w:spacing w:after="0" w:line="276" w:lineRule="auto"/>
        <w:ind w:left="567"/>
        <w:jc w:val="both"/>
        <w:rPr>
          <w:rFonts w:ascii="Times New Roman" w:eastAsia="Calibri" w:hAnsi="Times New Roman" w:cs="Times New Roman"/>
          <w:sz w:val="24"/>
          <w:szCs w:val="24"/>
          <w:lang w:val="ro-RO"/>
        </w:rPr>
      </w:pPr>
    </w:p>
    <w:p w14:paraId="087E4D29" w14:textId="77777777" w:rsidR="002174F7" w:rsidRPr="007D3C72" w:rsidRDefault="002174F7" w:rsidP="00CB567F">
      <w:pPr>
        <w:pStyle w:val="Heading2"/>
      </w:pPr>
      <w:r w:rsidRPr="007D3C72">
        <w:rPr>
          <w:shd w:val="clear" w:color="auto" w:fill="FFFFFF"/>
        </w:rPr>
        <w:t xml:space="preserve"> </w:t>
      </w:r>
      <w:r w:rsidRPr="007D3C72">
        <w:t>Revizia procedurii</w:t>
      </w:r>
    </w:p>
    <w:p w14:paraId="7062E5F9" w14:textId="77777777" w:rsidR="002174F7" w:rsidRPr="007D3C72" w:rsidRDefault="002174F7" w:rsidP="00737F91">
      <w:pPr>
        <w:spacing w:after="0" w:line="276" w:lineRule="auto"/>
        <w:ind w:left="709"/>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8.6.1.</w:t>
      </w:r>
      <w:r w:rsidRPr="007D3C72">
        <w:rPr>
          <w:rFonts w:ascii="Times New Roman" w:eastAsia="Calibri" w:hAnsi="Times New Roman" w:cs="Times New Roman"/>
          <w:sz w:val="24"/>
          <w:szCs w:val="24"/>
          <w:lang w:val="ro-RO"/>
        </w:rPr>
        <w:t xml:space="preserve"> Revizia PO se iniţiază la propunerea persoanelor din cadrul structurilor care se desfăşoară conform art. 8.6. din Procedura SEAQ_PS_DAC_01, completându-se corespunzător Formularul de evidenţă modificări (SEAQ_</w:t>
      </w:r>
      <w:r w:rsidR="00841D71" w:rsidRPr="00841D71">
        <w:rPr>
          <w:rFonts w:ascii="Times New Roman" w:eastAsia="Calibri" w:hAnsi="Times New Roman" w:cs="Times New Roman"/>
          <w:sz w:val="24"/>
          <w:szCs w:val="24"/>
          <w:lang w:val="ro-RO"/>
        </w:rPr>
        <w:t xml:space="preserve"> </w:t>
      </w:r>
      <w:r w:rsidR="00841D71" w:rsidRPr="00D23ABE">
        <w:rPr>
          <w:rFonts w:ascii="Times New Roman" w:eastAsia="Calibri" w:hAnsi="Times New Roman" w:cs="Times New Roman"/>
          <w:sz w:val="24"/>
          <w:szCs w:val="24"/>
          <w:lang w:val="ro-RO"/>
        </w:rPr>
        <w:t>PO_CSUD_03</w:t>
      </w:r>
      <w:r w:rsidRPr="007D3C72">
        <w:rPr>
          <w:rFonts w:ascii="Times New Roman" w:eastAsia="Calibri" w:hAnsi="Times New Roman" w:cs="Times New Roman"/>
          <w:sz w:val="24"/>
          <w:szCs w:val="24"/>
          <w:lang w:val="ro-RO"/>
        </w:rPr>
        <w:t>_F.0</w:t>
      </w:r>
      <w:r w:rsidR="00841D71">
        <w:rPr>
          <w:rFonts w:ascii="Times New Roman" w:eastAsia="Calibri" w:hAnsi="Times New Roman" w:cs="Times New Roman"/>
          <w:sz w:val="24"/>
          <w:szCs w:val="24"/>
          <w:lang w:val="ro-RO"/>
        </w:rPr>
        <w:t>3</w:t>
      </w:r>
      <w:r w:rsidRPr="007D3C72">
        <w:rPr>
          <w:rFonts w:ascii="Times New Roman" w:eastAsia="Calibri" w:hAnsi="Times New Roman" w:cs="Times New Roman"/>
          <w:sz w:val="24"/>
          <w:szCs w:val="24"/>
          <w:lang w:val="ro-RO"/>
        </w:rPr>
        <w:t>).</w:t>
      </w:r>
    </w:p>
    <w:p w14:paraId="1D1D779F" w14:textId="77777777" w:rsidR="002174F7" w:rsidRPr="007D3C72" w:rsidRDefault="002174F7" w:rsidP="00737F91">
      <w:pPr>
        <w:spacing w:after="0" w:line="276" w:lineRule="auto"/>
        <w:ind w:left="709"/>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8.6.2</w:t>
      </w:r>
      <w:r w:rsidRPr="007D3C72">
        <w:rPr>
          <w:rFonts w:ascii="Times New Roman" w:eastAsia="Calibri" w:hAnsi="Times New Roman" w:cs="Times New Roman"/>
          <w:sz w:val="24"/>
          <w:szCs w:val="24"/>
          <w:lang w:val="ro-RO"/>
        </w:rPr>
        <w:t>. Atunci când o persoană din cadrul compartimentelor, care aplică sau sunt interesate de PO constată că aceasta necesită îmbunătăţiri, sau când se constată că au avut loc modificări ale riscurilor specifice sau ale cadrului normativ, ce pot afecta activitatea compartimentului respectiv, se solicită revizia PO. În acest scop, persoana respectivă înaintează Directorului CSUD o solicitare de revizie.</w:t>
      </w:r>
    </w:p>
    <w:p w14:paraId="0E82D379" w14:textId="77777777" w:rsidR="002174F7" w:rsidRPr="007D3C72" w:rsidRDefault="002174F7" w:rsidP="00737F91">
      <w:pPr>
        <w:spacing w:after="0" w:line="276" w:lineRule="auto"/>
        <w:ind w:left="709"/>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8.6.3.</w:t>
      </w:r>
      <w:r w:rsidRPr="007D3C72">
        <w:rPr>
          <w:rFonts w:ascii="Times New Roman" w:eastAsia="Calibri" w:hAnsi="Times New Roman" w:cs="Times New Roman"/>
          <w:sz w:val="24"/>
          <w:szCs w:val="24"/>
          <w:lang w:val="ro-RO"/>
        </w:rPr>
        <w:t xml:space="preserve"> Revizia PO urmează aceeaşi succesiune ca la realizarea unei proceduri din punct de vedere al elaborării, avizării, aprobării şi difuzării. </w:t>
      </w:r>
    </w:p>
    <w:p w14:paraId="4BF79216" w14:textId="77777777" w:rsidR="002174F7" w:rsidRPr="007D3C72" w:rsidRDefault="002174F7" w:rsidP="00737F91">
      <w:pPr>
        <w:spacing w:after="0" w:line="276" w:lineRule="auto"/>
        <w:ind w:left="709"/>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8.6.4.</w:t>
      </w:r>
      <w:r w:rsidRPr="007D3C72">
        <w:rPr>
          <w:rFonts w:ascii="Times New Roman" w:eastAsia="Calibri" w:hAnsi="Times New Roman" w:cs="Times New Roman"/>
          <w:sz w:val="24"/>
          <w:szCs w:val="24"/>
          <w:lang w:val="ro-RO"/>
        </w:rPr>
        <w:t xml:space="preserve"> Se completează corespunzător </w:t>
      </w:r>
      <w:r w:rsidRPr="007D3C72">
        <w:rPr>
          <w:rFonts w:ascii="Times New Roman" w:eastAsia="Calibri" w:hAnsi="Times New Roman" w:cs="Times New Roman"/>
          <w:i/>
          <w:sz w:val="24"/>
          <w:szCs w:val="24"/>
          <w:lang w:val="ro-RO"/>
        </w:rPr>
        <w:t>Formularul  de evidenţă modificări</w:t>
      </w:r>
      <w:r w:rsidRPr="007D3C72">
        <w:rPr>
          <w:rFonts w:ascii="Times New Roman" w:eastAsia="Calibri" w:hAnsi="Times New Roman" w:cs="Times New Roman"/>
          <w:sz w:val="24"/>
          <w:szCs w:val="24"/>
          <w:lang w:val="ro-RO"/>
        </w:rPr>
        <w:t xml:space="preserve"> (conform </w:t>
      </w:r>
      <w:r w:rsidRPr="007D3C72">
        <w:rPr>
          <w:rFonts w:ascii="Times New Roman" w:eastAsia="Calibri" w:hAnsi="Times New Roman" w:cs="Times New Roman"/>
          <w:sz w:val="24"/>
          <w:szCs w:val="24"/>
          <w:shd w:val="clear" w:color="auto" w:fill="FFFFFF"/>
          <w:lang w:val="ro-RO"/>
        </w:rPr>
        <w:t>SEAQ_</w:t>
      </w:r>
      <w:r w:rsidR="00CC2152" w:rsidRPr="00CC2152">
        <w:rPr>
          <w:rFonts w:ascii="Times New Roman" w:eastAsia="Calibri" w:hAnsi="Times New Roman" w:cs="Times New Roman"/>
          <w:b/>
          <w:color w:val="FF0000"/>
          <w:sz w:val="24"/>
          <w:szCs w:val="24"/>
          <w:lang w:val="ro-RO"/>
        </w:rPr>
        <w:t xml:space="preserve"> </w:t>
      </w:r>
      <w:r w:rsidR="00841D71" w:rsidRPr="00D23ABE">
        <w:rPr>
          <w:rFonts w:ascii="Times New Roman" w:eastAsia="Calibri" w:hAnsi="Times New Roman" w:cs="Times New Roman"/>
          <w:sz w:val="24"/>
          <w:szCs w:val="24"/>
          <w:lang w:val="ro-RO"/>
        </w:rPr>
        <w:t>PO_CSUD_03</w:t>
      </w:r>
      <w:r w:rsidRPr="007D3C72">
        <w:rPr>
          <w:rFonts w:ascii="Times New Roman" w:eastAsia="Calibri" w:hAnsi="Times New Roman" w:cs="Times New Roman"/>
          <w:sz w:val="24"/>
          <w:szCs w:val="24"/>
          <w:shd w:val="clear" w:color="auto" w:fill="FFFFFF"/>
          <w:lang w:val="ro-RO"/>
        </w:rPr>
        <w:t>_F.03</w:t>
      </w:r>
      <w:r w:rsidRPr="007D3C72">
        <w:rPr>
          <w:rFonts w:ascii="Times New Roman" w:eastAsia="Calibri" w:hAnsi="Times New Roman" w:cs="Times New Roman"/>
          <w:sz w:val="24"/>
          <w:szCs w:val="24"/>
          <w:lang w:val="ro-RO"/>
        </w:rPr>
        <w:t>) de către Secretarul CSUD.</w:t>
      </w:r>
    </w:p>
    <w:p w14:paraId="73AC3A9E" w14:textId="77777777" w:rsidR="002174F7" w:rsidRPr="007D3C72" w:rsidRDefault="002174F7" w:rsidP="00737F91">
      <w:pPr>
        <w:spacing w:after="0" w:line="276" w:lineRule="auto"/>
        <w:ind w:left="709"/>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8.6.5.</w:t>
      </w:r>
      <w:r w:rsidRPr="007D3C72">
        <w:rPr>
          <w:rFonts w:ascii="Times New Roman" w:eastAsia="Calibri" w:hAnsi="Times New Roman" w:cs="Times New Roman"/>
          <w:sz w:val="24"/>
          <w:szCs w:val="24"/>
          <w:lang w:val="ro-RO"/>
        </w:rPr>
        <w:t xml:space="preserve"> Pagina de gardă se schimbă cu numărul reviziei/ediţiei, impunând avizarea şi aprobarea noii revizii de către persoanele responsabile în acest sens.</w:t>
      </w:r>
    </w:p>
    <w:p w14:paraId="3151BD6E" w14:textId="77777777" w:rsidR="002174F7" w:rsidRPr="007D3C72" w:rsidRDefault="002174F7" w:rsidP="00737F91">
      <w:pPr>
        <w:spacing w:after="0" w:line="276" w:lineRule="auto"/>
        <w:ind w:left="709"/>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8.6.6.</w:t>
      </w:r>
      <w:r w:rsidRPr="007D3C72">
        <w:rPr>
          <w:rFonts w:ascii="Times New Roman" w:eastAsia="Calibri" w:hAnsi="Times New Roman" w:cs="Times New Roman"/>
          <w:sz w:val="24"/>
          <w:szCs w:val="24"/>
          <w:lang w:val="ro-RO"/>
        </w:rPr>
        <w:t xml:space="preserve"> Procedura revizuită se distribuie utilizatorilor de către secretarul CSUD, în conformitate cu </w:t>
      </w:r>
      <w:r w:rsidRPr="007D3C72">
        <w:rPr>
          <w:rFonts w:ascii="Times New Roman" w:eastAsia="Calibri" w:hAnsi="Times New Roman" w:cs="Times New Roman"/>
          <w:i/>
          <w:sz w:val="24"/>
          <w:szCs w:val="24"/>
          <w:lang w:val="ro-RO"/>
        </w:rPr>
        <w:t>Lista de difuzare a procedurii</w:t>
      </w:r>
      <w:r w:rsidRPr="007D3C72">
        <w:rPr>
          <w:rFonts w:ascii="Times New Roman" w:eastAsia="Calibri" w:hAnsi="Times New Roman" w:cs="Times New Roman"/>
          <w:sz w:val="24"/>
          <w:szCs w:val="24"/>
          <w:lang w:val="ro-RO"/>
        </w:rPr>
        <w:t xml:space="preserve"> </w:t>
      </w:r>
      <w:r w:rsidRPr="007D3C72">
        <w:rPr>
          <w:rFonts w:ascii="Times New Roman" w:eastAsia="Calibri" w:hAnsi="Times New Roman" w:cs="Times New Roman"/>
          <w:color w:val="000000"/>
          <w:sz w:val="24"/>
          <w:szCs w:val="24"/>
          <w:lang w:val="ro-RO"/>
        </w:rPr>
        <w:t>(</w:t>
      </w:r>
      <w:r w:rsidRPr="007D3C72">
        <w:rPr>
          <w:rFonts w:ascii="Times New Roman" w:eastAsia="Calibri" w:hAnsi="Times New Roman" w:cs="Times New Roman"/>
          <w:sz w:val="24"/>
          <w:szCs w:val="24"/>
          <w:shd w:val="clear" w:color="auto" w:fill="FFFFFF"/>
          <w:lang w:val="ro-RO"/>
        </w:rPr>
        <w:t>SEAQ_</w:t>
      </w:r>
      <w:r w:rsidR="00CC2152" w:rsidRPr="00CC2152">
        <w:rPr>
          <w:rFonts w:ascii="Times New Roman" w:eastAsia="Calibri" w:hAnsi="Times New Roman" w:cs="Times New Roman"/>
          <w:b/>
          <w:color w:val="FF0000"/>
          <w:sz w:val="24"/>
          <w:szCs w:val="24"/>
          <w:lang w:val="ro-RO"/>
        </w:rPr>
        <w:t xml:space="preserve"> </w:t>
      </w:r>
      <w:r w:rsidR="00D23ABE" w:rsidRPr="00D23ABE">
        <w:rPr>
          <w:rFonts w:ascii="Times New Roman" w:eastAsia="Calibri" w:hAnsi="Times New Roman" w:cs="Times New Roman"/>
          <w:sz w:val="24"/>
          <w:szCs w:val="24"/>
          <w:lang w:val="ro-RO"/>
        </w:rPr>
        <w:t>PO_CSUD_03</w:t>
      </w:r>
      <w:r w:rsidR="00D23ABE">
        <w:rPr>
          <w:rFonts w:ascii="Times New Roman" w:eastAsia="Calibri" w:hAnsi="Times New Roman" w:cs="Times New Roman"/>
          <w:sz w:val="24"/>
          <w:szCs w:val="24"/>
          <w:lang w:val="ro-RO"/>
        </w:rPr>
        <w:t>_</w:t>
      </w:r>
      <w:r w:rsidRPr="007D3C72">
        <w:rPr>
          <w:rFonts w:ascii="Times New Roman" w:eastAsia="Calibri" w:hAnsi="Times New Roman" w:cs="Times New Roman"/>
          <w:sz w:val="24"/>
          <w:szCs w:val="24"/>
          <w:shd w:val="clear" w:color="auto" w:fill="FFFFFF"/>
          <w:lang w:val="ro-RO"/>
        </w:rPr>
        <w:t>F.01</w:t>
      </w:r>
      <w:r w:rsidRPr="007D3C72">
        <w:rPr>
          <w:rFonts w:ascii="Times New Roman" w:eastAsia="Calibri" w:hAnsi="Times New Roman" w:cs="Times New Roman"/>
          <w:sz w:val="24"/>
          <w:szCs w:val="24"/>
          <w:lang w:val="ro-RO"/>
        </w:rPr>
        <w:t>). De asemenea, în momentul distribuirii procedurii revizuite/modificate se retrage variant</w:t>
      </w:r>
      <w:r w:rsidR="000D6089" w:rsidRPr="007D3C72">
        <w:rPr>
          <w:rFonts w:ascii="Times New Roman" w:eastAsia="Calibri" w:hAnsi="Times New Roman" w:cs="Times New Roman"/>
          <w:sz w:val="24"/>
          <w:szCs w:val="24"/>
          <w:lang w:val="ro-RO"/>
        </w:rPr>
        <w:t>a</w:t>
      </w:r>
      <w:r w:rsidRPr="007D3C72">
        <w:rPr>
          <w:rFonts w:ascii="Times New Roman" w:eastAsia="Calibri" w:hAnsi="Times New Roman" w:cs="Times New Roman"/>
          <w:sz w:val="24"/>
          <w:szCs w:val="24"/>
          <w:lang w:val="ro-RO"/>
        </w:rPr>
        <w:t xml:space="preserve"> veche a procedurii, completându-se corespunzător lista de difuzare a procedurii</w:t>
      </w:r>
    </w:p>
    <w:p w14:paraId="27DCEC85" w14:textId="77777777" w:rsidR="002174F7" w:rsidRPr="007D3C72" w:rsidRDefault="002174F7" w:rsidP="00737F91">
      <w:pPr>
        <w:spacing w:after="0" w:line="276" w:lineRule="auto"/>
        <w:ind w:left="709"/>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8.6.7.</w:t>
      </w:r>
      <w:r w:rsidRPr="007D3C72">
        <w:rPr>
          <w:rFonts w:ascii="Times New Roman" w:eastAsia="Calibri" w:hAnsi="Times New Roman" w:cs="Times New Roman"/>
          <w:sz w:val="24"/>
          <w:szCs w:val="24"/>
          <w:lang w:val="ro-RO"/>
        </w:rPr>
        <w:t xml:space="preserve"> Secretarul CSUD amendează toate documentele care sunt afectate de modificările procedurii formalizate</w:t>
      </w:r>
    </w:p>
    <w:p w14:paraId="616A6FB3" w14:textId="77777777" w:rsidR="002174F7" w:rsidRPr="007D3C72" w:rsidRDefault="002174F7" w:rsidP="002174F7">
      <w:pPr>
        <w:spacing w:after="0" w:line="240" w:lineRule="auto"/>
        <w:ind w:left="709"/>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8.6.8.</w:t>
      </w:r>
      <w:r w:rsidRPr="007D3C72">
        <w:rPr>
          <w:rFonts w:ascii="Times New Roman" w:eastAsia="Calibri" w:hAnsi="Times New Roman" w:cs="Times New Roman"/>
          <w:sz w:val="24"/>
          <w:szCs w:val="24"/>
          <w:lang w:val="ro-RO"/>
        </w:rPr>
        <w:t xml:space="preserve"> Fiecare deţinător al procedurii PS are obligaţia de a înlocui vechea procedură cu cea modificată.</w:t>
      </w:r>
    </w:p>
    <w:p w14:paraId="4B4C0782" w14:textId="77777777" w:rsidR="002174F7" w:rsidRPr="007D3C72" w:rsidRDefault="002174F7" w:rsidP="002174F7">
      <w:pPr>
        <w:spacing w:after="0" w:line="240" w:lineRule="auto"/>
        <w:ind w:left="709"/>
        <w:jc w:val="both"/>
        <w:rPr>
          <w:rFonts w:ascii="Times New Roman" w:eastAsia="Calibri" w:hAnsi="Times New Roman" w:cs="Times New Roman"/>
          <w:sz w:val="24"/>
          <w:szCs w:val="24"/>
          <w:lang w:val="ro-RO"/>
        </w:rPr>
      </w:pPr>
    </w:p>
    <w:p w14:paraId="3EC8EC21" w14:textId="77777777" w:rsidR="002174F7" w:rsidRPr="007D3C72" w:rsidRDefault="002174F7" w:rsidP="00CB567F">
      <w:pPr>
        <w:pStyle w:val="Heading2"/>
      </w:pPr>
      <w:r w:rsidRPr="007D3C72">
        <w:rPr>
          <w:shd w:val="clear" w:color="auto" w:fill="FFFFFF"/>
        </w:rPr>
        <w:t xml:space="preserve"> </w:t>
      </w:r>
      <w:r w:rsidRPr="007D3C72">
        <w:t>Arhivarea procedurii</w:t>
      </w:r>
    </w:p>
    <w:p w14:paraId="3D178907" w14:textId="77777777" w:rsidR="002174F7" w:rsidRPr="007D3C72" w:rsidRDefault="002174F7" w:rsidP="00CA3B6B">
      <w:pPr>
        <w:spacing w:after="0" w:line="276" w:lineRule="auto"/>
        <w:ind w:left="720" w:firstLine="11"/>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Originalul PO se păstrează la Secretariatul CSUD, iar originalele variantelor retrase/revizuite se clasează şi se păstrează timp de 5 ani de către secretarul CSUD într-un spaţiu special amenajat. După această perioadă sunt transmise la arhiva UO cu respectarea reglementărilor specifice arhivării</w:t>
      </w:r>
    </w:p>
    <w:p w14:paraId="4AF09F9E" w14:textId="77777777" w:rsidR="002174F7" w:rsidRPr="007D3C72" w:rsidRDefault="002174F7" w:rsidP="002174F7">
      <w:pPr>
        <w:widowControl w:val="0"/>
        <w:spacing w:after="0" w:line="240" w:lineRule="auto"/>
        <w:jc w:val="both"/>
        <w:rPr>
          <w:rFonts w:ascii="Times New Roman" w:eastAsia="Calibri" w:hAnsi="Times New Roman" w:cs="Times New Roman"/>
          <w:color w:val="000000"/>
          <w:sz w:val="24"/>
          <w:szCs w:val="24"/>
          <w:shd w:val="clear" w:color="auto" w:fill="FFFFFF"/>
          <w:lang w:val="ro-RO"/>
        </w:rPr>
      </w:pPr>
    </w:p>
    <w:p w14:paraId="0C285495" w14:textId="77777777" w:rsidR="00B95CC4" w:rsidRPr="007D3C72" w:rsidRDefault="00B95CC4" w:rsidP="002D0772">
      <w:pPr>
        <w:spacing w:after="0" w:line="240" w:lineRule="auto"/>
        <w:jc w:val="both"/>
        <w:rPr>
          <w:rFonts w:ascii="Times New Roman" w:hAnsi="Times New Roman" w:cs="Times New Roman"/>
          <w:sz w:val="24"/>
          <w:szCs w:val="24"/>
          <w:lang w:val="ro-RO"/>
        </w:rPr>
      </w:pPr>
    </w:p>
    <w:p w14:paraId="024185FD" w14:textId="77777777" w:rsidR="004B3765" w:rsidRPr="00CB567F" w:rsidRDefault="000D6089" w:rsidP="00CB567F">
      <w:pPr>
        <w:pStyle w:val="Heading1"/>
      </w:pPr>
      <w:r w:rsidRPr="00CB567F">
        <w:t>RESPONSABILITĂȚI</w:t>
      </w:r>
    </w:p>
    <w:p w14:paraId="26BDF4AF" w14:textId="77777777" w:rsidR="00A54A65" w:rsidRPr="007D3C72" w:rsidRDefault="002174F7" w:rsidP="00CB567F">
      <w:pPr>
        <w:pStyle w:val="Heading2"/>
      </w:pPr>
      <w:r w:rsidRPr="007D3C72">
        <w:t xml:space="preserve"> </w:t>
      </w:r>
      <w:r w:rsidR="00A54A65" w:rsidRPr="007D3C72">
        <w:t xml:space="preserve">CSUD are următoarele responsabilităţi: </w:t>
      </w:r>
    </w:p>
    <w:p w14:paraId="606092C6" w14:textId="77777777" w:rsidR="00F11681" w:rsidRPr="00CB567F" w:rsidRDefault="00A54A65" w:rsidP="00CB567F">
      <w:pPr>
        <w:pStyle w:val="Heading51"/>
        <w:shd w:val="clear" w:color="auto" w:fill="auto"/>
        <w:tabs>
          <w:tab w:val="left" w:pos="993"/>
        </w:tabs>
        <w:spacing w:before="0" w:line="276" w:lineRule="auto"/>
        <w:ind w:left="1418" w:hanging="1418"/>
        <w:jc w:val="both"/>
        <w:rPr>
          <w:rFonts w:ascii="Times New Roman" w:eastAsia="Calibri" w:hAnsi="Times New Roman" w:cs="Times New Roman"/>
          <w:b w:val="0"/>
          <w:sz w:val="24"/>
          <w:szCs w:val="24"/>
          <w:lang w:val="ro-RO"/>
        </w:rPr>
      </w:pPr>
      <w:r w:rsidRPr="007D3C72">
        <w:rPr>
          <w:rFonts w:ascii="Times New Roman" w:eastAsia="Calibri" w:hAnsi="Times New Roman" w:cs="Times New Roman"/>
          <w:sz w:val="24"/>
          <w:szCs w:val="24"/>
          <w:lang w:val="ro-RO"/>
        </w:rPr>
        <w:tab/>
      </w:r>
      <w:r w:rsidRPr="007D3C72">
        <w:rPr>
          <w:rFonts w:ascii="Times New Roman" w:eastAsia="Calibri" w:hAnsi="Times New Roman" w:cs="Times New Roman"/>
          <w:sz w:val="24"/>
          <w:szCs w:val="24"/>
          <w:lang w:val="ro-RO"/>
        </w:rPr>
        <w:tab/>
      </w:r>
      <w:r w:rsidRPr="007D3C72">
        <w:rPr>
          <w:rFonts w:ascii="Times New Roman" w:eastAsia="Calibri" w:hAnsi="Times New Roman" w:cs="Times New Roman"/>
          <w:i/>
          <w:sz w:val="24"/>
          <w:szCs w:val="24"/>
          <w:lang w:val="ro-RO"/>
        </w:rPr>
        <w:t>9.1.1.</w:t>
      </w:r>
      <w:r w:rsidRPr="007D3C72">
        <w:rPr>
          <w:rFonts w:ascii="Times New Roman" w:eastAsia="Calibri" w:hAnsi="Times New Roman" w:cs="Times New Roman"/>
          <w:sz w:val="24"/>
          <w:szCs w:val="24"/>
          <w:lang w:val="ro-RO"/>
        </w:rPr>
        <w:t xml:space="preserve"> </w:t>
      </w:r>
      <w:r w:rsidR="00F11681" w:rsidRPr="00CB567F">
        <w:rPr>
          <w:rFonts w:ascii="Times New Roman" w:eastAsia="Calibri" w:hAnsi="Times New Roman" w:cs="Times New Roman"/>
          <w:b w:val="0"/>
          <w:sz w:val="24"/>
          <w:szCs w:val="24"/>
          <w:lang w:val="ro-RO"/>
        </w:rPr>
        <w:t>Stabileşte strategia Universităţii din Oradea la nivelul SUD;</w:t>
      </w:r>
    </w:p>
    <w:p w14:paraId="73EBA56C" w14:textId="135B55B5" w:rsidR="00F11681" w:rsidRPr="00CB567F" w:rsidRDefault="00591732" w:rsidP="00591732">
      <w:pPr>
        <w:spacing w:after="0" w:line="276" w:lineRule="auto"/>
        <w:ind w:left="1418" w:firstLine="22"/>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9</w:t>
      </w:r>
      <w:r w:rsidR="00F11681" w:rsidRPr="007D3C72">
        <w:rPr>
          <w:rFonts w:ascii="Times New Roman" w:eastAsia="Calibri" w:hAnsi="Times New Roman" w:cs="Times New Roman"/>
          <w:b/>
          <w:i/>
          <w:sz w:val="24"/>
          <w:szCs w:val="24"/>
          <w:lang w:val="ro-RO"/>
        </w:rPr>
        <w:t>.1.2</w:t>
      </w:r>
      <w:r w:rsidR="00F11681" w:rsidRPr="007D3C72">
        <w:rPr>
          <w:rFonts w:ascii="Times New Roman" w:eastAsia="Calibri" w:hAnsi="Times New Roman" w:cs="Times New Roman"/>
          <w:sz w:val="24"/>
          <w:szCs w:val="24"/>
          <w:lang w:val="ro-RO"/>
        </w:rPr>
        <w:t xml:space="preserve">. Elaborează şi actualizează </w:t>
      </w:r>
      <w:r w:rsidRPr="007D3C72">
        <w:rPr>
          <w:rFonts w:ascii="Times New Roman" w:eastAsia="Calibri" w:hAnsi="Times New Roman" w:cs="Times New Roman"/>
          <w:i/>
          <w:sz w:val="24"/>
          <w:szCs w:val="24"/>
          <w:lang w:val="ro-RO"/>
        </w:rPr>
        <w:t>R</w:t>
      </w:r>
      <w:r w:rsidR="00F11681" w:rsidRPr="007D3C72">
        <w:rPr>
          <w:rFonts w:ascii="Times New Roman" w:eastAsia="Calibri" w:hAnsi="Times New Roman" w:cs="Times New Roman"/>
          <w:i/>
          <w:sz w:val="24"/>
          <w:szCs w:val="24"/>
          <w:lang w:val="ro-RO"/>
        </w:rPr>
        <w:t>egulament</w:t>
      </w:r>
      <w:r w:rsidRPr="007D3C72">
        <w:rPr>
          <w:rFonts w:ascii="Times New Roman" w:eastAsia="Calibri" w:hAnsi="Times New Roman" w:cs="Times New Roman"/>
          <w:i/>
          <w:sz w:val="24"/>
          <w:szCs w:val="24"/>
          <w:lang w:val="ro-RO"/>
        </w:rPr>
        <w:t xml:space="preserve">ul </w:t>
      </w:r>
      <w:r w:rsidR="00F174B8" w:rsidRPr="00F174B8">
        <w:rPr>
          <w:rFonts w:ascii="Times New Roman" w:eastAsia="Calibri" w:hAnsi="Times New Roman" w:cs="Times New Roman"/>
          <w:i/>
          <w:sz w:val="24"/>
          <w:szCs w:val="24"/>
          <w:lang w:val="ro-RO"/>
        </w:rPr>
        <w:t>privind organizarea și desfășurarea studiilor universitare de doctorat în cadrul IOSUD UO</w:t>
      </w:r>
      <w:r w:rsidR="00F11681" w:rsidRPr="007D3C72">
        <w:rPr>
          <w:rFonts w:ascii="Times New Roman" w:eastAsia="Calibri" w:hAnsi="Times New Roman" w:cs="Times New Roman"/>
          <w:sz w:val="24"/>
          <w:szCs w:val="24"/>
          <w:lang w:val="ro-RO"/>
        </w:rPr>
        <w:t xml:space="preserve"> şi procedurile aferente SUD;</w:t>
      </w:r>
      <w:r w:rsidR="00CB567F">
        <w:rPr>
          <w:rFonts w:ascii="Times New Roman" w:eastAsia="Calibri" w:hAnsi="Times New Roman" w:cs="Times New Roman"/>
          <w:sz w:val="24"/>
          <w:szCs w:val="24"/>
          <w:lang w:val="ro-RO"/>
        </w:rPr>
        <w:t xml:space="preserve"> e</w:t>
      </w:r>
      <w:r w:rsidR="00CB567F" w:rsidRPr="007D3C72">
        <w:rPr>
          <w:rFonts w:ascii="Times New Roman" w:eastAsia="Calibri" w:hAnsi="Times New Roman" w:cs="Times New Roman"/>
          <w:sz w:val="24"/>
          <w:szCs w:val="24"/>
          <w:lang w:val="ro-RO"/>
        </w:rPr>
        <w:t>laborează şi actualizează</w:t>
      </w:r>
      <w:r w:rsidR="00CB567F" w:rsidRPr="00CB567F">
        <w:rPr>
          <w:rFonts w:ascii="Times New Roman" w:eastAsia="Calibri" w:hAnsi="Times New Roman" w:cs="Times New Roman"/>
          <w:sz w:val="24"/>
          <w:szCs w:val="24"/>
          <w:lang w:val="ro-RO"/>
        </w:rPr>
        <w:t xml:space="preserve"> prezenta procedură operaţională, o supune avizului Consiliului de Administrație și aprobării Senatului universitar;</w:t>
      </w:r>
    </w:p>
    <w:p w14:paraId="323604DD" w14:textId="31F3C89C" w:rsidR="00F11681" w:rsidRPr="007D3C72" w:rsidRDefault="00591732" w:rsidP="00591732">
      <w:pPr>
        <w:spacing w:after="0" w:line="276" w:lineRule="auto"/>
        <w:ind w:left="993" w:firstLine="447"/>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9</w:t>
      </w:r>
      <w:r w:rsidR="00F11681" w:rsidRPr="007D3C72">
        <w:rPr>
          <w:rFonts w:ascii="Times New Roman" w:eastAsia="Calibri" w:hAnsi="Times New Roman" w:cs="Times New Roman"/>
          <w:b/>
          <w:i/>
          <w:sz w:val="24"/>
          <w:szCs w:val="24"/>
          <w:lang w:val="ro-RO"/>
        </w:rPr>
        <w:t>.1.3.</w:t>
      </w:r>
      <w:r w:rsidR="00F11681" w:rsidRPr="007D3C72">
        <w:rPr>
          <w:rFonts w:ascii="Times New Roman" w:eastAsia="Calibri" w:hAnsi="Times New Roman" w:cs="Times New Roman"/>
          <w:sz w:val="24"/>
          <w:szCs w:val="24"/>
          <w:lang w:val="ro-RO"/>
        </w:rPr>
        <w:t xml:space="preserve"> </w:t>
      </w:r>
      <w:r w:rsidR="00CB567F">
        <w:rPr>
          <w:rFonts w:ascii="Times New Roman" w:eastAsia="Calibri" w:hAnsi="Times New Roman" w:cs="Times New Roman"/>
          <w:sz w:val="24"/>
          <w:szCs w:val="24"/>
          <w:lang w:val="ro-RO"/>
        </w:rPr>
        <w:t>Avizeaz</w:t>
      </w:r>
      <w:r w:rsidR="006C5AD0">
        <w:rPr>
          <w:rFonts w:ascii="Times New Roman" w:eastAsia="Calibri" w:hAnsi="Times New Roman" w:cs="Times New Roman"/>
          <w:sz w:val="24"/>
          <w:szCs w:val="24"/>
          <w:lang w:val="ro-RO"/>
        </w:rPr>
        <w:t>ă</w:t>
      </w:r>
      <w:r w:rsidR="00CB567F">
        <w:rPr>
          <w:rFonts w:ascii="Times New Roman" w:eastAsia="Calibri" w:hAnsi="Times New Roman" w:cs="Times New Roman"/>
          <w:sz w:val="24"/>
          <w:szCs w:val="24"/>
          <w:lang w:val="ro-RO"/>
        </w:rPr>
        <w:t xml:space="preserve"> </w:t>
      </w:r>
      <w:r w:rsidR="004D5384">
        <w:rPr>
          <w:rFonts w:ascii="Times New Roman" w:eastAsia="Calibri" w:hAnsi="Times New Roman" w:cs="Times New Roman"/>
          <w:sz w:val="24"/>
          <w:szCs w:val="24"/>
          <w:lang w:val="ro-RO"/>
        </w:rPr>
        <w:t xml:space="preserve">deciziile privind </w:t>
      </w:r>
      <w:r w:rsidR="00F11681" w:rsidRPr="007D3C72">
        <w:rPr>
          <w:rFonts w:ascii="Times New Roman" w:eastAsia="Calibri" w:hAnsi="Times New Roman" w:cs="Times New Roman"/>
          <w:sz w:val="24"/>
          <w:szCs w:val="24"/>
          <w:lang w:val="ro-RO"/>
        </w:rPr>
        <w:t>înfiinţarea şi desfiinţarea SD din cadrul Universităţii din Oradea;</w:t>
      </w:r>
    </w:p>
    <w:p w14:paraId="5D656A06" w14:textId="77777777" w:rsidR="00F11681" w:rsidRPr="007D3C72" w:rsidRDefault="00591732" w:rsidP="00591732">
      <w:pPr>
        <w:spacing w:after="0" w:line="276" w:lineRule="auto"/>
        <w:ind w:left="993" w:firstLine="447"/>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9</w:t>
      </w:r>
      <w:r w:rsidR="00F11681" w:rsidRPr="007D3C72">
        <w:rPr>
          <w:rFonts w:ascii="Times New Roman" w:eastAsia="Calibri" w:hAnsi="Times New Roman" w:cs="Times New Roman"/>
          <w:b/>
          <w:i/>
          <w:sz w:val="24"/>
          <w:szCs w:val="24"/>
          <w:lang w:val="ro-RO"/>
        </w:rPr>
        <w:t>.1.4.</w:t>
      </w:r>
      <w:r w:rsidR="00F11681" w:rsidRPr="007D3C72">
        <w:rPr>
          <w:rFonts w:ascii="Times New Roman" w:eastAsia="Calibri" w:hAnsi="Times New Roman" w:cs="Times New Roman"/>
          <w:sz w:val="24"/>
          <w:szCs w:val="24"/>
          <w:lang w:val="ro-RO"/>
        </w:rPr>
        <w:t xml:space="preserve"> </w:t>
      </w:r>
      <w:r w:rsidR="004D5384">
        <w:rPr>
          <w:rFonts w:ascii="Times New Roman" w:eastAsia="Calibri" w:hAnsi="Times New Roman" w:cs="Times New Roman"/>
          <w:sz w:val="24"/>
          <w:szCs w:val="24"/>
          <w:lang w:val="ro-RO"/>
        </w:rPr>
        <w:t>Aprob</w:t>
      </w:r>
      <w:r w:rsidR="006C5AD0">
        <w:rPr>
          <w:rFonts w:ascii="Times New Roman" w:eastAsia="Calibri" w:hAnsi="Times New Roman" w:cs="Times New Roman"/>
          <w:sz w:val="24"/>
          <w:szCs w:val="24"/>
          <w:lang w:val="ro-RO"/>
        </w:rPr>
        <w:t>ă</w:t>
      </w:r>
      <w:r w:rsidR="004D5384">
        <w:rPr>
          <w:rFonts w:ascii="Times New Roman" w:eastAsia="Calibri" w:hAnsi="Times New Roman" w:cs="Times New Roman"/>
          <w:sz w:val="24"/>
          <w:szCs w:val="24"/>
          <w:lang w:val="ro-RO"/>
        </w:rPr>
        <w:t xml:space="preserve"> solicit</w:t>
      </w:r>
      <w:r w:rsidR="006C5AD0">
        <w:rPr>
          <w:rFonts w:ascii="Times New Roman" w:eastAsia="Calibri" w:hAnsi="Times New Roman" w:cs="Times New Roman"/>
          <w:sz w:val="24"/>
          <w:szCs w:val="24"/>
          <w:lang w:val="ro-RO"/>
        </w:rPr>
        <w:t>ă</w:t>
      </w:r>
      <w:r w:rsidR="004D5384">
        <w:rPr>
          <w:rFonts w:ascii="Times New Roman" w:eastAsia="Calibri" w:hAnsi="Times New Roman" w:cs="Times New Roman"/>
          <w:sz w:val="24"/>
          <w:szCs w:val="24"/>
          <w:lang w:val="ro-RO"/>
        </w:rPr>
        <w:t xml:space="preserve">rile </w:t>
      </w:r>
      <w:r w:rsidR="00F11681" w:rsidRPr="007D3C72">
        <w:rPr>
          <w:rFonts w:ascii="Times New Roman" w:eastAsia="Calibri" w:hAnsi="Times New Roman" w:cs="Times New Roman"/>
          <w:sz w:val="24"/>
          <w:szCs w:val="24"/>
          <w:lang w:val="ro-RO"/>
        </w:rPr>
        <w:t xml:space="preserve">CD care </w:t>
      </w:r>
      <w:r w:rsidR="006C5AD0">
        <w:rPr>
          <w:rFonts w:ascii="Times New Roman" w:eastAsia="Calibri" w:hAnsi="Times New Roman" w:cs="Times New Roman"/>
          <w:sz w:val="24"/>
          <w:szCs w:val="24"/>
          <w:lang w:val="ro-RO"/>
        </w:rPr>
        <w:t>îș</w:t>
      </w:r>
      <w:r w:rsidR="004D5384">
        <w:rPr>
          <w:rFonts w:ascii="Times New Roman" w:eastAsia="Calibri" w:hAnsi="Times New Roman" w:cs="Times New Roman"/>
          <w:sz w:val="24"/>
          <w:szCs w:val="24"/>
          <w:lang w:val="ro-RO"/>
        </w:rPr>
        <w:t>i exprim</w:t>
      </w:r>
      <w:r w:rsidR="006C5AD0">
        <w:rPr>
          <w:rFonts w:ascii="Times New Roman" w:eastAsia="Calibri" w:hAnsi="Times New Roman" w:cs="Times New Roman"/>
          <w:sz w:val="24"/>
          <w:szCs w:val="24"/>
          <w:lang w:val="ro-RO"/>
        </w:rPr>
        <w:t>ă</w:t>
      </w:r>
      <w:r w:rsidR="004D5384">
        <w:rPr>
          <w:rFonts w:ascii="Times New Roman" w:eastAsia="Calibri" w:hAnsi="Times New Roman" w:cs="Times New Roman"/>
          <w:sz w:val="24"/>
          <w:szCs w:val="24"/>
          <w:lang w:val="ro-RO"/>
        </w:rPr>
        <w:t xml:space="preserve"> inten</w:t>
      </w:r>
      <w:r w:rsidR="006C5AD0">
        <w:rPr>
          <w:rFonts w:ascii="Times New Roman" w:eastAsia="Calibri" w:hAnsi="Times New Roman" w:cs="Times New Roman"/>
          <w:sz w:val="24"/>
          <w:szCs w:val="24"/>
          <w:lang w:val="ro-RO"/>
        </w:rPr>
        <w:t>ț</w:t>
      </w:r>
      <w:r w:rsidR="004D5384">
        <w:rPr>
          <w:rFonts w:ascii="Times New Roman" w:eastAsia="Calibri" w:hAnsi="Times New Roman" w:cs="Times New Roman"/>
          <w:sz w:val="24"/>
          <w:szCs w:val="24"/>
          <w:lang w:val="ro-RO"/>
        </w:rPr>
        <w:t xml:space="preserve">ia de a se afilia la o </w:t>
      </w:r>
      <w:r w:rsidR="00F11681" w:rsidRPr="007D3C72">
        <w:rPr>
          <w:rFonts w:ascii="Times New Roman" w:eastAsia="Calibri" w:hAnsi="Times New Roman" w:cs="Times New Roman"/>
          <w:sz w:val="24"/>
          <w:szCs w:val="24"/>
          <w:lang w:val="ro-RO"/>
        </w:rPr>
        <w:t>SD ;</w:t>
      </w:r>
    </w:p>
    <w:p w14:paraId="16A15CEC" w14:textId="77777777" w:rsidR="00F11681" w:rsidRPr="007D3C72" w:rsidRDefault="00591732" w:rsidP="00591732">
      <w:pPr>
        <w:spacing w:after="0" w:line="276" w:lineRule="auto"/>
        <w:ind w:left="1418"/>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9</w:t>
      </w:r>
      <w:r w:rsidR="00F11681" w:rsidRPr="007D3C72">
        <w:rPr>
          <w:rFonts w:ascii="Times New Roman" w:eastAsia="Calibri" w:hAnsi="Times New Roman" w:cs="Times New Roman"/>
          <w:b/>
          <w:i/>
          <w:sz w:val="24"/>
          <w:szCs w:val="24"/>
          <w:lang w:val="ro-RO"/>
        </w:rPr>
        <w:t xml:space="preserve">.1.5. </w:t>
      </w:r>
      <w:r w:rsidR="00F11681" w:rsidRPr="007D3C72">
        <w:rPr>
          <w:rFonts w:ascii="Times New Roman" w:eastAsia="Calibri" w:hAnsi="Times New Roman" w:cs="Times New Roman"/>
          <w:sz w:val="24"/>
          <w:szCs w:val="24"/>
          <w:lang w:val="ro-RO"/>
        </w:rPr>
        <w:t xml:space="preserve">Asigură menţinerea şi adaptarea permanentă a nivelului </w:t>
      </w:r>
      <w:r w:rsidR="004D5384">
        <w:rPr>
          <w:rFonts w:ascii="Times New Roman" w:eastAsia="Calibri" w:hAnsi="Times New Roman" w:cs="Times New Roman"/>
          <w:sz w:val="24"/>
          <w:szCs w:val="24"/>
          <w:lang w:val="ro-RO"/>
        </w:rPr>
        <w:t xml:space="preserve">programului de studii universitare de </w:t>
      </w:r>
      <w:r w:rsidR="00F11681" w:rsidRPr="007D3C72">
        <w:rPr>
          <w:rFonts w:ascii="Times New Roman" w:eastAsia="Calibri" w:hAnsi="Times New Roman" w:cs="Times New Roman"/>
          <w:sz w:val="24"/>
          <w:szCs w:val="24"/>
          <w:lang w:val="ro-RO"/>
        </w:rPr>
        <w:t>doctorat din universitate la cele mai înalte standarde ştiinţifice şi academice;</w:t>
      </w:r>
    </w:p>
    <w:p w14:paraId="47767D0F" w14:textId="77777777" w:rsidR="00F11681" w:rsidRPr="007D3C72" w:rsidRDefault="00591732" w:rsidP="00591732">
      <w:pPr>
        <w:spacing w:after="0" w:line="276" w:lineRule="auto"/>
        <w:ind w:left="1418"/>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9</w:t>
      </w:r>
      <w:r w:rsidR="00F11681" w:rsidRPr="007D3C72">
        <w:rPr>
          <w:rFonts w:ascii="Times New Roman" w:eastAsia="Calibri" w:hAnsi="Times New Roman" w:cs="Times New Roman"/>
          <w:b/>
          <w:i/>
          <w:sz w:val="24"/>
          <w:szCs w:val="24"/>
          <w:lang w:val="ro-RO"/>
        </w:rPr>
        <w:t>.1.6.</w:t>
      </w:r>
      <w:r w:rsidR="00F11681" w:rsidRPr="007D3C72">
        <w:rPr>
          <w:rFonts w:ascii="Times New Roman" w:eastAsia="Calibri" w:hAnsi="Times New Roman" w:cs="Times New Roman"/>
          <w:sz w:val="24"/>
          <w:szCs w:val="24"/>
          <w:lang w:val="ro-RO"/>
        </w:rPr>
        <w:t xml:space="preserve"> Asigură schimbul de informaţie în legătură cu modalităţile de desfăşurare a activităţilor de doctorat;</w:t>
      </w:r>
    </w:p>
    <w:p w14:paraId="27A8928D" w14:textId="77777777" w:rsidR="00763917" w:rsidRPr="007D3C72" w:rsidRDefault="00591732" w:rsidP="00763917">
      <w:pPr>
        <w:spacing w:after="0" w:line="276" w:lineRule="auto"/>
        <w:ind w:left="1418"/>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b/>
          <w:sz w:val="24"/>
          <w:szCs w:val="24"/>
          <w:lang w:val="ro-RO"/>
        </w:rPr>
        <w:t>9</w:t>
      </w:r>
      <w:r w:rsidR="00F11681" w:rsidRPr="007D3C72">
        <w:rPr>
          <w:rFonts w:ascii="Times New Roman" w:eastAsia="Calibri" w:hAnsi="Times New Roman" w:cs="Times New Roman"/>
          <w:b/>
          <w:sz w:val="24"/>
          <w:szCs w:val="24"/>
          <w:lang w:val="ro-RO"/>
        </w:rPr>
        <w:t>.1.</w:t>
      </w:r>
      <w:r w:rsidRPr="007D3C72">
        <w:rPr>
          <w:rFonts w:ascii="Times New Roman" w:eastAsia="Calibri" w:hAnsi="Times New Roman" w:cs="Times New Roman"/>
          <w:b/>
          <w:sz w:val="24"/>
          <w:szCs w:val="24"/>
          <w:lang w:val="ro-RO"/>
        </w:rPr>
        <w:t>7</w:t>
      </w:r>
      <w:r w:rsidR="00F11681" w:rsidRPr="007D3C72">
        <w:rPr>
          <w:rFonts w:ascii="Times New Roman" w:eastAsia="Calibri" w:hAnsi="Times New Roman" w:cs="Times New Roman"/>
          <w:b/>
          <w:sz w:val="24"/>
          <w:szCs w:val="24"/>
          <w:lang w:val="ro-RO"/>
        </w:rPr>
        <w:t>.</w:t>
      </w:r>
      <w:r w:rsidR="00F11681" w:rsidRPr="007D3C72">
        <w:rPr>
          <w:rFonts w:ascii="Times New Roman" w:eastAsia="Calibri" w:hAnsi="Times New Roman" w:cs="Times New Roman"/>
          <w:sz w:val="24"/>
          <w:szCs w:val="24"/>
          <w:lang w:val="ro-RO"/>
        </w:rPr>
        <w:t xml:space="preserve"> </w:t>
      </w:r>
      <w:r w:rsidR="00763917" w:rsidRPr="007D3C72">
        <w:rPr>
          <w:rFonts w:ascii="Times New Roman" w:eastAsia="Calibri" w:hAnsi="Times New Roman" w:cs="Times New Roman"/>
          <w:sz w:val="24"/>
          <w:szCs w:val="24"/>
          <w:lang w:val="ro-RO"/>
        </w:rPr>
        <w:t>Elaborează criteriile de repartizare, pe domenii de doctorat, a numărului de granturi doctorale</w:t>
      </w:r>
      <w:r w:rsidR="004D5384">
        <w:rPr>
          <w:rFonts w:ascii="Times New Roman" w:eastAsia="Calibri" w:hAnsi="Times New Roman" w:cs="Times New Roman"/>
          <w:sz w:val="24"/>
          <w:szCs w:val="24"/>
          <w:lang w:val="ro-RO"/>
        </w:rPr>
        <w:t xml:space="preserve"> </w:t>
      </w:r>
      <w:r w:rsidR="006C5AD0">
        <w:rPr>
          <w:rFonts w:ascii="Times New Roman" w:eastAsia="Calibri" w:hAnsi="Times New Roman" w:cs="Times New Roman"/>
          <w:sz w:val="24"/>
          <w:szCs w:val="24"/>
          <w:lang w:val="ro-RO"/>
        </w:rPr>
        <w:t>ș</w:t>
      </w:r>
      <w:r w:rsidR="004D5384">
        <w:rPr>
          <w:rFonts w:ascii="Times New Roman" w:eastAsia="Calibri" w:hAnsi="Times New Roman" w:cs="Times New Roman"/>
          <w:sz w:val="24"/>
          <w:szCs w:val="24"/>
          <w:lang w:val="ro-RO"/>
        </w:rPr>
        <w:t>i le supune aprob</w:t>
      </w:r>
      <w:r w:rsidR="006C5AD0">
        <w:rPr>
          <w:rFonts w:ascii="Times New Roman" w:eastAsia="Calibri" w:hAnsi="Times New Roman" w:cs="Times New Roman"/>
          <w:sz w:val="24"/>
          <w:szCs w:val="24"/>
          <w:lang w:val="ro-RO"/>
        </w:rPr>
        <w:t>ă</w:t>
      </w:r>
      <w:r w:rsidR="004D5384">
        <w:rPr>
          <w:rFonts w:ascii="Times New Roman" w:eastAsia="Calibri" w:hAnsi="Times New Roman" w:cs="Times New Roman"/>
          <w:sz w:val="24"/>
          <w:szCs w:val="24"/>
          <w:lang w:val="ro-RO"/>
        </w:rPr>
        <w:t>rii Senatului universitar</w:t>
      </w:r>
      <w:r w:rsidR="00763917" w:rsidRPr="007D3C72">
        <w:rPr>
          <w:rFonts w:ascii="Times New Roman" w:eastAsia="Calibri" w:hAnsi="Times New Roman" w:cs="Times New Roman"/>
          <w:sz w:val="24"/>
          <w:szCs w:val="24"/>
          <w:lang w:val="ro-RO"/>
        </w:rPr>
        <w:t>;</w:t>
      </w:r>
    </w:p>
    <w:p w14:paraId="090AE67F" w14:textId="77777777" w:rsidR="00763917" w:rsidRDefault="00763917" w:rsidP="00763917">
      <w:pPr>
        <w:spacing w:after="0" w:line="276" w:lineRule="auto"/>
        <w:ind w:left="1418"/>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9.1.8</w:t>
      </w:r>
      <w:r w:rsidRPr="007D3C72">
        <w:rPr>
          <w:rFonts w:ascii="Times New Roman" w:eastAsia="Calibri" w:hAnsi="Times New Roman" w:cs="Times New Roman"/>
          <w:sz w:val="24"/>
          <w:szCs w:val="24"/>
          <w:lang w:val="ro-RO"/>
        </w:rPr>
        <w:t xml:space="preserve">. </w:t>
      </w:r>
      <w:r w:rsidR="004D5384" w:rsidRPr="00763917">
        <w:rPr>
          <w:rFonts w:ascii="Times New Roman" w:eastAsia="Calibri" w:hAnsi="Times New Roman" w:cs="Times New Roman"/>
          <w:sz w:val="24"/>
          <w:szCs w:val="24"/>
          <w:lang w:val="ro-RO"/>
        </w:rPr>
        <w:t>Stabile</w:t>
      </w:r>
      <w:r w:rsidR="006C5AD0">
        <w:rPr>
          <w:rFonts w:ascii="Times New Roman" w:eastAsia="Calibri" w:hAnsi="Times New Roman" w:cs="Times New Roman"/>
          <w:sz w:val="24"/>
          <w:szCs w:val="24"/>
          <w:lang w:val="ro-RO"/>
        </w:rPr>
        <w:t>ș</w:t>
      </w:r>
      <w:r w:rsidR="004D5384" w:rsidRPr="00763917">
        <w:rPr>
          <w:rFonts w:ascii="Times New Roman" w:eastAsia="Calibri" w:hAnsi="Times New Roman" w:cs="Times New Roman"/>
          <w:sz w:val="24"/>
          <w:szCs w:val="24"/>
          <w:lang w:val="ro-RO"/>
        </w:rPr>
        <w:t>te num</w:t>
      </w:r>
      <w:r w:rsidR="006C5AD0">
        <w:rPr>
          <w:rFonts w:ascii="Times New Roman" w:eastAsia="Calibri" w:hAnsi="Times New Roman" w:cs="Times New Roman"/>
          <w:sz w:val="24"/>
          <w:szCs w:val="24"/>
          <w:lang w:val="ro-RO"/>
        </w:rPr>
        <w:t>ă</w:t>
      </w:r>
      <w:r w:rsidR="004D5384" w:rsidRPr="00763917">
        <w:rPr>
          <w:rFonts w:ascii="Times New Roman" w:eastAsia="Calibri" w:hAnsi="Times New Roman" w:cs="Times New Roman"/>
          <w:sz w:val="24"/>
          <w:szCs w:val="24"/>
          <w:lang w:val="ro-RO"/>
        </w:rPr>
        <w:t>rul de locuri finan</w:t>
      </w:r>
      <w:r w:rsidR="006C5AD0">
        <w:rPr>
          <w:rFonts w:ascii="Times New Roman" w:eastAsia="Calibri" w:hAnsi="Times New Roman" w:cs="Times New Roman"/>
          <w:sz w:val="24"/>
          <w:szCs w:val="24"/>
          <w:lang w:val="ro-RO"/>
        </w:rPr>
        <w:t>ț</w:t>
      </w:r>
      <w:r w:rsidR="004D5384" w:rsidRPr="00763917">
        <w:rPr>
          <w:rFonts w:ascii="Times New Roman" w:eastAsia="Calibri" w:hAnsi="Times New Roman" w:cs="Times New Roman"/>
          <w:sz w:val="24"/>
          <w:szCs w:val="24"/>
          <w:lang w:val="ro-RO"/>
        </w:rPr>
        <w:t>ate de la bugetul de</w:t>
      </w:r>
      <w:r w:rsidR="004D5384">
        <w:rPr>
          <w:rFonts w:ascii="Times New Roman" w:eastAsia="Calibri" w:hAnsi="Times New Roman" w:cs="Times New Roman"/>
          <w:sz w:val="24"/>
          <w:szCs w:val="24"/>
          <w:lang w:val="ro-RO"/>
        </w:rPr>
        <w:t xml:space="preserve"> stat, repartizate de ministerul </w:t>
      </w:r>
      <w:r w:rsidR="004D5384" w:rsidRPr="00763917">
        <w:rPr>
          <w:rFonts w:ascii="Times New Roman" w:eastAsia="Calibri" w:hAnsi="Times New Roman" w:cs="Times New Roman"/>
          <w:sz w:val="24"/>
          <w:szCs w:val="24"/>
          <w:lang w:val="ro-RO"/>
        </w:rPr>
        <w:t>tutelar, pe domenii, pe baza criteriilor na</w:t>
      </w:r>
      <w:r w:rsidR="006C5AD0">
        <w:rPr>
          <w:rFonts w:ascii="Times New Roman" w:eastAsia="Calibri" w:hAnsi="Times New Roman" w:cs="Times New Roman"/>
          <w:sz w:val="24"/>
          <w:szCs w:val="24"/>
          <w:lang w:val="ro-RO"/>
        </w:rPr>
        <w:t>ț</w:t>
      </w:r>
      <w:r w:rsidR="004D5384">
        <w:rPr>
          <w:rFonts w:ascii="Times New Roman" w:eastAsia="Calibri" w:hAnsi="Times New Roman" w:cs="Times New Roman"/>
          <w:sz w:val="24"/>
          <w:szCs w:val="24"/>
          <w:lang w:val="ro-RO"/>
        </w:rPr>
        <w:t xml:space="preserve">ionale </w:t>
      </w:r>
      <w:r w:rsidR="006C5AD0">
        <w:rPr>
          <w:rFonts w:ascii="Times New Roman" w:eastAsia="Calibri" w:hAnsi="Times New Roman" w:cs="Times New Roman"/>
          <w:sz w:val="24"/>
          <w:szCs w:val="24"/>
          <w:lang w:val="ro-RO"/>
        </w:rPr>
        <w:t>ș</w:t>
      </w:r>
      <w:r w:rsidR="004D5384" w:rsidRPr="00763917">
        <w:rPr>
          <w:rFonts w:ascii="Times New Roman" w:eastAsia="Calibri" w:hAnsi="Times New Roman" w:cs="Times New Roman"/>
          <w:sz w:val="24"/>
          <w:szCs w:val="24"/>
          <w:lang w:val="ro-RO"/>
        </w:rPr>
        <w:t>i le</w:t>
      </w:r>
      <w:r w:rsidR="004D5384">
        <w:rPr>
          <w:rFonts w:ascii="Times New Roman" w:eastAsia="Calibri" w:hAnsi="Times New Roman" w:cs="Times New Roman"/>
          <w:sz w:val="24"/>
          <w:szCs w:val="24"/>
          <w:lang w:val="ro-RO"/>
        </w:rPr>
        <w:t xml:space="preserve"> supune aprob</w:t>
      </w:r>
      <w:r w:rsidR="006C5AD0">
        <w:rPr>
          <w:rFonts w:ascii="Times New Roman" w:eastAsia="Calibri" w:hAnsi="Times New Roman" w:cs="Times New Roman"/>
          <w:sz w:val="24"/>
          <w:szCs w:val="24"/>
          <w:lang w:val="ro-RO"/>
        </w:rPr>
        <w:t>ă</w:t>
      </w:r>
      <w:r w:rsidR="004D5384">
        <w:rPr>
          <w:rFonts w:ascii="Times New Roman" w:eastAsia="Calibri" w:hAnsi="Times New Roman" w:cs="Times New Roman"/>
          <w:sz w:val="24"/>
          <w:szCs w:val="24"/>
          <w:lang w:val="ro-RO"/>
        </w:rPr>
        <w:t xml:space="preserve">rii Senatului </w:t>
      </w:r>
      <w:r w:rsidR="004D5384" w:rsidRPr="00763917">
        <w:rPr>
          <w:rFonts w:ascii="Times New Roman" w:eastAsia="Calibri" w:hAnsi="Times New Roman" w:cs="Times New Roman"/>
          <w:sz w:val="24"/>
          <w:szCs w:val="24"/>
          <w:lang w:val="ro-RO"/>
        </w:rPr>
        <w:t>universitar:</w:t>
      </w:r>
    </w:p>
    <w:p w14:paraId="02393D41" w14:textId="77777777" w:rsidR="00F11681" w:rsidRPr="007D3C72" w:rsidRDefault="00591732" w:rsidP="00BF6397">
      <w:pPr>
        <w:spacing w:after="0" w:line="276" w:lineRule="auto"/>
        <w:ind w:left="1418"/>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9</w:t>
      </w:r>
      <w:r w:rsidR="00F11681" w:rsidRPr="007D3C72">
        <w:rPr>
          <w:rFonts w:ascii="Times New Roman" w:eastAsia="Calibri" w:hAnsi="Times New Roman" w:cs="Times New Roman"/>
          <w:b/>
          <w:i/>
          <w:sz w:val="24"/>
          <w:szCs w:val="24"/>
          <w:lang w:val="ro-RO"/>
        </w:rPr>
        <w:t>.1.</w:t>
      </w:r>
      <w:r w:rsidR="00763917">
        <w:rPr>
          <w:rFonts w:ascii="Times New Roman" w:eastAsia="Calibri" w:hAnsi="Times New Roman" w:cs="Times New Roman"/>
          <w:b/>
          <w:i/>
          <w:sz w:val="24"/>
          <w:szCs w:val="24"/>
          <w:lang w:val="ro-RO"/>
        </w:rPr>
        <w:t>9</w:t>
      </w:r>
      <w:r w:rsidR="00F11681" w:rsidRPr="007D3C72">
        <w:rPr>
          <w:rFonts w:ascii="Times New Roman" w:eastAsia="Calibri" w:hAnsi="Times New Roman" w:cs="Times New Roman"/>
          <w:sz w:val="24"/>
          <w:szCs w:val="24"/>
          <w:lang w:val="ro-RO"/>
        </w:rPr>
        <w:t xml:space="preserve">. </w:t>
      </w:r>
      <w:r w:rsidR="00F11681" w:rsidRPr="00763917">
        <w:rPr>
          <w:rFonts w:ascii="Times New Roman" w:eastAsia="Calibri" w:hAnsi="Times New Roman" w:cs="Times New Roman"/>
          <w:sz w:val="24"/>
          <w:szCs w:val="24"/>
          <w:lang w:val="ro-RO"/>
        </w:rPr>
        <w:t>Organizează</w:t>
      </w:r>
      <w:r w:rsidR="00F11681" w:rsidRPr="007D3C72">
        <w:rPr>
          <w:rFonts w:ascii="Times New Roman" w:eastAsia="Calibri" w:hAnsi="Times New Roman" w:cs="Times New Roman"/>
          <w:sz w:val="24"/>
          <w:szCs w:val="24"/>
          <w:lang w:val="ro-RO"/>
        </w:rPr>
        <w:t xml:space="preserve"> comisii pentru evaluarea domeniilor de doctorat şi a conducătorilor de doctorat, în ceea ce priveşte calitatea desfăşurării programelor doctorale;</w:t>
      </w:r>
    </w:p>
    <w:p w14:paraId="68EF930B" w14:textId="77777777" w:rsidR="00F11681" w:rsidRPr="007D3C72" w:rsidRDefault="00763917" w:rsidP="00BF6397">
      <w:pPr>
        <w:spacing w:after="0" w:line="276" w:lineRule="auto"/>
        <w:ind w:left="993" w:firstLine="425"/>
        <w:contextualSpacing/>
        <w:jc w:val="both"/>
        <w:rPr>
          <w:rFonts w:ascii="Times New Roman" w:eastAsia="Calibri" w:hAnsi="Times New Roman" w:cs="Times New Roman"/>
          <w:sz w:val="24"/>
          <w:szCs w:val="24"/>
          <w:lang w:val="ro-RO"/>
        </w:rPr>
      </w:pPr>
      <w:r>
        <w:rPr>
          <w:rFonts w:ascii="Times New Roman" w:eastAsia="Calibri" w:hAnsi="Times New Roman" w:cs="Times New Roman"/>
          <w:b/>
          <w:i/>
          <w:sz w:val="24"/>
          <w:szCs w:val="24"/>
          <w:lang w:val="ro-RO"/>
        </w:rPr>
        <w:t>9</w:t>
      </w:r>
      <w:r w:rsidR="00F11681" w:rsidRPr="007D3C72">
        <w:rPr>
          <w:rFonts w:ascii="Times New Roman" w:eastAsia="Calibri" w:hAnsi="Times New Roman" w:cs="Times New Roman"/>
          <w:b/>
          <w:i/>
          <w:sz w:val="24"/>
          <w:szCs w:val="24"/>
          <w:lang w:val="ro-RO"/>
        </w:rPr>
        <w:t>.1.</w:t>
      </w:r>
      <w:r>
        <w:rPr>
          <w:rFonts w:ascii="Times New Roman" w:eastAsia="Calibri" w:hAnsi="Times New Roman" w:cs="Times New Roman"/>
          <w:b/>
          <w:i/>
          <w:sz w:val="24"/>
          <w:szCs w:val="24"/>
          <w:lang w:val="ro-RO"/>
        </w:rPr>
        <w:t>10</w:t>
      </w:r>
      <w:r w:rsidR="00F11681" w:rsidRPr="007D3C72">
        <w:rPr>
          <w:rFonts w:ascii="Times New Roman" w:eastAsia="Calibri" w:hAnsi="Times New Roman" w:cs="Times New Roman"/>
          <w:b/>
          <w:i/>
          <w:sz w:val="24"/>
          <w:szCs w:val="24"/>
          <w:lang w:val="ro-RO"/>
        </w:rPr>
        <w:t>.</w:t>
      </w:r>
      <w:r w:rsidR="00F11681" w:rsidRPr="007D3C72">
        <w:rPr>
          <w:rFonts w:ascii="Times New Roman" w:eastAsia="Calibri" w:hAnsi="Times New Roman" w:cs="Times New Roman"/>
          <w:sz w:val="24"/>
          <w:szCs w:val="24"/>
          <w:lang w:val="ro-RO"/>
        </w:rPr>
        <w:t xml:space="preserve"> Aprobă comisiile de doctorat.</w:t>
      </w:r>
    </w:p>
    <w:p w14:paraId="49E90230" w14:textId="77777777" w:rsidR="00F11681" w:rsidRPr="007D3C72" w:rsidRDefault="00F11681" w:rsidP="00F11681">
      <w:pPr>
        <w:spacing w:after="0" w:line="276" w:lineRule="auto"/>
        <w:ind w:left="993"/>
        <w:contextualSpacing/>
        <w:jc w:val="both"/>
        <w:rPr>
          <w:rFonts w:ascii="Times New Roman" w:eastAsia="Calibri" w:hAnsi="Times New Roman" w:cs="Times New Roman"/>
          <w:sz w:val="24"/>
          <w:szCs w:val="24"/>
          <w:lang w:val="ro-RO"/>
        </w:rPr>
      </w:pPr>
    </w:p>
    <w:p w14:paraId="0B05B937" w14:textId="77777777" w:rsidR="002174F7" w:rsidRPr="007D3C72" w:rsidRDefault="002174F7" w:rsidP="00CB567F">
      <w:pPr>
        <w:pStyle w:val="Heading2"/>
      </w:pPr>
      <w:r w:rsidRPr="007D3C72">
        <w:t xml:space="preserve"> Directorul CSUD</w:t>
      </w:r>
      <w:r w:rsidR="00573B40" w:rsidRPr="007D3C72">
        <w:t xml:space="preserve"> are responsabilitatea pentru</w:t>
      </w:r>
      <w:r w:rsidRPr="007D3C72">
        <w:t>:</w:t>
      </w:r>
    </w:p>
    <w:p w14:paraId="759F3B49" w14:textId="77777777" w:rsidR="00573B40" w:rsidRPr="007D3C72" w:rsidRDefault="00573B40" w:rsidP="00573B40">
      <w:pPr>
        <w:tabs>
          <w:tab w:val="left" w:pos="284"/>
        </w:tabs>
        <w:spacing w:after="0" w:line="276" w:lineRule="auto"/>
        <w:ind w:firstLine="709"/>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ab/>
      </w:r>
      <w:r w:rsidRPr="007D3C72">
        <w:rPr>
          <w:rFonts w:ascii="Times New Roman" w:eastAsia="Calibri" w:hAnsi="Times New Roman" w:cs="Times New Roman"/>
          <w:b/>
          <w:i/>
          <w:sz w:val="24"/>
          <w:szCs w:val="24"/>
          <w:lang w:val="ro-RO"/>
        </w:rPr>
        <w:tab/>
        <w:t>9.2.1.</w:t>
      </w:r>
      <w:r w:rsidRPr="007D3C72">
        <w:rPr>
          <w:rFonts w:ascii="Times New Roman" w:eastAsia="Calibri" w:hAnsi="Times New Roman" w:cs="Times New Roman"/>
          <w:sz w:val="24"/>
          <w:szCs w:val="24"/>
          <w:lang w:val="ro-RO"/>
        </w:rPr>
        <w:t xml:space="preserve"> Convocarea şedinţelor CSUD;</w:t>
      </w:r>
    </w:p>
    <w:p w14:paraId="78B24438" w14:textId="77777777" w:rsidR="00573B40" w:rsidRPr="007D3C72" w:rsidRDefault="00573B40" w:rsidP="00581ED8">
      <w:pPr>
        <w:tabs>
          <w:tab w:val="left" w:pos="284"/>
        </w:tabs>
        <w:spacing w:after="0" w:line="276" w:lineRule="auto"/>
        <w:ind w:left="1418"/>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9.2.2.</w:t>
      </w:r>
      <w:r w:rsidRPr="007D3C72">
        <w:rPr>
          <w:rFonts w:ascii="Times New Roman" w:eastAsia="Calibri" w:hAnsi="Times New Roman" w:cs="Times New Roman"/>
          <w:sz w:val="24"/>
          <w:szCs w:val="24"/>
          <w:lang w:val="ro-RO"/>
        </w:rPr>
        <w:t xml:space="preserve"> Pregătirea, împreună cu directorii</w:t>
      </w:r>
      <w:r w:rsidR="007D3C72" w:rsidRPr="007D3C72">
        <w:rPr>
          <w:rFonts w:ascii="Times New Roman" w:eastAsia="Calibri" w:hAnsi="Times New Roman" w:cs="Times New Roman"/>
          <w:sz w:val="24"/>
          <w:szCs w:val="24"/>
          <w:lang w:val="ro-RO"/>
        </w:rPr>
        <w:t xml:space="preserve"> </w:t>
      </w:r>
      <w:r w:rsidRPr="007D3C72">
        <w:rPr>
          <w:rFonts w:ascii="Times New Roman" w:eastAsia="Calibri" w:hAnsi="Times New Roman" w:cs="Times New Roman"/>
          <w:sz w:val="24"/>
          <w:szCs w:val="24"/>
          <w:lang w:val="ro-RO"/>
        </w:rPr>
        <w:t xml:space="preserve">SD și SSUD, a materialelor </w:t>
      </w:r>
      <w:r w:rsidR="00581ED8" w:rsidRPr="007D3C72">
        <w:rPr>
          <w:rFonts w:ascii="Times New Roman" w:eastAsia="Calibri" w:hAnsi="Times New Roman" w:cs="Times New Roman"/>
          <w:sz w:val="24"/>
          <w:szCs w:val="24"/>
          <w:lang w:val="ro-RO"/>
        </w:rPr>
        <w:t>ce vor fi supuse dezbaterii și aprobării CSUD;</w:t>
      </w:r>
    </w:p>
    <w:p w14:paraId="69F01D57" w14:textId="77777777" w:rsidR="00573B40" w:rsidRPr="007D3C72" w:rsidRDefault="00581ED8" w:rsidP="00573B40">
      <w:pPr>
        <w:tabs>
          <w:tab w:val="left" w:pos="284"/>
        </w:tabs>
        <w:spacing w:after="0" w:line="276" w:lineRule="auto"/>
        <w:ind w:firstLine="709"/>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ab/>
      </w:r>
      <w:r w:rsidRPr="007D3C72">
        <w:rPr>
          <w:rFonts w:ascii="Times New Roman" w:eastAsia="Calibri" w:hAnsi="Times New Roman" w:cs="Times New Roman"/>
          <w:b/>
          <w:i/>
          <w:sz w:val="24"/>
          <w:szCs w:val="24"/>
          <w:lang w:val="ro-RO"/>
        </w:rPr>
        <w:tab/>
        <w:t>9.2.3.</w:t>
      </w:r>
      <w:r w:rsidRPr="007D3C72">
        <w:rPr>
          <w:rFonts w:ascii="Times New Roman" w:eastAsia="Calibri" w:hAnsi="Times New Roman" w:cs="Times New Roman"/>
          <w:sz w:val="24"/>
          <w:szCs w:val="24"/>
          <w:lang w:val="ro-RO"/>
        </w:rPr>
        <w:t xml:space="preserve"> </w:t>
      </w:r>
      <w:r w:rsidR="00573B40" w:rsidRPr="007D3C72">
        <w:rPr>
          <w:rFonts w:ascii="Times New Roman" w:eastAsia="Calibri" w:hAnsi="Times New Roman" w:cs="Times New Roman"/>
          <w:sz w:val="24"/>
          <w:szCs w:val="24"/>
          <w:lang w:val="ro-RO"/>
        </w:rPr>
        <w:t>Conducerea operativă a CSUD;</w:t>
      </w:r>
    </w:p>
    <w:p w14:paraId="3BA27C54" w14:textId="77777777" w:rsidR="00573B40" w:rsidRPr="007D3C72" w:rsidRDefault="00FA678B" w:rsidP="00FA678B">
      <w:pPr>
        <w:tabs>
          <w:tab w:val="left" w:pos="284"/>
        </w:tabs>
        <w:spacing w:after="0" w:line="276" w:lineRule="auto"/>
        <w:ind w:left="1418" w:hanging="709"/>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ab/>
      </w:r>
      <w:r w:rsidRPr="007D3C72">
        <w:rPr>
          <w:rFonts w:ascii="Times New Roman" w:eastAsia="Calibri" w:hAnsi="Times New Roman" w:cs="Times New Roman"/>
          <w:sz w:val="24"/>
          <w:szCs w:val="24"/>
          <w:lang w:val="ro-RO"/>
        </w:rPr>
        <w:tab/>
      </w:r>
      <w:r w:rsidRPr="007D3C72">
        <w:rPr>
          <w:rFonts w:ascii="Times New Roman" w:eastAsia="Calibri" w:hAnsi="Times New Roman" w:cs="Times New Roman"/>
          <w:b/>
          <w:i/>
          <w:sz w:val="24"/>
          <w:szCs w:val="24"/>
          <w:lang w:val="ro-RO"/>
        </w:rPr>
        <w:t>9.2.4.</w:t>
      </w:r>
      <w:r w:rsidRPr="007D3C72">
        <w:rPr>
          <w:rFonts w:ascii="Times New Roman" w:eastAsia="Calibri" w:hAnsi="Times New Roman" w:cs="Times New Roman"/>
          <w:sz w:val="24"/>
          <w:szCs w:val="24"/>
          <w:lang w:val="ro-RO"/>
        </w:rPr>
        <w:t xml:space="preserve"> </w:t>
      </w:r>
      <w:r w:rsidR="00573B40" w:rsidRPr="007D3C72">
        <w:rPr>
          <w:rFonts w:ascii="Times New Roman" w:eastAsia="Calibri" w:hAnsi="Times New Roman" w:cs="Times New Roman"/>
          <w:sz w:val="24"/>
          <w:szCs w:val="24"/>
          <w:lang w:val="ro-RO"/>
        </w:rPr>
        <w:t>Solicitarea aprobării Senatului universităţii pentru documentele stabilite prin reglementări naţionale şi interne;</w:t>
      </w:r>
    </w:p>
    <w:p w14:paraId="638887AB" w14:textId="77777777" w:rsidR="00573B40" w:rsidRPr="007D3C72" w:rsidRDefault="00FA678B" w:rsidP="00573B40">
      <w:pPr>
        <w:tabs>
          <w:tab w:val="left" w:pos="284"/>
        </w:tabs>
        <w:spacing w:after="0" w:line="276" w:lineRule="auto"/>
        <w:ind w:firstLine="709"/>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ab/>
      </w:r>
      <w:r w:rsidRPr="007D3C72">
        <w:rPr>
          <w:rFonts w:ascii="Times New Roman" w:eastAsia="Calibri" w:hAnsi="Times New Roman" w:cs="Times New Roman"/>
          <w:sz w:val="24"/>
          <w:szCs w:val="24"/>
          <w:lang w:val="ro-RO"/>
        </w:rPr>
        <w:tab/>
      </w:r>
      <w:r w:rsidRPr="007D3C72">
        <w:rPr>
          <w:rFonts w:ascii="Times New Roman" w:eastAsia="Calibri" w:hAnsi="Times New Roman" w:cs="Times New Roman"/>
          <w:b/>
          <w:i/>
          <w:sz w:val="24"/>
          <w:szCs w:val="24"/>
          <w:lang w:val="ro-RO"/>
        </w:rPr>
        <w:t>9.2.5.</w:t>
      </w:r>
      <w:r w:rsidRPr="007D3C72">
        <w:rPr>
          <w:rFonts w:ascii="Times New Roman" w:eastAsia="Calibri" w:hAnsi="Times New Roman" w:cs="Times New Roman"/>
          <w:sz w:val="24"/>
          <w:szCs w:val="24"/>
          <w:lang w:val="ro-RO"/>
        </w:rPr>
        <w:t xml:space="preserve"> </w:t>
      </w:r>
      <w:r w:rsidR="00573B40" w:rsidRPr="007D3C72">
        <w:rPr>
          <w:rFonts w:ascii="Times New Roman" w:eastAsia="Calibri" w:hAnsi="Times New Roman" w:cs="Times New Roman"/>
          <w:sz w:val="24"/>
          <w:szCs w:val="24"/>
          <w:lang w:val="ro-RO"/>
        </w:rPr>
        <w:t>Aplicarea prezentei proceduri;</w:t>
      </w:r>
    </w:p>
    <w:p w14:paraId="07C98D35" w14:textId="77777777" w:rsidR="00573B40" w:rsidRPr="007D3C72" w:rsidRDefault="00FA678B" w:rsidP="00FA678B">
      <w:pPr>
        <w:tabs>
          <w:tab w:val="left" w:pos="284"/>
        </w:tabs>
        <w:spacing w:after="0" w:line="276" w:lineRule="auto"/>
        <w:ind w:left="1418" w:hanging="709"/>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ab/>
      </w:r>
      <w:r w:rsidRPr="007D3C72">
        <w:rPr>
          <w:rFonts w:ascii="Times New Roman" w:eastAsia="Calibri" w:hAnsi="Times New Roman" w:cs="Times New Roman"/>
          <w:b/>
          <w:i/>
          <w:sz w:val="24"/>
          <w:szCs w:val="24"/>
          <w:lang w:val="ro-RO"/>
        </w:rPr>
        <w:tab/>
        <w:t>9.2.6</w:t>
      </w:r>
      <w:r w:rsidRPr="007D3C72">
        <w:rPr>
          <w:rFonts w:ascii="Times New Roman" w:eastAsia="Calibri" w:hAnsi="Times New Roman" w:cs="Times New Roman"/>
          <w:sz w:val="24"/>
          <w:szCs w:val="24"/>
          <w:lang w:val="ro-RO"/>
        </w:rPr>
        <w:t>. Verificarea modului de implementare a procedurilor în vigoare la nivelul IOSUD de către compartimentele subordonate</w:t>
      </w:r>
      <w:r w:rsidR="00573B40" w:rsidRPr="007D3C72">
        <w:rPr>
          <w:rFonts w:ascii="Times New Roman" w:eastAsia="Calibri" w:hAnsi="Times New Roman" w:cs="Times New Roman"/>
          <w:sz w:val="24"/>
          <w:szCs w:val="24"/>
          <w:lang w:val="ro-RO"/>
        </w:rPr>
        <w:t>.</w:t>
      </w:r>
    </w:p>
    <w:p w14:paraId="5A3AD4D0" w14:textId="77777777" w:rsidR="00573B40" w:rsidRPr="007D3C72" w:rsidRDefault="00573B40" w:rsidP="00573B40">
      <w:pPr>
        <w:tabs>
          <w:tab w:val="left" w:pos="284"/>
        </w:tabs>
        <w:spacing w:after="0" w:line="276" w:lineRule="auto"/>
        <w:ind w:firstLine="709"/>
        <w:jc w:val="both"/>
        <w:rPr>
          <w:rFonts w:ascii="Times New Roman" w:eastAsia="Calibri" w:hAnsi="Times New Roman" w:cs="Times New Roman"/>
          <w:sz w:val="24"/>
          <w:szCs w:val="24"/>
          <w:lang w:val="ro-RO"/>
        </w:rPr>
      </w:pPr>
    </w:p>
    <w:p w14:paraId="1E030FFF" w14:textId="77777777" w:rsidR="002174F7" w:rsidRPr="007D3C72" w:rsidRDefault="002174F7" w:rsidP="00CB567F">
      <w:pPr>
        <w:pStyle w:val="Heading2"/>
      </w:pPr>
      <w:r w:rsidRPr="007D3C72">
        <w:t xml:space="preserve"> </w:t>
      </w:r>
      <w:r w:rsidR="00FA678B" w:rsidRPr="007D3C72">
        <w:t>Compartimentul SSUD este responsabil pentru</w:t>
      </w:r>
      <w:r w:rsidRPr="007D3C72">
        <w:t>:</w:t>
      </w:r>
    </w:p>
    <w:p w14:paraId="76897AB5" w14:textId="77777777" w:rsidR="002174F7" w:rsidRPr="007D3C72" w:rsidRDefault="00FA678B" w:rsidP="00171EE2">
      <w:pPr>
        <w:tabs>
          <w:tab w:val="left" w:pos="284"/>
        </w:tabs>
        <w:spacing w:after="0" w:line="276" w:lineRule="auto"/>
        <w:ind w:left="1418" w:hanging="425"/>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ab/>
      </w:r>
      <w:r w:rsidRPr="007D3C72">
        <w:rPr>
          <w:rFonts w:ascii="Times New Roman" w:eastAsia="Calibri" w:hAnsi="Times New Roman" w:cs="Times New Roman"/>
          <w:b/>
          <w:i/>
          <w:sz w:val="24"/>
          <w:szCs w:val="24"/>
          <w:lang w:val="ro-RO"/>
        </w:rPr>
        <w:t xml:space="preserve">9.3.1. </w:t>
      </w:r>
      <w:r w:rsidRPr="007D3C72">
        <w:rPr>
          <w:rFonts w:ascii="Times New Roman" w:eastAsia="Calibri" w:hAnsi="Times New Roman" w:cs="Times New Roman"/>
          <w:sz w:val="24"/>
          <w:szCs w:val="24"/>
          <w:lang w:val="ro-RO"/>
        </w:rPr>
        <w:t>Întreținerea Registrului de intrări-ieșiri a documentelor, prin înregistrarea acestora și transmiterea către compartimentele/persoanele destinatare;</w:t>
      </w:r>
    </w:p>
    <w:p w14:paraId="13356020" w14:textId="77777777" w:rsidR="00FA678B" w:rsidRPr="007D3C72" w:rsidRDefault="00FA678B" w:rsidP="00171EE2">
      <w:pPr>
        <w:tabs>
          <w:tab w:val="left" w:pos="284"/>
        </w:tabs>
        <w:spacing w:after="0" w:line="276" w:lineRule="auto"/>
        <w:ind w:left="1418" w:hanging="425"/>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ab/>
        <w:t>9.3.2</w:t>
      </w:r>
      <w:r w:rsidRPr="007D3C72">
        <w:rPr>
          <w:rFonts w:ascii="Times New Roman" w:eastAsia="Calibri" w:hAnsi="Times New Roman" w:cs="Times New Roman"/>
          <w:sz w:val="24"/>
          <w:szCs w:val="24"/>
          <w:lang w:val="ro-RO"/>
        </w:rPr>
        <w:t xml:space="preserve">. Întreținerea și completarea registrelor matricole, păstrarea </w:t>
      </w:r>
      <w:r w:rsidRPr="006B06AF">
        <w:rPr>
          <w:rFonts w:ascii="Times New Roman" w:eastAsia="Calibri" w:hAnsi="Times New Roman" w:cs="Times New Roman"/>
          <w:sz w:val="24"/>
          <w:szCs w:val="24"/>
          <w:lang w:val="ro-RO"/>
        </w:rPr>
        <w:t xml:space="preserve">programelor de pregătire </w:t>
      </w:r>
      <w:r w:rsidR="00171EE2" w:rsidRPr="006B06AF">
        <w:rPr>
          <w:rFonts w:ascii="Times New Roman" w:eastAsia="Calibri" w:hAnsi="Times New Roman" w:cs="Times New Roman"/>
          <w:sz w:val="24"/>
          <w:szCs w:val="24"/>
          <w:lang w:val="ro-RO"/>
        </w:rPr>
        <w:t>bazate pe studii universitare avansate, proceselor verbale ale evaluărilor, tuturor documentelor privind situația/monitorizarea activității stu</w:t>
      </w:r>
      <w:r w:rsidR="00171EE2" w:rsidRPr="007D3C72">
        <w:rPr>
          <w:rFonts w:ascii="Times New Roman" w:eastAsia="Calibri" w:hAnsi="Times New Roman" w:cs="Times New Roman"/>
          <w:sz w:val="24"/>
          <w:szCs w:val="24"/>
          <w:lang w:val="ro-RO"/>
        </w:rPr>
        <w:t>denților-doctoranzi înmatriculați;</w:t>
      </w:r>
    </w:p>
    <w:p w14:paraId="01B57489" w14:textId="77777777" w:rsidR="00171EE2" w:rsidRPr="007D3C72" w:rsidRDefault="00171EE2" w:rsidP="00171EE2">
      <w:pPr>
        <w:tabs>
          <w:tab w:val="left" w:pos="284"/>
        </w:tabs>
        <w:spacing w:after="0" w:line="276" w:lineRule="auto"/>
        <w:ind w:left="1418" w:hanging="425"/>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ab/>
        <w:t>9.3.3</w:t>
      </w:r>
      <w:r w:rsidRPr="007D3C72">
        <w:rPr>
          <w:rFonts w:ascii="Times New Roman" w:eastAsia="Calibri" w:hAnsi="Times New Roman" w:cs="Times New Roman"/>
          <w:sz w:val="24"/>
          <w:szCs w:val="24"/>
          <w:lang w:val="ro-RO"/>
        </w:rPr>
        <w:t xml:space="preserve">. </w:t>
      </w:r>
      <w:r w:rsidRPr="006B06AF">
        <w:rPr>
          <w:rFonts w:ascii="Times New Roman" w:eastAsia="Calibri" w:hAnsi="Times New Roman" w:cs="Times New Roman"/>
          <w:sz w:val="24"/>
          <w:szCs w:val="24"/>
          <w:lang w:val="ro-RO"/>
        </w:rPr>
        <w:t>Prezentarea spre semnare a</w:t>
      </w:r>
      <w:r w:rsidRPr="007D3C72">
        <w:rPr>
          <w:rFonts w:ascii="Times New Roman" w:eastAsia="Calibri" w:hAnsi="Times New Roman" w:cs="Times New Roman"/>
          <w:sz w:val="24"/>
          <w:szCs w:val="24"/>
          <w:lang w:val="ro-RO"/>
        </w:rPr>
        <w:t xml:space="preserve"> Registrului matricol, la finele fiecărui an universitar, în conformitate cu Regulamentul privind completarea, păstrarea și eliberarea actelor de studii;</w:t>
      </w:r>
    </w:p>
    <w:p w14:paraId="29445522" w14:textId="77777777" w:rsidR="00171EE2" w:rsidRPr="006B06AF" w:rsidRDefault="00171EE2" w:rsidP="00171EE2">
      <w:pPr>
        <w:tabs>
          <w:tab w:val="left" w:pos="284"/>
        </w:tabs>
        <w:spacing w:after="0" w:line="276" w:lineRule="auto"/>
        <w:ind w:left="1418" w:hanging="425"/>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ab/>
        <w:t>9.3.4.</w:t>
      </w:r>
      <w:r w:rsidRPr="007D3C72">
        <w:rPr>
          <w:rFonts w:ascii="Times New Roman" w:eastAsia="Calibri" w:hAnsi="Times New Roman" w:cs="Times New Roman"/>
          <w:sz w:val="24"/>
          <w:szCs w:val="24"/>
          <w:lang w:val="ro-RO"/>
        </w:rPr>
        <w:t xml:space="preserve"> Editarea</w:t>
      </w:r>
      <w:r w:rsidR="001223D7" w:rsidRPr="007D3C72">
        <w:rPr>
          <w:rFonts w:ascii="Times New Roman" w:eastAsia="Calibri" w:hAnsi="Times New Roman" w:cs="Times New Roman"/>
          <w:sz w:val="24"/>
          <w:szCs w:val="24"/>
          <w:lang w:val="ro-RO"/>
        </w:rPr>
        <w:t xml:space="preserve">, </w:t>
      </w:r>
      <w:r w:rsidR="001223D7" w:rsidRPr="006B06AF">
        <w:rPr>
          <w:rFonts w:ascii="Times New Roman" w:eastAsia="Calibri" w:hAnsi="Times New Roman" w:cs="Times New Roman"/>
          <w:sz w:val="24"/>
          <w:szCs w:val="24"/>
          <w:lang w:val="ro-RO"/>
        </w:rPr>
        <w:t>procesarea și/sau arhivarea/transmiterea</w:t>
      </w:r>
      <w:r w:rsidRPr="006B06AF">
        <w:rPr>
          <w:rFonts w:ascii="Times New Roman" w:eastAsia="Calibri" w:hAnsi="Times New Roman" w:cs="Times New Roman"/>
          <w:sz w:val="24"/>
          <w:szCs w:val="24"/>
          <w:lang w:val="ro-RO"/>
        </w:rPr>
        <w:t xml:space="preserve"> </w:t>
      </w:r>
      <w:r w:rsidRPr="007D3C72">
        <w:rPr>
          <w:rFonts w:ascii="Times New Roman" w:eastAsia="Calibri" w:hAnsi="Times New Roman" w:cs="Times New Roman"/>
          <w:sz w:val="24"/>
          <w:szCs w:val="24"/>
          <w:lang w:val="ro-RO"/>
        </w:rPr>
        <w:t xml:space="preserve">și </w:t>
      </w:r>
      <w:r w:rsidRPr="006B06AF">
        <w:rPr>
          <w:rFonts w:ascii="Times New Roman" w:eastAsia="Calibri" w:hAnsi="Times New Roman" w:cs="Times New Roman"/>
          <w:sz w:val="24"/>
          <w:szCs w:val="24"/>
          <w:lang w:val="ro-RO"/>
        </w:rPr>
        <w:t>înmânarea documentelor aferente desfășurării examenului de admitere, susținerii tezelor de doctorat ori altor examene;</w:t>
      </w:r>
    </w:p>
    <w:p w14:paraId="3D82B705" w14:textId="77777777" w:rsidR="001223D7" w:rsidRPr="007D3C72" w:rsidRDefault="001223D7" w:rsidP="00171EE2">
      <w:pPr>
        <w:tabs>
          <w:tab w:val="left" w:pos="284"/>
        </w:tabs>
        <w:spacing w:after="0" w:line="276" w:lineRule="auto"/>
        <w:ind w:left="1418" w:hanging="425"/>
        <w:contextualSpacing/>
        <w:jc w:val="both"/>
        <w:rPr>
          <w:rFonts w:ascii="Times New Roman" w:eastAsia="Calibri" w:hAnsi="Times New Roman" w:cs="Times New Roman"/>
          <w:sz w:val="24"/>
          <w:szCs w:val="24"/>
          <w:lang w:val="ro-RO"/>
        </w:rPr>
      </w:pPr>
      <w:r w:rsidRPr="006B06AF">
        <w:rPr>
          <w:rFonts w:ascii="Times New Roman" w:eastAsia="Calibri" w:hAnsi="Times New Roman" w:cs="Times New Roman"/>
          <w:b/>
          <w:i/>
          <w:sz w:val="24"/>
          <w:szCs w:val="24"/>
          <w:lang w:val="ro-RO"/>
        </w:rPr>
        <w:tab/>
        <w:t>9.3.5.</w:t>
      </w:r>
      <w:r w:rsidRPr="006B06AF">
        <w:rPr>
          <w:rFonts w:ascii="Times New Roman" w:eastAsia="Calibri" w:hAnsi="Times New Roman" w:cs="Times New Roman"/>
          <w:sz w:val="24"/>
          <w:szCs w:val="24"/>
          <w:lang w:val="ro-RO"/>
        </w:rPr>
        <w:t xml:space="preserve"> Preluarea de la directorii ȘD a proceselor verbale/documentelor privind evaluarea și păstrarea lor în bune condiții;</w:t>
      </w:r>
    </w:p>
    <w:p w14:paraId="5AB4181A" w14:textId="77777777" w:rsidR="001223D7" w:rsidRPr="007D3C72" w:rsidRDefault="00665437" w:rsidP="00171EE2">
      <w:pPr>
        <w:tabs>
          <w:tab w:val="left" w:pos="284"/>
        </w:tabs>
        <w:spacing w:after="0" w:line="276" w:lineRule="auto"/>
        <w:ind w:left="1418" w:hanging="425"/>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ab/>
        <w:t>9.3.6.</w:t>
      </w:r>
      <w:r w:rsidRPr="007D3C72">
        <w:rPr>
          <w:rFonts w:ascii="Times New Roman" w:eastAsia="Calibri" w:hAnsi="Times New Roman" w:cs="Times New Roman"/>
          <w:sz w:val="24"/>
          <w:szCs w:val="24"/>
          <w:lang w:val="ro-RO"/>
        </w:rPr>
        <w:t xml:space="preserve"> Asigurarea condițiilor pentru efectuarea</w:t>
      </w:r>
      <w:r w:rsidR="006C5AD0">
        <w:rPr>
          <w:rFonts w:ascii="Times New Roman" w:eastAsia="Calibri" w:hAnsi="Times New Roman" w:cs="Times New Roman"/>
          <w:sz w:val="24"/>
          <w:szCs w:val="24"/>
          <w:lang w:val="ro-RO"/>
        </w:rPr>
        <w:t xml:space="preserve"> </w:t>
      </w:r>
      <w:r w:rsidRPr="007D3C72">
        <w:rPr>
          <w:rFonts w:ascii="Times New Roman" w:eastAsia="Calibri" w:hAnsi="Times New Roman" w:cs="Times New Roman"/>
          <w:sz w:val="24"/>
          <w:szCs w:val="24"/>
          <w:lang w:val="ro-RO"/>
        </w:rPr>
        <w:t>și păstrarea înregistrărilor curente;</w:t>
      </w:r>
    </w:p>
    <w:p w14:paraId="4A0D7CC1" w14:textId="77777777" w:rsidR="00665437" w:rsidRPr="007D3C72" w:rsidRDefault="00665437" w:rsidP="00171EE2">
      <w:pPr>
        <w:tabs>
          <w:tab w:val="left" w:pos="284"/>
        </w:tabs>
        <w:spacing w:after="0" w:line="276" w:lineRule="auto"/>
        <w:ind w:left="1418" w:hanging="425"/>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b/>
          <w:i/>
          <w:sz w:val="24"/>
          <w:szCs w:val="24"/>
          <w:lang w:val="ro-RO"/>
        </w:rPr>
        <w:tab/>
        <w:t>9.3.7.</w:t>
      </w:r>
      <w:r w:rsidRPr="007D3C72">
        <w:rPr>
          <w:rFonts w:ascii="Times New Roman" w:eastAsia="Calibri" w:hAnsi="Times New Roman" w:cs="Times New Roman"/>
          <w:sz w:val="24"/>
          <w:szCs w:val="24"/>
          <w:lang w:val="ro-RO"/>
        </w:rPr>
        <w:t xml:space="preserve"> Alte atribuții stabilite prin regulamente interne.</w:t>
      </w:r>
    </w:p>
    <w:p w14:paraId="0277D3C1" w14:textId="77777777" w:rsidR="002174F7" w:rsidRPr="007D3C72" w:rsidRDefault="002174F7" w:rsidP="00CA3B6B">
      <w:pPr>
        <w:tabs>
          <w:tab w:val="left" w:pos="1134"/>
        </w:tabs>
        <w:spacing w:after="0" w:line="276" w:lineRule="auto"/>
        <w:contextualSpacing/>
        <w:jc w:val="both"/>
        <w:rPr>
          <w:rFonts w:ascii="Times New Roman" w:eastAsia="Calibri" w:hAnsi="Times New Roman" w:cs="Times New Roman"/>
          <w:sz w:val="24"/>
          <w:szCs w:val="24"/>
          <w:lang w:val="ro-RO"/>
        </w:rPr>
      </w:pPr>
    </w:p>
    <w:p w14:paraId="4A034C35" w14:textId="77777777" w:rsidR="002174F7" w:rsidRPr="007D3C72" w:rsidRDefault="002174F7" w:rsidP="00CB567F">
      <w:pPr>
        <w:pStyle w:val="Heading2"/>
      </w:pPr>
      <w:r w:rsidRPr="007D3C72">
        <w:t xml:space="preserve"> Secretarul Comisiei de monitorizare:</w:t>
      </w:r>
    </w:p>
    <w:p w14:paraId="7B8F76D4" w14:textId="77777777" w:rsidR="002174F7" w:rsidRPr="007D3C72" w:rsidRDefault="002174F7" w:rsidP="001E1F3D">
      <w:pPr>
        <w:numPr>
          <w:ilvl w:val="0"/>
          <w:numId w:val="5"/>
        </w:numPr>
        <w:tabs>
          <w:tab w:val="left" w:pos="993"/>
        </w:tabs>
        <w:spacing w:after="0" w:line="276" w:lineRule="auto"/>
        <w:ind w:left="993" w:hanging="284"/>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 xml:space="preserve">Verifică modul de respectare a prevederilor SEAQ_PS_DAC_02 la realizarea PO și formulează observaţii dacă este cazul; </w:t>
      </w:r>
    </w:p>
    <w:p w14:paraId="49CE913C" w14:textId="77777777" w:rsidR="002174F7" w:rsidRPr="007D3C72" w:rsidRDefault="002174F7" w:rsidP="001E1F3D">
      <w:pPr>
        <w:numPr>
          <w:ilvl w:val="0"/>
          <w:numId w:val="5"/>
        </w:numPr>
        <w:tabs>
          <w:tab w:val="left" w:pos="993"/>
        </w:tabs>
        <w:spacing w:after="0" w:line="276" w:lineRule="auto"/>
        <w:ind w:left="993" w:hanging="284"/>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 xml:space="preserve">Primeşte şi înregistrează în </w:t>
      </w:r>
      <w:r w:rsidRPr="007D3C72">
        <w:rPr>
          <w:rFonts w:ascii="Times New Roman" w:eastAsia="Calibri" w:hAnsi="Times New Roman" w:cs="Times New Roman"/>
          <w:i/>
          <w:sz w:val="24"/>
          <w:szCs w:val="24"/>
          <w:lang w:val="ro-RO"/>
        </w:rPr>
        <w:t>Registrul procedurilor</w:t>
      </w:r>
      <w:r w:rsidRPr="007D3C72">
        <w:rPr>
          <w:rFonts w:ascii="Times New Roman" w:eastAsia="Calibri" w:hAnsi="Times New Roman" w:cs="Times New Roman"/>
          <w:sz w:val="24"/>
          <w:szCs w:val="24"/>
          <w:lang w:val="ro-RO"/>
        </w:rPr>
        <w:t>, PO cu avizele favorabile ale conducătorilor compartimentelor responsabile;</w:t>
      </w:r>
    </w:p>
    <w:p w14:paraId="14A68C22" w14:textId="77777777" w:rsidR="002174F7" w:rsidRPr="007D3C72" w:rsidRDefault="002174F7" w:rsidP="001E1F3D">
      <w:pPr>
        <w:numPr>
          <w:ilvl w:val="0"/>
          <w:numId w:val="5"/>
        </w:numPr>
        <w:tabs>
          <w:tab w:val="left" w:pos="993"/>
        </w:tabs>
        <w:spacing w:after="0" w:line="276" w:lineRule="auto"/>
        <w:ind w:left="993" w:hanging="284"/>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Înaintează spre avizare președintelui Comisiei de monitorizare PO elaborate;</w:t>
      </w:r>
    </w:p>
    <w:p w14:paraId="545AA5F4" w14:textId="77777777" w:rsidR="002174F7" w:rsidRPr="007D3C72" w:rsidRDefault="002174F7" w:rsidP="001E1F3D">
      <w:pPr>
        <w:numPr>
          <w:ilvl w:val="0"/>
          <w:numId w:val="5"/>
        </w:numPr>
        <w:tabs>
          <w:tab w:val="left" w:pos="993"/>
        </w:tabs>
        <w:spacing w:after="0" w:line="276" w:lineRule="auto"/>
        <w:ind w:left="993" w:hanging="284"/>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Păstrează copiile PO;</w:t>
      </w:r>
    </w:p>
    <w:p w14:paraId="349D64EC" w14:textId="77777777" w:rsidR="002174F7" w:rsidRPr="007D3C72" w:rsidRDefault="002174F7" w:rsidP="00CA3B6B">
      <w:pPr>
        <w:tabs>
          <w:tab w:val="left" w:pos="993"/>
        </w:tabs>
        <w:spacing w:after="0" w:line="276" w:lineRule="auto"/>
        <w:ind w:left="993"/>
        <w:contextualSpacing/>
        <w:jc w:val="both"/>
        <w:rPr>
          <w:rFonts w:ascii="Times New Roman" w:eastAsia="Calibri" w:hAnsi="Times New Roman" w:cs="Times New Roman"/>
          <w:sz w:val="24"/>
          <w:szCs w:val="24"/>
          <w:lang w:val="ro-RO"/>
        </w:rPr>
      </w:pPr>
    </w:p>
    <w:p w14:paraId="15357F10" w14:textId="77777777" w:rsidR="002174F7" w:rsidRPr="007D3C72" w:rsidRDefault="002174F7" w:rsidP="00CB567F">
      <w:pPr>
        <w:pStyle w:val="Heading2"/>
      </w:pPr>
      <w:r w:rsidRPr="007D3C72">
        <w:t xml:space="preserve"> Preşedintele Comisiei de monitorizare:</w:t>
      </w:r>
    </w:p>
    <w:p w14:paraId="40584DAC" w14:textId="77777777" w:rsidR="002174F7" w:rsidRPr="007D3C72" w:rsidRDefault="002174F7" w:rsidP="001E1F3D">
      <w:pPr>
        <w:numPr>
          <w:ilvl w:val="0"/>
          <w:numId w:val="6"/>
        </w:numPr>
        <w:tabs>
          <w:tab w:val="left" w:pos="0"/>
          <w:tab w:val="left" w:pos="993"/>
        </w:tabs>
        <w:spacing w:after="0" w:line="276" w:lineRule="auto"/>
        <w:ind w:left="993" w:hanging="284"/>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Avizează PO elaborate/revizuite;</w:t>
      </w:r>
    </w:p>
    <w:p w14:paraId="16A8968E" w14:textId="77777777" w:rsidR="002174F7" w:rsidRPr="007D3C72" w:rsidRDefault="002174F7" w:rsidP="001E1F3D">
      <w:pPr>
        <w:numPr>
          <w:ilvl w:val="0"/>
          <w:numId w:val="6"/>
        </w:numPr>
        <w:tabs>
          <w:tab w:val="left" w:pos="0"/>
          <w:tab w:val="left" w:pos="993"/>
        </w:tabs>
        <w:spacing w:after="0" w:line="276" w:lineRule="auto"/>
        <w:ind w:left="993" w:hanging="284"/>
        <w:contextualSpacing/>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Conciliază aspecte neclare în relaţia realizator – avizator şi ia decizia finală în cazul lipsei consensului dintre realizator – avizatori.</w:t>
      </w:r>
    </w:p>
    <w:p w14:paraId="5CA47B9C" w14:textId="77777777" w:rsidR="00F76095" w:rsidRPr="007D3C72" w:rsidRDefault="00F76095" w:rsidP="00D86DAE">
      <w:pPr>
        <w:suppressAutoHyphens w:val="0"/>
        <w:spacing w:after="0" w:line="240" w:lineRule="auto"/>
        <w:jc w:val="both"/>
        <w:rPr>
          <w:rFonts w:ascii="Times New Roman" w:hAnsi="Times New Roman" w:cs="Times New Roman"/>
          <w:sz w:val="24"/>
          <w:szCs w:val="24"/>
          <w:lang w:val="ro-RO"/>
        </w:rPr>
      </w:pPr>
    </w:p>
    <w:p w14:paraId="2D26E817" w14:textId="77777777" w:rsidR="008362D9" w:rsidRPr="007D3C72" w:rsidRDefault="008362D9" w:rsidP="0063361B">
      <w:pPr>
        <w:spacing w:after="0" w:line="240" w:lineRule="auto"/>
        <w:ind w:firstLine="720"/>
        <w:jc w:val="both"/>
        <w:rPr>
          <w:rFonts w:ascii="Times New Roman" w:hAnsi="Times New Roman" w:cs="Times New Roman"/>
          <w:b/>
          <w:sz w:val="24"/>
          <w:szCs w:val="24"/>
          <w:lang w:val="ro-RO"/>
        </w:rPr>
      </w:pPr>
      <w:r w:rsidRPr="007D3C72">
        <w:rPr>
          <w:rFonts w:ascii="Times New Roman" w:hAnsi="Times New Roman" w:cs="Times New Roman"/>
          <w:b/>
          <w:sz w:val="24"/>
          <w:szCs w:val="24"/>
          <w:lang w:val="ro-RO"/>
        </w:rPr>
        <w:t>Responsabilități şi răspunderi în derularea activităților</w:t>
      </w:r>
    </w:p>
    <w:p w14:paraId="48A27AB8" w14:textId="77777777" w:rsidR="002174F7" w:rsidRPr="007D3C72" w:rsidRDefault="002174F7" w:rsidP="0063361B">
      <w:pPr>
        <w:spacing w:after="0" w:line="240" w:lineRule="auto"/>
        <w:ind w:firstLine="720"/>
        <w:jc w:val="both"/>
        <w:rPr>
          <w:rFonts w:ascii="Times New Roman" w:hAnsi="Times New Roman" w:cs="Times New Roman"/>
          <w:b/>
          <w:sz w:val="24"/>
          <w:szCs w:val="24"/>
          <w:lang w:val="ro-RO"/>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833"/>
        <w:gridCol w:w="851"/>
        <w:gridCol w:w="850"/>
        <w:gridCol w:w="992"/>
        <w:gridCol w:w="993"/>
        <w:gridCol w:w="992"/>
        <w:gridCol w:w="992"/>
        <w:gridCol w:w="1134"/>
      </w:tblGrid>
      <w:tr w:rsidR="002174F7" w:rsidRPr="007D3C72" w14:paraId="38E72F8D" w14:textId="77777777" w:rsidTr="00961EE5">
        <w:tc>
          <w:tcPr>
            <w:tcW w:w="569" w:type="dxa"/>
            <w:tcMar>
              <w:left w:w="108" w:type="dxa"/>
            </w:tcMar>
          </w:tcPr>
          <w:p w14:paraId="1C4ABFCF"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Nr.</w:t>
            </w:r>
          </w:p>
          <w:p w14:paraId="7AAD2F4E"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crt.</w:t>
            </w:r>
          </w:p>
        </w:tc>
        <w:tc>
          <w:tcPr>
            <w:tcW w:w="2833" w:type="dxa"/>
            <w:tcMar>
              <w:left w:w="108" w:type="dxa"/>
            </w:tcMar>
          </w:tcPr>
          <w:p w14:paraId="60FCABA2"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Structura (postul)/</w:t>
            </w:r>
          </w:p>
          <w:p w14:paraId="5851600F"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acțiunea (operațiunea)</w:t>
            </w:r>
          </w:p>
        </w:tc>
        <w:tc>
          <w:tcPr>
            <w:tcW w:w="851" w:type="dxa"/>
            <w:tcMar>
              <w:left w:w="108" w:type="dxa"/>
            </w:tcMar>
          </w:tcPr>
          <w:p w14:paraId="44DF031B"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I</w:t>
            </w:r>
          </w:p>
        </w:tc>
        <w:tc>
          <w:tcPr>
            <w:tcW w:w="850" w:type="dxa"/>
            <w:tcMar>
              <w:left w:w="108" w:type="dxa"/>
            </w:tcMar>
          </w:tcPr>
          <w:p w14:paraId="3A86EC9D"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II</w:t>
            </w:r>
          </w:p>
        </w:tc>
        <w:tc>
          <w:tcPr>
            <w:tcW w:w="992" w:type="dxa"/>
            <w:tcMar>
              <w:left w:w="108" w:type="dxa"/>
            </w:tcMar>
          </w:tcPr>
          <w:p w14:paraId="653019A6"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III</w:t>
            </w:r>
          </w:p>
        </w:tc>
        <w:tc>
          <w:tcPr>
            <w:tcW w:w="993" w:type="dxa"/>
            <w:tcMar>
              <w:left w:w="108" w:type="dxa"/>
            </w:tcMar>
          </w:tcPr>
          <w:p w14:paraId="0154F49D"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IV</w:t>
            </w:r>
          </w:p>
        </w:tc>
        <w:tc>
          <w:tcPr>
            <w:tcW w:w="992" w:type="dxa"/>
            <w:tcMar>
              <w:left w:w="108" w:type="dxa"/>
            </w:tcMar>
          </w:tcPr>
          <w:p w14:paraId="3338CF74"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V</w:t>
            </w:r>
          </w:p>
        </w:tc>
        <w:tc>
          <w:tcPr>
            <w:tcW w:w="992" w:type="dxa"/>
            <w:tcMar>
              <w:left w:w="108" w:type="dxa"/>
            </w:tcMar>
          </w:tcPr>
          <w:p w14:paraId="257B5342"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VI</w:t>
            </w:r>
          </w:p>
        </w:tc>
        <w:tc>
          <w:tcPr>
            <w:tcW w:w="1134" w:type="dxa"/>
            <w:tcMar>
              <w:left w:w="108" w:type="dxa"/>
            </w:tcMar>
          </w:tcPr>
          <w:p w14:paraId="0735E036"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Altele</w:t>
            </w:r>
          </w:p>
        </w:tc>
      </w:tr>
      <w:tr w:rsidR="002174F7" w:rsidRPr="007D3C72" w14:paraId="6AF13CCD" w14:textId="77777777" w:rsidTr="00961EE5">
        <w:tc>
          <w:tcPr>
            <w:tcW w:w="569" w:type="dxa"/>
            <w:tcMar>
              <w:left w:w="108" w:type="dxa"/>
            </w:tcMar>
          </w:tcPr>
          <w:p w14:paraId="181811B3"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0</w:t>
            </w:r>
          </w:p>
        </w:tc>
        <w:tc>
          <w:tcPr>
            <w:tcW w:w="2833" w:type="dxa"/>
            <w:tcMar>
              <w:left w:w="108" w:type="dxa"/>
            </w:tcMar>
          </w:tcPr>
          <w:p w14:paraId="6E6BB72C"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1</w:t>
            </w:r>
          </w:p>
        </w:tc>
        <w:tc>
          <w:tcPr>
            <w:tcW w:w="851" w:type="dxa"/>
            <w:tcMar>
              <w:left w:w="108" w:type="dxa"/>
            </w:tcMar>
          </w:tcPr>
          <w:p w14:paraId="355F0733"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2</w:t>
            </w:r>
          </w:p>
        </w:tc>
        <w:tc>
          <w:tcPr>
            <w:tcW w:w="850" w:type="dxa"/>
            <w:tcMar>
              <w:left w:w="108" w:type="dxa"/>
            </w:tcMar>
          </w:tcPr>
          <w:p w14:paraId="19A3FEE1"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3</w:t>
            </w:r>
          </w:p>
        </w:tc>
        <w:tc>
          <w:tcPr>
            <w:tcW w:w="992" w:type="dxa"/>
            <w:tcMar>
              <w:left w:w="108" w:type="dxa"/>
            </w:tcMar>
          </w:tcPr>
          <w:p w14:paraId="4375BEED"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4</w:t>
            </w:r>
          </w:p>
        </w:tc>
        <w:tc>
          <w:tcPr>
            <w:tcW w:w="993" w:type="dxa"/>
            <w:tcMar>
              <w:left w:w="108" w:type="dxa"/>
            </w:tcMar>
          </w:tcPr>
          <w:p w14:paraId="172A64FD"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5</w:t>
            </w:r>
          </w:p>
        </w:tc>
        <w:tc>
          <w:tcPr>
            <w:tcW w:w="992" w:type="dxa"/>
            <w:tcMar>
              <w:left w:w="108" w:type="dxa"/>
            </w:tcMar>
          </w:tcPr>
          <w:p w14:paraId="5070FE0C"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6</w:t>
            </w:r>
          </w:p>
        </w:tc>
        <w:tc>
          <w:tcPr>
            <w:tcW w:w="992" w:type="dxa"/>
            <w:tcMar>
              <w:left w:w="108" w:type="dxa"/>
            </w:tcMar>
          </w:tcPr>
          <w:p w14:paraId="19CEFEC9"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7</w:t>
            </w:r>
          </w:p>
        </w:tc>
        <w:tc>
          <w:tcPr>
            <w:tcW w:w="1134" w:type="dxa"/>
            <w:tcMar>
              <w:left w:w="108" w:type="dxa"/>
            </w:tcMar>
          </w:tcPr>
          <w:p w14:paraId="35111221"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8</w:t>
            </w:r>
          </w:p>
        </w:tc>
      </w:tr>
      <w:tr w:rsidR="002174F7" w:rsidRPr="007D3C72" w14:paraId="2AF99ABD" w14:textId="77777777" w:rsidTr="00961EE5">
        <w:tc>
          <w:tcPr>
            <w:tcW w:w="569" w:type="dxa"/>
            <w:tcMar>
              <w:left w:w="108" w:type="dxa"/>
            </w:tcMar>
          </w:tcPr>
          <w:p w14:paraId="43B662E2" w14:textId="77777777" w:rsidR="002174F7" w:rsidRPr="007D3C72" w:rsidRDefault="002174F7" w:rsidP="002174F7">
            <w:pPr>
              <w:spacing w:after="0" w:line="240" w:lineRule="auto"/>
              <w:jc w:val="both"/>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1</w:t>
            </w:r>
          </w:p>
        </w:tc>
        <w:tc>
          <w:tcPr>
            <w:tcW w:w="2833" w:type="dxa"/>
            <w:tcMar>
              <w:left w:w="108" w:type="dxa"/>
            </w:tcMar>
          </w:tcPr>
          <w:p w14:paraId="46FC4CD8" w14:textId="77777777" w:rsidR="002174F7" w:rsidRPr="007D3C72" w:rsidRDefault="002174F7" w:rsidP="002174F7">
            <w:pPr>
              <w:spacing w:after="0" w:line="240" w:lineRule="auto"/>
              <w:jc w:val="both"/>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Director CSUD</w:t>
            </w:r>
          </w:p>
        </w:tc>
        <w:tc>
          <w:tcPr>
            <w:tcW w:w="851" w:type="dxa"/>
            <w:tcMar>
              <w:left w:w="108" w:type="dxa"/>
            </w:tcMar>
          </w:tcPr>
          <w:p w14:paraId="581CE504" w14:textId="77777777" w:rsidR="002174F7" w:rsidRPr="007D3C72" w:rsidRDefault="002174F7" w:rsidP="002174F7">
            <w:pPr>
              <w:spacing w:after="0" w:line="240" w:lineRule="auto"/>
              <w:jc w:val="both"/>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E</w:t>
            </w:r>
          </w:p>
        </w:tc>
        <w:tc>
          <w:tcPr>
            <w:tcW w:w="850" w:type="dxa"/>
            <w:tcMar>
              <w:left w:w="108" w:type="dxa"/>
            </w:tcMar>
          </w:tcPr>
          <w:p w14:paraId="678AAF88"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4E7CCF85"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993" w:type="dxa"/>
            <w:tcMar>
              <w:left w:w="108" w:type="dxa"/>
            </w:tcMar>
          </w:tcPr>
          <w:p w14:paraId="2531F65D"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08C5077C"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09BCCE48"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1134" w:type="dxa"/>
            <w:tcMar>
              <w:left w:w="108" w:type="dxa"/>
            </w:tcMar>
          </w:tcPr>
          <w:p w14:paraId="2B425668"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r>
      <w:tr w:rsidR="002174F7" w:rsidRPr="007D3C72" w14:paraId="4F9BCFE1" w14:textId="77777777" w:rsidTr="00961EE5">
        <w:tc>
          <w:tcPr>
            <w:tcW w:w="569" w:type="dxa"/>
            <w:tcMar>
              <w:left w:w="108" w:type="dxa"/>
            </w:tcMar>
          </w:tcPr>
          <w:p w14:paraId="44B21F06" w14:textId="77777777" w:rsidR="002174F7" w:rsidRPr="007D3C72" w:rsidRDefault="002174F7" w:rsidP="002174F7">
            <w:pPr>
              <w:spacing w:after="0" w:line="240" w:lineRule="auto"/>
              <w:jc w:val="both"/>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2</w:t>
            </w:r>
          </w:p>
        </w:tc>
        <w:tc>
          <w:tcPr>
            <w:tcW w:w="2833" w:type="dxa"/>
            <w:tcMar>
              <w:left w:w="108" w:type="dxa"/>
            </w:tcMar>
          </w:tcPr>
          <w:p w14:paraId="005D0545" w14:textId="77777777" w:rsidR="002174F7" w:rsidRPr="007D3C72" w:rsidRDefault="002174F7" w:rsidP="002174F7">
            <w:pPr>
              <w:spacing w:after="0" w:line="240" w:lineRule="auto"/>
              <w:jc w:val="both"/>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Vice-preşedinţi C-SCMI</w:t>
            </w:r>
          </w:p>
        </w:tc>
        <w:tc>
          <w:tcPr>
            <w:tcW w:w="851" w:type="dxa"/>
            <w:tcMar>
              <w:left w:w="108" w:type="dxa"/>
            </w:tcMar>
          </w:tcPr>
          <w:p w14:paraId="0B9FE49D"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850" w:type="dxa"/>
            <w:tcMar>
              <w:left w:w="108" w:type="dxa"/>
            </w:tcMar>
          </w:tcPr>
          <w:p w14:paraId="10120586" w14:textId="77777777" w:rsidR="002174F7" w:rsidRPr="007D3C72" w:rsidRDefault="002174F7" w:rsidP="002174F7">
            <w:pPr>
              <w:spacing w:after="0" w:line="240" w:lineRule="auto"/>
              <w:jc w:val="both"/>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V</w:t>
            </w:r>
          </w:p>
        </w:tc>
        <w:tc>
          <w:tcPr>
            <w:tcW w:w="992" w:type="dxa"/>
            <w:tcMar>
              <w:left w:w="108" w:type="dxa"/>
            </w:tcMar>
          </w:tcPr>
          <w:p w14:paraId="1E6AA729"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993" w:type="dxa"/>
            <w:tcMar>
              <w:left w:w="108" w:type="dxa"/>
            </w:tcMar>
          </w:tcPr>
          <w:p w14:paraId="7C9B910B"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77183D94"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77FF529E"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1134" w:type="dxa"/>
            <w:tcMar>
              <w:left w:w="108" w:type="dxa"/>
            </w:tcMar>
          </w:tcPr>
          <w:p w14:paraId="19118158"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r>
      <w:tr w:rsidR="002174F7" w:rsidRPr="007D3C72" w14:paraId="2B7F5F10" w14:textId="77777777" w:rsidTr="00961EE5">
        <w:tc>
          <w:tcPr>
            <w:tcW w:w="569" w:type="dxa"/>
            <w:tcMar>
              <w:left w:w="108" w:type="dxa"/>
            </w:tcMar>
          </w:tcPr>
          <w:p w14:paraId="2782CC72" w14:textId="77777777" w:rsidR="002174F7" w:rsidRPr="007D3C72" w:rsidRDefault="002174F7" w:rsidP="002174F7">
            <w:pPr>
              <w:spacing w:after="0" w:line="240" w:lineRule="auto"/>
              <w:jc w:val="both"/>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3</w:t>
            </w:r>
          </w:p>
        </w:tc>
        <w:tc>
          <w:tcPr>
            <w:tcW w:w="2833" w:type="dxa"/>
            <w:tcMar>
              <w:left w:w="108" w:type="dxa"/>
            </w:tcMar>
          </w:tcPr>
          <w:p w14:paraId="5FEA05DB" w14:textId="77777777" w:rsidR="002174F7" w:rsidRPr="007D3C72" w:rsidRDefault="002174F7" w:rsidP="002174F7">
            <w:pPr>
              <w:spacing w:after="0" w:line="240" w:lineRule="auto"/>
              <w:jc w:val="both"/>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Preşedinte C-SCMI</w:t>
            </w:r>
          </w:p>
        </w:tc>
        <w:tc>
          <w:tcPr>
            <w:tcW w:w="851" w:type="dxa"/>
            <w:tcMar>
              <w:left w:w="108" w:type="dxa"/>
            </w:tcMar>
          </w:tcPr>
          <w:p w14:paraId="2FEF9799"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850" w:type="dxa"/>
            <w:tcMar>
              <w:left w:w="108" w:type="dxa"/>
            </w:tcMar>
          </w:tcPr>
          <w:p w14:paraId="159797C9"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73A6AD45" w14:textId="77777777" w:rsidR="002174F7" w:rsidRPr="007D3C72" w:rsidRDefault="002174F7" w:rsidP="002174F7">
            <w:pPr>
              <w:spacing w:after="0" w:line="240" w:lineRule="auto"/>
              <w:jc w:val="both"/>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Av</w:t>
            </w:r>
          </w:p>
        </w:tc>
        <w:tc>
          <w:tcPr>
            <w:tcW w:w="993" w:type="dxa"/>
            <w:tcMar>
              <w:left w:w="108" w:type="dxa"/>
            </w:tcMar>
          </w:tcPr>
          <w:p w14:paraId="5C521332"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53B74AFE"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39C4C658"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c>
          <w:tcPr>
            <w:tcW w:w="1134" w:type="dxa"/>
            <w:tcMar>
              <w:left w:w="108" w:type="dxa"/>
            </w:tcMar>
          </w:tcPr>
          <w:p w14:paraId="4CF9F02A" w14:textId="77777777" w:rsidR="002174F7" w:rsidRPr="007D3C72" w:rsidRDefault="002174F7" w:rsidP="002174F7">
            <w:pPr>
              <w:spacing w:after="0" w:line="240" w:lineRule="auto"/>
              <w:jc w:val="both"/>
              <w:rPr>
                <w:rFonts w:ascii="Times New Roman" w:eastAsia="Times New Roman" w:hAnsi="Times New Roman" w:cs="Times New Roman"/>
                <w:b/>
                <w:sz w:val="20"/>
                <w:szCs w:val="20"/>
                <w:lang w:val="ro-RO"/>
              </w:rPr>
            </w:pPr>
          </w:p>
        </w:tc>
      </w:tr>
      <w:tr w:rsidR="003C104A" w:rsidRPr="007D3C72" w14:paraId="4A08355A" w14:textId="77777777" w:rsidTr="00961EE5">
        <w:tc>
          <w:tcPr>
            <w:tcW w:w="569" w:type="dxa"/>
            <w:tcMar>
              <w:left w:w="108" w:type="dxa"/>
            </w:tcMar>
          </w:tcPr>
          <w:p w14:paraId="506EC08E" w14:textId="77777777" w:rsidR="003C104A" w:rsidRPr="007D3C72" w:rsidRDefault="003C104A" w:rsidP="008222F8">
            <w:pPr>
              <w:spacing w:after="0" w:line="240" w:lineRule="auto"/>
              <w:jc w:val="both"/>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4</w:t>
            </w:r>
          </w:p>
        </w:tc>
        <w:tc>
          <w:tcPr>
            <w:tcW w:w="2833" w:type="dxa"/>
            <w:tcMar>
              <w:left w:w="108" w:type="dxa"/>
            </w:tcMar>
          </w:tcPr>
          <w:p w14:paraId="43DDD5F6" w14:textId="77777777" w:rsidR="003C104A" w:rsidRPr="007D3C72" w:rsidRDefault="003C104A" w:rsidP="002174F7">
            <w:pPr>
              <w:spacing w:after="0" w:line="240" w:lineRule="auto"/>
              <w:jc w:val="both"/>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CŞD</w:t>
            </w:r>
          </w:p>
        </w:tc>
        <w:tc>
          <w:tcPr>
            <w:tcW w:w="851" w:type="dxa"/>
            <w:tcMar>
              <w:left w:w="108" w:type="dxa"/>
            </w:tcMar>
          </w:tcPr>
          <w:p w14:paraId="3066180F"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850" w:type="dxa"/>
            <w:tcMar>
              <w:left w:w="108" w:type="dxa"/>
            </w:tcMar>
          </w:tcPr>
          <w:p w14:paraId="57B5BB2F"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71DADBB4" w14:textId="77777777" w:rsidR="003C104A" w:rsidRPr="007D3C72" w:rsidRDefault="003C104A" w:rsidP="002174F7">
            <w:pPr>
              <w:spacing w:after="0" w:line="240" w:lineRule="auto"/>
              <w:jc w:val="both"/>
              <w:rPr>
                <w:rFonts w:ascii="Times New Roman" w:eastAsia="Times New Roman" w:hAnsi="Times New Roman" w:cs="Times New Roman"/>
                <w:b/>
                <w:sz w:val="24"/>
                <w:szCs w:val="24"/>
                <w:lang w:val="ro-RO"/>
              </w:rPr>
            </w:pPr>
            <w:r w:rsidRPr="007D3C72">
              <w:rPr>
                <w:rFonts w:ascii="Times New Roman" w:eastAsia="Times New Roman" w:hAnsi="Times New Roman" w:cs="Times New Roman"/>
                <w:b/>
                <w:sz w:val="24"/>
                <w:szCs w:val="24"/>
                <w:lang w:val="ro-RO"/>
              </w:rPr>
              <w:t>Av</w:t>
            </w:r>
          </w:p>
        </w:tc>
        <w:tc>
          <w:tcPr>
            <w:tcW w:w="993" w:type="dxa"/>
            <w:tcMar>
              <w:left w:w="108" w:type="dxa"/>
            </w:tcMar>
          </w:tcPr>
          <w:p w14:paraId="742B7C3A"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4349B661"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7DE68412"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1134" w:type="dxa"/>
            <w:tcMar>
              <w:left w:w="108" w:type="dxa"/>
            </w:tcMar>
          </w:tcPr>
          <w:p w14:paraId="0F65A8C5"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r>
      <w:tr w:rsidR="003C104A" w:rsidRPr="007D3C72" w14:paraId="28012C64" w14:textId="77777777" w:rsidTr="00961EE5">
        <w:tc>
          <w:tcPr>
            <w:tcW w:w="569" w:type="dxa"/>
            <w:tcMar>
              <w:left w:w="108" w:type="dxa"/>
            </w:tcMar>
          </w:tcPr>
          <w:p w14:paraId="37F3A8D8" w14:textId="77777777" w:rsidR="003C104A" w:rsidRPr="007D3C72" w:rsidRDefault="003C104A" w:rsidP="008222F8">
            <w:pPr>
              <w:spacing w:after="0" w:line="240" w:lineRule="auto"/>
              <w:jc w:val="both"/>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5</w:t>
            </w:r>
          </w:p>
        </w:tc>
        <w:tc>
          <w:tcPr>
            <w:tcW w:w="2833" w:type="dxa"/>
            <w:tcMar>
              <w:left w:w="108" w:type="dxa"/>
            </w:tcMar>
          </w:tcPr>
          <w:p w14:paraId="19A13692" w14:textId="77777777" w:rsidR="003C104A" w:rsidRPr="007D3C72" w:rsidRDefault="003C104A" w:rsidP="002174F7">
            <w:pPr>
              <w:spacing w:after="0" w:line="240" w:lineRule="auto"/>
              <w:jc w:val="both"/>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CSUD</w:t>
            </w:r>
          </w:p>
        </w:tc>
        <w:tc>
          <w:tcPr>
            <w:tcW w:w="851" w:type="dxa"/>
            <w:tcMar>
              <w:left w:w="108" w:type="dxa"/>
            </w:tcMar>
          </w:tcPr>
          <w:p w14:paraId="58B7392F"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850" w:type="dxa"/>
            <w:tcMar>
              <w:left w:w="108" w:type="dxa"/>
            </w:tcMar>
          </w:tcPr>
          <w:p w14:paraId="0819981E"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58ED7AC8"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r w:rsidRPr="007D3C72">
              <w:rPr>
                <w:rFonts w:ascii="Times New Roman" w:eastAsia="Times New Roman" w:hAnsi="Times New Roman" w:cs="Times New Roman"/>
                <w:b/>
                <w:sz w:val="24"/>
                <w:szCs w:val="24"/>
                <w:lang w:val="ro-RO"/>
              </w:rPr>
              <w:t>Av</w:t>
            </w:r>
          </w:p>
        </w:tc>
        <w:tc>
          <w:tcPr>
            <w:tcW w:w="993" w:type="dxa"/>
            <w:tcMar>
              <w:left w:w="108" w:type="dxa"/>
            </w:tcMar>
          </w:tcPr>
          <w:p w14:paraId="298C3A3A" w14:textId="77777777" w:rsidR="003C104A" w:rsidRPr="007D3C72" w:rsidRDefault="003C104A" w:rsidP="002174F7">
            <w:pPr>
              <w:spacing w:after="0" w:line="240" w:lineRule="auto"/>
              <w:jc w:val="both"/>
              <w:rPr>
                <w:rFonts w:ascii="Times New Roman" w:eastAsia="Calibri" w:hAnsi="Times New Roman" w:cs="Times New Roman"/>
                <w:b/>
                <w:sz w:val="24"/>
                <w:szCs w:val="24"/>
                <w:lang w:val="ro-RO"/>
              </w:rPr>
            </w:pPr>
          </w:p>
        </w:tc>
        <w:tc>
          <w:tcPr>
            <w:tcW w:w="992" w:type="dxa"/>
            <w:tcMar>
              <w:left w:w="108" w:type="dxa"/>
            </w:tcMar>
          </w:tcPr>
          <w:p w14:paraId="03A2884F"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0D53EBE2"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1134" w:type="dxa"/>
            <w:tcMar>
              <w:left w:w="108" w:type="dxa"/>
            </w:tcMar>
          </w:tcPr>
          <w:p w14:paraId="678D04E1"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r>
      <w:tr w:rsidR="003C104A" w:rsidRPr="007D3C72" w14:paraId="2B2029B9" w14:textId="77777777" w:rsidTr="00961EE5">
        <w:tc>
          <w:tcPr>
            <w:tcW w:w="569" w:type="dxa"/>
            <w:tcMar>
              <w:left w:w="108" w:type="dxa"/>
            </w:tcMar>
          </w:tcPr>
          <w:p w14:paraId="5010CD72" w14:textId="77777777" w:rsidR="003C104A" w:rsidRPr="007D3C72" w:rsidRDefault="003C104A" w:rsidP="008222F8">
            <w:pPr>
              <w:spacing w:after="0" w:line="240" w:lineRule="auto"/>
              <w:jc w:val="both"/>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6</w:t>
            </w:r>
          </w:p>
        </w:tc>
        <w:tc>
          <w:tcPr>
            <w:tcW w:w="2833" w:type="dxa"/>
            <w:tcMar>
              <w:left w:w="108" w:type="dxa"/>
            </w:tcMar>
          </w:tcPr>
          <w:p w14:paraId="2FA67571" w14:textId="77777777" w:rsidR="003C104A" w:rsidRPr="007D3C72" w:rsidRDefault="003C104A" w:rsidP="002174F7">
            <w:pPr>
              <w:spacing w:after="0" w:line="240" w:lineRule="auto"/>
              <w:jc w:val="both"/>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Rector/CA</w:t>
            </w:r>
          </w:p>
        </w:tc>
        <w:tc>
          <w:tcPr>
            <w:tcW w:w="851" w:type="dxa"/>
            <w:tcMar>
              <w:left w:w="108" w:type="dxa"/>
            </w:tcMar>
          </w:tcPr>
          <w:p w14:paraId="1FF44087"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850" w:type="dxa"/>
            <w:tcMar>
              <w:left w:w="108" w:type="dxa"/>
            </w:tcMar>
          </w:tcPr>
          <w:p w14:paraId="785C31AA"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03EA3090"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3" w:type="dxa"/>
            <w:tcMar>
              <w:left w:w="108" w:type="dxa"/>
            </w:tcMar>
          </w:tcPr>
          <w:p w14:paraId="4A55A3B5" w14:textId="77777777" w:rsidR="003C104A" w:rsidRPr="007D3C72" w:rsidRDefault="003C104A" w:rsidP="002174F7">
            <w:pPr>
              <w:spacing w:after="0" w:line="240" w:lineRule="auto"/>
              <w:jc w:val="both"/>
              <w:rPr>
                <w:rFonts w:ascii="Times New Roman" w:eastAsia="Times New Roman" w:hAnsi="Times New Roman" w:cs="Times New Roman"/>
                <w:b/>
                <w:sz w:val="24"/>
                <w:szCs w:val="24"/>
                <w:lang w:val="ro-RO"/>
              </w:rPr>
            </w:pPr>
            <w:r w:rsidRPr="007D3C72">
              <w:rPr>
                <w:rFonts w:ascii="Times New Roman" w:eastAsia="Times New Roman" w:hAnsi="Times New Roman" w:cs="Times New Roman"/>
                <w:b/>
                <w:sz w:val="24"/>
                <w:szCs w:val="24"/>
                <w:lang w:val="ro-RO"/>
              </w:rPr>
              <w:t>Av</w:t>
            </w:r>
          </w:p>
        </w:tc>
        <w:tc>
          <w:tcPr>
            <w:tcW w:w="992" w:type="dxa"/>
            <w:tcMar>
              <w:left w:w="108" w:type="dxa"/>
            </w:tcMar>
          </w:tcPr>
          <w:p w14:paraId="527634B7" w14:textId="77777777" w:rsidR="003C104A" w:rsidRPr="007D3C72" w:rsidRDefault="003C104A" w:rsidP="002174F7">
            <w:pPr>
              <w:spacing w:after="0" w:line="240" w:lineRule="auto"/>
              <w:jc w:val="both"/>
              <w:rPr>
                <w:rFonts w:ascii="Times New Roman" w:eastAsia="Times New Roman" w:hAnsi="Times New Roman" w:cs="Times New Roman"/>
                <w:b/>
                <w:sz w:val="24"/>
                <w:szCs w:val="24"/>
                <w:lang w:val="ro-RO"/>
              </w:rPr>
            </w:pPr>
          </w:p>
        </w:tc>
        <w:tc>
          <w:tcPr>
            <w:tcW w:w="992" w:type="dxa"/>
            <w:tcMar>
              <w:left w:w="108" w:type="dxa"/>
            </w:tcMar>
          </w:tcPr>
          <w:p w14:paraId="1BD121C8"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1134" w:type="dxa"/>
            <w:tcMar>
              <w:left w:w="108" w:type="dxa"/>
            </w:tcMar>
          </w:tcPr>
          <w:p w14:paraId="4109AC34"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r>
      <w:tr w:rsidR="003C104A" w:rsidRPr="007D3C72" w14:paraId="07FBF147" w14:textId="77777777" w:rsidTr="00961EE5">
        <w:tc>
          <w:tcPr>
            <w:tcW w:w="569" w:type="dxa"/>
            <w:tcMar>
              <w:left w:w="108" w:type="dxa"/>
            </w:tcMar>
          </w:tcPr>
          <w:p w14:paraId="0BED6817" w14:textId="77777777" w:rsidR="003C104A" w:rsidRPr="007D3C72" w:rsidRDefault="003C104A" w:rsidP="008222F8">
            <w:pPr>
              <w:spacing w:after="0" w:line="240" w:lineRule="auto"/>
              <w:jc w:val="both"/>
              <w:rPr>
                <w:rFonts w:ascii="Times New Roman" w:eastAsia="Calibri" w:hAnsi="Times New Roman" w:cs="Times New Roman"/>
                <w:sz w:val="24"/>
                <w:szCs w:val="24"/>
                <w:lang w:val="ro-RO"/>
              </w:rPr>
            </w:pPr>
            <w:r w:rsidRPr="007D3C72">
              <w:rPr>
                <w:rFonts w:ascii="Times New Roman" w:eastAsia="Calibri" w:hAnsi="Times New Roman" w:cs="Times New Roman"/>
                <w:sz w:val="24"/>
                <w:szCs w:val="24"/>
                <w:lang w:val="ro-RO"/>
              </w:rPr>
              <w:t>7</w:t>
            </w:r>
          </w:p>
        </w:tc>
        <w:tc>
          <w:tcPr>
            <w:tcW w:w="2833" w:type="dxa"/>
            <w:tcMar>
              <w:left w:w="108" w:type="dxa"/>
            </w:tcMar>
          </w:tcPr>
          <w:p w14:paraId="2DBEF194" w14:textId="77777777" w:rsidR="003C104A" w:rsidRPr="007D3C72" w:rsidRDefault="003C104A" w:rsidP="002174F7">
            <w:pPr>
              <w:spacing w:after="0" w:line="240" w:lineRule="auto"/>
              <w:jc w:val="both"/>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P</w:t>
            </w:r>
            <w:r w:rsidR="005C066C" w:rsidRPr="007D3C72">
              <w:rPr>
                <w:rFonts w:ascii="Times New Roman" w:eastAsia="Times New Roman" w:hAnsi="Times New Roman" w:cs="Times New Roman"/>
                <w:sz w:val="20"/>
                <w:szCs w:val="20"/>
                <w:lang w:val="ro-RO"/>
              </w:rPr>
              <w:t>r</w:t>
            </w:r>
            <w:r w:rsidRPr="007D3C72">
              <w:rPr>
                <w:rFonts w:ascii="Times New Roman" w:eastAsia="Times New Roman" w:hAnsi="Times New Roman" w:cs="Times New Roman"/>
                <w:sz w:val="20"/>
                <w:szCs w:val="20"/>
                <w:lang w:val="ro-RO"/>
              </w:rPr>
              <w:t>eşedinte SUO</w:t>
            </w:r>
          </w:p>
        </w:tc>
        <w:tc>
          <w:tcPr>
            <w:tcW w:w="851" w:type="dxa"/>
            <w:tcMar>
              <w:left w:w="108" w:type="dxa"/>
            </w:tcMar>
          </w:tcPr>
          <w:p w14:paraId="11468F96"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850" w:type="dxa"/>
            <w:tcMar>
              <w:left w:w="108" w:type="dxa"/>
            </w:tcMar>
          </w:tcPr>
          <w:p w14:paraId="5AFF38A5"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0C2CF2E7"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3" w:type="dxa"/>
            <w:tcMar>
              <w:left w:w="108" w:type="dxa"/>
            </w:tcMar>
          </w:tcPr>
          <w:p w14:paraId="336F3D0B"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4D85A084" w14:textId="77777777" w:rsidR="003C104A" w:rsidRPr="007D3C72" w:rsidRDefault="003C104A" w:rsidP="002174F7">
            <w:pPr>
              <w:spacing w:after="0" w:line="240" w:lineRule="auto"/>
              <w:jc w:val="both"/>
              <w:rPr>
                <w:rFonts w:ascii="Times New Roman" w:eastAsia="Calibri" w:hAnsi="Times New Roman" w:cs="Times New Roman"/>
                <w:b/>
                <w:sz w:val="24"/>
                <w:szCs w:val="24"/>
                <w:lang w:val="ro-RO"/>
              </w:rPr>
            </w:pPr>
            <w:r w:rsidRPr="007D3C72">
              <w:rPr>
                <w:rFonts w:ascii="Times New Roman" w:eastAsia="Times New Roman" w:hAnsi="Times New Roman" w:cs="Times New Roman"/>
                <w:b/>
                <w:sz w:val="24"/>
                <w:szCs w:val="24"/>
                <w:lang w:val="ro-RO"/>
              </w:rPr>
              <w:t>Ap</w:t>
            </w:r>
          </w:p>
        </w:tc>
        <w:tc>
          <w:tcPr>
            <w:tcW w:w="992" w:type="dxa"/>
            <w:tcMar>
              <w:left w:w="108" w:type="dxa"/>
            </w:tcMar>
          </w:tcPr>
          <w:p w14:paraId="1A6BD9C6"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1134" w:type="dxa"/>
            <w:tcMar>
              <w:left w:w="108" w:type="dxa"/>
            </w:tcMar>
          </w:tcPr>
          <w:p w14:paraId="368E3109"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r>
      <w:tr w:rsidR="003C104A" w:rsidRPr="007D3C72" w14:paraId="4E9D8FD9" w14:textId="77777777" w:rsidTr="00961EE5">
        <w:tc>
          <w:tcPr>
            <w:tcW w:w="569" w:type="dxa"/>
            <w:tcMar>
              <w:left w:w="108" w:type="dxa"/>
            </w:tcMar>
          </w:tcPr>
          <w:p w14:paraId="6763DD73" w14:textId="77777777" w:rsidR="003C104A" w:rsidRPr="007D3C72" w:rsidRDefault="003C104A" w:rsidP="008222F8">
            <w:pPr>
              <w:spacing w:after="0" w:line="240" w:lineRule="auto"/>
              <w:jc w:val="both"/>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8</w:t>
            </w:r>
          </w:p>
        </w:tc>
        <w:tc>
          <w:tcPr>
            <w:tcW w:w="2833" w:type="dxa"/>
            <w:tcMar>
              <w:left w:w="108" w:type="dxa"/>
            </w:tcMar>
          </w:tcPr>
          <w:p w14:paraId="7D336881" w14:textId="77777777" w:rsidR="003C104A" w:rsidRPr="007D3C72" w:rsidRDefault="003C104A" w:rsidP="002174F7">
            <w:pPr>
              <w:spacing w:after="0" w:line="240" w:lineRule="auto"/>
              <w:jc w:val="both"/>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Secretar CSUD</w:t>
            </w:r>
          </w:p>
        </w:tc>
        <w:tc>
          <w:tcPr>
            <w:tcW w:w="851" w:type="dxa"/>
            <w:tcMar>
              <w:left w:w="108" w:type="dxa"/>
            </w:tcMar>
          </w:tcPr>
          <w:p w14:paraId="383D1400"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850" w:type="dxa"/>
            <w:tcMar>
              <w:left w:w="108" w:type="dxa"/>
            </w:tcMar>
          </w:tcPr>
          <w:p w14:paraId="1A3516A6"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01B29F32"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3" w:type="dxa"/>
            <w:tcMar>
              <w:left w:w="108" w:type="dxa"/>
            </w:tcMar>
          </w:tcPr>
          <w:p w14:paraId="3C92002E"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481DB556"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36C27FCE" w14:textId="77777777" w:rsidR="003C104A" w:rsidRPr="007D3C72" w:rsidRDefault="003C104A" w:rsidP="002174F7">
            <w:pPr>
              <w:spacing w:after="0" w:line="240" w:lineRule="auto"/>
              <w:jc w:val="both"/>
              <w:rPr>
                <w:rFonts w:ascii="Times New Roman" w:eastAsia="Calibri" w:hAnsi="Times New Roman" w:cs="Times New Roman"/>
                <w:b/>
                <w:sz w:val="20"/>
                <w:szCs w:val="20"/>
                <w:lang w:val="ro-RO"/>
              </w:rPr>
            </w:pPr>
            <w:r w:rsidRPr="007D3C72">
              <w:rPr>
                <w:rFonts w:ascii="Times New Roman" w:eastAsia="Times New Roman" w:hAnsi="Times New Roman" w:cs="Times New Roman"/>
                <w:b/>
                <w:sz w:val="20"/>
                <w:szCs w:val="20"/>
                <w:lang w:val="ro-RO"/>
              </w:rPr>
              <w:t>Difuzare</w:t>
            </w:r>
          </w:p>
        </w:tc>
        <w:tc>
          <w:tcPr>
            <w:tcW w:w="1134" w:type="dxa"/>
            <w:tcMar>
              <w:left w:w="108" w:type="dxa"/>
            </w:tcMar>
          </w:tcPr>
          <w:p w14:paraId="5EADDA53"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r>
      <w:tr w:rsidR="003C104A" w:rsidRPr="007D3C72" w14:paraId="5ED06223" w14:textId="77777777" w:rsidTr="00961EE5">
        <w:tc>
          <w:tcPr>
            <w:tcW w:w="569" w:type="dxa"/>
            <w:tcMar>
              <w:left w:w="108" w:type="dxa"/>
            </w:tcMar>
          </w:tcPr>
          <w:p w14:paraId="0DA44EAD" w14:textId="77777777" w:rsidR="003C104A" w:rsidRPr="007D3C72" w:rsidRDefault="003C104A" w:rsidP="002174F7">
            <w:pPr>
              <w:spacing w:after="0" w:line="240" w:lineRule="auto"/>
              <w:jc w:val="both"/>
              <w:rPr>
                <w:rFonts w:ascii="Times New Roman" w:eastAsia="Calibri" w:hAnsi="Times New Roman" w:cs="Times New Roman"/>
                <w:sz w:val="24"/>
                <w:szCs w:val="24"/>
                <w:lang w:val="ro-RO"/>
              </w:rPr>
            </w:pPr>
            <w:r w:rsidRPr="007D3C72">
              <w:rPr>
                <w:rFonts w:ascii="Times New Roman" w:eastAsia="Times New Roman" w:hAnsi="Times New Roman" w:cs="Times New Roman"/>
                <w:sz w:val="24"/>
                <w:szCs w:val="24"/>
                <w:lang w:val="ro-RO"/>
              </w:rPr>
              <w:t>9</w:t>
            </w:r>
          </w:p>
        </w:tc>
        <w:tc>
          <w:tcPr>
            <w:tcW w:w="2833" w:type="dxa"/>
            <w:tcMar>
              <w:left w:w="108" w:type="dxa"/>
            </w:tcMar>
          </w:tcPr>
          <w:p w14:paraId="736B0A54" w14:textId="77777777" w:rsidR="003C104A" w:rsidRPr="007D3C72" w:rsidRDefault="003C104A" w:rsidP="002174F7">
            <w:pPr>
              <w:spacing w:after="0" w:line="240" w:lineRule="auto"/>
              <w:jc w:val="both"/>
              <w:rPr>
                <w:rFonts w:ascii="Times New Roman" w:eastAsia="Times New Roman" w:hAnsi="Times New Roman" w:cs="Times New Roman"/>
                <w:sz w:val="20"/>
                <w:szCs w:val="20"/>
                <w:lang w:val="ro-RO"/>
              </w:rPr>
            </w:pPr>
            <w:r w:rsidRPr="007D3C72">
              <w:rPr>
                <w:rFonts w:ascii="Times New Roman" w:eastAsia="Times New Roman" w:hAnsi="Times New Roman" w:cs="Times New Roman"/>
                <w:sz w:val="20"/>
                <w:szCs w:val="20"/>
                <w:lang w:val="ro-RO"/>
              </w:rPr>
              <w:t>Secretar CSUD</w:t>
            </w:r>
          </w:p>
        </w:tc>
        <w:tc>
          <w:tcPr>
            <w:tcW w:w="851" w:type="dxa"/>
            <w:tcMar>
              <w:left w:w="108" w:type="dxa"/>
            </w:tcMar>
          </w:tcPr>
          <w:p w14:paraId="6C781D4B"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850" w:type="dxa"/>
            <w:tcMar>
              <w:left w:w="108" w:type="dxa"/>
            </w:tcMar>
          </w:tcPr>
          <w:p w14:paraId="5708ABEC"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02B8694F"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3" w:type="dxa"/>
            <w:tcMar>
              <w:left w:w="108" w:type="dxa"/>
            </w:tcMar>
          </w:tcPr>
          <w:p w14:paraId="77ACB6BD"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37EB75F6"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992" w:type="dxa"/>
            <w:tcMar>
              <w:left w:w="108" w:type="dxa"/>
            </w:tcMar>
          </w:tcPr>
          <w:p w14:paraId="5F192E2A" w14:textId="77777777" w:rsidR="003C104A" w:rsidRPr="007D3C72" w:rsidRDefault="003C104A" w:rsidP="002174F7">
            <w:pPr>
              <w:spacing w:after="0" w:line="240" w:lineRule="auto"/>
              <w:jc w:val="both"/>
              <w:rPr>
                <w:rFonts w:ascii="Times New Roman" w:eastAsia="Times New Roman" w:hAnsi="Times New Roman" w:cs="Times New Roman"/>
                <w:b/>
                <w:sz w:val="20"/>
                <w:szCs w:val="20"/>
                <w:lang w:val="ro-RO"/>
              </w:rPr>
            </w:pPr>
          </w:p>
        </w:tc>
        <w:tc>
          <w:tcPr>
            <w:tcW w:w="1134" w:type="dxa"/>
            <w:tcMar>
              <w:left w:w="108" w:type="dxa"/>
            </w:tcMar>
          </w:tcPr>
          <w:p w14:paraId="640CEC41" w14:textId="77777777" w:rsidR="003C104A" w:rsidRPr="007D3C72" w:rsidRDefault="003C104A" w:rsidP="002174F7">
            <w:pPr>
              <w:spacing w:after="0" w:line="240" w:lineRule="auto"/>
              <w:jc w:val="both"/>
              <w:rPr>
                <w:rFonts w:ascii="Times New Roman" w:eastAsia="Calibri" w:hAnsi="Times New Roman" w:cs="Times New Roman"/>
                <w:b/>
                <w:sz w:val="20"/>
                <w:szCs w:val="20"/>
                <w:lang w:val="ro-RO"/>
              </w:rPr>
            </w:pPr>
            <w:r w:rsidRPr="007D3C72">
              <w:rPr>
                <w:rFonts w:ascii="Times New Roman" w:eastAsia="Times New Roman" w:hAnsi="Times New Roman" w:cs="Times New Roman"/>
                <w:b/>
                <w:sz w:val="20"/>
                <w:szCs w:val="20"/>
                <w:lang w:val="ro-RO"/>
              </w:rPr>
              <w:t>Arhivare</w:t>
            </w:r>
          </w:p>
        </w:tc>
      </w:tr>
    </w:tbl>
    <w:p w14:paraId="7B51C176" w14:textId="77777777" w:rsidR="00961EE5" w:rsidRPr="007D3C72" w:rsidRDefault="00961EE5" w:rsidP="008362D9">
      <w:pPr>
        <w:spacing w:after="0" w:line="240" w:lineRule="auto"/>
        <w:jc w:val="both"/>
        <w:rPr>
          <w:rFonts w:ascii="Times New Roman" w:hAnsi="Times New Roman" w:cs="Times New Roman"/>
          <w:sz w:val="24"/>
          <w:szCs w:val="24"/>
          <w:lang w:val="ro-RO"/>
        </w:rPr>
      </w:pPr>
    </w:p>
    <w:p w14:paraId="0A77C987" w14:textId="77777777" w:rsidR="00665437" w:rsidRPr="007D3C72" w:rsidRDefault="00665437" w:rsidP="008362D9">
      <w:pPr>
        <w:spacing w:after="0" w:line="240" w:lineRule="auto"/>
        <w:jc w:val="both"/>
        <w:rPr>
          <w:rFonts w:ascii="Times New Roman" w:hAnsi="Times New Roman" w:cs="Times New Roman"/>
          <w:sz w:val="24"/>
          <w:szCs w:val="24"/>
          <w:lang w:val="ro-RO"/>
        </w:rPr>
      </w:pPr>
    </w:p>
    <w:p w14:paraId="307AE4AF" w14:textId="77777777" w:rsidR="00665437" w:rsidRPr="007D3C72" w:rsidRDefault="00665437" w:rsidP="008362D9">
      <w:pPr>
        <w:spacing w:after="0" w:line="240" w:lineRule="auto"/>
        <w:jc w:val="both"/>
        <w:rPr>
          <w:rFonts w:ascii="Times New Roman" w:hAnsi="Times New Roman" w:cs="Times New Roman"/>
          <w:sz w:val="24"/>
          <w:szCs w:val="24"/>
          <w:lang w:val="ro-RO"/>
        </w:rPr>
      </w:pPr>
    </w:p>
    <w:p w14:paraId="75A3E098" w14:textId="77777777" w:rsidR="00665437" w:rsidRPr="007D3C72" w:rsidRDefault="00665437" w:rsidP="008362D9">
      <w:pPr>
        <w:spacing w:after="0" w:line="240" w:lineRule="auto"/>
        <w:jc w:val="both"/>
        <w:rPr>
          <w:rFonts w:ascii="Times New Roman" w:hAnsi="Times New Roman" w:cs="Times New Roman"/>
          <w:sz w:val="24"/>
          <w:szCs w:val="24"/>
          <w:lang w:val="ro-RO"/>
        </w:rPr>
      </w:pPr>
    </w:p>
    <w:p w14:paraId="2AEC0AF3" w14:textId="77777777" w:rsidR="00665437" w:rsidRPr="007D3C72" w:rsidRDefault="00665437" w:rsidP="008362D9">
      <w:pPr>
        <w:spacing w:after="0" w:line="240" w:lineRule="auto"/>
        <w:jc w:val="both"/>
        <w:rPr>
          <w:rFonts w:ascii="Times New Roman" w:hAnsi="Times New Roman" w:cs="Times New Roman"/>
          <w:sz w:val="24"/>
          <w:szCs w:val="24"/>
          <w:lang w:val="ro-RO"/>
        </w:rPr>
      </w:pPr>
    </w:p>
    <w:p w14:paraId="6EEA519D" w14:textId="77777777" w:rsidR="008362D9" w:rsidRPr="007D3C72" w:rsidRDefault="00961EE5" w:rsidP="00CB567F">
      <w:pPr>
        <w:pStyle w:val="Heading1"/>
        <w:rPr>
          <w:rStyle w:val="Bodytext15"/>
          <w:rFonts w:ascii="Times New Roman" w:hAnsi="Times New Roman" w:cs="Times New Roman"/>
          <w:i w:val="0"/>
          <w:iCs w:val="0"/>
          <w:sz w:val="24"/>
          <w:szCs w:val="24"/>
        </w:rPr>
      </w:pPr>
      <w:r w:rsidRPr="007D3C72">
        <w:rPr>
          <w:rStyle w:val="Bodytext15"/>
          <w:rFonts w:ascii="Times New Roman" w:hAnsi="Times New Roman" w:cs="Times New Roman"/>
          <w:i w:val="0"/>
          <w:sz w:val="24"/>
          <w:szCs w:val="24"/>
        </w:rPr>
        <w:t>ANEXE, ÎNREGISTRĂRI, ARHIVĂRI</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1276"/>
        <w:gridCol w:w="1134"/>
        <w:gridCol w:w="1134"/>
        <w:gridCol w:w="1276"/>
        <w:gridCol w:w="850"/>
        <w:gridCol w:w="993"/>
        <w:gridCol w:w="992"/>
      </w:tblGrid>
      <w:tr w:rsidR="002174F7" w:rsidRPr="007D3C72" w14:paraId="0E73F736" w14:textId="77777777" w:rsidTr="00665437">
        <w:trPr>
          <w:trHeight w:val="345"/>
        </w:trPr>
        <w:tc>
          <w:tcPr>
            <w:tcW w:w="709" w:type="dxa"/>
            <w:vMerge w:val="restart"/>
          </w:tcPr>
          <w:p w14:paraId="2E49D8F7" w14:textId="77777777" w:rsidR="002174F7" w:rsidRPr="007D3C72" w:rsidRDefault="002174F7" w:rsidP="002174F7">
            <w:pPr>
              <w:spacing w:after="0" w:line="240" w:lineRule="auto"/>
              <w:jc w:val="center"/>
              <w:rPr>
                <w:rFonts w:ascii="Times New Roman" w:eastAsia="Calibri" w:hAnsi="Times New Roman" w:cs="Times New Roman"/>
                <w:b/>
                <w:sz w:val="20"/>
                <w:szCs w:val="20"/>
                <w:lang w:val="ro-RO"/>
              </w:rPr>
            </w:pPr>
            <w:r w:rsidRPr="007D3C72">
              <w:rPr>
                <w:rFonts w:ascii="Times New Roman" w:eastAsia="Calibri" w:hAnsi="Times New Roman" w:cs="Times New Roman"/>
                <w:b/>
                <w:sz w:val="20"/>
                <w:szCs w:val="20"/>
                <w:lang w:val="ro-RO"/>
              </w:rPr>
              <w:t>Nr.</w:t>
            </w:r>
          </w:p>
          <w:p w14:paraId="621548FB" w14:textId="77777777" w:rsidR="002174F7" w:rsidRPr="007D3C72" w:rsidRDefault="002174F7" w:rsidP="002174F7">
            <w:pPr>
              <w:spacing w:after="0" w:line="240" w:lineRule="auto"/>
              <w:jc w:val="center"/>
              <w:rPr>
                <w:rFonts w:ascii="Times New Roman" w:eastAsia="Calibri" w:hAnsi="Times New Roman" w:cs="Times New Roman"/>
                <w:b/>
                <w:sz w:val="20"/>
                <w:szCs w:val="20"/>
                <w:lang w:val="ro-RO"/>
              </w:rPr>
            </w:pPr>
            <w:r w:rsidRPr="007D3C72">
              <w:rPr>
                <w:rFonts w:ascii="Times New Roman" w:eastAsia="Calibri" w:hAnsi="Times New Roman" w:cs="Times New Roman"/>
                <w:b/>
                <w:sz w:val="20"/>
                <w:szCs w:val="20"/>
                <w:lang w:val="ro-RO"/>
              </w:rPr>
              <w:t>crt.</w:t>
            </w:r>
          </w:p>
        </w:tc>
        <w:tc>
          <w:tcPr>
            <w:tcW w:w="2126" w:type="dxa"/>
            <w:vMerge w:val="restart"/>
          </w:tcPr>
          <w:p w14:paraId="659DA970" w14:textId="77777777" w:rsidR="002174F7" w:rsidRPr="007D3C72" w:rsidRDefault="002174F7" w:rsidP="002174F7">
            <w:pPr>
              <w:spacing w:after="0" w:line="240" w:lineRule="auto"/>
              <w:jc w:val="center"/>
              <w:rPr>
                <w:rFonts w:ascii="Times New Roman" w:eastAsia="Calibri" w:hAnsi="Times New Roman" w:cs="Times New Roman"/>
                <w:b/>
                <w:sz w:val="20"/>
                <w:szCs w:val="20"/>
                <w:lang w:val="ro-RO"/>
              </w:rPr>
            </w:pPr>
            <w:r w:rsidRPr="007D3C72">
              <w:rPr>
                <w:rFonts w:ascii="Times New Roman" w:eastAsia="Calibri" w:hAnsi="Times New Roman" w:cs="Times New Roman"/>
                <w:b/>
                <w:sz w:val="20"/>
                <w:szCs w:val="20"/>
                <w:lang w:val="ro-RO"/>
              </w:rPr>
              <w:t>Denumirea anexei</w:t>
            </w:r>
          </w:p>
        </w:tc>
        <w:tc>
          <w:tcPr>
            <w:tcW w:w="1276" w:type="dxa"/>
            <w:vMerge w:val="restart"/>
          </w:tcPr>
          <w:p w14:paraId="6C7A08DF" w14:textId="77777777" w:rsidR="002174F7" w:rsidRPr="007D3C72" w:rsidRDefault="002174F7" w:rsidP="002174F7">
            <w:pPr>
              <w:spacing w:after="0" w:line="240" w:lineRule="auto"/>
              <w:jc w:val="center"/>
              <w:rPr>
                <w:rFonts w:ascii="Times New Roman" w:eastAsia="Calibri" w:hAnsi="Times New Roman" w:cs="Times New Roman"/>
                <w:b/>
                <w:sz w:val="20"/>
                <w:szCs w:val="20"/>
                <w:lang w:val="ro-RO"/>
              </w:rPr>
            </w:pPr>
            <w:r w:rsidRPr="007D3C72">
              <w:rPr>
                <w:rFonts w:ascii="Times New Roman" w:eastAsia="Calibri" w:hAnsi="Times New Roman" w:cs="Times New Roman"/>
                <w:b/>
                <w:sz w:val="20"/>
                <w:szCs w:val="20"/>
                <w:lang w:val="ro-RO"/>
              </w:rPr>
              <w:t>Elaborator</w:t>
            </w:r>
          </w:p>
        </w:tc>
        <w:tc>
          <w:tcPr>
            <w:tcW w:w="1134" w:type="dxa"/>
            <w:vMerge w:val="restart"/>
          </w:tcPr>
          <w:p w14:paraId="20B35564" w14:textId="77777777" w:rsidR="002174F7" w:rsidRPr="007D3C72" w:rsidRDefault="002174F7" w:rsidP="002174F7">
            <w:pPr>
              <w:spacing w:after="0" w:line="240" w:lineRule="auto"/>
              <w:jc w:val="center"/>
              <w:rPr>
                <w:rFonts w:ascii="Times New Roman" w:eastAsia="Calibri" w:hAnsi="Times New Roman" w:cs="Times New Roman"/>
                <w:b/>
                <w:sz w:val="20"/>
                <w:szCs w:val="20"/>
                <w:lang w:val="ro-RO"/>
              </w:rPr>
            </w:pPr>
            <w:r w:rsidRPr="007D3C72">
              <w:rPr>
                <w:rFonts w:ascii="Times New Roman" w:eastAsia="Calibri" w:hAnsi="Times New Roman" w:cs="Times New Roman"/>
                <w:b/>
                <w:sz w:val="20"/>
                <w:szCs w:val="20"/>
                <w:lang w:val="ro-RO"/>
              </w:rPr>
              <w:t>Aprobă</w:t>
            </w:r>
          </w:p>
        </w:tc>
        <w:tc>
          <w:tcPr>
            <w:tcW w:w="1134" w:type="dxa"/>
            <w:vMerge w:val="restart"/>
          </w:tcPr>
          <w:p w14:paraId="1ADF92E8" w14:textId="77777777" w:rsidR="002174F7" w:rsidRPr="007D3C72" w:rsidRDefault="002174F7" w:rsidP="002174F7">
            <w:pPr>
              <w:spacing w:after="0" w:line="240" w:lineRule="auto"/>
              <w:jc w:val="center"/>
              <w:rPr>
                <w:rFonts w:ascii="Times New Roman" w:eastAsia="Calibri" w:hAnsi="Times New Roman" w:cs="Times New Roman"/>
                <w:b/>
                <w:sz w:val="20"/>
                <w:szCs w:val="20"/>
                <w:lang w:val="ro-RO"/>
              </w:rPr>
            </w:pPr>
            <w:r w:rsidRPr="007D3C72">
              <w:rPr>
                <w:rFonts w:ascii="Times New Roman" w:eastAsia="Calibri" w:hAnsi="Times New Roman" w:cs="Times New Roman"/>
                <w:b/>
                <w:sz w:val="20"/>
                <w:szCs w:val="20"/>
                <w:lang w:val="ro-RO"/>
              </w:rPr>
              <w:t>Număr exemplare</w:t>
            </w:r>
          </w:p>
        </w:tc>
        <w:tc>
          <w:tcPr>
            <w:tcW w:w="1276" w:type="dxa"/>
            <w:vMerge w:val="restart"/>
          </w:tcPr>
          <w:p w14:paraId="0E137CE4" w14:textId="77777777" w:rsidR="002174F7" w:rsidRPr="007D3C72" w:rsidRDefault="002174F7" w:rsidP="002174F7">
            <w:pPr>
              <w:spacing w:after="0" w:line="240" w:lineRule="auto"/>
              <w:jc w:val="center"/>
              <w:rPr>
                <w:rFonts w:ascii="Times New Roman" w:eastAsia="Calibri" w:hAnsi="Times New Roman" w:cs="Times New Roman"/>
                <w:b/>
                <w:sz w:val="20"/>
                <w:szCs w:val="20"/>
                <w:lang w:val="ro-RO"/>
              </w:rPr>
            </w:pPr>
            <w:r w:rsidRPr="007D3C72">
              <w:rPr>
                <w:rFonts w:ascii="Times New Roman" w:eastAsia="Calibri" w:hAnsi="Times New Roman" w:cs="Times New Roman"/>
                <w:b/>
                <w:sz w:val="20"/>
                <w:szCs w:val="20"/>
                <w:lang w:val="ro-RO"/>
              </w:rPr>
              <w:t>Difuzare</w:t>
            </w:r>
          </w:p>
        </w:tc>
        <w:tc>
          <w:tcPr>
            <w:tcW w:w="1843" w:type="dxa"/>
            <w:gridSpan w:val="2"/>
          </w:tcPr>
          <w:p w14:paraId="1CAAE98F" w14:textId="77777777" w:rsidR="002174F7" w:rsidRPr="007D3C72" w:rsidRDefault="002174F7" w:rsidP="002174F7">
            <w:pPr>
              <w:spacing w:after="0" w:line="240" w:lineRule="auto"/>
              <w:jc w:val="center"/>
              <w:rPr>
                <w:rFonts w:ascii="Times New Roman" w:eastAsia="Calibri" w:hAnsi="Times New Roman" w:cs="Times New Roman"/>
                <w:b/>
                <w:sz w:val="20"/>
                <w:szCs w:val="20"/>
                <w:lang w:val="ro-RO"/>
              </w:rPr>
            </w:pPr>
            <w:r w:rsidRPr="007D3C72">
              <w:rPr>
                <w:rFonts w:ascii="Times New Roman" w:eastAsia="Calibri" w:hAnsi="Times New Roman" w:cs="Times New Roman"/>
                <w:b/>
                <w:sz w:val="20"/>
                <w:szCs w:val="20"/>
                <w:lang w:val="ro-RO"/>
              </w:rPr>
              <w:t>Arhivare</w:t>
            </w:r>
          </w:p>
        </w:tc>
        <w:tc>
          <w:tcPr>
            <w:tcW w:w="992" w:type="dxa"/>
            <w:vMerge w:val="restart"/>
          </w:tcPr>
          <w:p w14:paraId="63CEC54D" w14:textId="77777777" w:rsidR="002174F7" w:rsidRPr="007D3C72" w:rsidRDefault="002174F7" w:rsidP="002174F7">
            <w:pPr>
              <w:spacing w:after="0" w:line="240" w:lineRule="auto"/>
              <w:jc w:val="center"/>
              <w:rPr>
                <w:rFonts w:ascii="Times New Roman" w:eastAsia="Calibri" w:hAnsi="Times New Roman" w:cs="Times New Roman"/>
                <w:b/>
                <w:sz w:val="20"/>
                <w:szCs w:val="20"/>
                <w:lang w:val="ro-RO"/>
              </w:rPr>
            </w:pPr>
            <w:r w:rsidRPr="007D3C72">
              <w:rPr>
                <w:rFonts w:ascii="Times New Roman" w:eastAsia="Calibri" w:hAnsi="Times New Roman" w:cs="Times New Roman"/>
                <w:b/>
                <w:sz w:val="20"/>
                <w:szCs w:val="20"/>
                <w:lang w:val="ro-RO"/>
              </w:rPr>
              <w:t>Alte elemente</w:t>
            </w:r>
          </w:p>
        </w:tc>
      </w:tr>
      <w:tr w:rsidR="002174F7" w:rsidRPr="007D3C72" w14:paraId="4D822437" w14:textId="77777777" w:rsidTr="00665437">
        <w:trPr>
          <w:trHeight w:val="344"/>
        </w:trPr>
        <w:tc>
          <w:tcPr>
            <w:tcW w:w="709" w:type="dxa"/>
            <w:vMerge/>
          </w:tcPr>
          <w:p w14:paraId="11DF9D19" w14:textId="77777777" w:rsidR="002174F7" w:rsidRPr="007D3C72" w:rsidRDefault="002174F7" w:rsidP="002174F7">
            <w:pPr>
              <w:spacing w:after="0" w:line="240" w:lineRule="auto"/>
              <w:rPr>
                <w:rFonts w:ascii="Times New Roman" w:eastAsia="Calibri" w:hAnsi="Times New Roman" w:cs="Times New Roman"/>
                <w:sz w:val="24"/>
                <w:szCs w:val="24"/>
                <w:lang w:val="ro-RO"/>
              </w:rPr>
            </w:pPr>
          </w:p>
        </w:tc>
        <w:tc>
          <w:tcPr>
            <w:tcW w:w="2126" w:type="dxa"/>
            <w:vMerge/>
          </w:tcPr>
          <w:p w14:paraId="4A9A90B0" w14:textId="77777777" w:rsidR="002174F7" w:rsidRPr="007D3C72" w:rsidRDefault="002174F7" w:rsidP="002174F7">
            <w:pPr>
              <w:spacing w:after="0" w:line="240" w:lineRule="auto"/>
              <w:rPr>
                <w:rFonts w:ascii="Times New Roman" w:eastAsia="Calibri" w:hAnsi="Times New Roman" w:cs="Times New Roman"/>
                <w:sz w:val="24"/>
                <w:szCs w:val="24"/>
                <w:lang w:val="ro-RO"/>
              </w:rPr>
            </w:pPr>
          </w:p>
        </w:tc>
        <w:tc>
          <w:tcPr>
            <w:tcW w:w="1276" w:type="dxa"/>
            <w:vMerge/>
          </w:tcPr>
          <w:p w14:paraId="26AD8A27" w14:textId="77777777" w:rsidR="002174F7" w:rsidRPr="007D3C72" w:rsidRDefault="002174F7" w:rsidP="002174F7">
            <w:pPr>
              <w:spacing w:after="0" w:line="240" w:lineRule="auto"/>
              <w:rPr>
                <w:rFonts w:ascii="Times New Roman" w:eastAsia="Calibri" w:hAnsi="Times New Roman" w:cs="Times New Roman"/>
                <w:sz w:val="24"/>
                <w:szCs w:val="24"/>
                <w:lang w:val="ro-RO"/>
              </w:rPr>
            </w:pPr>
          </w:p>
        </w:tc>
        <w:tc>
          <w:tcPr>
            <w:tcW w:w="1134" w:type="dxa"/>
            <w:vMerge/>
          </w:tcPr>
          <w:p w14:paraId="6A99C851" w14:textId="77777777" w:rsidR="002174F7" w:rsidRPr="007D3C72" w:rsidRDefault="002174F7" w:rsidP="002174F7">
            <w:pPr>
              <w:spacing w:after="0" w:line="240" w:lineRule="auto"/>
              <w:rPr>
                <w:rFonts w:ascii="Times New Roman" w:eastAsia="Calibri" w:hAnsi="Times New Roman" w:cs="Times New Roman"/>
                <w:sz w:val="24"/>
                <w:szCs w:val="24"/>
                <w:lang w:val="ro-RO"/>
              </w:rPr>
            </w:pPr>
          </w:p>
        </w:tc>
        <w:tc>
          <w:tcPr>
            <w:tcW w:w="1134" w:type="dxa"/>
            <w:vMerge/>
          </w:tcPr>
          <w:p w14:paraId="28A6B693" w14:textId="77777777" w:rsidR="002174F7" w:rsidRPr="007D3C72" w:rsidRDefault="002174F7" w:rsidP="002174F7">
            <w:pPr>
              <w:spacing w:after="0" w:line="240" w:lineRule="auto"/>
              <w:rPr>
                <w:rFonts w:ascii="Times New Roman" w:eastAsia="Calibri" w:hAnsi="Times New Roman" w:cs="Times New Roman"/>
                <w:sz w:val="24"/>
                <w:szCs w:val="24"/>
                <w:lang w:val="ro-RO"/>
              </w:rPr>
            </w:pPr>
          </w:p>
        </w:tc>
        <w:tc>
          <w:tcPr>
            <w:tcW w:w="1276" w:type="dxa"/>
            <w:vMerge/>
          </w:tcPr>
          <w:p w14:paraId="1EB6F581" w14:textId="77777777" w:rsidR="002174F7" w:rsidRPr="007D3C72" w:rsidRDefault="002174F7" w:rsidP="002174F7">
            <w:pPr>
              <w:spacing w:after="0" w:line="240" w:lineRule="auto"/>
              <w:rPr>
                <w:rFonts w:ascii="Times New Roman" w:eastAsia="Calibri" w:hAnsi="Times New Roman" w:cs="Times New Roman"/>
                <w:sz w:val="24"/>
                <w:szCs w:val="24"/>
                <w:lang w:val="ro-RO"/>
              </w:rPr>
            </w:pPr>
          </w:p>
        </w:tc>
        <w:tc>
          <w:tcPr>
            <w:tcW w:w="850" w:type="dxa"/>
          </w:tcPr>
          <w:p w14:paraId="6BF51001" w14:textId="77777777" w:rsidR="002174F7" w:rsidRPr="007D3C72" w:rsidRDefault="002174F7" w:rsidP="002174F7">
            <w:pPr>
              <w:spacing w:after="0" w:line="240" w:lineRule="auto"/>
              <w:rPr>
                <w:rFonts w:ascii="Times New Roman" w:eastAsia="Calibri" w:hAnsi="Times New Roman" w:cs="Times New Roman"/>
                <w:lang w:val="ro-RO"/>
              </w:rPr>
            </w:pPr>
            <w:r w:rsidRPr="007D3C72">
              <w:rPr>
                <w:rFonts w:ascii="Times New Roman" w:eastAsia="Calibri" w:hAnsi="Times New Roman" w:cs="Times New Roman"/>
                <w:lang w:val="ro-RO"/>
              </w:rPr>
              <w:t>Loc</w:t>
            </w:r>
          </w:p>
        </w:tc>
        <w:tc>
          <w:tcPr>
            <w:tcW w:w="993" w:type="dxa"/>
          </w:tcPr>
          <w:p w14:paraId="3373F4C5" w14:textId="77777777" w:rsidR="002174F7" w:rsidRPr="007D3C72" w:rsidRDefault="002174F7" w:rsidP="002174F7">
            <w:pPr>
              <w:spacing w:after="0" w:line="240" w:lineRule="auto"/>
              <w:rPr>
                <w:rFonts w:ascii="Times New Roman" w:eastAsia="Calibri" w:hAnsi="Times New Roman" w:cs="Times New Roman"/>
                <w:lang w:val="ro-RO"/>
              </w:rPr>
            </w:pPr>
            <w:r w:rsidRPr="007D3C72">
              <w:rPr>
                <w:rFonts w:ascii="Times New Roman" w:eastAsia="Calibri" w:hAnsi="Times New Roman" w:cs="Times New Roman"/>
                <w:lang w:val="ro-RO"/>
              </w:rPr>
              <w:t>Perioadă</w:t>
            </w:r>
          </w:p>
        </w:tc>
        <w:tc>
          <w:tcPr>
            <w:tcW w:w="992" w:type="dxa"/>
            <w:vMerge/>
          </w:tcPr>
          <w:p w14:paraId="0281ED88" w14:textId="77777777" w:rsidR="002174F7" w:rsidRPr="007D3C72" w:rsidRDefault="002174F7" w:rsidP="002174F7">
            <w:pPr>
              <w:spacing w:after="0" w:line="240" w:lineRule="auto"/>
              <w:rPr>
                <w:rFonts w:ascii="Times New Roman" w:eastAsia="Calibri" w:hAnsi="Times New Roman" w:cs="Times New Roman"/>
                <w:sz w:val="24"/>
                <w:szCs w:val="24"/>
                <w:lang w:val="ro-RO"/>
              </w:rPr>
            </w:pPr>
          </w:p>
        </w:tc>
      </w:tr>
      <w:tr w:rsidR="002174F7" w:rsidRPr="007D3C72" w14:paraId="7B4D5CAB" w14:textId="77777777" w:rsidTr="00665437">
        <w:tc>
          <w:tcPr>
            <w:tcW w:w="709" w:type="dxa"/>
          </w:tcPr>
          <w:p w14:paraId="14B43976"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Calibri" w:hAnsi="Times New Roman" w:cs="Times New Roman"/>
                <w:b/>
                <w:sz w:val="24"/>
                <w:szCs w:val="24"/>
                <w:lang w:val="ro-RO"/>
              </w:rPr>
              <w:t>0</w:t>
            </w:r>
          </w:p>
        </w:tc>
        <w:tc>
          <w:tcPr>
            <w:tcW w:w="2126" w:type="dxa"/>
          </w:tcPr>
          <w:p w14:paraId="610D286D"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Calibri" w:hAnsi="Times New Roman" w:cs="Times New Roman"/>
                <w:b/>
                <w:sz w:val="24"/>
                <w:szCs w:val="24"/>
                <w:lang w:val="ro-RO"/>
              </w:rPr>
              <w:t>1</w:t>
            </w:r>
          </w:p>
        </w:tc>
        <w:tc>
          <w:tcPr>
            <w:tcW w:w="1276" w:type="dxa"/>
          </w:tcPr>
          <w:p w14:paraId="50D4BF27"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Calibri" w:hAnsi="Times New Roman" w:cs="Times New Roman"/>
                <w:b/>
                <w:sz w:val="24"/>
                <w:szCs w:val="24"/>
                <w:lang w:val="ro-RO"/>
              </w:rPr>
              <w:t>2</w:t>
            </w:r>
          </w:p>
        </w:tc>
        <w:tc>
          <w:tcPr>
            <w:tcW w:w="1134" w:type="dxa"/>
          </w:tcPr>
          <w:p w14:paraId="0CB6280B"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Calibri" w:hAnsi="Times New Roman" w:cs="Times New Roman"/>
                <w:b/>
                <w:sz w:val="24"/>
                <w:szCs w:val="24"/>
                <w:lang w:val="ro-RO"/>
              </w:rPr>
              <w:t>3</w:t>
            </w:r>
          </w:p>
        </w:tc>
        <w:tc>
          <w:tcPr>
            <w:tcW w:w="1134" w:type="dxa"/>
          </w:tcPr>
          <w:p w14:paraId="432ADE8D"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Calibri" w:hAnsi="Times New Roman" w:cs="Times New Roman"/>
                <w:b/>
                <w:sz w:val="24"/>
                <w:szCs w:val="24"/>
                <w:lang w:val="ro-RO"/>
              </w:rPr>
              <w:t>4</w:t>
            </w:r>
          </w:p>
        </w:tc>
        <w:tc>
          <w:tcPr>
            <w:tcW w:w="1276" w:type="dxa"/>
          </w:tcPr>
          <w:p w14:paraId="5EA895AC"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Calibri" w:hAnsi="Times New Roman" w:cs="Times New Roman"/>
                <w:b/>
                <w:sz w:val="24"/>
                <w:szCs w:val="24"/>
                <w:lang w:val="ro-RO"/>
              </w:rPr>
              <w:t>5</w:t>
            </w:r>
          </w:p>
        </w:tc>
        <w:tc>
          <w:tcPr>
            <w:tcW w:w="850" w:type="dxa"/>
          </w:tcPr>
          <w:p w14:paraId="0482C825"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Calibri" w:hAnsi="Times New Roman" w:cs="Times New Roman"/>
                <w:b/>
                <w:sz w:val="24"/>
                <w:szCs w:val="24"/>
                <w:lang w:val="ro-RO"/>
              </w:rPr>
              <w:t>6</w:t>
            </w:r>
          </w:p>
        </w:tc>
        <w:tc>
          <w:tcPr>
            <w:tcW w:w="993" w:type="dxa"/>
          </w:tcPr>
          <w:p w14:paraId="2844F30F"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Calibri" w:hAnsi="Times New Roman" w:cs="Times New Roman"/>
                <w:b/>
                <w:sz w:val="24"/>
                <w:szCs w:val="24"/>
                <w:lang w:val="ro-RO"/>
              </w:rPr>
              <w:t>7</w:t>
            </w:r>
          </w:p>
        </w:tc>
        <w:tc>
          <w:tcPr>
            <w:tcW w:w="992" w:type="dxa"/>
          </w:tcPr>
          <w:p w14:paraId="782D4217" w14:textId="77777777" w:rsidR="002174F7" w:rsidRPr="007D3C72" w:rsidRDefault="002174F7" w:rsidP="002174F7">
            <w:pPr>
              <w:spacing w:after="0" w:line="240" w:lineRule="auto"/>
              <w:jc w:val="center"/>
              <w:rPr>
                <w:rFonts w:ascii="Times New Roman" w:eastAsia="Calibri" w:hAnsi="Times New Roman" w:cs="Times New Roman"/>
                <w:b/>
                <w:sz w:val="24"/>
                <w:szCs w:val="24"/>
                <w:lang w:val="ro-RO"/>
              </w:rPr>
            </w:pPr>
            <w:r w:rsidRPr="007D3C72">
              <w:rPr>
                <w:rFonts w:ascii="Times New Roman" w:eastAsia="Calibri" w:hAnsi="Times New Roman" w:cs="Times New Roman"/>
                <w:b/>
                <w:sz w:val="24"/>
                <w:szCs w:val="24"/>
                <w:lang w:val="ro-RO"/>
              </w:rPr>
              <w:t>8</w:t>
            </w:r>
          </w:p>
        </w:tc>
      </w:tr>
      <w:tr w:rsidR="002174F7" w:rsidRPr="007D3C72" w14:paraId="610B8B75" w14:textId="77777777" w:rsidTr="00665437">
        <w:tc>
          <w:tcPr>
            <w:tcW w:w="709" w:type="dxa"/>
            <w:vAlign w:val="center"/>
          </w:tcPr>
          <w:p w14:paraId="61E9171D" w14:textId="77777777" w:rsidR="002174F7" w:rsidRPr="007D3C72" w:rsidRDefault="002174F7" w:rsidP="001E1F3D">
            <w:pPr>
              <w:pStyle w:val="ListParagraph"/>
              <w:numPr>
                <w:ilvl w:val="0"/>
                <w:numId w:val="19"/>
              </w:numPr>
              <w:spacing w:after="0" w:line="240" w:lineRule="auto"/>
              <w:jc w:val="center"/>
              <w:rPr>
                <w:rFonts w:ascii="Times New Roman" w:eastAsia="Calibri" w:hAnsi="Times New Roman" w:cs="Times New Roman"/>
                <w:b/>
                <w:lang w:val="ro-RO"/>
              </w:rPr>
            </w:pPr>
          </w:p>
        </w:tc>
        <w:tc>
          <w:tcPr>
            <w:tcW w:w="2126" w:type="dxa"/>
          </w:tcPr>
          <w:p w14:paraId="46288B47" w14:textId="77777777" w:rsidR="002174F7" w:rsidRPr="007D3C72" w:rsidRDefault="00665437" w:rsidP="00665437">
            <w:pPr>
              <w:spacing w:after="0" w:line="240" w:lineRule="auto"/>
              <w:rPr>
                <w:rFonts w:ascii="Times New Roman" w:eastAsia="Calibri" w:hAnsi="Times New Roman" w:cs="Times New Roman"/>
                <w:lang w:val="ro-RO"/>
              </w:rPr>
            </w:pPr>
            <w:r w:rsidRPr="007D3C72">
              <w:rPr>
                <w:rFonts w:ascii="Times New Roman" w:eastAsia="Calibri" w:hAnsi="Times New Roman" w:cs="Times New Roman"/>
                <w:lang w:val="ro-RO"/>
              </w:rPr>
              <w:t>SEAQ_PO_CSUD_03_A.01 Aviz asupra dosarului CD</w:t>
            </w:r>
          </w:p>
        </w:tc>
        <w:tc>
          <w:tcPr>
            <w:tcW w:w="1276" w:type="dxa"/>
            <w:vAlign w:val="center"/>
          </w:tcPr>
          <w:p w14:paraId="1C73F12C" w14:textId="77777777" w:rsidR="002174F7" w:rsidRPr="007D3C72" w:rsidRDefault="002174F7" w:rsidP="00547B97">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D_CSUD</w:t>
            </w:r>
            <w:r w:rsidR="003C104A" w:rsidRPr="007D3C72">
              <w:rPr>
                <w:rFonts w:ascii="Times New Roman" w:eastAsia="Calibri" w:hAnsi="Times New Roman" w:cs="Times New Roman"/>
                <w:lang w:val="ro-RO"/>
              </w:rPr>
              <w:t xml:space="preserve"> cf.OM</w:t>
            </w:r>
          </w:p>
        </w:tc>
        <w:tc>
          <w:tcPr>
            <w:tcW w:w="1134" w:type="dxa"/>
            <w:vAlign w:val="center"/>
          </w:tcPr>
          <w:p w14:paraId="26F7D850" w14:textId="77777777" w:rsidR="002174F7" w:rsidRPr="007D3C72" w:rsidRDefault="00151881" w:rsidP="00547B97">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SUO</w:t>
            </w:r>
          </w:p>
        </w:tc>
        <w:tc>
          <w:tcPr>
            <w:tcW w:w="1134" w:type="dxa"/>
            <w:vAlign w:val="center"/>
          </w:tcPr>
          <w:p w14:paraId="0D3238CD" w14:textId="77777777" w:rsidR="002174F7" w:rsidRPr="007D3C72" w:rsidRDefault="002174F7" w:rsidP="00547B97">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După caz</w:t>
            </w:r>
          </w:p>
        </w:tc>
        <w:tc>
          <w:tcPr>
            <w:tcW w:w="1276" w:type="dxa"/>
            <w:vAlign w:val="center"/>
          </w:tcPr>
          <w:p w14:paraId="5AB9CBBD" w14:textId="77777777" w:rsidR="002174F7" w:rsidRPr="007D3C72" w:rsidRDefault="002174F7" w:rsidP="00547B97">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Solicitanţi</w:t>
            </w:r>
          </w:p>
        </w:tc>
        <w:tc>
          <w:tcPr>
            <w:tcW w:w="850" w:type="dxa"/>
            <w:vAlign w:val="center"/>
          </w:tcPr>
          <w:p w14:paraId="24CA0580" w14:textId="77777777" w:rsidR="002174F7" w:rsidRPr="007D3C72" w:rsidRDefault="002174F7" w:rsidP="00547B97">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CSUD</w:t>
            </w:r>
          </w:p>
        </w:tc>
        <w:tc>
          <w:tcPr>
            <w:tcW w:w="993" w:type="dxa"/>
            <w:vAlign w:val="center"/>
          </w:tcPr>
          <w:p w14:paraId="7541D24B" w14:textId="77777777" w:rsidR="002174F7" w:rsidRPr="007D3C72" w:rsidRDefault="002174F7" w:rsidP="00547B97">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După caz</w:t>
            </w:r>
          </w:p>
        </w:tc>
        <w:tc>
          <w:tcPr>
            <w:tcW w:w="992" w:type="dxa"/>
          </w:tcPr>
          <w:p w14:paraId="792D7C6E" w14:textId="77777777" w:rsidR="002174F7" w:rsidRPr="007D3C72" w:rsidRDefault="002174F7" w:rsidP="002174F7">
            <w:pPr>
              <w:spacing w:after="0" w:line="240" w:lineRule="auto"/>
              <w:rPr>
                <w:rFonts w:ascii="Times New Roman" w:eastAsia="Calibri" w:hAnsi="Times New Roman" w:cs="Times New Roman"/>
                <w:lang w:val="ro-RO"/>
              </w:rPr>
            </w:pPr>
          </w:p>
        </w:tc>
      </w:tr>
      <w:tr w:rsidR="00665437" w:rsidRPr="007D3C72" w14:paraId="5C3D1ACF" w14:textId="77777777" w:rsidTr="00665437">
        <w:tc>
          <w:tcPr>
            <w:tcW w:w="709" w:type="dxa"/>
            <w:vAlign w:val="center"/>
          </w:tcPr>
          <w:p w14:paraId="12F1FF51" w14:textId="77777777" w:rsidR="00665437" w:rsidRPr="007D3C72" w:rsidRDefault="00665437" w:rsidP="001E1F3D">
            <w:pPr>
              <w:pStyle w:val="ListParagraph"/>
              <w:numPr>
                <w:ilvl w:val="0"/>
                <w:numId w:val="19"/>
              </w:numPr>
              <w:spacing w:after="0" w:line="240" w:lineRule="auto"/>
              <w:jc w:val="center"/>
              <w:rPr>
                <w:rFonts w:ascii="Times New Roman" w:eastAsia="Calibri" w:hAnsi="Times New Roman" w:cs="Times New Roman"/>
                <w:b/>
                <w:lang w:val="ro-RO"/>
              </w:rPr>
            </w:pPr>
          </w:p>
        </w:tc>
        <w:tc>
          <w:tcPr>
            <w:tcW w:w="2126" w:type="dxa"/>
          </w:tcPr>
          <w:p w14:paraId="68DC8AE8" w14:textId="1C26D2EE" w:rsidR="00665437" w:rsidRPr="007D3C72" w:rsidRDefault="00665437" w:rsidP="00665437">
            <w:pPr>
              <w:spacing w:after="0" w:line="240" w:lineRule="auto"/>
              <w:rPr>
                <w:rFonts w:ascii="Times New Roman" w:eastAsia="Calibri" w:hAnsi="Times New Roman" w:cs="Times New Roman"/>
                <w:lang w:val="ro-RO"/>
              </w:rPr>
            </w:pPr>
            <w:r w:rsidRPr="007D3C72">
              <w:rPr>
                <w:rFonts w:ascii="Times New Roman" w:eastAsia="Calibri" w:hAnsi="Times New Roman" w:cs="Times New Roman"/>
                <w:lang w:val="ro-RO"/>
              </w:rPr>
              <w:t>SEAQ_PO_CSUD_03_A.02 Aviz privind R</w:t>
            </w:r>
            <w:r w:rsidR="00771FC0">
              <w:rPr>
                <w:rFonts w:ascii="Times New Roman" w:eastAsia="Calibri" w:hAnsi="Times New Roman" w:cs="Times New Roman"/>
                <w:lang w:val="ro-RO"/>
              </w:rPr>
              <w:t>AI</w:t>
            </w:r>
            <w:r w:rsidRPr="007D3C72">
              <w:rPr>
                <w:rFonts w:ascii="Times New Roman" w:eastAsia="Calibri" w:hAnsi="Times New Roman" w:cs="Times New Roman"/>
                <w:lang w:val="ro-RO"/>
              </w:rPr>
              <w:t xml:space="preserve"> al unui domeniu de doctorat</w:t>
            </w:r>
          </w:p>
        </w:tc>
        <w:tc>
          <w:tcPr>
            <w:tcW w:w="1276" w:type="dxa"/>
            <w:vAlign w:val="center"/>
          </w:tcPr>
          <w:p w14:paraId="6FC9E73B" w14:textId="77777777" w:rsidR="00665437" w:rsidRPr="007D3C72" w:rsidRDefault="00665437" w:rsidP="00997F06">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D_CSUD cf.OM</w:t>
            </w:r>
          </w:p>
        </w:tc>
        <w:tc>
          <w:tcPr>
            <w:tcW w:w="1134" w:type="dxa"/>
            <w:vAlign w:val="center"/>
          </w:tcPr>
          <w:p w14:paraId="2FB8B36D" w14:textId="77777777" w:rsidR="00665437" w:rsidRPr="007D3C72" w:rsidRDefault="00665437" w:rsidP="00997F06">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SUO</w:t>
            </w:r>
          </w:p>
        </w:tc>
        <w:tc>
          <w:tcPr>
            <w:tcW w:w="1134" w:type="dxa"/>
            <w:vAlign w:val="center"/>
          </w:tcPr>
          <w:p w14:paraId="5BC83323" w14:textId="77777777" w:rsidR="00665437" w:rsidRPr="007D3C72" w:rsidRDefault="00665437" w:rsidP="00997F06">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După caz</w:t>
            </w:r>
          </w:p>
        </w:tc>
        <w:tc>
          <w:tcPr>
            <w:tcW w:w="1276" w:type="dxa"/>
            <w:vAlign w:val="center"/>
          </w:tcPr>
          <w:p w14:paraId="2A5EBE0D" w14:textId="77777777" w:rsidR="00665437" w:rsidRPr="007D3C72" w:rsidRDefault="00665437" w:rsidP="00997F06">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Solicitanţi</w:t>
            </w:r>
          </w:p>
        </w:tc>
        <w:tc>
          <w:tcPr>
            <w:tcW w:w="850" w:type="dxa"/>
            <w:vAlign w:val="center"/>
          </w:tcPr>
          <w:p w14:paraId="0FADC7A0" w14:textId="77777777" w:rsidR="00665437" w:rsidRPr="007D3C72" w:rsidRDefault="00665437" w:rsidP="00997F06">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CSUD</w:t>
            </w:r>
          </w:p>
        </w:tc>
        <w:tc>
          <w:tcPr>
            <w:tcW w:w="993" w:type="dxa"/>
            <w:vAlign w:val="center"/>
          </w:tcPr>
          <w:p w14:paraId="18D002DE" w14:textId="77777777" w:rsidR="00665437" w:rsidRPr="007D3C72" w:rsidRDefault="00665437" w:rsidP="00997F06">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După caz</w:t>
            </w:r>
          </w:p>
        </w:tc>
        <w:tc>
          <w:tcPr>
            <w:tcW w:w="992" w:type="dxa"/>
          </w:tcPr>
          <w:p w14:paraId="7F0ACBE5" w14:textId="77777777" w:rsidR="00665437" w:rsidRPr="007D3C72" w:rsidRDefault="00665437" w:rsidP="002174F7">
            <w:pPr>
              <w:spacing w:after="0" w:line="240" w:lineRule="auto"/>
              <w:rPr>
                <w:rFonts w:ascii="Times New Roman" w:eastAsia="Calibri" w:hAnsi="Times New Roman" w:cs="Times New Roman"/>
                <w:lang w:val="ro-RO"/>
              </w:rPr>
            </w:pPr>
          </w:p>
        </w:tc>
      </w:tr>
      <w:tr w:rsidR="00665437" w:rsidRPr="007D3C72" w14:paraId="22E49039" w14:textId="77777777" w:rsidTr="00665437">
        <w:tc>
          <w:tcPr>
            <w:tcW w:w="709" w:type="dxa"/>
            <w:vAlign w:val="center"/>
          </w:tcPr>
          <w:p w14:paraId="2F3A528A" w14:textId="77777777" w:rsidR="00665437" w:rsidRPr="007D3C72" w:rsidRDefault="00665437" w:rsidP="001E1F3D">
            <w:pPr>
              <w:pStyle w:val="ListParagraph"/>
              <w:numPr>
                <w:ilvl w:val="0"/>
                <w:numId w:val="19"/>
              </w:numPr>
              <w:spacing w:after="0" w:line="240" w:lineRule="auto"/>
              <w:jc w:val="center"/>
              <w:rPr>
                <w:rFonts w:ascii="Times New Roman" w:eastAsia="Calibri" w:hAnsi="Times New Roman" w:cs="Times New Roman"/>
                <w:b/>
                <w:lang w:val="ro-RO"/>
              </w:rPr>
            </w:pPr>
          </w:p>
        </w:tc>
        <w:tc>
          <w:tcPr>
            <w:tcW w:w="2126" w:type="dxa"/>
          </w:tcPr>
          <w:p w14:paraId="6B7D3BB7" w14:textId="77777777" w:rsidR="00665437" w:rsidRPr="007D3C72" w:rsidRDefault="00665437" w:rsidP="00665437">
            <w:pPr>
              <w:spacing w:after="0" w:line="240" w:lineRule="auto"/>
              <w:rPr>
                <w:rFonts w:ascii="Times New Roman" w:eastAsia="Calibri" w:hAnsi="Times New Roman" w:cs="Times New Roman"/>
                <w:lang w:val="ro-RO"/>
              </w:rPr>
            </w:pPr>
            <w:r w:rsidRPr="007D3C72">
              <w:rPr>
                <w:rFonts w:ascii="Times New Roman" w:eastAsia="Calibri" w:hAnsi="Times New Roman" w:cs="Times New Roman"/>
                <w:lang w:val="ro-RO"/>
              </w:rPr>
              <w:t>SEAQ_PO_CSUD_03_A.03 Convocator</w:t>
            </w:r>
          </w:p>
        </w:tc>
        <w:tc>
          <w:tcPr>
            <w:tcW w:w="1276" w:type="dxa"/>
            <w:vAlign w:val="center"/>
          </w:tcPr>
          <w:p w14:paraId="3E68D58A" w14:textId="77777777" w:rsidR="00665437" w:rsidRPr="007D3C72" w:rsidRDefault="00665437" w:rsidP="00997F06">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D_CSUD cf.OM</w:t>
            </w:r>
          </w:p>
        </w:tc>
        <w:tc>
          <w:tcPr>
            <w:tcW w:w="1134" w:type="dxa"/>
            <w:vAlign w:val="center"/>
          </w:tcPr>
          <w:p w14:paraId="56D4E4ED" w14:textId="77777777" w:rsidR="00665437" w:rsidRPr="007D3C72" w:rsidRDefault="00665437" w:rsidP="00997F06">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SUO</w:t>
            </w:r>
          </w:p>
        </w:tc>
        <w:tc>
          <w:tcPr>
            <w:tcW w:w="1134" w:type="dxa"/>
            <w:vAlign w:val="center"/>
          </w:tcPr>
          <w:p w14:paraId="405F311D" w14:textId="77777777" w:rsidR="00665437" w:rsidRPr="007D3C72" w:rsidRDefault="00665437" w:rsidP="00997F06">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După caz</w:t>
            </w:r>
          </w:p>
        </w:tc>
        <w:tc>
          <w:tcPr>
            <w:tcW w:w="1276" w:type="dxa"/>
            <w:vAlign w:val="center"/>
          </w:tcPr>
          <w:p w14:paraId="1EEBF749" w14:textId="77777777" w:rsidR="00665437" w:rsidRPr="007D3C72" w:rsidRDefault="00665437" w:rsidP="00997F06">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Solicitanţi</w:t>
            </w:r>
          </w:p>
        </w:tc>
        <w:tc>
          <w:tcPr>
            <w:tcW w:w="850" w:type="dxa"/>
            <w:vAlign w:val="center"/>
          </w:tcPr>
          <w:p w14:paraId="5D7A6583" w14:textId="77777777" w:rsidR="00665437" w:rsidRPr="007D3C72" w:rsidRDefault="00665437" w:rsidP="00997F06">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CSUD</w:t>
            </w:r>
          </w:p>
        </w:tc>
        <w:tc>
          <w:tcPr>
            <w:tcW w:w="993" w:type="dxa"/>
            <w:vAlign w:val="center"/>
          </w:tcPr>
          <w:p w14:paraId="3B95430F" w14:textId="77777777" w:rsidR="00665437" w:rsidRPr="007D3C72" w:rsidRDefault="00665437" w:rsidP="00997F06">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După caz</w:t>
            </w:r>
          </w:p>
        </w:tc>
        <w:tc>
          <w:tcPr>
            <w:tcW w:w="992" w:type="dxa"/>
          </w:tcPr>
          <w:p w14:paraId="683A6293" w14:textId="77777777" w:rsidR="00665437" w:rsidRPr="007D3C72" w:rsidRDefault="00665437" w:rsidP="002174F7">
            <w:pPr>
              <w:spacing w:after="0" w:line="240" w:lineRule="auto"/>
              <w:rPr>
                <w:rFonts w:ascii="Times New Roman" w:eastAsia="Calibri" w:hAnsi="Times New Roman" w:cs="Times New Roman"/>
                <w:lang w:val="ro-RO"/>
              </w:rPr>
            </w:pPr>
          </w:p>
        </w:tc>
      </w:tr>
      <w:tr w:rsidR="00665437" w:rsidRPr="007D3C72" w14:paraId="6C4F0AFC" w14:textId="77777777" w:rsidTr="00665437">
        <w:tc>
          <w:tcPr>
            <w:tcW w:w="709" w:type="dxa"/>
            <w:vAlign w:val="center"/>
          </w:tcPr>
          <w:p w14:paraId="357DA6FC" w14:textId="77777777" w:rsidR="00665437" w:rsidRPr="007D3C72" w:rsidRDefault="00665437" w:rsidP="001E1F3D">
            <w:pPr>
              <w:pStyle w:val="ListParagraph"/>
              <w:numPr>
                <w:ilvl w:val="0"/>
                <w:numId w:val="19"/>
              </w:numPr>
              <w:spacing w:after="0" w:line="240" w:lineRule="auto"/>
              <w:jc w:val="center"/>
              <w:rPr>
                <w:rFonts w:ascii="Times New Roman" w:eastAsia="Calibri" w:hAnsi="Times New Roman" w:cs="Times New Roman"/>
                <w:b/>
                <w:lang w:val="ro-RO"/>
              </w:rPr>
            </w:pPr>
          </w:p>
        </w:tc>
        <w:tc>
          <w:tcPr>
            <w:tcW w:w="2126" w:type="dxa"/>
          </w:tcPr>
          <w:p w14:paraId="307BE7F1" w14:textId="77777777" w:rsidR="00665437" w:rsidRPr="007D3C72" w:rsidRDefault="00665437" w:rsidP="00665437">
            <w:pPr>
              <w:spacing w:after="0" w:line="240" w:lineRule="auto"/>
              <w:rPr>
                <w:rFonts w:ascii="Times New Roman" w:eastAsia="Calibri" w:hAnsi="Times New Roman" w:cs="Times New Roman"/>
                <w:lang w:val="ro-RO"/>
              </w:rPr>
            </w:pPr>
            <w:r w:rsidRPr="007D3C72">
              <w:rPr>
                <w:rFonts w:ascii="Times New Roman" w:eastAsia="Calibri" w:hAnsi="Times New Roman" w:cs="Times New Roman"/>
                <w:lang w:val="ro-RO"/>
              </w:rPr>
              <w:t>SEAQ_PO_CSUD_03_A.04 Proces Verbal</w:t>
            </w:r>
          </w:p>
        </w:tc>
        <w:tc>
          <w:tcPr>
            <w:tcW w:w="1276" w:type="dxa"/>
            <w:vAlign w:val="center"/>
          </w:tcPr>
          <w:p w14:paraId="1C7DCC97" w14:textId="77777777" w:rsidR="00665437" w:rsidRPr="007D3C72" w:rsidRDefault="00665437" w:rsidP="00997F06">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D_CSUD cf.OM</w:t>
            </w:r>
          </w:p>
        </w:tc>
        <w:tc>
          <w:tcPr>
            <w:tcW w:w="1134" w:type="dxa"/>
            <w:vAlign w:val="center"/>
          </w:tcPr>
          <w:p w14:paraId="211E6DA3" w14:textId="77777777" w:rsidR="00665437" w:rsidRPr="007D3C72" w:rsidRDefault="00665437" w:rsidP="00997F06">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SUO</w:t>
            </w:r>
          </w:p>
        </w:tc>
        <w:tc>
          <w:tcPr>
            <w:tcW w:w="1134" w:type="dxa"/>
            <w:vAlign w:val="center"/>
          </w:tcPr>
          <w:p w14:paraId="2760C335" w14:textId="77777777" w:rsidR="00665437" w:rsidRPr="007D3C72" w:rsidRDefault="00665437" w:rsidP="00997F06">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După caz</w:t>
            </w:r>
          </w:p>
        </w:tc>
        <w:tc>
          <w:tcPr>
            <w:tcW w:w="1276" w:type="dxa"/>
            <w:vAlign w:val="center"/>
          </w:tcPr>
          <w:p w14:paraId="462D9C8C" w14:textId="77777777" w:rsidR="00665437" w:rsidRPr="007D3C72" w:rsidRDefault="00665437" w:rsidP="00997F06">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Solicitanţi</w:t>
            </w:r>
          </w:p>
        </w:tc>
        <w:tc>
          <w:tcPr>
            <w:tcW w:w="850" w:type="dxa"/>
            <w:vAlign w:val="center"/>
          </w:tcPr>
          <w:p w14:paraId="5EDB8DF6" w14:textId="77777777" w:rsidR="00665437" w:rsidRPr="007D3C72" w:rsidRDefault="00665437" w:rsidP="00997F06">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CSUD</w:t>
            </w:r>
          </w:p>
        </w:tc>
        <w:tc>
          <w:tcPr>
            <w:tcW w:w="993" w:type="dxa"/>
            <w:vAlign w:val="center"/>
          </w:tcPr>
          <w:p w14:paraId="27E1EDCF" w14:textId="77777777" w:rsidR="00665437" w:rsidRPr="007D3C72" w:rsidRDefault="00665437" w:rsidP="00997F06">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După caz</w:t>
            </w:r>
          </w:p>
        </w:tc>
        <w:tc>
          <w:tcPr>
            <w:tcW w:w="992" w:type="dxa"/>
          </w:tcPr>
          <w:p w14:paraId="216CF711" w14:textId="77777777" w:rsidR="00665437" w:rsidRPr="007D3C72" w:rsidRDefault="00665437" w:rsidP="002174F7">
            <w:pPr>
              <w:spacing w:after="0" w:line="240" w:lineRule="auto"/>
              <w:rPr>
                <w:rFonts w:ascii="Times New Roman" w:eastAsia="Calibri" w:hAnsi="Times New Roman" w:cs="Times New Roman"/>
                <w:lang w:val="ro-RO"/>
              </w:rPr>
            </w:pPr>
          </w:p>
        </w:tc>
      </w:tr>
      <w:tr w:rsidR="00665437" w:rsidRPr="007D3C72" w14:paraId="7AA0C1B9" w14:textId="77777777" w:rsidTr="00665437">
        <w:tc>
          <w:tcPr>
            <w:tcW w:w="709" w:type="dxa"/>
            <w:vAlign w:val="center"/>
          </w:tcPr>
          <w:p w14:paraId="2F654E26" w14:textId="77777777" w:rsidR="00665437" w:rsidRPr="007D3C72" w:rsidRDefault="00665437" w:rsidP="001E1F3D">
            <w:pPr>
              <w:pStyle w:val="ListParagraph"/>
              <w:numPr>
                <w:ilvl w:val="0"/>
                <w:numId w:val="19"/>
              </w:numPr>
              <w:spacing w:after="0" w:line="240" w:lineRule="auto"/>
              <w:jc w:val="center"/>
              <w:rPr>
                <w:rFonts w:ascii="Times New Roman" w:eastAsia="Calibri" w:hAnsi="Times New Roman" w:cs="Times New Roman"/>
                <w:b/>
                <w:lang w:val="ro-RO"/>
              </w:rPr>
            </w:pPr>
          </w:p>
        </w:tc>
        <w:tc>
          <w:tcPr>
            <w:tcW w:w="2126" w:type="dxa"/>
          </w:tcPr>
          <w:p w14:paraId="622BE510" w14:textId="1F934022" w:rsidR="00665437" w:rsidRPr="007D3C72" w:rsidRDefault="00665437" w:rsidP="00771FC0">
            <w:pPr>
              <w:spacing w:after="0" w:line="240" w:lineRule="auto"/>
              <w:rPr>
                <w:rFonts w:ascii="Times New Roman" w:eastAsia="Calibri" w:hAnsi="Times New Roman" w:cs="Times New Roman"/>
                <w:sz w:val="20"/>
                <w:szCs w:val="20"/>
                <w:lang w:val="ro-RO"/>
              </w:rPr>
            </w:pPr>
            <w:r w:rsidRPr="007D3C72">
              <w:rPr>
                <w:rFonts w:ascii="Times New Roman" w:eastAsia="Calibri" w:hAnsi="Times New Roman" w:cs="Times New Roman"/>
                <w:sz w:val="20"/>
                <w:szCs w:val="20"/>
                <w:shd w:val="clear" w:color="auto" w:fill="FFFFFF"/>
                <w:lang w:val="ro-RO"/>
              </w:rPr>
              <w:t xml:space="preserve">SEAQ_PO_CSUD_03_A.05 Diagrama flux a procedurii operaţionale privind </w:t>
            </w:r>
            <w:r w:rsidRPr="004D5384">
              <w:rPr>
                <w:rFonts w:ascii="Times New Roman" w:eastAsia="Calibri" w:hAnsi="Times New Roman" w:cs="Times New Roman"/>
                <w:sz w:val="20"/>
                <w:szCs w:val="20"/>
                <w:shd w:val="clear" w:color="auto" w:fill="FFFFFF"/>
                <w:lang w:val="ro-RO"/>
              </w:rPr>
              <w:t xml:space="preserve">procesul de lucru </w:t>
            </w:r>
            <w:r w:rsidRPr="007D3C72">
              <w:rPr>
                <w:rFonts w:ascii="Times New Roman" w:eastAsia="Calibri" w:hAnsi="Times New Roman" w:cs="Times New Roman"/>
                <w:sz w:val="20"/>
                <w:szCs w:val="20"/>
                <w:shd w:val="clear" w:color="auto" w:fill="FFFFFF"/>
                <w:lang w:val="ro-RO"/>
              </w:rPr>
              <w:t>în cadrul</w:t>
            </w:r>
            <w:r w:rsidR="00771FC0">
              <w:rPr>
                <w:rFonts w:ascii="Times New Roman" w:eastAsia="Calibri" w:hAnsi="Times New Roman" w:cs="Times New Roman"/>
                <w:sz w:val="20"/>
                <w:szCs w:val="20"/>
                <w:shd w:val="clear" w:color="auto" w:fill="FFFFFF"/>
                <w:lang w:val="ro-RO"/>
              </w:rPr>
              <w:t xml:space="preserve"> </w:t>
            </w:r>
            <w:r w:rsidRPr="007D3C72">
              <w:rPr>
                <w:rFonts w:ascii="Times New Roman" w:eastAsia="Calibri" w:hAnsi="Times New Roman" w:cs="Times New Roman"/>
                <w:sz w:val="20"/>
                <w:szCs w:val="20"/>
                <w:shd w:val="clear" w:color="auto" w:fill="FFFFFF"/>
                <w:lang w:val="ro-RO"/>
              </w:rPr>
              <w:t>Consiliului pentru Studiile Universitare de Doctorat</w:t>
            </w:r>
          </w:p>
        </w:tc>
        <w:tc>
          <w:tcPr>
            <w:tcW w:w="1276" w:type="dxa"/>
            <w:vAlign w:val="center"/>
          </w:tcPr>
          <w:p w14:paraId="48FF887A" w14:textId="77777777" w:rsidR="00665437" w:rsidRPr="007D3C72" w:rsidRDefault="00665437" w:rsidP="00547B97">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D_CSUD</w:t>
            </w:r>
          </w:p>
        </w:tc>
        <w:tc>
          <w:tcPr>
            <w:tcW w:w="1134" w:type="dxa"/>
            <w:vAlign w:val="center"/>
          </w:tcPr>
          <w:p w14:paraId="0E239F38" w14:textId="77777777" w:rsidR="00665437" w:rsidRPr="007D3C72" w:rsidRDefault="00665437" w:rsidP="00547B97">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SUO</w:t>
            </w:r>
          </w:p>
        </w:tc>
        <w:tc>
          <w:tcPr>
            <w:tcW w:w="1134" w:type="dxa"/>
            <w:vAlign w:val="center"/>
          </w:tcPr>
          <w:p w14:paraId="079FD43B" w14:textId="77777777" w:rsidR="00665437" w:rsidRPr="007D3C72" w:rsidRDefault="00665437" w:rsidP="00547B97">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După caz</w:t>
            </w:r>
          </w:p>
        </w:tc>
        <w:tc>
          <w:tcPr>
            <w:tcW w:w="1276" w:type="dxa"/>
            <w:vAlign w:val="center"/>
          </w:tcPr>
          <w:p w14:paraId="199D8758" w14:textId="77777777" w:rsidR="00665437" w:rsidRPr="007D3C72" w:rsidRDefault="00665437" w:rsidP="00547B97">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Scoli Doctorale</w:t>
            </w:r>
          </w:p>
        </w:tc>
        <w:tc>
          <w:tcPr>
            <w:tcW w:w="850" w:type="dxa"/>
            <w:vAlign w:val="center"/>
          </w:tcPr>
          <w:p w14:paraId="4B5DFF61" w14:textId="77777777" w:rsidR="00665437" w:rsidRPr="007D3C72" w:rsidRDefault="00665437" w:rsidP="00547B97">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CSUD</w:t>
            </w:r>
          </w:p>
        </w:tc>
        <w:tc>
          <w:tcPr>
            <w:tcW w:w="993" w:type="dxa"/>
            <w:vAlign w:val="center"/>
          </w:tcPr>
          <w:p w14:paraId="701AFFDB" w14:textId="77777777" w:rsidR="00665437" w:rsidRPr="007D3C72" w:rsidRDefault="00665437" w:rsidP="00547B97">
            <w:pPr>
              <w:spacing w:after="0" w:line="240" w:lineRule="auto"/>
              <w:jc w:val="center"/>
              <w:rPr>
                <w:rFonts w:ascii="Times New Roman" w:eastAsia="Calibri" w:hAnsi="Times New Roman" w:cs="Times New Roman"/>
                <w:lang w:val="ro-RO"/>
              </w:rPr>
            </w:pPr>
            <w:r w:rsidRPr="007D3C72">
              <w:rPr>
                <w:rFonts w:ascii="Times New Roman" w:eastAsia="Calibri" w:hAnsi="Times New Roman" w:cs="Times New Roman"/>
                <w:lang w:val="ro-RO"/>
              </w:rPr>
              <w:t>După caz</w:t>
            </w:r>
          </w:p>
        </w:tc>
        <w:tc>
          <w:tcPr>
            <w:tcW w:w="992" w:type="dxa"/>
          </w:tcPr>
          <w:p w14:paraId="56D669AC" w14:textId="77777777" w:rsidR="00665437" w:rsidRPr="007D3C72" w:rsidRDefault="00665437" w:rsidP="002174F7">
            <w:pPr>
              <w:spacing w:after="0" w:line="240" w:lineRule="auto"/>
              <w:rPr>
                <w:rFonts w:ascii="Times New Roman" w:eastAsia="Calibri" w:hAnsi="Times New Roman" w:cs="Times New Roman"/>
                <w:lang w:val="ro-RO"/>
              </w:rPr>
            </w:pPr>
          </w:p>
        </w:tc>
      </w:tr>
    </w:tbl>
    <w:p w14:paraId="0434D909" w14:textId="77777777" w:rsidR="0063361B" w:rsidRPr="007D3C72" w:rsidRDefault="0063361B"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7A76E770" w14:textId="77777777" w:rsidR="00037BD4" w:rsidRPr="007D3C72" w:rsidRDefault="00037BD4"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3E99A43B" w14:textId="77777777" w:rsidR="00037BD4" w:rsidRPr="007D3C72" w:rsidRDefault="00037BD4"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273E3EAE" w14:textId="77777777" w:rsidR="00961EE5" w:rsidRPr="007D3C72" w:rsidRDefault="00961EE5"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19F76B7C" w14:textId="77777777" w:rsidR="00227974" w:rsidRDefault="00227974"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4C7FFE60" w14:textId="77777777" w:rsidR="008362D9" w:rsidRPr="007D3C72" w:rsidRDefault="008362D9" w:rsidP="00CB567F">
      <w:pPr>
        <w:pStyle w:val="Heading1"/>
        <w:rPr>
          <w:rStyle w:val="Heading6SmallCaps"/>
          <w:rFonts w:ascii="Times New Roman" w:hAnsi="Times New Roman" w:cs="Times New Roman"/>
          <w:smallCaps/>
          <w:sz w:val="24"/>
          <w:szCs w:val="24"/>
          <w:shd w:val="clear" w:color="auto" w:fill="auto"/>
        </w:rPr>
      </w:pPr>
      <w:r w:rsidRPr="007D3C72">
        <w:rPr>
          <w:rStyle w:val="Heading6SmallCaps"/>
          <w:rFonts w:ascii="Times New Roman" w:hAnsi="Times New Roman" w:cs="Times New Roman"/>
          <w:sz w:val="24"/>
          <w:szCs w:val="24"/>
        </w:rPr>
        <w:t>FORMULARE</w:t>
      </w:r>
    </w:p>
    <w:p w14:paraId="654E7F1E" w14:textId="77777777" w:rsidR="00665437" w:rsidRPr="007D3C72" w:rsidRDefault="00665437" w:rsidP="00665437">
      <w:pPr>
        <w:pStyle w:val="Heading61"/>
        <w:shd w:val="clear" w:color="auto" w:fill="auto"/>
        <w:tabs>
          <w:tab w:val="left" w:pos="410"/>
        </w:tabs>
        <w:spacing w:before="0" w:line="240" w:lineRule="auto"/>
        <w:ind w:left="1134"/>
        <w:jc w:val="both"/>
        <w:rPr>
          <w:rFonts w:ascii="Times New Roman" w:hAnsi="Times New Roman" w:cs="Times New Roman"/>
          <w:sz w:val="24"/>
          <w:szCs w:val="24"/>
          <w:lang w:val="ro-RO"/>
        </w:rPr>
      </w:pPr>
    </w:p>
    <w:p w14:paraId="0F6F7E5D" w14:textId="77777777" w:rsidR="008362D9" w:rsidRPr="00CC2152" w:rsidRDefault="008362D9"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7D3C72">
        <w:rPr>
          <w:rStyle w:val="BodyTextChar"/>
          <w:rFonts w:ascii="Times New Roman" w:hAnsi="Times New Roman" w:cs="Times New Roman"/>
          <w:sz w:val="24"/>
          <w:szCs w:val="24"/>
          <w:lang w:val="ro-RO"/>
        </w:rPr>
        <w:t xml:space="preserve">Lista de difuzare </w:t>
      </w:r>
      <w:r w:rsidRPr="007D3C72">
        <w:rPr>
          <w:rStyle w:val="Bodytext"/>
          <w:rFonts w:ascii="Times New Roman" w:hAnsi="Times New Roman" w:cs="Times New Roman"/>
          <w:sz w:val="24"/>
          <w:szCs w:val="24"/>
          <w:lang w:val="ro-RO"/>
        </w:rPr>
        <w:t xml:space="preserve">– </w:t>
      </w:r>
      <w:r w:rsidR="0022101F" w:rsidRPr="007D3C72">
        <w:rPr>
          <w:rStyle w:val="BodyTextChar"/>
          <w:rFonts w:ascii="Times New Roman" w:hAnsi="Times New Roman" w:cs="Times New Roman"/>
          <w:sz w:val="24"/>
          <w:szCs w:val="24"/>
          <w:lang w:val="ro-RO"/>
        </w:rPr>
        <w:t>SEAQ_PO</w:t>
      </w:r>
      <w:r w:rsidRPr="007D3C72">
        <w:rPr>
          <w:rStyle w:val="BodyTextChar"/>
          <w:rFonts w:ascii="Times New Roman" w:hAnsi="Times New Roman" w:cs="Times New Roman"/>
          <w:sz w:val="24"/>
          <w:szCs w:val="24"/>
          <w:lang w:val="ro-RO"/>
        </w:rPr>
        <w:t>_</w:t>
      </w:r>
      <w:r w:rsidR="00665437" w:rsidRPr="007D3C72">
        <w:rPr>
          <w:rStyle w:val="BodyTextChar"/>
          <w:rFonts w:ascii="Times New Roman" w:hAnsi="Times New Roman" w:cs="Times New Roman"/>
          <w:sz w:val="24"/>
          <w:szCs w:val="24"/>
          <w:lang w:val="ro-RO"/>
        </w:rPr>
        <w:t>CSUD_</w:t>
      </w:r>
      <w:r w:rsidR="00665437" w:rsidRPr="00CC2152">
        <w:rPr>
          <w:rStyle w:val="BodyTextChar"/>
          <w:rFonts w:ascii="Times New Roman" w:hAnsi="Times New Roman" w:cs="Times New Roman"/>
          <w:sz w:val="24"/>
          <w:szCs w:val="24"/>
          <w:lang w:val="ro-RO"/>
        </w:rPr>
        <w:t>03</w:t>
      </w:r>
      <w:r w:rsidRPr="00CC2152">
        <w:rPr>
          <w:rStyle w:val="BodyTextChar"/>
          <w:rFonts w:ascii="Times New Roman" w:hAnsi="Times New Roman" w:cs="Times New Roman"/>
          <w:sz w:val="24"/>
          <w:szCs w:val="24"/>
          <w:lang w:val="ro-RO"/>
        </w:rPr>
        <w:t>_F.01;</w:t>
      </w:r>
    </w:p>
    <w:p w14:paraId="434F6ECE" w14:textId="77777777" w:rsidR="008362D9" w:rsidRPr="00CC2152" w:rsidRDefault="008362D9" w:rsidP="00665437">
      <w:pPr>
        <w:pStyle w:val="Corptext10"/>
        <w:numPr>
          <w:ilvl w:val="0"/>
          <w:numId w:val="2"/>
        </w:numPr>
        <w:shd w:val="clear" w:color="auto" w:fill="auto"/>
        <w:tabs>
          <w:tab w:val="left" w:pos="720"/>
        </w:tabs>
        <w:spacing w:before="0" w:line="240" w:lineRule="auto"/>
        <w:jc w:val="both"/>
        <w:rPr>
          <w:rStyle w:val="BodyTextChar"/>
          <w:rFonts w:ascii="Times New Roman" w:hAnsi="Times New Roman" w:cs="Times New Roman"/>
          <w:sz w:val="24"/>
          <w:szCs w:val="24"/>
          <w:lang w:val="ro-RO"/>
        </w:rPr>
      </w:pPr>
      <w:r w:rsidRPr="00CC2152">
        <w:rPr>
          <w:rStyle w:val="BodyTextChar"/>
          <w:rFonts w:ascii="Times New Roman" w:hAnsi="Times New Roman" w:cs="Times New Roman"/>
          <w:sz w:val="24"/>
          <w:szCs w:val="24"/>
          <w:lang w:val="ro-RO"/>
        </w:rPr>
        <w:t>Formular de analiză procedură – SEAQ_</w:t>
      </w:r>
      <w:r w:rsidR="0022101F" w:rsidRPr="00CC2152">
        <w:rPr>
          <w:rStyle w:val="BodyTextChar"/>
          <w:rFonts w:ascii="Times New Roman" w:hAnsi="Times New Roman" w:cs="Times New Roman"/>
          <w:sz w:val="24"/>
          <w:szCs w:val="24"/>
          <w:lang w:val="ro-RO"/>
        </w:rPr>
        <w:t>PO</w:t>
      </w:r>
      <w:r w:rsidRPr="00CC2152">
        <w:rPr>
          <w:rStyle w:val="BodyTextChar"/>
          <w:rFonts w:ascii="Times New Roman" w:hAnsi="Times New Roman" w:cs="Times New Roman"/>
          <w:sz w:val="24"/>
          <w:szCs w:val="24"/>
          <w:lang w:val="ro-RO"/>
        </w:rPr>
        <w:t>_</w:t>
      </w:r>
      <w:r w:rsidR="00665437" w:rsidRPr="00CC2152">
        <w:rPr>
          <w:lang w:val="ro-RO"/>
        </w:rPr>
        <w:t xml:space="preserve"> </w:t>
      </w:r>
      <w:r w:rsidR="00665437" w:rsidRPr="00CC2152">
        <w:rPr>
          <w:rStyle w:val="BodyTextChar"/>
          <w:rFonts w:ascii="Times New Roman" w:hAnsi="Times New Roman" w:cs="Times New Roman"/>
          <w:sz w:val="24"/>
          <w:szCs w:val="24"/>
          <w:lang w:val="ro-RO"/>
        </w:rPr>
        <w:t>CSUD_03</w:t>
      </w:r>
      <w:r w:rsidRPr="00CC2152">
        <w:rPr>
          <w:rStyle w:val="BodyTextChar"/>
          <w:rFonts w:ascii="Times New Roman" w:hAnsi="Times New Roman" w:cs="Times New Roman"/>
          <w:sz w:val="24"/>
          <w:szCs w:val="24"/>
          <w:lang w:val="ro-RO"/>
        </w:rPr>
        <w:t>_F.02;</w:t>
      </w:r>
    </w:p>
    <w:p w14:paraId="595AB771" w14:textId="77777777" w:rsidR="008362D9" w:rsidRPr="00CC2152" w:rsidRDefault="008362D9" w:rsidP="00665437">
      <w:pPr>
        <w:pStyle w:val="Corptext10"/>
        <w:numPr>
          <w:ilvl w:val="0"/>
          <w:numId w:val="2"/>
        </w:numPr>
        <w:shd w:val="clear" w:color="auto" w:fill="auto"/>
        <w:tabs>
          <w:tab w:val="left" w:pos="720"/>
        </w:tabs>
        <w:spacing w:before="0" w:line="240" w:lineRule="auto"/>
        <w:jc w:val="both"/>
        <w:rPr>
          <w:rStyle w:val="BodyTextChar"/>
          <w:rFonts w:ascii="Times New Roman" w:hAnsi="Times New Roman" w:cs="Times New Roman"/>
          <w:sz w:val="24"/>
          <w:szCs w:val="24"/>
          <w:lang w:val="ro-RO"/>
        </w:rPr>
      </w:pPr>
      <w:r w:rsidRPr="00CC2152">
        <w:rPr>
          <w:rStyle w:val="BodyTextChar"/>
          <w:rFonts w:ascii="Times New Roman" w:hAnsi="Times New Roman" w:cs="Times New Roman"/>
          <w:sz w:val="24"/>
          <w:szCs w:val="24"/>
          <w:lang w:val="ro-RO"/>
        </w:rPr>
        <w:t xml:space="preserve">Formular evidență modificări - </w:t>
      </w:r>
      <w:r w:rsidR="0022101F" w:rsidRPr="00CC2152">
        <w:rPr>
          <w:rStyle w:val="BodyTextChar"/>
          <w:rFonts w:ascii="Times New Roman" w:hAnsi="Times New Roman" w:cs="Times New Roman"/>
          <w:sz w:val="24"/>
          <w:szCs w:val="24"/>
          <w:lang w:val="ro-RO"/>
        </w:rPr>
        <w:t>SEAQ_PO</w:t>
      </w:r>
      <w:r w:rsidRPr="00CC2152">
        <w:rPr>
          <w:rStyle w:val="BodyTextChar"/>
          <w:rFonts w:ascii="Times New Roman" w:hAnsi="Times New Roman" w:cs="Times New Roman"/>
          <w:sz w:val="24"/>
          <w:szCs w:val="24"/>
          <w:lang w:val="ro-RO"/>
        </w:rPr>
        <w:t>_</w:t>
      </w:r>
      <w:r w:rsidR="00665437" w:rsidRPr="00CC2152">
        <w:rPr>
          <w:lang w:val="ro-RO"/>
        </w:rPr>
        <w:t xml:space="preserve"> </w:t>
      </w:r>
      <w:r w:rsidR="00665437" w:rsidRPr="00CC2152">
        <w:rPr>
          <w:rStyle w:val="BodyTextChar"/>
          <w:rFonts w:ascii="Times New Roman" w:hAnsi="Times New Roman" w:cs="Times New Roman"/>
          <w:sz w:val="24"/>
          <w:szCs w:val="24"/>
          <w:lang w:val="ro-RO"/>
        </w:rPr>
        <w:t>CSUD_03</w:t>
      </w:r>
      <w:r w:rsidRPr="00CC2152">
        <w:rPr>
          <w:rStyle w:val="BodyTextChar"/>
          <w:rFonts w:ascii="Times New Roman" w:hAnsi="Times New Roman" w:cs="Times New Roman"/>
          <w:sz w:val="24"/>
          <w:szCs w:val="24"/>
          <w:lang w:val="ro-RO"/>
        </w:rPr>
        <w:t>_F.03;</w:t>
      </w:r>
    </w:p>
    <w:p w14:paraId="083C4564" w14:textId="77777777" w:rsidR="003325B4" w:rsidRPr="007D3C72" w:rsidRDefault="003325B4" w:rsidP="00665437">
      <w:pPr>
        <w:pStyle w:val="Corptext10"/>
        <w:numPr>
          <w:ilvl w:val="0"/>
          <w:numId w:val="2"/>
        </w:numPr>
        <w:shd w:val="clear" w:color="auto" w:fill="auto"/>
        <w:tabs>
          <w:tab w:val="left" w:pos="720"/>
        </w:tabs>
        <w:spacing w:before="0" w:line="240" w:lineRule="auto"/>
        <w:jc w:val="both"/>
        <w:rPr>
          <w:rStyle w:val="BodyTextChar"/>
          <w:rFonts w:ascii="Times New Roman" w:hAnsi="Times New Roman" w:cs="Times New Roman"/>
          <w:sz w:val="24"/>
          <w:szCs w:val="24"/>
          <w:lang w:val="ro-RO"/>
        </w:rPr>
      </w:pPr>
      <w:r w:rsidRPr="00CC2152">
        <w:rPr>
          <w:rStyle w:val="BodyTextChar"/>
          <w:rFonts w:ascii="Times New Roman" w:hAnsi="Times New Roman" w:cs="Times New Roman"/>
          <w:sz w:val="24"/>
          <w:szCs w:val="24"/>
          <w:lang w:val="ro-RO"/>
        </w:rPr>
        <w:t>Pagina de gardă - SEAQ_PO_</w:t>
      </w:r>
      <w:r w:rsidR="00665437" w:rsidRPr="00CC2152">
        <w:rPr>
          <w:lang w:val="ro-RO"/>
        </w:rPr>
        <w:t xml:space="preserve"> </w:t>
      </w:r>
      <w:r w:rsidR="00665437" w:rsidRPr="00CC2152">
        <w:rPr>
          <w:rStyle w:val="BodyTextChar"/>
          <w:rFonts w:ascii="Times New Roman" w:hAnsi="Times New Roman" w:cs="Times New Roman"/>
          <w:sz w:val="24"/>
          <w:szCs w:val="24"/>
          <w:lang w:val="ro-RO"/>
        </w:rPr>
        <w:t>CSUD_03</w:t>
      </w:r>
      <w:r w:rsidRPr="00CC2152">
        <w:rPr>
          <w:rStyle w:val="BodyTextChar"/>
          <w:rFonts w:ascii="Times New Roman" w:hAnsi="Times New Roman" w:cs="Times New Roman"/>
          <w:sz w:val="24"/>
          <w:szCs w:val="24"/>
          <w:lang w:val="ro-RO"/>
        </w:rPr>
        <w:t>_F.04;</w:t>
      </w:r>
    </w:p>
    <w:p w14:paraId="0B3ED0EB" w14:textId="77777777" w:rsidR="001B1C6E" w:rsidRPr="007D3C72" w:rsidRDefault="001B1C6E">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642BC824" w14:textId="29FD3556" w:rsidR="0022101F" w:rsidRPr="00771FC0" w:rsidRDefault="0022101F" w:rsidP="00FE7D66">
      <w:pPr>
        <w:suppressAutoHyphens w:val="0"/>
        <w:spacing w:after="0" w:line="259" w:lineRule="auto"/>
        <w:rPr>
          <w:rFonts w:ascii="Times New Roman" w:hAnsi="Times New Roman" w:cs="Times New Roman"/>
          <w:color w:val="000000"/>
          <w:sz w:val="24"/>
          <w:szCs w:val="24"/>
          <w:shd w:val="clear" w:color="auto" w:fill="FFFFFF"/>
          <w:lang w:val="ro-RO"/>
        </w:rPr>
      </w:pPr>
      <w:r w:rsidRPr="007D3C72">
        <w:rPr>
          <w:rFonts w:ascii="Times New Roman" w:hAnsi="Times New Roman" w:cs="Times New Roman"/>
          <w:sz w:val="24"/>
          <w:szCs w:val="24"/>
          <w:lang w:val="ro-RO"/>
        </w:rPr>
        <w:br w:type="page"/>
      </w:r>
    </w:p>
    <w:p w14:paraId="39D2F64C" w14:textId="7D0EF380" w:rsidR="00FE033A" w:rsidRPr="007D3C72" w:rsidRDefault="00FE033A" w:rsidP="00FE033A">
      <w:pPr>
        <w:ind w:left="360"/>
        <w:jc w:val="right"/>
        <w:rPr>
          <w:rFonts w:ascii="Times New Roman" w:eastAsia="Calibri" w:hAnsi="Times New Roman" w:cs="Times New Roman"/>
          <w:b/>
          <w:sz w:val="24"/>
          <w:szCs w:val="24"/>
          <w:shd w:val="clear" w:color="auto" w:fill="FFFFFF"/>
          <w:lang w:val="ro-RO"/>
        </w:rPr>
      </w:pPr>
      <w:r w:rsidRPr="007D3C72">
        <w:rPr>
          <w:rFonts w:ascii="Times New Roman" w:eastAsia="Calibri" w:hAnsi="Times New Roman" w:cs="Times New Roman"/>
          <w:b/>
          <w:sz w:val="24"/>
          <w:szCs w:val="24"/>
          <w:shd w:val="clear" w:color="auto" w:fill="FFFFFF"/>
          <w:lang w:val="ro-RO"/>
        </w:rPr>
        <w:t>SEAQ_PO_CSUD_03_A.0</w:t>
      </w:r>
      <w:r w:rsidR="00771FC0">
        <w:rPr>
          <w:rFonts w:ascii="Times New Roman" w:eastAsia="Calibri" w:hAnsi="Times New Roman" w:cs="Times New Roman"/>
          <w:b/>
          <w:sz w:val="24"/>
          <w:szCs w:val="24"/>
          <w:shd w:val="clear" w:color="auto" w:fill="FFFFFF"/>
          <w:lang w:val="ro-RO"/>
        </w:rPr>
        <w:t>1</w:t>
      </w:r>
    </w:p>
    <w:p w14:paraId="6D3F8EC8" w14:textId="77777777" w:rsidR="00FE033A" w:rsidRPr="007D3C72" w:rsidRDefault="00FE033A" w:rsidP="00FE033A">
      <w:pPr>
        <w:spacing w:after="0" w:line="240" w:lineRule="auto"/>
        <w:jc w:val="both"/>
        <w:rPr>
          <w:rFonts w:ascii="Times New Roman" w:eastAsia="Times New Roman" w:hAnsi="Times New Roman" w:cs="Times New Roman"/>
          <w:b/>
          <w:sz w:val="24"/>
          <w:szCs w:val="24"/>
          <w:lang w:val="ro-RO" w:eastAsia="ar-SA"/>
        </w:rPr>
      </w:pPr>
      <w:r w:rsidRPr="007D3C72">
        <w:rPr>
          <w:rFonts w:ascii="Times New Roman" w:eastAsia="Times New Roman" w:hAnsi="Times New Roman" w:cs="Times New Roman"/>
          <w:b/>
          <w:sz w:val="24"/>
          <w:szCs w:val="24"/>
          <w:lang w:val="ro-RO" w:eastAsia="ar-SA"/>
        </w:rPr>
        <w:t>UNIVERSITATEA DIN ORADEA</w:t>
      </w:r>
    </w:p>
    <w:p w14:paraId="3A55924E" w14:textId="77777777" w:rsidR="00FE033A" w:rsidRPr="007D3C72" w:rsidRDefault="00FE033A" w:rsidP="00FE033A">
      <w:pPr>
        <w:spacing w:after="0" w:line="276" w:lineRule="auto"/>
        <w:jc w:val="both"/>
        <w:rPr>
          <w:rFonts w:ascii="Times New Roman" w:hAnsi="Times New Roman" w:cs="Times New Roman"/>
          <w:b/>
          <w:bCs/>
          <w:sz w:val="24"/>
          <w:szCs w:val="24"/>
          <w:lang w:val="ro-RO"/>
        </w:rPr>
      </w:pPr>
      <w:r w:rsidRPr="007D3C72">
        <w:rPr>
          <w:rFonts w:ascii="Times New Roman" w:hAnsi="Times New Roman" w:cs="Times New Roman"/>
          <w:b/>
          <w:bCs/>
          <w:sz w:val="24"/>
          <w:szCs w:val="24"/>
          <w:lang w:val="ro-RO"/>
        </w:rPr>
        <w:t>CONSILIUL PENTRU STUDIILE UNIVERSITARE DE DOCTORAT</w:t>
      </w:r>
    </w:p>
    <w:p w14:paraId="7FDA99B7" w14:textId="77777777" w:rsidR="00A533BC" w:rsidRPr="007D3C72" w:rsidRDefault="00A533BC" w:rsidP="00FE033A">
      <w:pPr>
        <w:spacing w:after="0" w:line="240" w:lineRule="auto"/>
        <w:jc w:val="center"/>
        <w:rPr>
          <w:rFonts w:ascii="Times New Roman" w:eastAsia="Times New Roman" w:hAnsi="Times New Roman" w:cs="Times New Roman"/>
          <w:b/>
          <w:sz w:val="32"/>
          <w:szCs w:val="32"/>
          <w:lang w:val="ro-RO" w:eastAsia="ar-SA"/>
        </w:rPr>
      </w:pPr>
    </w:p>
    <w:p w14:paraId="00480A74" w14:textId="77777777" w:rsidR="00FE033A" w:rsidRPr="007D3C72" w:rsidRDefault="00FE033A" w:rsidP="00FE033A">
      <w:pPr>
        <w:spacing w:after="0" w:line="240" w:lineRule="auto"/>
        <w:jc w:val="center"/>
        <w:rPr>
          <w:rFonts w:ascii="Times New Roman" w:eastAsia="Times New Roman" w:hAnsi="Times New Roman" w:cs="Times New Roman"/>
          <w:b/>
          <w:sz w:val="32"/>
          <w:szCs w:val="32"/>
          <w:lang w:val="ro-RO" w:eastAsia="ar-SA"/>
        </w:rPr>
      </w:pPr>
      <w:r w:rsidRPr="007D3C72">
        <w:rPr>
          <w:rFonts w:ascii="Times New Roman" w:eastAsia="Times New Roman" w:hAnsi="Times New Roman" w:cs="Times New Roman"/>
          <w:b/>
          <w:sz w:val="32"/>
          <w:szCs w:val="32"/>
          <w:lang w:val="ro-RO" w:eastAsia="ar-SA"/>
        </w:rPr>
        <w:t>CONVOCATOR</w:t>
      </w:r>
    </w:p>
    <w:p w14:paraId="66C5B91D" w14:textId="77777777" w:rsidR="00FE033A" w:rsidRPr="007D3C72" w:rsidRDefault="00FE033A" w:rsidP="00FE033A">
      <w:pPr>
        <w:spacing w:after="0" w:line="240" w:lineRule="auto"/>
        <w:jc w:val="center"/>
        <w:rPr>
          <w:rFonts w:eastAsia="Times New Roman" w:cs="Arial"/>
          <w:b/>
          <w:sz w:val="16"/>
          <w:szCs w:val="16"/>
          <w:lang w:val="ro-RO" w:eastAsia="ar-SA"/>
        </w:rPr>
      </w:pPr>
    </w:p>
    <w:p w14:paraId="4A5B777C" w14:textId="77777777" w:rsidR="00FE033A" w:rsidRPr="007D3C72" w:rsidRDefault="00FE033A" w:rsidP="00FE033A">
      <w:pPr>
        <w:spacing w:after="0" w:line="240" w:lineRule="auto"/>
        <w:rPr>
          <w:rFonts w:eastAsia="Times New Roman" w:cs="Arial"/>
          <w:b/>
          <w:sz w:val="24"/>
          <w:szCs w:val="24"/>
          <w:lang w:val="ro-RO" w:eastAsia="ar-SA"/>
        </w:rPr>
      </w:pPr>
    </w:p>
    <w:p w14:paraId="3203B221" w14:textId="77777777" w:rsidR="00FE033A" w:rsidRPr="007D3C72" w:rsidRDefault="00FE033A" w:rsidP="00FE033A">
      <w:pPr>
        <w:spacing w:after="0" w:line="240" w:lineRule="auto"/>
        <w:jc w:val="both"/>
        <w:rPr>
          <w:rFonts w:ascii="Times New Roman" w:eastAsia="Times New Roman" w:hAnsi="Times New Roman" w:cs="Times New Roman"/>
          <w:b/>
          <w:sz w:val="24"/>
          <w:szCs w:val="24"/>
          <w:lang w:val="ro-RO" w:eastAsia="ar-SA"/>
        </w:rPr>
      </w:pPr>
      <w:r w:rsidRPr="007D3C72">
        <w:rPr>
          <w:rFonts w:eastAsia="Times New Roman" w:cs="Arial"/>
          <w:sz w:val="24"/>
          <w:szCs w:val="24"/>
          <w:lang w:val="ro-RO" w:eastAsia="ar-SA"/>
        </w:rPr>
        <w:tab/>
      </w:r>
      <w:r w:rsidRPr="007D3C72">
        <w:rPr>
          <w:rFonts w:ascii="Times New Roman" w:eastAsia="Times New Roman" w:hAnsi="Times New Roman" w:cs="Times New Roman"/>
          <w:b/>
          <w:sz w:val="24"/>
          <w:szCs w:val="24"/>
          <w:lang w:val="ro-RO" w:eastAsia="ar-SA"/>
        </w:rPr>
        <w:t>Se convocă şedinţa CSUD pentru:</w:t>
      </w:r>
    </w:p>
    <w:p w14:paraId="52D56CE9" w14:textId="77777777" w:rsidR="00FE033A" w:rsidRPr="007D3C72" w:rsidRDefault="00FE033A" w:rsidP="00FE033A">
      <w:pPr>
        <w:spacing w:after="0" w:line="240" w:lineRule="auto"/>
        <w:jc w:val="both"/>
        <w:rPr>
          <w:rFonts w:ascii="Times New Roman" w:eastAsia="Times New Roman" w:hAnsi="Times New Roman" w:cs="Times New Roman"/>
          <w:b/>
          <w:sz w:val="16"/>
          <w:szCs w:val="16"/>
          <w:lang w:val="ro-RO" w:eastAsia="ar-SA"/>
        </w:rPr>
      </w:pPr>
    </w:p>
    <w:p w14:paraId="60C00713" w14:textId="77777777" w:rsidR="00FE033A" w:rsidRPr="007D3C72" w:rsidRDefault="00FE033A" w:rsidP="001E1F3D">
      <w:pPr>
        <w:numPr>
          <w:ilvl w:val="0"/>
          <w:numId w:val="21"/>
        </w:numPr>
        <w:spacing w:after="0" w:line="240" w:lineRule="auto"/>
        <w:jc w:val="both"/>
        <w:rPr>
          <w:rFonts w:ascii="Times New Roman" w:eastAsia="Times New Roman" w:hAnsi="Times New Roman" w:cs="Times New Roman"/>
          <w:sz w:val="24"/>
          <w:szCs w:val="24"/>
          <w:lang w:val="ro-RO" w:eastAsia="ar-SA"/>
        </w:rPr>
      </w:pPr>
      <w:r w:rsidRPr="007D3C72">
        <w:rPr>
          <w:rFonts w:ascii="Times New Roman" w:eastAsia="Times New Roman" w:hAnsi="Times New Roman" w:cs="Times New Roman"/>
          <w:sz w:val="24"/>
          <w:szCs w:val="24"/>
          <w:lang w:val="ro-RO" w:eastAsia="ar-SA"/>
        </w:rPr>
        <w:t>Data____/_________, Ora________</w:t>
      </w:r>
    </w:p>
    <w:p w14:paraId="41DC5B57" w14:textId="77777777" w:rsidR="00FE033A" w:rsidRPr="007D3C72" w:rsidRDefault="00FE033A" w:rsidP="001E1F3D">
      <w:pPr>
        <w:numPr>
          <w:ilvl w:val="0"/>
          <w:numId w:val="21"/>
        </w:numPr>
        <w:spacing w:after="0" w:line="240" w:lineRule="auto"/>
        <w:jc w:val="both"/>
        <w:rPr>
          <w:rFonts w:ascii="Times New Roman" w:eastAsia="Times New Roman" w:hAnsi="Times New Roman" w:cs="Times New Roman"/>
          <w:sz w:val="24"/>
          <w:szCs w:val="24"/>
          <w:lang w:val="ro-RO" w:eastAsia="ar-SA"/>
        </w:rPr>
      </w:pPr>
      <w:r w:rsidRPr="007D3C72">
        <w:rPr>
          <w:rFonts w:ascii="Times New Roman" w:eastAsia="Times New Roman" w:hAnsi="Times New Roman" w:cs="Times New Roman"/>
          <w:sz w:val="24"/>
          <w:szCs w:val="24"/>
          <w:lang w:val="ro-RO" w:eastAsia="ar-SA"/>
        </w:rPr>
        <w:t>Loc de desfăşurare____________________</w:t>
      </w:r>
    </w:p>
    <w:p w14:paraId="3DA8E09D" w14:textId="77777777" w:rsidR="00A533BC" w:rsidRPr="007D3C72" w:rsidRDefault="00A533BC" w:rsidP="00FE033A">
      <w:pPr>
        <w:spacing w:after="0" w:line="240" w:lineRule="auto"/>
        <w:jc w:val="both"/>
        <w:rPr>
          <w:rFonts w:ascii="Times New Roman" w:eastAsia="Times New Roman" w:hAnsi="Times New Roman" w:cs="Times New Roman"/>
          <w:sz w:val="16"/>
          <w:szCs w:val="16"/>
          <w:lang w:val="ro-RO" w:eastAsia="ar-SA"/>
        </w:rPr>
      </w:pPr>
    </w:p>
    <w:p w14:paraId="12BDAFDE" w14:textId="77777777" w:rsidR="00FE033A" w:rsidRPr="007D3C72" w:rsidRDefault="00A533BC" w:rsidP="00FE033A">
      <w:pPr>
        <w:spacing w:after="0" w:line="240" w:lineRule="auto"/>
        <w:ind w:firstLine="720"/>
        <w:jc w:val="both"/>
        <w:rPr>
          <w:rFonts w:ascii="Times New Roman" w:eastAsia="Times New Roman" w:hAnsi="Times New Roman" w:cs="Times New Roman"/>
          <w:b/>
          <w:sz w:val="24"/>
          <w:szCs w:val="24"/>
          <w:lang w:val="ro-RO" w:eastAsia="ar-SA"/>
        </w:rPr>
      </w:pPr>
      <w:r w:rsidRPr="007D3C72">
        <w:rPr>
          <w:rFonts w:ascii="Times New Roman" w:eastAsia="Times New Roman" w:hAnsi="Times New Roman" w:cs="Times New Roman"/>
          <w:b/>
          <w:sz w:val="24"/>
          <w:szCs w:val="24"/>
          <w:lang w:val="ro-RO" w:eastAsia="ar-SA"/>
        </w:rPr>
        <w:t>Ordinea de zi</w:t>
      </w:r>
    </w:p>
    <w:p w14:paraId="1210A068" w14:textId="77777777" w:rsidR="00FE033A" w:rsidRPr="007D3C72" w:rsidRDefault="00FE033A" w:rsidP="00FE033A">
      <w:pPr>
        <w:spacing w:after="0" w:line="240" w:lineRule="auto"/>
        <w:jc w:val="both"/>
        <w:rPr>
          <w:rFonts w:ascii="Times New Roman" w:eastAsia="Times New Roman" w:hAnsi="Times New Roman" w:cs="Times New Roman"/>
          <w:sz w:val="16"/>
          <w:szCs w:val="16"/>
          <w:lang w:val="ro-RO" w:eastAsia="ar-SA"/>
        </w:rPr>
      </w:pPr>
    </w:p>
    <w:p w14:paraId="22E67792" w14:textId="77777777" w:rsidR="00FE033A" w:rsidRPr="007D3C72" w:rsidRDefault="00FE033A" w:rsidP="001E1F3D">
      <w:pPr>
        <w:numPr>
          <w:ilvl w:val="0"/>
          <w:numId w:val="22"/>
        </w:numPr>
        <w:spacing w:after="0" w:line="240" w:lineRule="auto"/>
        <w:jc w:val="both"/>
        <w:rPr>
          <w:rFonts w:ascii="Times New Roman" w:eastAsia="Times New Roman" w:hAnsi="Times New Roman" w:cs="Times New Roman"/>
          <w:sz w:val="24"/>
          <w:szCs w:val="24"/>
          <w:lang w:val="ro-RO" w:eastAsia="ar-SA"/>
        </w:rPr>
      </w:pPr>
      <w:r w:rsidRPr="007D3C72">
        <w:rPr>
          <w:rFonts w:ascii="Times New Roman" w:eastAsia="Times New Roman" w:hAnsi="Times New Roman" w:cs="Times New Roman"/>
          <w:sz w:val="24"/>
          <w:szCs w:val="24"/>
          <w:lang w:val="ro-RO" w:eastAsia="ar-SA"/>
        </w:rPr>
        <w:t>......</w:t>
      </w:r>
    </w:p>
    <w:p w14:paraId="7E85E1F2" w14:textId="77777777" w:rsidR="00FE033A" w:rsidRPr="007D3C72" w:rsidRDefault="00FE033A" w:rsidP="001E1F3D">
      <w:pPr>
        <w:numPr>
          <w:ilvl w:val="0"/>
          <w:numId w:val="22"/>
        </w:numPr>
        <w:spacing w:after="0" w:line="240" w:lineRule="auto"/>
        <w:jc w:val="both"/>
        <w:rPr>
          <w:rFonts w:ascii="Times New Roman" w:eastAsia="Times New Roman" w:hAnsi="Times New Roman" w:cs="Times New Roman"/>
          <w:sz w:val="24"/>
          <w:szCs w:val="24"/>
          <w:lang w:val="ro-RO" w:eastAsia="ar-SA"/>
        </w:rPr>
      </w:pPr>
      <w:r w:rsidRPr="007D3C72">
        <w:rPr>
          <w:rFonts w:ascii="Times New Roman" w:eastAsia="Times New Roman" w:hAnsi="Times New Roman" w:cs="Times New Roman"/>
          <w:sz w:val="24"/>
          <w:szCs w:val="24"/>
          <w:lang w:val="ro-RO" w:eastAsia="ar-SA"/>
        </w:rPr>
        <w:t>......</w:t>
      </w:r>
    </w:p>
    <w:p w14:paraId="7139ECCF" w14:textId="77777777" w:rsidR="00FE033A" w:rsidRPr="007D3C72" w:rsidRDefault="00FE033A" w:rsidP="001E1F3D">
      <w:pPr>
        <w:numPr>
          <w:ilvl w:val="0"/>
          <w:numId w:val="22"/>
        </w:numPr>
        <w:spacing w:after="0" w:line="240" w:lineRule="auto"/>
        <w:jc w:val="both"/>
        <w:rPr>
          <w:rFonts w:ascii="Times New Roman" w:eastAsia="Times New Roman" w:hAnsi="Times New Roman" w:cs="Times New Roman"/>
          <w:sz w:val="24"/>
          <w:szCs w:val="24"/>
          <w:lang w:val="ro-RO" w:eastAsia="ar-SA"/>
        </w:rPr>
      </w:pPr>
      <w:r w:rsidRPr="007D3C72">
        <w:rPr>
          <w:rFonts w:ascii="Times New Roman" w:eastAsia="Times New Roman" w:hAnsi="Times New Roman" w:cs="Times New Roman"/>
          <w:sz w:val="24"/>
          <w:szCs w:val="24"/>
          <w:lang w:val="ro-RO" w:eastAsia="ar-SA"/>
        </w:rPr>
        <w:t>.......</w:t>
      </w:r>
    </w:p>
    <w:p w14:paraId="563EB09E" w14:textId="77777777" w:rsidR="00A533BC" w:rsidRPr="007D3C72" w:rsidRDefault="00A533BC" w:rsidP="00FE033A">
      <w:pPr>
        <w:spacing w:after="0" w:line="240" w:lineRule="auto"/>
        <w:jc w:val="both"/>
        <w:rPr>
          <w:rFonts w:ascii="Times New Roman" w:eastAsia="Times New Roman" w:hAnsi="Times New Roman" w:cs="Times New Roman"/>
          <w:sz w:val="24"/>
          <w:szCs w:val="24"/>
          <w:lang w:val="ro-RO" w:eastAsia="ar-SA"/>
        </w:rPr>
      </w:pPr>
    </w:p>
    <w:p w14:paraId="3E0A7B22" w14:textId="77777777" w:rsidR="00FE033A" w:rsidRPr="007D3C72" w:rsidRDefault="00A533BC" w:rsidP="00FE033A">
      <w:pPr>
        <w:spacing w:after="0" w:line="240" w:lineRule="auto"/>
        <w:jc w:val="both"/>
        <w:rPr>
          <w:rFonts w:ascii="Times New Roman" w:eastAsia="Times New Roman" w:hAnsi="Times New Roman" w:cs="Times New Roman"/>
          <w:sz w:val="24"/>
          <w:szCs w:val="24"/>
          <w:lang w:val="ro-RO" w:eastAsia="ar-SA"/>
        </w:rPr>
      </w:pPr>
      <w:r w:rsidRPr="007D3C72">
        <w:rPr>
          <w:rFonts w:ascii="Times New Roman" w:eastAsia="Times New Roman" w:hAnsi="Times New Roman" w:cs="Times New Roman"/>
          <w:sz w:val="24"/>
          <w:szCs w:val="24"/>
          <w:lang w:val="ro-RO" w:eastAsia="ar-SA"/>
        </w:rPr>
        <w:t>Ședința se convoacă prin e-mail.</w:t>
      </w:r>
    </w:p>
    <w:p w14:paraId="3322AA1C" w14:textId="77777777" w:rsidR="00A533BC" w:rsidRPr="007D3C72" w:rsidRDefault="00A533BC" w:rsidP="00FE033A">
      <w:pPr>
        <w:spacing w:after="0" w:line="240" w:lineRule="auto"/>
        <w:jc w:val="both"/>
        <w:rPr>
          <w:rFonts w:ascii="Times New Roman" w:eastAsia="Times New Roman" w:hAnsi="Times New Roman" w:cs="Times New Roman"/>
          <w:sz w:val="24"/>
          <w:szCs w:val="24"/>
          <w:lang w:val="ro-RO" w:eastAsia="ar-SA"/>
        </w:rPr>
      </w:pPr>
      <w:r w:rsidRPr="007D3C72">
        <w:rPr>
          <w:rFonts w:ascii="Times New Roman" w:eastAsia="Times New Roman" w:hAnsi="Times New Roman" w:cs="Times New Roman"/>
          <w:sz w:val="24"/>
          <w:szCs w:val="24"/>
          <w:lang w:val="ro-RO" w:eastAsia="ar-SA"/>
        </w:rPr>
        <w:t>Materialele ce vor fi supuse analizei/avizării/aprobării se găsesc atașat.</w:t>
      </w:r>
    </w:p>
    <w:p w14:paraId="53E4B715" w14:textId="77777777" w:rsidR="00A533BC" w:rsidRPr="007D3C72" w:rsidRDefault="00A533BC" w:rsidP="00FE033A">
      <w:pPr>
        <w:spacing w:after="0" w:line="240" w:lineRule="auto"/>
        <w:jc w:val="both"/>
        <w:rPr>
          <w:rFonts w:ascii="Times New Roman" w:eastAsia="Times New Roman" w:hAnsi="Times New Roman" w:cs="Times New Roman"/>
          <w:sz w:val="24"/>
          <w:szCs w:val="24"/>
          <w:lang w:val="ro-RO" w:eastAsia="ar-SA"/>
        </w:rPr>
      </w:pPr>
      <w:r w:rsidRPr="007D3C72">
        <w:rPr>
          <w:rFonts w:ascii="Times New Roman" w:eastAsia="Times New Roman" w:hAnsi="Times New Roman" w:cs="Times New Roman"/>
          <w:sz w:val="24"/>
          <w:szCs w:val="24"/>
          <w:lang w:val="ro-RO" w:eastAsia="ar-SA"/>
        </w:rPr>
        <w:t>Persoana responsabilă cu întocmirea Procesului Verbal și a Minutei ședinței este: secretar___________________</w:t>
      </w:r>
    </w:p>
    <w:p w14:paraId="08508257" w14:textId="77777777" w:rsidR="00A533BC" w:rsidRPr="007D3C72" w:rsidRDefault="00A533BC" w:rsidP="00FE033A">
      <w:pPr>
        <w:spacing w:after="0"/>
        <w:jc w:val="center"/>
        <w:rPr>
          <w:rFonts w:ascii="Times New Roman" w:eastAsia="Times New Roman" w:hAnsi="Times New Roman" w:cs="Times New Roman"/>
          <w:b/>
          <w:sz w:val="24"/>
          <w:szCs w:val="24"/>
          <w:lang w:val="ro-RO" w:eastAsia="ar-SA"/>
        </w:rPr>
      </w:pPr>
    </w:p>
    <w:p w14:paraId="13A4F1B0" w14:textId="77777777" w:rsidR="00FE033A" w:rsidRPr="007D3C72" w:rsidRDefault="00FE033A" w:rsidP="00FE033A">
      <w:pPr>
        <w:spacing w:after="0"/>
        <w:jc w:val="center"/>
        <w:rPr>
          <w:rFonts w:ascii="Times New Roman" w:eastAsia="Times New Roman" w:hAnsi="Times New Roman" w:cs="Times New Roman"/>
          <w:b/>
          <w:sz w:val="24"/>
          <w:szCs w:val="24"/>
          <w:lang w:val="ro-RO" w:eastAsia="ar-SA"/>
        </w:rPr>
      </w:pPr>
      <w:r w:rsidRPr="007D3C72">
        <w:rPr>
          <w:rFonts w:ascii="Times New Roman" w:eastAsia="Times New Roman" w:hAnsi="Times New Roman" w:cs="Times New Roman"/>
          <w:b/>
          <w:sz w:val="24"/>
          <w:szCs w:val="24"/>
          <w:lang w:val="ro-RO" w:eastAsia="ar-SA"/>
        </w:rPr>
        <w:t xml:space="preserve">LISTA </w:t>
      </w:r>
    </w:p>
    <w:p w14:paraId="39D8BB9D" w14:textId="77777777" w:rsidR="00FE033A" w:rsidRPr="007D3C72" w:rsidRDefault="00FE033A" w:rsidP="00FE033A">
      <w:pPr>
        <w:spacing w:after="0"/>
        <w:jc w:val="center"/>
        <w:rPr>
          <w:rFonts w:ascii="Times New Roman" w:eastAsia="Times New Roman" w:hAnsi="Times New Roman" w:cs="Times New Roman"/>
          <w:b/>
          <w:sz w:val="24"/>
          <w:szCs w:val="24"/>
          <w:lang w:val="ro-RO" w:eastAsia="ar-SA"/>
        </w:rPr>
      </w:pPr>
      <w:r w:rsidRPr="007D3C72">
        <w:rPr>
          <w:rFonts w:ascii="Times New Roman" w:eastAsia="Times New Roman" w:hAnsi="Times New Roman" w:cs="Times New Roman"/>
          <w:b/>
          <w:sz w:val="24"/>
          <w:szCs w:val="24"/>
          <w:lang w:val="ro-RO" w:eastAsia="ar-SA"/>
        </w:rPr>
        <w:t xml:space="preserve">Membrilor CSUD </w:t>
      </w:r>
      <w:r w:rsidR="00516EE4" w:rsidRPr="007D3C72">
        <w:rPr>
          <w:rFonts w:ascii="Times New Roman" w:eastAsia="Times New Roman" w:hAnsi="Times New Roman" w:cs="Times New Roman"/>
          <w:b/>
          <w:sz w:val="24"/>
          <w:szCs w:val="24"/>
          <w:lang w:val="ro-RO" w:eastAsia="ar-SA"/>
        </w:rPr>
        <w:t>prezenți</w:t>
      </w:r>
      <w:r w:rsidRPr="007D3C72">
        <w:rPr>
          <w:rFonts w:ascii="Times New Roman" w:eastAsia="Times New Roman" w:hAnsi="Times New Roman" w:cs="Times New Roman"/>
          <w:b/>
          <w:sz w:val="24"/>
          <w:szCs w:val="24"/>
          <w:lang w:val="ro-RO" w:eastAsia="ar-SA"/>
        </w:rPr>
        <w:t>:</w:t>
      </w:r>
    </w:p>
    <w:p w14:paraId="4AA2453C" w14:textId="77777777" w:rsidR="00FE033A" w:rsidRPr="007D3C72" w:rsidRDefault="00FE033A" w:rsidP="00FE033A">
      <w:pPr>
        <w:spacing w:after="0" w:line="240" w:lineRule="auto"/>
        <w:rPr>
          <w:rFonts w:ascii="Times New Roman" w:eastAsia="Times New Roman" w:hAnsi="Times New Roman" w:cs="Times New Roman"/>
          <w:sz w:val="16"/>
          <w:szCs w:val="16"/>
          <w:lang w:val="ro-RO" w:eastAsia="ar-SA"/>
        </w:rPr>
      </w:pPr>
    </w:p>
    <w:tbl>
      <w:tblPr>
        <w:tblW w:w="0" w:type="auto"/>
        <w:tblInd w:w="208" w:type="dxa"/>
        <w:tblLayout w:type="fixed"/>
        <w:tblLook w:val="0000" w:firstRow="0" w:lastRow="0" w:firstColumn="0" w:lastColumn="0" w:noHBand="0" w:noVBand="0"/>
      </w:tblPr>
      <w:tblGrid>
        <w:gridCol w:w="671"/>
        <w:gridCol w:w="2209"/>
        <w:gridCol w:w="3240"/>
        <w:gridCol w:w="1440"/>
        <w:gridCol w:w="1780"/>
      </w:tblGrid>
      <w:tr w:rsidR="00FE033A" w:rsidRPr="007D3C72" w14:paraId="10703F31" w14:textId="77777777" w:rsidTr="00997F06">
        <w:tc>
          <w:tcPr>
            <w:tcW w:w="671" w:type="dxa"/>
            <w:tcBorders>
              <w:top w:val="single" w:sz="4" w:space="0" w:color="000000"/>
              <w:left w:val="single" w:sz="4" w:space="0" w:color="000000"/>
              <w:bottom w:val="single" w:sz="4" w:space="0" w:color="000000"/>
            </w:tcBorders>
          </w:tcPr>
          <w:p w14:paraId="4E46E869" w14:textId="77777777" w:rsidR="00FE033A" w:rsidRPr="007D3C72" w:rsidRDefault="00FE033A" w:rsidP="00FE033A">
            <w:pPr>
              <w:snapToGrid w:val="0"/>
              <w:spacing w:after="0" w:line="240" w:lineRule="auto"/>
              <w:jc w:val="center"/>
              <w:rPr>
                <w:rFonts w:ascii="Times New Roman" w:eastAsia="Times New Roman" w:hAnsi="Times New Roman" w:cs="Times New Roman"/>
                <w:b/>
                <w:lang w:val="ro-RO" w:eastAsia="ar-SA"/>
              </w:rPr>
            </w:pPr>
            <w:r w:rsidRPr="007D3C72">
              <w:rPr>
                <w:rFonts w:ascii="Times New Roman" w:eastAsia="Times New Roman" w:hAnsi="Times New Roman" w:cs="Times New Roman"/>
                <w:b/>
                <w:lang w:val="ro-RO" w:eastAsia="ar-SA"/>
              </w:rPr>
              <w:t>Nr. crt.</w:t>
            </w:r>
          </w:p>
        </w:tc>
        <w:tc>
          <w:tcPr>
            <w:tcW w:w="2209" w:type="dxa"/>
            <w:tcBorders>
              <w:top w:val="single" w:sz="4" w:space="0" w:color="000000"/>
              <w:left w:val="single" w:sz="4" w:space="0" w:color="000000"/>
              <w:bottom w:val="single" w:sz="4" w:space="0" w:color="000000"/>
            </w:tcBorders>
            <w:vAlign w:val="center"/>
          </w:tcPr>
          <w:p w14:paraId="114EE747" w14:textId="77777777" w:rsidR="00FE033A" w:rsidRPr="007D3C72" w:rsidRDefault="00FE033A" w:rsidP="00FE033A">
            <w:pPr>
              <w:snapToGrid w:val="0"/>
              <w:spacing w:after="0" w:line="240" w:lineRule="auto"/>
              <w:jc w:val="center"/>
              <w:rPr>
                <w:rFonts w:ascii="Times New Roman" w:eastAsia="Times New Roman" w:hAnsi="Times New Roman" w:cs="Times New Roman"/>
                <w:b/>
                <w:lang w:val="ro-RO" w:eastAsia="ar-SA"/>
              </w:rPr>
            </w:pPr>
            <w:r w:rsidRPr="007D3C72">
              <w:rPr>
                <w:rFonts w:ascii="Times New Roman" w:eastAsia="Times New Roman" w:hAnsi="Times New Roman" w:cs="Times New Roman"/>
                <w:b/>
                <w:lang w:val="ro-RO" w:eastAsia="ar-SA"/>
              </w:rPr>
              <w:t>Domeniul de doctorat</w:t>
            </w:r>
          </w:p>
        </w:tc>
        <w:tc>
          <w:tcPr>
            <w:tcW w:w="3240" w:type="dxa"/>
            <w:tcBorders>
              <w:top w:val="single" w:sz="4" w:space="0" w:color="000000"/>
              <w:left w:val="single" w:sz="4" w:space="0" w:color="000000"/>
              <w:bottom w:val="single" w:sz="4" w:space="0" w:color="000000"/>
            </w:tcBorders>
            <w:vAlign w:val="center"/>
          </w:tcPr>
          <w:p w14:paraId="1B0B4E2F" w14:textId="77777777" w:rsidR="00FE033A" w:rsidRPr="007D3C72" w:rsidRDefault="00FE033A" w:rsidP="00FE033A">
            <w:pPr>
              <w:snapToGrid w:val="0"/>
              <w:spacing w:after="0" w:line="240" w:lineRule="auto"/>
              <w:jc w:val="center"/>
              <w:rPr>
                <w:rFonts w:ascii="Times New Roman" w:eastAsia="Times New Roman" w:hAnsi="Times New Roman" w:cs="Times New Roman"/>
                <w:b/>
                <w:lang w:val="ro-RO" w:eastAsia="ar-SA"/>
              </w:rPr>
            </w:pPr>
            <w:r w:rsidRPr="007D3C72">
              <w:rPr>
                <w:rFonts w:ascii="Times New Roman" w:eastAsia="Times New Roman" w:hAnsi="Times New Roman" w:cs="Times New Roman"/>
                <w:b/>
                <w:lang w:val="ro-RO" w:eastAsia="ar-SA"/>
              </w:rPr>
              <w:t>Responsabil</w:t>
            </w:r>
          </w:p>
        </w:tc>
        <w:tc>
          <w:tcPr>
            <w:tcW w:w="1440" w:type="dxa"/>
            <w:tcBorders>
              <w:top w:val="single" w:sz="4" w:space="0" w:color="000000"/>
              <w:left w:val="single" w:sz="4" w:space="0" w:color="000000"/>
              <w:bottom w:val="single" w:sz="4" w:space="0" w:color="000000"/>
            </w:tcBorders>
            <w:vAlign w:val="center"/>
          </w:tcPr>
          <w:p w14:paraId="1BC32E2E" w14:textId="77777777" w:rsidR="00FE033A" w:rsidRPr="007D3C72" w:rsidRDefault="00FE033A" w:rsidP="00FE033A">
            <w:pPr>
              <w:snapToGrid w:val="0"/>
              <w:spacing w:after="0" w:line="240" w:lineRule="auto"/>
              <w:jc w:val="center"/>
              <w:rPr>
                <w:rFonts w:ascii="Times New Roman" w:eastAsia="Times New Roman" w:hAnsi="Times New Roman" w:cs="Times New Roman"/>
                <w:b/>
                <w:lang w:val="ro-RO" w:eastAsia="ar-SA"/>
              </w:rPr>
            </w:pPr>
            <w:r w:rsidRPr="007D3C72">
              <w:rPr>
                <w:rFonts w:ascii="Times New Roman" w:eastAsia="Times New Roman" w:hAnsi="Times New Roman" w:cs="Times New Roman"/>
                <w:b/>
                <w:lang w:val="ro-RO" w:eastAsia="ar-SA"/>
              </w:rPr>
              <w:t>Date de contact</w:t>
            </w:r>
          </w:p>
        </w:tc>
        <w:tc>
          <w:tcPr>
            <w:tcW w:w="1780" w:type="dxa"/>
            <w:tcBorders>
              <w:top w:val="single" w:sz="4" w:space="0" w:color="000000"/>
              <w:left w:val="single" w:sz="4" w:space="0" w:color="000000"/>
              <w:bottom w:val="single" w:sz="4" w:space="0" w:color="000000"/>
              <w:right w:val="single" w:sz="4" w:space="0" w:color="000000"/>
            </w:tcBorders>
            <w:vAlign w:val="center"/>
          </w:tcPr>
          <w:p w14:paraId="29CF4AAB" w14:textId="77777777" w:rsidR="00FE033A" w:rsidRPr="007D3C72" w:rsidRDefault="00FE033A" w:rsidP="00FE033A">
            <w:pPr>
              <w:snapToGrid w:val="0"/>
              <w:spacing w:after="0" w:line="240" w:lineRule="auto"/>
              <w:jc w:val="center"/>
              <w:rPr>
                <w:rFonts w:ascii="Times New Roman" w:eastAsia="Times New Roman" w:hAnsi="Times New Roman" w:cs="Times New Roman"/>
                <w:b/>
                <w:lang w:val="ro-RO" w:eastAsia="ar-SA"/>
              </w:rPr>
            </w:pPr>
            <w:r w:rsidRPr="007D3C72">
              <w:rPr>
                <w:rFonts w:ascii="Times New Roman" w:eastAsia="Times New Roman" w:hAnsi="Times New Roman" w:cs="Times New Roman"/>
                <w:b/>
                <w:lang w:val="ro-RO" w:eastAsia="ar-SA"/>
              </w:rPr>
              <w:t>Semnătura</w:t>
            </w:r>
          </w:p>
        </w:tc>
      </w:tr>
      <w:tr w:rsidR="00FE033A" w:rsidRPr="007D3C72" w14:paraId="4131A7F5" w14:textId="77777777" w:rsidTr="00997F06">
        <w:tc>
          <w:tcPr>
            <w:tcW w:w="671" w:type="dxa"/>
            <w:tcBorders>
              <w:top w:val="single" w:sz="4" w:space="0" w:color="000000"/>
              <w:left w:val="single" w:sz="4" w:space="0" w:color="000000"/>
              <w:bottom w:val="single" w:sz="4" w:space="0" w:color="000000"/>
            </w:tcBorders>
          </w:tcPr>
          <w:p w14:paraId="3D34EFB3"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2209" w:type="dxa"/>
            <w:tcBorders>
              <w:top w:val="single" w:sz="4" w:space="0" w:color="000000"/>
              <w:left w:val="single" w:sz="4" w:space="0" w:color="000000"/>
              <w:bottom w:val="single" w:sz="4" w:space="0" w:color="000000"/>
            </w:tcBorders>
          </w:tcPr>
          <w:p w14:paraId="32DC8902"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3240" w:type="dxa"/>
            <w:tcBorders>
              <w:top w:val="single" w:sz="4" w:space="0" w:color="000000"/>
              <w:left w:val="single" w:sz="4" w:space="0" w:color="000000"/>
              <w:bottom w:val="single" w:sz="4" w:space="0" w:color="000000"/>
            </w:tcBorders>
          </w:tcPr>
          <w:p w14:paraId="5180E98B"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1440" w:type="dxa"/>
            <w:tcBorders>
              <w:top w:val="single" w:sz="4" w:space="0" w:color="000000"/>
              <w:left w:val="single" w:sz="4" w:space="0" w:color="000000"/>
              <w:bottom w:val="single" w:sz="4" w:space="0" w:color="000000"/>
            </w:tcBorders>
          </w:tcPr>
          <w:p w14:paraId="598C4ED7"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c>
          <w:tcPr>
            <w:tcW w:w="1780" w:type="dxa"/>
            <w:tcBorders>
              <w:top w:val="single" w:sz="4" w:space="0" w:color="000000"/>
              <w:left w:val="single" w:sz="4" w:space="0" w:color="000000"/>
              <w:bottom w:val="single" w:sz="4" w:space="0" w:color="000000"/>
              <w:right w:val="single" w:sz="4" w:space="0" w:color="000000"/>
            </w:tcBorders>
          </w:tcPr>
          <w:p w14:paraId="76B963AC"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r>
      <w:tr w:rsidR="00FE033A" w:rsidRPr="007D3C72" w14:paraId="1B2224A0" w14:textId="77777777" w:rsidTr="00997F06">
        <w:tc>
          <w:tcPr>
            <w:tcW w:w="671" w:type="dxa"/>
            <w:tcBorders>
              <w:top w:val="single" w:sz="4" w:space="0" w:color="000000"/>
              <w:left w:val="single" w:sz="4" w:space="0" w:color="000000"/>
              <w:bottom w:val="single" w:sz="4" w:space="0" w:color="000000"/>
            </w:tcBorders>
          </w:tcPr>
          <w:p w14:paraId="29054031"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2209" w:type="dxa"/>
            <w:tcBorders>
              <w:top w:val="single" w:sz="4" w:space="0" w:color="000000"/>
              <w:left w:val="single" w:sz="4" w:space="0" w:color="000000"/>
              <w:bottom w:val="single" w:sz="4" w:space="0" w:color="000000"/>
            </w:tcBorders>
          </w:tcPr>
          <w:p w14:paraId="497C57A4"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3240" w:type="dxa"/>
            <w:tcBorders>
              <w:top w:val="single" w:sz="4" w:space="0" w:color="000000"/>
              <w:left w:val="single" w:sz="4" w:space="0" w:color="000000"/>
              <w:bottom w:val="single" w:sz="4" w:space="0" w:color="000000"/>
            </w:tcBorders>
          </w:tcPr>
          <w:p w14:paraId="423AFF20"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1440" w:type="dxa"/>
            <w:tcBorders>
              <w:top w:val="single" w:sz="4" w:space="0" w:color="000000"/>
              <w:left w:val="single" w:sz="4" w:space="0" w:color="000000"/>
              <w:bottom w:val="single" w:sz="4" w:space="0" w:color="000000"/>
            </w:tcBorders>
          </w:tcPr>
          <w:p w14:paraId="6C5A5294"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c>
          <w:tcPr>
            <w:tcW w:w="1780" w:type="dxa"/>
            <w:tcBorders>
              <w:top w:val="single" w:sz="4" w:space="0" w:color="000000"/>
              <w:left w:val="single" w:sz="4" w:space="0" w:color="000000"/>
              <w:bottom w:val="single" w:sz="4" w:space="0" w:color="000000"/>
              <w:right w:val="single" w:sz="4" w:space="0" w:color="000000"/>
            </w:tcBorders>
          </w:tcPr>
          <w:p w14:paraId="601EDD71"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r>
      <w:tr w:rsidR="00FE033A" w:rsidRPr="007D3C72" w14:paraId="2E67AE20" w14:textId="77777777" w:rsidTr="00997F06">
        <w:tc>
          <w:tcPr>
            <w:tcW w:w="671" w:type="dxa"/>
            <w:tcBorders>
              <w:top w:val="single" w:sz="4" w:space="0" w:color="000000"/>
              <w:left w:val="single" w:sz="4" w:space="0" w:color="000000"/>
              <w:bottom w:val="single" w:sz="4" w:space="0" w:color="000000"/>
            </w:tcBorders>
          </w:tcPr>
          <w:p w14:paraId="07E3C92C"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2209" w:type="dxa"/>
            <w:tcBorders>
              <w:top w:val="single" w:sz="4" w:space="0" w:color="000000"/>
              <w:left w:val="single" w:sz="4" w:space="0" w:color="000000"/>
              <w:bottom w:val="single" w:sz="4" w:space="0" w:color="000000"/>
            </w:tcBorders>
          </w:tcPr>
          <w:p w14:paraId="48A9558E"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3240" w:type="dxa"/>
            <w:tcBorders>
              <w:top w:val="single" w:sz="4" w:space="0" w:color="000000"/>
              <w:left w:val="single" w:sz="4" w:space="0" w:color="000000"/>
              <w:bottom w:val="single" w:sz="4" w:space="0" w:color="000000"/>
            </w:tcBorders>
          </w:tcPr>
          <w:p w14:paraId="234407BF"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1440" w:type="dxa"/>
            <w:tcBorders>
              <w:top w:val="single" w:sz="4" w:space="0" w:color="000000"/>
              <w:left w:val="single" w:sz="4" w:space="0" w:color="000000"/>
              <w:bottom w:val="single" w:sz="4" w:space="0" w:color="000000"/>
            </w:tcBorders>
          </w:tcPr>
          <w:p w14:paraId="03E9F817"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c>
          <w:tcPr>
            <w:tcW w:w="1780" w:type="dxa"/>
            <w:tcBorders>
              <w:top w:val="single" w:sz="4" w:space="0" w:color="000000"/>
              <w:left w:val="single" w:sz="4" w:space="0" w:color="000000"/>
              <w:bottom w:val="single" w:sz="4" w:space="0" w:color="000000"/>
              <w:right w:val="single" w:sz="4" w:space="0" w:color="000000"/>
            </w:tcBorders>
          </w:tcPr>
          <w:p w14:paraId="41DF4BB1"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r>
      <w:tr w:rsidR="00FE033A" w:rsidRPr="007D3C72" w14:paraId="6B28F1A6" w14:textId="77777777" w:rsidTr="00997F06">
        <w:tc>
          <w:tcPr>
            <w:tcW w:w="671" w:type="dxa"/>
            <w:tcBorders>
              <w:top w:val="single" w:sz="4" w:space="0" w:color="000000"/>
              <w:left w:val="single" w:sz="4" w:space="0" w:color="000000"/>
              <w:bottom w:val="single" w:sz="4" w:space="0" w:color="000000"/>
            </w:tcBorders>
          </w:tcPr>
          <w:p w14:paraId="5A8FDFE2"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2209" w:type="dxa"/>
            <w:tcBorders>
              <w:top w:val="single" w:sz="4" w:space="0" w:color="000000"/>
              <w:left w:val="single" w:sz="4" w:space="0" w:color="000000"/>
              <w:bottom w:val="single" w:sz="4" w:space="0" w:color="000000"/>
            </w:tcBorders>
          </w:tcPr>
          <w:p w14:paraId="5C8CCE45"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3240" w:type="dxa"/>
            <w:tcBorders>
              <w:top w:val="single" w:sz="4" w:space="0" w:color="000000"/>
              <w:left w:val="single" w:sz="4" w:space="0" w:color="000000"/>
              <w:bottom w:val="single" w:sz="4" w:space="0" w:color="000000"/>
            </w:tcBorders>
          </w:tcPr>
          <w:p w14:paraId="20D21FDC"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1440" w:type="dxa"/>
            <w:tcBorders>
              <w:top w:val="single" w:sz="4" w:space="0" w:color="000000"/>
              <w:left w:val="single" w:sz="4" w:space="0" w:color="000000"/>
              <w:bottom w:val="single" w:sz="4" w:space="0" w:color="000000"/>
            </w:tcBorders>
          </w:tcPr>
          <w:p w14:paraId="381CF8E3"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c>
          <w:tcPr>
            <w:tcW w:w="1780" w:type="dxa"/>
            <w:tcBorders>
              <w:top w:val="single" w:sz="4" w:space="0" w:color="000000"/>
              <w:left w:val="single" w:sz="4" w:space="0" w:color="000000"/>
              <w:bottom w:val="single" w:sz="4" w:space="0" w:color="000000"/>
              <w:right w:val="single" w:sz="4" w:space="0" w:color="000000"/>
            </w:tcBorders>
          </w:tcPr>
          <w:p w14:paraId="4A84FE9F"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r>
      <w:tr w:rsidR="00FE033A" w:rsidRPr="007D3C72" w14:paraId="2FA66E45" w14:textId="77777777" w:rsidTr="00997F06">
        <w:tc>
          <w:tcPr>
            <w:tcW w:w="671" w:type="dxa"/>
            <w:tcBorders>
              <w:top w:val="single" w:sz="4" w:space="0" w:color="000000"/>
              <w:left w:val="single" w:sz="4" w:space="0" w:color="000000"/>
              <w:bottom w:val="single" w:sz="4" w:space="0" w:color="000000"/>
            </w:tcBorders>
          </w:tcPr>
          <w:p w14:paraId="1CCB6FFB"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2209" w:type="dxa"/>
            <w:tcBorders>
              <w:top w:val="single" w:sz="4" w:space="0" w:color="000000"/>
              <w:left w:val="single" w:sz="4" w:space="0" w:color="000000"/>
              <w:bottom w:val="single" w:sz="4" w:space="0" w:color="000000"/>
            </w:tcBorders>
          </w:tcPr>
          <w:p w14:paraId="4393C1A1"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3240" w:type="dxa"/>
            <w:tcBorders>
              <w:top w:val="single" w:sz="4" w:space="0" w:color="000000"/>
              <w:left w:val="single" w:sz="4" w:space="0" w:color="000000"/>
              <w:bottom w:val="single" w:sz="4" w:space="0" w:color="000000"/>
            </w:tcBorders>
          </w:tcPr>
          <w:p w14:paraId="16782857"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1440" w:type="dxa"/>
            <w:tcBorders>
              <w:top w:val="single" w:sz="4" w:space="0" w:color="000000"/>
              <w:left w:val="single" w:sz="4" w:space="0" w:color="000000"/>
              <w:bottom w:val="single" w:sz="4" w:space="0" w:color="000000"/>
            </w:tcBorders>
          </w:tcPr>
          <w:p w14:paraId="1AB045D5"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c>
          <w:tcPr>
            <w:tcW w:w="1780" w:type="dxa"/>
            <w:tcBorders>
              <w:top w:val="single" w:sz="4" w:space="0" w:color="000000"/>
              <w:left w:val="single" w:sz="4" w:space="0" w:color="000000"/>
              <w:bottom w:val="single" w:sz="4" w:space="0" w:color="000000"/>
              <w:right w:val="single" w:sz="4" w:space="0" w:color="000000"/>
            </w:tcBorders>
          </w:tcPr>
          <w:p w14:paraId="7773C701"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r>
      <w:tr w:rsidR="00FE033A" w:rsidRPr="007D3C72" w14:paraId="3C842B97" w14:textId="77777777" w:rsidTr="00997F06">
        <w:tc>
          <w:tcPr>
            <w:tcW w:w="671" w:type="dxa"/>
            <w:tcBorders>
              <w:top w:val="single" w:sz="4" w:space="0" w:color="000000"/>
              <w:left w:val="single" w:sz="4" w:space="0" w:color="000000"/>
              <w:bottom w:val="single" w:sz="4" w:space="0" w:color="000000"/>
            </w:tcBorders>
          </w:tcPr>
          <w:p w14:paraId="1EE11F1D"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2209" w:type="dxa"/>
            <w:tcBorders>
              <w:top w:val="single" w:sz="4" w:space="0" w:color="000000"/>
              <w:left w:val="single" w:sz="4" w:space="0" w:color="000000"/>
              <w:bottom w:val="single" w:sz="4" w:space="0" w:color="000000"/>
            </w:tcBorders>
          </w:tcPr>
          <w:p w14:paraId="3D737167"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3240" w:type="dxa"/>
            <w:tcBorders>
              <w:top w:val="single" w:sz="4" w:space="0" w:color="000000"/>
              <w:left w:val="single" w:sz="4" w:space="0" w:color="000000"/>
              <w:bottom w:val="single" w:sz="4" w:space="0" w:color="000000"/>
            </w:tcBorders>
          </w:tcPr>
          <w:p w14:paraId="10D25C68"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1440" w:type="dxa"/>
            <w:tcBorders>
              <w:top w:val="single" w:sz="4" w:space="0" w:color="000000"/>
              <w:left w:val="single" w:sz="4" w:space="0" w:color="000000"/>
              <w:bottom w:val="single" w:sz="4" w:space="0" w:color="000000"/>
            </w:tcBorders>
          </w:tcPr>
          <w:p w14:paraId="712FA90A"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c>
          <w:tcPr>
            <w:tcW w:w="1780" w:type="dxa"/>
            <w:tcBorders>
              <w:top w:val="single" w:sz="4" w:space="0" w:color="000000"/>
              <w:left w:val="single" w:sz="4" w:space="0" w:color="000000"/>
              <w:bottom w:val="single" w:sz="4" w:space="0" w:color="000000"/>
              <w:right w:val="single" w:sz="4" w:space="0" w:color="000000"/>
            </w:tcBorders>
          </w:tcPr>
          <w:p w14:paraId="4C74EBBA"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r>
      <w:tr w:rsidR="00FE033A" w:rsidRPr="007D3C72" w14:paraId="57DBE20A" w14:textId="77777777" w:rsidTr="00997F06">
        <w:tc>
          <w:tcPr>
            <w:tcW w:w="671" w:type="dxa"/>
            <w:tcBorders>
              <w:top w:val="single" w:sz="4" w:space="0" w:color="000000"/>
              <w:left w:val="single" w:sz="4" w:space="0" w:color="000000"/>
              <w:bottom w:val="single" w:sz="4" w:space="0" w:color="000000"/>
            </w:tcBorders>
          </w:tcPr>
          <w:p w14:paraId="358924B6"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2209" w:type="dxa"/>
            <w:tcBorders>
              <w:top w:val="single" w:sz="4" w:space="0" w:color="000000"/>
              <w:left w:val="single" w:sz="4" w:space="0" w:color="000000"/>
              <w:bottom w:val="single" w:sz="4" w:space="0" w:color="000000"/>
            </w:tcBorders>
          </w:tcPr>
          <w:p w14:paraId="69522053"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3240" w:type="dxa"/>
            <w:tcBorders>
              <w:top w:val="single" w:sz="4" w:space="0" w:color="000000"/>
              <w:left w:val="single" w:sz="4" w:space="0" w:color="000000"/>
              <w:bottom w:val="single" w:sz="4" w:space="0" w:color="000000"/>
            </w:tcBorders>
          </w:tcPr>
          <w:p w14:paraId="0EAEF190"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1440" w:type="dxa"/>
            <w:tcBorders>
              <w:top w:val="single" w:sz="4" w:space="0" w:color="000000"/>
              <w:left w:val="single" w:sz="4" w:space="0" w:color="000000"/>
              <w:bottom w:val="single" w:sz="4" w:space="0" w:color="000000"/>
            </w:tcBorders>
          </w:tcPr>
          <w:p w14:paraId="6875D9E2"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c>
          <w:tcPr>
            <w:tcW w:w="1780" w:type="dxa"/>
            <w:tcBorders>
              <w:top w:val="single" w:sz="4" w:space="0" w:color="000000"/>
              <w:left w:val="single" w:sz="4" w:space="0" w:color="000000"/>
              <w:bottom w:val="single" w:sz="4" w:space="0" w:color="000000"/>
              <w:right w:val="single" w:sz="4" w:space="0" w:color="000000"/>
            </w:tcBorders>
          </w:tcPr>
          <w:p w14:paraId="0C349244"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r>
      <w:tr w:rsidR="00FE033A" w:rsidRPr="007D3C72" w14:paraId="78098A02" w14:textId="77777777" w:rsidTr="00997F06">
        <w:tc>
          <w:tcPr>
            <w:tcW w:w="671" w:type="dxa"/>
            <w:tcBorders>
              <w:top w:val="single" w:sz="4" w:space="0" w:color="000000"/>
              <w:left w:val="single" w:sz="4" w:space="0" w:color="000000"/>
              <w:bottom w:val="single" w:sz="4" w:space="0" w:color="000000"/>
            </w:tcBorders>
          </w:tcPr>
          <w:p w14:paraId="297B8156"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2209" w:type="dxa"/>
            <w:tcBorders>
              <w:top w:val="single" w:sz="4" w:space="0" w:color="000000"/>
              <w:left w:val="single" w:sz="4" w:space="0" w:color="000000"/>
              <w:bottom w:val="single" w:sz="4" w:space="0" w:color="000000"/>
            </w:tcBorders>
          </w:tcPr>
          <w:p w14:paraId="021D82B5"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3240" w:type="dxa"/>
            <w:tcBorders>
              <w:top w:val="single" w:sz="4" w:space="0" w:color="000000"/>
              <w:left w:val="single" w:sz="4" w:space="0" w:color="000000"/>
              <w:bottom w:val="single" w:sz="4" w:space="0" w:color="000000"/>
            </w:tcBorders>
          </w:tcPr>
          <w:p w14:paraId="412C11A7"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1440" w:type="dxa"/>
            <w:tcBorders>
              <w:top w:val="single" w:sz="4" w:space="0" w:color="000000"/>
              <w:left w:val="single" w:sz="4" w:space="0" w:color="000000"/>
              <w:bottom w:val="single" w:sz="4" w:space="0" w:color="000000"/>
            </w:tcBorders>
          </w:tcPr>
          <w:p w14:paraId="52ADFA7A"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c>
          <w:tcPr>
            <w:tcW w:w="1780" w:type="dxa"/>
            <w:tcBorders>
              <w:top w:val="single" w:sz="4" w:space="0" w:color="000000"/>
              <w:left w:val="single" w:sz="4" w:space="0" w:color="000000"/>
              <w:bottom w:val="single" w:sz="4" w:space="0" w:color="000000"/>
              <w:right w:val="single" w:sz="4" w:space="0" w:color="000000"/>
            </w:tcBorders>
          </w:tcPr>
          <w:p w14:paraId="776EFDBF"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r>
      <w:tr w:rsidR="00FE033A" w:rsidRPr="007D3C72" w14:paraId="2826AF1C" w14:textId="77777777" w:rsidTr="00997F06">
        <w:tc>
          <w:tcPr>
            <w:tcW w:w="671" w:type="dxa"/>
            <w:tcBorders>
              <w:top w:val="single" w:sz="4" w:space="0" w:color="000000"/>
              <w:left w:val="single" w:sz="4" w:space="0" w:color="000000"/>
              <w:bottom w:val="single" w:sz="4" w:space="0" w:color="000000"/>
            </w:tcBorders>
          </w:tcPr>
          <w:p w14:paraId="21007839"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2209" w:type="dxa"/>
            <w:tcBorders>
              <w:top w:val="single" w:sz="4" w:space="0" w:color="000000"/>
              <w:left w:val="single" w:sz="4" w:space="0" w:color="000000"/>
              <w:bottom w:val="single" w:sz="4" w:space="0" w:color="000000"/>
            </w:tcBorders>
          </w:tcPr>
          <w:p w14:paraId="2A10E22C"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3240" w:type="dxa"/>
            <w:tcBorders>
              <w:top w:val="single" w:sz="4" w:space="0" w:color="000000"/>
              <w:left w:val="single" w:sz="4" w:space="0" w:color="000000"/>
              <w:bottom w:val="single" w:sz="4" w:space="0" w:color="000000"/>
            </w:tcBorders>
          </w:tcPr>
          <w:p w14:paraId="64C1860D"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1440" w:type="dxa"/>
            <w:tcBorders>
              <w:top w:val="single" w:sz="4" w:space="0" w:color="000000"/>
              <w:left w:val="single" w:sz="4" w:space="0" w:color="000000"/>
              <w:bottom w:val="single" w:sz="4" w:space="0" w:color="000000"/>
            </w:tcBorders>
          </w:tcPr>
          <w:p w14:paraId="6F409948"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c>
          <w:tcPr>
            <w:tcW w:w="1780" w:type="dxa"/>
            <w:tcBorders>
              <w:top w:val="single" w:sz="4" w:space="0" w:color="000000"/>
              <w:left w:val="single" w:sz="4" w:space="0" w:color="000000"/>
              <w:bottom w:val="single" w:sz="4" w:space="0" w:color="000000"/>
              <w:right w:val="single" w:sz="4" w:space="0" w:color="000000"/>
            </w:tcBorders>
          </w:tcPr>
          <w:p w14:paraId="1C4542F7"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r>
      <w:tr w:rsidR="00FE033A" w:rsidRPr="007D3C72" w14:paraId="6125B25F" w14:textId="77777777" w:rsidTr="00997F06">
        <w:tc>
          <w:tcPr>
            <w:tcW w:w="671" w:type="dxa"/>
            <w:tcBorders>
              <w:top w:val="single" w:sz="4" w:space="0" w:color="000000"/>
              <w:left w:val="single" w:sz="4" w:space="0" w:color="000000"/>
              <w:bottom w:val="single" w:sz="4" w:space="0" w:color="000000"/>
            </w:tcBorders>
          </w:tcPr>
          <w:p w14:paraId="6F18938B"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2209" w:type="dxa"/>
            <w:tcBorders>
              <w:top w:val="single" w:sz="4" w:space="0" w:color="000000"/>
              <w:left w:val="single" w:sz="4" w:space="0" w:color="000000"/>
              <w:bottom w:val="single" w:sz="4" w:space="0" w:color="000000"/>
            </w:tcBorders>
          </w:tcPr>
          <w:p w14:paraId="1CE13B8D"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3240" w:type="dxa"/>
            <w:tcBorders>
              <w:top w:val="single" w:sz="4" w:space="0" w:color="000000"/>
              <w:left w:val="single" w:sz="4" w:space="0" w:color="000000"/>
              <w:bottom w:val="single" w:sz="4" w:space="0" w:color="000000"/>
            </w:tcBorders>
          </w:tcPr>
          <w:p w14:paraId="07B65409"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1440" w:type="dxa"/>
            <w:tcBorders>
              <w:top w:val="single" w:sz="4" w:space="0" w:color="000000"/>
              <w:left w:val="single" w:sz="4" w:space="0" w:color="000000"/>
              <w:bottom w:val="single" w:sz="4" w:space="0" w:color="000000"/>
            </w:tcBorders>
          </w:tcPr>
          <w:p w14:paraId="78C29F81"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c>
          <w:tcPr>
            <w:tcW w:w="1780" w:type="dxa"/>
            <w:tcBorders>
              <w:top w:val="single" w:sz="4" w:space="0" w:color="000000"/>
              <w:left w:val="single" w:sz="4" w:space="0" w:color="000000"/>
              <w:bottom w:val="single" w:sz="4" w:space="0" w:color="000000"/>
              <w:right w:val="single" w:sz="4" w:space="0" w:color="000000"/>
            </w:tcBorders>
          </w:tcPr>
          <w:p w14:paraId="5D6E0794"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r>
      <w:tr w:rsidR="00FE033A" w:rsidRPr="007D3C72" w14:paraId="3BCDDB13" w14:textId="77777777" w:rsidTr="00997F06">
        <w:tc>
          <w:tcPr>
            <w:tcW w:w="671" w:type="dxa"/>
            <w:tcBorders>
              <w:top w:val="single" w:sz="4" w:space="0" w:color="000000"/>
              <w:left w:val="single" w:sz="4" w:space="0" w:color="000000"/>
              <w:bottom w:val="single" w:sz="4" w:space="0" w:color="000000"/>
            </w:tcBorders>
          </w:tcPr>
          <w:p w14:paraId="7E38DF25"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2209" w:type="dxa"/>
            <w:tcBorders>
              <w:top w:val="single" w:sz="4" w:space="0" w:color="000000"/>
              <w:left w:val="single" w:sz="4" w:space="0" w:color="000000"/>
              <w:bottom w:val="single" w:sz="4" w:space="0" w:color="000000"/>
            </w:tcBorders>
          </w:tcPr>
          <w:p w14:paraId="66D57936"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3240" w:type="dxa"/>
            <w:tcBorders>
              <w:top w:val="single" w:sz="4" w:space="0" w:color="000000"/>
              <w:left w:val="single" w:sz="4" w:space="0" w:color="000000"/>
              <w:bottom w:val="single" w:sz="4" w:space="0" w:color="000000"/>
            </w:tcBorders>
          </w:tcPr>
          <w:p w14:paraId="269806AD"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1440" w:type="dxa"/>
            <w:tcBorders>
              <w:top w:val="single" w:sz="4" w:space="0" w:color="000000"/>
              <w:left w:val="single" w:sz="4" w:space="0" w:color="000000"/>
              <w:bottom w:val="single" w:sz="4" w:space="0" w:color="000000"/>
            </w:tcBorders>
          </w:tcPr>
          <w:p w14:paraId="3144F091"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c>
          <w:tcPr>
            <w:tcW w:w="1780" w:type="dxa"/>
            <w:tcBorders>
              <w:top w:val="single" w:sz="4" w:space="0" w:color="000000"/>
              <w:left w:val="single" w:sz="4" w:space="0" w:color="000000"/>
              <w:bottom w:val="single" w:sz="4" w:space="0" w:color="000000"/>
              <w:right w:val="single" w:sz="4" w:space="0" w:color="000000"/>
            </w:tcBorders>
          </w:tcPr>
          <w:p w14:paraId="3CCDBCB9" w14:textId="77777777" w:rsidR="00FE033A" w:rsidRPr="007D3C72" w:rsidRDefault="00FE033A" w:rsidP="00FE033A">
            <w:pPr>
              <w:snapToGrid w:val="0"/>
              <w:spacing w:after="0" w:line="240" w:lineRule="auto"/>
              <w:jc w:val="center"/>
              <w:rPr>
                <w:rFonts w:ascii="Times New Roman" w:eastAsia="Times New Roman" w:hAnsi="Times New Roman" w:cs="Times New Roman"/>
                <w:color w:val="000000"/>
                <w:lang w:val="ro-RO" w:eastAsia="ar-SA"/>
              </w:rPr>
            </w:pPr>
          </w:p>
        </w:tc>
      </w:tr>
      <w:tr w:rsidR="00FE033A" w:rsidRPr="007D3C72" w14:paraId="3E17C84E" w14:textId="77777777" w:rsidTr="00997F06">
        <w:tc>
          <w:tcPr>
            <w:tcW w:w="671" w:type="dxa"/>
            <w:tcBorders>
              <w:top w:val="single" w:sz="4" w:space="0" w:color="000000"/>
              <w:left w:val="single" w:sz="4" w:space="0" w:color="000000"/>
              <w:bottom w:val="single" w:sz="4" w:space="0" w:color="000000"/>
            </w:tcBorders>
          </w:tcPr>
          <w:p w14:paraId="635A47E2"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2209" w:type="dxa"/>
            <w:tcBorders>
              <w:top w:val="single" w:sz="4" w:space="0" w:color="000000"/>
              <w:left w:val="single" w:sz="4" w:space="0" w:color="000000"/>
              <w:bottom w:val="single" w:sz="4" w:space="0" w:color="000000"/>
            </w:tcBorders>
          </w:tcPr>
          <w:p w14:paraId="19849D18"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3240" w:type="dxa"/>
            <w:tcBorders>
              <w:top w:val="single" w:sz="4" w:space="0" w:color="000000"/>
              <w:left w:val="single" w:sz="4" w:space="0" w:color="000000"/>
              <w:bottom w:val="single" w:sz="4" w:space="0" w:color="000000"/>
            </w:tcBorders>
          </w:tcPr>
          <w:p w14:paraId="0F8B5C17"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1440" w:type="dxa"/>
            <w:tcBorders>
              <w:top w:val="single" w:sz="4" w:space="0" w:color="000000"/>
              <w:left w:val="single" w:sz="4" w:space="0" w:color="000000"/>
              <w:bottom w:val="single" w:sz="4" w:space="0" w:color="000000"/>
            </w:tcBorders>
          </w:tcPr>
          <w:p w14:paraId="7058A4EF"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1780" w:type="dxa"/>
            <w:tcBorders>
              <w:top w:val="single" w:sz="4" w:space="0" w:color="000000"/>
              <w:left w:val="single" w:sz="4" w:space="0" w:color="000000"/>
              <w:bottom w:val="single" w:sz="4" w:space="0" w:color="000000"/>
              <w:right w:val="single" w:sz="4" w:space="0" w:color="000000"/>
            </w:tcBorders>
          </w:tcPr>
          <w:p w14:paraId="13BC6913"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r>
      <w:tr w:rsidR="00FE033A" w:rsidRPr="007D3C72" w14:paraId="0E74D9FC" w14:textId="77777777" w:rsidTr="00997F06">
        <w:tc>
          <w:tcPr>
            <w:tcW w:w="671" w:type="dxa"/>
            <w:tcBorders>
              <w:top w:val="single" w:sz="4" w:space="0" w:color="000000"/>
              <w:left w:val="single" w:sz="4" w:space="0" w:color="000000"/>
              <w:bottom w:val="single" w:sz="4" w:space="0" w:color="000000"/>
            </w:tcBorders>
          </w:tcPr>
          <w:p w14:paraId="316C4056"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2209" w:type="dxa"/>
            <w:tcBorders>
              <w:top w:val="single" w:sz="4" w:space="0" w:color="000000"/>
              <w:left w:val="single" w:sz="4" w:space="0" w:color="000000"/>
              <w:bottom w:val="single" w:sz="4" w:space="0" w:color="000000"/>
            </w:tcBorders>
          </w:tcPr>
          <w:p w14:paraId="20ED0194"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3240" w:type="dxa"/>
            <w:tcBorders>
              <w:top w:val="single" w:sz="4" w:space="0" w:color="000000"/>
              <w:left w:val="single" w:sz="4" w:space="0" w:color="000000"/>
              <w:bottom w:val="single" w:sz="4" w:space="0" w:color="000000"/>
            </w:tcBorders>
          </w:tcPr>
          <w:p w14:paraId="3F62588B"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1440" w:type="dxa"/>
            <w:tcBorders>
              <w:top w:val="single" w:sz="4" w:space="0" w:color="000000"/>
              <w:left w:val="single" w:sz="4" w:space="0" w:color="000000"/>
              <w:bottom w:val="single" w:sz="4" w:space="0" w:color="000000"/>
            </w:tcBorders>
          </w:tcPr>
          <w:p w14:paraId="3AEB94CD"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c>
          <w:tcPr>
            <w:tcW w:w="1780" w:type="dxa"/>
            <w:tcBorders>
              <w:top w:val="single" w:sz="4" w:space="0" w:color="000000"/>
              <w:left w:val="single" w:sz="4" w:space="0" w:color="000000"/>
              <w:bottom w:val="single" w:sz="4" w:space="0" w:color="000000"/>
              <w:right w:val="single" w:sz="4" w:space="0" w:color="000000"/>
            </w:tcBorders>
          </w:tcPr>
          <w:p w14:paraId="7AB8612C" w14:textId="77777777" w:rsidR="00FE033A" w:rsidRPr="007D3C72" w:rsidRDefault="00FE033A" w:rsidP="00FE033A">
            <w:pPr>
              <w:snapToGrid w:val="0"/>
              <w:spacing w:after="0" w:line="240" w:lineRule="auto"/>
              <w:jc w:val="center"/>
              <w:rPr>
                <w:rFonts w:ascii="Times New Roman" w:eastAsia="Times New Roman" w:hAnsi="Times New Roman" w:cs="Times New Roman"/>
                <w:lang w:val="ro-RO" w:eastAsia="ar-SA"/>
              </w:rPr>
            </w:pPr>
          </w:p>
        </w:tc>
      </w:tr>
    </w:tbl>
    <w:p w14:paraId="33DB5BE9" w14:textId="77777777" w:rsidR="00FE033A" w:rsidRPr="007D3C72" w:rsidRDefault="00FE033A" w:rsidP="00FE033A">
      <w:pPr>
        <w:spacing w:after="0" w:line="240" w:lineRule="auto"/>
        <w:jc w:val="center"/>
        <w:rPr>
          <w:rFonts w:ascii="Times New Roman" w:eastAsia="Times New Roman" w:hAnsi="Times New Roman" w:cs="Times New Roman"/>
          <w:sz w:val="24"/>
          <w:szCs w:val="24"/>
          <w:lang w:val="ro-RO" w:eastAsia="ar-SA"/>
        </w:rPr>
      </w:pPr>
    </w:p>
    <w:p w14:paraId="0161B870" w14:textId="77777777" w:rsidR="00FE033A" w:rsidRPr="007D3C72" w:rsidRDefault="00FE033A" w:rsidP="00FE033A">
      <w:pPr>
        <w:spacing w:after="0" w:line="240" w:lineRule="auto"/>
        <w:jc w:val="center"/>
        <w:rPr>
          <w:rFonts w:ascii="Times New Roman" w:eastAsia="Times New Roman" w:hAnsi="Times New Roman" w:cs="Times New Roman"/>
          <w:sz w:val="16"/>
          <w:szCs w:val="16"/>
          <w:lang w:val="ro-RO" w:eastAsia="ar-SA"/>
        </w:rPr>
      </w:pPr>
    </w:p>
    <w:p w14:paraId="1CED5C68" w14:textId="77777777" w:rsidR="005638B6" w:rsidRPr="007D3C72" w:rsidRDefault="004B4421" w:rsidP="00A533BC">
      <w:pPr>
        <w:spacing w:after="0" w:line="240" w:lineRule="auto"/>
        <w:jc w:val="center"/>
        <w:rPr>
          <w:rFonts w:ascii="Times New Roman" w:hAnsi="Times New Roman" w:cs="Times New Roman"/>
          <w:b/>
          <w:bCs/>
          <w:sz w:val="24"/>
          <w:szCs w:val="24"/>
          <w:lang w:val="ro-RO"/>
        </w:rPr>
      </w:pPr>
      <w:r w:rsidRPr="007D3C72">
        <w:rPr>
          <w:rFonts w:ascii="Times New Roman" w:eastAsia="Times New Roman" w:hAnsi="Times New Roman" w:cs="Times New Roman"/>
          <w:b/>
          <w:sz w:val="24"/>
          <w:szCs w:val="24"/>
          <w:lang w:val="ro-RO" w:eastAsia="ar-SA"/>
        </w:rPr>
        <w:t>DIRECTOR CSUD,</w:t>
      </w:r>
    </w:p>
    <w:p w14:paraId="58FED2B4" w14:textId="77777777" w:rsidR="000E29A3" w:rsidRPr="007D3C72" w:rsidRDefault="000E29A3">
      <w:pPr>
        <w:suppressAutoHyphens w:val="0"/>
        <w:spacing w:after="0" w:line="259" w:lineRule="auto"/>
        <w:rPr>
          <w:rFonts w:ascii="Times New Roman" w:hAnsi="Times New Roman" w:cs="Times New Roman"/>
          <w:b/>
          <w:bCs/>
          <w:sz w:val="20"/>
          <w:szCs w:val="20"/>
          <w:lang w:val="ro-RO"/>
        </w:rPr>
      </w:pPr>
      <w:r w:rsidRPr="007D3C72">
        <w:rPr>
          <w:rFonts w:ascii="Times New Roman" w:hAnsi="Times New Roman" w:cs="Times New Roman"/>
          <w:b/>
          <w:bCs/>
          <w:sz w:val="20"/>
          <w:szCs w:val="20"/>
          <w:lang w:val="ro-RO"/>
        </w:rPr>
        <w:br w:type="page"/>
      </w:r>
    </w:p>
    <w:p w14:paraId="42E62F53" w14:textId="428B7AD4" w:rsidR="00A533BC" w:rsidRPr="007D3C72" w:rsidRDefault="00A533BC" w:rsidP="00A533BC">
      <w:pPr>
        <w:ind w:left="360"/>
        <w:jc w:val="right"/>
        <w:rPr>
          <w:rFonts w:ascii="Times New Roman" w:eastAsia="Calibri" w:hAnsi="Times New Roman" w:cs="Times New Roman"/>
          <w:b/>
          <w:sz w:val="24"/>
          <w:szCs w:val="24"/>
          <w:shd w:val="clear" w:color="auto" w:fill="FFFFFF"/>
          <w:lang w:val="ro-RO"/>
        </w:rPr>
      </w:pPr>
      <w:r w:rsidRPr="007D3C72">
        <w:rPr>
          <w:rFonts w:ascii="Times New Roman" w:eastAsia="Calibri" w:hAnsi="Times New Roman" w:cs="Times New Roman"/>
          <w:b/>
          <w:sz w:val="24"/>
          <w:szCs w:val="24"/>
          <w:shd w:val="clear" w:color="auto" w:fill="FFFFFF"/>
          <w:lang w:val="ro-RO"/>
        </w:rPr>
        <w:t>SEAQ_PO_CSUD_03_A.0</w:t>
      </w:r>
      <w:r w:rsidR="00771FC0">
        <w:rPr>
          <w:rFonts w:ascii="Times New Roman" w:eastAsia="Calibri" w:hAnsi="Times New Roman" w:cs="Times New Roman"/>
          <w:b/>
          <w:sz w:val="24"/>
          <w:szCs w:val="24"/>
          <w:shd w:val="clear" w:color="auto" w:fill="FFFFFF"/>
          <w:lang w:val="ro-RO"/>
        </w:rPr>
        <w:t>2</w:t>
      </w:r>
    </w:p>
    <w:p w14:paraId="13B262EA" w14:textId="77777777" w:rsidR="00A533BC" w:rsidRPr="007D3C72" w:rsidRDefault="00A533BC" w:rsidP="00A533BC">
      <w:pPr>
        <w:spacing w:after="0" w:line="240" w:lineRule="auto"/>
        <w:jc w:val="both"/>
        <w:rPr>
          <w:rFonts w:ascii="Times New Roman" w:eastAsia="Times New Roman" w:hAnsi="Times New Roman" w:cs="Times New Roman"/>
          <w:b/>
          <w:sz w:val="24"/>
          <w:szCs w:val="24"/>
          <w:lang w:val="ro-RO" w:eastAsia="ar-SA"/>
        </w:rPr>
      </w:pPr>
      <w:r w:rsidRPr="007D3C72">
        <w:rPr>
          <w:rFonts w:ascii="Times New Roman" w:eastAsia="Times New Roman" w:hAnsi="Times New Roman" w:cs="Times New Roman"/>
          <w:b/>
          <w:sz w:val="24"/>
          <w:szCs w:val="24"/>
          <w:lang w:val="ro-RO" w:eastAsia="ar-SA"/>
        </w:rPr>
        <w:t>UNIVERSITATEA DIN ORADEA</w:t>
      </w:r>
    </w:p>
    <w:p w14:paraId="3D8963BB" w14:textId="77777777" w:rsidR="00A533BC" w:rsidRPr="007D3C72" w:rsidRDefault="00A533BC" w:rsidP="00A533BC">
      <w:pPr>
        <w:spacing w:after="0" w:line="276" w:lineRule="auto"/>
        <w:jc w:val="both"/>
        <w:rPr>
          <w:rFonts w:ascii="Times New Roman" w:hAnsi="Times New Roman" w:cs="Times New Roman"/>
          <w:b/>
          <w:bCs/>
          <w:sz w:val="24"/>
          <w:szCs w:val="24"/>
          <w:lang w:val="ro-RO"/>
        </w:rPr>
      </w:pPr>
      <w:r w:rsidRPr="007D3C72">
        <w:rPr>
          <w:rFonts w:ascii="Times New Roman" w:hAnsi="Times New Roman" w:cs="Times New Roman"/>
          <w:b/>
          <w:bCs/>
          <w:sz w:val="24"/>
          <w:szCs w:val="24"/>
          <w:lang w:val="ro-RO"/>
        </w:rPr>
        <w:t>CONSILIUL PENTRU STUDIILE UNIVERSITARE DE DOCTORAT</w:t>
      </w:r>
    </w:p>
    <w:p w14:paraId="5AC3C3AA" w14:textId="77777777" w:rsidR="00A533BC" w:rsidRDefault="00A533BC" w:rsidP="00A533BC">
      <w:pPr>
        <w:spacing w:after="0" w:line="240" w:lineRule="auto"/>
        <w:jc w:val="both"/>
        <w:rPr>
          <w:rFonts w:ascii="Times New Roman" w:eastAsia="Times New Roman" w:hAnsi="Times New Roman" w:cs="Times New Roman"/>
          <w:b/>
          <w:sz w:val="24"/>
          <w:szCs w:val="24"/>
          <w:lang w:val="ro-RO" w:eastAsia="ar-SA"/>
        </w:rPr>
      </w:pPr>
    </w:p>
    <w:p w14:paraId="23363C95" w14:textId="77777777" w:rsidR="00560A2E" w:rsidRDefault="00560A2E" w:rsidP="00A533BC">
      <w:pPr>
        <w:spacing w:after="0" w:line="240" w:lineRule="auto"/>
        <w:jc w:val="both"/>
        <w:rPr>
          <w:rFonts w:ascii="Times New Roman" w:eastAsia="Times New Roman" w:hAnsi="Times New Roman" w:cs="Times New Roman"/>
          <w:b/>
          <w:sz w:val="24"/>
          <w:szCs w:val="24"/>
          <w:lang w:val="ro-RO" w:eastAsia="ar-SA"/>
        </w:rPr>
      </w:pPr>
    </w:p>
    <w:p w14:paraId="72BEE237" w14:textId="77777777" w:rsidR="00560A2E" w:rsidRDefault="00560A2E" w:rsidP="00A533BC">
      <w:pPr>
        <w:spacing w:after="0" w:line="240" w:lineRule="auto"/>
        <w:jc w:val="both"/>
        <w:rPr>
          <w:rFonts w:ascii="Times New Roman" w:eastAsia="Times New Roman" w:hAnsi="Times New Roman" w:cs="Times New Roman"/>
          <w:b/>
          <w:sz w:val="24"/>
          <w:szCs w:val="24"/>
          <w:lang w:val="ro-RO" w:eastAsia="ar-SA"/>
        </w:rPr>
      </w:pPr>
    </w:p>
    <w:p w14:paraId="1FF939C4" w14:textId="77777777" w:rsidR="00560A2E" w:rsidRPr="007D3C72" w:rsidRDefault="00560A2E" w:rsidP="00A533BC">
      <w:pPr>
        <w:spacing w:after="0" w:line="240" w:lineRule="auto"/>
        <w:jc w:val="both"/>
        <w:rPr>
          <w:rFonts w:ascii="Times New Roman" w:eastAsia="Times New Roman" w:hAnsi="Times New Roman" w:cs="Times New Roman"/>
          <w:b/>
          <w:sz w:val="24"/>
          <w:szCs w:val="24"/>
          <w:lang w:val="ro-RO" w:eastAsia="ar-SA"/>
        </w:rPr>
      </w:pPr>
    </w:p>
    <w:p w14:paraId="3729C954" w14:textId="77777777" w:rsidR="00A533BC" w:rsidRPr="007D3C72" w:rsidRDefault="00A533BC" w:rsidP="00A533BC">
      <w:pPr>
        <w:spacing w:after="0" w:line="240" w:lineRule="auto"/>
        <w:jc w:val="center"/>
        <w:rPr>
          <w:rFonts w:ascii="Times New Roman" w:eastAsia="Times New Roman" w:hAnsi="Times New Roman" w:cs="Times New Roman"/>
          <w:b/>
          <w:sz w:val="24"/>
          <w:szCs w:val="24"/>
          <w:lang w:val="ro-RO" w:eastAsia="ar-SA"/>
        </w:rPr>
      </w:pPr>
    </w:p>
    <w:p w14:paraId="591D6D09" w14:textId="77777777" w:rsidR="00A533BC" w:rsidRDefault="00A533BC" w:rsidP="00A533BC">
      <w:pPr>
        <w:spacing w:after="0" w:line="240" w:lineRule="auto"/>
        <w:jc w:val="center"/>
        <w:rPr>
          <w:rFonts w:ascii="Times New Roman" w:eastAsia="Times New Roman" w:hAnsi="Times New Roman" w:cs="Times New Roman"/>
          <w:b/>
          <w:sz w:val="24"/>
          <w:szCs w:val="24"/>
          <w:lang w:val="ro-RO" w:eastAsia="ar-SA"/>
        </w:rPr>
      </w:pPr>
      <w:r w:rsidRPr="007D3C72">
        <w:rPr>
          <w:rFonts w:ascii="Times New Roman" w:eastAsia="Times New Roman" w:hAnsi="Times New Roman" w:cs="Times New Roman"/>
          <w:b/>
          <w:sz w:val="24"/>
          <w:szCs w:val="24"/>
          <w:lang w:val="ro-RO" w:eastAsia="ar-SA"/>
        </w:rPr>
        <w:t>PROCES VERBAL</w:t>
      </w:r>
    </w:p>
    <w:p w14:paraId="58ECE416" w14:textId="77777777" w:rsidR="00560A2E" w:rsidRDefault="00560A2E" w:rsidP="00A533BC">
      <w:pPr>
        <w:spacing w:after="0" w:line="240" w:lineRule="auto"/>
        <w:jc w:val="center"/>
        <w:rPr>
          <w:rFonts w:ascii="Times New Roman" w:eastAsia="Times New Roman" w:hAnsi="Times New Roman" w:cs="Times New Roman"/>
          <w:b/>
          <w:sz w:val="24"/>
          <w:szCs w:val="24"/>
          <w:lang w:val="ro-RO" w:eastAsia="ar-SA"/>
        </w:rPr>
      </w:pPr>
    </w:p>
    <w:p w14:paraId="12F6F676" w14:textId="77777777" w:rsidR="00560A2E" w:rsidRPr="007D3C72" w:rsidRDefault="00560A2E" w:rsidP="00A533BC">
      <w:pPr>
        <w:spacing w:after="0" w:line="240" w:lineRule="auto"/>
        <w:jc w:val="center"/>
        <w:rPr>
          <w:rFonts w:ascii="Times New Roman" w:eastAsia="Times New Roman" w:hAnsi="Times New Roman" w:cs="Times New Roman"/>
          <w:b/>
          <w:sz w:val="24"/>
          <w:szCs w:val="24"/>
          <w:lang w:val="ro-RO" w:eastAsia="ar-SA"/>
        </w:rPr>
      </w:pPr>
    </w:p>
    <w:p w14:paraId="2759D7DF" w14:textId="77777777" w:rsidR="00A533BC" w:rsidRPr="007D3C72" w:rsidRDefault="00A533BC" w:rsidP="00A533BC">
      <w:pPr>
        <w:spacing w:after="0" w:line="240" w:lineRule="auto"/>
        <w:jc w:val="both"/>
        <w:rPr>
          <w:rFonts w:ascii="Times New Roman" w:eastAsia="Times New Roman" w:hAnsi="Times New Roman" w:cs="Times New Roman"/>
          <w:b/>
          <w:sz w:val="24"/>
          <w:szCs w:val="24"/>
          <w:lang w:val="ro-RO" w:eastAsia="ar-SA"/>
        </w:rPr>
      </w:pPr>
    </w:p>
    <w:p w14:paraId="3CBB5908" w14:textId="77777777" w:rsidR="00A533BC" w:rsidRPr="007D3C72" w:rsidRDefault="00A533BC" w:rsidP="00A533BC">
      <w:pPr>
        <w:spacing w:after="0" w:line="240" w:lineRule="auto"/>
        <w:jc w:val="both"/>
        <w:rPr>
          <w:rFonts w:ascii="Times New Roman" w:eastAsia="Times New Roman" w:hAnsi="Times New Roman" w:cs="Times New Roman"/>
          <w:sz w:val="24"/>
          <w:szCs w:val="24"/>
          <w:lang w:val="ro-RO" w:eastAsia="ar-SA"/>
        </w:rPr>
      </w:pPr>
      <w:r w:rsidRPr="007D3C72">
        <w:rPr>
          <w:rFonts w:ascii="Times New Roman" w:eastAsia="Times New Roman" w:hAnsi="Times New Roman" w:cs="Times New Roman"/>
          <w:sz w:val="24"/>
          <w:szCs w:val="24"/>
          <w:lang w:val="ro-RO" w:eastAsia="ar-SA"/>
        </w:rPr>
        <w:tab/>
        <w:t>Încheiat azi, ____/_______, cu prilejul desfăşurării şedinţei CSUD</w:t>
      </w:r>
    </w:p>
    <w:p w14:paraId="7A536BA2" w14:textId="77777777" w:rsidR="00A533BC" w:rsidRPr="007D3C72" w:rsidRDefault="00A533BC" w:rsidP="00A533BC">
      <w:pPr>
        <w:spacing w:after="0" w:line="240" w:lineRule="auto"/>
        <w:jc w:val="both"/>
        <w:rPr>
          <w:rFonts w:ascii="Times New Roman" w:eastAsia="Times New Roman" w:hAnsi="Times New Roman" w:cs="Times New Roman"/>
          <w:sz w:val="24"/>
          <w:szCs w:val="24"/>
          <w:lang w:val="ro-RO" w:eastAsia="ar-SA"/>
        </w:rPr>
      </w:pPr>
    </w:p>
    <w:p w14:paraId="6D551CFC" w14:textId="77777777" w:rsidR="00A533BC" w:rsidRPr="007D3C72" w:rsidRDefault="00A533BC" w:rsidP="00A533BC">
      <w:pPr>
        <w:spacing w:after="0" w:line="240" w:lineRule="auto"/>
        <w:ind w:firstLine="360"/>
        <w:jc w:val="both"/>
        <w:rPr>
          <w:rFonts w:ascii="Times New Roman" w:eastAsia="Times New Roman" w:hAnsi="Times New Roman" w:cs="Times New Roman"/>
          <w:sz w:val="24"/>
          <w:szCs w:val="24"/>
          <w:lang w:val="ro-RO" w:eastAsia="ar-SA"/>
        </w:rPr>
      </w:pPr>
      <w:r w:rsidRPr="007D3C72">
        <w:rPr>
          <w:rFonts w:ascii="Times New Roman" w:eastAsia="Times New Roman" w:hAnsi="Times New Roman" w:cs="Times New Roman"/>
          <w:sz w:val="24"/>
          <w:szCs w:val="24"/>
          <w:lang w:val="ro-RO" w:eastAsia="ar-SA"/>
        </w:rPr>
        <w:t>Ordinea de zi:</w:t>
      </w:r>
    </w:p>
    <w:p w14:paraId="7545E88E" w14:textId="77777777" w:rsidR="00A533BC" w:rsidRPr="007D3C72" w:rsidRDefault="00A533BC" w:rsidP="00A533BC">
      <w:pPr>
        <w:spacing w:after="0" w:line="240" w:lineRule="auto"/>
        <w:jc w:val="both"/>
        <w:rPr>
          <w:rFonts w:ascii="Times New Roman" w:eastAsia="Times New Roman" w:hAnsi="Times New Roman" w:cs="Times New Roman"/>
          <w:sz w:val="24"/>
          <w:szCs w:val="24"/>
          <w:lang w:val="ro-RO" w:eastAsia="ar-SA"/>
        </w:rPr>
      </w:pPr>
    </w:p>
    <w:p w14:paraId="15F776EA" w14:textId="77777777" w:rsidR="00A533BC" w:rsidRPr="007D3C72" w:rsidRDefault="00A533BC" w:rsidP="001E1F3D">
      <w:pPr>
        <w:numPr>
          <w:ilvl w:val="0"/>
          <w:numId w:val="23"/>
        </w:numPr>
        <w:spacing w:after="0" w:line="276" w:lineRule="auto"/>
        <w:jc w:val="both"/>
        <w:rPr>
          <w:rFonts w:ascii="Times New Roman" w:eastAsia="Times New Roman" w:hAnsi="Times New Roman" w:cs="Times New Roman"/>
          <w:sz w:val="24"/>
          <w:szCs w:val="24"/>
          <w:lang w:val="ro-RO" w:eastAsia="ar-SA"/>
        </w:rPr>
      </w:pPr>
      <w:r w:rsidRPr="007D3C72">
        <w:rPr>
          <w:rFonts w:ascii="Times New Roman" w:eastAsia="Times New Roman" w:hAnsi="Times New Roman" w:cs="Times New Roman"/>
          <w:sz w:val="24"/>
          <w:szCs w:val="24"/>
          <w:lang w:val="ro-RO" w:eastAsia="ar-SA"/>
        </w:rPr>
        <w:t>......</w:t>
      </w:r>
    </w:p>
    <w:p w14:paraId="5199B511" w14:textId="77777777" w:rsidR="00A533BC" w:rsidRPr="007D3C72" w:rsidRDefault="00A533BC" w:rsidP="001E1F3D">
      <w:pPr>
        <w:numPr>
          <w:ilvl w:val="0"/>
          <w:numId w:val="23"/>
        </w:numPr>
        <w:spacing w:after="0" w:line="276" w:lineRule="auto"/>
        <w:jc w:val="both"/>
        <w:rPr>
          <w:rFonts w:ascii="Times New Roman" w:eastAsia="Times New Roman" w:hAnsi="Times New Roman" w:cs="Times New Roman"/>
          <w:sz w:val="24"/>
          <w:szCs w:val="24"/>
          <w:lang w:val="ro-RO" w:eastAsia="ar-SA"/>
        </w:rPr>
      </w:pPr>
      <w:r w:rsidRPr="007D3C72">
        <w:rPr>
          <w:rFonts w:ascii="Times New Roman" w:eastAsia="Times New Roman" w:hAnsi="Times New Roman" w:cs="Times New Roman"/>
          <w:sz w:val="24"/>
          <w:szCs w:val="24"/>
          <w:lang w:val="ro-RO" w:eastAsia="ar-SA"/>
        </w:rPr>
        <w:t>......</w:t>
      </w:r>
    </w:p>
    <w:p w14:paraId="10C420A6" w14:textId="77777777" w:rsidR="00A533BC" w:rsidRPr="007D3C72" w:rsidRDefault="00A533BC" w:rsidP="001E1F3D">
      <w:pPr>
        <w:numPr>
          <w:ilvl w:val="0"/>
          <w:numId w:val="23"/>
        </w:numPr>
        <w:spacing w:after="0" w:line="276" w:lineRule="auto"/>
        <w:jc w:val="both"/>
        <w:rPr>
          <w:rFonts w:ascii="Times New Roman" w:eastAsia="Times New Roman" w:hAnsi="Times New Roman" w:cs="Times New Roman"/>
          <w:sz w:val="24"/>
          <w:szCs w:val="24"/>
          <w:lang w:val="ro-RO" w:eastAsia="ar-SA"/>
        </w:rPr>
      </w:pPr>
      <w:r w:rsidRPr="007D3C72">
        <w:rPr>
          <w:rFonts w:ascii="Times New Roman" w:eastAsia="Times New Roman" w:hAnsi="Times New Roman" w:cs="Times New Roman"/>
          <w:sz w:val="24"/>
          <w:szCs w:val="24"/>
          <w:lang w:val="ro-RO" w:eastAsia="ar-SA"/>
        </w:rPr>
        <w:t>......</w:t>
      </w:r>
    </w:p>
    <w:p w14:paraId="4F25411E" w14:textId="77777777" w:rsidR="00A533BC" w:rsidRPr="007D3C72" w:rsidRDefault="00A533BC" w:rsidP="00A533BC">
      <w:pPr>
        <w:spacing w:after="0" w:line="240" w:lineRule="auto"/>
        <w:jc w:val="both"/>
        <w:rPr>
          <w:rFonts w:ascii="Times New Roman" w:eastAsia="Times New Roman" w:hAnsi="Times New Roman" w:cs="Times New Roman"/>
          <w:sz w:val="24"/>
          <w:szCs w:val="24"/>
          <w:lang w:val="ro-RO" w:eastAsia="ar-SA"/>
        </w:rPr>
      </w:pPr>
    </w:p>
    <w:p w14:paraId="633FFA4E" w14:textId="77777777" w:rsidR="00A533BC" w:rsidRPr="007D3C72" w:rsidRDefault="00A533BC" w:rsidP="00A533BC">
      <w:pPr>
        <w:spacing w:after="0" w:line="240" w:lineRule="auto"/>
        <w:rPr>
          <w:rFonts w:ascii="Times New Roman" w:eastAsia="Times New Roman" w:hAnsi="Times New Roman" w:cs="Times New Roman"/>
          <w:sz w:val="24"/>
          <w:szCs w:val="24"/>
          <w:lang w:val="ro-RO" w:eastAsia="ar-SA"/>
        </w:rPr>
      </w:pPr>
      <w:r w:rsidRPr="007D3C72">
        <w:rPr>
          <w:rFonts w:ascii="Times New Roman" w:eastAsia="Times New Roman" w:hAnsi="Times New Roman" w:cs="Times New Roman"/>
          <w:sz w:val="24"/>
          <w:szCs w:val="24"/>
          <w:lang w:val="ro-RO" w:eastAsia="ar-SA"/>
        </w:rPr>
        <w:tab/>
        <w:t xml:space="preserve">Se consemnează conţinutul luărilor de cuvânt. </w:t>
      </w:r>
    </w:p>
    <w:p w14:paraId="28727D72" w14:textId="77777777" w:rsidR="00A533BC" w:rsidRPr="007D3C72" w:rsidRDefault="00A533BC" w:rsidP="00A533BC">
      <w:pPr>
        <w:spacing w:after="0" w:line="240" w:lineRule="auto"/>
        <w:rPr>
          <w:rFonts w:ascii="Times New Roman" w:eastAsia="Times New Roman" w:hAnsi="Times New Roman" w:cs="Times New Roman"/>
          <w:sz w:val="24"/>
          <w:szCs w:val="24"/>
          <w:lang w:val="ro-RO" w:eastAsia="ar-SA"/>
        </w:rPr>
      </w:pPr>
    </w:p>
    <w:p w14:paraId="4B434299" w14:textId="77777777" w:rsidR="00A533BC" w:rsidRDefault="00A533BC" w:rsidP="00A533BC">
      <w:pPr>
        <w:spacing w:after="0" w:line="240" w:lineRule="auto"/>
        <w:rPr>
          <w:rFonts w:ascii="Times New Roman" w:eastAsia="Times New Roman" w:hAnsi="Times New Roman" w:cs="Times New Roman"/>
          <w:sz w:val="24"/>
          <w:szCs w:val="24"/>
          <w:lang w:val="ro-RO" w:eastAsia="ar-SA"/>
        </w:rPr>
      </w:pPr>
    </w:p>
    <w:p w14:paraId="6E5ECCA8" w14:textId="77777777" w:rsidR="00560A2E" w:rsidRDefault="00560A2E" w:rsidP="00A533BC">
      <w:pPr>
        <w:spacing w:after="0" w:line="240" w:lineRule="auto"/>
        <w:rPr>
          <w:rFonts w:ascii="Times New Roman" w:eastAsia="Times New Roman" w:hAnsi="Times New Roman" w:cs="Times New Roman"/>
          <w:sz w:val="24"/>
          <w:szCs w:val="24"/>
          <w:lang w:val="ro-RO" w:eastAsia="ar-SA"/>
        </w:rPr>
      </w:pPr>
    </w:p>
    <w:p w14:paraId="45DE4A82" w14:textId="77777777" w:rsidR="00560A2E" w:rsidRDefault="00560A2E" w:rsidP="00A533BC">
      <w:pPr>
        <w:spacing w:after="0" w:line="240" w:lineRule="auto"/>
        <w:rPr>
          <w:rFonts w:ascii="Times New Roman" w:eastAsia="Times New Roman" w:hAnsi="Times New Roman" w:cs="Times New Roman"/>
          <w:sz w:val="24"/>
          <w:szCs w:val="24"/>
          <w:lang w:val="ro-RO" w:eastAsia="ar-SA"/>
        </w:rPr>
      </w:pPr>
    </w:p>
    <w:p w14:paraId="7BDD3244" w14:textId="77777777" w:rsidR="00560A2E" w:rsidRDefault="00560A2E" w:rsidP="00A533BC">
      <w:pPr>
        <w:spacing w:after="0" w:line="240" w:lineRule="auto"/>
        <w:rPr>
          <w:rFonts w:ascii="Times New Roman" w:eastAsia="Times New Roman" w:hAnsi="Times New Roman" w:cs="Times New Roman"/>
          <w:sz w:val="24"/>
          <w:szCs w:val="24"/>
          <w:lang w:val="ro-RO" w:eastAsia="ar-SA"/>
        </w:rPr>
      </w:pPr>
    </w:p>
    <w:p w14:paraId="6FDE611F" w14:textId="77777777" w:rsidR="00560A2E" w:rsidRPr="007D3C72" w:rsidRDefault="00560A2E" w:rsidP="00A533BC">
      <w:pPr>
        <w:spacing w:after="0" w:line="240" w:lineRule="auto"/>
        <w:rPr>
          <w:rFonts w:ascii="Times New Roman" w:eastAsia="Times New Roman" w:hAnsi="Times New Roman" w:cs="Times New Roman"/>
          <w:sz w:val="24"/>
          <w:szCs w:val="24"/>
          <w:lang w:val="ro-RO" w:eastAsia="ar-SA"/>
        </w:rPr>
      </w:pPr>
    </w:p>
    <w:p w14:paraId="4140DD5F" w14:textId="77777777" w:rsidR="000E29A3" w:rsidRPr="00560A2E" w:rsidRDefault="00560A2E" w:rsidP="00560A2E">
      <w:pPr>
        <w:spacing w:after="0"/>
        <w:rPr>
          <w:rFonts w:ascii="Times New Roman" w:eastAsia="Times New Roman" w:hAnsi="Times New Roman" w:cs="Times New Roman"/>
          <w:b/>
          <w:sz w:val="24"/>
          <w:szCs w:val="24"/>
          <w:lang w:val="ro-RO" w:eastAsia="ar-SA"/>
        </w:rPr>
      </w:pPr>
      <w:r>
        <w:rPr>
          <w:rFonts w:ascii="Times New Roman" w:eastAsia="Times New Roman" w:hAnsi="Times New Roman" w:cs="Times New Roman"/>
          <w:b/>
          <w:sz w:val="24"/>
          <w:szCs w:val="24"/>
          <w:lang w:val="ro-RO" w:eastAsia="ar-SA"/>
        </w:rPr>
        <w:t xml:space="preserve">           </w:t>
      </w:r>
      <w:r w:rsidR="00A533BC" w:rsidRPr="007D3C72">
        <w:rPr>
          <w:rFonts w:ascii="Times New Roman" w:eastAsia="Times New Roman" w:hAnsi="Times New Roman" w:cs="Times New Roman"/>
          <w:b/>
          <w:sz w:val="24"/>
          <w:szCs w:val="24"/>
          <w:lang w:val="ro-RO" w:eastAsia="ar-SA"/>
        </w:rPr>
        <w:t>D</w:t>
      </w:r>
      <w:r>
        <w:rPr>
          <w:rFonts w:ascii="Times New Roman" w:eastAsia="Times New Roman" w:hAnsi="Times New Roman" w:cs="Times New Roman"/>
          <w:b/>
          <w:sz w:val="24"/>
          <w:szCs w:val="24"/>
          <w:lang w:val="ro-RO" w:eastAsia="ar-SA"/>
        </w:rPr>
        <w:t>IRECTOR CSUD</w:t>
      </w:r>
      <w:r>
        <w:rPr>
          <w:rFonts w:ascii="Times New Roman" w:eastAsia="Times New Roman" w:hAnsi="Times New Roman" w:cs="Times New Roman"/>
          <w:b/>
          <w:sz w:val="24"/>
          <w:szCs w:val="24"/>
          <w:lang w:val="ro-RO" w:eastAsia="ar-SA"/>
        </w:rPr>
        <w:tab/>
      </w:r>
      <w:r>
        <w:rPr>
          <w:rFonts w:ascii="Times New Roman" w:eastAsia="Times New Roman" w:hAnsi="Times New Roman" w:cs="Times New Roman"/>
          <w:b/>
          <w:sz w:val="24"/>
          <w:szCs w:val="24"/>
          <w:lang w:val="ro-RO" w:eastAsia="ar-SA"/>
        </w:rPr>
        <w:tab/>
      </w:r>
      <w:r>
        <w:rPr>
          <w:rFonts w:ascii="Times New Roman" w:eastAsia="Times New Roman" w:hAnsi="Times New Roman" w:cs="Times New Roman"/>
          <w:b/>
          <w:sz w:val="24"/>
          <w:szCs w:val="24"/>
          <w:lang w:val="ro-RO" w:eastAsia="ar-SA"/>
        </w:rPr>
        <w:tab/>
      </w:r>
      <w:r>
        <w:rPr>
          <w:rFonts w:ascii="Times New Roman" w:eastAsia="Times New Roman" w:hAnsi="Times New Roman" w:cs="Times New Roman"/>
          <w:b/>
          <w:sz w:val="24"/>
          <w:szCs w:val="24"/>
          <w:lang w:val="ro-RO" w:eastAsia="ar-SA"/>
        </w:rPr>
        <w:tab/>
      </w:r>
      <w:r>
        <w:rPr>
          <w:rFonts w:ascii="Times New Roman" w:eastAsia="Times New Roman" w:hAnsi="Times New Roman" w:cs="Times New Roman"/>
          <w:b/>
          <w:sz w:val="24"/>
          <w:szCs w:val="24"/>
          <w:lang w:val="ro-RO" w:eastAsia="ar-SA"/>
        </w:rPr>
        <w:tab/>
      </w:r>
      <w:r>
        <w:rPr>
          <w:rFonts w:ascii="Times New Roman" w:eastAsia="Times New Roman" w:hAnsi="Times New Roman" w:cs="Times New Roman"/>
          <w:b/>
          <w:sz w:val="24"/>
          <w:szCs w:val="24"/>
          <w:lang w:val="ro-RO" w:eastAsia="ar-SA"/>
        </w:rPr>
        <w:tab/>
      </w:r>
      <w:r>
        <w:rPr>
          <w:rFonts w:ascii="Times New Roman" w:eastAsia="Times New Roman" w:hAnsi="Times New Roman" w:cs="Times New Roman"/>
          <w:b/>
          <w:sz w:val="24"/>
          <w:szCs w:val="24"/>
          <w:lang w:val="ro-RO" w:eastAsia="ar-SA"/>
        </w:rPr>
        <w:tab/>
      </w:r>
      <w:r>
        <w:rPr>
          <w:rFonts w:ascii="Times New Roman" w:eastAsia="Times New Roman" w:hAnsi="Times New Roman" w:cs="Times New Roman"/>
          <w:b/>
          <w:sz w:val="24"/>
          <w:szCs w:val="24"/>
          <w:lang w:val="ro-RO" w:eastAsia="ar-SA"/>
        </w:rPr>
        <w:tab/>
        <w:t>SECRETAR</w:t>
      </w:r>
      <w:r w:rsidR="000E29A3" w:rsidRPr="007D3C72">
        <w:rPr>
          <w:rFonts w:ascii="Times New Roman" w:hAnsi="Times New Roman" w:cs="Times New Roman"/>
          <w:b/>
          <w:bCs/>
          <w:sz w:val="20"/>
          <w:szCs w:val="20"/>
          <w:lang w:val="ro-RO"/>
        </w:rPr>
        <w:br w:type="page"/>
      </w:r>
    </w:p>
    <w:p w14:paraId="707949C5" w14:textId="557D94FC" w:rsidR="00227974" w:rsidRPr="007D3C72" w:rsidRDefault="00227974" w:rsidP="00227974">
      <w:pPr>
        <w:ind w:left="360"/>
        <w:jc w:val="right"/>
        <w:rPr>
          <w:rFonts w:ascii="Times New Roman" w:eastAsia="Calibri" w:hAnsi="Times New Roman" w:cs="Times New Roman"/>
          <w:b/>
          <w:sz w:val="24"/>
          <w:szCs w:val="24"/>
          <w:shd w:val="clear" w:color="auto" w:fill="FFFFFF"/>
          <w:lang w:val="ro-RO"/>
        </w:rPr>
      </w:pPr>
      <w:r w:rsidRPr="007D3C72">
        <w:rPr>
          <w:rFonts w:ascii="Times New Roman" w:eastAsia="Calibri" w:hAnsi="Times New Roman" w:cs="Times New Roman"/>
          <w:b/>
          <w:sz w:val="24"/>
          <w:szCs w:val="24"/>
          <w:shd w:val="clear" w:color="auto" w:fill="FFFFFF"/>
          <w:lang w:val="ro-RO"/>
        </w:rPr>
        <w:t>SEAQ_PO_CSUD</w:t>
      </w:r>
      <w:r w:rsidR="00576BF2" w:rsidRPr="007D3C72">
        <w:rPr>
          <w:rFonts w:ascii="Times New Roman" w:eastAsia="Calibri" w:hAnsi="Times New Roman" w:cs="Times New Roman"/>
          <w:b/>
          <w:sz w:val="24"/>
          <w:szCs w:val="24"/>
          <w:shd w:val="clear" w:color="auto" w:fill="FFFFFF"/>
          <w:lang w:val="ro-RO"/>
        </w:rPr>
        <w:t>_0</w:t>
      </w:r>
      <w:r w:rsidR="000E29A3" w:rsidRPr="007D3C72">
        <w:rPr>
          <w:rFonts w:ascii="Times New Roman" w:eastAsia="Calibri" w:hAnsi="Times New Roman" w:cs="Times New Roman"/>
          <w:b/>
          <w:sz w:val="24"/>
          <w:szCs w:val="24"/>
          <w:shd w:val="clear" w:color="auto" w:fill="FFFFFF"/>
          <w:lang w:val="ro-RO"/>
        </w:rPr>
        <w:t>3</w:t>
      </w:r>
      <w:r w:rsidRPr="007D3C72">
        <w:rPr>
          <w:rFonts w:ascii="Times New Roman" w:eastAsia="Calibri" w:hAnsi="Times New Roman" w:cs="Times New Roman"/>
          <w:b/>
          <w:sz w:val="24"/>
          <w:szCs w:val="24"/>
          <w:shd w:val="clear" w:color="auto" w:fill="FFFFFF"/>
          <w:lang w:val="ro-RO"/>
        </w:rPr>
        <w:t>_A.0</w:t>
      </w:r>
      <w:r w:rsidR="00771FC0">
        <w:rPr>
          <w:rFonts w:ascii="Times New Roman" w:eastAsia="Calibri" w:hAnsi="Times New Roman" w:cs="Times New Roman"/>
          <w:b/>
          <w:sz w:val="24"/>
          <w:szCs w:val="24"/>
          <w:shd w:val="clear" w:color="auto" w:fill="FFFFFF"/>
          <w:lang w:val="ro-RO"/>
        </w:rPr>
        <w:t>3</w:t>
      </w:r>
    </w:p>
    <w:p w14:paraId="780FF69C" w14:textId="77777777" w:rsidR="00D42137" w:rsidRPr="007D3C72" w:rsidRDefault="00D42137" w:rsidP="00D42137">
      <w:pPr>
        <w:spacing w:after="0" w:line="240" w:lineRule="auto"/>
        <w:jc w:val="center"/>
        <w:rPr>
          <w:rFonts w:ascii="Times New Roman" w:hAnsi="Times New Roman" w:cs="Times New Roman"/>
          <w:b/>
          <w:bCs/>
          <w:sz w:val="20"/>
          <w:szCs w:val="20"/>
          <w:lang w:val="ro-RO"/>
        </w:rPr>
      </w:pPr>
      <w:r w:rsidRPr="007D3C72">
        <w:rPr>
          <w:rFonts w:ascii="Times New Roman" w:hAnsi="Times New Roman" w:cs="Times New Roman"/>
          <w:b/>
          <w:bCs/>
          <w:sz w:val="20"/>
          <w:szCs w:val="20"/>
          <w:lang w:val="ro-RO"/>
        </w:rPr>
        <w:t>DIAGRAMA FLUX PENTRU REALIZAREA PO</w:t>
      </w:r>
    </w:p>
    <w:p w14:paraId="1774BC2E" w14:textId="77777777" w:rsidR="00D42137" w:rsidRPr="007D3C72" w:rsidRDefault="00D42137" w:rsidP="00D42137">
      <w:pPr>
        <w:spacing w:after="0" w:line="240" w:lineRule="auto"/>
        <w:rPr>
          <w:rFonts w:ascii="Times New Roman" w:hAnsi="Times New Roman" w:cs="Times New Roman"/>
          <w:b/>
          <w:bCs/>
          <w:sz w:val="20"/>
          <w:szCs w:val="20"/>
          <w:lang w:val="ro-RO"/>
        </w:rPr>
      </w:pPr>
    </w:p>
    <w:p w14:paraId="7463EDC6" w14:textId="77777777" w:rsidR="00D42137" w:rsidRPr="007D3C72" w:rsidRDefault="00D42137" w:rsidP="00D86DAE">
      <w:pPr>
        <w:spacing w:after="0" w:line="240" w:lineRule="auto"/>
        <w:ind w:firstLine="720"/>
        <w:rPr>
          <w:rFonts w:ascii="Times New Roman" w:hAnsi="Times New Roman" w:cs="Times New Roman"/>
          <w:b/>
          <w:bCs/>
          <w:sz w:val="20"/>
          <w:szCs w:val="20"/>
          <w:lang w:val="ro-RO"/>
        </w:rPr>
      </w:pPr>
      <w:r w:rsidRPr="007D3C72">
        <w:rPr>
          <w:rFonts w:ascii="Times New Roman" w:hAnsi="Times New Roman" w:cs="Times New Roman"/>
          <w:b/>
          <w:bCs/>
          <w:sz w:val="20"/>
          <w:szCs w:val="20"/>
          <w:lang w:val="ro-RO"/>
        </w:rPr>
        <w:t>Descrierea procesului</w:t>
      </w:r>
      <w:r w:rsidR="004315F0" w:rsidRPr="007D3C72">
        <w:rPr>
          <w:rFonts w:ascii="Times New Roman" w:hAnsi="Times New Roman" w:cs="Times New Roman"/>
          <w:b/>
          <w:bCs/>
          <w:sz w:val="20"/>
          <w:szCs w:val="20"/>
          <w:lang w:val="ro-RO"/>
        </w:rPr>
        <w:t>:</w:t>
      </w:r>
    </w:p>
    <w:p w14:paraId="38A5C68E" w14:textId="352E07A8" w:rsidR="00A25A81" w:rsidRPr="007D3C72" w:rsidRDefault="00CC2152" w:rsidP="00771FC0">
      <w:pPr>
        <w:pStyle w:val="ListParagraph"/>
        <w:numPr>
          <w:ilvl w:val="0"/>
          <w:numId w:val="17"/>
        </w:numPr>
        <w:tabs>
          <w:tab w:val="left" w:pos="993"/>
          <w:tab w:val="left" w:pos="3261"/>
          <w:tab w:val="left" w:pos="3969"/>
        </w:tabs>
        <w:spacing w:after="0" w:line="240" w:lineRule="auto"/>
        <w:ind w:left="3686" w:hanging="284"/>
        <w:jc w:val="both"/>
        <w:rPr>
          <w:rFonts w:ascii="Times New Roman" w:hAnsi="Times New Roman" w:cs="Times New Roman"/>
          <w:noProof/>
          <w:sz w:val="16"/>
          <w:szCs w:val="16"/>
          <w:lang w:val="ro-RO" w:eastAsia="ro-RO"/>
        </w:rPr>
      </w:pPr>
      <w:r>
        <w:rPr>
          <w:rFonts w:ascii="Times New Roman" w:hAnsi="Times New Roman" w:cs="Times New Roman"/>
          <w:noProof/>
          <w:sz w:val="16"/>
          <w:szCs w:val="16"/>
          <w:lang w:val="ro-RO" w:eastAsia="ro-RO"/>
        </w:rPr>
        <mc:AlternateContent>
          <mc:Choice Requires="wps">
            <w:drawing>
              <wp:anchor distT="0" distB="0" distL="114300" distR="114300" simplePos="0" relativeHeight="251664384" behindDoc="0" locked="0" layoutInCell="1" allowOverlap="1" wp14:anchorId="0BC73C49" wp14:editId="75607204">
                <wp:simplePos x="0" y="0"/>
                <wp:positionH relativeFrom="column">
                  <wp:posOffset>779145</wp:posOffset>
                </wp:positionH>
                <wp:positionV relativeFrom="paragraph">
                  <wp:posOffset>202565</wp:posOffset>
                </wp:positionV>
                <wp:extent cx="1256030" cy="1097280"/>
                <wp:effectExtent l="0" t="0" r="20320" b="26670"/>
                <wp:wrapNone/>
                <wp:docPr id="75"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1097280"/>
                        </a:xfrm>
                        <a:prstGeom prst="flowChartMultidocument">
                          <a:avLst/>
                        </a:prstGeom>
                        <a:solidFill>
                          <a:srgbClr val="FFF2CC"/>
                        </a:solidFill>
                        <a:ln w="9525">
                          <a:solidFill>
                            <a:srgbClr val="000000"/>
                          </a:solidFill>
                          <a:miter lim="800000"/>
                          <a:headEnd/>
                          <a:tailEnd/>
                        </a:ln>
                      </wps:spPr>
                      <wps:txbx>
                        <w:txbxContent>
                          <w:p w14:paraId="178D2796" w14:textId="77777777" w:rsidR="00044617" w:rsidRPr="00D42137" w:rsidRDefault="00044617" w:rsidP="00D42137">
                            <w:pPr>
                              <w:spacing w:after="0" w:line="240" w:lineRule="auto"/>
                              <w:jc w:val="center"/>
                              <w:rPr>
                                <w:rFonts w:ascii="Times New Roman" w:hAnsi="Times New Roman" w:cs="Times New Roman"/>
                                <w:b/>
                                <w:sz w:val="20"/>
                                <w:szCs w:val="20"/>
                                <w:lang w:val="ro-RO"/>
                              </w:rPr>
                            </w:pPr>
                            <w:r w:rsidRPr="00D42137">
                              <w:rPr>
                                <w:rFonts w:ascii="Times New Roman" w:hAnsi="Times New Roman" w:cs="Times New Roman"/>
                                <w:b/>
                                <w:sz w:val="20"/>
                                <w:szCs w:val="20"/>
                                <w:lang w:val="ro-RO"/>
                              </w:rPr>
                              <w:t>INTRĂRI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73C49"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88" o:spid="_x0000_s1026" type="#_x0000_t115" style="position:absolute;left:0;text-align:left;margin-left:61.35pt;margin-top:15.95pt;width:98.9pt;height:8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" fillcolor="#fff2cc">
                <v:textbox>
                  <w:txbxContent>
                    <w:p w14:paraId="178D2796" w14:textId="77777777" w:rsidR="00044617" w:rsidRPr="00D42137" w:rsidRDefault="00044617" w:rsidP="00D42137">
                      <w:pPr>
                        <w:spacing w:after="0" w:line="240" w:lineRule="auto"/>
                        <w:jc w:val="center"/>
                        <w:rPr>
                          <w:rFonts w:ascii="Times New Roman" w:hAnsi="Times New Roman" w:cs="Times New Roman"/>
                          <w:b/>
                          <w:sz w:val="20"/>
                          <w:szCs w:val="20"/>
                          <w:lang w:val="ro-RO"/>
                        </w:rPr>
                      </w:pPr>
                      <w:r w:rsidRPr="00D42137">
                        <w:rPr>
                          <w:rFonts w:ascii="Times New Roman" w:hAnsi="Times New Roman" w:cs="Times New Roman"/>
                          <w:b/>
                          <w:sz w:val="20"/>
                          <w:szCs w:val="20"/>
                          <w:lang w:val="ro-RO"/>
                        </w:rPr>
                        <w:t>INTRĂRI</w:t>
                      </w:r>
                    </w:p>
                  </w:txbxContent>
                </v:textbox>
              </v:shape>
            </w:pict>
          </mc:Fallback>
        </mc:AlternateContent>
      </w:r>
      <w:r w:rsidR="00771FC0" w:rsidRPr="00771FC0">
        <w:rPr>
          <w:rFonts w:ascii="Times New Roman" w:hAnsi="Times New Roman" w:cs="Times New Roman"/>
          <w:noProof/>
          <w:sz w:val="16"/>
          <w:szCs w:val="16"/>
          <w:lang w:val="ro-RO" w:eastAsia="ro-RO"/>
        </w:rPr>
        <w:t xml:space="preserve"> Legea învățământului superior nr. 199/2023 (cu modificările și completările ulterioare);</w:t>
      </w:r>
    </w:p>
    <w:p w14:paraId="384EE123" w14:textId="77777777" w:rsidR="00771FC0" w:rsidRPr="00771FC0" w:rsidRDefault="00771FC0" w:rsidP="00771FC0">
      <w:pPr>
        <w:pStyle w:val="ListParagraph"/>
        <w:numPr>
          <w:ilvl w:val="0"/>
          <w:numId w:val="17"/>
        </w:numPr>
        <w:tabs>
          <w:tab w:val="left" w:pos="993"/>
          <w:tab w:val="left" w:pos="3261"/>
          <w:tab w:val="left" w:pos="3969"/>
        </w:tabs>
        <w:spacing w:after="0" w:line="240" w:lineRule="auto"/>
        <w:ind w:left="3686" w:hanging="284"/>
        <w:jc w:val="both"/>
        <w:rPr>
          <w:rFonts w:ascii="Times New Roman" w:hAnsi="Times New Roman" w:cs="Times New Roman"/>
          <w:noProof/>
          <w:sz w:val="16"/>
          <w:szCs w:val="16"/>
          <w:lang w:val="ro-RO" w:eastAsia="ro-RO"/>
        </w:rPr>
      </w:pPr>
      <w:r w:rsidRPr="00771FC0">
        <w:rPr>
          <w:rFonts w:ascii="Times New Roman" w:hAnsi="Times New Roman" w:cs="Times New Roman"/>
          <w:noProof/>
          <w:sz w:val="16"/>
          <w:szCs w:val="16"/>
          <w:lang w:val="ro-RO" w:eastAsia="ro-RO"/>
        </w:rPr>
        <w:t>Regulamentul-cadru privind studiile universitare de doctorat, OME nr. 3020/2024;</w:t>
      </w:r>
    </w:p>
    <w:p w14:paraId="451FD0C2" w14:textId="77777777" w:rsidR="00771FC0" w:rsidRPr="00771FC0" w:rsidRDefault="00771FC0" w:rsidP="00771FC0">
      <w:pPr>
        <w:pStyle w:val="ListParagraph"/>
        <w:numPr>
          <w:ilvl w:val="0"/>
          <w:numId w:val="17"/>
        </w:numPr>
        <w:tabs>
          <w:tab w:val="left" w:pos="993"/>
          <w:tab w:val="left" w:pos="3261"/>
          <w:tab w:val="left" w:pos="3969"/>
        </w:tabs>
        <w:spacing w:after="0" w:line="240" w:lineRule="auto"/>
        <w:ind w:left="3686" w:hanging="284"/>
        <w:jc w:val="both"/>
        <w:rPr>
          <w:rFonts w:ascii="Times New Roman" w:hAnsi="Times New Roman" w:cs="Times New Roman"/>
          <w:noProof/>
          <w:sz w:val="16"/>
          <w:szCs w:val="16"/>
          <w:lang w:val="ro-RO" w:eastAsia="ro-RO"/>
        </w:rPr>
      </w:pPr>
      <w:r w:rsidRPr="00771FC0">
        <w:rPr>
          <w:rFonts w:ascii="Times New Roman" w:hAnsi="Times New Roman" w:cs="Times New Roman"/>
          <w:noProof/>
          <w:sz w:val="16"/>
          <w:szCs w:val="16"/>
          <w:lang w:val="ro-RO" w:eastAsia="ro-RO"/>
        </w:rPr>
        <w:t>Ordinul MEC nr. 4653 din 30 iulie 2025 pentru modificarea și completarea Regulamentului cadru privind studiile universitare de doctorat, aprobat prin Ordinul ministrului educației nr. 3.020/2024;</w:t>
      </w:r>
    </w:p>
    <w:p w14:paraId="70988288" w14:textId="77777777" w:rsidR="00771FC0" w:rsidRPr="00771FC0" w:rsidRDefault="00771FC0" w:rsidP="00771FC0">
      <w:pPr>
        <w:pStyle w:val="ListParagraph"/>
        <w:numPr>
          <w:ilvl w:val="0"/>
          <w:numId w:val="17"/>
        </w:numPr>
        <w:tabs>
          <w:tab w:val="left" w:pos="993"/>
          <w:tab w:val="left" w:pos="3261"/>
          <w:tab w:val="left" w:pos="3969"/>
        </w:tabs>
        <w:spacing w:after="0" w:line="240" w:lineRule="auto"/>
        <w:ind w:left="3686" w:hanging="284"/>
        <w:jc w:val="both"/>
        <w:rPr>
          <w:rFonts w:ascii="Times New Roman" w:hAnsi="Times New Roman" w:cs="Times New Roman"/>
          <w:noProof/>
          <w:sz w:val="16"/>
          <w:szCs w:val="16"/>
          <w:lang w:val="ro-RO" w:eastAsia="ro-RO"/>
        </w:rPr>
      </w:pPr>
      <w:r w:rsidRPr="00771FC0">
        <w:rPr>
          <w:rFonts w:ascii="Times New Roman" w:hAnsi="Times New Roman" w:cs="Times New Roman"/>
          <w:noProof/>
          <w:sz w:val="16"/>
          <w:szCs w:val="16"/>
          <w:lang w:val="ro-RO" w:eastAsia="ro-RO"/>
        </w:rPr>
        <w:t>Ordinul MEC nr. 3741 din 08 aprilie 2025 pentru aprobarea metodologiei privind analizarea procedurii administrative desfășurate la nivelul instituțiilor organizatoare de studii universita re de doctorat pentru acordarea diplomei de doctor;</w:t>
      </w:r>
    </w:p>
    <w:p w14:paraId="25D4965E" w14:textId="112D7191" w:rsidR="00771FC0" w:rsidRPr="00771FC0" w:rsidRDefault="00771FC0" w:rsidP="00771FC0">
      <w:pPr>
        <w:pStyle w:val="ListParagraph"/>
        <w:numPr>
          <w:ilvl w:val="0"/>
          <w:numId w:val="17"/>
        </w:numPr>
        <w:tabs>
          <w:tab w:val="left" w:pos="993"/>
          <w:tab w:val="left" w:pos="3261"/>
          <w:tab w:val="left" w:pos="3969"/>
        </w:tabs>
        <w:spacing w:after="0" w:line="240" w:lineRule="auto"/>
        <w:ind w:left="3686" w:hanging="284"/>
        <w:jc w:val="both"/>
        <w:rPr>
          <w:rFonts w:ascii="Times New Roman" w:hAnsi="Times New Roman" w:cs="Times New Roman"/>
          <w:noProof/>
          <w:sz w:val="16"/>
          <w:szCs w:val="16"/>
          <w:lang w:val="ro-RO" w:eastAsia="ro-RO"/>
        </w:rPr>
      </w:pPr>
      <w:r w:rsidRPr="00771FC0">
        <w:rPr>
          <w:rFonts w:ascii="Times New Roman" w:hAnsi="Times New Roman" w:cs="Times New Roman"/>
          <w:noProof/>
          <w:sz w:val="16"/>
          <w:szCs w:val="16"/>
          <w:lang w:val="ro-RO" w:eastAsia="ro-RO"/>
        </w:rPr>
        <w:t>Ordinul Ministrului Educației Naționale şi Cercetării Științifice nr. 6153/2016 pentru adoptarea Metodologiei privind autorizarea, acreditarea și evaluarea periodica a școlilor doctorale, pe domenii;</w:t>
      </w:r>
    </w:p>
    <w:p w14:paraId="67994A78" w14:textId="176A91A2" w:rsidR="00771FC0" w:rsidRPr="00771FC0" w:rsidRDefault="00771FC0" w:rsidP="00771FC0">
      <w:pPr>
        <w:pStyle w:val="ListParagraph"/>
        <w:numPr>
          <w:ilvl w:val="0"/>
          <w:numId w:val="17"/>
        </w:numPr>
        <w:tabs>
          <w:tab w:val="left" w:pos="993"/>
          <w:tab w:val="left" w:pos="3261"/>
          <w:tab w:val="left" w:pos="3969"/>
        </w:tabs>
        <w:spacing w:after="0" w:line="240" w:lineRule="auto"/>
        <w:ind w:left="3686" w:hanging="284"/>
        <w:jc w:val="both"/>
        <w:rPr>
          <w:rFonts w:ascii="Times New Roman" w:hAnsi="Times New Roman" w:cs="Times New Roman"/>
          <w:noProof/>
          <w:sz w:val="16"/>
          <w:szCs w:val="16"/>
          <w:lang w:val="ro-RO" w:eastAsia="ro-RO"/>
        </w:rPr>
      </w:pPr>
      <w:r>
        <w:rPr>
          <w:noProof/>
          <w:sz w:val="16"/>
          <w:szCs w:val="16"/>
          <w:lang w:val="ro-RO" w:eastAsia="ro-RO"/>
        </w:rPr>
        <mc:AlternateContent>
          <mc:Choice Requires="wps">
            <w:drawing>
              <wp:anchor distT="0" distB="0" distL="114299" distR="114299" simplePos="0" relativeHeight="251728896" behindDoc="0" locked="0" layoutInCell="1" allowOverlap="1" wp14:anchorId="1002F7D2" wp14:editId="50F93B45">
                <wp:simplePos x="0" y="0"/>
                <wp:positionH relativeFrom="column">
                  <wp:posOffset>1316355</wp:posOffset>
                </wp:positionH>
                <wp:positionV relativeFrom="paragraph">
                  <wp:posOffset>27940</wp:posOffset>
                </wp:positionV>
                <wp:extent cx="10945" cy="581891"/>
                <wp:effectExtent l="76200" t="0" r="65405" b="66040"/>
                <wp:wrapNone/>
                <wp:docPr id="74"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45" cy="5818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D057CA" id="_x0000_t32" coordsize="21600,21600" o:spt="32" o:oned="t" path="m,l21600,21600e" filled="f">
                <v:path arrowok="t" fillok="f" o:connecttype="none"/>
                <o:lock v:ext="edit" shapetype="t"/>
              </v:shapetype>
              <v:shape id="AutoShape 70" o:spid="_x0000_s1026" type="#_x0000_t32" style="position:absolute;margin-left:103.65pt;margin-top:2.2pt;width:.85pt;height:45.8pt;flip:x;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">
                <v:stroke endarrow="block"/>
              </v:shape>
            </w:pict>
          </mc:Fallback>
        </mc:AlternateContent>
      </w:r>
      <w:r w:rsidRPr="00771FC0">
        <w:rPr>
          <w:rFonts w:ascii="Times New Roman" w:hAnsi="Times New Roman" w:cs="Times New Roman"/>
          <w:noProof/>
          <w:sz w:val="16"/>
          <w:szCs w:val="16"/>
          <w:lang w:val="ro-RO" w:eastAsia="ro-RO"/>
        </w:rPr>
        <w:t>HG nr. 731/2024 privind organizarea și funcționarea Ministerului Educaţiei Naţionale şi Cercetării, cu modificările şi completările ulterioare;</w:t>
      </w:r>
    </w:p>
    <w:p w14:paraId="7ECAD1E1" w14:textId="381433CE" w:rsidR="00771FC0" w:rsidRPr="00771FC0" w:rsidRDefault="00771FC0" w:rsidP="00771FC0">
      <w:pPr>
        <w:pStyle w:val="ListParagraph"/>
        <w:numPr>
          <w:ilvl w:val="0"/>
          <w:numId w:val="17"/>
        </w:numPr>
        <w:tabs>
          <w:tab w:val="left" w:pos="993"/>
          <w:tab w:val="left" w:pos="3261"/>
          <w:tab w:val="left" w:pos="3969"/>
        </w:tabs>
        <w:spacing w:after="0" w:line="240" w:lineRule="auto"/>
        <w:ind w:left="3686" w:hanging="284"/>
        <w:jc w:val="both"/>
        <w:rPr>
          <w:rFonts w:ascii="Times New Roman" w:hAnsi="Times New Roman" w:cs="Times New Roman"/>
          <w:noProof/>
          <w:sz w:val="16"/>
          <w:szCs w:val="16"/>
          <w:lang w:val="ro-RO" w:eastAsia="ro-RO"/>
        </w:rPr>
      </w:pPr>
      <w:r w:rsidRPr="00771FC0">
        <w:rPr>
          <w:rFonts w:ascii="Times New Roman" w:hAnsi="Times New Roman" w:cs="Times New Roman"/>
          <w:noProof/>
          <w:sz w:val="16"/>
          <w:szCs w:val="16"/>
          <w:lang w:val="ro-RO" w:eastAsia="ro-RO"/>
        </w:rPr>
        <w:t>Regulamentul privind organizarea și desfăşurarea studiilor universitare de doctorat în cadrul IOSUD UO.</w:t>
      </w:r>
    </w:p>
    <w:p w14:paraId="45E2A158" w14:textId="77777777" w:rsidR="00771FC0" w:rsidRPr="00771FC0" w:rsidRDefault="00771FC0" w:rsidP="00771FC0">
      <w:pPr>
        <w:pStyle w:val="ListParagraph"/>
        <w:numPr>
          <w:ilvl w:val="0"/>
          <w:numId w:val="17"/>
        </w:numPr>
        <w:tabs>
          <w:tab w:val="left" w:pos="993"/>
          <w:tab w:val="left" w:pos="3261"/>
          <w:tab w:val="left" w:pos="3969"/>
        </w:tabs>
        <w:spacing w:after="0" w:line="240" w:lineRule="auto"/>
        <w:ind w:left="3686" w:hanging="284"/>
        <w:jc w:val="both"/>
        <w:rPr>
          <w:rFonts w:ascii="Times New Roman" w:hAnsi="Times New Roman" w:cs="Times New Roman"/>
          <w:noProof/>
          <w:sz w:val="16"/>
          <w:szCs w:val="16"/>
          <w:lang w:val="ro-RO" w:eastAsia="ro-RO"/>
        </w:rPr>
      </w:pPr>
      <w:r w:rsidRPr="00771FC0">
        <w:rPr>
          <w:rFonts w:ascii="Times New Roman" w:hAnsi="Times New Roman" w:cs="Times New Roman"/>
          <w:noProof/>
          <w:sz w:val="16"/>
          <w:szCs w:val="16"/>
          <w:lang w:val="ro-RO" w:eastAsia="ro-RO"/>
        </w:rPr>
        <w:t>Carta Universității din Oradea;</w:t>
      </w:r>
    </w:p>
    <w:p w14:paraId="1A2FB164" w14:textId="3758F3C5" w:rsidR="00D42137" w:rsidRPr="00771FC0" w:rsidRDefault="00771FC0" w:rsidP="00771FC0">
      <w:pPr>
        <w:pStyle w:val="ListParagraph"/>
        <w:numPr>
          <w:ilvl w:val="0"/>
          <w:numId w:val="17"/>
        </w:numPr>
        <w:tabs>
          <w:tab w:val="left" w:pos="993"/>
          <w:tab w:val="left" w:pos="3261"/>
          <w:tab w:val="left" w:pos="3969"/>
        </w:tabs>
        <w:spacing w:after="0" w:line="240" w:lineRule="auto"/>
        <w:ind w:left="3686" w:hanging="284"/>
        <w:jc w:val="both"/>
        <w:rPr>
          <w:rFonts w:ascii="Times New Roman" w:hAnsi="Times New Roman" w:cs="Times New Roman"/>
          <w:noProof/>
          <w:sz w:val="16"/>
          <w:szCs w:val="16"/>
          <w:lang w:val="ro-RO" w:eastAsia="ro-RO"/>
        </w:rPr>
      </w:pPr>
      <w:r w:rsidRPr="00771FC0">
        <w:rPr>
          <w:rFonts w:ascii="Times New Roman" w:hAnsi="Times New Roman" w:cs="Times New Roman"/>
          <w:noProof/>
          <w:sz w:val="16"/>
          <w:szCs w:val="16"/>
          <w:lang w:val="ro-RO" w:eastAsia="ro-RO"/>
        </w:rPr>
        <w:t>Codul de etică și deontologie universitară al Universității din Oradea.</w:t>
      </w:r>
    </w:p>
    <w:p w14:paraId="32B50CEA" w14:textId="77777777" w:rsidR="00227974" w:rsidRPr="007D3C72" w:rsidRDefault="00CC2152" w:rsidP="00227974">
      <w:pPr>
        <w:pStyle w:val="ListParagraph"/>
        <w:tabs>
          <w:tab w:val="left" w:pos="993"/>
          <w:tab w:val="left" w:pos="3261"/>
          <w:tab w:val="left" w:pos="3969"/>
        </w:tabs>
        <w:spacing w:after="0" w:line="240" w:lineRule="auto"/>
        <w:ind w:left="3828"/>
        <w:jc w:val="both"/>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59264" behindDoc="0" locked="0" layoutInCell="1" allowOverlap="1" wp14:anchorId="14CAF8EE" wp14:editId="49BC77BC">
                <wp:simplePos x="0" y="0"/>
                <wp:positionH relativeFrom="column">
                  <wp:posOffset>266700</wp:posOffset>
                </wp:positionH>
                <wp:positionV relativeFrom="paragraph">
                  <wp:posOffset>17780</wp:posOffset>
                </wp:positionV>
                <wp:extent cx="3342005" cy="272415"/>
                <wp:effectExtent l="0" t="0" r="10795" b="13335"/>
                <wp:wrapNone/>
                <wp:docPr id="7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2005" cy="272415"/>
                        </a:xfrm>
                        <a:prstGeom prst="rect">
                          <a:avLst/>
                        </a:prstGeom>
                        <a:solidFill>
                          <a:srgbClr val="9CC2E5"/>
                        </a:solidFill>
                        <a:ln w="9525">
                          <a:solidFill>
                            <a:srgbClr val="000000"/>
                          </a:solidFill>
                          <a:miter lim="800000"/>
                          <a:headEnd/>
                          <a:tailEnd/>
                        </a:ln>
                      </wps:spPr>
                      <wps:txbx>
                        <w:txbxContent>
                          <w:p w14:paraId="7DD581C9" w14:textId="77777777" w:rsidR="00044617" w:rsidRPr="00D42137" w:rsidRDefault="00044617" w:rsidP="001E1F3D">
                            <w:pPr>
                              <w:numPr>
                                <w:ilvl w:val="0"/>
                                <w:numId w:val="12"/>
                              </w:numPr>
                              <w:suppressAutoHyphens w:val="0"/>
                              <w:spacing w:after="0" w:line="240" w:lineRule="auto"/>
                              <w:jc w:val="center"/>
                              <w:rPr>
                                <w:rFonts w:ascii="Times New Roman" w:hAnsi="Times New Roman" w:cs="Times New Roman"/>
                                <w:b/>
                                <w:bCs/>
                                <w:sz w:val="20"/>
                                <w:szCs w:val="20"/>
                              </w:rPr>
                            </w:pPr>
                            <w:r w:rsidRPr="00D42137">
                              <w:rPr>
                                <w:rFonts w:ascii="Times New Roman" w:hAnsi="Times New Roman" w:cs="Times New Roman"/>
                                <w:b/>
                                <w:bCs/>
                                <w:sz w:val="20"/>
                                <w:szCs w:val="20"/>
                              </w:rPr>
                              <w:t xml:space="preserve">DIRECTOR </w:t>
                            </w:r>
                            <w:r>
                              <w:rPr>
                                <w:rFonts w:ascii="Times New Roman" w:hAnsi="Times New Roman" w:cs="Times New Roman"/>
                                <w:b/>
                                <w:bCs/>
                                <w:sz w:val="20"/>
                                <w:szCs w:val="20"/>
                              </w:rPr>
                              <w:t>CSUD</w:t>
                            </w:r>
                            <w:r w:rsidRPr="00D42137">
                              <w:rPr>
                                <w:rFonts w:ascii="Times New Roman" w:hAnsi="Times New Roman" w:cs="Times New Roman"/>
                                <w:b/>
                                <w:bCs/>
                                <w:sz w:val="20"/>
                                <w:szCs w:val="20"/>
                              </w:rPr>
                              <w:t xml:space="preserve"> - INIŢIEREA PO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AF8EE" id="Rectangle 10" o:spid="_x0000_s1027" style="position:absolute;left:0;text-align:left;margin-left:21pt;margin-top:1.4pt;width:263.1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" fillcolor="#9cc2e5">
                <v:textbox>
                  <w:txbxContent>
                    <w:p w14:paraId="7DD581C9" w14:textId="77777777" w:rsidR="00044617" w:rsidRPr="00D42137" w:rsidRDefault="00044617" w:rsidP="001E1F3D">
                      <w:pPr>
                        <w:numPr>
                          <w:ilvl w:val="0"/>
                          <w:numId w:val="12"/>
                        </w:numPr>
                        <w:suppressAutoHyphens w:val="0"/>
                        <w:spacing w:after="0" w:line="240" w:lineRule="auto"/>
                        <w:jc w:val="center"/>
                        <w:rPr>
                          <w:rFonts w:ascii="Times New Roman" w:hAnsi="Times New Roman" w:cs="Times New Roman"/>
                          <w:b/>
                          <w:bCs/>
                          <w:sz w:val="20"/>
                          <w:szCs w:val="20"/>
                        </w:rPr>
                      </w:pPr>
                      <w:r w:rsidRPr="00D42137">
                        <w:rPr>
                          <w:rFonts w:ascii="Times New Roman" w:hAnsi="Times New Roman" w:cs="Times New Roman"/>
                          <w:b/>
                          <w:bCs/>
                          <w:sz w:val="20"/>
                          <w:szCs w:val="20"/>
                        </w:rPr>
                        <w:t xml:space="preserve">DIRECTOR </w:t>
                      </w:r>
                      <w:r>
                        <w:rPr>
                          <w:rFonts w:ascii="Times New Roman" w:hAnsi="Times New Roman" w:cs="Times New Roman"/>
                          <w:b/>
                          <w:bCs/>
                          <w:sz w:val="20"/>
                          <w:szCs w:val="20"/>
                        </w:rPr>
                        <w:t>CSUD</w:t>
                      </w:r>
                      <w:r w:rsidRPr="00D42137">
                        <w:rPr>
                          <w:rFonts w:ascii="Times New Roman" w:hAnsi="Times New Roman" w:cs="Times New Roman"/>
                          <w:b/>
                          <w:bCs/>
                          <w:sz w:val="20"/>
                          <w:szCs w:val="20"/>
                        </w:rPr>
                        <w:t xml:space="preserve"> - INIŢIEREA PO </w:t>
                      </w:r>
                    </w:p>
                  </w:txbxContent>
                </v:textbox>
              </v:rect>
            </w:pict>
          </mc:Fallback>
        </mc:AlternateContent>
      </w:r>
    </w:p>
    <w:p w14:paraId="66BD40B3" w14:textId="77777777" w:rsidR="00D42137" w:rsidRPr="007D3C72" w:rsidRDefault="00D42137" w:rsidP="00D42137">
      <w:pPr>
        <w:spacing w:after="0" w:line="240" w:lineRule="auto"/>
        <w:rPr>
          <w:rFonts w:ascii="Times New Roman" w:hAnsi="Times New Roman" w:cs="Times New Roman"/>
          <w:sz w:val="20"/>
          <w:szCs w:val="20"/>
          <w:lang w:val="ro-RO"/>
        </w:rPr>
      </w:pPr>
    </w:p>
    <w:p w14:paraId="05680F1D"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7" distR="114297" simplePos="0" relativeHeight="251681792" behindDoc="0" locked="0" layoutInCell="1" allowOverlap="1" wp14:anchorId="5E4A46C1" wp14:editId="628943AF">
                <wp:simplePos x="0" y="0"/>
                <wp:positionH relativeFrom="column">
                  <wp:posOffset>1312544</wp:posOffset>
                </wp:positionH>
                <wp:positionV relativeFrom="paragraph">
                  <wp:posOffset>0</wp:posOffset>
                </wp:positionV>
                <wp:extent cx="0" cy="190500"/>
                <wp:effectExtent l="76200" t="0" r="57150" b="57150"/>
                <wp:wrapNone/>
                <wp:docPr id="72"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44B96" id="AutoShape 281" o:spid="_x0000_s1026" type="#_x0000_t32" style="position:absolute;margin-left:103.35pt;margin-top:0;width:0;height:15pt;z-index:2516817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">
                <v:stroke endarrow="block"/>
              </v:shape>
            </w:pict>
          </mc:Fallback>
        </mc:AlternateContent>
      </w:r>
    </w:p>
    <w:p w14:paraId="04187739"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62336" behindDoc="0" locked="0" layoutInCell="1" allowOverlap="1" wp14:anchorId="46F68E27" wp14:editId="7BB8587D">
                <wp:simplePos x="0" y="0"/>
                <wp:positionH relativeFrom="column">
                  <wp:posOffset>266700</wp:posOffset>
                </wp:positionH>
                <wp:positionV relativeFrom="paragraph">
                  <wp:posOffset>36830</wp:posOffset>
                </wp:positionV>
                <wp:extent cx="3342005" cy="476250"/>
                <wp:effectExtent l="0" t="0" r="10795" b="19050"/>
                <wp:wrapNone/>
                <wp:docPr id="7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2005" cy="476250"/>
                        </a:xfrm>
                        <a:prstGeom prst="rect">
                          <a:avLst/>
                        </a:prstGeom>
                        <a:solidFill>
                          <a:srgbClr val="FFFFFF"/>
                        </a:solidFill>
                        <a:ln w="9525">
                          <a:solidFill>
                            <a:srgbClr val="000000"/>
                          </a:solidFill>
                          <a:miter lim="800000"/>
                          <a:headEnd/>
                          <a:tailEnd/>
                        </a:ln>
                      </wps:spPr>
                      <wps:txbx>
                        <w:txbxContent>
                          <w:p w14:paraId="7C31A975" w14:textId="02942A03" w:rsidR="00044617" w:rsidRPr="00771FC0" w:rsidRDefault="00044617" w:rsidP="00D42137">
                            <w:pPr>
                              <w:numPr>
                                <w:ilvl w:val="0"/>
                                <w:numId w:val="8"/>
                              </w:numPr>
                              <w:tabs>
                                <w:tab w:val="clear" w:pos="720"/>
                                <w:tab w:val="num" w:pos="180"/>
                              </w:tabs>
                              <w:suppressAutoHyphens w:val="0"/>
                              <w:spacing w:after="0" w:line="240" w:lineRule="auto"/>
                              <w:ind w:left="180" w:hanging="180"/>
                              <w:rPr>
                                <w:rFonts w:ascii="Times New Roman" w:hAnsi="Times New Roman" w:cs="Times New Roman"/>
                                <w:sz w:val="20"/>
                                <w:szCs w:val="20"/>
                                <w:lang w:val="it-IT"/>
                              </w:rPr>
                            </w:pPr>
                            <w:r w:rsidRPr="00771FC0">
                              <w:rPr>
                                <w:rFonts w:ascii="Times New Roman" w:hAnsi="Times New Roman" w:cs="Times New Roman"/>
                                <w:sz w:val="20"/>
                                <w:szCs w:val="20"/>
                                <w:lang w:val="ro-RO"/>
                              </w:rPr>
                              <w:t xml:space="preserve">Inițiază elaborarea PO conform OMECS nr. 5921/2016 </w:t>
                            </w:r>
                            <w:r w:rsidR="00B5183A" w:rsidRPr="00771FC0">
                              <w:rPr>
                                <w:rFonts w:ascii="Times New Roman" w:hAnsi="Times New Roman" w:cs="Times New Roman"/>
                                <w:sz w:val="20"/>
                                <w:szCs w:val="20"/>
                                <w:lang w:val="ro-RO"/>
                              </w:rPr>
                              <w:t>Stabilește</w:t>
                            </w:r>
                            <w:r w:rsidRPr="00771FC0">
                              <w:rPr>
                                <w:rFonts w:ascii="Times New Roman" w:hAnsi="Times New Roman" w:cs="Times New Roman"/>
                                <w:sz w:val="20"/>
                                <w:szCs w:val="20"/>
                                <w:lang w:val="ro-RO"/>
                              </w:rPr>
                              <w:t xml:space="preserve"> Lista 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68E27" id="Rectangle 58" o:spid="_x0000_s1028" style="position:absolute;margin-left:21pt;margin-top:2.9pt;width:263.1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">
                <v:textbox>
                  <w:txbxContent>
                    <w:p w14:paraId="7C31A975" w14:textId="02942A03" w:rsidR="00044617" w:rsidRPr="00771FC0" w:rsidRDefault="00044617" w:rsidP="00D42137">
                      <w:pPr>
                        <w:numPr>
                          <w:ilvl w:val="0"/>
                          <w:numId w:val="8"/>
                        </w:numPr>
                        <w:tabs>
                          <w:tab w:val="clear" w:pos="720"/>
                          <w:tab w:val="num" w:pos="180"/>
                        </w:tabs>
                        <w:suppressAutoHyphens w:val="0"/>
                        <w:spacing w:after="0" w:line="240" w:lineRule="auto"/>
                        <w:ind w:left="180" w:hanging="180"/>
                        <w:rPr>
                          <w:rFonts w:ascii="Times New Roman" w:hAnsi="Times New Roman" w:cs="Times New Roman"/>
                          <w:sz w:val="20"/>
                          <w:szCs w:val="20"/>
                          <w:lang w:val="it-IT"/>
                        </w:rPr>
                      </w:pPr>
                      <w:r w:rsidRPr="00771FC0">
                        <w:rPr>
                          <w:rFonts w:ascii="Times New Roman" w:hAnsi="Times New Roman" w:cs="Times New Roman"/>
                          <w:sz w:val="20"/>
                          <w:szCs w:val="20"/>
                          <w:lang w:val="ro-RO"/>
                        </w:rPr>
                        <w:t xml:space="preserve">Inițiază elaborarea PO conform OMECS nr. 5921/2016 </w:t>
                      </w:r>
                      <w:r w:rsidR="00B5183A" w:rsidRPr="00771FC0">
                        <w:rPr>
                          <w:rFonts w:ascii="Times New Roman" w:hAnsi="Times New Roman" w:cs="Times New Roman"/>
                          <w:sz w:val="20"/>
                          <w:szCs w:val="20"/>
                          <w:lang w:val="ro-RO"/>
                        </w:rPr>
                        <w:t>Stabilește</w:t>
                      </w:r>
                      <w:r w:rsidRPr="00771FC0">
                        <w:rPr>
                          <w:rFonts w:ascii="Times New Roman" w:hAnsi="Times New Roman" w:cs="Times New Roman"/>
                          <w:sz w:val="20"/>
                          <w:szCs w:val="20"/>
                          <w:lang w:val="ro-RO"/>
                        </w:rPr>
                        <w:t xml:space="preserve"> Lista PO</w:t>
                      </w:r>
                    </w:p>
                  </w:txbxContent>
                </v:textbox>
              </v:rect>
            </w:pict>
          </mc:Fallback>
        </mc:AlternateContent>
      </w:r>
    </w:p>
    <w:p w14:paraId="39A27536" w14:textId="77777777" w:rsidR="00D42137" w:rsidRPr="007D3C72" w:rsidRDefault="00D42137" w:rsidP="00D42137">
      <w:pPr>
        <w:spacing w:after="0" w:line="240" w:lineRule="auto"/>
        <w:rPr>
          <w:rFonts w:ascii="Times New Roman" w:hAnsi="Times New Roman" w:cs="Times New Roman"/>
          <w:sz w:val="20"/>
          <w:szCs w:val="20"/>
          <w:lang w:val="ro-RO"/>
        </w:rPr>
      </w:pPr>
    </w:p>
    <w:p w14:paraId="2877789A" w14:textId="77777777" w:rsidR="00D42137" w:rsidRPr="007D3C72" w:rsidRDefault="00D42137" w:rsidP="00D42137">
      <w:pPr>
        <w:spacing w:after="0" w:line="240" w:lineRule="auto"/>
        <w:rPr>
          <w:rFonts w:ascii="Times New Roman" w:hAnsi="Times New Roman" w:cs="Times New Roman"/>
          <w:sz w:val="20"/>
          <w:szCs w:val="20"/>
          <w:lang w:val="ro-RO"/>
        </w:rPr>
      </w:pPr>
    </w:p>
    <w:p w14:paraId="0A5A7993"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66432" behindDoc="0" locked="0" layoutInCell="1" allowOverlap="1" wp14:anchorId="6A27A9F2" wp14:editId="0EAF908B">
                <wp:simplePos x="0" y="0"/>
                <wp:positionH relativeFrom="column">
                  <wp:posOffset>1341120</wp:posOffset>
                </wp:positionH>
                <wp:positionV relativeFrom="paragraph">
                  <wp:posOffset>72390</wp:posOffset>
                </wp:positionV>
                <wp:extent cx="1270" cy="269875"/>
                <wp:effectExtent l="76200" t="0" r="74930" b="53975"/>
                <wp:wrapNone/>
                <wp:docPr id="70"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4BEA6" id="Line 14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5.7pt" to="105.7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">
                <v:stroke endarrow="block"/>
              </v:line>
            </w:pict>
          </mc:Fallback>
        </mc:AlternateContent>
      </w:r>
    </w:p>
    <w:p w14:paraId="4BF6B6C5" w14:textId="77777777" w:rsidR="00D42137" w:rsidRPr="007D3C72" w:rsidRDefault="00D42137" w:rsidP="00D42137">
      <w:pPr>
        <w:spacing w:after="0" w:line="240" w:lineRule="auto"/>
        <w:rPr>
          <w:rFonts w:ascii="Times New Roman" w:hAnsi="Times New Roman" w:cs="Times New Roman"/>
          <w:sz w:val="20"/>
          <w:szCs w:val="20"/>
          <w:lang w:val="ro-RO"/>
        </w:rPr>
      </w:pPr>
    </w:p>
    <w:p w14:paraId="52CE9083"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61312" behindDoc="0" locked="0" layoutInCell="1" allowOverlap="1" wp14:anchorId="0048DFFE" wp14:editId="06C5CF4B">
                <wp:simplePos x="0" y="0"/>
                <wp:positionH relativeFrom="column">
                  <wp:posOffset>537845</wp:posOffset>
                </wp:positionH>
                <wp:positionV relativeFrom="paragraph">
                  <wp:posOffset>50800</wp:posOffset>
                </wp:positionV>
                <wp:extent cx="1906905" cy="688340"/>
                <wp:effectExtent l="0" t="0" r="17145" b="16510"/>
                <wp:wrapNone/>
                <wp:docPr id="6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905" cy="688340"/>
                        </a:xfrm>
                        <a:prstGeom prst="flowChartDocument">
                          <a:avLst/>
                        </a:prstGeom>
                        <a:solidFill>
                          <a:srgbClr val="FFF2CC"/>
                        </a:solidFill>
                        <a:ln w="9525">
                          <a:solidFill>
                            <a:srgbClr val="000000"/>
                          </a:solidFill>
                          <a:miter lim="800000"/>
                          <a:headEnd/>
                          <a:tailEnd/>
                        </a:ln>
                      </wps:spPr>
                      <wps:txbx>
                        <w:txbxContent>
                          <w:p w14:paraId="3EC7AA5E" w14:textId="77777777" w:rsidR="00044617" w:rsidRPr="00D42137" w:rsidRDefault="00044617" w:rsidP="00D42137">
                            <w:pPr>
                              <w:spacing w:after="0" w:line="240" w:lineRule="auto"/>
                              <w:jc w:val="center"/>
                              <w:rPr>
                                <w:rFonts w:ascii="Times New Roman" w:hAnsi="Times New Roman" w:cs="Times New Roman"/>
                                <w:sz w:val="20"/>
                                <w:szCs w:val="20"/>
                                <w:lang w:val="ro-RO"/>
                              </w:rPr>
                            </w:pPr>
                            <w:r w:rsidRPr="00D42137">
                              <w:rPr>
                                <w:rFonts w:ascii="Times New Roman" w:hAnsi="Times New Roman" w:cs="Times New Roman"/>
                                <w:sz w:val="20"/>
                                <w:szCs w:val="20"/>
                              </w:rPr>
                              <w:t xml:space="preserve">PO + </w:t>
                            </w:r>
                            <w:r>
                              <w:rPr>
                                <w:rFonts w:ascii="Times New Roman" w:hAnsi="Times New Roman" w:cs="Times New Roman"/>
                                <w:sz w:val="20"/>
                                <w:szCs w:val="20"/>
                                <w:lang w:val="ro-RO"/>
                              </w:rPr>
                              <w:t>Şcoli Doctorale</w:t>
                            </w:r>
                            <w:r w:rsidRPr="00D42137">
                              <w:rPr>
                                <w:rFonts w:ascii="Times New Roman" w:hAnsi="Times New Roman" w:cs="Times New Roman"/>
                                <w:sz w:val="20"/>
                                <w:szCs w:val="20"/>
                                <w:lang w:val="ro-RO"/>
                              </w:rPr>
                              <w:t>+</w:t>
                            </w:r>
                          </w:p>
                          <w:p w14:paraId="0CDFC10D" w14:textId="77777777" w:rsidR="00044617" w:rsidRPr="00D42137" w:rsidRDefault="00044617" w:rsidP="00D42137">
                            <w:pPr>
                              <w:spacing w:after="0" w:line="240" w:lineRule="auto"/>
                              <w:jc w:val="center"/>
                              <w:rPr>
                                <w:rFonts w:ascii="Times New Roman" w:hAnsi="Times New Roman" w:cs="Times New Roman"/>
                                <w:sz w:val="20"/>
                                <w:szCs w:val="20"/>
                              </w:rPr>
                            </w:pPr>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termene</w:t>
                            </w:r>
                          </w:p>
                          <w:p w14:paraId="7EFDCE95" w14:textId="77777777" w:rsidR="00044617" w:rsidRPr="00D42137" w:rsidRDefault="00044617" w:rsidP="00D42137">
                            <w:pPr>
                              <w:spacing w:after="0" w:line="240" w:lineRule="auto"/>
                              <w:rPr>
                                <w:rFonts w:ascii="Times New Roman" w:hAnsi="Times New Roman" w:cs="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8DFF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7" o:spid="_x0000_s1029" type="#_x0000_t114" style="position:absolute;margin-left:42.35pt;margin-top:4pt;width:150.15pt;height:5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" fillcolor="#fff2cc">
                <v:textbox>
                  <w:txbxContent>
                    <w:p w14:paraId="3EC7AA5E" w14:textId="77777777" w:rsidR="00044617" w:rsidRPr="00D42137" w:rsidRDefault="00044617" w:rsidP="00D42137">
                      <w:pPr>
                        <w:spacing w:after="0" w:line="240" w:lineRule="auto"/>
                        <w:jc w:val="center"/>
                        <w:rPr>
                          <w:rFonts w:ascii="Times New Roman" w:hAnsi="Times New Roman" w:cs="Times New Roman"/>
                          <w:sz w:val="20"/>
                          <w:szCs w:val="20"/>
                          <w:lang w:val="ro-RO"/>
                        </w:rPr>
                      </w:pPr>
                      <w:r w:rsidRPr="00D42137">
                        <w:rPr>
                          <w:rFonts w:ascii="Times New Roman" w:hAnsi="Times New Roman" w:cs="Times New Roman"/>
                          <w:sz w:val="20"/>
                          <w:szCs w:val="20"/>
                        </w:rPr>
                        <w:t xml:space="preserve">PO + </w:t>
                      </w:r>
                      <w:r>
                        <w:rPr>
                          <w:rFonts w:ascii="Times New Roman" w:hAnsi="Times New Roman" w:cs="Times New Roman"/>
                          <w:sz w:val="20"/>
                          <w:szCs w:val="20"/>
                          <w:lang w:val="ro-RO"/>
                        </w:rPr>
                        <w:t>Şcoli Doctorale</w:t>
                      </w:r>
                      <w:r w:rsidRPr="00D42137">
                        <w:rPr>
                          <w:rFonts w:ascii="Times New Roman" w:hAnsi="Times New Roman" w:cs="Times New Roman"/>
                          <w:sz w:val="20"/>
                          <w:szCs w:val="20"/>
                          <w:lang w:val="ro-RO"/>
                        </w:rPr>
                        <w:t>+</w:t>
                      </w:r>
                    </w:p>
                    <w:p w14:paraId="0CDFC10D" w14:textId="77777777" w:rsidR="00044617" w:rsidRPr="00D42137" w:rsidRDefault="00044617" w:rsidP="00D42137">
                      <w:pPr>
                        <w:spacing w:after="0" w:line="240" w:lineRule="auto"/>
                        <w:jc w:val="center"/>
                        <w:rPr>
                          <w:rFonts w:ascii="Times New Roman" w:hAnsi="Times New Roman" w:cs="Times New Roman"/>
                          <w:sz w:val="20"/>
                          <w:szCs w:val="20"/>
                        </w:rPr>
                      </w:pPr>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termene</w:t>
                      </w:r>
                    </w:p>
                    <w:p w14:paraId="7EFDCE95" w14:textId="77777777" w:rsidR="00044617" w:rsidRPr="00D42137" w:rsidRDefault="00044617" w:rsidP="00D42137">
                      <w:pPr>
                        <w:spacing w:after="0" w:line="240" w:lineRule="auto"/>
                        <w:rPr>
                          <w:rFonts w:ascii="Times New Roman" w:hAnsi="Times New Roman" w:cs="Times New Roman"/>
                          <w:sz w:val="20"/>
                          <w:szCs w:val="20"/>
                          <w:lang w:val="ro-RO"/>
                        </w:rPr>
                      </w:pPr>
                    </w:p>
                  </w:txbxContent>
                </v:textbox>
              </v:shape>
            </w:pict>
          </mc:Fallback>
        </mc:AlternateContent>
      </w:r>
    </w:p>
    <w:p w14:paraId="598ACF79" w14:textId="77777777" w:rsidR="00D42137" w:rsidRPr="007D3C72" w:rsidRDefault="00D42137" w:rsidP="00D42137">
      <w:pPr>
        <w:spacing w:after="0" w:line="240" w:lineRule="auto"/>
        <w:rPr>
          <w:rFonts w:ascii="Times New Roman" w:hAnsi="Times New Roman" w:cs="Times New Roman"/>
          <w:sz w:val="20"/>
          <w:szCs w:val="20"/>
          <w:lang w:val="ro-RO"/>
        </w:rPr>
      </w:pPr>
    </w:p>
    <w:p w14:paraId="3D4645A6" w14:textId="77777777" w:rsidR="00D42137" w:rsidRPr="007D3C72" w:rsidRDefault="00D42137" w:rsidP="00D42137">
      <w:pPr>
        <w:spacing w:after="0" w:line="240" w:lineRule="auto"/>
        <w:rPr>
          <w:rFonts w:ascii="Times New Roman" w:hAnsi="Times New Roman" w:cs="Times New Roman"/>
          <w:sz w:val="20"/>
          <w:szCs w:val="20"/>
          <w:lang w:val="ro-RO"/>
        </w:rPr>
      </w:pPr>
    </w:p>
    <w:p w14:paraId="4BEAD256" w14:textId="77777777" w:rsidR="00D42137" w:rsidRPr="007D3C72" w:rsidRDefault="00D42137" w:rsidP="00D42137">
      <w:pPr>
        <w:spacing w:after="0" w:line="240" w:lineRule="auto"/>
        <w:rPr>
          <w:rFonts w:ascii="Times New Roman" w:hAnsi="Times New Roman" w:cs="Times New Roman"/>
          <w:sz w:val="20"/>
          <w:szCs w:val="20"/>
          <w:lang w:val="ro-RO"/>
        </w:rPr>
      </w:pPr>
    </w:p>
    <w:p w14:paraId="0A940FB4"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7" distR="114297" simplePos="0" relativeHeight="251667456" behindDoc="0" locked="0" layoutInCell="1" allowOverlap="1" wp14:anchorId="6DAE36AD" wp14:editId="4F748F89">
                <wp:simplePos x="0" y="0"/>
                <wp:positionH relativeFrom="column">
                  <wp:posOffset>1340484</wp:posOffset>
                </wp:positionH>
                <wp:positionV relativeFrom="paragraph">
                  <wp:posOffset>107315</wp:posOffset>
                </wp:positionV>
                <wp:extent cx="0" cy="256540"/>
                <wp:effectExtent l="76200" t="0" r="76200" b="48260"/>
                <wp:wrapNone/>
                <wp:docPr id="6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9D5EE" id="Line 147" o:spid="_x0000_s1026" style="position:absolute;z-index:251667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05.55pt,8.45pt" to="105.5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">
                <v:stroke endarrow="block"/>
              </v:line>
            </w:pict>
          </mc:Fallback>
        </mc:AlternateContent>
      </w:r>
    </w:p>
    <w:p w14:paraId="6D2B136D" w14:textId="77777777" w:rsidR="00D42137" w:rsidRPr="007D3C72" w:rsidRDefault="00D42137" w:rsidP="00D42137">
      <w:pPr>
        <w:spacing w:after="0" w:line="240" w:lineRule="auto"/>
        <w:rPr>
          <w:rFonts w:ascii="Times New Roman" w:hAnsi="Times New Roman" w:cs="Times New Roman"/>
          <w:sz w:val="20"/>
          <w:szCs w:val="20"/>
          <w:lang w:val="ro-RO"/>
        </w:rPr>
      </w:pPr>
    </w:p>
    <w:p w14:paraId="28952ECA"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60288" behindDoc="0" locked="0" layoutInCell="1" allowOverlap="1" wp14:anchorId="45B35FB3" wp14:editId="0D6B2335">
                <wp:simplePos x="0" y="0"/>
                <wp:positionH relativeFrom="column">
                  <wp:posOffset>447675</wp:posOffset>
                </wp:positionH>
                <wp:positionV relativeFrom="paragraph">
                  <wp:posOffset>77470</wp:posOffset>
                </wp:positionV>
                <wp:extent cx="2965450" cy="228600"/>
                <wp:effectExtent l="0" t="0" r="25400" b="19050"/>
                <wp:wrapNone/>
                <wp:docPr id="6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228600"/>
                        </a:xfrm>
                        <a:prstGeom prst="rect">
                          <a:avLst/>
                        </a:prstGeom>
                        <a:solidFill>
                          <a:srgbClr val="9CC2E5"/>
                        </a:solidFill>
                        <a:ln w="9525">
                          <a:solidFill>
                            <a:srgbClr val="000000"/>
                          </a:solidFill>
                          <a:miter lim="800000"/>
                          <a:headEnd/>
                          <a:tailEnd/>
                        </a:ln>
                      </wps:spPr>
                      <wps:txbx>
                        <w:txbxContent>
                          <w:p w14:paraId="000B5674" w14:textId="77777777" w:rsidR="00044617" w:rsidRPr="00D42137" w:rsidRDefault="00044617" w:rsidP="001E1F3D">
                            <w:pPr>
                              <w:pStyle w:val="ListParagraph"/>
                              <w:numPr>
                                <w:ilvl w:val="0"/>
                                <w:numId w:val="14"/>
                              </w:numPr>
                              <w:tabs>
                                <w:tab w:val="left" w:pos="426"/>
                                <w:tab w:val="left" w:pos="1134"/>
                                <w:tab w:val="left" w:pos="1276"/>
                                <w:tab w:val="left" w:pos="1418"/>
                                <w:tab w:val="left" w:pos="1985"/>
                              </w:tabs>
                              <w:spacing w:after="0" w:line="240" w:lineRule="auto"/>
                              <w:ind w:left="0" w:firstLine="0"/>
                              <w:jc w:val="center"/>
                              <w:rPr>
                                <w:rFonts w:ascii="Times New Roman" w:hAnsi="Times New Roman" w:cs="Times New Roman"/>
                                <w:b/>
                                <w:bCs/>
                                <w:sz w:val="20"/>
                                <w:szCs w:val="20"/>
                                <w:lang w:val="ro-RO"/>
                              </w:rPr>
                            </w:pPr>
                            <w:r w:rsidRPr="00D42137">
                              <w:rPr>
                                <w:rFonts w:ascii="Times New Roman" w:hAnsi="Times New Roman" w:cs="Times New Roman"/>
                                <w:b/>
                                <w:bCs/>
                                <w:sz w:val="20"/>
                                <w:szCs w:val="20"/>
                                <w:lang w:val="ro-RO"/>
                              </w:rPr>
                              <w:t>ELABORAREA  PO</w:t>
                            </w:r>
                          </w:p>
                          <w:p w14:paraId="4E004228" w14:textId="77777777" w:rsidR="00044617" w:rsidRPr="00D42137" w:rsidRDefault="00044617" w:rsidP="00D42137">
                            <w:pPr>
                              <w:spacing w:after="0" w:line="240" w:lineRule="auto"/>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35FB3" id="Rectangle 12" o:spid="_x0000_s1030" style="position:absolute;margin-left:35.25pt;margin-top:6.1pt;width:233.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" fillcolor="#9cc2e5">
                <v:textbox>
                  <w:txbxContent>
                    <w:p w14:paraId="000B5674" w14:textId="77777777" w:rsidR="00044617" w:rsidRPr="00D42137" w:rsidRDefault="00044617" w:rsidP="001E1F3D">
                      <w:pPr>
                        <w:pStyle w:val="ListParagraph"/>
                        <w:numPr>
                          <w:ilvl w:val="0"/>
                          <w:numId w:val="14"/>
                        </w:numPr>
                        <w:tabs>
                          <w:tab w:val="left" w:pos="426"/>
                          <w:tab w:val="left" w:pos="1134"/>
                          <w:tab w:val="left" w:pos="1276"/>
                          <w:tab w:val="left" w:pos="1418"/>
                          <w:tab w:val="left" w:pos="1985"/>
                        </w:tabs>
                        <w:spacing w:after="0" w:line="240" w:lineRule="auto"/>
                        <w:ind w:left="0" w:firstLine="0"/>
                        <w:jc w:val="center"/>
                        <w:rPr>
                          <w:rFonts w:ascii="Times New Roman" w:hAnsi="Times New Roman" w:cs="Times New Roman"/>
                          <w:b/>
                          <w:bCs/>
                          <w:sz w:val="20"/>
                          <w:szCs w:val="20"/>
                          <w:lang w:val="ro-RO"/>
                        </w:rPr>
                      </w:pPr>
                      <w:r w:rsidRPr="00D42137">
                        <w:rPr>
                          <w:rFonts w:ascii="Times New Roman" w:hAnsi="Times New Roman" w:cs="Times New Roman"/>
                          <w:b/>
                          <w:bCs/>
                          <w:sz w:val="20"/>
                          <w:szCs w:val="20"/>
                          <w:lang w:val="ro-RO"/>
                        </w:rPr>
                        <w:t>ELABORAREA  PO</w:t>
                      </w:r>
                    </w:p>
                    <w:p w14:paraId="4E004228" w14:textId="77777777" w:rsidR="00044617" w:rsidRPr="00D42137" w:rsidRDefault="00044617" w:rsidP="00D42137">
                      <w:pPr>
                        <w:spacing w:after="0" w:line="240" w:lineRule="auto"/>
                        <w:rPr>
                          <w:rFonts w:ascii="Times New Roman" w:hAnsi="Times New Roman" w:cs="Times New Roman"/>
                          <w:sz w:val="20"/>
                          <w:szCs w:val="20"/>
                        </w:rPr>
                      </w:pPr>
                    </w:p>
                  </w:txbxContent>
                </v:textbox>
              </v:rect>
            </w:pict>
          </mc:Fallback>
        </mc:AlternateContent>
      </w:r>
    </w:p>
    <w:p w14:paraId="7E30CE53"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4294967293" distB="4294967293" distL="114300" distR="114300" simplePos="0" relativeHeight="251688960" behindDoc="0" locked="0" layoutInCell="1" allowOverlap="1" wp14:anchorId="62325F2D" wp14:editId="417A20A8">
                <wp:simplePos x="0" y="0"/>
                <wp:positionH relativeFrom="column">
                  <wp:posOffset>158750</wp:posOffset>
                </wp:positionH>
                <wp:positionV relativeFrom="paragraph">
                  <wp:posOffset>69214</wp:posOffset>
                </wp:positionV>
                <wp:extent cx="287020" cy="0"/>
                <wp:effectExtent l="0" t="76200" r="17780" b="95250"/>
                <wp:wrapNone/>
                <wp:docPr id="6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A5BF2" id="AutoShape 328" o:spid="_x0000_s1026" type="#_x0000_t32" style="position:absolute;margin-left:12.5pt;margin-top:5.45pt;width:22.6pt;height:0;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">
                <v:stroke endarrow="block"/>
              </v:shape>
            </w:pict>
          </mc:Fallback>
        </mc:AlternateContent>
      </w:r>
    </w:p>
    <w:p w14:paraId="31684947"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7" distR="114297" simplePos="0" relativeHeight="251682816" behindDoc="0" locked="0" layoutInCell="1" allowOverlap="1" wp14:anchorId="0543A8AC" wp14:editId="0FAA8795">
                <wp:simplePos x="0" y="0"/>
                <wp:positionH relativeFrom="column">
                  <wp:posOffset>1354454</wp:posOffset>
                </wp:positionH>
                <wp:positionV relativeFrom="paragraph">
                  <wp:posOffset>51435</wp:posOffset>
                </wp:positionV>
                <wp:extent cx="0" cy="118110"/>
                <wp:effectExtent l="76200" t="0" r="57150" b="53340"/>
                <wp:wrapNone/>
                <wp:docPr id="64"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27CA2" id="AutoShape 282" o:spid="_x0000_s1026" type="#_x0000_t32" style="position:absolute;margin-left:106.65pt;margin-top:4.05pt;width:0;height:9.3pt;z-index:251682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">
                <v:stroke endarrow="block"/>
              </v:shape>
            </w:pict>
          </mc:Fallback>
        </mc:AlternateContent>
      </w:r>
    </w:p>
    <w:p w14:paraId="08CFFDD7"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63360" behindDoc="0" locked="0" layoutInCell="1" allowOverlap="1" wp14:anchorId="1C202258" wp14:editId="17D23AD3">
                <wp:simplePos x="0" y="0"/>
                <wp:positionH relativeFrom="column">
                  <wp:posOffset>334010</wp:posOffset>
                </wp:positionH>
                <wp:positionV relativeFrom="paragraph">
                  <wp:posOffset>24130</wp:posOffset>
                </wp:positionV>
                <wp:extent cx="5562600" cy="2305685"/>
                <wp:effectExtent l="0" t="0" r="19050" b="18415"/>
                <wp:wrapNone/>
                <wp:docPr id="6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305685"/>
                        </a:xfrm>
                        <a:prstGeom prst="rect">
                          <a:avLst/>
                        </a:prstGeom>
                        <a:solidFill>
                          <a:srgbClr val="FFFFFF"/>
                        </a:solidFill>
                        <a:ln w="9525">
                          <a:solidFill>
                            <a:srgbClr val="000000"/>
                          </a:solidFill>
                          <a:miter lim="800000"/>
                          <a:headEnd/>
                          <a:tailEnd/>
                        </a:ln>
                      </wps:spPr>
                      <wps:txbx>
                        <w:txbxContent>
                          <w:p w14:paraId="6C9D870A" w14:textId="77777777" w:rsidR="00044617" w:rsidRPr="00C20120" w:rsidRDefault="00044617" w:rsidP="001E1F3D">
                            <w:pPr>
                              <w:numPr>
                                <w:ilvl w:val="0"/>
                                <w:numId w:val="9"/>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lang w:val="it-IT"/>
                              </w:rPr>
                            </w:pPr>
                            <w:r w:rsidRPr="00D42137">
                              <w:rPr>
                                <w:rFonts w:ascii="Times New Roman" w:hAnsi="Times New Roman" w:cs="Times New Roman"/>
                                <w:sz w:val="20"/>
                                <w:szCs w:val="20"/>
                                <w:lang w:val="ro-RO"/>
                              </w:rPr>
                              <w:t xml:space="preserve">Directorul </w:t>
                            </w:r>
                            <w:r>
                              <w:rPr>
                                <w:rFonts w:ascii="Times New Roman" w:hAnsi="Times New Roman" w:cs="Times New Roman"/>
                                <w:sz w:val="20"/>
                                <w:szCs w:val="20"/>
                                <w:lang w:val="ro-RO"/>
                              </w:rPr>
                              <w:t>CSUD</w:t>
                            </w:r>
                            <w:r w:rsidRPr="00D42137">
                              <w:rPr>
                                <w:rFonts w:ascii="Times New Roman" w:hAnsi="Times New Roman" w:cs="Times New Roman"/>
                                <w:sz w:val="20"/>
                                <w:szCs w:val="20"/>
                                <w:lang w:val="ro-RO"/>
                              </w:rPr>
                              <w:t xml:space="preserve"> înaintează secretarului </w:t>
                            </w:r>
                            <w:r w:rsidRPr="00C20120">
                              <w:rPr>
                                <w:rFonts w:ascii="Times New Roman" w:hAnsi="Times New Roman" w:cs="Times New Roman"/>
                                <w:sz w:val="20"/>
                                <w:szCs w:val="20"/>
                                <w:lang w:val="it-IT"/>
                              </w:rPr>
                              <w:t>C-SCMI</w:t>
                            </w:r>
                            <w:r w:rsidRPr="00D42137">
                              <w:rPr>
                                <w:rFonts w:ascii="Times New Roman" w:hAnsi="Times New Roman" w:cs="Times New Roman"/>
                                <w:sz w:val="20"/>
                                <w:szCs w:val="20"/>
                                <w:lang w:val="ro-RO"/>
                              </w:rPr>
                              <w:t xml:space="preserve"> PO pentru a verifica respectarea structurii SEAQ_PO_</w:t>
                            </w:r>
                            <w:r>
                              <w:rPr>
                                <w:rFonts w:ascii="Times New Roman" w:hAnsi="Times New Roman" w:cs="Times New Roman"/>
                                <w:sz w:val="20"/>
                                <w:szCs w:val="20"/>
                                <w:lang w:val="ro-RO"/>
                              </w:rPr>
                              <w:t>CSUD</w:t>
                            </w:r>
                            <w:r w:rsidRPr="00D42137">
                              <w:rPr>
                                <w:rFonts w:ascii="Times New Roman" w:hAnsi="Times New Roman" w:cs="Times New Roman"/>
                                <w:sz w:val="20"/>
                                <w:szCs w:val="20"/>
                                <w:lang w:val="ro-RO"/>
                              </w:rPr>
                              <w:t>_</w:t>
                            </w:r>
                            <w:r>
                              <w:rPr>
                                <w:rFonts w:ascii="Times New Roman" w:hAnsi="Times New Roman" w:cs="Times New Roman"/>
                                <w:sz w:val="20"/>
                                <w:szCs w:val="20"/>
                                <w:lang w:val="ro-RO"/>
                              </w:rPr>
                              <w:t>02</w:t>
                            </w:r>
                            <w:r w:rsidRPr="00D42137">
                              <w:rPr>
                                <w:rFonts w:ascii="Times New Roman" w:hAnsi="Times New Roman" w:cs="Times New Roman"/>
                                <w:sz w:val="20"/>
                                <w:szCs w:val="20"/>
                                <w:lang w:val="ro-RO"/>
                              </w:rPr>
                              <w:t>;</w:t>
                            </w:r>
                          </w:p>
                          <w:p w14:paraId="7252770D" w14:textId="77777777" w:rsidR="00044617" w:rsidRPr="00790D70" w:rsidRDefault="00044617" w:rsidP="001E1F3D">
                            <w:pPr>
                              <w:numPr>
                                <w:ilvl w:val="0"/>
                                <w:numId w:val="9"/>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lang w:val="fr-FR"/>
                              </w:rPr>
                            </w:pPr>
                            <w:r w:rsidRPr="00D42137">
                              <w:rPr>
                                <w:rFonts w:ascii="Times New Roman" w:hAnsi="Times New Roman" w:cs="Times New Roman"/>
                                <w:sz w:val="20"/>
                                <w:szCs w:val="20"/>
                                <w:lang w:val="ro-RO"/>
                              </w:rPr>
                              <w:t>Retransmite secretarului C-SCMI PO modificată (după caz) – 3 zile;</w:t>
                            </w:r>
                          </w:p>
                          <w:p w14:paraId="60AE27A1" w14:textId="77777777" w:rsidR="00044617" w:rsidRPr="00C20120" w:rsidRDefault="00044617" w:rsidP="001E1F3D">
                            <w:pPr>
                              <w:numPr>
                                <w:ilvl w:val="0"/>
                                <w:numId w:val="9"/>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lang w:val="it-IT"/>
                              </w:rPr>
                            </w:pPr>
                            <w:r w:rsidRPr="00D42137">
                              <w:rPr>
                                <w:rFonts w:ascii="Times New Roman" w:hAnsi="Times New Roman" w:cs="Times New Roman"/>
                                <w:sz w:val="20"/>
                                <w:szCs w:val="20"/>
                                <w:lang w:val="ro-RO"/>
                              </w:rPr>
                              <w:t xml:space="preserve">Conducătorul structurii responsabile transmite PO structurilor care utilizează PO pentru aviz (conform </w:t>
                            </w:r>
                            <w:r w:rsidRPr="00C20120">
                              <w:rPr>
                                <w:rStyle w:val="BodyTextChar"/>
                                <w:rFonts w:ascii="Times New Roman" w:hAnsi="Times New Roman" w:cs="Times New Roman"/>
                                <w:sz w:val="20"/>
                                <w:szCs w:val="20"/>
                                <w:lang w:val="it-IT"/>
                              </w:rPr>
                              <w:t>SEAQ_PO_DAC_F.02</w:t>
                            </w:r>
                            <w:r w:rsidRPr="00D42137">
                              <w:rPr>
                                <w:rFonts w:ascii="Times New Roman" w:hAnsi="Times New Roman" w:cs="Times New Roman"/>
                                <w:sz w:val="20"/>
                                <w:szCs w:val="20"/>
                                <w:lang w:val="ro-RO"/>
                              </w:rPr>
                              <w:t>) – 5 zile;</w:t>
                            </w:r>
                          </w:p>
                          <w:p w14:paraId="143339B6" w14:textId="77777777" w:rsidR="00044617" w:rsidRPr="00B5183A" w:rsidRDefault="00044617" w:rsidP="001E1F3D">
                            <w:pPr>
                              <w:numPr>
                                <w:ilvl w:val="0"/>
                                <w:numId w:val="9"/>
                              </w:numPr>
                              <w:tabs>
                                <w:tab w:val="clear" w:pos="720"/>
                                <w:tab w:val="num" w:pos="180"/>
                                <w:tab w:val="left" w:pos="270"/>
                              </w:tabs>
                              <w:suppressAutoHyphens w:val="0"/>
                              <w:spacing w:after="0" w:line="240" w:lineRule="auto"/>
                              <w:ind w:left="180" w:hanging="180"/>
                              <w:jc w:val="both"/>
                              <w:rPr>
                                <w:rFonts w:ascii="Times New Roman" w:hAnsi="Times New Roman" w:cs="Times New Roman"/>
                                <w:sz w:val="20"/>
                                <w:szCs w:val="20"/>
                                <w:lang w:val="ro-RO"/>
                              </w:rPr>
                            </w:pPr>
                            <w:r w:rsidRPr="00B5183A">
                              <w:rPr>
                                <w:rFonts w:ascii="Times New Roman" w:hAnsi="Times New Roman" w:cs="Times New Roman"/>
                                <w:sz w:val="20"/>
                                <w:szCs w:val="20"/>
                                <w:lang w:val="ro-RO"/>
                              </w:rPr>
                              <w:t xml:space="preserve">Directorul CSUD elaborează </w:t>
                            </w:r>
                            <w:r w:rsidRPr="00B5183A">
                              <w:rPr>
                                <w:rFonts w:ascii="Times New Roman" w:hAnsi="Times New Roman" w:cs="Times New Roman"/>
                                <w:i/>
                                <w:sz w:val="20"/>
                                <w:szCs w:val="20"/>
                                <w:lang w:val="ro-RO"/>
                              </w:rPr>
                              <w:t>Diagrama Flux</w:t>
                            </w:r>
                            <w:r w:rsidRPr="00B5183A">
                              <w:rPr>
                                <w:rFonts w:ascii="Times New Roman" w:hAnsi="Times New Roman" w:cs="Times New Roman"/>
                                <w:sz w:val="20"/>
                                <w:szCs w:val="20"/>
                                <w:lang w:val="ro-RO"/>
                              </w:rPr>
                              <w:t xml:space="preserve"> a PO şi o înaintează spre verificare, în conformitate cu Diagrama Flux discutată și SEAQ_PO_DAC_01, la termenele stabilite, în baza OSGG nr. 400/2015</w:t>
                            </w:r>
                            <w:r w:rsidRPr="00B5183A">
                              <w:rPr>
                                <w:rFonts w:ascii="Times New Roman" w:hAnsi="Times New Roman" w:cs="Times New Roman"/>
                                <w:i/>
                                <w:sz w:val="20"/>
                                <w:szCs w:val="20"/>
                                <w:lang w:val="ro-RO"/>
                              </w:rPr>
                              <w:t xml:space="preserve">, </w:t>
                            </w:r>
                            <w:r w:rsidRPr="00B5183A">
                              <w:rPr>
                                <w:rFonts w:ascii="Times New Roman" w:hAnsi="Times New Roman" w:cs="Times New Roman"/>
                                <w:sz w:val="20"/>
                                <w:szCs w:val="20"/>
                                <w:lang w:val="ro-RO"/>
                              </w:rPr>
                              <w:t>astfel:</w:t>
                            </w:r>
                          </w:p>
                          <w:p w14:paraId="0C39B604" w14:textId="77777777" w:rsidR="00044617" w:rsidRPr="00B5183A" w:rsidRDefault="00044617" w:rsidP="001E1F3D">
                            <w:pPr>
                              <w:numPr>
                                <w:ilvl w:val="0"/>
                                <w:numId w:val="11"/>
                              </w:numPr>
                              <w:suppressAutoHyphens w:val="0"/>
                              <w:spacing w:after="0" w:line="240" w:lineRule="auto"/>
                              <w:ind w:left="90" w:hanging="90"/>
                              <w:jc w:val="both"/>
                              <w:rPr>
                                <w:rFonts w:ascii="Times New Roman" w:hAnsi="Times New Roman" w:cs="Times New Roman"/>
                                <w:sz w:val="20"/>
                                <w:szCs w:val="20"/>
                                <w:lang w:val="ro-RO"/>
                              </w:rPr>
                            </w:pPr>
                            <w:r w:rsidRPr="00B5183A">
                              <w:rPr>
                                <w:rFonts w:ascii="Times New Roman" w:hAnsi="Times New Roman" w:cs="Times New Roman"/>
                                <w:sz w:val="20"/>
                                <w:szCs w:val="20"/>
                                <w:lang w:val="ro-RO"/>
                              </w:rPr>
                              <w:t xml:space="preserve"> stabilirea cadrului legislativ şi normativ</w:t>
                            </w:r>
                            <w:r w:rsidRPr="00B5183A">
                              <w:rPr>
                                <w:rFonts w:ascii="Times New Roman" w:hAnsi="Times New Roman" w:cs="Times New Roman"/>
                                <w:b/>
                                <w:sz w:val="20"/>
                                <w:szCs w:val="20"/>
                                <w:lang w:val="ro-RO"/>
                              </w:rPr>
                              <w:t xml:space="preserve"> </w:t>
                            </w:r>
                            <w:r w:rsidRPr="00B5183A">
                              <w:rPr>
                                <w:rFonts w:ascii="Times New Roman" w:hAnsi="Times New Roman" w:cs="Times New Roman"/>
                                <w:sz w:val="20"/>
                                <w:szCs w:val="20"/>
                                <w:lang w:val="ro-RO"/>
                              </w:rPr>
                              <w:t>care reglementează domeniul de activitate;</w:t>
                            </w:r>
                          </w:p>
                          <w:p w14:paraId="1D086217" w14:textId="77777777" w:rsidR="00044617" w:rsidRPr="00B5183A" w:rsidRDefault="00044617" w:rsidP="001E1F3D">
                            <w:pPr>
                              <w:numPr>
                                <w:ilvl w:val="0"/>
                                <w:numId w:val="11"/>
                              </w:numPr>
                              <w:suppressAutoHyphens w:val="0"/>
                              <w:spacing w:after="0" w:line="240" w:lineRule="auto"/>
                              <w:ind w:left="90" w:hanging="90"/>
                              <w:jc w:val="both"/>
                              <w:rPr>
                                <w:rFonts w:ascii="Times New Roman" w:hAnsi="Times New Roman" w:cs="Times New Roman"/>
                                <w:sz w:val="20"/>
                                <w:szCs w:val="20"/>
                                <w:lang w:val="ro-RO"/>
                              </w:rPr>
                            </w:pPr>
                            <w:r w:rsidRPr="00B5183A">
                              <w:rPr>
                                <w:rFonts w:ascii="Times New Roman" w:hAnsi="Times New Roman" w:cs="Times New Roman"/>
                                <w:sz w:val="20"/>
                                <w:szCs w:val="20"/>
                                <w:lang w:val="ro-RO"/>
                              </w:rPr>
                              <w:t xml:space="preserve"> implementarea activității de control intern/managerial pe fluxul proceselor în punctele cheie pe baza analizei </w:t>
                            </w:r>
                            <w:r w:rsidRPr="00B5183A">
                              <w:rPr>
                                <w:rFonts w:ascii="Times New Roman" w:hAnsi="Times New Roman" w:cs="Times New Roman"/>
                                <w:i/>
                                <w:sz w:val="20"/>
                                <w:szCs w:val="20"/>
                                <w:lang w:val="ro-RO"/>
                              </w:rPr>
                              <w:t>Registrului riscurilor</w:t>
                            </w:r>
                            <w:r w:rsidRPr="00B5183A">
                              <w:rPr>
                                <w:rFonts w:ascii="Times New Roman" w:hAnsi="Times New Roman" w:cs="Times New Roman"/>
                                <w:sz w:val="20"/>
                                <w:szCs w:val="20"/>
                                <w:lang w:val="ro-RO"/>
                              </w:rPr>
                              <w:t xml:space="preserve"> al compartimentului la activitatea respectivă;</w:t>
                            </w:r>
                          </w:p>
                          <w:p w14:paraId="65A7CD64" w14:textId="77777777" w:rsidR="00044617" w:rsidRPr="00B5183A" w:rsidRDefault="00044617" w:rsidP="001E1F3D">
                            <w:pPr>
                              <w:numPr>
                                <w:ilvl w:val="0"/>
                                <w:numId w:val="11"/>
                              </w:numPr>
                              <w:suppressAutoHyphens w:val="0"/>
                              <w:spacing w:after="0" w:line="240" w:lineRule="auto"/>
                              <w:ind w:left="90" w:hanging="90"/>
                              <w:jc w:val="both"/>
                              <w:rPr>
                                <w:rFonts w:ascii="Times New Roman" w:hAnsi="Times New Roman" w:cs="Times New Roman"/>
                                <w:sz w:val="20"/>
                                <w:szCs w:val="20"/>
                                <w:lang w:val="ro-RO"/>
                              </w:rPr>
                            </w:pPr>
                            <w:r w:rsidRPr="00B5183A">
                              <w:rPr>
                                <w:rFonts w:ascii="Times New Roman" w:hAnsi="Times New Roman" w:cs="Times New Roman"/>
                                <w:iCs/>
                                <w:sz w:val="20"/>
                                <w:szCs w:val="20"/>
                                <w:lang w:val="ro-RO"/>
                              </w:rPr>
                              <w:t xml:space="preserve"> urmărește stabilirea </w:t>
                            </w:r>
                            <w:r w:rsidR="00B5183A" w:rsidRPr="00B5183A">
                              <w:rPr>
                                <w:rFonts w:ascii="Times New Roman" w:hAnsi="Times New Roman" w:cs="Times New Roman"/>
                                <w:iCs/>
                                <w:sz w:val="20"/>
                                <w:szCs w:val="20"/>
                                <w:lang w:val="ro-RO"/>
                              </w:rPr>
                              <w:t>responsabilităților</w:t>
                            </w:r>
                            <w:r w:rsidRPr="00B5183A">
                              <w:rPr>
                                <w:rFonts w:ascii="Times New Roman" w:hAnsi="Times New Roman" w:cs="Times New Roman"/>
                                <w:b/>
                                <w:iCs/>
                                <w:sz w:val="20"/>
                                <w:szCs w:val="20"/>
                                <w:lang w:val="ro-RO"/>
                              </w:rPr>
                              <w:t xml:space="preserve"> </w:t>
                            </w:r>
                            <w:r w:rsidRPr="00B5183A">
                              <w:rPr>
                                <w:rFonts w:ascii="Times New Roman" w:hAnsi="Times New Roman" w:cs="Times New Roman"/>
                                <w:iCs/>
                                <w:sz w:val="20"/>
                                <w:szCs w:val="20"/>
                                <w:lang w:val="ro-RO"/>
                              </w:rPr>
                              <w:t xml:space="preserve">pe fazele procesului: de întocmire, avizare, aprobare şi pe nivele de  </w:t>
                            </w:r>
                            <w:r w:rsidR="00B5183A" w:rsidRPr="00B5183A">
                              <w:rPr>
                                <w:rFonts w:ascii="Times New Roman" w:hAnsi="Times New Roman" w:cs="Times New Roman"/>
                                <w:iCs/>
                                <w:sz w:val="20"/>
                                <w:szCs w:val="20"/>
                                <w:lang w:val="ro-RO"/>
                              </w:rPr>
                              <w:t>execuție</w:t>
                            </w:r>
                            <w:r w:rsidRPr="00B5183A">
                              <w:rPr>
                                <w:rFonts w:ascii="Times New Roman" w:hAnsi="Times New Roman" w:cs="Times New Roman"/>
                                <w:iCs/>
                                <w:sz w:val="20"/>
                                <w:szCs w:val="20"/>
                                <w:lang w:val="ro-RO"/>
                              </w:rPr>
                              <w:t>;</w:t>
                            </w:r>
                          </w:p>
                          <w:p w14:paraId="717F68A4" w14:textId="77777777" w:rsidR="00044617" w:rsidRPr="00B5183A" w:rsidRDefault="00044617" w:rsidP="001E1F3D">
                            <w:pPr>
                              <w:numPr>
                                <w:ilvl w:val="0"/>
                                <w:numId w:val="11"/>
                              </w:numPr>
                              <w:suppressAutoHyphens w:val="0"/>
                              <w:spacing w:after="0" w:line="240" w:lineRule="auto"/>
                              <w:ind w:left="90" w:hanging="90"/>
                              <w:jc w:val="both"/>
                              <w:rPr>
                                <w:rFonts w:ascii="Times New Roman" w:hAnsi="Times New Roman" w:cs="Times New Roman"/>
                                <w:sz w:val="20"/>
                                <w:szCs w:val="20"/>
                                <w:lang w:val="ro-RO"/>
                              </w:rPr>
                            </w:pPr>
                            <w:r w:rsidRPr="00B5183A">
                              <w:rPr>
                                <w:rFonts w:ascii="Times New Roman" w:hAnsi="Times New Roman" w:cs="Times New Roman"/>
                                <w:sz w:val="20"/>
                                <w:szCs w:val="20"/>
                                <w:lang w:val="ro-RO"/>
                              </w:rPr>
                              <w:t xml:space="preserve"> a</w:t>
                            </w:r>
                            <w:r w:rsidRPr="00B5183A">
                              <w:rPr>
                                <w:rFonts w:ascii="Times New Roman" w:hAnsi="Times New Roman" w:cs="Times New Roman"/>
                                <w:iCs/>
                                <w:sz w:val="20"/>
                                <w:szCs w:val="20"/>
                                <w:lang w:val="ro-RO"/>
                              </w:rPr>
                              <w:t>sigură transpunerea corectă a datelor în sistemele informatizate;</w:t>
                            </w:r>
                          </w:p>
                          <w:p w14:paraId="3FDE4A53" w14:textId="77777777" w:rsidR="00044617" w:rsidRPr="00B5183A" w:rsidRDefault="00044617" w:rsidP="001E1F3D">
                            <w:pPr>
                              <w:numPr>
                                <w:ilvl w:val="0"/>
                                <w:numId w:val="11"/>
                              </w:numPr>
                              <w:suppressAutoHyphens w:val="0"/>
                              <w:spacing w:after="0" w:line="240" w:lineRule="auto"/>
                              <w:ind w:left="90" w:hanging="90"/>
                              <w:jc w:val="both"/>
                              <w:rPr>
                                <w:rFonts w:ascii="Times New Roman" w:hAnsi="Times New Roman" w:cs="Times New Roman"/>
                                <w:sz w:val="20"/>
                                <w:szCs w:val="20"/>
                                <w:lang w:val="ro-RO"/>
                              </w:rPr>
                            </w:pPr>
                            <w:r w:rsidRPr="00B5183A">
                              <w:rPr>
                                <w:rFonts w:ascii="Times New Roman" w:hAnsi="Times New Roman" w:cs="Times New Roman"/>
                                <w:bCs/>
                                <w:sz w:val="20"/>
                                <w:szCs w:val="20"/>
                                <w:lang w:val="ro-RO"/>
                              </w:rPr>
                              <w:t xml:space="preserve"> asigură existenţa componentei de actualizare/revizie și arhivare a procedurii.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02258" id="Rectangle 63" o:spid="_x0000_s1031" style="position:absolute;margin-left:26.3pt;margin-top:1.9pt;width:438pt;height:18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">
                <v:textbox>
                  <w:txbxContent>
                    <w:p w14:paraId="6C9D870A" w14:textId="77777777" w:rsidR="00044617" w:rsidRPr="00C20120" w:rsidRDefault="00044617" w:rsidP="001E1F3D">
                      <w:pPr>
                        <w:numPr>
                          <w:ilvl w:val="0"/>
                          <w:numId w:val="9"/>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lang w:val="it-IT"/>
                        </w:rPr>
                      </w:pPr>
                      <w:r w:rsidRPr="00D42137">
                        <w:rPr>
                          <w:rFonts w:ascii="Times New Roman" w:hAnsi="Times New Roman" w:cs="Times New Roman"/>
                          <w:sz w:val="20"/>
                          <w:szCs w:val="20"/>
                          <w:lang w:val="ro-RO"/>
                        </w:rPr>
                        <w:t xml:space="preserve">Directorul </w:t>
                      </w:r>
                      <w:r>
                        <w:rPr>
                          <w:rFonts w:ascii="Times New Roman" w:hAnsi="Times New Roman" w:cs="Times New Roman"/>
                          <w:sz w:val="20"/>
                          <w:szCs w:val="20"/>
                          <w:lang w:val="ro-RO"/>
                        </w:rPr>
                        <w:t>CSUD</w:t>
                      </w:r>
                      <w:r w:rsidRPr="00D42137">
                        <w:rPr>
                          <w:rFonts w:ascii="Times New Roman" w:hAnsi="Times New Roman" w:cs="Times New Roman"/>
                          <w:sz w:val="20"/>
                          <w:szCs w:val="20"/>
                          <w:lang w:val="ro-RO"/>
                        </w:rPr>
                        <w:t xml:space="preserve"> înaintează secretarului </w:t>
                      </w:r>
                      <w:r w:rsidRPr="00C20120">
                        <w:rPr>
                          <w:rFonts w:ascii="Times New Roman" w:hAnsi="Times New Roman" w:cs="Times New Roman"/>
                          <w:sz w:val="20"/>
                          <w:szCs w:val="20"/>
                          <w:lang w:val="it-IT"/>
                        </w:rPr>
                        <w:t>C-SCMI</w:t>
                      </w:r>
                      <w:r w:rsidRPr="00D42137">
                        <w:rPr>
                          <w:rFonts w:ascii="Times New Roman" w:hAnsi="Times New Roman" w:cs="Times New Roman"/>
                          <w:sz w:val="20"/>
                          <w:szCs w:val="20"/>
                          <w:lang w:val="ro-RO"/>
                        </w:rPr>
                        <w:t xml:space="preserve"> PO pentru a verifica respectarea structurii SEAQ_PO_</w:t>
                      </w:r>
                      <w:r>
                        <w:rPr>
                          <w:rFonts w:ascii="Times New Roman" w:hAnsi="Times New Roman" w:cs="Times New Roman"/>
                          <w:sz w:val="20"/>
                          <w:szCs w:val="20"/>
                          <w:lang w:val="ro-RO"/>
                        </w:rPr>
                        <w:t>CSUD</w:t>
                      </w:r>
                      <w:r w:rsidRPr="00D42137">
                        <w:rPr>
                          <w:rFonts w:ascii="Times New Roman" w:hAnsi="Times New Roman" w:cs="Times New Roman"/>
                          <w:sz w:val="20"/>
                          <w:szCs w:val="20"/>
                          <w:lang w:val="ro-RO"/>
                        </w:rPr>
                        <w:t>_</w:t>
                      </w:r>
                      <w:r>
                        <w:rPr>
                          <w:rFonts w:ascii="Times New Roman" w:hAnsi="Times New Roman" w:cs="Times New Roman"/>
                          <w:sz w:val="20"/>
                          <w:szCs w:val="20"/>
                          <w:lang w:val="ro-RO"/>
                        </w:rPr>
                        <w:t>02</w:t>
                      </w:r>
                      <w:r w:rsidRPr="00D42137">
                        <w:rPr>
                          <w:rFonts w:ascii="Times New Roman" w:hAnsi="Times New Roman" w:cs="Times New Roman"/>
                          <w:sz w:val="20"/>
                          <w:szCs w:val="20"/>
                          <w:lang w:val="ro-RO"/>
                        </w:rPr>
                        <w:t>;</w:t>
                      </w:r>
                    </w:p>
                    <w:p w14:paraId="7252770D" w14:textId="77777777" w:rsidR="00044617" w:rsidRPr="00790D70" w:rsidRDefault="00044617" w:rsidP="001E1F3D">
                      <w:pPr>
                        <w:numPr>
                          <w:ilvl w:val="0"/>
                          <w:numId w:val="9"/>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lang w:val="fr-FR"/>
                        </w:rPr>
                      </w:pPr>
                      <w:r w:rsidRPr="00D42137">
                        <w:rPr>
                          <w:rFonts w:ascii="Times New Roman" w:hAnsi="Times New Roman" w:cs="Times New Roman"/>
                          <w:sz w:val="20"/>
                          <w:szCs w:val="20"/>
                          <w:lang w:val="ro-RO"/>
                        </w:rPr>
                        <w:t>Retransmite secretarului C-SCMI PO modificată (după caz) – 3 zile;</w:t>
                      </w:r>
                    </w:p>
                    <w:p w14:paraId="60AE27A1" w14:textId="77777777" w:rsidR="00044617" w:rsidRPr="00C20120" w:rsidRDefault="00044617" w:rsidP="001E1F3D">
                      <w:pPr>
                        <w:numPr>
                          <w:ilvl w:val="0"/>
                          <w:numId w:val="9"/>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lang w:val="it-IT"/>
                        </w:rPr>
                      </w:pPr>
                      <w:r w:rsidRPr="00D42137">
                        <w:rPr>
                          <w:rFonts w:ascii="Times New Roman" w:hAnsi="Times New Roman" w:cs="Times New Roman"/>
                          <w:sz w:val="20"/>
                          <w:szCs w:val="20"/>
                          <w:lang w:val="ro-RO"/>
                        </w:rPr>
                        <w:t xml:space="preserve">Conducătorul structurii responsabile transmite PO structurilor care utilizează PO pentru aviz (conform </w:t>
                      </w:r>
                      <w:r w:rsidRPr="00C20120">
                        <w:rPr>
                          <w:rStyle w:val="BodyTextChar"/>
                          <w:rFonts w:ascii="Times New Roman" w:hAnsi="Times New Roman" w:cs="Times New Roman"/>
                          <w:sz w:val="20"/>
                          <w:szCs w:val="20"/>
                          <w:lang w:val="it-IT"/>
                        </w:rPr>
                        <w:t>SEAQ_PO_DAC_F.02</w:t>
                      </w:r>
                      <w:r w:rsidRPr="00D42137">
                        <w:rPr>
                          <w:rFonts w:ascii="Times New Roman" w:hAnsi="Times New Roman" w:cs="Times New Roman"/>
                          <w:sz w:val="20"/>
                          <w:szCs w:val="20"/>
                          <w:lang w:val="ro-RO"/>
                        </w:rPr>
                        <w:t>) – 5 zile;</w:t>
                      </w:r>
                    </w:p>
                    <w:p w14:paraId="143339B6" w14:textId="77777777" w:rsidR="00044617" w:rsidRPr="00B5183A" w:rsidRDefault="00044617" w:rsidP="001E1F3D">
                      <w:pPr>
                        <w:numPr>
                          <w:ilvl w:val="0"/>
                          <w:numId w:val="9"/>
                        </w:numPr>
                        <w:tabs>
                          <w:tab w:val="clear" w:pos="720"/>
                          <w:tab w:val="num" w:pos="180"/>
                          <w:tab w:val="left" w:pos="270"/>
                        </w:tabs>
                        <w:suppressAutoHyphens w:val="0"/>
                        <w:spacing w:after="0" w:line="240" w:lineRule="auto"/>
                        <w:ind w:left="180" w:hanging="180"/>
                        <w:jc w:val="both"/>
                        <w:rPr>
                          <w:rFonts w:ascii="Times New Roman" w:hAnsi="Times New Roman" w:cs="Times New Roman"/>
                          <w:sz w:val="20"/>
                          <w:szCs w:val="20"/>
                          <w:lang w:val="ro-RO"/>
                        </w:rPr>
                      </w:pPr>
                      <w:r w:rsidRPr="00B5183A">
                        <w:rPr>
                          <w:rFonts w:ascii="Times New Roman" w:hAnsi="Times New Roman" w:cs="Times New Roman"/>
                          <w:sz w:val="20"/>
                          <w:szCs w:val="20"/>
                          <w:lang w:val="ro-RO"/>
                        </w:rPr>
                        <w:t xml:space="preserve">Directorul CSUD elaborează </w:t>
                      </w:r>
                      <w:r w:rsidRPr="00B5183A">
                        <w:rPr>
                          <w:rFonts w:ascii="Times New Roman" w:hAnsi="Times New Roman" w:cs="Times New Roman"/>
                          <w:i/>
                          <w:sz w:val="20"/>
                          <w:szCs w:val="20"/>
                          <w:lang w:val="ro-RO"/>
                        </w:rPr>
                        <w:t>Diagrama Flux</w:t>
                      </w:r>
                      <w:r w:rsidRPr="00B5183A">
                        <w:rPr>
                          <w:rFonts w:ascii="Times New Roman" w:hAnsi="Times New Roman" w:cs="Times New Roman"/>
                          <w:sz w:val="20"/>
                          <w:szCs w:val="20"/>
                          <w:lang w:val="ro-RO"/>
                        </w:rPr>
                        <w:t xml:space="preserve"> a PO şi o înaintează spre verificare, în conformitate cu Diagrama Flux discutată și SEAQ_PO_DAC_01, la termenele stabilite, în baza OSGG nr. 400/2015</w:t>
                      </w:r>
                      <w:r w:rsidRPr="00B5183A">
                        <w:rPr>
                          <w:rFonts w:ascii="Times New Roman" w:hAnsi="Times New Roman" w:cs="Times New Roman"/>
                          <w:i/>
                          <w:sz w:val="20"/>
                          <w:szCs w:val="20"/>
                          <w:lang w:val="ro-RO"/>
                        </w:rPr>
                        <w:t xml:space="preserve">, </w:t>
                      </w:r>
                      <w:r w:rsidRPr="00B5183A">
                        <w:rPr>
                          <w:rFonts w:ascii="Times New Roman" w:hAnsi="Times New Roman" w:cs="Times New Roman"/>
                          <w:sz w:val="20"/>
                          <w:szCs w:val="20"/>
                          <w:lang w:val="ro-RO"/>
                        </w:rPr>
                        <w:t>astfel:</w:t>
                      </w:r>
                    </w:p>
                    <w:p w14:paraId="0C39B604" w14:textId="77777777" w:rsidR="00044617" w:rsidRPr="00B5183A" w:rsidRDefault="00044617" w:rsidP="001E1F3D">
                      <w:pPr>
                        <w:numPr>
                          <w:ilvl w:val="0"/>
                          <w:numId w:val="11"/>
                        </w:numPr>
                        <w:suppressAutoHyphens w:val="0"/>
                        <w:spacing w:after="0" w:line="240" w:lineRule="auto"/>
                        <w:ind w:left="90" w:hanging="90"/>
                        <w:jc w:val="both"/>
                        <w:rPr>
                          <w:rFonts w:ascii="Times New Roman" w:hAnsi="Times New Roman" w:cs="Times New Roman"/>
                          <w:sz w:val="20"/>
                          <w:szCs w:val="20"/>
                          <w:lang w:val="ro-RO"/>
                        </w:rPr>
                      </w:pPr>
                      <w:r w:rsidRPr="00B5183A">
                        <w:rPr>
                          <w:rFonts w:ascii="Times New Roman" w:hAnsi="Times New Roman" w:cs="Times New Roman"/>
                          <w:sz w:val="20"/>
                          <w:szCs w:val="20"/>
                          <w:lang w:val="ro-RO"/>
                        </w:rPr>
                        <w:t xml:space="preserve"> stabilirea cadrului legislativ şi normativ</w:t>
                      </w:r>
                      <w:r w:rsidRPr="00B5183A">
                        <w:rPr>
                          <w:rFonts w:ascii="Times New Roman" w:hAnsi="Times New Roman" w:cs="Times New Roman"/>
                          <w:b/>
                          <w:sz w:val="20"/>
                          <w:szCs w:val="20"/>
                          <w:lang w:val="ro-RO"/>
                        </w:rPr>
                        <w:t xml:space="preserve"> </w:t>
                      </w:r>
                      <w:r w:rsidRPr="00B5183A">
                        <w:rPr>
                          <w:rFonts w:ascii="Times New Roman" w:hAnsi="Times New Roman" w:cs="Times New Roman"/>
                          <w:sz w:val="20"/>
                          <w:szCs w:val="20"/>
                          <w:lang w:val="ro-RO"/>
                        </w:rPr>
                        <w:t>care reglementează domeniul de activitate;</w:t>
                      </w:r>
                    </w:p>
                    <w:p w14:paraId="1D086217" w14:textId="77777777" w:rsidR="00044617" w:rsidRPr="00B5183A" w:rsidRDefault="00044617" w:rsidP="001E1F3D">
                      <w:pPr>
                        <w:numPr>
                          <w:ilvl w:val="0"/>
                          <w:numId w:val="11"/>
                        </w:numPr>
                        <w:suppressAutoHyphens w:val="0"/>
                        <w:spacing w:after="0" w:line="240" w:lineRule="auto"/>
                        <w:ind w:left="90" w:hanging="90"/>
                        <w:jc w:val="both"/>
                        <w:rPr>
                          <w:rFonts w:ascii="Times New Roman" w:hAnsi="Times New Roman" w:cs="Times New Roman"/>
                          <w:sz w:val="20"/>
                          <w:szCs w:val="20"/>
                          <w:lang w:val="ro-RO"/>
                        </w:rPr>
                      </w:pPr>
                      <w:r w:rsidRPr="00B5183A">
                        <w:rPr>
                          <w:rFonts w:ascii="Times New Roman" w:hAnsi="Times New Roman" w:cs="Times New Roman"/>
                          <w:sz w:val="20"/>
                          <w:szCs w:val="20"/>
                          <w:lang w:val="ro-RO"/>
                        </w:rPr>
                        <w:t xml:space="preserve"> implementarea activității de control intern/managerial pe fluxul proceselor în punctele cheie pe baza analizei </w:t>
                      </w:r>
                      <w:r w:rsidRPr="00B5183A">
                        <w:rPr>
                          <w:rFonts w:ascii="Times New Roman" w:hAnsi="Times New Roman" w:cs="Times New Roman"/>
                          <w:i/>
                          <w:sz w:val="20"/>
                          <w:szCs w:val="20"/>
                          <w:lang w:val="ro-RO"/>
                        </w:rPr>
                        <w:t>Registrului riscurilor</w:t>
                      </w:r>
                      <w:r w:rsidRPr="00B5183A">
                        <w:rPr>
                          <w:rFonts w:ascii="Times New Roman" w:hAnsi="Times New Roman" w:cs="Times New Roman"/>
                          <w:sz w:val="20"/>
                          <w:szCs w:val="20"/>
                          <w:lang w:val="ro-RO"/>
                        </w:rPr>
                        <w:t xml:space="preserve"> al compartimentului la activitatea respectivă;</w:t>
                      </w:r>
                    </w:p>
                    <w:p w14:paraId="65A7CD64" w14:textId="77777777" w:rsidR="00044617" w:rsidRPr="00B5183A" w:rsidRDefault="00044617" w:rsidP="001E1F3D">
                      <w:pPr>
                        <w:numPr>
                          <w:ilvl w:val="0"/>
                          <w:numId w:val="11"/>
                        </w:numPr>
                        <w:suppressAutoHyphens w:val="0"/>
                        <w:spacing w:after="0" w:line="240" w:lineRule="auto"/>
                        <w:ind w:left="90" w:hanging="90"/>
                        <w:jc w:val="both"/>
                        <w:rPr>
                          <w:rFonts w:ascii="Times New Roman" w:hAnsi="Times New Roman" w:cs="Times New Roman"/>
                          <w:sz w:val="20"/>
                          <w:szCs w:val="20"/>
                          <w:lang w:val="ro-RO"/>
                        </w:rPr>
                      </w:pPr>
                      <w:r w:rsidRPr="00B5183A">
                        <w:rPr>
                          <w:rFonts w:ascii="Times New Roman" w:hAnsi="Times New Roman" w:cs="Times New Roman"/>
                          <w:iCs/>
                          <w:sz w:val="20"/>
                          <w:szCs w:val="20"/>
                          <w:lang w:val="ro-RO"/>
                        </w:rPr>
                        <w:t xml:space="preserve"> urmărește stabilirea </w:t>
                      </w:r>
                      <w:r w:rsidR="00B5183A" w:rsidRPr="00B5183A">
                        <w:rPr>
                          <w:rFonts w:ascii="Times New Roman" w:hAnsi="Times New Roman" w:cs="Times New Roman"/>
                          <w:iCs/>
                          <w:sz w:val="20"/>
                          <w:szCs w:val="20"/>
                          <w:lang w:val="ro-RO"/>
                        </w:rPr>
                        <w:t>responsabilităților</w:t>
                      </w:r>
                      <w:r w:rsidRPr="00B5183A">
                        <w:rPr>
                          <w:rFonts w:ascii="Times New Roman" w:hAnsi="Times New Roman" w:cs="Times New Roman"/>
                          <w:b/>
                          <w:iCs/>
                          <w:sz w:val="20"/>
                          <w:szCs w:val="20"/>
                          <w:lang w:val="ro-RO"/>
                        </w:rPr>
                        <w:t xml:space="preserve"> </w:t>
                      </w:r>
                      <w:r w:rsidRPr="00B5183A">
                        <w:rPr>
                          <w:rFonts w:ascii="Times New Roman" w:hAnsi="Times New Roman" w:cs="Times New Roman"/>
                          <w:iCs/>
                          <w:sz w:val="20"/>
                          <w:szCs w:val="20"/>
                          <w:lang w:val="ro-RO"/>
                        </w:rPr>
                        <w:t xml:space="preserve">pe fazele procesului: de întocmire, avizare, aprobare şi pe nivele de  </w:t>
                      </w:r>
                      <w:r w:rsidR="00B5183A" w:rsidRPr="00B5183A">
                        <w:rPr>
                          <w:rFonts w:ascii="Times New Roman" w:hAnsi="Times New Roman" w:cs="Times New Roman"/>
                          <w:iCs/>
                          <w:sz w:val="20"/>
                          <w:szCs w:val="20"/>
                          <w:lang w:val="ro-RO"/>
                        </w:rPr>
                        <w:t>execuție</w:t>
                      </w:r>
                      <w:r w:rsidRPr="00B5183A">
                        <w:rPr>
                          <w:rFonts w:ascii="Times New Roman" w:hAnsi="Times New Roman" w:cs="Times New Roman"/>
                          <w:iCs/>
                          <w:sz w:val="20"/>
                          <w:szCs w:val="20"/>
                          <w:lang w:val="ro-RO"/>
                        </w:rPr>
                        <w:t>;</w:t>
                      </w:r>
                    </w:p>
                    <w:p w14:paraId="717F68A4" w14:textId="77777777" w:rsidR="00044617" w:rsidRPr="00B5183A" w:rsidRDefault="00044617" w:rsidP="001E1F3D">
                      <w:pPr>
                        <w:numPr>
                          <w:ilvl w:val="0"/>
                          <w:numId w:val="11"/>
                        </w:numPr>
                        <w:suppressAutoHyphens w:val="0"/>
                        <w:spacing w:after="0" w:line="240" w:lineRule="auto"/>
                        <w:ind w:left="90" w:hanging="90"/>
                        <w:jc w:val="both"/>
                        <w:rPr>
                          <w:rFonts w:ascii="Times New Roman" w:hAnsi="Times New Roman" w:cs="Times New Roman"/>
                          <w:sz w:val="20"/>
                          <w:szCs w:val="20"/>
                          <w:lang w:val="ro-RO"/>
                        </w:rPr>
                      </w:pPr>
                      <w:r w:rsidRPr="00B5183A">
                        <w:rPr>
                          <w:rFonts w:ascii="Times New Roman" w:hAnsi="Times New Roman" w:cs="Times New Roman"/>
                          <w:sz w:val="20"/>
                          <w:szCs w:val="20"/>
                          <w:lang w:val="ro-RO"/>
                        </w:rPr>
                        <w:t xml:space="preserve"> a</w:t>
                      </w:r>
                      <w:r w:rsidRPr="00B5183A">
                        <w:rPr>
                          <w:rFonts w:ascii="Times New Roman" w:hAnsi="Times New Roman" w:cs="Times New Roman"/>
                          <w:iCs/>
                          <w:sz w:val="20"/>
                          <w:szCs w:val="20"/>
                          <w:lang w:val="ro-RO"/>
                        </w:rPr>
                        <w:t>sigură transpunerea corectă a datelor în sistemele informatizate;</w:t>
                      </w:r>
                    </w:p>
                    <w:p w14:paraId="3FDE4A53" w14:textId="77777777" w:rsidR="00044617" w:rsidRPr="00B5183A" w:rsidRDefault="00044617" w:rsidP="001E1F3D">
                      <w:pPr>
                        <w:numPr>
                          <w:ilvl w:val="0"/>
                          <w:numId w:val="11"/>
                        </w:numPr>
                        <w:suppressAutoHyphens w:val="0"/>
                        <w:spacing w:after="0" w:line="240" w:lineRule="auto"/>
                        <w:ind w:left="90" w:hanging="90"/>
                        <w:jc w:val="both"/>
                        <w:rPr>
                          <w:rFonts w:ascii="Times New Roman" w:hAnsi="Times New Roman" w:cs="Times New Roman"/>
                          <w:sz w:val="20"/>
                          <w:szCs w:val="20"/>
                          <w:lang w:val="ro-RO"/>
                        </w:rPr>
                      </w:pPr>
                      <w:r w:rsidRPr="00B5183A">
                        <w:rPr>
                          <w:rFonts w:ascii="Times New Roman" w:hAnsi="Times New Roman" w:cs="Times New Roman"/>
                          <w:bCs/>
                          <w:sz w:val="20"/>
                          <w:szCs w:val="20"/>
                          <w:lang w:val="ro-RO"/>
                        </w:rPr>
                        <w:t xml:space="preserve"> asigură existenţa componentei de actualizare/revizie și arhivare a procedurii.</w:t>
                      </w:r>
                    </w:p>
                  </w:txbxContent>
                </v:textbox>
              </v:rect>
            </w:pict>
          </mc:Fallback>
        </mc:AlternateContent>
      </w:r>
    </w:p>
    <w:p w14:paraId="2E49DACD" w14:textId="77777777" w:rsidR="00D42137" w:rsidRPr="007D3C72" w:rsidRDefault="00D42137" w:rsidP="00D42137">
      <w:pPr>
        <w:spacing w:after="0" w:line="240" w:lineRule="auto"/>
        <w:rPr>
          <w:rFonts w:ascii="Times New Roman" w:hAnsi="Times New Roman" w:cs="Times New Roman"/>
          <w:sz w:val="20"/>
          <w:szCs w:val="20"/>
          <w:lang w:val="ro-RO"/>
        </w:rPr>
      </w:pPr>
    </w:p>
    <w:p w14:paraId="625BBF11" w14:textId="77777777" w:rsidR="00D42137" w:rsidRPr="007D3C72" w:rsidRDefault="00D42137" w:rsidP="00D42137">
      <w:pPr>
        <w:spacing w:after="0" w:line="240" w:lineRule="auto"/>
        <w:rPr>
          <w:rFonts w:ascii="Times New Roman" w:hAnsi="Times New Roman" w:cs="Times New Roman"/>
          <w:sz w:val="20"/>
          <w:szCs w:val="20"/>
          <w:lang w:val="ro-RO"/>
        </w:rPr>
      </w:pPr>
    </w:p>
    <w:p w14:paraId="74BDCBC9" w14:textId="77777777" w:rsidR="00D42137" w:rsidRPr="007D3C72" w:rsidRDefault="00D42137" w:rsidP="00D42137">
      <w:pPr>
        <w:spacing w:after="0" w:line="240" w:lineRule="auto"/>
        <w:rPr>
          <w:rFonts w:ascii="Times New Roman" w:hAnsi="Times New Roman" w:cs="Times New Roman"/>
          <w:sz w:val="20"/>
          <w:szCs w:val="20"/>
          <w:lang w:val="ro-RO"/>
        </w:rPr>
      </w:pPr>
    </w:p>
    <w:p w14:paraId="303FCB57" w14:textId="77777777" w:rsidR="00D42137" w:rsidRPr="007D3C72" w:rsidRDefault="00D42137" w:rsidP="00D42137">
      <w:pPr>
        <w:spacing w:after="0" w:line="240" w:lineRule="auto"/>
        <w:rPr>
          <w:rFonts w:ascii="Times New Roman" w:hAnsi="Times New Roman" w:cs="Times New Roman"/>
          <w:sz w:val="20"/>
          <w:szCs w:val="20"/>
          <w:lang w:val="ro-RO"/>
        </w:rPr>
      </w:pPr>
    </w:p>
    <w:p w14:paraId="1A68A30C" w14:textId="77777777" w:rsidR="00D42137" w:rsidRPr="007D3C72" w:rsidRDefault="00D42137" w:rsidP="00D42137">
      <w:pPr>
        <w:spacing w:after="0" w:line="240" w:lineRule="auto"/>
        <w:rPr>
          <w:rFonts w:ascii="Times New Roman" w:hAnsi="Times New Roman" w:cs="Times New Roman"/>
          <w:sz w:val="20"/>
          <w:szCs w:val="20"/>
          <w:lang w:val="ro-RO"/>
        </w:rPr>
      </w:pPr>
    </w:p>
    <w:p w14:paraId="3B43C00D" w14:textId="77777777" w:rsidR="00D42137" w:rsidRPr="007D3C72" w:rsidRDefault="00D42137" w:rsidP="00D42137">
      <w:pPr>
        <w:spacing w:after="0" w:line="240" w:lineRule="auto"/>
        <w:rPr>
          <w:rFonts w:ascii="Times New Roman" w:hAnsi="Times New Roman" w:cs="Times New Roman"/>
          <w:sz w:val="20"/>
          <w:szCs w:val="20"/>
          <w:lang w:val="ro-RO"/>
        </w:rPr>
      </w:pPr>
    </w:p>
    <w:p w14:paraId="312B9182" w14:textId="77777777" w:rsidR="00D42137" w:rsidRPr="007D3C72" w:rsidRDefault="00D42137" w:rsidP="00D42137">
      <w:pPr>
        <w:spacing w:after="0" w:line="240" w:lineRule="auto"/>
        <w:rPr>
          <w:rFonts w:ascii="Times New Roman" w:hAnsi="Times New Roman" w:cs="Times New Roman"/>
          <w:sz w:val="20"/>
          <w:szCs w:val="20"/>
          <w:lang w:val="ro-RO"/>
        </w:rPr>
      </w:pPr>
    </w:p>
    <w:p w14:paraId="6F79F972"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87936" behindDoc="0" locked="0" layoutInCell="1" allowOverlap="1" wp14:anchorId="7727749C" wp14:editId="3FB17B35">
                <wp:simplePos x="0" y="0"/>
                <wp:positionH relativeFrom="column">
                  <wp:posOffset>-1315720</wp:posOffset>
                </wp:positionH>
                <wp:positionV relativeFrom="paragraph">
                  <wp:posOffset>82550</wp:posOffset>
                </wp:positionV>
                <wp:extent cx="2941955" cy="5715"/>
                <wp:effectExtent l="1270" t="0" r="31115" b="12065"/>
                <wp:wrapNone/>
                <wp:docPr id="65"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941955" cy="571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9D8F2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27" o:spid="_x0000_s1026" type="#_x0000_t34" style="position:absolute;margin-left:-103.6pt;margin-top:6.5pt;width:231.65pt;height:.45pt;rotation:9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"/>
            </w:pict>
          </mc:Fallback>
        </mc:AlternateContent>
      </w:r>
    </w:p>
    <w:p w14:paraId="356386B9" w14:textId="77777777" w:rsidR="00D42137" w:rsidRPr="007D3C72" w:rsidRDefault="00D42137" w:rsidP="00D42137">
      <w:pPr>
        <w:spacing w:after="0" w:line="240" w:lineRule="auto"/>
        <w:rPr>
          <w:rFonts w:ascii="Times New Roman" w:hAnsi="Times New Roman" w:cs="Times New Roman"/>
          <w:sz w:val="20"/>
          <w:szCs w:val="20"/>
          <w:lang w:val="ro-RO"/>
        </w:rPr>
      </w:pPr>
    </w:p>
    <w:p w14:paraId="463427DF" w14:textId="77777777" w:rsidR="00D42137" w:rsidRPr="007D3C72" w:rsidRDefault="00D42137" w:rsidP="00D42137">
      <w:pPr>
        <w:spacing w:after="0" w:line="240" w:lineRule="auto"/>
        <w:rPr>
          <w:rFonts w:ascii="Times New Roman" w:hAnsi="Times New Roman" w:cs="Times New Roman"/>
          <w:sz w:val="20"/>
          <w:szCs w:val="20"/>
          <w:lang w:val="ro-RO"/>
        </w:rPr>
      </w:pPr>
    </w:p>
    <w:p w14:paraId="59EA667C" w14:textId="77777777" w:rsidR="00D42137" w:rsidRPr="007D3C72" w:rsidRDefault="00D42137" w:rsidP="00D42137">
      <w:pPr>
        <w:spacing w:after="0" w:line="240" w:lineRule="auto"/>
        <w:rPr>
          <w:rFonts w:ascii="Times New Roman" w:hAnsi="Times New Roman" w:cs="Times New Roman"/>
          <w:sz w:val="20"/>
          <w:szCs w:val="20"/>
          <w:lang w:val="ro-RO"/>
        </w:rPr>
      </w:pPr>
    </w:p>
    <w:p w14:paraId="106A8009" w14:textId="77777777" w:rsidR="00D42137" w:rsidRPr="007D3C72" w:rsidRDefault="00D42137" w:rsidP="00D42137">
      <w:pPr>
        <w:spacing w:after="0" w:line="240" w:lineRule="auto"/>
        <w:rPr>
          <w:rFonts w:ascii="Times New Roman" w:hAnsi="Times New Roman" w:cs="Times New Roman"/>
          <w:sz w:val="20"/>
          <w:szCs w:val="20"/>
          <w:lang w:val="ro-RO"/>
        </w:rPr>
      </w:pPr>
    </w:p>
    <w:p w14:paraId="60BE9CB4" w14:textId="77777777" w:rsidR="00D42137" w:rsidRPr="007D3C72" w:rsidRDefault="00D42137" w:rsidP="00D42137">
      <w:pPr>
        <w:spacing w:after="0" w:line="240" w:lineRule="auto"/>
        <w:rPr>
          <w:rFonts w:ascii="Times New Roman" w:hAnsi="Times New Roman" w:cs="Times New Roman"/>
          <w:sz w:val="20"/>
          <w:szCs w:val="20"/>
          <w:lang w:val="ro-RO"/>
        </w:rPr>
      </w:pPr>
    </w:p>
    <w:p w14:paraId="0B8E9184" w14:textId="77777777" w:rsidR="00D42137" w:rsidRPr="007D3C72" w:rsidRDefault="00D42137" w:rsidP="00D42137">
      <w:pPr>
        <w:spacing w:after="0" w:line="240" w:lineRule="auto"/>
        <w:rPr>
          <w:rFonts w:ascii="Times New Roman" w:hAnsi="Times New Roman" w:cs="Times New Roman"/>
          <w:sz w:val="20"/>
          <w:szCs w:val="20"/>
          <w:lang w:val="ro-RO"/>
        </w:rPr>
      </w:pPr>
    </w:p>
    <w:p w14:paraId="77712C8C" w14:textId="77777777" w:rsidR="00D42137" w:rsidRPr="007D3C72" w:rsidRDefault="00D42137" w:rsidP="00D42137">
      <w:pPr>
        <w:spacing w:after="0" w:line="240" w:lineRule="auto"/>
        <w:rPr>
          <w:rFonts w:ascii="Times New Roman" w:hAnsi="Times New Roman" w:cs="Times New Roman"/>
          <w:sz w:val="20"/>
          <w:szCs w:val="20"/>
          <w:lang w:val="ro-RO"/>
        </w:rPr>
      </w:pPr>
    </w:p>
    <w:p w14:paraId="4BC6EE85" w14:textId="77777777" w:rsidR="00F0003A"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8" distR="114298" simplePos="0" relativeHeight="251698176" behindDoc="0" locked="0" layoutInCell="1" allowOverlap="1" wp14:anchorId="16D087E2" wp14:editId="58F9A498">
                <wp:simplePos x="0" y="0"/>
                <wp:positionH relativeFrom="column">
                  <wp:posOffset>4430394</wp:posOffset>
                </wp:positionH>
                <wp:positionV relativeFrom="paragraph">
                  <wp:posOffset>104775</wp:posOffset>
                </wp:positionV>
                <wp:extent cx="243840" cy="0"/>
                <wp:effectExtent l="45720" t="0" r="87630" b="68580"/>
                <wp:wrapNone/>
                <wp:docPr id="61"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5FBEB0" id="AutoShape 398" o:spid="_x0000_s1026" type="#_x0000_t32" style="position:absolute;margin-left:348.85pt;margin-top:8.25pt;width:19.2pt;height:0;rotation:90;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">
                <v:stroke endarrow="block"/>
              </v:shape>
            </w:pict>
          </mc:Fallback>
        </mc:AlternateContent>
      </w:r>
      <w:r>
        <w:rPr>
          <w:rFonts w:ascii="Times New Roman" w:hAnsi="Times New Roman" w:cs="Times New Roman"/>
          <w:noProof/>
          <w:sz w:val="20"/>
          <w:szCs w:val="20"/>
          <w:lang w:val="ro-RO" w:eastAsia="ro-RO"/>
        </w:rPr>
        <mc:AlternateContent>
          <mc:Choice Requires="wps">
            <w:drawing>
              <wp:anchor distT="0" distB="0" distL="114298" distR="114298" simplePos="0" relativeHeight="251729920" behindDoc="0" locked="0" layoutInCell="1" allowOverlap="1" wp14:anchorId="7C2C3D99" wp14:editId="48440361">
                <wp:simplePos x="0" y="0"/>
                <wp:positionH relativeFrom="column">
                  <wp:posOffset>1859279</wp:posOffset>
                </wp:positionH>
                <wp:positionV relativeFrom="paragraph">
                  <wp:posOffset>130810</wp:posOffset>
                </wp:positionV>
                <wp:extent cx="243840" cy="0"/>
                <wp:effectExtent l="45720" t="0" r="87630" b="68580"/>
                <wp:wrapNone/>
                <wp:docPr id="60"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9B755" id="AutoShape 71" o:spid="_x0000_s1026" type="#_x0000_t32" style="position:absolute;margin-left:146.4pt;margin-top:10.3pt;width:19.2pt;height:0;rotation:90;z-index:251729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">
                <v:stroke endarrow="block"/>
              </v:shape>
            </w:pict>
          </mc:Fallback>
        </mc:AlternateContent>
      </w:r>
    </w:p>
    <w:p w14:paraId="29B9414E"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72576" behindDoc="0" locked="0" layoutInCell="1" allowOverlap="1" wp14:anchorId="7442702F" wp14:editId="33D6B402">
                <wp:simplePos x="0" y="0"/>
                <wp:positionH relativeFrom="column">
                  <wp:posOffset>1474470</wp:posOffset>
                </wp:positionH>
                <wp:positionV relativeFrom="paragraph">
                  <wp:posOffset>81915</wp:posOffset>
                </wp:positionV>
                <wp:extent cx="3249930" cy="405130"/>
                <wp:effectExtent l="0" t="0" r="26670" b="13970"/>
                <wp:wrapNone/>
                <wp:docPr id="56"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930" cy="405130"/>
                        </a:xfrm>
                        <a:prstGeom prst="rect">
                          <a:avLst/>
                        </a:prstGeom>
                        <a:solidFill>
                          <a:srgbClr val="9CC2E5"/>
                        </a:solidFill>
                        <a:ln w="9525">
                          <a:solidFill>
                            <a:srgbClr val="000000"/>
                          </a:solidFill>
                          <a:miter lim="800000"/>
                          <a:headEnd/>
                          <a:tailEnd/>
                        </a:ln>
                      </wps:spPr>
                      <wps:txbx>
                        <w:txbxContent>
                          <w:p w14:paraId="2954A420" w14:textId="77777777" w:rsidR="00044617" w:rsidRPr="00653A18" w:rsidRDefault="00044617"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 xml:space="preserve">SECRETARUL </w:t>
                            </w:r>
                            <w:r w:rsidRPr="00653A18">
                              <w:rPr>
                                <w:rFonts w:ascii="Times New Roman" w:hAnsi="Times New Roman" w:cs="Times New Roman"/>
                                <w:sz w:val="20"/>
                                <w:szCs w:val="20"/>
                              </w:rPr>
                              <w:t>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2702F" id="Rectangle 222" o:spid="_x0000_s1032" style="position:absolute;margin-left:116.1pt;margin-top:6.45pt;width:255.9pt;height:3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" fillcolor="#9cc2e5">
                <v:textbox>
                  <w:txbxContent>
                    <w:p w14:paraId="2954A420" w14:textId="77777777" w:rsidR="00044617" w:rsidRPr="00653A18" w:rsidRDefault="00044617"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 xml:space="preserve">SECRETARUL </w:t>
                      </w:r>
                      <w:r w:rsidRPr="00653A18">
                        <w:rPr>
                          <w:rFonts w:ascii="Times New Roman" w:hAnsi="Times New Roman" w:cs="Times New Roman"/>
                          <w:sz w:val="20"/>
                          <w:szCs w:val="20"/>
                        </w:rPr>
                        <w:t>C-SCMI</w:t>
                      </w:r>
                    </w:p>
                  </w:txbxContent>
                </v:textbox>
              </v:rect>
            </w:pict>
          </mc:Fallback>
        </mc:AlternateContent>
      </w:r>
    </w:p>
    <w:p w14:paraId="430B10C6" w14:textId="77777777" w:rsidR="00D42137" w:rsidRPr="007D3C72" w:rsidRDefault="00D42137" w:rsidP="00D42137">
      <w:pPr>
        <w:spacing w:after="0" w:line="240" w:lineRule="auto"/>
        <w:rPr>
          <w:rFonts w:ascii="Times New Roman" w:hAnsi="Times New Roman" w:cs="Times New Roman"/>
          <w:sz w:val="20"/>
          <w:szCs w:val="20"/>
          <w:lang w:val="ro-RO"/>
        </w:rPr>
      </w:pPr>
    </w:p>
    <w:p w14:paraId="1A8F41B1" w14:textId="77777777" w:rsidR="00D42137" w:rsidRPr="007D3C72" w:rsidRDefault="00D42137" w:rsidP="00D42137">
      <w:pPr>
        <w:spacing w:after="0" w:line="240" w:lineRule="auto"/>
        <w:rPr>
          <w:rFonts w:ascii="Times New Roman" w:hAnsi="Times New Roman" w:cs="Times New Roman"/>
          <w:sz w:val="20"/>
          <w:szCs w:val="20"/>
          <w:lang w:val="ro-RO"/>
        </w:rPr>
      </w:pPr>
    </w:p>
    <w:p w14:paraId="04D7DAE7"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8" distR="114298" simplePos="0" relativeHeight="251712512" behindDoc="0" locked="0" layoutInCell="1" allowOverlap="1" wp14:anchorId="4EC49129" wp14:editId="6601A2F7">
                <wp:simplePos x="0" y="0"/>
                <wp:positionH relativeFrom="column">
                  <wp:posOffset>4495164</wp:posOffset>
                </wp:positionH>
                <wp:positionV relativeFrom="paragraph">
                  <wp:posOffset>50165</wp:posOffset>
                </wp:positionV>
                <wp:extent cx="0" cy="217805"/>
                <wp:effectExtent l="76200" t="0" r="57150" b="48895"/>
                <wp:wrapNone/>
                <wp:docPr id="5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A6D65" id="AutoShape 54" o:spid="_x0000_s1026" type="#_x0000_t32" style="position:absolute;margin-left:353.95pt;margin-top:3.95pt;width:0;height:17.15pt;z-index:251712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">
                <v:stroke endarrow="block"/>
              </v:shape>
            </w:pict>
          </mc:Fallback>
        </mc:AlternateContent>
      </w:r>
      <w:r>
        <w:rPr>
          <w:rFonts w:ascii="Times New Roman" w:hAnsi="Times New Roman" w:cs="Times New Roman"/>
          <w:noProof/>
          <w:sz w:val="20"/>
          <w:szCs w:val="20"/>
          <w:lang w:val="ro-RO" w:eastAsia="ro-RO"/>
        </w:rPr>
        <mc:AlternateContent>
          <mc:Choice Requires="wps">
            <w:drawing>
              <wp:anchor distT="0" distB="0" distL="114298" distR="114298" simplePos="0" relativeHeight="251711488" behindDoc="0" locked="0" layoutInCell="1" allowOverlap="1" wp14:anchorId="67D5CC19" wp14:editId="1003CA47">
                <wp:simplePos x="0" y="0"/>
                <wp:positionH relativeFrom="column">
                  <wp:posOffset>1978025</wp:posOffset>
                </wp:positionH>
                <wp:positionV relativeFrom="paragraph">
                  <wp:posOffset>45720</wp:posOffset>
                </wp:positionV>
                <wp:extent cx="635" cy="201930"/>
                <wp:effectExtent l="76200" t="0" r="75565" b="64770"/>
                <wp:wrapNone/>
                <wp:docPr id="69"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72525" id="Line 173" o:spid="_x0000_s1026" style="position:absolute;flip:x;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5.75pt,3.6pt" to="155.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">
                <v:stroke endarrow="block"/>
              </v:line>
            </w:pict>
          </mc:Fallback>
        </mc:AlternateContent>
      </w:r>
    </w:p>
    <w:p w14:paraId="67F57ADA" w14:textId="77777777" w:rsidR="00A25A81" w:rsidRPr="007D3C72" w:rsidRDefault="00A25A81">
      <w:pPr>
        <w:suppressAutoHyphens w:val="0"/>
        <w:spacing w:after="0" w:line="259" w:lineRule="auto"/>
        <w:rPr>
          <w:rFonts w:ascii="Times New Roman" w:hAnsi="Times New Roman" w:cs="Times New Roman"/>
          <w:sz w:val="20"/>
          <w:szCs w:val="20"/>
          <w:lang w:val="ro-RO"/>
        </w:rPr>
      </w:pPr>
      <w:r w:rsidRPr="007D3C72">
        <w:rPr>
          <w:rFonts w:ascii="Times New Roman" w:hAnsi="Times New Roman" w:cs="Times New Roman"/>
          <w:sz w:val="20"/>
          <w:szCs w:val="20"/>
          <w:lang w:val="ro-RO"/>
        </w:rPr>
        <w:br w:type="page"/>
      </w:r>
    </w:p>
    <w:p w14:paraId="4F76DA1B" w14:textId="77777777" w:rsidR="00A25A81" w:rsidRPr="007D3C72" w:rsidRDefault="00A25A81" w:rsidP="00D42137">
      <w:pPr>
        <w:spacing w:after="0" w:line="240" w:lineRule="auto"/>
        <w:rPr>
          <w:rFonts w:ascii="Times New Roman" w:hAnsi="Times New Roman" w:cs="Times New Roman"/>
          <w:sz w:val="20"/>
          <w:szCs w:val="20"/>
          <w:lang w:val="ro-RO"/>
        </w:rPr>
      </w:pPr>
    </w:p>
    <w:p w14:paraId="1D9A20A4"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b/>
          <w:noProof/>
          <w:sz w:val="20"/>
          <w:szCs w:val="20"/>
          <w:lang w:val="ro-RO" w:eastAsia="ro-RO"/>
        </w:rPr>
        <mc:AlternateContent>
          <mc:Choice Requires="wps">
            <w:drawing>
              <wp:anchor distT="0" distB="0" distL="114300" distR="114300" simplePos="0" relativeHeight="251696128" behindDoc="0" locked="0" layoutInCell="1" allowOverlap="1" wp14:anchorId="7C73CE8C" wp14:editId="01C7B904">
                <wp:simplePos x="0" y="0"/>
                <wp:positionH relativeFrom="column">
                  <wp:posOffset>3968750</wp:posOffset>
                </wp:positionH>
                <wp:positionV relativeFrom="paragraph">
                  <wp:posOffset>-41275</wp:posOffset>
                </wp:positionV>
                <wp:extent cx="1209675" cy="628650"/>
                <wp:effectExtent l="0" t="0" r="28575" b="19050"/>
                <wp:wrapNone/>
                <wp:docPr id="55"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28650"/>
                        </a:xfrm>
                        <a:prstGeom prst="rect">
                          <a:avLst/>
                        </a:prstGeom>
                        <a:solidFill>
                          <a:srgbClr val="FFFFFF"/>
                        </a:solidFill>
                        <a:ln w="9525">
                          <a:solidFill>
                            <a:srgbClr val="000000"/>
                          </a:solidFill>
                          <a:miter lim="800000"/>
                          <a:headEnd/>
                          <a:tailEnd/>
                        </a:ln>
                      </wps:spPr>
                      <wps:txbx>
                        <w:txbxContent>
                          <w:p w14:paraId="56FF5068" w14:textId="77777777" w:rsidR="00044617" w:rsidRPr="00653A18" w:rsidRDefault="00044617" w:rsidP="00653A18">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Şcoli Doctorale</w:t>
                            </w:r>
                            <w:r w:rsidRPr="004315F0">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şi </w:t>
                            </w:r>
                            <w:r w:rsidRPr="00653A18">
                              <w:rPr>
                                <w:rFonts w:ascii="Times New Roman" w:hAnsi="Times New Roman" w:cs="Times New Roman"/>
                                <w:sz w:val="20"/>
                                <w:szCs w:val="20"/>
                                <w:lang w:val="ro-RO"/>
                              </w:rPr>
                              <w:t>Structuri care utilizează PO</w:t>
                            </w:r>
                          </w:p>
                          <w:p w14:paraId="1BBC96B3" w14:textId="77777777" w:rsidR="00044617" w:rsidRPr="00C20120" w:rsidRDefault="00044617" w:rsidP="00653A18">
                            <w:pPr>
                              <w:spacing w:after="0" w:line="240" w:lineRule="auto"/>
                              <w:rPr>
                                <w:rFonts w:ascii="Times New Roman" w:hAnsi="Times New Roman" w:cs="Times New Roman"/>
                                <w:sz w:val="20"/>
                                <w:szCs w:val="20"/>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3CE8C" id="Rectangle 390" o:spid="_x0000_s1033" style="position:absolute;margin-left:312.5pt;margin-top:-3.25pt;width:95.25pt;height:4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">
                <v:textbox>
                  <w:txbxContent>
                    <w:p w14:paraId="56FF5068" w14:textId="77777777" w:rsidR="00044617" w:rsidRPr="00653A18" w:rsidRDefault="00044617" w:rsidP="00653A18">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Şcoli Doctorale</w:t>
                      </w:r>
                      <w:r w:rsidRPr="004315F0">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şi </w:t>
                      </w:r>
                      <w:r w:rsidRPr="00653A18">
                        <w:rPr>
                          <w:rFonts w:ascii="Times New Roman" w:hAnsi="Times New Roman" w:cs="Times New Roman"/>
                          <w:sz w:val="20"/>
                          <w:szCs w:val="20"/>
                          <w:lang w:val="ro-RO"/>
                        </w:rPr>
                        <w:t>Structuri care utilizează PO</w:t>
                      </w:r>
                    </w:p>
                    <w:p w14:paraId="1BBC96B3" w14:textId="77777777" w:rsidR="00044617" w:rsidRPr="00C20120" w:rsidRDefault="00044617" w:rsidP="00653A18">
                      <w:pPr>
                        <w:spacing w:after="0" w:line="240" w:lineRule="auto"/>
                        <w:rPr>
                          <w:rFonts w:ascii="Times New Roman" w:hAnsi="Times New Roman" w:cs="Times New Roman"/>
                          <w:sz w:val="20"/>
                          <w:szCs w:val="20"/>
                          <w:lang w:val="it-IT"/>
                        </w:rPr>
                      </w:pPr>
                    </w:p>
                  </w:txbxContent>
                </v:textbox>
              </v:rect>
            </w:pict>
          </mc:Fallback>
        </mc:AlternateContent>
      </w:r>
      <w:r>
        <w:rPr>
          <w:rFonts w:ascii="Times New Roman" w:hAnsi="Times New Roman" w:cs="Times New Roman"/>
          <w:noProof/>
          <w:sz w:val="20"/>
          <w:szCs w:val="20"/>
          <w:lang w:val="ro-RO" w:eastAsia="ro-RO"/>
        </w:rPr>
        <mc:AlternateContent>
          <mc:Choice Requires="wps">
            <w:drawing>
              <wp:anchor distT="0" distB="0" distL="114300" distR="114300" simplePos="0" relativeHeight="251670528" behindDoc="0" locked="0" layoutInCell="1" allowOverlap="1" wp14:anchorId="66116E25" wp14:editId="45BB7B47">
                <wp:simplePos x="0" y="0"/>
                <wp:positionH relativeFrom="column">
                  <wp:posOffset>451485</wp:posOffset>
                </wp:positionH>
                <wp:positionV relativeFrom="paragraph">
                  <wp:posOffset>-53340</wp:posOffset>
                </wp:positionV>
                <wp:extent cx="3249930" cy="728345"/>
                <wp:effectExtent l="0" t="0" r="26670" b="14605"/>
                <wp:wrapNone/>
                <wp:docPr id="54"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930" cy="728345"/>
                        </a:xfrm>
                        <a:prstGeom prst="rect">
                          <a:avLst/>
                        </a:prstGeom>
                        <a:solidFill>
                          <a:srgbClr val="FFFFFF"/>
                        </a:solidFill>
                        <a:ln w="9525">
                          <a:solidFill>
                            <a:srgbClr val="000000"/>
                          </a:solidFill>
                          <a:miter lim="800000"/>
                          <a:headEnd/>
                          <a:tailEnd/>
                        </a:ln>
                      </wps:spPr>
                      <wps:txbx>
                        <w:txbxContent>
                          <w:p w14:paraId="46658A0A" w14:textId="77777777" w:rsidR="00044617" w:rsidRPr="00653A18" w:rsidRDefault="00044617" w:rsidP="001E1F3D">
                            <w:pPr>
                              <w:numPr>
                                <w:ilvl w:val="0"/>
                                <w:numId w:val="10"/>
                              </w:numPr>
                              <w:tabs>
                                <w:tab w:val="clear" w:pos="720"/>
                                <w:tab w:val="num" w:pos="90"/>
                              </w:tabs>
                              <w:suppressAutoHyphens w:val="0"/>
                              <w:spacing w:after="0" w:line="240" w:lineRule="auto"/>
                              <w:ind w:left="90" w:hanging="18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Primește PO (conform </w:t>
                            </w:r>
                            <w:r w:rsidRPr="00790D70">
                              <w:rPr>
                                <w:rStyle w:val="BodyTextChar"/>
                                <w:rFonts w:ascii="Times New Roman" w:hAnsi="Times New Roman" w:cs="Times New Roman"/>
                                <w:sz w:val="20"/>
                                <w:szCs w:val="20"/>
                                <w:lang w:val="fr-FR"/>
                              </w:rPr>
                              <w:t>SEAQ_PO_DAC_F.02</w:t>
                            </w:r>
                            <w:r w:rsidRPr="00653A18">
                              <w:rPr>
                                <w:rFonts w:ascii="Times New Roman" w:hAnsi="Times New Roman" w:cs="Times New Roman"/>
                                <w:sz w:val="20"/>
                                <w:szCs w:val="20"/>
                                <w:lang w:val="ro-RO"/>
                              </w:rPr>
                              <w:t xml:space="preserve">) de la </w:t>
                            </w:r>
                            <w:r>
                              <w:rPr>
                                <w:rFonts w:ascii="Times New Roman" w:hAnsi="Times New Roman" w:cs="Times New Roman"/>
                                <w:sz w:val="20"/>
                                <w:szCs w:val="20"/>
                                <w:lang w:val="ro-RO"/>
                              </w:rPr>
                              <w:t>CSUD</w:t>
                            </w:r>
                            <w:r w:rsidRPr="00653A18">
                              <w:rPr>
                                <w:rFonts w:ascii="Times New Roman" w:hAnsi="Times New Roman" w:cs="Times New Roman"/>
                                <w:sz w:val="20"/>
                                <w:szCs w:val="20"/>
                                <w:lang w:val="ro-RO"/>
                              </w:rPr>
                              <w:t>;</w:t>
                            </w:r>
                          </w:p>
                          <w:p w14:paraId="406D7028" w14:textId="77777777" w:rsidR="00044617" w:rsidRPr="00653A18" w:rsidRDefault="00044617" w:rsidP="001E1F3D">
                            <w:pPr>
                              <w:numPr>
                                <w:ilvl w:val="0"/>
                                <w:numId w:val="10"/>
                              </w:numPr>
                              <w:tabs>
                                <w:tab w:val="clear" w:pos="720"/>
                                <w:tab w:val="left" w:pos="90"/>
                                <w:tab w:val="num" w:pos="450"/>
                              </w:tabs>
                              <w:suppressAutoHyphens w:val="0"/>
                              <w:spacing w:after="0" w:line="240" w:lineRule="auto"/>
                              <w:ind w:left="360" w:hanging="45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Înregistrează PO în </w:t>
                            </w:r>
                            <w:r w:rsidRPr="00653A18">
                              <w:rPr>
                                <w:rFonts w:ascii="Times New Roman" w:hAnsi="Times New Roman" w:cs="Times New Roman"/>
                                <w:i/>
                                <w:sz w:val="20"/>
                                <w:szCs w:val="20"/>
                                <w:lang w:val="ro-RO"/>
                              </w:rPr>
                              <w:t>Registrul procedurilor;</w:t>
                            </w:r>
                          </w:p>
                          <w:p w14:paraId="41749628" w14:textId="77777777" w:rsidR="00044617" w:rsidRPr="00653A18" w:rsidRDefault="00044617" w:rsidP="001E1F3D">
                            <w:pPr>
                              <w:numPr>
                                <w:ilvl w:val="0"/>
                                <w:numId w:val="10"/>
                              </w:numPr>
                              <w:tabs>
                                <w:tab w:val="clear" w:pos="720"/>
                                <w:tab w:val="left" w:pos="-90"/>
                              </w:tabs>
                              <w:suppressAutoHyphens w:val="0"/>
                              <w:spacing w:after="0" w:line="240" w:lineRule="auto"/>
                              <w:ind w:left="0" w:hanging="9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 Verifică dacă noua PO respectă formatul  Procedurii privind elaborarea procedurilor SEAQ_PS_DAC_01.</w:t>
                            </w:r>
                          </w:p>
                          <w:p w14:paraId="30B15E64" w14:textId="77777777" w:rsidR="00044617" w:rsidRPr="00653A18" w:rsidRDefault="00044617" w:rsidP="00653A18">
                            <w:pPr>
                              <w:spacing w:after="0" w:line="240" w:lineRule="auto"/>
                              <w:rPr>
                                <w:rFonts w:ascii="Times New Roman" w:hAnsi="Times New Roman" w:cs="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16E25" id="Rectangle 201" o:spid="_x0000_s1034" style="position:absolute;margin-left:35.55pt;margin-top:-4.2pt;width:255.9pt;height:5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">
                <v:textbox>
                  <w:txbxContent>
                    <w:p w14:paraId="46658A0A" w14:textId="77777777" w:rsidR="00044617" w:rsidRPr="00653A18" w:rsidRDefault="00044617" w:rsidP="001E1F3D">
                      <w:pPr>
                        <w:numPr>
                          <w:ilvl w:val="0"/>
                          <w:numId w:val="10"/>
                        </w:numPr>
                        <w:tabs>
                          <w:tab w:val="clear" w:pos="720"/>
                          <w:tab w:val="num" w:pos="90"/>
                        </w:tabs>
                        <w:suppressAutoHyphens w:val="0"/>
                        <w:spacing w:after="0" w:line="240" w:lineRule="auto"/>
                        <w:ind w:left="90" w:hanging="18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Primește PO (conform </w:t>
                      </w:r>
                      <w:r w:rsidRPr="00790D70">
                        <w:rPr>
                          <w:rStyle w:val="BodyTextChar"/>
                          <w:rFonts w:ascii="Times New Roman" w:hAnsi="Times New Roman" w:cs="Times New Roman"/>
                          <w:sz w:val="20"/>
                          <w:szCs w:val="20"/>
                          <w:lang w:val="fr-FR"/>
                        </w:rPr>
                        <w:t>SEAQ_PO_DAC_F.02</w:t>
                      </w:r>
                      <w:r w:rsidRPr="00653A18">
                        <w:rPr>
                          <w:rFonts w:ascii="Times New Roman" w:hAnsi="Times New Roman" w:cs="Times New Roman"/>
                          <w:sz w:val="20"/>
                          <w:szCs w:val="20"/>
                          <w:lang w:val="ro-RO"/>
                        </w:rPr>
                        <w:t xml:space="preserve">) de la </w:t>
                      </w:r>
                      <w:r>
                        <w:rPr>
                          <w:rFonts w:ascii="Times New Roman" w:hAnsi="Times New Roman" w:cs="Times New Roman"/>
                          <w:sz w:val="20"/>
                          <w:szCs w:val="20"/>
                          <w:lang w:val="ro-RO"/>
                        </w:rPr>
                        <w:t>CSUD</w:t>
                      </w:r>
                      <w:r w:rsidRPr="00653A18">
                        <w:rPr>
                          <w:rFonts w:ascii="Times New Roman" w:hAnsi="Times New Roman" w:cs="Times New Roman"/>
                          <w:sz w:val="20"/>
                          <w:szCs w:val="20"/>
                          <w:lang w:val="ro-RO"/>
                        </w:rPr>
                        <w:t>;</w:t>
                      </w:r>
                    </w:p>
                    <w:p w14:paraId="406D7028" w14:textId="77777777" w:rsidR="00044617" w:rsidRPr="00653A18" w:rsidRDefault="00044617" w:rsidP="001E1F3D">
                      <w:pPr>
                        <w:numPr>
                          <w:ilvl w:val="0"/>
                          <w:numId w:val="10"/>
                        </w:numPr>
                        <w:tabs>
                          <w:tab w:val="clear" w:pos="720"/>
                          <w:tab w:val="left" w:pos="90"/>
                          <w:tab w:val="num" w:pos="450"/>
                        </w:tabs>
                        <w:suppressAutoHyphens w:val="0"/>
                        <w:spacing w:after="0" w:line="240" w:lineRule="auto"/>
                        <w:ind w:left="360" w:hanging="45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Înregistrează PO în </w:t>
                      </w:r>
                      <w:r w:rsidRPr="00653A18">
                        <w:rPr>
                          <w:rFonts w:ascii="Times New Roman" w:hAnsi="Times New Roman" w:cs="Times New Roman"/>
                          <w:i/>
                          <w:sz w:val="20"/>
                          <w:szCs w:val="20"/>
                          <w:lang w:val="ro-RO"/>
                        </w:rPr>
                        <w:t>Registrul procedurilor;</w:t>
                      </w:r>
                    </w:p>
                    <w:p w14:paraId="41749628" w14:textId="77777777" w:rsidR="00044617" w:rsidRPr="00653A18" w:rsidRDefault="00044617" w:rsidP="001E1F3D">
                      <w:pPr>
                        <w:numPr>
                          <w:ilvl w:val="0"/>
                          <w:numId w:val="10"/>
                        </w:numPr>
                        <w:tabs>
                          <w:tab w:val="clear" w:pos="720"/>
                          <w:tab w:val="left" w:pos="-90"/>
                        </w:tabs>
                        <w:suppressAutoHyphens w:val="0"/>
                        <w:spacing w:after="0" w:line="240" w:lineRule="auto"/>
                        <w:ind w:left="0" w:hanging="9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 Verifică dacă noua PO respectă formatul  Procedurii privind elaborarea procedurilor SEAQ_PS_DAC_01.</w:t>
                      </w:r>
                    </w:p>
                    <w:p w14:paraId="30B15E64" w14:textId="77777777" w:rsidR="00044617" w:rsidRPr="00653A18" w:rsidRDefault="00044617" w:rsidP="00653A18">
                      <w:pPr>
                        <w:spacing w:after="0" w:line="240" w:lineRule="auto"/>
                        <w:rPr>
                          <w:rFonts w:ascii="Times New Roman" w:hAnsi="Times New Roman" w:cs="Times New Roman"/>
                          <w:sz w:val="20"/>
                          <w:szCs w:val="20"/>
                          <w:lang w:val="ro-RO"/>
                        </w:rPr>
                      </w:pPr>
                    </w:p>
                  </w:txbxContent>
                </v:textbox>
              </v:rect>
            </w:pict>
          </mc:Fallback>
        </mc:AlternateContent>
      </w:r>
      <w:r>
        <w:rPr>
          <w:rFonts w:ascii="Times New Roman" w:hAnsi="Times New Roman" w:cs="Times New Roman"/>
          <w:noProof/>
          <w:sz w:val="20"/>
          <w:szCs w:val="20"/>
          <w:lang w:val="ro-RO" w:eastAsia="ro-RO"/>
        </w:rPr>
        <mc:AlternateContent>
          <mc:Choice Requires="wps">
            <w:drawing>
              <wp:anchor distT="0" distB="0" distL="114298" distR="114298" simplePos="0" relativeHeight="251714560" behindDoc="0" locked="0" layoutInCell="1" allowOverlap="1" wp14:anchorId="44752A9C" wp14:editId="5DF07804">
                <wp:simplePos x="0" y="0"/>
                <wp:positionH relativeFrom="column">
                  <wp:posOffset>149224</wp:posOffset>
                </wp:positionH>
                <wp:positionV relativeFrom="paragraph">
                  <wp:posOffset>12065</wp:posOffset>
                </wp:positionV>
                <wp:extent cx="0" cy="1875790"/>
                <wp:effectExtent l="76200" t="38100" r="57150" b="10160"/>
                <wp:wrapNone/>
                <wp:docPr id="5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5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A7FD2" id="AutoShape 56" o:spid="_x0000_s1026" type="#_x0000_t32" style="position:absolute;margin-left:11.75pt;margin-top:.95pt;width:0;height:147.7pt;flip:y;z-index:251714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">
                <v:stroke endarrow="block"/>
              </v:shape>
            </w:pict>
          </mc:Fallback>
        </mc:AlternateContent>
      </w:r>
    </w:p>
    <w:p w14:paraId="3CE2FD75" w14:textId="77777777" w:rsidR="00D42137" w:rsidRPr="007D3C72" w:rsidRDefault="00D42137" w:rsidP="00D42137">
      <w:pPr>
        <w:spacing w:after="0" w:line="240" w:lineRule="auto"/>
        <w:rPr>
          <w:rFonts w:ascii="Times New Roman" w:hAnsi="Times New Roman" w:cs="Times New Roman"/>
          <w:sz w:val="20"/>
          <w:szCs w:val="20"/>
          <w:lang w:val="ro-RO"/>
        </w:rPr>
      </w:pPr>
    </w:p>
    <w:p w14:paraId="6B224F16" w14:textId="77777777" w:rsidR="00D42137" w:rsidRPr="007D3C72" w:rsidRDefault="00D42137" w:rsidP="00D42137">
      <w:pPr>
        <w:spacing w:after="0" w:line="240" w:lineRule="auto"/>
        <w:rPr>
          <w:rFonts w:ascii="Times New Roman" w:hAnsi="Times New Roman" w:cs="Times New Roman"/>
          <w:sz w:val="20"/>
          <w:szCs w:val="20"/>
          <w:lang w:val="ro-RO"/>
        </w:rPr>
      </w:pPr>
    </w:p>
    <w:p w14:paraId="1E40FA2D" w14:textId="77777777" w:rsidR="00D42137" w:rsidRPr="007D3C72" w:rsidRDefault="00D42137" w:rsidP="00D42137">
      <w:pPr>
        <w:spacing w:after="0" w:line="240" w:lineRule="auto"/>
        <w:rPr>
          <w:rFonts w:ascii="Times New Roman" w:hAnsi="Times New Roman" w:cs="Times New Roman"/>
          <w:sz w:val="20"/>
          <w:szCs w:val="20"/>
          <w:lang w:val="ro-RO"/>
        </w:rPr>
      </w:pPr>
    </w:p>
    <w:p w14:paraId="3DCA5B80" w14:textId="77777777" w:rsidR="00D42137" w:rsidRPr="007D3C72" w:rsidRDefault="00CC2152" w:rsidP="00D42137">
      <w:pPr>
        <w:spacing w:after="0" w:line="240" w:lineRule="auto"/>
        <w:rPr>
          <w:rFonts w:ascii="Times New Roman" w:hAnsi="Times New Roman" w:cs="Times New Roman"/>
          <w:b/>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97152" behindDoc="0" locked="0" layoutInCell="1" allowOverlap="1" wp14:anchorId="6D390705" wp14:editId="3FCF354A">
                <wp:simplePos x="0" y="0"/>
                <wp:positionH relativeFrom="column">
                  <wp:posOffset>3813810</wp:posOffset>
                </wp:positionH>
                <wp:positionV relativeFrom="paragraph">
                  <wp:posOffset>658495</wp:posOffset>
                </wp:positionV>
                <wp:extent cx="1402715" cy="111125"/>
                <wp:effectExtent l="36195" t="1905" r="24130" b="62230"/>
                <wp:wrapNone/>
                <wp:docPr id="53"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02715" cy="111125"/>
                        </a:xfrm>
                        <a:prstGeom prst="bentConnector3">
                          <a:avLst>
                            <a:gd name="adj1" fmla="val 49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A1652" id="AutoShape 391" o:spid="_x0000_s1026" type="#_x0000_t34" style="position:absolute;margin-left:300.3pt;margin-top:51.85pt;width:110.45pt;height:8.7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" adj="10795">
                <v:stroke endarrow="block"/>
              </v:shape>
            </w:pict>
          </mc:Fallback>
        </mc:AlternateContent>
      </w:r>
      <w:r>
        <w:rPr>
          <w:rFonts w:ascii="Times New Roman" w:hAnsi="Times New Roman" w:cs="Times New Roman"/>
          <w:noProof/>
          <w:sz w:val="20"/>
          <w:szCs w:val="20"/>
          <w:lang w:val="ro-RO" w:eastAsia="ro-RO"/>
        </w:rPr>
        <mc:AlternateContent>
          <mc:Choice Requires="wps">
            <w:drawing>
              <wp:anchor distT="0" distB="0" distL="114300" distR="114300" simplePos="0" relativeHeight="251715584" behindDoc="0" locked="0" layoutInCell="1" allowOverlap="1" wp14:anchorId="0B3C3612" wp14:editId="1FF31061">
                <wp:simplePos x="0" y="0"/>
                <wp:positionH relativeFrom="column">
                  <wp:posOffset>1404620</wp:posOffset>
                </wp:positionH>
                <wp:positionV relativeFrom="paragraph">
                  <wp:posOffset>66040</wp:posOffset>
                </wp:positionV>
                <wp:extent cx="635" cy="614680"/>
                <wp:effectExtent l="76200" t="0" r="75565" b="52070"/>
                <wp:wrapNone/>
                <wp:docPr id="52"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1468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FDDBC" id="AutoShape 57" o:spid="_x0000_s1026" type="#_x0000_t32" style="position:absolute;margin-left:110.6pt;margin-top:5.2pt;width:.05pt;height:48.4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">
                <v:stroke startarrow="block"/>
              </v:shape>
            </w:pict>
          </mc:Fallback>
        </mc:AlternateContent>
      </w:r>
    </w:p>
    <w:p w14:paraId="17251E76" w14:textId="77777777" w:rsidR="00D42137" w:rsidRPr="007D3C72" w:rsidRDefault="00D42137" w:rsidP="00D42137">
      <w:pPr>
        <w:spacing w:after="0" w:line="240" w:lineRule="auto"/>
        <w:rPr>
          <w:rFonts w:ascii="Times New Roman" w:hAnsi="Times New Roman" w:cs="Times New Roman"/>
          <w:sz w:val="20"/>
          <w:szCs w:val="20"/>
          <w:lang w:val="ro-RO"/>
        </w:rPr>
      </w:pPr>
    </w:p>
    <w:p w14:paraId="060E49FF" w14:textId="77777777" w:rsidR="00D42137" w:rsidRPr="007D3C72" w:rsidRDefault="00D42137" w:rsidP="00D42137">
      <w:pPr>
        <w:spacing w:after="0" w:line="240" w:lineRule="auto"/>
        <w:rPr>
          <w:rFonts w:ascii="Times New Roman" w:hAnsi="Times New Roman" w:cs="Times New Roman"/>
          <w:sz w:val="20"/>
          <w:szCs w:val="20"/>
          <w:lang w:val="ro-RO"/>
        </w:rPr>
      </w:pPr>
    </w:p>
    <w:p w14:paraId="6D3966CB" w14:textId="77777777" w:rsidR="00D42137" w:rsidRPr="007D3C72" w:rsidRDefault="00D42137" w:rsidP="00D42137">
      <w:pPr>
        <w:spacing w:after="0" w:line="240" w:lineRule="auto"/>
        <w:rPr>
          <w:rFonts w:ascii="Times New Roman" w:hAnsi="Times New Roman" w:cs="Times New Roman"/>
          <w:sz w:val="20"/>
          <w:szCs w:val="20"/>
          <w:lang w:val="ro-RO"/>
        </w:rPr>
      </w:pPr>
    </w:p>
    <w:p w14:paraId="4E296B90"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69504" behindDoc="0" locked="0" layoutInCell="1" allowOverlap="1" wp14:anchorId="4AC829C9" wp14:editId="7BF7E7F8">
                <wp:simplePos x="0" y="0"/>
                <wp:positionH relativeFrom="column">
                  <wp:posOffset>408940</wp:posOffset>
                </wp:positionH>
                <wp:positionV relativeFrom="paragraph">
                  <wp:posOffset>96520</wp:posOffset>
                </wp:positionV>
                <wp:extent cx="1982470" cy="1225550"/>
                <wp:effectExtent l="19050" t="19050" r="36830" b="31750"/>
                <wp:wrapNone/>
                <wp:docPr id="5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1225550"/>
                        </a:xfrm>
                        <a:prstGeom prst="flowChartDecision">
                          <a:avLst/>
                        </a:prstGeom>
                        <a:solidFill>
                          <a:srgbClr val="9CC2E5"/>
                        </a:solidFill>
                        <a:ln w="9525">
                          <a:solidFill>
                            <a:srgbClr val="000000"/>
                          </a:solidFill>
                          <a:miter lim="800000"/>
                          <a:headEnd/>
                          <a:tailEnd/>
                        </a:ln>
                      </wps:spPr>
                      <wps:txbx>
                        <w:txbxContent>
                          <w:p w14:paraId="78FBE7C8" w14:textId="77777777" w:rsidR="00771FC0" w:rsidRPr="00771FC0" w:rsidRDefault="00771FC0" w:rsidP="00771FC0">
                            <w:pPr>
                              <w:spacing w:after="0" w:line="240" w:lineRule="auto"/>
                              <w:ind w:left="-142" w:right="-300"/>
                              <w:jc w:val="center"/>
                              <w:rPr>
                                <w:rFonts w:ascii="Times New Roman" w:hAnsi="Times New Roman" w:cs="Times New Roman"/>
                                <w:b/>
                                <w:bCs/>
                                <w:sz w:val="16"/>
                                <w:szCs w:val="16"/>
                                <w:lang w:val="ro-RO"/>
                              </w:rPr>
                            </w:pPr>
                          </w:p>
                          <w:p w14:paraId="6124C2C3" w14:textId="359A3BFB" w:rsidR="00044617" w:rsidRPr="00653A18" w:rsidRDefault="00044617" w:rsidP="00771FC0">
                            <w:pPr>
                              <w:spacing w:after="0" w:line="240" w:lineRule="auto"/>
                              <w:ind w:left="-142" w:right="-300"/>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Respectă structura</w:t>
                            </w:r>
                            <w:r w:rsidRPr="00653A18">
                              <w:rPr>
                                <w:rFonts w:ascii="Times New Roman" w:hAnsi="Times New Roman" w:cs="Times New Roman"/>
                                <w:sz w:val="20"/>
                                <w:szCs w:val="20"/>
                                <w:lang w:val="ro-RO"/>
                              </w:rPr>
                              <w:t xml:space="preserve"> SEAQ_PS_DAC_01.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829C9" id="_x0000_t110" coordsize="21600,21600" o:spt="110" path="m10800,l,10800,10800,21600,21600,10800xe">
                <v:stroke joinstyle="miter"/>
                <v:path gradientshapeok="t" o:connecttype="rect" textboxrect="5400,5400,16200,16200"/>
              </v:shapetype>
              <v:shape id="AutoShape 197" o:spid="_x0000_s1035" type="#_x0000_t110" style="position:absolute;margin-left:32.2pt;margin-top:7.6pt;width:156.1pt;height: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" fillcolor="#9cc2e5">
                <v:textbox>
                  <w:txbxContent>
                    <w:p w14:paraId="78FBE7C8" w14:textId="77777777" w:rsidR="00771FC0" w:rsidRPr="00771FC0" w:rsidRDefault="00771FC0" w:rsidP="00771FC0">
                      <w:pPr>
                        <w:spacing w:after="0" w:line="240" w:lineRule="auto"/>
                        <w:ind w:left="-142" w:right="-300"/>
                        <w:jc w:val="center"/>
                        <w:rPr>
                          <w:rFonts w:ascii="Times New Roman" w:hAnsi="Times New Roman" w:cs="Times New Roman"/>
                          <w:b/>
                          <w:bCs/>
                          <w:sz w:val="16"/>
                          <w:szCs w:val="16"/>
                          <w:lang w:val="ro-RO"/>
                        </w:rPr>
                      </w:pPr>
                    </w:p>
                    <w:p w14:paraId="6124C2C3" w14:textId="359A3BFB" w:rsidR="00044617" w:rsidRPr="00653A18" w:rsidRDefault="00044617" w:rsidP="00771FC0">
                      <w:pPr>
                        <w:spacing w:after="0" w:line="240" w:lineRule="auto"/>
                        <w:ind w:left="-142" w:right="-300"/>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Respectă structura</w:t>
                      </w:r>
                      <w:r w:rsidRPr="00653A18">
                        <w:rPr>
                          <w:rFonts w:ascii="Times New Roman" w:hAnsi="Times New Roman" w:cs="Times New Roman"/>
                          <w:sz w:val="20"/>
                          <w:szCs w:val="20"/>
                          <w:lang w:val="ro-RO"/>
                        </w:rPr>
                        <w:t xml:space="preserve"> SEAQ_PS_DAC_01.</w:t>
                      </w:r>
                    </w:p>
                  </w:txbxContent>
                </v:textbox>
              </v:shape>
            </w:pict>
          </mc:Fallback>
        </mc:AlternateContent>
      </w:r>
      <w:r w:rsidR="00D42137" w:rsidRPr="007D3C72">
        <w:rPr>
          <w:rFonts w:ascii="Times New Roman" w:hAnsi="Times New Roman" w:cs="Times New Roman"/>
          <w:sz w:val="20"/>
          <w:szCs w:val="20"/>
          <w:lang w:val="ro-RO"/>
        </w:rPr>
        <w:t xml:space="preserve">    </w:t>
      </w:r>
    </w:p>
    <w:p w14:paraId="261049DB" w14:textId="77777777" w:rsidR="00D42137" w:rsidRPr="007D3C72" w:rsidRDefault="00D42137" w:rsidP="00D42137">
      <w:pPr>
        <w:spacing w:after="0" w:line="240" w:lineRule="auto"/>
        <w:rPr>
          <w:rFonts w:ascii="Times New Roman" w:hAnsi="Times New Roman" w:cs="Times New Roman"/>
          <w:b/>
          <w:sz w:val="20"/>
          <w:szCs w:val="20"/>
          <w:lang w:val="ro-RO"/>
        </w:rPr>
      </w:pPr>
      <w:r w:rsidRPr="007D3C72">
        <w:rPr>
          <w:rFonts w:ascii="Times New Roman" w:hAnsi="Times New Roman" w:cs="Times New Roman"/>
          <w:b/>
          <w:sz w:val="20"/>
          <w:szCs w:val="20"/>
          <w:lang w:val="ro-RO"/>
        </w:rPr>
        <w:t xml:space="preserve">                                                            </w:t>
      </w:r>
    </w:p>
    <w:p w14:paraId="59EE2887" w14:textId="77777777" w:rsidR="00D42137" w:rsidRPr="007D3C72" w:rsidRDefault="00D42137" w:rsidP="00D42137">
      <w:pPr>
        <w:spacing w:after="0" w:line="240" w:lineRule="auto"/>
        <w:rPr>
          <w:rFonts w:ascii="Times New Roman" w:hAnsi="Times New Roman" w:cs="Times New Roman"/>
          <w:b/>
          <w:sz w:val="20"/>
          <w:szCs w:val="20"/>
          <w:lang w:val="ro-RO"/>
        </w:rPr>
      </w:pPr>
    </w:p>
    <w:p w14:paraId="2095B84F" w14:textId="77777777" w:rsidR="00D42137" w:rsidRPr="007D3C72" w:rsidRDefault="00D42137" w:rsidP="00D42137">
      <w:pPr>
        <w:spacing w:after="0" w:line="240" w:lineRule="auto"/>
        <w:rPr>
          <w:rFonts w:ascii="Times New Roman" w:hAnsi="Times New Roman" w:cs="Times New Roman"/>
          <w:sz w:val="20"/>
          <w:szCs w:val="20"/>
          <w:lang w:val="ro-RO"/>
        </w:rPr>
      </w:pPr>
      <w:r w:rsidRPr="007D3C72">
        <w:rPr>
          <w:rFonts w:ascii="Times New Roman" w:hAnsi="Times New Roman" w:cs="Times New Roman"/>
          <w:b/>
          <w:sz w:val="20"/>
          <w:szCs w:val="20"/>
          <w:lang w:val="ro-RO"/>
        </w:rPr>
        <w:t xml:space="preserve">        NU  </w:t>
      </w:r>
    </w:p>
    <w:p w14:paraId="2ACC6C71"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4294967294" distB="4294967294" distL="114300" distR="114300" simplePos="0" relativeHeight="251713536" behindDoc="0" locked="0" layoutInCell="1" allowOverlap="1" wp14:anchorId="708B2122" wp14:editId="248301ED">
                <wp:simplePos x="0" y="0"/>
                <wp:positionH relativeFrom="column">
                  <wp:posOffset>151765</wp:posOffset>
                </wp:positionH>
                <wp:positionV relativeFrom="paragraph">
                  <wp:posOffset>119379</wp:posOffset>
                </wp:positionV>
                <wp:extent cx="257175" cy="0"/>
                <wp:effectExtent l="0" t="0" r="9525" b="19050"/>
                <wp:wrapNone/>
                <wp:docPr id="5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F5E2C" id="AutoShape 55" o:spid="_x0000_s1026" type="#_x0000_t32" style="position:absolute;margin-left:11.95pt;margin-top:9.4pt;width:20.25pt;height:0;flip:x;z-index:251713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"/>
            </w:pict>
          </mc:Fallback>
        </mc:AlternateContent>
      </w:r>
    </w:p>
    <w:p w14:paraId="7F68F84C"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b/>
          <w:noProof/>
          <w:sz w:val="20"/>
          <w:szCs w:val="20"/>
          <w:lang w:val="ro-RO" w:eastAsia="ro-RO"/>
        </w:rPr>
        <mc:AlternateContent>
          <mc:Choice Requires="wps">
            <w:drawing>
              <wp:anchor distT="0" distB="0" distL="114300" distR="114300" simplePos="0" relativeHeight="251689984" behindDoc="0" locked="0" layoutInCell="1" allowOverlap="1" wp14:anchorId="50ED9C37" wp14:editId="468ECFE2">
                <wp:simplePos x="0" y="0"/>
                <wp:positionH relativeFrom="column">
                  <wp:posOffset>3800475</wp:posOffset>
                </wp:positionH>
                <wp:positionV relativeFrom="paragraph">
                  <wp:posOffset>100965</wp:posOffset>
                </wp:positionV>
                <wp:extent cx="1297305" cy="1047750"/>
                <wp:effectExtent l="19050" t="19050" r="36195" b="38100"/>
                <wp:wrapNone/>
                <wp:docPr id="49" name="AutoShap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047750"/>
                        </a:xfrm>
                        <a:prstGeom prst="diamond">
                          <a:avLst/>
                        </a:prstGeom>
                        <a:solidFill>
                          <a:srgbClr val="9CC2E5"/>
                        </a:solidFill>
                        <a:ln w="9525">
                          <a:solidFill>
                            <a:srgbClr val="000000"/>
                          </a:solidFill>
                          <a:miter lim="800000"/>
                          <a:headEnd/>
                          <a:tailEnd/>
                        </a:ln>
                      </wps:spPr>
                      <wps:txbx>
                        <w:txbxContent>
                          <w:p w14:paraId="63760FBD" w14:textId="77777777" w:rsidR="00044617" w:rsidRPr="00653A18" w:rsidRDefault="00044617"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Există observații?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D9C37" id="_x0000_t4" coordsize="21600,21600" o:spt="4" path="m10800,l,10800,10800,21600,21600,10800xe">
                <v:stroke joinstyle="miter"/>
                <v:path gradientshapeok="t" o:connecttype="rect" textboxrect="5400,5400,16200,16200"/>
              </v:shapetype>
              <v:shape id="AutoShape 336" o:spid="_x0000_s1036" type="#_x0000_t4" style="position:absolute;margin-left:299.25pt;margin-top:7.95pt;width:102.15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" fillcolor="#9cc2e5">
                <v:textbox>
                  <w:txbxContent>
                    <w:p w14:paraId="63760FBD" w14:textId="77777777" w:rsidR="00044617" w:rsidRPr="00653A18" w:rsidRDefault="00044617"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Există observații?</w:t>
                      </w:r>
                    </w:p>
                  </w:txbxContent>
                </v:textbox>
              </v:shape>
            </w:pict>
          </mc:Fallback>
        </mc:AlternateContent>
      </w:r>
    </w:p>
    <w:p w14:paraId="790A8639" w14:textId="77777777" w:rsidR="00D42137" w:rsidRPr="007D3C72" w:rsidRDefault="00D42137" w:rsidP="00D42137">
      <w:pPr>
        <w:spacing w:after="0" w:line="240" w:lineRule="auto"/>
        <w:rPr>
          <w:rFonts w:ascii="Times New Roman" w:hAnsi="Times New Roman" w:cs="Times New Roman"/>
          <w:sz w:val="20"/>
          <w:szCs w:val="20"/>
          <w:lang w:val="ro-RO"/>
        </w:rPr>
      </w:pPr>
      <w:r w:rsidRPr="007D3C72">
        <w:rPr>
          <w:rFonts w:ascii="Times New Roman" w:hAnsi="Times New Roman" w:cs="Times New Roman"/>
          <w:b/>
          <w:sz w:val="20"/>
          <w:szCs w:val="20"/>
          <w:lang w:val="ro-RO"/>
        </w:rPr>
        <w:t xml:space="preserve">                       </w:t>
      </w:r>
    </w:p>
    <w:p w14:paraId="23CC3A69" w14:textId="77777777" w:rsidR="00D42137" w:rsidRPr="007D3C72" w:rsidRDefault="00D42137" w:rsidP="00D42137">
      <w:pPr>
        <w:spacing w:after="0" w:line="240" w:lineRule="auto"/>
        <w:rPr>
          <w:rFonts w:ascii="Times New Roman" w:hAnsi="Times New Roman" w:cs="Times New Roman"/>
          <w:sz w:val="20"/>
          <w:szCs w:val="20"/>
          <w:lang w:val="ro-RO"/>
        </w:rPr>
      </w:pPr>
    </w:p>
    <w:p w14:paraId="6CE991CD" w14:textId="77777777" w:rsidR="00D42137" w:rsidRPr="007D3C72" w:rsidRDefault="00D42137" w:rsidP="00D42137">
      <w:pPr>
        <w:tabs>
          <w:tab w:val="left" w:pos="5685"/>
          <w:tab w:val="left" w:pos="7995"/>
        </w:tabs>
        <w:spacing w:after="0" w:line="240" w:lineRule="auto"/>
        <w:rPr>
          <w:rFonts w:ascii="Times New Roman" w:hAnsi="Times New Roman" w:cs="Times New Roman"/>
          <w:b/>
          <w:sz w:val="20"/>
          <w:szCs w:val="20"/>
          <w:lang w:val="ro-RO"/>
        </w:rPr>
      </w:pPr>
      <w:r w:rsidRPr="007D3C72">
        <w:rPr>
          <w:rFonts w:ascii="Times New Roman" w:hAnsi="Times New Roman" w:cs="Times New Roman"/>
          <w:sz w:val="20"/>
          <w:szCs w:val="20"/>
          <w:lang w:val="ro-RO"/>
        </w:rPr>
        <w:tab/>
      </w:r>
      <w:r w:rsidRPr="007D3C72">
        <w:rPr>
          <w:rFonts w:ascii="Times New Roman" w:hAnsi="Times New Roman" w:cs="Times New Roman"/>
          <w:b/>
          <w:sz w:val="20"/>
          <w:szCs w:val="20"/>
          <w:lang w:val="ro-RO"/>
        </w:rPr>
        <w:t>NU</w:t>
      </w:r>
      <w:r w:rsidRPr="007D3C72">
        <w:rPr>
          <w:rFonts w:ascii="Times New Roman" w:hAnsi="Times New Roman" w:cs="Times New Roman"/>
          <w:sz w:val="20"/>
          <w:szCs w:val="20"/>
          <w:lang w:val="ro-RO"/>
        </w:rPr>
        <w:tab/>
      </w:r>
      <w:r w:rsidRPr="007D3C72">
        <w:rPr>
          <w:rFonts w:ascii="Times New Roman" w:hAnsi="Times New Roman" w:cs="Times New Roman"/>
          <w:b/>
          <w:sz w:val="20"/>
          <w:szCs w:val="20"/>
          <w:lang w:val="ro-RO"/>
        </w:rPr>
        <w:t>DA</w:t>
      </w:r>
    </w:p>
    <w:p w14:paraId="578B6680"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b/>
          <w:noProof/>
          <w:sz w:val="20"/>
          <w:szCs w:val="20"/>
          <w:lang w:val="ro-RO" w:eastAsia="ro-RO"/>
        </w:rPr>
        <mc:AlternateContent>
          <mc:Choice Requires="wps">
            <w:drawing>
              <wp:anchor distT="4294967294" distB="4294967294" distL="114300" distR="114300" simplePos="0" relativeHeight="251722752" behindDoc="0" locked="0" layoutInCell="1" allowOverlap="1" wp14:anchorId="6FC9EC23" wp14:editId="3074EF28">
                <wp:simplePos x="0" y="0"/>
                <wp:positionH relativeFrom="column">
                  <wp:posOffset>5097780</wp:posOffset>
                </wp:positionH>
                <wp:positionV relativeFrom="paragraph">
                  <wp:posOffset>45719</wp:posOffset>
                </wp:positionV>
                <wp:extent cx="278765" cy="0"/>
                <wp:effectExtent l="0" t="0" r="26035" b="19050"/>
                <wp:wrapNone/>
                <wp:docPr id="4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8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B8FFD" id="AutoShape 64" o:spid="_x0000_s1026" type="#_x0000_t32" style="position:absolute;margin-left:401.4pt;margin-top:3.6pt;width:21.95pt;height:0;flip:x;z-index:251722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"/>
            </w:pict>
          </mc:Fallback>
        </mc:AlternateContent>
      </w:r>
      <w:r>
        <w:rPr>
          <w:rFonts w:ascii="Times New Roman" w:hAnsi="Times New Roman" w:cs="Times New Roman"/>
          <w:b/>
          <w:noProof/>
          <w:sz w:val="20"/>
          <w:szCs w:val="20"/>
          <w:lang w:val="ro-RO" w:eastAsia="ro-RO"/>
        </w:rPr>
        <mc:AlternateContent>
          <mc:Choice Requires="wps">
            <w:drawing>
              <wp:anchor distT="4294967294" distB="4294967294" distL="114300" distR="114300" simplePos="0" relativeHeight="251721728" behindDoc="0" locked="0" layoutInCell="1" allowOverlap="1" wp14:anchorId="11078F80" wp14:editId="6A18DD4A">
                <wp:simplePos x="0" y="0"/>
                <wp:positionH relativeFrom="column">
                  <wp:posOffset>3582035</wp:posOffset>
                </wp:positionH>
                <wp:positionV relativeFrom="paragraph">
                  <wp:posOffset>45719</wp:posOffset>
                </wp:positionV>
                <wp:extent cx="31750" cy="0"/>
                <wp:effectExtent l="0" t="0" r="25400" b="19050"/>
                <wp:wrapNone/>
                <wp:docPr id="47"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ADCDF" id="AutoShape 63" o:spid="_x0000_s1026" type="#_x0000_t32" style="position:absolute;margin-left:282.05pt;margin-top:3.6pt;width:2.5pt;height:0;flip:x;z-index:251721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"/>
            </w:pict>
          </mc:Fallback>
        </mc:AlternateContent>
      </w:r>
      <w:r>
        <w:rPr>
          <w:rFonts w:ascii="Times New Roman" w:hAnsi="Times New Roman" w:cs="Times New Roman"/>
          <w:b/>
          <w:noProof/>
          <w:sz w:val="20"/>
          <w:szCs w:val="20"/>
          <w:lang w:val="ro-RO" w:eastAsia="ro-RO"/>
        </w:rPr>
        <mc:AlternateContent>
          <mc:Choice Requires="wps">
            <w:drawing>
              <wp:anchor distT="0" distB="0" distL="114300" distR="114300" simplePos="0" relativeHeight="251720704" behindDoc="0" locked="0" layoutInCell="1" allowOverlap="1" wp14:anchorId="56EE5E23" wp14:editId="119E4108">
                <wp:simplePos x="0" y="0"/>
                <wp:positionH relativeFrom="column">
                  <wp:posOffset>5376545</wp:posOffset>
                </wp:positionH>
                <wp:positionV relativeFrom="paragraph">
                  <wp:posOffset>45720</wp:posOffset>
                </wp:positionV>
                <wp:extent cx="635" cy="615950"/>
                <wp:effectExtent l="76200" t="0" r="75565" b="50800"/>
                <wp:wrapNone/>
                <wp:docPr id="4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61595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B599A" id="AutoShape 62" o:spid="_x0000_s1026" type="#_x0000_t32" style="position:absolute;margin-left:423.35pt;margin-top:3.6pt;width:.05pt;height:48.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">
                <v:stroke startarrow="block"/>
              </v:shape>
            </w:pict>
          </mc:Fallback>
        </mc:AlternateContent>
      </w:r>
      <w:r>
        <w:rPr>
          <w:rFonts w:ascii="Times New Roman" w:hAnsi="Times New Roman" w:cs="Times New Roman"/>
          <w:noProof/>
          <w:sz w:val="20"/>
          <w:szCs w:val="20"/>
          <w:lang w:val="ro-RO" w:eastAsia="ro-RO"/>
        </w:rPr>
        <mc:AlternateContent>
          <mc:Choice Requires="wps">
            <w:drawing>
              <wp:anchor distT="0" distB="0" distL="114300" distR="114300" simplePos="0" relativeHeight="251691008" behindDoc="0" locked="0" layoutInCell="1" allowOverlap="1" wp14:anchorId="7F317AFD" wp14:editId="284826C2">
                <wp:simplePos x="0" y="0"/>
                <wp:positionH relativeFrom="column">
                  <wp:posOffset>61595</wp:posOffset>
                </wp:positionH>
                <wp:positionV relativeFrom="paragraph">
                  <wp:posOffset>1009650</wp:posOffset>
                </wp:positionV>
                <wp:extent cx="2345055" cy="340995"/>
                <wp:effectExtent l="0" t="7620" r="28575" b="9525"/>
                <wp:wrapNone/>
                <wp:docPr id="45"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45055" cy="34099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6BF98" id="AutoShape 375" o:spid="_x0000_s1026" type="#_x0000_t34" style="position:absolute;margin-left:4.85pt;margin-top:79.5pt;width:184.65pt;height:26.8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" adj="10797"/>
            </w:pict>
          </mc:Fallback>
        </mc:AlternateContent>
      </w:r>
      <w:r>
        <w:rPr>
          <w:rFonts w:ascii="Times New Roman" w:hAnsi="Times New Roman" w:cs="Times New Roman"/>
          <w:b/>
          <w:noProof/>
          <w:sz w:val="20"/>
          <w:szCs w:val="20"/>
          <w:lang w:val="ro-RO" w:eastAsia="ro-RO"/>
        </w:rPr>
        <mc:AlternateContent>
          <mc:Choice Requires="wps">
            <w:drawing>
              <wp:anchor distT="0" distB="0" distL="114298" distR="114298" simplePos="0" relativeHeight="251718656" behindDoc="0" locked="0" layoutInCell="1" allowOverlap="1" wp14:anchorId="7303BB36" wp14:editId="7132058B">
                <wp:simplePos x="0" y="0"/>
                <wp:positionH relativeFrom="column">
                  <wp:posOffset>2266314</wp:posOffset>
                </wp:positionH>
                <wp:positionV relativeFrom="paragraph">
                  <wp:posOffset>45720</wp:posOffset>
                </wp:positionV>
                <wp:extent cx="0" cy="1953260"/>
                <wp:effectExtent l="76200" t="0" r="57150" b="66040"/>
                <wp:wrapNone/>
                <wp:docPr id="4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3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D299E" id="AutoShape 60" o:spid="_x0000_s1026" type="#_x0000_t32" style="position:absolute;margin-left:178.45pt;margin-top:3.6pt;width:0;height:153.8pt;z-index:251718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">
                <v:stroke endarrow="block"/>
              </v:shape>
            </w:pict>
          </mc:Fallback>
        </mc:AlternateContent>
      </w:r>
      <w:r>
        <w:rPr>
          <w:rFonts w:ascii="Times New Roman" w:hAnsi="Times New Roman" w:cs="Times New Roman"/>
          <w:b/>
          <w:noProof/>
          <w:sz w:val="20"/>
          <w:szCs w:val="20"/>
          <w:lang w:val="ro-RO" w:eastAsia="ro-RO"/>
        </w:rPr>
        <mc:AlternateContent>
          <mc:Choice Requires="wps">
            <w:drawing>
              <wp:anchor distT="4294967294" distB="4294967294" distL="114300" distR="114300" simplePos="0" relativeHeight="251717632" behindDoc="0" locked="0" layoutInCell="1" allowOverlap="1" wp14:anchorId="270B9A50" wp14:editId="032BA970">
                <wp:simplePos x="0" y="0"/>
                <wp:positionH relativeFrom="column">
                  <wp:posOffset>2266315</wp:posOffset>
                </wp:positionH>
                <wp:positionV relativeFrom="paragraph">
                  <wp:posOffset>45719</wp:posOffset>
                </wp:positionV>
                <wp:extent cx="1525905" cy="0"/>
                <wp:effectExtent l="0" t="0" r="17145" b="19050"/>
                <wp:wrapNone/>
                <wp:docPr id="4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5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FB5F0" id="AutoShape 59" o:spid="_x0000_s1026" type="#_x0000_t32" style="position:absolute;margin-left:178.45pt;margin-top:3.6pt;width:120.15pt;height:0;flip:x;z-index:251717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"/>
            </w:pict>
          </mc:Fallback>
        </mc:AlternateContent>
      </w:r>
      <w:r w:rsidR="00D42137" w:rsidRPr="007D3C72">
        <w:rPr>
          <w:rFonts w:ascii="Times New Roman" w:hAnsi="Times New Roman" w:cs="Times New Roman"/>
          <w:b/>
          <w:sz w:val="20"/>
          <w:szCs w:val="20"/>
          <w:lang w:val="ro-RO"/>
        </w:rPr>
        <w:t xml:space="preserve">                                   DA</w:t>
      </w:r>
    </w:p>
    <w:p w14:paraId="19E80E40" w14:textId="77777777" w:rsidR="00D42137" w:rsidRPr="007D3C72" w:rsidRDefault="00D42137" w:rsidP="00D42137">
      <w:pPr>
        <w:spacing w:after="0" w:line="240" w:lineRule="auto"/>
        <w:rPr>
          <w:rFonts w:ascii="Times New Roman" w:hAnsi="Times New Roman" w:cs="Times New Roman"/>
          <w:b/>
          <w:sz w:val="20"/>
          <w:szCs w:val="20"/>
          <w:lang w:val="ro-RO"/>
        </w:rPr>
      </w:pPr>
      <w:r w:rsidRPr="007D3C72">
        <w:rPr>
          <w:rFonts w:ascii="Times New Roman" w:hAnsi="Times New Roman" w:cs="Times New Roman"/>
          <w:b/>
          <w:sz w:val="20"/>
          <w:szCs w:val="20"/>
          <w:lang w:val="ro-RO"/>
        </w:rPr>
        <w:t xml:space="preserve">                             </w:t>
      </w:r>
    </w:p>
    <w:p w14:paraId="7677673E" w14:textId="77777777" w:rsidR="00D42137" w:rsidRPr="007D3C72" w:rsidRDefault="00D42137" w:rsidP="00D42137">
      <w:pPr>
        <w:spacing w:after="0" w:line="240" w:lineRule="auto"/>
        <w:rPr>
          <w:rFonts w:ascii="Times New Roman" w:hAnsi="Times New Roman" w:cs="Times New Roman"/>
          <w:sz w:val="20"/>
          <w:szCs w:val="20"/>
          <w:lang w:val="ro-RO"/>
        </w:rPr>
      </w:pPr>
      <w:r w:rsidRPr="007D3C72">
        <w:rPr>
          <w:rFonts w:ascii="Times New Roman" w:hAnsi="Times New Roman" w:cs="Times New Roman"/>
          <w:b/>
          <w:sz w:val="20"/>
          <w:szCs w:val="20"/>
          <w:lang w:val="ro-RO"/>
        </w:rPr>
        <w:t xml:space="preserve">                                  </w:t>
      </w:r>
    </w:p>
    <w:p w14:paraId="5DC0A5FD" w14:textId="77777777" w:rsidR="00D42137" w:rsidRPr="007D3C72" w:rsidRDefault="00D42137" w:rsidP="00D42137">
      <w:pPr>
        <w:spacing w:after="0" w:line="240" w:lineRule="auto"/>
        <w:rPr>
          <w:rFonts w:ascii="Times New Roman" w:hAnsi="Times New Roman" w:cs="Times New Roman"/>
          <w:sz w:val="20"/>
          <w:szCs w:val="20"/>
          <w:lang w:val="ro-RO"/>
        </w:rPr>
      </w:pPr>
    </w:p>
    <w:p w14:paraId="42ACCD7A" w14:textId="77777777" w:rsidR="00D42137" w:rsidRPr="007D3C72" w:rsidRDefault="00CC2152" w:rsidP="00D42137">
      <w:pPr>
        <w:spacing w:after="0" w:line="240" w:lineRule="auto"/>
        <w:rPr>
          <w:rFonts w:ascii="Times New Roman" w:hAnsi="Times New Roman" w:cs="Times New Roman"/>
          <w:b/>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71552" behindDoc="0" locked="0" layoutInCell="1" allowOverlap="1" wp14:anchorId="3D0FCDE8" wp14:editId="225B1B2C">
                <wp:simplePos x="0" y="0"/>
                <wp:positionH relativeFrom="column">
                  <wp:posOffset>4401185</wp:posOffset>
                </wp:positionH>
                <wp:positionV relativeFrom="paragraph">
                  <wp:posOffset>77470</wp:posOffset>
                </wp:positionV>
                <wp:extent cx="1732280" cy="390525"/>
                <wp:effectExtent l="0" t="0" r="20320" b="28575"/>
                <wp:wrapNone/>
                <wp:docPr id="4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390525"/>
                        </a:xfrm>
                        <a:prstGeom prst="rect">
                          <a:avLst/>
                        </a:prstGeom>
                        <a:solidFill>
                          <a:srgbClr val="FFFFFF"/>
                        </a:solidFill>
                        <a:ln w="9525">
                          <a:solidFill>
                            <a:srgbClr val="000000"/>
                          </a:solidFill>
                          <a:miter lim="800000"/>
                          <a:headEnd/>
                          <a:tailEnd/>
                        </a:ln>
                      </wps:spPr>
                      <wps:txbx>
                        <w:txbxContent>
                          <w:p w14:paraId="0858F80E" w14:textId="77777777" w:rsidR="00044617" w:rsidRPr="00653A18" w:rsidRDefault="00044617"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Președintele </w:t>
                            </w:r>
                            <w:r w:rsidRPr="00653A18">
                              <w:rPr>
                                <w:rFonts w:ascii="Times New Roman" w:hAnsi="Times New Roman" w:cs="Times New Roman"/>
                                <w:sz w:val="20"/>
                                <w:szCs w:val="20"/>
                              </w:rPr>
                              <w:t>C-SCMI</w:t>
                            </w:r>
                          </w:p>
                          <w:p w14:paraId="5830DAF8" w14:textId="77777777" w:rsidR="00044617" w:rsidRPr="00653A18" w:rsidRDefault="00044617"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 decizie finală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FCDE8" id="Rectangle 208" o:spid="_x0000_s1037" style="position:absolute;margin-left:346.55pt;margin-top:6.1pt;width:136.4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">
                <v:textbox>
                  <w:txbxContent>
                    <w:p w14:paraId="0858F80E" w14:textId="77777777" w:rsidR="00044617" w:rsidRPr="00653A18" w:rsidRDefault="00044617"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Președintele </w:t>
                      </w:r>
                      <w:r w:rsidRPr="00653A18">
                        <w:rPr>
                          <w:rFonts w:ascii="Times New Roman" w:hAnsi="Times New Roman" w:cs="Times New Roman"/>
                          <w:sz w:val="20"/>
                          <w:szCs w:val="20"/>
                        </w:rPr>
                        <w:t>C-SCMI</w:t>
                      </w:r>
                    </w:p>
                    <w:p w14:paraId="5830DAF8" w14:textId="77777777" w:rsidR="00044617" w:rsidRPr="00653A18" w:rsidRDefault="00044617"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 decizie finală</w:t>
                      </w:r>
                    </w:p>
                  </w:txbxContent>
                </v:textbox>
              </v:rect>
            </w:pict>
          </mc:Fallback>
        </mc:AlternateContent>
      </w:r>
      <w:r w:rsidR="00D42137" w:rsidRPr="007D3C72">
        <w:rPr>
          <w:rFonts w:ascii="Times New Roman" w:hAnsi="Times New Roman" w:cs="Times New Roman"/>
          <w:sz w:val="20"/>
          <w:szCs w:val="20"/>
          <w:lang w:val="ro-RO"/>
        </w:rPr>
        <w:t xml:space="preserve">                                                                                                                                  </w:t>
      </w:r>
      <w:r w:rsidR="00D42137" w:rsidRPr="007D3C72">
        <w:rPr>
          <w:rFonts w:ascii="Times New Roman" w:hAnsi="Times New Roman" w:cs="Times New Roman"/>
          <w:b/>
          <w:sz w:val="20"/>
          <w:szCs w:val="20"/>
          <w:lang w:val="ro-RO"/>
        </w:rPr>
        <w:t xml:space="preserve"> </w:t>
      </w:r>
    </w:p>
    <w:p w14:paraId="7A5390BE" w14:textId="77777777" w:rsidR="00D42137" w:rsidRPr="007D3C72" w:rsidRDefault="00D42137" w:rsidP="00D42137">
      <w:pPr>
        <w:spacing w:after="0" w:line="240" w:lineRule="auto"/>
        <w:rPr>
          <w:rFonts w:ascii="Times New Roman" w:hAnsi="Times New Roman" w:cs="Times New Roman"/>
          <w:b/>
          <w:sz w:val="20"/>
          <w:szCs w:val="20"/>
          <w:lang w:val="ro-RO"/>
        </w:rPr>
      </w:pPr>
      <w:r w:rsidRPr="007D3C72">
        <w:rPr>
          <w:rFonts w:ascii="Times New Roman" w:hAnsi="Times New Roman" w:cs="Times New Roman"/>
          <w:sz w:val="20"/>
          <w:szCs w:val="20"/>
          <w:lang w:val="ro-RO"/>
        </w:rPr>
        <w:t xml:space="preserve">                                             </w:t>
      </w:r>
      <w:r w:rsidRPr="007D3C72">
        <w:rPr>
          <w:rFonts w:ascii="Times New Roman" w:hAnsi="Times New Roman" w:cs="Times New Roman"/>
          <w:b/>
          <w:sz w:val="20"/>
          <w:szCs w:val="20"/>
          <w:lang w:val="ro-RO"/>
        </w:rPr>
        <w:t xml:space="preserve">                                                                                 </w:t>
      </w:r>
    </w:p>
    <w:p w14:paraId="72E4B78A" w14:textId="77777777" w:rsidR="00D42137" w:rsidRPr="007D3C72" w:rsidRDefault="00D42137" w:rsidP="00D42137">
      <w:pPr>
        <w:spacing w:after="0" w:line="240" w:lineRule="auto"/>
        <w:rPr>
          <w:rFonts w:ascii="Times New Roman" w:hAnsi="Times New Roman" w:cs="Times New Roman"/>
          <w:sz w:val="20"/>
          <w:szCs w:val="20"/>
          <w:lang w:val="ro-RO"/>
        </w:rPr>
      </w:pPr>
    </w:p>
    <w:p w14:paraId="4B622656"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700224" behindDoc="0" locked="0" layoutInCell="1" allowOverlap="1" wp14:anchorId="1C2E21F5" wp14:editId="30D9659C">
                <wp:simplePos x="0" y="0"/>
                <wp:positionH relativeFrom="column">
                  <wp:posOffset>5376545</wp:posOffset>
                </wp:positionH>
                <wp:positionV relativeFrom="paragraph">
                  <wp:posOffset>22860</wp:posOffset>
                </wp:positionV>
                <wp:extent cx="635" cy="212090"/>
                <wp:effectExtent l="76200" t="0" r="75565" b="54610"/>
                <wp:wrapNone/>
                <wp:docPr id="41" name="Auto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3C572" id="AutoShape 402" o:spid="_x0000_s1026" type="#_x0000_t32" style="position:absolute;margin-left:423.35pt;margin-top:1.8pt;width:.05pt;height:16.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">
                <v:stroke endarrow="block"/>
              </v:shape>
            </w:pict>
          </mc:Fallback>
        </mc:AlternateContent>
      </w:r>
    </w:p>
    <w:p w14:paraId="0F659F2A"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99200" behindDoc="0" locked="0" layoutInCell="1" allowOverlap="1" wp14:anchorId="1F1BCE97" wp14:editId="08D1442F">
                <wp:simplePos x="0" y="0"/>
                <wp:positionH relativeFrom="column">
                  <wp:posOffset>4401185</wp:posOffset>
                </wp:positionH>
                <wp:positionV relativeFrom="paragraph">
                  <wp:posOffset>85725</wp:posOffset>
                </wp:positionV>
                <wp:extent cx="1809115" cy="540385"/>
                <wp:effectExtent l="0" t="0" r="19685" b="12065"/>
                <wp:wrapNone/>
                <wp:docPr id="40"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115" cy="540385"/>
                        </a:xfrm>
                        <a:prstGeom prst="rect">
                          <a:avLst/>
                        </a:prstGeom>
                        <a:solidFill>
                          <a:srgbClr val="FFFFFF"/>
                        </a:solidFill>
                        <a:ln w="9525">
                          <a:solidFill>
                            <a:srgbClr val="000000"/>
                          </a:solidFill>
                          <a:miter lim="800000"/>
                          <a:headEnd/>
                          <a:tailEnd/>
                        </a:ln>
                      </wps:spPr>
                      <wps:txbx>
                        <w:txbxContent>
                          <w:p w14:paraId="61315FEE" w14:textId="77777777" w:rsidR="00044617" w:rsidRPr="00653A18" w:rsidRDefault="00044617" w:rsidP="00653A18">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CSUD</w:t>
                            </w:r>
                          </w:p>
                          <w:p w14:paraId="3E3A1875" w14:textId="77777777" w:rsidR="00044617" w:rsidRPr="00653A18" w:rsidRDefault="00044617"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Redactează forma finală a 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BCE97" id="Rectangle 401" o:spid="_x0000_s1038" style="position:absolute;margin-left:346.55pt;margin-top:6.75pt;width:142.45pt;height:4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">
                <v:textbox>
                  <w:txbxContent>
                    <w:p w14:paraId="61315FEE" w14:textId="77777777" w:rsidR="00044617" w:rsidRPr="00653A18" w:rsidRDefault="00044617" w:rsidP="00653A18">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CSUD</w:t>
                      </w:r>
                    </w:p>
                    <w:p w14:paraId="3E3A1875" w14:textId="77777777" w:rsidR="00044617" w:rsidRPr="00653A18" w:rsidRDefault="00044617"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Redactează forma finală a PO</w:t>
                      </w:r>
                    </w:p>
                  </w:txbxContent>
                </v:textbox>
              </v:rect>
            </w:pict>
          </mc:Fallback>
        </mc:AlternateContent>
      </w:r>
    </w:p>
    <w:p w14:paraId="4897D3A4" w14:textId="77777777" w:rsidR="00D42137" w:rsidRPr="007D3C72" w:rsidRDefault="00D42137" w:rsidP="00D42137">
      <w:pPr>
        <w:spacing w:after="0" w:line="240" w:lineRule="auto"/>
        <w:rPr>
          <w:rFonts w:ascii="Times New Roman" w:hAnsi="Times New Roman" w:cs="Times New Roman"/>
          <w:sz w:val="20"/>
          <w:szCs w:val="20"/>
          <w:lang w:val="ro-RO"/>
        </w:rPr>
      </w:pPr>
    </w:p>
    <w:p w14:paraId="039F1C10" w14:textId="77777777" w:rsidR="00D42137" w:rsidRPr="007D3C72" w:rsidRDefault="00D42137" w:rsidP="00D42137">
      <w:pPr>
        <w:spacing w:after="0" w:line="240" w:lineRule="auto"/>
        <w:rPr>
          <w:rFonts w:ascii="Times New Roman" w:hAnsi="Times New Roman" w:cs="Times New Roman"/>
          <w:sz w:val="20"/>
          <w:szCs w:val="20"/>
          <w:lang w:val="ro-RO"/>
        </w:rPr>
      </w:pPr>
      <w:r w:rsidRPr="007D3C72">
        <w:rPr>
          <w:rFonts w:ascii="Times New Roman" w:hAnsi="Times New Roman" w:cs="Times New Roman"/>
          <w:sz w:val="20"/>
          <w:szCs w:val="20"/>
          <w:lang w:val="ro-RO"/>
        </w:rPr>
        <w:t xml:space="preserve">  </w:t>
      </w:r>
    </w:p>
    <w:p w14:paraId="0A04515B" w14:textId="77777777" w:rsidR="00D42137" w:rsidRPr="007D3C72" w:rsidRDefault="00D42137" w:rsidP="00D42137">
      <w:pPr>
        <w:spacing w:after="0" w:line="240" w:lineRule="auto"/>
        <w:rPr>
          <w:rFonts w:ascii="Times New Roman" w:hAnsi="Times New Roman" w:cs="Times New Roman"/>
          <w:sz w:val="20"/>
          <w:szCs w:val="20"/>
          <w:lang w:val="ro-RO"/>
        </w:rPr>
      </w:pPr>
    </w:p>
    <w:p w14:paraId="62B1C4BB"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7" distR="114297" simplePos="0" relativeHeight="251702272" behindDoc="0" locked="0" layoutInCell="1" allowOverlap="1" wp14:anchorId="5F3183EF" wp14:editId="099F3EE5">
                <wp:simplePos x="0" y="0"/>
                <wp:positionH relativeFrom="column">
                  <wp:posOffset>5405754</wp:posOffset>
                </wp:positionH>
                <wp:positionV relativeFrom="paragraph">
                  <wp:posOffset>41910</wp:posOffset>
                </wp:positionV>
                <wp:extent cx="0" cy="498475"/>
                <wp:effectExtent l="0" t="0" r="19050" b="15875"/>
                <wp:wrapNone/>
                <wp:docPr id="39" name="Auto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84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C2BA07" id="AutoShape 412" o:spid="_x0000_s1026" type="#_x0000_t32" style="position:absolute;margin-left:425.65pt;margin-top:3.3pt;width:0;height:39.25pt;z-index:2517022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"/>
            </w:pict>
          </mc:Fallback>
        </mc:AlternateContent>
      </w:r>
    </w:p>
    <w:p w14:paraId="58D52E5F"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b/>
          <w:noProof/>
          <w:sz w:val="20"/>
          <w:szCs w:val="20"/>
          <w:lang w:val="ro-RO" w:eastAsia="ro-RO"/>
        </w:rPr>
        <mc:AlternateContent>
          <mc:Choice Requires="wps">
            <w:drawing>
              <wp:anchor distT="0" distB="0" distL="114300" distR="114300" simplePos="0" relativeHeight="251684864" behindDoc="0" locked="0" layoutInCell="1" allowOverlap="1" wp14:anchorId="3D3C8D37" wp14:editId="57024F65">
                <wp:simplePos x="0" y="0"/>
                <wp:positionH relativeFrom="column">
                  <wp:posOffset>1268095</wp:posOffset>
                </wp:positionH>
                <wp:positionV relativeFrom="paragraph">
                  <wp:posOffset>100965</wp:posOffset>
                </wp:positionV>
                <wp:extent cx="2103120" cy="492760"/>
                <wp:effectExtent l="0" t="0" r="11430" b="21590"/>
                <wp:wrapNone/>
                <wp:docPr id="38"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492760"/>
                        </a:xfrm>
                        <a:prstGeom prst="rect">
                          <a:avLst/>
                        </a:prstGeom>
                        <a:solidFill>
                          <a:srgbClr val="9CC2E5"/>
                        </a:solidFill>
                        <a:ln w="9525">
                          <a:solidFill>
                            <a:srgbClr val="000000"/>
                          </a:solidFill>
                          <a:miter lim="800000"/>
                          <a:headEnd/>
                          <a:tailEnd/>
                        </a:ln>
                      </wps:spPr>
                      <wps:txbx>
                        <w:txbxContent>
                          <w:p w14:paraId="2137DA4C" w14:textId="77777777" w:rsidR="00044617" w:rsidRPr="00653A18" w:rsidRDefault="00044617"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3. PREȘEDINTE </w:t>
                            </w:r>
                            <w:r w:rsidRPr="00653A18">
                              <w:rPr>
                                <w:rFonts w:ascii="Times New Roman" w:hAnsi="Times New Roman" w:cs="Times New Roman"/>
                                <w:sz w:val="20"/>
                                <w:szCs w:val="20"/>
                              </w:rPr>
                              <w:t>C-SCMI</w:t>
                            </w:r>
                            <w:r w:rsidRPr="00653A18">
                              <w:rPr>
                                <w:rFonts w:ascii="Times New Roman" w:hAnsi="Times New Roman" w:cs="Times New Roman"/>
                                <w:b/>
                                <w:sz w:val="20"/>
                                <w:szCs w:val="20"/>
                                <w:lang w:val="ro-RO"/>
                              </w:rPr>
                              <w:t xml:space="preserve"> -</w:t>
                            </w:r>
                          </w:p>
                          <w:p w14:paraId="76BE4689" w14:textId="77777777" w:rsidR="00044617" w:rsidRPr="00653A18" w:rsidRDefault="00044617"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AVIZARE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C8D37" id="Rectangle 309" o:spid="_x0000_s1039" style="position:absolute;margin-left:99.85pt;margin-top:7.95pt;width:165.6pt;height:3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" fillcolor="#9cc2e5">
                <v:textbox>
                  <w:txbxContent>
                    <w:p w14:paraId="2137DA4C" w14:textId="77777777" w:rsidR="00044617" w:rsidRPr="00653A18" w:rsidRDefault="00044617"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3. PREȘEDINTE </w:t>
                      </w:r>
                      <w:r w:rsidRPr="00653A18">
                        <w:rPr>
                          <w:rFonts w:ascii="Times New Roman" w:hAnsi="Times New Roman" w:cs="Times New Roman"/>
                          <w:sz w:val="20"/>
                          <w:szCs w:val="20"/>
                        </w:rPr>
                        <w:t>C-SCMI</w:t>
                      </w:r>
                      <w:r w:rsidRPr="00653A18">
                        <w:rPr>
                          <w:rFonts w:ascii="Times New Roman" w:hAnsi="Times New Roman" w:cs="Times New Roman"/>
                          <w:b/>
                          <w:sz w:val="20"/>
                          <w:szCs w:val="20"/>
                          <w:lang w:val="ro-RO"/>
                        </w:rPr>
                        <w:t xml:space="preserve"> -</w:t>
                      </w:r>
                    </w:p>
                    <w:p w14:paraId="76BE4689" w14:textId="77777777" w:rsidR="00044617" w:rsidRPr="00653A18" w:rsidRDefault="00044617"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AVIZARE</w:t>
                      </w:r>
                    </w:p>
                  </w:txbxContent>
                </v:textbox>
              </v:rect>
            </w:pict>
          </mc:Fallback>
        </mc:AlternateContent>
      </w:r>
    </w:p>
    <w:p w14:paraId="0560D6B2" w14:textId="77777777" w:rsidR="00D42137" w:rsidRPr="007D3C72" w:rsidRDefault="00D42137" w:rsidP="00D42137">
      <w:pPr>
        <w:spacing w:after="0" w:line="240" w:lineRule="auto"/>
        <w:rPr>
          <w:rFonts w:ascii="Times New Roman" w:hAnsi="Times New Roman" w:cs="Times New Roman"/>
          <w:b/>
          <w:sz w:val="20"/>
          <w:szCs w:val="20"/>
          <w:lang w:val="ro-RO"/>
        </w:rPr>
      </w:pPr>
    </w:p>
    <w:p w14:paraId="6F191885"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4294967294" distB="4294967294" distL="114300" distR="114300" simplePos="0" relativeHeight="251719680" behindDoc="0" locked="0" layoutInCell="1" allowOverlap="1" wp14:anchorId="0EACBC6C" wp14:editId="13C52FD6">
                <wp:simplePos x="0" y="0"/>
                <wp:positionH relativeFrom="column">
                  <wp:posOffset>3371215</wp:posOffset>
                </wp:positionH>
                <wp:positionV relativeFrom="paragraph">
                  <wp:posOffset>102234</wp:posOffset>
                </wp:positionV>
                <wp:extent cx="2034540" cy="0"/>
                <wp:effectExtent l="38100" t="76200" r="0" b="95250"/>
                <wp:wrapNone/>
                <wp:docPr id="3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4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5BDD6" id="AutoShape 61" o:spid="_x0000_s1026" type="#_x0000_t32" style="position:absolute;margin-left:265.45pt;margin-top:8.05pt;width:160.2pt;height:0;flip:x;z-index:251719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">
                <v:stroke endarrow="block"/>
              </v:shape>
            </w:pict>
          </mc:Fallback>
        </mc:AlternateContent>
      </w:r>
    </w:p>
    <w:p w14:paraId="30CE8673"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4294967294" distB="4294967294" distL="114300" distR="114300" simplePos="0" relativeHeight="251716608" behindDoc="0" locked="0" layoutInCell="1" allowOverlap="1" wp14:anchorId="0EC8EBDA" wp14:editId="4D0CCC22">
                <wp:simplePos x="0" y="0"/>
                <wp:positionH relativeFrom="column">
                  <wp:posOffset>1062990</wp:posOffset>
                </wp:positionH>
                <wp:positionV relativeFrom="paragraph">
                  <wp:posOffset>16509</wp:posOffset>
                </wp:positionV>
                <wp:extent cx="205105" cy="0"/>
                <wp:effectExtent l="0" t="76200" r="23495" b="95250"/>
                <wp:wrapNone/>
                <wp:docPr id="3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5306A" id="AutoShape 58" o:spid="_x0000_s1026" type="#_x0000_t32" style="position:absolute;margin-left:83.7pt;margin-top:1.3pt;width:16.15pt;height:0;z-index:251716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">
                <v:stroke endarrow="block"/>
              </v:shape>
            </w:pict>
          </mc:Fallback>
        </mc:AlternateContent>
      </w:r>
    </w:p>
    <w:p w14:paraId="7E08C569"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7" distR="114297" simplePos="0" relativeHeight="251686912" behindDoc="0" locked="0" layoutInCell="1" allowOverlap="1" wp14:anchorId="7F000831" wp14:editId="3F4749D2">
                <wp:simplePos x="0" y="0"/>
                <wp:positionH relativeFrom="column">
                  <wp:posOffset>2136774</wp:posOffset>
                </wp:positionH>
                <wp:positionV relativeFrom="paragraph">
                  <wp:posOffset>1270</wp:posOffset>
                </wp:positionV>
                <wp:extent cx="0" cy="180975"/>
                <wp:effectExtent l="76200" t="0" r="76200" b="47625"/>
                <wp:wrapNone/>
                <wp:docPr id="3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B9937" id="AutoShape 318" o:spid="_x0000_s1026" type="#_x0000_t32" style="position:absolute;margin-left:168.25pt;margin-top:.1pt;width:0;height:14.25pt;z-index:2516869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">
                <v:stroke endarrow="block"/>
              </v:shape>
            </w:pict>
          </mc:Fallback>
        </mc:AlternateContent>
      </w:r>
    </w:p>
    <w:p w14:paraId="318A52F8"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703296" behindDoc="0" locked="0" layoutInCell="1" allowOverlap="1" wp14:anchorId="2CE7C73F" wp14:editId="52D37A14">
                <wp:simplePos x="0" y="0"/>
                <wp:positionH relativeFrom="column">
                  <wp:posOffset>1571625</wp:posOffset>
                </wp:positionH>
                <wp:positionV relativeFrom="paragraph">
                  <wp:posOffset>29210</wp:posOffset>
                </wp:positionV>
                <wp:extent cx="1095375" cy="476250"/>
                <wp:effectExtent l="0" t="0" r="28575" b="19050"/>
                <wp:wrapNone/>
                <wp:docPr id="34" name="AutoShap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76250"/>
                        </a:xfrm>
                        <a:prstGeom prst="flowChartDocument">
                          <a:avLst/>
                        </a:prstGeom>
                        <a:solidFill>
                          <a:srgbClr val="FFF2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411CDD" w14:textId="77777777" w:rsidR="00044617" w:rsidRDefault="00044617"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avizată</w:t>
                            </w:r>
                          </w:p>
                          <w:p w14:paraId="25FD3236" w14:textId="77777777" w:rsidR="00044617" w:rsidRPr="00653A18" w:rsidRDefault="00044617" w:rsidP="00653A18">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în 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7C73F" id="AutoShape 414" o:spid="_x0000_s1040" type="#_x0000_t114" style="position:absolute;margin-left:123.75pt;margin-top:2.3pt;width:86.25pt;height: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" fillcolor="#fff2cc">
                <v:textbox>
                  <w:txbxContent>
                    <w:p w14:paraId="5D411CDD" w14:textId="77777777" w:rsidR="00044617" w:rsidRDefault="00044617"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avizată</w:t>
                      </w:r>
                    </w:p>
                    <w:p w14:paraId="25FD3236" w14:textId="77777777" w:rsidR="00044617" w:rsidRPr="00653A18" w:rsidRDefault="00044617" w:rsidP="00653A18">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în CA</w:t>
                      </w:r>
                    </w:p>
                  </w:txbxContent>
                </v:textbox>
              </v:shape>
            </w:pict>
          </mc:Fallback>
        </mc:AlternateContent>
      </w:r>
    </w:p>
    <w:p w14:paraId="229DB775" w14:textId="77777777" w:rsidR="00D42137" w:rsidRPr="007D3C72" w:rsidRDefault="00D42137" w:rsidP="00D42137">
      <w:pPr>
        <w:spacing w:after="0" w:line="240" w:lineRule="auto"/>
        <w:rPr>
          <w:rFonts w:ascii="Times New Roman" w:hAnsi="Times New Roman" w:cs="Times New Roman"/>
          <w:sz w:val="20"/>
          <w:szCs w:val="20"/>
          <w:lang w:val="ro-RO"/>
        </w:rPr>
      </w:pPr>
    </w:p>
    <w:p w14:paraId="1793C24C" w14:textId="77777777" w:rsidR="00D42137" w:rsidRPr="007D3C72" w:rsidRDefault="00D42137" w:rsidP="00D42137">
      <w:pPr>
        <w:spacing w:after="0" w:line="240" w:lineRule="auto"/>
        <w:rPr>
          <w:rFonts w:ascii="Times New Roman" w:hAnsi="Times New Roman" w:cs="Times New Roman"/>
          <w:sz w:val="20"/>
          <w:szCs w:val="20"/>
          <w:lang w:val="ro-RO"/>
        </w:rPr>
      </w:pPr>
    </w:p>
    <w:p w14:paraId="1A919954"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8" distR="114298" simplePos="0" relativeHeight="251685888" behindDoc="0" locked="0" layoutInCell="1" allowOverlap="1" wp14:anchorId="15FF21F7" wp14:editId="77C6CC41">
                <wp:simplePos x="0" y="0"/>
                <wp:positionH relativeFrom="column">
                  <wp:posOffset>1946909</wp:posOffset>
                </wp:positionH>
                <wp:positionV relativeFrom="paragraph">
                  <wp:posOffset>156210</wp:posOffset>
                </wp:positionV>
                <wp:extent cx="196850" cy="0"/>
                <wp:effectExtent l="41275" t="0" r="92075" b="53975"/>
                <wp:wrapNone/>
                <wp:docPr id="33"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6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4E6B3" id="AutoShape 313" o:spid="_x0000_s1026" type="#_x0000_t32" style="position:absolute;margin-left:153.3pt;margin-top:12.3pt;width:15.5pt;height:0;rotation:90;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">
                <v:stroke endarrow="block"/>
              </v:shape>
            </w:pict>
          </mc:Fallback>
        </mc:AlternateContent>
      </w:r>
    </w:p>
    <w:p w14:paraId="5EB3FC70"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65408" behindDoc="0" locked="0" layoutInCell="1" allowOverlap="1" wp14:anchorId="2096DD6A" wp14:editId="56B8F277">
                <wp:simplePos x="0" y="0"/>
                <wp:positionH relativeFrom="column">
                  <wp:posOffset>1062990</wp:posOffset>
                </wp:positionH>
                <wp:positionV relativeFrom="paragraph">
                  <wp:posOffset>108585</wp:posOffset>
                </wp:positionV>
                <wp:extent cx="2063115" cy="380365"/>
                <wp:effectExtent l="0" t="0" r="13335" b="19685"/>
                <wp:wrapNone/>
                <wp:docPr id="3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380365"/>
                        </a:xfrm>
                        <a:prstGeom prst="rect">
                          <a:avLst/>
                        </a:prstGeom>
                        <a:solidFill>
                          <a:srgbClr val="9CC2E5"/>
                        </a:solidFill>
                        <a:ln w="9525">
                          <a:solidFill>
                            <a:srgbClr val="000000"/>
                          </a:solidFill>
                          <a:miter lim="800000"/>
                          <a:headEnd/>
                          <a:tailEnd/>
                        </a:ln>
                      </wps:spPr>
                      <wps:txbx>
                        <w:txbxContent>
                          <w:p w14:paraId="1CD74D72" w14:textId="77777777" w:rsidR="00044617" w:rsidRPr="00653A18" w:rsidRDefault="00044617" w:rsidP="00653A18">
                            <w:pPr>
                              <w:spacing w:after="0" w:line="240" w:lineRule="auto"/>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4.</w:t>
                            </w:r>
                            <w:r w:rsidRPr="00653A18">
                              <w:rPr>
                                <w:rFonts w:ascii="Times New Roman" w:hAnsi="Times New Roman" w:cs="Times New Roman"/>
                                <w:b/>
                                <w:bCs/>
                                <w:sz w:val="20"/>
                                <w:szCs w:val="20"/>
                                <w:lang w:val="ro-RO"/>
                              </w:rPr>
                              <w:t xml:space="preserve"> APROBARE</w:t>
                            </w:r>
                            <w:r>
                              <w:rPr>
                                <w:rFonts w:ascii="Times New Roman" w:hAnsi="Times New Roman" w:cs="Times New Roman"/>
                                <w:b/>
                                <w:bCs/>
                                <w:sz w:val="20"/>
                                <w:szCs w:val="20"/>
                                <w:lang w:val="ro-RO"/>
                              </w:rPr>
                              <w:t xml:space="preserve"> SUO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6DD6A" id="Rectangle 91" o:spid="_x0000_s1041" style="position:absolute;margin-left:83.7pt;margin-top:8.55pt;width:162.45pt;height:2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" fillcolor="#9cc2e5">
                <v:textbox>
                  <w:txbxContent>
                    <w:p w14:paraId="1CD74D72" w14:textId="77777777" w:rsidR="00044617" w:rsidRPr="00653A18" w:rsidRDefault="00044617" w:rsidP="00653A18">
                      <w:pPr>
                        <w:spacing w:after="0" w:line="240" w:lineRule="auto"/>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4.</w:t>
                      </w:r>
                      <w:r w:rsidRPr="00653A18">
                        <w:rPr>
                          <w:rFonts w:ascii="Times New Roman" w:hAnsi="Times New Roman" w:cs="Times New Roman"/>
                          <w:b/>
                          <w:bCs/>
                          <w:sz w:val="20"/>
                          <w:szCs w:val="20"/>
                          <w:lang w:val="ro-RO"/>
                        </w:rPr>
                        <w:t xml:space="preserve"> APROBARE</w:t>
                      </w:r>
                      <w:r>
                        <w:rPr>
                          <w:rFonts w:ascii="Times New Roman" w:hAnsi="Times New Roman" w:cs="Times New Roman"/>
                          <w:b/>
                          <w:bCs/>
                          <w:sz w:val="20"/>
                          <w:szCs w:val="20"/>
                          <w:lang w:val="ro-RO"/>
                        </w:rPr>
                        <w:t xml:space="preserve"> SUO</w:t>
                      </w:r>
                    </w:p>
                  </w:txbxContent>
                </v:textbox>
              </v:rect>
            </w:pict>
          </mc:Fallback>
        </mc:AlternateContent>
      </w:r>
    </w:p>
    <w:p w14:paraId="39E8351F" w14:textId="77777777" w:rsidR="00D42137" w:rsidRPr="007D3C72" w:rsidRDefault="00D42137" w:rsidP="00D42137">
      <w:pPr>
        <w:spacing w:after="0" w:line="240" w:lineRule="auto"/>
        <w:rPr>
          <w:rFonts w:ascii="Times New Roman" w:hAnsi="Times New Roman" w:cs="Times New Roman"/>
          <w:sz w:val="20"/>
          <w:szCs w:val="20"/>
          <w:lang w:val="ro-RO"/>
        </w:rPr>
      </w:pPr>
    </w:p>
    <w:p w14:paraId="1C4AB756" w14:textId="77777777" w:rsidR="00D42137" w:rsidRPr="007D3C72" w:rsidRDefault="00D42137" w:rsidP="00D42137">
      <w:pPr>
        <w:spacing w:after="0" w:line="240" w:lineRule="auto"/>
        <w:rPr>
          <w:rFonts w:ascii="Times New Roman" w:hAnsi="Times New Roman" w:cs="Times New Roman"/>
          <w:sz w:val="20"/>
          <w:szCs w:val="20"/>
          <w:lang w:val="ro-RO"/>
        </w:rPr>
      </w:pPr>
    </w:p>
    <w:p w14:paraId="7968263F" w14:textId="77777777" w:rsidR="00D42137" w:rsidRPr="007D3C72" w:rsidRDefault="00CC2152" w:rsidP="00D42137">
      <w:pPr>
        <w:spacing w:after="0" w:line="240" w:lineRule="auto"/>
        <w:rPr>
          <w:rFonts w:ascii="Times New Roman" w:hAnsi="Times New Roman" w:cs="Times New Roman"/>
          <w:b/>
          <w:sz w:val="20"/>
          <w:szCs w:val="20"/>
          <w:lang w:val="ro-RO"/>
        </w:rPr>
      </w:pPr>
      <w:r>
        <w:rPr>
          <w:rFonts w:ascii="Times New Roman" w:hAnsi="Times New Roman" w:cs="Times New Roman"/>
          <w:noProof/>
          <w:sz w:val="20"/>
          <w:szCs w:val="20"/>
          <w:lang w:val="ro-RO" w:eastAsia="ro-RO"/>
        </w:rPr>
        <mc:AlternateContent>
          <mc:Choice Requires="wps">
            <w:drawing>
              <wp:anchor distT="0" distB="0" distL="114298" distR="114298" simplePos="0" relativeHeight="251723776" behindDoc="0" locked="0" layoutInCell="1" allowOverlap="1" wp14:anchorId="103A9999" wp14:editId="3323384F">
                <wp:simplePos x="0" y="0"/>
                <wp:positionH relativeFrom="column">
                  <wp:posOffset>2045334</wp:posOffset>
                </wp:positionH>
                <wp:positionV relativeFrom="paragraph">
                  <wp:posOffset>50800</wp:posOffset>
                </wp:positionV>
                <wp:extent cx="0" cy="215265"/>
                <wp:effectExtent l="76200" t="0" r="57150" b="51435"/>
                <wp:wrapNone/>
                <wp:docPr id="3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0F58F" id="AutoShape 65" o:spid="_x0000_s1026" type="#_x0000_t32" style="position:absolute;margin-left:161.05pt;margin-top:4pt;width:0;height:16.95pt;z-index:251723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">
                <v:stroke endarrow="block"/>
              </v:shape>
            </w:pict>
          </mc:Fallback>
        </mc:AlternateContent>
      </w:r>
      <w:r w:rsidR="00D42137" w:rsidRPr="007D3C72">
        <w:rPr>
          <w:rFonts w:ascii="Times New Roman" w:hAnsi="Times New Roman" w:cs="Times New Roman"/>
          <w:b/>
          <w:sz w:val="20"/>
          <w:szCs w:val="20"/>
          <w:lang w:val="ro-RO"/>
        </w:rPr>
        <w:t xml:space="preserve">                                                  </w:t>
      </w:r>
    </w:p>
    <w:p w14:paraId="2B902E15"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73600" behindDoc="0" locked="0" layoutInCell="1" allowOverlap="1" wp14:anchorId="6933EB3D" wp14:editId="07D47A60">
                <wp:simplePos x="0" y="0"/>
                <wp:positionH relativeFrom="column">
                  <wp:posOffset>3770630</wp:posOffset>
                </wp:positionH>
                <wp:positionV relativeFrom="paragraph">
                  <wp:posOffset>120015</wp:posOffset>
                </wp:positionV>
                <wp:extent cx="2332990" cy="421640"/>
                <wp:effectExtent l="0" t="0" r="10160" b="16510"/>
                <wp:wrapNone/>
                <wp:docPr id="3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21640"/>
                        </a:xfrm>
                        <a:prstGeom prst="rect">
                          <a:avLst/>
                        </a:prstGeom>
                        <a:solidFill>
                          <a:srgbClr val="9CC2E5"/>
                        </a:solidFill>
                        <a:ln w="9525">
                          <a:solidFill>
                            <a:srgbClr val="000000"/>
                          </a:solidFill>
                          <a:miter lim="800000"/>
                          <a:headEnd/>
                          <a:tailEnd/>
                        </a:ln>
                      </wps:spPr>
                      <wps:txbx>
                        <w:txbxContent>
                          <w:p w14:paraId="6FA8B610" w14:textId="77777777" w:rsidR="00044617" w:rsidRPr="00653A18" w:rsidRDefault="00044617"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5. DAC - DIFUZAREA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3EB3D" id="Rectangle 250" o:spid="_x0000_s1042" style="position:absolute;margin-left:296.9pt;margin-top:9.45pt;width:183.7pt;height:3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" fillcolor="#9cc2e5">
                <v:textbox>
                  <w:txbxContent>
                    <w:p w14:paraId="6FA8B610" w14:textId="77777777" w:rsidR="00044617" w:rsidRPr="00653A18" w:rsidRDefault="00044617"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5. DAC - DIFUZAREA </w:t>
                      </w:r>
                    </w:p>
                  </w:txbxContent>
                </v:textbox>
              </v:rect>
            </w:pict>
          </mc:Fallback>
        </mc:AlternateContent>
      </w:r>
      <w:r>
        <w:rPr>
          <w:rFonts w:ascii="Times New Roman" w:hAnsi="Times New Roman" w:cs="Times New Roman"/>
          <w:noProof/>
          <w:sz w:val="20"/>
          <w:szCs w:val="20"/>
          <w:lang w:val="ro-RO" w:eastAsia="ro-RO"/>
        </w:rPr>
        <mc:AlternateContent>
          <mc:Choice Requires="wps">
            <w:drawing>
              <wp:anchor distT="0" distB="0" distL="114300" distR="114300" simplePos="0" relativeHeight="251704320" behindDoc="0" locked="0" layoutInCell="1" allowOverlap="1" wp14:anchorId="7D6767F9" wp14:editId="030CB705">
                <wp:simplePos x="0" y="0"/>
                <wp:positionH relativeFrom="column">
                  <wp:posOffset>1468755</wp:posOffset>
                </wp:positionH>
                <wp:positionV relativeFrom="paragraph">
                  <wp:posOffset>120015</wp:posOffset>
                </wp:positionV>
                <wp:extent cx="1214755" cy="685800"/>
                <wp:effectExtent l="0" t="0" r="23495" b="19050"/>
                <wp:wrapNone/>
                <wp:docPr id="29" name="AutoShap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685800"/>
                        </a:xfrm>
                        <a:prstGeom prst="flowChartMultidocument">
                          <a:avLst/>
                        </a:prstGeom>
                        <a:solidFill>
                          <a:srgbClr val="FFF2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0EFCB0" w14:textId="77777777" w:rsidR="00044617" w:rsidRPr="00653A18" w:rsidRDefault="00044617" w:rsidP="00653A18">
                            <w:pPr>
                              <w:spacing w:after="0" w:line="240" w:lineRule="auto"/>
                              <w:jc w:val="center"/>
                              <w:rPr>
                                <w:rFonts w:ascii="Times New Roman" w:hAnsi="Times New Roman" w:cs="Times New Roman"/>
                                <w:sz w:val="20"/>
                                <w:szCs w:val="20"/>
                                <w:lang w:val="ro-RO"/>
                              </w:rPr>
                            </w:pPr>
                          </w:p>
                          <w:p w14:paraId="6C00B8D0" w14:textId="77777777" w:rsidR="00044617" w:rsidRPr="00653A18" w:rsidRDefault="00044617"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aprobată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767F9" id="AutoShape 417" o:spid="_x0000_s1043" type="#_x0000_t115" style="position:absolute;margin-left:115.65pt;margin-top:9.45pt;width:95.65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" fillcolor="#fff2cc">
                <v:textbox>
                  <w:txbxContent>
                    <w:p w14:paraId="3A0EFCB0" w14:textId="77777777" w:rsidR="00044617" w:rsidRPr="00653A18" w:rsidRDefault="00044617" w:rsidP="00653A18">
                      <w:pPr>
                        <w:spacing w:after="0" w:line="240" w:lineRule="auto"/>
                        <w:jc w:val="center"/>
                        <w:rPr>
                          <w:rFonts w:ascii="Times New Roman" w:hAnsi="Times New Roman" w:cs="Times New Roman"/>
                          <w:sz w:val="20"/>
                          <w:szCs w:val="20"/>
                          <w:lang w:val="ro-RO"/>
                        </w:rPr>
                      </w:pPr>
                    </w:p>
                    <w:p w14:paraId="6C00B8D0" w14:textId="77777777" w:rsidR="00044617" w:rsidRPr="00653A18" w:rsidRDefault="00044617"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aprobată</w:t>
                      </w:r>
                    </w:p>
                  </w:txbxContent>
                </v:textbox>
              </v:shape>
            </w:pict>
          </mc:Fallback>
        </mc:AlternateContent>
      </w:r>
    </w:p>
    <w:p w14:paraId="5544A462" w14:textId="77777777" w:rsidR="00D42137" w:rsidRPr="007D3C72" w:rsidRDefault="00D42137" w:rsidP="00D42137">
      <w:pPr>
        <w:spacing w:after="0" w:line="240" w:lineRule="auto"/>
        <w:rPr>
          <w:rFonts w:ascii="Times New Roman" w:hAnsi="Times New Roman" w:cs="Times New Roman"/>
          <w:sz w:val="20"/>
          <w:szCs w:val="20"/>
          <w:lang w:val="ro-RO"/>
        </w:rPr>
      </w:pPr>
    </w:p>
    <w:p w14:paraId="45632BC0"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4294967293" distB="4294967293" distL="114300" distR="114300" simplePos="0" relativeHeight="251705344" behindDoc="0" locked="0" layoutInCell="1" allowOverlap="1" wp14:anchorId="19D5DC2A" wp14:editId="3C6BE438">
                <wp:simplePos x="0" y="0"/>
                <wp:positionH relativeFrom="column">
                  <wp:posOffset>2683510</wp:posOffset>
                </wp:positionH>
                <wp:positionV relativeFrom="paragraph">
                  <wp:posOffset>44449</wp:posOffset>
                </wp:positionV>
                <wp:extent cx="1091565" cy="0"/>
                <wp:effectExtent l="0" t="76200" r="13335" b="95250"/>
                <wp:wrapNone/>
                <wp:docPr id="28" name="AutoShap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156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D33177" id="AutoShape 420" o:spid="_x0000_s1026" type="#_x0000_t32" style="position:absolute;margin-left:211.3pt;margin-top:3.5pt;width:85.95pt;height:0;z-index:251705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">
                <v:stroke endarrow="block"/>
              </v:shape>
            </w:pict>
          </mc:Fallback>
        </mc:AlternateContent>
      </w:r>
    </w:p>
    <w:p w14:paraId="08925106"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8" distR="114298" simplePos="0" relativeHeight="251724800" behindDoc="0" locked="0" layoutInCell="1" allowOverlap="1" wp14:anchorId="121F023A" wp14:editId="4AA5224B">
                <wp:simplePos x="0" y="0"/>
                <wp:positionH relativeFrom="column">
                  <wp:posOffset>4937124</wp:posOffset>
                </wp:positionH>
                <wp:positionV relativeFrom="paragraph">
                  <wp:posOffset>103505</wp:posOffset>
                </wp:positionV>
                <wp:extent cx="0" cy="220345"/>
                <wp:effectExtent l="76200" t="0" r="57150" b="65405"/>
                <wp:wrapNone/>
                <wp:docPr id="27"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9B317" id="AutoShape 66" o:spid="_x0000_s1026" type="#_x0000_t32" style="position:absolute;margin-left:388.75pt;margin-top:8.15pt;width:0;height:17.35pt;z-index:251724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">
                <v:stroke endarrow="block"/>
              </v:shape>
            </w:pict>
          </mc:Fallback>
        </mc:AlternateContent>
      </w:r>
    </w:p>
    <w:p w14:paraId="703B18B6" w14:textId="77777777" w:rsidR="00D42137" w:rsidRPr="007D3C72" w:rsidRDefault="00D42137" w:rsidP="00D42137">
      <w:pPr>
        <w:spacing w:after="0" w:line="240" w:lineRule="auto"/>
        <w:rPr>
          <w:rFonts w:ascii="Times New Roman" w:hAnsi="Times New Roman" w:cs="Times New Roman"/>
          <w:sz w:val="20"/>
          <w:szCs w:val="20"/>
          <w:lang w:val="ro-RO"/>
        </w:rPr>
      </w:pPr>
    </w:p>
    <w:p w14:paraId="262FED8A" w14:textId="77777777" w:rsidR="002423D3"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92032" behindDoc="0" locked="0" layoutInCell="1" allowOverlap="1" wp14:anchorId="3C216C11" wp14:editId="693B9354">
                <wp:simplePos x="0" y="0"/>
                <wp:positionH relativeFrom="column">
                  <wp:posOffset>3727450</wp:posOffset>
                </wp:positionH>
                <wp:positionV relativeFrom="paragraph">
                  <wp:posOffset>46355</wp:posOffset>
                </wp:positionV>
                <wp:extent cx="2420620" cy="768350"/>
                <wp:effectExtent l="0" t="0" r="17780" b="12700"/>
                <wp:wrapNone/>
                <wp:docPr id="2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768350"/>
                        </a:xfrm>
                        <a:prstGeom prst="rect">
                          <a:avLst/>
                        </a:prstGeom>
                        <a:solidFill>
                          <a:srgbClr val="FFFFFF"/>
                        </a:solidFill>
                        <a:ln w="9525">
                          <a:solidFill>
                            <a:srgbClr val="000000"/>
                          </a:solidFill>
                          <a:miter lim="800000"/>
                          <a:headEnd/>
                          <a:tailEnd/>
                        </a:ln>
                      </wps:spPr>
                      <wps:txbx>
                        <w:txbxContent>
                          <w:p w14:paraId="2157321D" w14:textId="77777777" w:rsidR="00044617" w:rsidRPr="00653A18" w:rsidRDefault="00044617" w:rsidP="001E1F3D">
                            <w:pPr>
                              <w:numPr>
                                <w:ilvl w:val="0"/>
                                <w:numId w:val="13"/>
                              </w:numPr>
                              <w:suppressAutoHyphens w:val="0"/>
                              <w:spacing w:after="0" w:line="240" w:lineRule="auto"/>
                              <w:ind w:left="180" w:hanging="180"/>
                              <w:jc w:val="both"/>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Păstrează originalul PO și distribuie copii împreună cu </w:t>
                            </w:r>
                            <w:r w:rsidRPr="00653A18">
                              <w:rPr>
                                <w:rFonts w:ascii="Times New Roman" w:hAnsi="Times New Roman" w:cs="Times New Roman"/>
                                <w:i/>
                                <w:sz w:val="20"/>
                                <w:szCs w:val="20"/>
                                <w:lang w:val="ro-RO"/>
                              </w:rPr>
                              <w:t>Lista de difuzare a procedurii</w:t>
                            </w:r>
                          </w:p>
                          <w:p w14:paraId="292A3D5B" w14:textId="77777777" w:rsidR="00044617" w:rsidRPr="00653A18" w:rsidRDefault="00044617" w:rsidP="001E1F3D">
                            <w:pPr>
                              <w:numPr>
                                <w:ilvl w:val="0"/>
                                <w:numId w:val="13"/>
                              </w:numPr>
                              <w:suppressAutoHyphens w:val="0"/>
                              <w:spacing w:after="0" w:line="240" w:lineRule="auto"/>
                              <w:ind w:left="180" w:hanging="18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Transmite o copie secretarului </w:t>
                            </w:r>
                            <w:r w:rsidRPr="00790D70">
                              <w:rPr>
                                <w:rFonts w:ascii="Times New Roman" w:hAnsi="Times New Roman" w:cs="Times New Roman"/>
                                <w:sz w:val="20"/>
                                <w:szCs w:val="20"/>
                                <w:lang w:val="fr-FR"/>
                              </w:rPr>
                              <w:t>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16C11" id="Rectangle 378" o:spid="_x0000_s1044" style="position:absolute;margin-left:293.5pt;margin-top:3.65pt;width:190.6pt;height: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">
                <v:textbox>
                  <w:txbxContent>
                    <w:p w14:paraId="2157321D" w14:textId="77777777" w:rsidR="00044617" w:rsidRPr="00653A18" w:rsidRDefault="00044617" w:rsidP="001E1F3D">
                      <w:pPr>
                        <w:numPr>
                          <w:ilvl w:val="0"/>
                          <w:numId w:val="13"/>
                        </w:numPr>
                        <w:suppressAutoHyphens w:val="0"/>
                        <w:spacing w:after="0" w:line="240" w:lineRule="auto"/>
                        <w:ind w:left="180" w:hanging="180"/>
                        <w:jc w:val="both"/>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Păstrează originalul PO și distribuie copii împreună cu </w:t>
                      </w:r>
                      <w:r w:rsidRPr="00653A18">
                        <w:rPr>
                          <w:rFonts w:ascii="Times New Roman" w:hAnsi="Times New Roman" w:cs="Times New Roman"/>
                          <w:i/>
                          <w:sz w:val="20"/>
                          <w:szCs w:val="20"/>
                          <w:lang w:val="ro-RO"/>
                        </w:rPr>
                        <w:t>Lista de difuzare a procedurii</w:t>
                      </w:r>
                    </w:p>
                    <w:p w14:paraId="292A3D5B" w14:textId="77777777" w:rsidR="00044617" w:rsidRPr="00653A18" w:rsidRDefault="00044617" w:rsidP="001E1F3D">
                      <w:pPr>
                        <w:numPr>
                          <w:ilvl w:val="0"/>
                          <w:numId w:val="13"/>
                        </w:numPr>
                        <w:suppressAutoHyphens w:val="0"/>
                        <w:spacing w:after="0" w:line="240" w:lineRule="auto"/>
                        <w:ind w:left="180" w:hanging="18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Transmite o copie secretarului </w:t>
                      </w:r>
                      <w:r w:rsidRPr="00790D70">
                        <w:rPr>
                          <w:rFonts w:ascii="Times New Roman" w:hAnsi="Times New Roman" w:cs="Times New Roman"/>
                          <w:sz w:val="20"/>
                          <w:szCs w:val="20"/>
                          <w:lang w:val="fr-FR"/>
                        </w:rPr>
                        <w:t>C-SCMI</w:t>
                      </w:r>
                    </w:p>
                  </w:txbxContent>
                </v:textbox>
              </v:rect>
            </w:pict>
          </mc:Fallback>
        </mc:AlternateContent>
      </w:r>
    </w:p>
    <w:p w14:paraId="17B87E82" w14:textId="77777777" w:rsidR="00D42137" w:rsidRPr="007D3C72" w:rsidRDefault="00D42137" w:rsidP="00D42137">
      <w:pPr>
        <w:spacing w:after="0" w:line="240" w:lineRule="auto"/>
        <w:rPr>
          <w:rFonts w:ascii="Times New Roman" w:hAnsi="Times New Roman" w:cs="Times New Roman"/>
          <w:sz w:val="20"/>
          <w:szCs w:val="20"/>
          <w:lang w:val="ro-RO"/>
        </w:rPr>
      </w:pPr>
    </w:p>
    <w:p w14:paraId="1BD9FD9F" w14:textId="77777777" w:rsidR="00D42137" w:rsidRPr="007D3C72" w:rsidRDefault="00D42137" w:rsidP="00D42137">
      <w:pPr>
        <w:spacing w:after="0" w:line="240" w:lineRule="auto"/>
        <w:rPr>
          <w:rFonts w:ascii="Times New Roman" w:hAnsi="Times New Roman" w:cs="Times New Roman"/>
          <w:sz w:val="20"/>
          <w:szCs w:val="20"/>
          <w:lang w:val="ro-RO"/>
        </w:rPr>
      </w:pPr>
    </w:p>
    <w:p w14:paraId="14E37FAD" w14:textId="77777777" w:rsidR="00D42137" w:rsidRPr="007D3C72" w:rsidRDefault="00D42137" w:rsidP="00D42137">
      <w:pPr>
        <w:spacing w:after="0" w:line="240" w:lineRule="auto"/>
        <w:rPr>
          <w:rFonts w:ascii="Times New Roman" w:hAnsi="Times New Roman" w:cs="Times New Roman"/>
          <w:sz w:val="20"/>
          <w:szCs w:val="20"/>
          <w:lang w:val="ro-RO"/>
        </w:rPr>
      </w:pPr>
    </w:p>
    <w:p w14:paraId="76A5CB30" w14:textId="77777777" w:rsidR="00D42137" w:rsidRPr="007D3C72" w:rsidRDefault="00D42137" w:rsidP="00D42137">
      <w:pPr>
        <w:spacing w:after="0" w:line="240" w:lineRule="auto"/>
        <w:rPr>
          <w:rFonts w:ascii="Times New Roman" w:hAnsi="Times New Roman" w:cs="Times New Roman"/>
          <w:sz w:val="20"/>
          <w:szCs w:val="20"/>
          <w:lang w:val="ro-RO"/>
        </w:rPr>
      </w:pPr>
    </w:p>
    <w:p w14:paraId="5170EB3F"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8" distR="114298" simplePos="0" relativeHeight="251726848" behindDoc="0" locked="0" layoutInCell="1" allowOverlap="1" wp14:anchorId="2D8FDE79" wp14:editId="0356A373">
                <wp:simplePos x="0" y="0"/>
                <wp:positionH relativeFrom="column">
                  <wp:posOffset>4972049</wp:posOffset>
                </wp:positionH>
                <wp:positionV relativeFrom="paragraph">
                  <wp:posOffset>88900</wp:posOffset>
                </wp:positionV>
                <wp:extent cx="0" cy="223520"/>
                <wp:effectExtent l="76200" t="0" r="57150" b="62230"/>
                <wp:wrapNone/>
                <wp:docPr id="26"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29041" id="AutoShape 68" o:spid="_x0000_s1026" type="#_x0000_t32" style="position:absolute;margin-left:391.5pt;margin-top:7pt;width:0;height:17.6pt;z-index:251726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">
                <v:stroke endarrow="block"/>
              </v:shape>
            </w:pict>
          </mc:Fallback>
        </mc:AlternateContent>
      </w:r>
    </w:p>
    <w:p w14:paraId="73FD9EA2" w14:textId="77777777" w:rsidR="00A25A81" w:rsidRPr="007D3C72" w:rsidRDefault="00A25A81">
      <w:pPr>
        <w:suppressAutoHyphens w:val="0"/>
        <w:spacing w:after="0" w:line="259" w:lineRule="auto"/>
        <w:rPr>
          <w:rFonts w:ascii="Times New Roman" w:hAnsi="Times New Roman" w:cs="Times New Roman"/>
          <w:sz w:val="20"/>
          <w:szCs w:val="20"/>
          <w:lang w:val="ro-RO"/>
        </w:rPr>
      </w:pPr>
      <w:r w:rsidRPr="007D3C72">
        <w:rPr>
          <w:rFonts w:ascii="Times New Roman" w:hAnsi="Times New Roman" w:cs="Times New Roman"/>
          <w:sz w:val="20"/>
          <w:szCs w:val="20"/>
          <w:lang w:val="ro-RO"/>
        </w:rPr>
        <w:br w:type="page"/>
      </w:r>
    </w:p>
    <w:p w14:paraId="63BBA961" w14:textId="77777777" w:rsidR="00D42137" w:rsidRPr="007D3C72" w:rsidRDefault="00D42137" w:rsidP="00D42137">
      <w:pPr>
        <w:spacing w:after="0" w:line="240" w:lineRule="auto"/>
        <w:rPr>
          <w:rFonts w:ascii="Times New Roman" w:hAnsi="Times New Roman" w:cs="Times New Roman"/>
          <w:sz w:val="20"/>
          <w:szCs w:val="20"/>
          <w:lang w:val="ro-RO"/>
        </w:rPr>
      </w:pPr>
    </w:p>
    <w:p w14:paraId="315DEA3F" w14:textId="77777777" w:rsidR="00D42137" w:rsidRPr="007D3C72" w:rsidRDefault="00D42137" w:rsidP="00D42137">
      <w:pPr>
        <w:spacing w:after="0" w:line="240" w:lineRule="auto"/>
        <w:rPr>
          <w:rFonts w:ascii="Times New Roman" w:hAnsi="Times New Roman" w:cs="Times New Roman"/>
          <w:sz w:val="20"/>
          <w:szCs w:val="20"/>
          <w:lang w:val="ro-RO"/>
        </w:rPr>
      </w:pPr>
    </w:p>
    <w:p w14:paraId="7AF03DF6" w14:textId="77777777" w:rsidR="00D42137" w:rsidRPr="007D3C72" w:rsidRDefault="00D42137" w:rsidP="00D42137">
      <w:pPr>
        <w:spacing w:after="0" w:line="240" w:lineRule="auto"/>
        <w:rPr>
          <w:rFonts w:ascii="Times New Roman" w:hAnsi="Times New Roman" w:cs="Times New Roman"/>
          <w:sz w:val="20"/>
          <w:szCs w:val="20"/>
          <w:lang w:val="ro-RO"/>
        </w:rPr>
      </w:pPr>
    </w:p>
    <w:p w14:paraId="6D8606B8"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8" distR="114298" simplePos="0" relativeHeight="251725824" behindDoc="0" locked="0" layoutInCell="1" allowOverlap="1" wp14:anchorId="2DC91DF0" wp14:editId="178E4BA5">
                <wp:simplePos x="0" y="0"/>
                <wp:positionH relativeFrom="column">
                  <wp:posOffset>4973319</wp:posOffset>
                </wp:positionH>
                <wp:positionV relativeFrom="paragraph">
                  <wp:posOffset>100965</wp:posOffset>
                </wp:positionV>
                <wp:extent cx="0" cy="669290"/>
                <wp:effectExtent l="76200" t="0" r="95250" b="54610"/>
                <wp:wrapNone/>
                <wp:docPr id="2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9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D8065" id="AutoShape 67" o:spid="_x0000_s1026" type="#_x0000_t32" style="position:absolute;margin-left:391.6pt;margin-top:7.95pt;width:0;height:52.7pt;z-index:251725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">
                <v:stroke endarrow="block"/>
              </v:shape>
            </w:pict>
          </mc:Fallback>
        </mc:AlternateContent>
      </w:r>
    </w:p>
    <w:p w14:paraId="49BCA087" w14:textId="77777777" w:rsidR="00D42137" w:rsidRPr="007D3C72" w:rsidRDefault="00D42137" w:rsidP="00D42137">
      <w:pPr>
        <w:spacing w:after="0" w:line="240" w:lineRule="auto"/>
        <w:rPr>
          <w:rFonts w:ascii="Times New Roman" w:hAnsi="Times New Roman" w:cs="Times New Roman"/>
          <w:sz w:val="20"/>
          <w:szCs w:val="20"/>
          <w:lang w:val="ro-RO"/>
        </w:rPr>
      </w:pPr>
    </w:p>
    <w:p w14:paraId="6467333B" w14:textId="77777777" w:rsidR="00D42137" w:rsidRPr="007D3C72" w:rsidRDefault="00D42137" w:rsidP="00D42137">
      <w:pPr>
        <w:spacing w:after="0" w:line="240" w:lineRule="auto"/>
        <w:rPr>
          <w:rFonts w:ascii="Times New Roman" w:hAnsi="Times New Roman" w:cs="Times New Roman"/>
          <w:sz w:val="20"/>
          <w:szCs w:val="20"/>
          <w:lang w:val="ro-RO"/>
        </w:rPr>
      </w:pPr>
    </w:p>
    <w:p w14:paraId="6625569E" w14:textId="77777777" w:rsidR="00D42137" w:rsidRPr="007D3C72" w:rsidRDefault="00D42137" w:rsidP="00D42137">
      <w:pPr>
        <w:spacing w:after="0" w:line="240" w:lineRule="auto"/>
        <w:rPr>
          <w:rFonts w:ascii="Times New Roman" w:hAnsi="Times New Roman" w:cs="Times New Roman"/>
          <w:sz w:val="20"/>
          <w:szCs w:val="20"/>
          <w:lang w:val="ro-RO"/>
        </w:rPr>
      </w:pPr>
    </w:p>
    <w:p w14:paraId="4178D2BA" w14:textId="77777777" w:rsidR="00D42137" w:rsidRPr="007D3C72" w:rsidRDefault="00D42137" w:rsidP="00D42137">
      <w:pPr>
        <w:spacing w:after="0" w:line="240" w:lineRule="auto"/>
        <w:rPr>
          <w:rFonts w:ascii="Times New Roman" w:hAnsi="Times New Roman" w:cs="Times New Roman"/>
          <w:sz w:val="20"/>
          <w:szCs w:val="20"/>
          <w:lang w:val="ro-RO"/>
        </w:rPr>
      </w:pPr>
    </w:p>
    <w:p w14:paraId="5338EF8D" w14:textId="77777777" w:rsidR="00D86DAE" w:rsidRPr="007D3C72" w:rsidRDefault="00D86DAE" w:rsidP="00D42137">
      <w:pPr>
        <w:spacing w:after="0" w:line="240" w:lineRule="auto"/>
        <w:rPr>
          <w:rFonts w:ascii="Times New Roman" w:hAnsi="Times New Roman" w:cs="Times New Roman"/>
          <w:sz w:val="20"/>
          <w:szCs w:val="20"/>
          <w:lang w:val="ro-RO"/>
        </w:rPr>
      </w:pPr>
    </w:p>
    <w:p w14:paraId="4A4AE716" w14:textId="77777777" w:rsidR="00D86DAE" w:rsidRPr="007D3C72" w:rsidRDefault="00D86DAE" w:rsidP="00D42137">
      <w:pPr>
        <w:spacing w:after="0" w:line="240" w:lineRule="auto"/>
        <w:rPr>
          <w:rFonts w:ascii="Times New Roman" w:hAnsi="Times New Roman" w:cs="Times New Roman"/>
          <w:sz w:val="20"/>
          <w:szCs w:val="20"/>
          <w:lang w:val="ro-RO"/>
        </w:rPr>
      </w:pPr>
    </w:p>
    <w:p w14:paraId="3690224A" w14:textId="77777777" w:rsidR="00D86DAE" w:rsidRPr="007D3C72" w:rsidRDefault="00D86DAE" w:rsidP="00D42137">
      <w:pPr>
        <w:spacing w:after="0" w:line="240" w:lineRule="auto"/>
        <w:rPr>
          <w:rFonts w:ascii="Times New Roman" w:hAnsi="Times New Roman" w:cs="Times New Roman"/>
          <w:sz w:val="20"/>
          <w:szCs w:val="20"/>
          <w:lang w:val="ro-RO"/>
        </w:rPr>
      </w:pPr>
    </w:p>
    <w:p w14:paraId="52804EEB" w14:textId="77777777" w:rsidR="00D86DAE" w:rsidRPr="007D3C72" w:rsidRDefault="00D86DAE" w:rsidP="00D42137">
      <w:pPr>
        <w:spacing w:after="0" w:line="240" w:lineRule="auto"/>
        <w:rPr>
          <w:rFonts w:ascii="Times New Roman" w:hAnsi="Times New Roman" w:cs="Times New Roman"/>
          <w:sz w:val="20"/>
          <w:szCs w:val="20"/>
          <w:lang w:val="ro-RO"/>
        </w:rPr>
      </w:pPr>
    </w:p>
    <w:p w14:paraId="1F6065A4" w14:textId="77777777" w:rsidR="00D86DAE" w:rsidRPr="007D3C72" w:rsidRDefault="00D86DAE" w:rsidP="00D42137">
      <w:pPr>
        <w:spacing w:after="0" w:line="240" w:lineRule="auto"/>
        <w:rPr>
          <w:rFonts w:ascii="Times New Roman" w:hAnsi="Times New Roman" w:cs="Times New Roman"/>
          <w:sz w:val="20"/>
          <w:szCs w:val="20"/>
          <w:lang w:val="ro-RO"/>
        </w:rPr>
      </w:pPr>
    </w:p>
    <w:p w14:paraId="5027F701"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731968" behindDoc="0" locked="0" layoutInCell="1" allowOverlap="1" wp14:anchorId="48F8A90C" wp14:editId="0679FC5E">
                <wp:simplePos x="0" y="0"/>
                <wp:positionH relativeFrom="column">
                  <wp:posOffset>3792220</wp:posOffset>
                </wp:positionH>
                <wp:positionV relativeFrom="paragraph">
                  <wp:posOffset>-224155</wp:posOffset>
                </wp:positionV>
                <wp:extent cx="2332990" cy="482600"/>
                <wp:effectExtent l="0" t="0" r="10160" b="12700"/>
                <wp:wrapNone/>
                <wp:docPr id="23"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82600"/>
                        </a:xfrm>
                        <a:prstGeom prst="rect">
                          <a:avLst/>
                        </a:prstGeom>
                        <a:solidFill>
                          <a:srgbClr val="FFFFFF"/>
                        </a:solidFill>
                        <a:ln w="9525">
                          <a:solidFill>
                            <a:srgbClr val="000000"/>
                          </a:solidFill>
                          <a:miter lim="800000"/>
                          <a:headEnd/>
                          <a:tailEnd/>
                        </a:ln>
                      </wps:spPr>
                      <wps:txbx>
                        <w:txbxContent>
                          <w:p w14:paraId="640AB583" w14:textId="77777777" w:rsidR="00044617" w:rsidRPr="00653A18" w:rsidRDefault="00044617"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8A90C" id="Rectangle 270" o:spid="_x0000_s1045" style="position:absolute;margin-left:298.6pt;margin-top:-17.65pt;width:183.7pt;height:3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">
                <v:textbox>
                  <w:txbxContent>
                    <w:p w14:paraId="640AB583" w14:textId="77777777" w:rsidR="00044617" w:rsidRPr="00653A18" w:rsidRDefault="00044617"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v:textbox>
              </v:rect>
            </w:pict>
          </mc:Fallback>
        </mc:AlternateContent>
      </w:r>
      <w:r>
        <w:rPr>
          <w:rFonts w:ascii="Times New Roman" w:hAnsi="Times New Roman" w:cs="Times New Roman"/>
          <w:noProof/>
          <w:sz w:val="20"/>
          <w:szCs w:val="20"/>
          <w:lang w:val="ro-RO" w:eastAsia="ro-RO"/>
        </w:rPr>
        <mc:AlternateContent>
          <mc:Choice Requires="wps">
            <w:drawing>
              <wp:anchor distT="0" distB="0" distL="114300" distR="114300" simplePos="0" relativeHeight="251730944" behindDoc="0" locked="0" layoutInCell="1" allowOverlap="1" wp14:anchorId="10D34ECF" wp14:editId="15831892">
                <wp:simplePos x="0" y="0"/>
                <wp:positionH relativeFrom="column">
                  <wp:posOffset>3783330</wp:posOffset>
                </wp:positionH>
                <wp:positionV relativeFrom="paragraph">
                  <wp:posOffset>-690245</wp:posOffset>
                </wp:positionV>
                <wp:extent cx="2332990" cy="325120"/>
                <wp:effectExtent l="0" t="0" r="10160" b="17780"/>
                <wp:wrapNone/>
                <wp:docPr id="22"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325120"/>
                        </a:xfrm>
                        <a:prstGeom prst="rect">
                          <a:avLst/>
                        </a:prstGeom>
                        <a:solidFill>
                          <a:srgbClr val="9CC2E5"/>
                        </a:solidFill>
                        <a:ln w="9525">
                          <a:solidFill>
                            <a:srgbClr val="000000"/>
                          </a:solidFill>
                          <a:miter lim="800000"/>
                          <a:headEnd/>
                          <a:tailEnd/>
                        </a:ln>
                      </wps:spPr>
                      <wps:txbx>
                        <w:txbxContent>
                          <w:p w14:paraId="4AF80E4F" w14:textId="77777777" w:rsidR="00044617" w:rsidRPr="00653A18" w:rsidRDefault="00044617"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6. ARHIVAREA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34ECF" id="Rectangle 269" o:spid="_x0000_s1046" style="position:absolute;margin-left:297.9pt;margin-top:-54.35pt;width:183.7pt;height:25.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" fillcolor="#9cc2e5">
                <v:textbox>
                  <w:txbxContent>
                    <w:p w14:paraId="4AF80E4F" w14:textId="77777777" w:rsidR="00044617" w:rsidRPr="00653A18" w:rsidRDefault="00044617"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6. ARHIVAREA</w:t>
                      </w:r>
                    </w:p>
                  </w:txbxContent>
                </v:textbox>
              </v:rect>
            </w:pict>
          </mc:Fallback>
        </mc:AlternateContent>
      </w:r>
      <w:r>
        <w:rPr>
          <w:rFonts w:ascii="Times New Roman" w:hAnsi="Times New Roman" w:cs="Times New Roman"/>
          <w:noProof/>
          <w:sz w:val="20"/>
          <w:szCs w:val="20"/>
          <w:lang w:val="ro-RO" w:eastAsia="ro-RO"/>
        </w:rPr>
        <mc:AlternateContent>
          <mc:Choice Requires="wps">
            <w:drawing>
              <wp:anchor distT="0" distB="0" distL="114297" distR="114297" simplePos="0" relativeHeight="251732992" behindDoc="0" locked="0" layoutInCell="1" allowOverlap="1" wp14:anchorId="61524372" wp14:editId="2BF26546">
                <wp:simplePos x="0" y="0"/>
                <wp:positionH relativeFrom="column">
                  <wp:posOffset>4955539</wp:posOffset>
                </wp:positionH>
                <wp:positionV relativeFrom="paragraph">
                  <wp:posOffset>-371475</wp:posOffset>
                </wp:positionV>
                <wp:extent cx="0" cy="162560"/>
                <wp:effectExtent l="76200" t="0" r="57150" b="66040"/>
                <wp:wrapNone/>
                <wp:docPr id="21"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E3FC2" id="AutoShape 380" o:spid="_x0000_s1026" type="#_x0000_t32" style="position:absolute;margin-left:390.2pt;margin-top:-29.25pt;width:0;height:12.8pt;z-index:251732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">
                <v:stroke endarrow="block"/>
              </v:shape>
            </w:pict>
          </mc:Fallback>
        </mc:AlternateContent>
      </w:r>
    </w:p>
    <w:p w14:paraId="283BC492"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297" distR="114297" simplePos="0" relativeHeight="251693056" behindDoc="0" locked="0" layoutInCell="1" allowOverlap="1" wp14:anchorId="0D2407BF" wp14:editId="3A49F1A5">
                <wp:simplePos x="0" y="0"/>
                <wp:positionH relativeFrom="column">
                  <wp:posOffset>4973319</wp:posOffset>
                </wp:positionH>
                <wp:positionV relativeFrom="paragraph">
                  <wp:posOffset>112395</wp:posOffset>
                </wp:positionV>
                <wp:extent cx="0" cy="162560"/>
                <wp:effectExtent l="76200" t="0" r="57150" b="66040"/>
                <wp:wrapNone/>
                <wp:docPr id="20"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735D5" id="AutoShape 380" o:spid="_x0000_s1026" type="#_x0000_t32" style="position:absolute;margin-left:391.6pt;margin-top:8.85pt;width:0;height:12.8pt;z-index:2516930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">
                <v:stroke endarrow="block"/>
              </v:shape>
            </w:pict>
          </mc:Fallback>
        </mc:AlternateContent>
      </w:r>
    </w:p>
    <w:p w14:paraId="17F0DB66"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s">
            <w:drawing>
              <wp:anchor distT="0" distB="0" distL="114300" distR="114300" simplePos="0" relativeHeight="251680768" behindDoc="0" locked="0" layoutInCell="1" allowOverlap="1" wp14:anchorId="41C816D1" wp14:editId="34201B88">
                <wp:simplePos x="0" y="0"/>
                <wp:positionH relativeFrom="column">
                  <wp:posOffset>3792220</wp:posOffset>
                </wp:positionH>
                <wp:positionV relativeFrom="paragraph">
                  <wp:posOffset>128905</wp:posOffset>
                </wp:positionV>
                <wp:extent cx="2332990" cy="482600"/>
                <wp:effectExtent l="0" t="0" r="10160" b="12700"/>
                <wp:wrapNone/>
                <wp:docPr id="19"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82600"/>
                        </a:xfrm>
                        <a:prstGeom prst="rect">
                          <a:avLst/>
                        </a:prstGeom>
                        <a:solidFill>
                          <a:srgbClr val="FFFFFF"/>
                        </a:solidFill>
                        <a:ln w="9525">
                          <a:solidFill>
                            <a:srgbClr val="000000"/>
                          </a:solidFill>
                          <a:miter lim="800000"/>
                          <a:headEnd/>
                          <a:tailEnd/>
                        </a:ln>
                      </wps:spPr>
                      <wps:txbx>
                        <w:txbxContent>
                          <w:p w14:paraId="0E554DAE" w14:textId="77777777" w:rsidR="00044617" w:rsidRPr="00653A18" w:rsidRDefault="00044617"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816D1" id="_x0000_s1047" style="position:absolute;margin-left:298.6pt;margin-top:10.15pt;width:183.7pt;height: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">
                <v:textbox>
                  <w:txbxContent>
                    <w:p w14:paraId="0E554DAE" w14:textId="77777777" w:rsidR="00044617" w:rsidRPr="00653A18" w:rsidRDefault="00044617"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v:textbox>
              </v:rect>
            </w:pict>
          </mc:Fallback>
        </mc:AlternateContent>
      </w:r>
    </w:p>
    <w:p w14:paraId="0E1DA10A" w14:textId="77777777" w:rsidR="00D42137" w:rsidRPr="007D3C72" w:rsidRDefault="00D42137" w:rsidP="00D42137">
      <w:pPr>
        <w:spacing w:after="0" w:line="240" w:lineRule="auto"/>
        <w:rPr>
          <w:rFonts w:ascii="Times New Roman" w:hAnsi="Times New Roman" w:cs="Times New Roman"/>
          <w:sz w:val="20"/>
          <w:szCs w:val="20"/>
          <w:lang w:val="ro-RO"/>
        </w:rPr>
      </w:pPr>
    </w:p>
    <w:p w14:paraId="21B7ACF7" w14:textId="77777777" w:rsidR="00D42137" w:rsidRPr="007D3C72" w:rsidRDefault="00D42137" w:rsidP="00D42137">
      <w:pPr>
        <w:spacing w:after="0" w:line="240" w:lineRule="auto"/>
        <w:rPr>
          <w:rFonts w:ascii="Times New Roman" w:hAnsi="Times New Roman" w:cs="Times New Roman"/>
          <w:sz w:val="20"/>
          <w:szCs w:val="20"/>
          <w:lang w:val="ro-RO"/>
        </w:rPr>
      </w:pPr>
    </w:p>
    <w:p w14:paraId="1E733947" w14:textId="77777777" w:rsidR="00D42137" w:rsidRPr="007D3C72" w:rsidRDefault="00D42137" w:rsidP="00D42137">
      <w:pPr>
        <w:tabs>
          <w:tab w:val="left" w:pos="1065"/>
        </w:tabs>
        <w:spacing w:after="0" w:line="240" w:lineRule="auto"/>
        <w:rPr>
          <w:rFonts w:ascii="Times New Roman" w:hAnsi="Times New Roman" w:cs="Times New Roman"/>
          <w:sz w:val="20"/>
          <w:szCs w:val="20"/>
          <w:lang w:val="ro-RO"/>
        </w:rPr>
      </w:pPr>
    </w:p>
    <w:p w14:paraId="45691F73" w14:textId="77777777" w:rsidR="00D42137" w:rsidRPr="007D3C72" w:rsidRDefault="00D42137" w:rsidP="00D42137">
      <w:pPr>
        <w:spacing w:after="0" w:line="240" w:lineRule="auto"/>
        <w:rPr>
          <w:rFonts w:ascii="Times New Roman" w:hAnsi="Times New Roman" w:cs="Times New Roman"/>
          <w:sz w:val="20"/>
          <w:szCs w:val="20"/>
          <w:lang w:val="ro-RO"/>
        </w:rPr>
      </w:pPr>
    </w:p>
    <w:p w14:paraId="6CE863A1" w14:textId="77777777" w:rsidR="00D42137" w:rsidRPr="007D3C72" w:rsidRDefault="00D42137" w:rsidP="00D42137">
      <w:pPr>
        <w:spacing w:after="0" w:line="240" w:lineRule="auto"/>
        <w:rPr>
          <w:rFonts w:ascii="Times New Roman" w:hAnsi="Times New Roman" w:cs="Times New Roman"/>
          <w:sz w:val="20"/>
          <w:szCs w:val="20"/>
          <w:lang w:val="ro-RO"/>
        </w:rPr>
      </w:pPr>
    </w:p>
    <w:p w14:paraId="2A430410" w14:textId="77777777" w:rsidR="00D42137" w:rsidRPr="007D3C72" w:rsidRDefault="00CC2152" w:rsidP="00D42137">
      <w:pPr>
        <w:spacing w:after="0" w:line="240" w:lineRule="auto"/>
        <w:rPr>
          <w:rFonts w:ascii="Times New Roman" w:hAnsi="Times New Roman" w:cs="Times New Roman"/>
          <w:sz w:val="20"/>
          <w:szCs w:val="20"/>
          <w:lang w:val="ro-RO"/>
        </w:rPr>
      </w:pPr>
      <w:r>
        <w:rPr>
          <w:rFonts w:ascii="Times New Roman" w:hAnsi="Times New Roman" w:cs="Times New Roman"/>
          <w:noProof/>
          <w:sz w:val="20"/>
          <w:szCs w:val="20"/>
          <w:lang w:val="ro-RO" w:eastAsia="ro-RO"/>
        </w:rPr>
        <mc:AlternateContent>
          <mc:Choice Requires="wpg">
            <w:drawing>
              <wp:anchor distT="0" distB="0" distL="114300" distR="114300" simplePos="0" relativeHeight="251727872" behindDoc="0" locked="0" layoutInCell="1" allowOverlap="1" wp14:anchorId="4ECCEE72" wp14:editId="26E4748A">
                <wp:simplePos x="0" y="0"/>
                <wp:positionH relativeFrom="column">
                  <wp:posOffset>861695</wp:posOffset>
                </wp:positionH>
                <wp:positionV relativeFrom="paragraph">
                  <wp:posOffset>95885</wp:posOffset>
                </wp:positionV>
                <wp:extent cx="3848100" cy="2606675"/>
                <wp:effectExtent l="0" t="0" r="19050" b="22225"/>
                <wp:wrapNone/>
                <wp:docPr id="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0" cy="2606675"/>
                          <a:chOff x="1047" y="7154"/>
                          <a:chExt cx="6060" cy="4105"/>
                        </a:xfrm>
                      </wpg:grpSpPr>
                      <wps:wsp>
                        <wps:cNvPr id="3" name="Rectangle 251"/>
                        <wps:cNvSpPr>
                          <a:spLocks noChangeArrowheads="1"/>
                        </wps:cNvSpPr>
                        <wps:spPr bwMode="auto">
                          <a:xfrm>
                            <a:off x="1445" y="7154"/>
                            <a:ext cx="3412" cy="435"/>
                          </a:xfrm>
                          <a:prstGeom prst="rect">
                            <a:avLst/>
                          </a:prstGeom>
                          <a:solidFill>
                            <a:srgbClr val="9CC2E5"/>
                          </a:solidFill>
                          <a:ln w="9525">
                            <a:solidFill>
                              <a:srgbClr val="000000"/>
                            </a:solidFill>
                            <a:miter lim="800000"/>
                            <a:headEnd/>
                            <a:tailEnd/>
                          </a:ln>
                        </wps:spPr>
                        <wps:txbx>
                          <w:txbxContent>
                            <w:p w14:paraId="66C43C7F" w14:textId="77777777" w:rsidR="00044617" w:rsidRPr="00653A18" w:rsidRDefault="00044617"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7. REVIZIE</w:t>
                              </w:r>
                            </w:p>
                          </w:txbxContent>
                        </wps:txbx>
                        <wps:bodyPr rot="0" vert="horz" wrap="square" lIns="91440" tIns="45720" rIns="91440" bIns="45720" anchor="t" anchorCtr="0" upright="1">
                          <a:noAutofit/>
                        </wps:bodyPr>
                      </wps:wsp>
                      <wps:wsp>
                        <wps:cNvPr id="4" name="Rectangle 252"/>
                        <wps:cNvSpPr>
                          <a:spLocks noChangeArrowheads="1"/>
                        </wps:cNvSpPr>
                        <wps:spPr bwMode="auto">
                          <a:xfrm>
                            <a:off x="1631" y="7825"/>
                            <a:ext cx="3226" cy="866"/>
                          </a:xfrm>
                          <a:prstGeom prst="rect">
                            <a:avLst/>
                          </a:prstGeom>
                          <a:solidFill>
                            <a:srgbClr val="FFFFFF"/>
                          </a:solidFill>
                          <a:ln w="9525">
                            <a:solidFill>
                              <a:srgbClr val="000000"/>
                            </a:solidFill>
                            <a:miter lim="800000"/>
                            <a:headEnd/>
                            <a:tailEnd/>
                          </a:ln>
                        </wps:spPr>
                        <wps:txbx>
                          <w:txbxContent>
                            <w:p w14:paraId="08AB3D8B" w14:textId="77777777" w:rsidR="00044617" w:rsidRPr="00653A18" w:rsidRDefault="00044617" w:rsidP="00653A18">
                              <w:pPr>
                                <w:spacing w:after="0" w:line="240" w:lineRule="auto"/>
                                <w:ind w:left="180"/>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Dir. </w:t>
                              </w:r>
                              <w:r>
                                <w:rPr>
                                  <w:rFonts w:ascii="Times New Roman" w:hAnsi="Times New Roman" w:cs="Times New Roman"/>
                                  <w:sz w:val="20"/>
                                  <w:szCs w:val="20"/>
                                  <w:lang w:val="ro-RO"/>
                                </w:rPr>
                                <w:t>CSUD</w:t>
                              </w:r>
                              <w:r w:rsidRPr="00653A18">
                                <w:rPr>
                                  <w:rFonts w:ascii="Times New Roman" w:hAnsi="Times New Roman" w:cs="Times New Roman"/>
                                  <w:sz w:val="20"/>
                                  <w:szCs w:val="20"/>
                                  <w:lang w:val="ro-RO"/>
                                </w:rPr>
                                <w:t xml:space="preserve">  transmite motivația și propunerea de modificare a PO Preşedintelui C-SCMI</w:t>
                              </w:r>
                            </w:p>
                          </w:txbxContent>
                        </wps:txbx>
                        <wps:bodyPr rot="0" vert="horz" wrap="square" lIns="91440" tIns="45720" rIns="91440" bIns="45720" anchor="t" anchorCtr="0" upright="1">
                          <a:noAutofit/>
                        </wps:bodyPr>
                      </wps:wsp>
                      <wps:wsp>
                        <wps:cNvPr id="6" name="AutoShape 259"/>
                        <wps:cNvSpPr>
                          <a:spLocks noChangeArrowheads="1"/>
                        </wps:cNvSpPr>
                        <wps:spPr bwMode="auto">
                          <a:xfrm>
                            <a:off x="2222" y="9268"/>
                            <a:ext cx="2169" cy="969"/>
                          </a:xfrm>
                          <a:prstGeom prst="flowChartDecision">
                            <a:avLst/>
                          </a:prstGeom>
                          <a:solidFill>
                            <a:srgbClr val="9CC2E5"/>
                          </a:solidFill>
                          <a:ln w="9525">
                            <a:solidFill>
                              <a:srgbClr val="000000"/>
                            </a:solidFill>
                            <a:miter lim="800000"/>
                            <a:headEnd/>
                            <a:tailEnd/>
                          </a:ln>
                        </wps:spPr>
                        <wps:txbx>
                          <w:txbxContent>
                            <w:p w14:paraId="2E9E09DA" w14:textId="77777777" w:rsidR="00044617" w:rsidRPr="00653A18" w:rsidRDefault="00044617"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Acord</w:t>
                              </w:r>
                            </w:p>
                          </w:txbxContent>
                        </wps:txbx>
                        <wps:bodyPr rot="0" vert="horz" wrap="square" lIns="91440" tIns="45720" rIns="91440" bIns="45720" anchor="t" anchorCtr="0" upright="1">
                          <a:noAutofit/>
                        </wps:bodyPr>
                      </wps:wsp>
                      <wps:wsp>
                        <wps:cNvPr id="7" name="AutoShape 260"/>
                        <wps:cNvCnPr>
                          <a:cxnSpLocks noChangeShapeType="1"/>
                        </wps:cNvCnPr>
                        <wps:spPr bwMode="auto">
                          <a:xfrm rot="5400000">
                            <a:off x="3025" y="8980"/>
                            <a:ext cx="57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266"/>
                        <wps:cNvSpPr>
                          <a:spLocks noChangeArrowheads="1"/>
                        </wps:cNvSpPr>
                        <wps:spPr bwMode="auto">
                          <a:xfrm>
                            <a:off x="1458" y="10232"/>
                            <a:ext cx="1618" cy="593"/>
                          </a:xfrm>
                          <a:prstGeom prst="rect">
                            <a:avLst/>
                          </a:prstGeom>
                          <a:solidFill>
                            <a:srgbClr val="FFFFFF"/>
                          </a:solidFill>
                          <a:ln w="9525">
                            <a:solidFill>
                              <a:srgbClr val="000000"/>
                            </a:solidFill>
                            <a:miter lim="800000"/>
                            <a:headEnd/>
                            <a:tailEnd/>
                          </a:ln>
                        </wps:spPr>
                        <wps:txbx>
                          <w:txbxContent>
                            <w:p w14:paraId="3AB64571" w14:textId="77777777" w:rsidR="00044617" w:rsidRPr="00653A18" w:rsidRDefault="00044617"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nu necesită revizie</w:t>
                              </w:r>
                            </w:p>
                          </w:txbxContent>
                        </wps:txbx>
                        <wps:bodyPr rot="0" vert="horz" wrap="square" lIns="91440" tIns="45720" rIns="91440" bIns="45720" anchor="t" anchorCtr="0" upright="1">
                          <a:noAutofit/>
                        </wps:bodyPr>
                      </wps:wsp>
                      <wps:wsp>
                        <wps:cNvPr id="10" name="AutoShape 293"/>
                        <wps:cNvCnPr>
                          <a:cxnSpLocks noChangeShapeType="1"/>
                        </wps:cNvCnPr>
                        <wps:spPr bwMode="auto">
                          <a:xfrm>
                            <a:off x="1047" y="7383"/>
                            <a:ext cx="39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383"/>
                        <wps:cNvCnPr>
                          <a:cxnSpLocks noChangeShapeType="1"/>
                        </wps:cNvCnPr>
                        <wps:spPr bwMode="auto">
                          <a:xfrm flipH="1">
                            <a:off x="1812" y="9742"/>
                            <a:ext cx="3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84"/>
                        <wps:cNvCnPr>
                          <a:cxnSpLocks noChangeShapeType="1"/>
                        </wps:cNvCnPr>
                        <wps:spPr bwMode="auto">
                          <a:xfrm>
                            <a:off x="1813" y="9742"/>
                            <a:ext cx="1" cy="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406"/>
                        <wps:cNvSpPr>
                          <a:spLocks noChangeArrowheads="1"/>
                        </wps:cNvSpPr>
                        <wps:spPr bwMode="auto">
                          <a:xfrm>
                            <a:off x="4857" y="10250"/>
                            <a:ext cx="2250" cy="1009"/>
                          </a:xfrm>
                          <a:prstGeom prst="rect">
                            <a:avLst/>
                          </a:prstGeom>
                          <a:solidFill>
                            <a:srgbClr val="FFFFFF"/>
                          </a:solidFill>
                          <a:ln w="9525">
                            <a:solidFill>
                              <a:srgbClr val="000000"/>
                            </a:solidFill>
                            <a:miter lim="800000"/>
                            <a:headEnd/>
                            <a:tailEnd/>
                          </a:ln>
                        </wps:spPr>
                        <wps:txbx>
                          <w:txbxContent>
                            <w:p w14:paraId="0459618A" w14:textId="77777777" w:rsidR="00044617" w:rsidRPr="00653A18" w:rsidRDefault="00044617"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Se reia fluxul de la punctul 2 din prezenta Diagramă</w:t>
                              </w:r>
                            </w:p>
                          </w:txbxContent>
                        </wps:txbx>
                        <wps:bodyPr rot="0" vert="horz" wrap="square" lIns="91440" tIns="45720" rIns="91440" bIns="45720" anchor="t" anchorCtr="0" upright="1">
                          <a:noAutofit/>
                        </wps:bodyPr>
                      </wps:wsp>
                      <wps:wsp>
                        <wps:cNvPr id="14" name="AutoShape 421"/>
                        <wps:cNvCnPr>
                          <a:cxnSpLocks noChangeShapeType="1"/>
                        </wps:cNvCnPr>
                        <wps:spPr bwMode="auto">
                          <a:xfrm>
                            <a:off x="3193" y="7579"/>
                            <a:ext cx="0" cy="2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423"/>
                        <wps:cNvCnPr>
                          <a:cxnSpLocks noChangeShapeType="1"/>
                        </wps:cNvCnPr>
                        <wps:spPr bwMode="auto">
                          <a:xfrm>
                            <a:off x="1060" y="10474"/>
                            <a:ext cx="39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424"/>
                        <wps:cNvCnPr>
                          <a:cxnSpLocks noChangeShapeType="1"/>
                        </wps:cNvCnPr>
                        <wps:spPr bwMode="auto">
                          <a:xfrm>
                            <a:off x="4391" y="9752"/>
                            <a:ext cx="1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25"/>
                        <wps:cNvCnPr>
                          <a:cxnSpLocks noChangeShapeType="1"/>
                        </wps:cNvCnPr>
                        <wps:spPr bwMode="auto">
                          <a:xfrm>
                            <a:off x="5896" y="9742"/>
                            <a:ext cx="0" cy="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69"/>
                        <wps:cNvCnPr>
                          <a:cxnSpLocks noChangeShapeType="1"/>
                        </wps:cNvCnPr>
                        <wps:spPr bwMode="auto">
                          <a:xfrm>
                            <a:off x="1060" y="7383"/>
                            <a:ext cx="0" cy="30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CCEE72" id="Group 76" o:spid="_x0000_s1048" style="position:absolute;margin-left:67.85pt;margin-top:7.55pt;width:303pt;height:205.25pt;z-index:251727872" coordorigin="1047,7154" coordsize="6060,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">
                <v:rect id="Rectangle 251" o:spid="_x0000_s1049" style="position:absolute;left:1445;top:7154;width:341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" fillcolor="#9cc2e5">
                  <v:textbox>
                    <w:txbxContent>
                      <w:p w14:paraId="66C43C7F" w14:textId="77777777" w:rsidR="00044617" w:rsidRPr="00653A18" w:rsidRDefault="00044617"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7. REVIZIE</w:t>
                        </w:r>
                      </w:p>
                    </w:txbxContent>
                  </v:textbox>
                </v:rect>
                <v:rect id="Rectangle 252" o:spid="_x0000_s1050" style="position:absolute;left:1631;top:7825;width:3226;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08AB3D8B" w14:textId="77777777" w:rsidR="00044617" w:rsidRPr="00653A18" w:rsidRDefault="00044617" w:rsidP="00653A18">
                        <w:pPr>
                          <w:spacing w:after="0" w:line="240" w:lineRule="auto"/>
                          <w:ind w:left="180"/>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Dir. </w:t>
                        </w:r>
                        <w:r>
                          <w:rPr>
                            <w:rFonts w:ascii="Times New Roman" w:hAnsi="Times New Roman" w:cs="Times New Roman"/>
                            <w:sz w:val="20"/>
                            <w:szCs w:val="20"/>
                            <w:lang w:val="ro-RO"/>
                          </w:rPr>
                          <w:t>CSUD</w:t>
                        </w:r>
                        <w:r w:rsidRPr="00653A18">
                          <w:rPr>
                            <w:rFonts w:ascii="Times New Roman" w:hAnsi="Times New Roman" w:cs="Times New Roman"/>
                            <w:sz w:val="20"/>
                            <w:szCs w:val="20"/>
                            <w:lang w:val="ro-RO"/>
                          </w:rPr>
                          <w:t xml:space="preserve">  transmite motivația și propunerea de modificare a PO Preşedintelui C-SCMI</w:t>
                        </w:r>
                      </w:p>
                    </w:txbxContent>
                  </v:textbox>
                </v:rect>
                <v:shape id="AutoShape 259" o:spid="_x0000_s1051" type="#_x0000_t110" style="position:absolute;left:2222;top:9268;width:2169;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" fillcolor="#9cc2e5">
                  <v:textbox>
                    <w:txbxContent>
                      <w:p w14:paraId="2E9E09DA" w14:textId="77777777" w:rsidR="00044617" w:rsidRPr="00653A18" w:rsidRDefault="00044617"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Acord</w:t>
                        </w:r>
                      </w:p>
                    </w:txbxContent>
                  </v:textbox>
                </v:shape>
                <v:shapetype id="_x0000_t32" coordsize="21600,21600" o:spt="32" o:oned="t" path="m,l21600,21600e" filled="f">
                  <v:path arrowok="t" fillok="f" o:connecttype="none"/>
                  <o:lock v:ext="edit" shapetype="t"/>
                </v:shapetype>
                <v:shape id="AutoShape 260" o:spid="_x0000_s1052" type="#_x0000_t32" style="position:absolute;left:3025;top:8980;width:577;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">
                  <v:stroke endarrow="block"/>
                </v:shape>
                <v:rect id="Rectangle 266" o:spid="_x0000_s1053" style="position:absolute;left:1458;top:10232;width:1618;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3AB64571" w14:textId="77777777" w:rsidR="00044617" w:rsidRPr="00653A18" w:rsidRDefault="00044617"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nu necesită revizie</w:t>
                        </w:r>
                      </w:p>
                    </w:txbxContent>
                  </v:textbox>
                </v:rect>
                <v:shape id="AutoShape 293" o:spid="_x0000_s1054" type="#_x0000_t32" style="position:absolute;left:1047;top:7383;width: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383" o:spid="_x0000_s1055" type="#_x0000_t32" style="position:absolute;left:1812;top:9742;width:3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"/>
                <v:shape id="AutoShape 384" o:spid="_x0000_s1056" type="#_x0000_t32" style="position:absolute;left:1813;top:9742;width:1;height: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rect id="Rectangle 406" o:spid="_x0000_s1057" style="position:absolute;left:4857;top:10250;width:225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0459618A" w14:textId="77777777" w:rsidR="00044617" w:rsidRPr="00653A18" w:rsidRDefault="00044617"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Se reia fluxul de la punctul 2 din prezenta Diagramă</w:t>
                        </w:r>
                      </w:p>
                    </w:txbxContent>
                  </v:textbox>
                </v:rect>
                <v:shape id="AutoShape 421" o:spid="_x0000_s1058" type="#_x0000_t32" style="position:absolute;left:3193;top:7579;width:0;height: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423" o:spid="_x0000_s1059" type="#_x0000_t32" style="position:absolute;left:1060;top:10474;width: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424" o:spid="_x0000_s1060" type="#_x0000_t32" style="position:absolute;left:4391;top:9752;width:1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425" o:spid="_x0000_s1061" type="#_x0000_t32" style="position:absolute;left:5896;top:9742;width:0;height: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69" o:spid="_x0000_s1062" type="#_x0000_t32" style="position:absolute;left:1060;top:7383;width:0;height:30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group>
            </w:pict>
          </mc:Fallback>
        </mc:AlternateContent>
      </w:r>
    </w:p>
    <w:p w14:paraId="67FF94EE" w14:textId="77777777" w:rsidR="00D42137" w:rsidRPr="007D3C72" w:rsidRDefault="00D42137" w:rsidP="00D42137">
      <w:pPr>
        <w:spacing w:after="0" w:line="240" w:lineRule="auto"/>
        <w:rPr>
          <w:rFonts w:ascii="Times New Roman" w:hAnsi="Times New Roman" w:cs="Times New Roman"/>
          <w:sz w:val="20"/>
          <w:szCs w:val="20"/>
          <w:lang w:val="ro-RO"/>
        </w:rPr>
      </w:pPr>
    </w:p>
    <w:p w14:paraId="5301545D" w14:textId="77777777" w:rsidR="00D42137" w:rsidRPr="007D3C72" w:rsidRDefault="00D42137" w:rsidP="00D42137">
      <w:pPr>
        <w:spacing w:after="0" w:line="240" w:lineRule="auto"/>
        <w:rPr>
          <w:rFonts w:ascii="Times New Roman" w:hAnsi="Times New Roman" w:cs="Times New Roman"/>
          <w:sz w:val="20"/>
          <w:szCs w:val="20"/>
          <w:lang w:val="ro-RO"/>
        </w:rPr>
      </w:pPr>
    </w:p>
    <w:p w14:paraId="750E4ED2" w14:textId="77777777" w:rsidR="00D42137" w:rsidRPr="007D3C72" w:rsidRDefault="00D42137" w:rsidP="00D42137">
      <w:pPr>
        <w:spacing w:after="0" w:line="240" w:lineRule="auto"/>
        <w:rPr>
          <w:rFonts w:ascii="Times New Roman" w:hAnsi="Times New Roman" w:cs="Times New Roman"/>
          <w:sz w:val="20"/>
          <w:szCs w:val="20"/>
          <w:lang w:val="ro-RO"/>
        </w:rPr>
      </w:pPr>
    </w:p>
    <w:p w14:paraId="40F2C2BA" w14:textId="77777777" w:rsidR="00D42137" w:rsidRPr="007D3C72" w:rsidRDefault="00D42137" w:rsidP="00D42137">
      <w:pPr>
        <w:spacing w:after="0" w:line="240" w:lineRule="auto"/>
        <w:rPr>
          <w:rFonts w:ascii="Times New Roman" w:hAnsi="Times New Roman" w:cs="Times New Roman"/>
          <w:sz w:val="20"/>
          <w:szCs w:val="20"/>
          <w:lang w:val="ro-RO"/>
        </w:rPr>
      </w:pPr>
    </w:p>
    <w:p w14:paraId="3C253DE6" w14:textId="77777777" w:rsidR="00D42137" w:rsidRPr="007D3C72" w:rsidRDefault="00D42137" w:rsidP="00D42137">
      <w:pPr>
        <w:spacing w:after="0" w:line="240" w:lineRule="auto"/>
        <w:rPr>
          <w:rFonts w:ascii="Times New Roman" w:hAnsi="Times New Roman" w:cs="Times New Roman"/>
          <w:sz w:val="20"/>
          <w:szCs w:val="20"/>
          <w:lang w:val="ro-RO"/>
        </w:rPr>
      </w:pPr>
    </w:p>
    <w:p w14:paraId="7BC482B5" w14:textId="77777777" w:rsidR="00D42137" w:rsidRPr="007D3C72" w:rsidRDefault="00D42137" w:rsidP="00D42137">
      <w:pPr>
        <w:spacing w:after="0" w:line="240" w:lineRule="auto"/>
        <w:rPr>
          <w:rFonts w:ascii="Times New Roman" w:hAnsi="Times New Roman" w:cs="Times New Roman"/>
          <w:sz w:val="20"/>
          <w:szCs w:val="20"/>
          <w:lang w:val="ro-RO"/>
        </w:rPr>
      </w:pPr>
    </w:p>
    <w:p w14:paraId="3CD75802" w14:textId="77777777" w:rsidR="00D42137" w:rsidRPr="007D3C72" w:rsidRDefault="00D42137" w:rsidP="00D42137">
      <w:pPr>
        <w:spacing w:after="0" w:line="240" w:lineRule="auto"/>
        <w:rPr>
          <w:rFonts w:ascii="Times New Roman" w:hAnsi="Times New Roman" w:cs="Times New Roman"/>
          <w:sz w:val="20"/>
          <w:szCs w:val="20"/>
          <w:lang w:val="ro-RO"/>
        </w:rPr>
      </w:pPr>
    </w:p>
    <w:p w14:paraId="2C58211D" w14:textId="77777777" w:rsidR="002778C5" w:rsidRPr="007D3C72" w:rsidRDefault="002778C5" w:rsidP="002778C5">
      <w:pPr>
        <w:suppressAutoHyphens w:val="0"/>
        <w:spacing w:after="0" w:line="259" w:lineRule="auto"/>
        <w:rPr>
          <w:rFonts w:ascii="Times New Roman" w:hAnsi="Times New Roman" w:cs="Times New Roman"/>
          <w:sz w:val="24"/>
          <w:szCs w:val="24"/>
          <w:lang w:val="ro-RO"/>
        </w:rPr>
      </w:pPr>
    </w:p>
    <w:p w14:paraId="4BFB2DF3" w14:textId="77777777" w:rsidR="00D86DAE" w:rsidRPr="007D3C72" w:rsidRDefault="00D86DAE" w:rsidP="002778C5">
      <w:pPr>
        <w:suppressAutoHyphens w:val="0"/>
        <w:spacing w:after="0" w:line="259" w:lineRule="auto"/>
        <w:rPr>
          <w:rFonts w:ascii="Times New Roman" w:hAnsi="Times New Roman" w:cs="Times New Roman"/>
          <w:sz w:val="24"/>
          <w:szCs w:val="24"/>
          <w:lang w:val="ro-RO"/>
        </w:rPr>
      </w:pPr>
    </w:p>
    <w:p w14:paraId="7E1EAA00" w14:textId="77777777" w:rsidR="00F0003A" w:rsidRPr="007D3C72" w:rsidRDefault="00F0003A" w:rsidP="00F0003A">
      <w:pPr>
        <w:spacing w:after="0" w:line="240" w:lineRule="auto"/>
        <w:rPr>
          <w:rFonts w:ascii="Times New Roman" w:hAnsi="Times New Roman" w:cs="Times New Roman"/>
          <w:b/>
          <w:sz w:val="20"/>
          <w:szCs w:val="20"/>
          <w:lang w:val="ro-RO"/>
        </w:rPr>
      </w:pPr>
      <w:r w:rsidRPr="007D3C72">
        <w:rPr>
          <w:rFonts w:ascii="Times New Roman" w:hAnsi="Times New Roman" w:cs="Times New Roman"/>
          <w:b/>
          <w:sz w:val="20"/>
          <w:szCs w:val="20"/>
          <w:lang w:val="ro-RO"/>
        </w:rPr>
        <w:t xml:space="preserve">                                           NU                                                   DA</w:t>
      </w:r>
    </w:p>
    <w:p w14:paraId="796CC353" w14:textId="77777777" w:rsidR="00D86DAE" w:rsidRPr="007D3C72" w:rsidRDefault="00D86DAE" w:rsidP="002778C5">
      <w:pPr>
        <w:suppressAutoHyphens w:val="0"/>
        <w:spacing w:after="0" w:line="259" w:lineRule="auto"/>
        <w:rPr>
          <w:rFonts w:ascii="Times New Roman" w:hAnsi="Times New Roman" w:cs="Times New Roman"/>
          <w:sz w:val="24"/>
          <w:szCs w:val="24"/>
          <w:lang w:val="ro-RO"/>
        </w:rPr>
      </w:pPr>
    </w:p>
    <w:p w14:paraId="5C8E34C5" w14:textId="77777777" w:rsidR="00D86DAE" w:rsidRPr="007D3C72" w:rsidRDefault="00D86DAE" w:rsidP="002778C5">
      <w:pPr>
        <w:suppressAutoHyphens w:val="0"/>
        <w:spacing w:after="0" w:line="259" w:lineRule="auto"/>
        <w:rPr>
          <w:rFonts w:ascii="Times New Roman" w:hAnsi="Times New Roman" w:cs="Times New Roman"/>
          <w:sz w:val="24"/>
          <w:szCs w:val="24"/>
          <w:lang w:val="ro-RO"/>
        </w:rPr>
      </w:pPr>
    </w:p>
    <w:p w14:paraId="568B5FE1" w14:textId="77777777" w:rsidR="00D86DAE" w:rsidRPr="007D3C72" w:rsidRDefault="00D86DAE" w:rsidP="002778C5">
      <w:pPr>
        <w:suppressAutoHyphens w:val="0"/>
        <w:spacing w:after="0" w:line="259" w:lineRule="auto"/>
        <w:rPr>
          <w:rFonts w:ascii="Times New Roman" w:hAnsi="Times New Roman" w:cs="Times New Roman"/>
          <w:sz w:val="24"/>
          <w:szCs w:val="24"/>
          <w:lang w:val="ro-RO"/>
        </w:rPr>
      </w:pPr>
    </w:p>
    <w:p w14:paraId="3BEA0D4F" w14:textId="77777777" w:rsidR="00D86DAE" w:rsidRPr="007D3C72" w:rsidRDefault="00D86DAE" w:rsidP="002778C5">
      <w:pPr>
        <w:suppressAutoHyphens w:val="0"/>
        <w:spacing w:after="0" w:line="259" w:lineRule="auto"/>
        <w:rPr>
          <w:rFonts w:ascii="Times New Roman" w:hAnsi="Times New Roman" w:cs="Times New Roman"/>
          <w:sz w:val="24"/>
          <w:szCs w:val="24"/>
          <w:lang w:val="ro-RO"/>
        </w:rPr>
      </w:pPr>
    </w:p>
    <w:p w14:paraId="1D0D6FFC" w14:textId="77777777" w:rsidR="00D86DAE" w:rsidRPr="007D3C72" w:rsidRDefault="00D86DAE" w:rsidP="002778C5">
      <w:pPr>
        <w:suppressAutoHyphens w:val="0"/>
        <w:spacing w:after="0" w:line="259" w:lineRule="auto"/>
        <w:rPr>
          <w:rFonts w:ascii="Times New Roman" w:hAnsi="Times New Roman" w:cs="Times New Roman"/>
          <w:sz w:val="24"/>
          <w:szCs w:val="24"/>
          <w:lang w:val="ro-RO"/>
        </w:rPr>
      </w:pPr>
    </w:p>
    <w:p w14:paraId="278DD9AF" w14:textId="77777777" w:rsidR="00D86DAE" w:rsidRPr="007D3C72" w:rsidRDefault="00D86DAE" w:rsidP="002778C5">
      <w:pPr>
        <w:suppressAutoHyphens w:val="0"/>
        <w:spacing w:after="0" w:line="259" w:lineRule="auto"/>
        <w:rPr>
          <w:rFonts w:ascii="Times New Roman" w:hAnsi="Times New Roman" w:cs="Times New Roman"/>
          <w:sz w:val="24"/>
          <w:szCs w:val="24"/>
          <w:lang w:val="ro-RO"/>
        </w:rPr>
      </w:pPr>
    </w:p>
    <w:p w14:paraId="07E4DED3" w14:textId="77777777" w:rsidR="00D86DAE" w:rsidRPr="007D3C72" w:rsidRDefault="00D86DAE" w:rsidP="002778C5">
      <w:pPr>
        <w:suppressAutoHyphens w:val="0"/>
        <w:spacing w:after="0" w:line="259" w:lineRule="auto"/>
        <w:rPr>
          <w:rFonts w:ascii="Times New Roman" w:hAnsi="Times New Roman" w:cs="Times New Roman"/>
          <w:sz w:val="24"/>
          <w:szCs w:val="24"/>
          <w:lang w:val="ro-RO"/>
        </w:rPr>
      </w:pPr>
    </w:p>
    <w:p w14:paraId="72450CBB" w14:textId="77777777" w:rsidR="00F0003A" w:rsidRPr="007D3C72" w:rsidRDefault="00F0003A" w:rsidP="002778C5">
      <w:pPr>
        <w:suppressAutoHyphens w:val="0"/>
        <w:spacing w:after="0" w:line="259" w:lineRule="auto"/>
        <w:rPr>
          <w:rFonts w:ascii="Times New Roman" w:hAnsi="Times New Roman" w:cs="Times New Roman"/>
          <w:sz w:val="24"/>
          <w:szCs w:val="24"/>
          <w:lang w:val="ro-RO"/>
        </w:rPr>
        <w:sectPr w:rsidR="00F0003A" w:rsidRPr="007D3C72" w:rsidSect="00E055CF">
          <w:headerReference w:type="default" r:id="rId11"/>
          <w:footerReference w:type="default" r:id="rId12"/>
          <w:footerReference w:type="first" r:id="rId13"/>
          <w:pgSz w:w="11906" w:h="16838"/>
          <w:pgMar w:top="1134" w:right="567" w:bottom="1134" w:left="851" w:header="720" w:footer="720" w:gutter="0"/>
          <w:pgNumType w:start="1"/>
          <w:cols w:space="708"/>
          <w:formProt w:val="0"/>
          <w:titlePg/>
          <w:docGrid w:linePitch="360" w:charSpace="-2049"/>
        </w:sectPr>
      </w:pPr>
    </w:p>
    <w:p w14:paraId="5E065818" w14:textId="77777777" w:rsidR="00D7199A" w:rsidRPr="007D3C72" w:rsidRDefault="00D7199A" w:rsidP="00F0003A">
      <w:pPr>
        <w:spacing w:after="0" w:line="240" w:lineRule="auto"/>
        <w:contextualSpacing/>
        <w:jc w:val="right"/>
        <w:rPr>
          <w:rStyle w:val="BodyTextChar"/>
          <w:rFonts w:ascii="Times New Roman" w:hAnsi="Times New Roman" w:cs="Times New Roman"/>
          <w:b/>
          <w:color w:val="000000" w:themeColor="text1"/>
          <w:sz w:val="24"/>
          <w:szCs w:val="24"/>
          <w:lang w:val="ro-RO"/>
        </w:rPr>
      </w:pPr>
    </w:p>
    <w:p w14:paraId="346E7BCB" w14:textId="77777777" w:rsidR="00F0003A" w:rsidRPr="007D3C72" w:rsidRDefault="00F0003A" w:rsidP="00F0003A">
      <w:pPr>
        <w:spacing w:after="0" w:line="240" w:lineRule="auto"/>
        <w:contextualSpacing/>
        <w:jc w:val="right"/>
        <w:rPr>
          <w:rFonts w:ascii="Times New Roman" w:hAnsi="Times New Roman" w:cs="Times New Roman"/>
          <w:b/>
          <w:color w:val="000000" w:themeColor="text1"/>
          <w:sz w:val="24"/>
          <w:szCs w:val="24"/>
          <w:lang w:val="ro-RO"/>
        </w:rPr>
      </w:pPr>
      <w:r w:rsidRPr="007D3C72">
        <w:rPr>
          <w:rStyle w:val="BodyTextChar"/>
          <w:rFonts w:ascii="Times New Roman" w:hAnsi="Times New Roman" w:cs="Times New Roman"/>
          <w:b/>
          <w:color w:val="000000" w:themeColor="text1"/>
          <w:sz w:val="24"/>
          <w:szCs w:val="24"/>
          <w:lang w:val="ro-RO"/>
        </w:rPr>
        <w:t>SEAQ_PO_</w:t>
      </w:r>
      <w:r w:rsidR="007B5642" w:rsidRPr="007D3C72">
        <w:rPr>
          <w:rStyle w:val="BodyTextChar"/>
          <w:rFonts w:ascii="Times New Roman" w:hAnsi="Times New Roman" w:cs="Times New Roman"/>
          <w:b/>
          <w:color w:val="000000" w:themeColor="text1"/>
          <w:sz w:val="24"/>
          <w:szCs w:val="24"/>
          <w:lang w:val="ro-RO"/>
        </w:rPr>
        <w:t>CSUD_0</w:t>
      </w:r>
      <w:r w:rsidR="00A25A81" w:rsidRPr="007D3C72">
        <w:rPr>
          <w:rStyle w:val="BodyTextChar"/>
          <w:rFonts w:ascii="Times New Roman" w:hAnsi="Times New Roman" w:cs="Times New Roman"/>
          <w:b/>
          <w:color w:val="000000" w:themeColor="text1"/>
          <w:sz w:val="24"/>
          <w:szCs w:val="24"/>
          <w:lang w:val="ro-RO"/>
        </w:rPr>
        <w:t>3</w:t>
      </w:r>
      <w:r w:rsidRPr="007D3C72">
        <w:rPr>
          <w:rStyle w:val="BodyTextChar"/>
          <w:rFonts w:ascii="Times New Roman" w:hAnsi="Times New Roman" w:cs="Times New Roman"/>
          <w:b/>
          <w:color w:val="000000" w:themeColor="text1"/>
          <w:sz w:val="24"/>
          <w:szCs w:val="24"/>
          <w:lang w:val="ro-RO"/>
        </w:rPr>
        <w:t>_F.02</w:t>
      </w:r>
    </w:p>
    <w:p w14:paraId="0D8FE3E1" w14:textId="77777777" w:rsidR="00D7199A" w:rsidRPr="007D3C72" w:rsidRDefault="00D7199A" w:rsidP="00F0003A">
      <w:pPr>
        <w:spacing w:after="0" w:line="240" w:lineRule="auto"/>
        <w:contextualSpacing/>
        <w:jc w:val="center"/>
        <w:rPr>
          <w:rFonts w:ascii="Times New Roman" w:hAnsi="Times New Roman" w:cs="Times New Roman"/>
          <w:b/>
          <w:color w:val="000000" w:themeColor="text1"/>
          <w:sz w:val="24"/>
          <w:szCs w:val="24"/>
          <w:lang w:val="ro-RO"/>
        </w:rPr>
      </w:pPr>
    </w:p>
    <w:p w14:paraId="6425ED00"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FORMULAR ANALIZĂ PROCEDURĂ</w:t>
      </w:r>
    </w:p>
    <w:p w14:paraId="1E021708"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p>
    <w:p w14:paraId="513A5550" w14:textId="77777777" w:rsidR="00D7199A" w:rsidRPr="007D3C72" w:rsidRDefault="00D7199A" w:rsidP="00F0003A">
      <w:pPr>
        <w:spacing w:after="0" w:line="240" w:lineRule="auto"/>
        <w:contextualSpacing/>
        <w:jc w:val="center"/>
        <w:rPr>
          <w:rFonts w:ascii="Times New Roman" w:hAnsi="Times New Roman" w:cs="Times New Roman"/>
          <w:b/>
          <w:color w:val="000000" w:themeColor="text1"/>
          <w:sz w:val="24"/>
          <w:szCs w:val="24"/>
          <w:lang w:val="ro-RO"/>
        </w:rPr>
      </w:pPr>
    </w:p>
    <w:tbl>
      <w:tblPr>
        <w:tblStyle w:val="TableGrid"/>
        <w:tblW w:w="14601" w:type="dxa"/>
        <w:tblInd w:w="108" w:type="dxa"/>
        <w:tblLayout w:type="fixed"/>
        <w:tblLook w:val="04A0" w:firstRow="1" w:lastRow="0" w:firstColumn="1" w:lastColumn="0" w:noHBand="0" w:noVBand="1"/>
      </w:tblPr>
      <w:tblGrid>
        <w:gridCol w:w="709"/>
        <w:gridCol w:w="3969"/>
        <w:gridCol w:w="2126"/>
        <w:gridCol w:w="1701"/>
        <w:gridCol w:w="1418"/>
        <w:gridCol w:w="850"/>
        <w:gridCol w:w="1843"/>
        <w:gridCol w:w="1276"/>
        <w:gridCol w:w="709"/>
      </w:tblGrid>
      <w:tr w:rsidR="00F0003A" w:rsidRPr="007D3C72" w14:paraId="70A93731" w14:textId="77777777" w:rsidTr="00D7199A">
        <w:trPr>
          <w:cantSplit/>
          <w:trHeight w:val="495"/>
          <w:tblHeader/>
        </w:trPr>
        <w:tc>
          <w:tcPr>
            <w:tcW w:w="709" w:type="dxa"/>
            <w:vMerge w:val="restart"/>
            <w:tcBorders>
              <w:top w:val="single" w:sz="4" w:space="0" w:color="auto"/>
              <w:left w:val="single" w:sz="4" w:space="0" w:color="auto"/>
              <w:right w:val="single" w:sz="4" w:space="0" w:color="auto"/>
            </w:tcBorders>
            <w:vAlign w:val="center"/>
          </w:tcPr>
          <w:p w14:paraId="45E7BBDF"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Nr.</w:t>
            </w:r>
          </w:p>
          <w:p w14:paraId="661F43BC"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crt.</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58766873"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Structură</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191E5DC" w14:textId="77777777" w:rsidR="00F0003A" w:rsidRPr="007D3C72" w:rsidRDefault="00AC3A52"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Director Școală Doctorală</w:t>
            </w:r>
          </w:p>
          <w:p w14:paraId="652BF9D8"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Nume și prenume</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31CB3E6"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Înlocuitor de drept sau delegat</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F2E75FD"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Aviz favorabil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715948"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Aviz nefavorabil</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B7AE7FC"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p>
          <w:p w14:paraId="15229DAB"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Semnătura</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C076AE8"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p>
          <w:p w14:paraId="739D328D"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Data</w:t>
            </w:r>
          </w:p>
        </w:tc>
      </w:tr>
      <w:tr w:rsidR="00F0003A" w:rsidRPr="007D3C72" w14:paraId="5C748428" w14:textId="77777777" w:rsidTr="00D7199A">
        <w:trPr>
          <w:cantSplit/>
          <w:trHeight w:val="303"/>
          <w:tblHeader/>
        </w:trPr>
        <w:tc>
          <w:tcPr>
            <w:tcW w:w="709" w:type="dxa"/>
            <w:vMerge/>
            <w:tcBorders>
              <w:left w:val="single" w:sz="4" w:space="0" w:color="auto"/>
              <w:bottom w:val="single" w:sz="4" w:space="0" w:color="auto"/>
              <w:right w:val="single" w:sz="4" w:space="0" w:color="auto"/>
            </w:tcBorders>
          </w:tcPr>
          <w:p w14:paraId="26B74944" w14:textId="77777777" w:rsidR="00F0003A" w:rsidRPr="007D3C72" w:rsidRDefault="00F0003A" w:rsidP="00F0003A">
            <w:pPr>
              <w:spacing w:after="0" w:line="240" w:lineRule="auto"/>
              <w:contextualSpacing/>
              <w:rPr>
                <w:rFonts w:ascii="Times New Roman" w:hAnsi="Times New Roman" w:cs="Times New Roman"/>
                <w:b/>
                <w:color w:val="000000" w:themeColor="text1"/>
                <w:sz w:val="24"/>
                <w:szCs w:val="24"/>
                <w:lang w:val="ro-RO"/>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0826FEC" w14:textId="77777777" w:rsidR="00F0003A" w:rsidRPr="007D3C72" w:rsidRDefault="00F0003A" w:rsidP="00F0003A">
            <w:pPr>
              <w:spacing w:after="0" w:line="240" w:lineRule="auto"/>
              <w:contextualSpacing/>
              <w:rPr>
                <w:rFonts w:ascii="Times New Roman" w:hAnsi="Times New Roman" w:cs="Times New Roman"/>
                <w:b/>
                <w:color w:val="000000" w:themeColor="text1"/>
                <w:sz w:val="24"/>
                <w:szCs w:val="24"/>
                <w:lang w:val="ro-RO"/>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70C8FBF" w14:textId="77777777" w:rsidR="00F0003A" w:rsidRPr="007D3C72" w:rsidRDefault="00F0003A" w:rsidP="00F0003A">
            <w:pPr>
              <w:spacing w:after="0" w:line="240" w:lineRule="auto"/>
              <w:contextualSpacing/>
              <w:rPr>
                <w:rFonts w:ascii="Times New Roman" w:hAnsi="Times New Roman" w:cs="Times New Roman"/>
                <w:b/>
                <w:color w:val="000000" w:themeColor="text1"/>
                <w:sz w:val="24"/>
                <w:szCs w:val="24"/>
                <w:lang w:val="ro-R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7F35228" w14:textId="77777777" w:rsidR="00F0003A" w:rsidRPr="007D3C72" w:rsidRDefault="00F0003A" w:rsidP="00F0003A">
            <w:pPr>
              <w:spacing w:after="0" w:line="240" w:lineRule="auto"/>
              <w:contextualSpacing/>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CA36BC0"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Semnătura</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696676"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Data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8CA22C" w14:textId="77777777" w:rsidR="00F0003A" w:rsidRPr="007D3C72" w:rsidRDefault="00F0003A" w:rsidP="007B5642">
            <w:pPr>
              <w:spacing w:after="0" w:line="240" w:lineRule="auto"/>
              <w:contextualSpacing/>
              <w:jc w:val="center"/>
              <w:rPr>
                <w:rFonts w:ascii="Times New Roman" w:hAnsi="Times New Roman" w:cs="Times New Roman"/>
                <w:b/>
                <w:color w:val="000000" w:themeColor="text1"/>
                <w:sz w:val="21"/>
                <w:szCs w:val="21"/>
                <w:lang w:val="ro-RO"/>
              </w:rPr>
            </w:pPr>
            <w:r w:rsidRPr="007D3C72">
              <w:rPr>
                <w:rFonts w:ascii="Times New Roman" w:hAnsi="Times New Roman" w:cs="Times New Roman"/>
                <w:b/>
                <w:color w:val="000000" w:themeColor="text1"/>
                <w:sz w:val="21"/>
                <w:szCs w:val="21"/>
                <w:lang w:val="ro-RO"/>
              </w:rPr>
              <w:t>Observații</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0363BA4" w14:textId="77777777" w:rsidR="00F0003A" w:rsidRPr="007D3C72" w:rsidRDefault="00F0003A" w:rsidP="00F0003A">
            <w:pPr>
              <w:spacing w:after="0" w:line="240" w:lineRule="auto"/>
              <w:contextualSpacing/>
              <w:rPr>
                <w:rFonts w:ascii="Times New Roman" w:hAnsi="Times New Roman" w:cs="Times New Roman"/>
                <w:b/>
                <w:color w:val="000000" w:themeColor="text1"/>
                <w:sz w:val="24"/>
                <w:szCs w:val="24"/>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B9ACB42" w14:textId="77777777" w:rsidR="00F0003A" w:rsidRPr="007D3C72" w:rsidRDefault="00F0003A" w:rsidP="00F0003A">
            <w:pPr>
              <w:spacing w:after="0" w:line="240" w:lineRule="auto"/>
              <w:contextualSpacing/>
              <w:rPr>
                <w:rFonts w:ascii="Times New Roman" w:hAnsi="Times New Roman" w:cs="Times New Roman"/>
                <w:b/>
                <w:color w:val="000000" w:themeColor="text1"/>
                <w:sz w:val="24"/>
                <w:szCs w:val="24"/>
                <w:lang w:val="ro-RO"/>
              </w:rPr>
            </w:pPr>
          </w:p>
        </w:tc>
      </w:tr>
      <w:tr w:rsidR="007974A8" w:rsidRPr="007D3C72" w14:paraId="2AB49F16" w14:textId="77777777" w:rsidTr="00D7199A">
        <w:trPr>
          <w:cantSplit/>
          <w:trHeight w:val="320"/>
        </w:trPr>
        <w:tc>
          <w:tcPr>
            <w:tcW w:w="709" w:type="dxa"/>
            <w:tcBorders>
              <w:top w:val="single" w:sz="4" w:space="0" w:color="auto"/>
              <w:left w:val="single" w:sz="4" w:space="0" w:color="auto"/>
              <w:bottom w:val="single" w:sz="4" w:space="0" w:color="auto"/>
              <w:right w:val="single" w:sz="4" w:space="0" w:color="auto"/>
            </w:tcBorders>
          </w:tcPr>
          <w:p w14:paraId="7CFEE2EC" w14:textId="77777777" w:rsidR="007974A8" w:rsidRPr="007D3C72" w:rsidRDefault="007974A8" w:rsidP="007974A8">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w:t>
            </w:r>
          </w:p>
        </w:tc>
        <w:tc>
          <w:tcPr>
            <w:tcW w:w="3969" w:type="dxa"/>
            <w:tcBorders>
              <w:top w:val="single" w:sz="4" w:space="0" w:color="auto"/>
              <w:left w:val="single" w:sz="4" w:space="0" w:color="auto"/>
              <w:bottom w:val="single" w:sz="4" w:space="0" w:color="auto"/>
              <w:right w:val="single" w:sz="4" w:space="0" w:color="auto"/>
            </w:tcBorders>
            <w:vAlign w:val="center"/>
          </w:tcPr>
          <w:p w14:paraId="59546341" w14:textId="0E2A55FD" w:rsidR="007974A8" w:rsidRPr="007D3C72" w:rsidRDefault="007D3680" w:rsidP="007974A8">
            <w:pPr>
              <w:spacing w:after="0" w:line="240" w:lineRule="auto"/>
              <w:contextualSpacing/>
              <w:jc w:val="center"/>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Școala</w:t>
            </w:r>
            <w:r w:rsidR="007974A8" w:rsidRPr="007D3C72">
              <w:rPr>
                <w:rFonts w:ascii="Times New Roman" w:hAnsi="Times New Roman"/>
                <w:bCs/>
                <w:color w:val="000000" w:themeColor="text1"/>
                <w:sz w:val="24"/>
                <w:szCs w:val="24"/>
                <w:lang w:val="ro-RO"/>
              </w:rPr>
              <w:t xml:space="preserve"> Doctorală de </w:t>
            </w:r>
            <w:r>
              <w:rPr>
                <w:rFonts w:ascii="Times New Roman" w:hAnsi="Times New Roman"/>
                <w:bCs/>
                <w:color w:val="000000" w:themeColor="text1"/>
                <w:sz w:val="24"/>
                <w:szCs w:val="24"/>
                <w:lang w:val="ro-RO"/>
              </w:rPr>
              <w:t xml:space="preserve">Științe </w:t>
            </w:r>
            <w:r w:rsidR="007974A8" w:rsidRPr="007D3C72">
              <w:rPr>
                <w:rFonts w:ascii="Times New Roman" w:hAnsi="Times New Roman"/>
                <w:bCs/>
                <w:color w:val="000000" w:themeColor="text1"/>
                <w:sz w:val="24"/>
                <w:szCs w:val="24"/>
                <w:lang w:val="ro-RO"/>
              </w:rPr>
              <w:t>Economi</w:t>
            </w:r>
            <w:r>
              <w:rPr>
                <w:rFonts w:ascii="Times New Roman" w:hAnsi="Times New Roman"/>
                <w:bCs/>
                <w:color w:val="000000" w:themeColor="text1"/>
                <w:sz w:val="24"/>
                <w:szCs w:val="24"/>
                <w:lang w:val="ro-RO"/>
              </w:rPr>
              <w:t>c</w:t>
            </w:r>
            <w:r w:rsidR="007974A8" w:rsidRPr="007D3C72">
              <w:rPr>
                <w:rFonts w:ascii="Times New Roman" w:hAnsi="Times New Roman"/>
                <w:bCs/>
                <w:color w:val="000000" w:themeColor="text1"/>
                <w:sz w:val="24"/>
                <w:szCs w:val="24"/>
                <w:lang w:val="ro-RO"/>
              </w:rPr>
              <w:t>e</w:t>
            </w:r>
          </w:p>
        </w:tc>
        <w:tc>
          <w:tcPr>
            <w:tcW w:w="2126" w:type="dxa"/>
            <w:tcBorders>
              <w:top w:val="single" w:sz="4" w:space="0" w:color="auto"/>
              <w:left w:val="single" w:sz="4" w:space="0" w:color="auto"/>
              <w:bottom w:val="single" w:sz="4" w:space="0" w:color="auto"/>
              <w:right w:val="single" w:sz="4" w:space="0" w:color="auto"/>
            </w:tcBorders>
            <w:vAlign w:val="center"/>
          </w:tcPr>
          <w:p w14:paraId="1570A7A2" w14:textId="3B2F65C1" w:rsidR="007974A8" w:rsidRPr="007D3C72" w:rsidRDefault="007974A8" w:rsidP="007974A8">
            <w:pPr>
              <w:spacing w:after="0" w:line="240" w:lineRule="auto"/>
              <w:contextualSpacing/>
              <w:jc w:val="center"/>
              <w:rPr>
                <w:rFonts w:ascii="Times New Roman" w:eastAsia="Calibri" w:hAnsi="Times New Roman" w:cs="Times New Roman"/>
                <w:bCs/>
                <w:color w:val="000000" w:themeColor="text1"/>
                <w:sz w:val="24"/>
                <w:szCs w:val="24"/>
                <w:lang w:val="ro-RO"/>
              </w:rPr>
            </w:pPr>
            <w:r>
              <w:rPr>
                <w:rFonts w:ascii="Times New Roman" w:hAnsi="Times New Roman"/>
                <w:bCs/>
                <w:color w:val="000000" w:themeColor="text1"/>
                <w:sz w:val="24"/>
                <w:szCs w:val="24"/>
                <w:lang w:val="ro-RO"/>
              </w:rPr>
              <w:t>Ban Olimpia</w:t>
            </w:r>
          </w:p>
        </w:tc>
        <w:tc>
          <w:tcPr>
            <w:tcW w:w="1701" w:type="dxa"/>
            <w:tcBorders>
              <w:top w:val="single" w:sz="4" w:space="0" w:color="auto"/>
              <w:left w:val="single" w:sz="4" w:space="0" w:color="auto"/>
              <w:bottom w:val="single" w:sz="4" w:space="0" w:color="auto"/>
              <w:right w:val="single" w:sz="4" w:space="0" w:color="auto"/>
            </w:tcBorders>
          </w:tcPr>
          <w:p w14:paraId="1DDB9E5D"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0D570538"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5E6FE7FE"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0623F363"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2C3CD6F6"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350F6579"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r>
      <w:tr w:rsidR="007974A8" w:rsidRPr="007D3C72" w14:paraId="75B96E30" w14:textId="77777777" w:rsidTr="00D7199A">
        <w:trPr>
          <w:cantSplit/>
          <w:trHeight w:val="320"/>
        </w:trPr>
        <w:tc>
          <w:tcPr>
            <w:tcW w:w="709" w:type="dxa"/>
            <w:tcBorders>
              <w:top w:val="single" w:sz="4" w:space="0" w:color="auto"/>
              <w:left w:val="single" w:sz="4" w:space="0" w:color="auto"/>
              <w:bottom w:val="single" w:sz="4" w:space="0" w:color="auto"/>
              <w:right w:val="single" w:sz="4" w:space="0" w:color="auto"/>
            </w:tcBorders>
          </w:tcPr>
          <w:p w14:paraId="6E47D772" w14:textId="77777777" w:rsidR="007974A8" w:rsidRPr="007D3C72" w:rsidRDefault="007974A8" w:rsidP="007974A8">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2</w:t>
            </w:r>
          </w:p>
        </w:tc>
        <w:tc>
          <w:tcPr>
            <w:tcW w:w="3969" w:type="dxa"/>
            <w:tcBorders>
              <w:top w:val="single" w:sz="4" w:space="0" w:color="auto"/>
              <w:left w:val="single" w:sz="4" w:space="0" w:color="auto"/>
              <w:bottom w:val="single" w:sz="4" w:space="0" w:color="auto"/>
              <w:right w:val="single" w:sz="4" w:space="0" w:color="auto"/>
            </w:tcBorders>
            <w:vAlign w:val="center"/>
          </w:tcPr>
          <w:p w14:paraId="5521230E" w14:textId="0642B0BB" w:rsidR="007974A8" w:rsidRPr="007D3C72" w:rsidRDefault="007974A8" w:rsidP="007974A8">
            <w:pPr>
              <w:spacing w:after="0" w:line="240" w:lineRule="auto"/>
              <w:contextualSpacing/>
              <w:jc w:val="center"/>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 xml:space="preserve">Şcoala Doctorală de </w:t>
            </w:r>
            <w:r w:rsidR="007D3680">
              <w:rPr>
                <w:rFonts w:ascii="Times New Roman" w:hAnsi="Times New Roman"/>
                <w:bCs/>
                <w:color w:val="000000" w:themeColor="text1"/>
                <w:sz w:val="24"/>
                <w:szCs w:val="24"/>
                <w:lang w:val="ro-RO"/>
              </w:rPr>
              <w:t>Studii Interdisciplinare</w:t>
            </w:r>
          </w:p>
        </w:tc>
        <w:tc>
          <w:tcPr>
            <w:tcW w:w="2126" w:type="dxa"/>
            <w:tcBorders>
              <w:top w:val="single" w:sz="4" w:space="0" w:color="auto"/>
              <w:left w:val="single" w:sz="4" w:space="0" w:color="auto"/>
              <w:bottom w:val="single" w:sz="4" w:space="0" w:color="auto"/>
              <w:right w:val="single" w:sz="4" w:space="0" w:color="auto"/>
            </w:tcBorders>
            <w:vAlign w:val="center"/>
          </w:tcPr>
          <w:p w14:paraId="734AA6A0" w14:textId="4C02BA05" w:rsidR="007974A8" w:rsidRPr="007D3C72" w:rsidRDefault="00771FC0" w:rsidP="007974A8">
            <w:pPr>
              <w:spacing w:after="0" w:line="240" w:lineRule="auto"/>
              <w:contextualSpacing/>
              <w:jc w:val="center"/>
              <w:rPr>
                <w:rFonts w:ascii="Times New Roman" w:eastAsia="Calibri" w:hAnsi="Times New Roman" w:cs="Times New Roman"/>
                <w:bCs/>
                <w:color w:val="000000" w:themeColor="text1"/>
                <w:sz w:val="24"/>
                <w:szCs w:val="24"/>
                <w:lang w:val="ro-RO"/>
              </w:rPr>
            </w:pPr>
            <w:r>
              <w:rPr>
                <w:rFonts w:ascii="Times New Roman" w:hAnsi="Times New Roman"/>
                <w:bCs/>
                <w:color w:val="000000" w:themeColor="text1"/>
                <w:sz w:val="24"/>
                <w:szCs w:val="24"/>
                <w:lang w:val="ro-RO"/>
              </w:rPr>
              <w:t>Erdei Miron</w:t>
            </w:r>
          </w:p>
        </w:tc>
        <w:tc>
          <w:tcPr>
            <w:tcW w:w="1701" w:type="dxa"/>
            <w:tcBorders>
              <w:top w:val="single" w:sz="4" w:space="0" w:color="auto"/>
              <w:left w:val="single" w:sz="4" w:space="0" w:color="auto"/>
              <w:bottom w:val="single" w:sz="4" w:space="0" w:color="auto"/>
              <w:right w:val="single" w:sz="4" w:space="0" w:color="auto"/>
            </w:tcBorders>
          </w:tcPr>
          <w:p w14:paraId="11E74077"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6FA0BDEA"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04A2AC0D"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6FAF33E1"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2F6631AE"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7E8CAC42"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r>
      <w:tr w:rsidR="007974A8" w:rsidRPr="007D3C72" w14:paraId="1F2A3ACE"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65C51E59" w14:textId="77777777" w:rsidR="007974A8" w:rsidRPr="007D3C72" w:rsidRDefault="007974A8" w:rsidP="007974A8">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3</w:t>
            </w:r>
          </w:p>
        </w:tc>
        <w:tc>
          <w:tcPr>
            <w:tcW w:w="3969" w:type="dxa"/>
            <w:tcBorders>
              <w:top w:val="single" w:sz="4" w:space="0" w:color="auto"/>
              <w:left w:val="single" w:sz="4" w:space="0" w:color="auto"/>
              <w:bottom w:val="single" w:sz="4" w:space="0" w:color="auto"/>
              <w:right w:val="single" w:sz="4" w:space="0" w:color="auto"/>
            </w:tcBorders>
            <w:vAlign w:val="center"/>
          </w:tcPr>
          <w:p w14:paraId="562A205C" w14:textId="4B09AACB" w:rsidR="007974A8" w:rsidRPr="007D3C72" w:rsidRDefault="007D3680" w:rsidP="007974A8">
            <w:pPr>
              <w:spacing w:after="0" w:line="240" w:lineRule="auto"/>
              <w:contextualSpacing/>
              <w:jc w:val="center"/>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Școala</w:t>
            </w:r>
            <w:r w:rsidR="007974A8" w:rsidRPr="007D3C72">
              <w:rPr>
                <w:rFonts w:ascii="Times New Roman" w:hAnsi="Times New Roman"/>
                <w:bCs/>
                <w:color w:val="000000" w:themeColor="text1"/>
                <w:sz w:val="24"/>
                <w:szCs w:val="24"/>
                <w:lang w:val="ro-RO"/>
              </w:rPr>
              <w:t xml:space="preserve"> Doctorală </w:t>
            </w:r>
            <w:r w:rsidRPr="007D3680">
              <w:rPr>
                <w:rFonts w:ascii="Times New Roman" w:hAnsi="Times New Roman"/>
                <w:bCs/>
                <w:color w:val="000000" w:themeColor="text1"/>
                <w:sz w:val="24"/>
                <w:szCs w:val="24"/>
                <w:lang w:val="ro-RO"/>
              </w:rPr>
              <w:t>de Geografie, Știința Sportului și Kinetoterapie</w:t>
            </w:r>
          </w:p>
        </w:tc>
        <w:tc>
          <w:tcPr>
            <w:tcW w:w="2126" w:type="dxa"/>
            <w:tcBorders>
              <w:top w:val="single" w:sz="4" w:space="0" w:color="auto"/>
              <w:left w:val="single" w:sz="4" w:space="0" w:color="auto"/>
              <w:bottom w:val="single" w:sz="4" w:space="0" w:color="auto"/>
              <w:right w:val="single" w:sz="4" w:space="0" w:color="auto"/>
            </w:tcBorders>
            <w:vAlign w:val="center"/>
          </w:tcPr>
          <w:p w14:paraId="29285612" w14:textId="145C416E" w:rsidR="007974A8" w:rsidRPr="007D3C72" w:rsidRDefault="007974A8" w:rsidP="007974A8">
            <w:pPr>
              <w:spacing w:after="0" w:line="240" w:lineRule="auto"/>
              <w:contextualSpacing/>
              <w:jc w:val="center"/>
              <w:rPr>
                <w:rFonts w:ascii="Times New Roman" w:eastAsia="Calibri" w:hAnsi="Times New Roman" w:cs="Times New Roman"/>
                <w:bCs/>
                <w:color w:val="000000" w:themeColor="text1"/>
                <w:sz w:val="24"/>
                <w:szCs w:val="24"/>
                <w:lang w:val="ro-RO"/>
              </w:rPr>
            </w:pPr>
            <w:r>
              <w:rPr>
                <w:rFonts w:ascii="Times New Roman" w:hAnsi="Times New Roman"/>
                <w:bCs/>
                <w:color w:val="000000" w:themeColor="text1"/>
                <w:sz w:val="24"/>
                <w:szCs w:val="24"/>
                <w:lang w:val="ro-RO"/>
              </w:rPr>
              <w:t>Gaceu Ovidiu</w:t>
            </w:r>
          </w:p>
        </w:tc>
        <w:tc>
          <w:tcPr>
            <w:tcW w:w="1701" w:type="dxa"/>
            <w:tcBorders>
              <w:top w:val="single" w:sz="4" w:space="0" w:color="auto"/>
              <w:left w:val="single" w:sz="4" w:space="0" w:color="auto"/>
              <w:bottom w:val="single" w:sz="4" w:space="0" w:color="auto"/>
              <w:right w:val="single" w:sz="4" w:space="0" w:color="auto"/>
            </w:tcBorders>
          </w:tcPr>
          <w:p w14:paraId="0B7AB28E"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7D20A608"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688E86CD"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3ED65717"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3FD7E76B"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58D5DA72"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r>
      <w:tr w:rsidR="007974A8" w:rsidRPr="007D3C72" w14:paraId="7DC27A6C"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321EC030" w14:textId="77777777" w:rsidR="007974A8" w:rsidRPr="007D3C72" w:rsidRDefault="007974A8" w:rsidP="007974A8">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4</w:t>
            </w:r>
          </w:p>
        </w:tc>
        <w:tc>
          <w:tcPr>
            <w:tcW w:w="3969" w:type="dxa"/>
            <w:tcBorders>
              <w:top w:val="single" w:sz="4" w:space="0" w:color="auto"/>
              <w:left w:val="single" w:sz="4" w:space="0" w:color="auto"/>
              <w:bottom w:val="single" w:sz="4" w:space="0" w:color="auto"/>
              <w:right w:val="single" w:sz="4" w:space="0" w:color="auto"/>
            </w:tcBorders>
            <w:vAlign w:val="center"/>
          </w:tcPr>
          <w:p w14:paraId="60BFB2A0" w14:textId="605FFEE5" w:rsidR="007974A8" w:rsidRPr="007D3C72" w:rsidRDefault="007974A8" w:rsidP="007974A8">
            <w:pPr>
              <w:spacing w:after="0" w:line="240" w:lineRule="auto"/>
              <w:contextualSpacing/>
              <w:jc w:val="center"/>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Şcoala Doctorală de Istorie</w:t>
            </w:r>
          </w:p>
        </w:tc>
        <w:tc>
          <w:tcPr>
            <w:tcW w:w="2126" w:type="dxa"/>
            <w:tcBorders>
              <w:top w:val="single" w:sz="4" w:space="0" w:color="auto"/>
              <w:left w:val="single" w:sz="4" w:space="0" w:color="auto"/>
              <w:bottom w:val="single" w:sz="4" w:space="0" w:color="auto"/>
              <w:right w:val="single" w:sz="4" w:space="0" w:color="auto"/>
            </w:tcBorders>
            <w:vAlign w:val="center"/>
          </w:tcPr>
          <w:p w14:paraId="35347F04" w14:textId="07EA0C69" w:rsidR="007974A8" w:rsidRPr="007D3C72" w:rsidRDefault="007974A8" w:rsidP="007974A8">
            <w:pPr>
              <w:spacing w:after="0" w:line="240" w:lineRule="auto"/>
              <w:contextualSpacing/>
              <w:jc w:val="center"/>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Șipoș Sorin</w:t>
            </w:r>
          </w:p>
        </w:tc>
        <w:tc>
          <w:tcPr>
            <w:tcW w:w="1701" w:type="dxa"/>
            <w:tcBorders>
              <w:top w:val="single" w:sz="4" w:space="0" w:color="auto"/>
              <w:left w:val="single" w:sz="4" w:space="0" w:color="auto"/>
              <w:bottom w:val="single" w:sz="4" w:space="0" w:color="auto"/>
              <w:right w:val="single" w:sz="4" w:space="0" w:color="auto"/>
            </w:tcBorders>
          </w:tcPr>
          <w:p w14:paraId="39F97C98"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332D9947"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775E0C43"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6E094D83"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75EF9F6F"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04C4677B"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r>
      <w:tr w:rsidR="007974A8" w:rsidRPr="007D3C72" w14:paraId="74A0301D"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28DF8FE6" w14:textId="77777777" w:rsidR="007974A8" w:rsidRPr="007D3C72" w:rsidRDefault="007974A8" w:rsidP="007974A8">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5</w:t>
            </w:r>
          </w:p>
        </w:tc>
        <w:tc>
          <w:tcPr>
            <w:tcW w:w="3969" w:type="dxa"/>
            <w:tcBorders>
              <w:top w:val="single" w:sz="4" w:space="0" w:color="auto"/>
              <w:left w:val="single" w:sz="4" w:space="0" w:color="auto"/>
              <w:bottom w:val="single" w:sz="4" w:space="0" w:color="auto"/>
              <w:right w:val="single" w:sz="4" w:space="0" w:color="auto"/>
            </w:tcBorders>
            <w:vAlign w:val="center"/>
          </w:tcPr>
          <w:p w14:paraId="23A03E67" w14:textId="439EACFC" w:rsidR="007974A8" w:rsidRPr="007D3C72" w:rsidRDefault="007974A8" w:rsidP="007974A8">
            <w:pPr>
              <w:spacing w:after="0" w:line="240" w:lineRule="auto"/>
              <w:contextualSpacing/>
              <w:jc w:val="center"/>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 xml:space="preserve">Şcoala Doctorală de </w:t>
            </w:r>
            <w:r w:rsidR="007D3680" w:rsidRPr="007D3C72">
              <w:rPr>
                <w:rFonts w:ascii="Times New Roman" w:hAnsi="Times New Roman"/>
                <w:bCs/>
                <w:color w:val="000000" w:themeColor="text1"/>
                <w:sz w:val="24"/>
                <w:szCs w:val="24"/>
                <w:lang w:val="ro-RO"/>
              </w:rPr>
              <w:t>Științe</w:t>
            </w:r>
            <w:r w:rsidRPr="007D3C72">
              <w:rPr>
                <w:rFonts w:ascii="Times New Roman" w:hAnsi="Times New Roman"/>
                <w:bCs/>
                <w:color w:val="000000" w:themeColor="text1"/>
                <w:sz w:val="24"/>
                <w:szCs w:val="24"/>
                <w:lang w:val="ro-RO"/>
              </w:rPr>
              <w:t xml:space="preserve"> Biomedicale</w:t>
            </w:r>
          </w:p>
        </w:tc>
        <w:tc>
          <w:tcPr>
            <w:tcW w:w="2126" w:type="dxa"/>
            <w:tcBorders>
              <w:top w:val="single" w:sz="4" w:space="0" w:color="auto"/>
              <w:left w:val="single" w:sz="4" w:space="0" w:color="auto"/>
              <w:bottom w:val="single" w:sz="4" w:space="0" w:color="auto"/>
              <w:right w:val="single" w:sz="4" w:space="0" w:color="auto"/>
            </w:tcBorders>
            <w:vAlign w:val="center"/>
          </w:tcPr>
          <w:p w14:paraId="5586B2B5" w14:textId="296706B5" w:rsidR="007974A8" w:rsidRPr="007D3C72" w:rsidRDefault="00771FC0" w:rsidP="007974A8">
            <w:pPr>
              <w:spacing w:after="0" w:line="240" w:lineRule="auto"/>
              <w:contextualSpacing/>
              <w:jc w:val="center"/>
              <w:rPr>
                <w:rFonts w:ascii="Times New Roman" w:eastAsia="Calibri" w:hAnsi="Times New Roman" w:cs="Times New Roman"/>
                <w:bCs/>
                <w:color w:val="000000" w:themeColor="text1"/>
                <w:sz w:val="24"/>
                <w:szCs w:val="24"/>
                <w:lang w:val="ro-RO"/>
              </w:rPr>
            </w:pPr>
            <w:r>
              <w:rPr>
                <w:rFonts w:ascii="Times New Roman" w:hAnsi="Times New Roman"/>
                <w:bCs/>
                <w:color w:val="000000" w:themeColor="text1"/>
                <w:sz w:val="24"/>
                <w:szCs w:val="24"/>
                <w:lang w:val="ro-RO"/>
              </w:rPr>
              <w:t>Pop Ovidiu Laurean</w:t>
            </w:r>
          </w:p>
        </w:tc>
        <w:tc>
          <w:tcPr>
            <w:tcW w:w="1701" w:type="dxa"/>
            <w:tcBorders>
              <w:top w:val="single" w:sz="4" w:space="0" w:color="auto"/>
              <w:left w:val="single" w:sz="4" w:space="0" w:color="auto"/>
              <w:bottom w:val="single" w:sz="4" w:space="0" w:color="auto"/>
              <w:right w:val="single" w:sz="4" w:space="0" w:color="auto"/>
            </w:tcBorders>
          </w:tcPr>
          <w:p w14:paraId="2B82B9EC"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5123695A"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568D7AA2"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0CA689FF"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6C08B9C0"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25CAEAD8"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r>
      <w:tr w:rsidR="007974A8" w:rsidRPr="007D3C72" w14:paraId="3F0EB500"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4062CBF6" w14:textId="77777777" w:rsidR="007974A8" w:rsidRPr="007D3C72" w:rsidRDefault="007974A8" w:rsidP="007974A8">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6</w:t>
            </w:r>
          </w:p>
        </w:tc>
        <w:tc>
          <w:tcPr>
            <w:tcW w:w="3969" w:type="dxa"/>
            <w:tcBorders>
              <w:top w:val="single" w:sz="4" w:space="0" w:color="auto"/>
              <w:left w:val="single" w:sz="4" w:space="0" w:color="auto"/>
              <w:bottom w:val="single" w:sz="4" w:space="0" w:color="auto"/>
              <w:right w:val="single" w:sz="4" w:space="0" w:color="auto"/>
            </w:tcBorders>
            <w:vAlign w:val="center"/>
          </w:tcPr>
          <w:p w14:paraId="293766EC" w14:textId="1237EFFD" w:rsidR="007974A8" w:rsidRPr="007D3C72" w:rsidRDefault="007974A8" w:rsidP="007974A8">
            <w:pPr>
              <w:spacing w:after="0" w:line="240" w:lineRule="auto"/>
              <w:contextualSpacing/>
              <w:jc w:val="center"/>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Şcoala Doctorală de Ştiinţe Inginereşti</w:t>
            </w:r>
          </w:p>
        </w:tc>
        <w:tc>
          <w:tcPr>
            <w:tcW w:w="2126" w:type="dxa"/>
            <w:tcBorders>
              <w:top w:val="single" w:sz="4" w:space="0" w:color="auto"/>
              <w:left w:val="single" w:sz="4" w:space="0" w:color="auto"/>
              <w:bottom w:val="single" w:sz="4" w:space="0" w:color="auto"/>
              <w:right w:val="single" w:sz="4" w:space="0" w:color="auto"/>
            </w:tcBorders>
            <w:vAlign w:val="center"/>
          </w:tcPr>
          <w:p w14:paraId="4D743B4F" w14:textId="4EED5D84" w:rsidR="007974A8" w:rsidRPr="007D3C72" w:rsidRDefault="007D3680" w:rsidP="007974A8">
            <w:pPr>
              <w:spacing w:after="0" w:line="240" w:lineRule="auto"/>
              <w:contextualSpacing/>
              <w:jc w:val="center"/>
              <w:rPr>
                <w:rFonts w:ascii="Times New Roman" w:eastAsia="Calibri" w:hAnsi="Times New Roman" w:cs="Times New Roman"/>
                <w:bCs/>
                <w:color w:val="000000" w:themeColor="text1"/>
                <w:sz w:val="24"/>
                <w:szCs w:val="24"/>
                <w:lang w:val="ro-RO"/>
              </w:rPr>
            </w:pPr>
            <w:r>
              <w:rPr>
                <w:rFonts w:ascii="Times New Roman" w:hAnsi="Times New Roman"/>
                <w:bCs/>
                <w:color w:val="000000" w:themeColor="text1"/>
                <w:sz w:val="24"/>
                <w:szCs w:val="24"/>
                <w:lang w:val="ro-RO"/>
              </w:rPr>
              <w:t>Stănășel Iulian</w:t>
            </w:r>
          </w:p>
        </w:tc>
        <w:tc>
          <w:tcPr>
            <w:tcW w:w="1701" w:type="dxa"/>
            <w:tcBorders>
              <w:top w:val="single" w:sz="4" w:space="0" w:color="auto"/>
              <w:left w:val="single" w:sz="4" w:space="0" w:color="auto"/>
              <w:bottom w:val="single" w:sz="4" w:space="0" w:color="auto"/>
              <w:right w:val="single" w:sz="4" w:space="0" w:color="auto"/>
            </w:tcBorders>
          </w:tcPr>
          <w:p w14:paraId="7F141BCA"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417B0945"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281F83B2"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5C0BFF28"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534883E9"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1FF96E71"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r>
      <w:tr w:rsidR="007974A8" w:rsidRPr="007D3C72" w14:paraId="55C81DB1"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32429392" w14:textId="77777777" w:rsidR="007974A8" w:rsidRPr="007D3C72" w:rsidRDefault="007974A8" w:rsidP="007974A8">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7</w:t>
            </w:r>
          </w:p>
        </w:tc>
        <w:tc>
          <w:tcPr>
            <w:tcW w:w="3969" w:type="dxa"/>
            <w:tcBorders>
              <w:top w:val="single" w:sz="4" w:space="0" w:color="auto"/>
              <w:left w:val="single" w:sz="4" w:space="0" w:color="auto"/>
              <w:bottom w:val="single" w:sz="4" w:space="0" w:color="auto"/>
              <w:right w:val="single" w:sz="4" w:space="0" w:color="auto"/>
            </w:tcBorders>
            <w:vAlign w:val="center"/>
          </w:tcPr>
          <w:p w14:paraId="3F242853" w14:textId="1E16F646" w:rsidR="007974A8" w:rsidRPr="007D3C72" w:rsidRDefault="007974A8" w:rsidP="007974A8">
            <w:pPr>
              <w:spacing w:after="0" w:line="240" w:lineRule="auto"/>
              <w:contextualSpacing/>
              <w:jc w:val="center"/>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Şcoala Doctorală de Sociologie</w:t>
            </w:r>
          </w:p>
        </w:tc>
        <w:tc>
          <w:tcPr>
            <w:tcW w:w="2126" w:type="dxa"/>
            <w:tcBorders>
              <w:top w:val="single" w:sz="4" w:space="0" w:color="auto"/>
              <w:left w:val="single" w:sz="4" w:space="0" w:color="auto"/>
              <w:bottom w:val="single" w:sz="4" w:space="0" w:color="auto"/>
              <w:right w:val="single" w:sz="4" w:space="0" w:color="auto"/>
            </w:tcBorders>
            <w:vAlign w:val="center"/>
          </w:tcPr>
          <w:p w14:paraId="692BBB49" w14:textId="05E1D819" w:rsidR="007974A8" w:rsidRPr="007D3C72" w:rsidRDefault="007974A8" w:rsidP="007974A8">
            <w:pPr>
              <w:spacing w:after="0" w:line="240" w:lineRule="auto"/>
              <w:contextualSpacing/>
              <w:jc w:val="center"/>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Hatos Adrian</w:t>
            </w:r>
          </w:p>
        </w:tc>
        <w:tc>
          <w:tcPr>
            <w:tcW w:w="1701" w:type="dxa"/>
            <w:tcBorders>
              <w:top w:val="single" w:sz="4" w:space="0" w:color="auto"/>
              <w:left w:val="single" w:sz="4" w:space="0" w:color="auto"/>
              <w:bottom w:val="single" w:sz="4" w:space="0" w:color="auto"/>
              <w:right w:val="single" w:sz="4" w:space="0" w:color="auto"/>
            </w:tcBorders>
          </w:tcPr>
          <w:p w14:paraId="4DBCD621"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606F9E6E"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351DD820"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54F90842"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70BEB480"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5F1F7B40"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r>
      <w:tr w:rsidR="007974A8" w:rsidRPr="007D3C72" w14:paraId="657AD5FF"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7927E82A" w14:textId="77777777" w:rsidR="007974A8" w:rsidRPr="007D3C72" w:rsidRDefault="007974A8" w:rsidP="007974A8">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8</w:t>
            </w:r>
          </w:p>
        </w:tc>
        <w:tc>
          <w:tcPr>
            <w:tcW w:w="3969" w:type="dxa"/>
            <w:tcBorders>
              <w:top w:val="single" w:sz="4" w:space="0" w:color="auto"/>
              <w:left w:val="single" w:sz="4" w:space="0" w:color="auto"/>
              <w:bottom w:val="single" w:sz="4" w:space="0" w:color="auto"/>
              <w:right w:val="single" w:sz="4" w:space="0" w:color="auto"/>
            </w:tcBorders>
            <w:vAlign w:val="center"/>
          </w:tcPr>
          <w:p w14:paraId="0B027D6F" w14:textId="6353C74F" w:rsidR="007974A8" w:rsidRPr="007D3C72" w:rsidRDefault="007974A8" w:rsidP="007974A8">
            <w:pPr>
              <w:spacing w:after="0" w:line="240" w:lineRule="auto"/>
              <w:contextualSpacing/>
              <w:jc w:val="center"/>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Director CSUD</w:t>
            </w:r>
          </w:p>
        </w:tc>
        <w:tc>
          <w:tcPr>
            <w:tcW w:w="2126" w:type="dxa"/>
            <w:tcBorders>
              <w:top w:val="single" w:sz="4" w:space="0" w:color="auto"/>
              <w:left w:val="single" w:sz="4" w:space="0" w:color="auto"/>
              <w:bottom w:val="single" w:sz="4" w:space="0" w:color="auto"/>
              <w:right w:val="single" w:sz="4" w:space="0" w:color="auto"/>
            </w:tcBorders>
            <w:vAlign w:val="center"/>
          </w:tcPr>
          <w:p w14:paraId="7992CDA2" w14:textId="7107BF78" w:rsidR="007974A8" w:rsidRPr="007D3C72" w:rsidRDefault="007974A8" w:rsidP="007974A8">
            <w:pPr>
              <w:spacing w:after="0" w:line="240" w:lineRule="auto"/>
              <w:contextualSpacing/>
              <w:jc w:val="center"/>
              <w:rPr>
                <w:rFonts w:ascii="Times New Roman" w:eastAsia="Calibri" w:hAnsi="Times New Roman" w:cs="Times New Roman"/>
                <w:bCs/>
                <w:color w:val="000000" w:themeColor="text1"/>
                <w:sz w:val="24"/>
                <w:szCs w:val="24"/>
                <w:lang w:val="ro-RO"/>
              </w:rPr>
            </w:pPr>
            <w:r w:rsidRPr="007D3C72">
              <w:rPr>
                <w:rFonts w:ascii="Times New Roman" w:hAnsi="Times New Roman"/>
                <w:bCs/>
                <w:color w:val="000000" w:themeColor="text1"/>
                <w:sz w:val="24"/>
                <w:szCs w:val="24"/>
                <w:lang w:val="ro-RO"/>
              </w:rPr>
              <w:t>Ţarcă Radu-Cătălin</w:t>
            </w:r>
          </w:p>
        </w:tc>
        <w:tc>
          <w:tcPr>
            <w:tcW w:w="1701" w:type="dxa"/>
            <w:tcBorders>
              <w:top w:val="single" w:sz="4" w:space="0" w:color="auto"/>
              <w:left w:val="single" w:sz="4" w:space="0" w:color="auto"/>
              <w:bottom w:val="single" w:sz="4" w:space="0" w:color="auto"/>
              <w:right w:val="single" w:sz="4" w:space="0" w:color="auto"/>
            </w:tcBorders>
          </w:tcPr>
          <w:p w14:paraId="0FE7B68B"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47529B2F"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471825C0"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046D2220"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69C2E443"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74BBD8D8" w14:textId="77777777" w:rsidR="007974A8" w:rsidRPr="007D3C72" w:rsidRDefault="007974A8" w:rsidP="007974A8">
            <w:pPr>
              <w:spacing w:after="0" w:line="240" w:lineRule="auto"/>
              <w:contextualSpacing/>
              <w:jc w:val="center"/>
              <w:rPr>
                <w:rFonts w:ascii="Times New Roman" w:hAnsi="Times New Roman" w:cs="Times New Roman"/>
                <w:b/>
                <w:color w:val="000000" w:themeColor="text1"/>
                <w:sz w:val="24"/>
                <w:szCs w:val="24"/>
                <w:lang w:val="ro-RO"/>
              </w:rPr>
            </w:pPr>
          </w:p>
        </w:tc>
      </w:tr>
      <w:tr w:rsidR="00D534E2" w:rsidRPr="007D3C72" w14:paraId="6D74EAA5"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34707779" w14:textId="77777777" w:rsidR="00D534E2" w:rsidRPr="007D3C72" w:rsidRDefault="00D534E2" w:rsidP="00D534E2">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9</w:t>
            </w:r>
          </w:p>
        </w:tc>
        <w:tc>
          <w:tcPr>
            <w:tcW w:w="3969" w:type="dxa"/>
            <w:tcBorders>
              <w:top w:val="single" w:sz="4" w:space="0" w:color="auto"/>
              <w:left w:val="single" w:sz="4" w:space="0" w:color="auto"/>
              <w:bottom w:val="single" w:sz="4" w:space="0" w:color="auto"/>
              <w:right w:val="single" w:sz="4" w:space="0" w:color="auto"/>
            </w:tcBorders>
            <w:vAlign w:val="center"/>
          </w:tcPr>
          <w:p w14:paraId="59A41CA5" w14:textId="2505B9FB" w:rsidR="00D534E2" w:rsidRPr="007D3C72" w:rsidRDefault="00D534E2" w:rsidP="00D534E2">
            <w:pPr>
              <w:tabs>
                <w:tab w:val="left" w:pos="567"/>
              </w:tabs>
              <w:spacing w:after="0" w:line="240" w:lineRule="auto"/>
              <w:contextualSpacing/>
              <w:jc w:val="center"/>
              <w:rPr>
                <w:rFonts w:ascii="Times New Roman" w:hAnsi="Times New Roman" w:cs="Times New Roman"/>
                <w:color w:val="000000" w:themeColor="text1"/>
                <w:sz w:val="24"/>
                <w:szCs w:val="24"/>
                <w:lang w:val="ro-RO"/>
              </w:rPr>
            </w:pPr>
            <w:r w:rsidRPr="009D1BE1">
              <w:rPr>
                <w:rFonts w:ascii="Times New Roman" w:hAnsi="Times New Roman" w:cs="Times New Roman"/>
                <w:color w:val="000000" w:themeColor="text1"/>
                <w:sz w:val="24"/>
                <w:szCs w:val="24"/>
                <w:lang w:val="ro-RO"/>
              </w:rPr>
              <w:t>Direcția Economică</w:t>
            </w:r>
          </w:p>
        </w:tc>
        <w:tc>
          <w:tcPr>
            <w:tcW w:w="2126" w:type="dxa"/>
            <w:tcBorders>
              <w:top w:val="single" w:sz="4" w:space="0" w:color="auto"/>
              <w:left w:val="single" w:sz="4" w:space="0" w:color="auto"/>
              <w:bottom w:val="single" w:sz="4" w:space="0" w:color="auto"/>
              <w:right w:val="single" w:sz="4" w:space="0" w:color="auto"/>
            </w:tcBorders>
            <w:vAlign w:val="center"/>
          </w:tcPr>
          <w:p w14:paraId="07EBCEEB" w14:textId="47FB8393" w:rsidR="00D534E2" w:rsidRPr="007D3C72" w:rsidRDefault="00D534E2" w:rsidP="00D534E2">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r w:rsidRPr="009D1BE1">
              <w:rPr>
                <w:rFonts w:ascii="Times New Roman" w:hAnsi="Times New Roman" w:cs="Times New Roman"/>
                <w:color w:val="000000" w:themeColor="text1"/>
                <w:sz w:val="24"/>
                <w:szCs w:val="24"/>
                <w:lang w:val="ro-RO"/>
              </w:rPr>
              <w:t>Tripa Sanda</w:t>
            </w:r>
          </w:p>
        </w:tc>
        <w:tc>
          <w:tcPr>
            <w:tcW w:w="1701" w:type="dxa"/>
            <w:tcBorders>
              <w:top w:val="single" w:sz="4" w:space="0" w:color="auto"/>
              <w:left w:val="single" w:sz="4" w:space="0" w:color="auto"/>
              <w:bottom w:val="single" w:sz="4" w:space="0" w:color="auto"/>
              <w:right w:val="single" w:sz="4" w:space="0" w:color="auto"/>
            </w:tcBorders>
            <w:vAlign w:val="center"/>
          </w:tcPr>
          <w:p w14:paraId="7C6DD333" w14:textId="77777777" w:rsidR="00D534E2" w:rsidRPr="007D3C72" w:rsidRDefault="00D534E2" w:rsidP="00D534E2">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1C4C56D2"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37AB838A"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49E22963"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045A9628"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223F322F"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r>
      <w:tr w:rsidR="00D534E2" w:rsidRPr="007D3C72" w14:paraId="5BD00E28"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395AB746" w14:textId="77777777" w:rsidR="00D534E2" w:rsidRPr="007D3C72" w:rsidRDefault="00D534E2" w:rsidP="00D534E2">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10</w:t>
            </w:r>
          </w:p>
        </w:tc>
        <w:tc>
          <w:tcPr>
            <w:tcW w:w="3969" w:type="dxa"/>
            <w:tcBorders>
              <w:top w:val="single" w:sz="4" w:space="0" w:color="auto"/>
              <w:left w:val="single" w:sz="4" w:space="0" w:color="auto"/>
              <w:bottom w:val="single" w:sz="4" w:space="0" w:color="auto"/>
              <w:right w:val="single" w:sz="4" w:space="0" w:color="auto"/>
            </w:tcBorders>
            <w:vAlign w:val="center"/>
          </w:tcPr>
          <w:p w14:paraId="6835D1AB" w14:textId="1333ACE6" w:rsidR="00D534E2" w:rsidRPr="007D3C72" w:rsidRDefault="00D534E2" w:rsidP="00D534E2">
            <w:pPr>
              <w:pStyle w:val="NormalWeb"/>
              <w:shd w:val="clear" w:color="auto" w:fill="FFFFFF"/>
              <w:spacing w:beforeAutospacing="0" w:after="0" w:afterAutospacing="0"/>
              <w:contextualSpacing/>
              <w:jc w:val="center"/>
              <w:rPr>
                <w:color w:val="000000" w:themeColor="text1"/>
              </w:rPr>
            </w:pPr>
            <w:r w:rsidRPr="00BC5F14">
              <w:rPr>
                <w:bCs/>
              </w:rPr>
              <w:t>Compartiment Juridic</w:t>
            </w:r>
          </w:p>
        </w:tc>
        <w:tc>
          <w:tcPr>
            <w:tcW w:w="2126" w:type="dxa"/>
            <w:tcBorders>
              <w:top w:val="single" w:sz="4" w:space="0" w:color="auto"/>
              <w:left w:val="single" w:sz="4" w:space="0" w:color="auto"/>
              <w:bottom w:val="single" w:sz="4" w:space="0" w:color="auto"/>
              <w:right w:val="single" w:sz="4" w:space="0" w:color="auto"/>
            </w:tcBorders>
            <w:vAlign w:val="center"/>
          </w:tcPr>
          <w:p w14:paraId="73B973C5" w14:textId="0C092E16" w:rsidR="00D534E2" w:rsidRPr="007D3C72" w:rsidRDefault="00D534E2" w:rsidP="00D534E2">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r w:rsidRPr="009D1BE1">
              <w:rPr>
                <w:rFonts w:ascii="Times New Roman" w:hAnsi="Times New Roman" w:cs="Times New Roman"/>
                <w:color w:val="000000" w:themeColor="text1"/>
                <w:sz w:val="24"/>
                <w:szCs w:val="24"/>
                <w:lang w:val="ro-RO"/>
              </w:rPr>
              <w:t>Bulmaci Anca</w:t>
            </w:r>
          </w:p>
        </w:tc>
        <w:tc>
          <w:tcPr>
            <w:tcW w:w="1701" w:type="dxa"/>
            <w:tcBorders>
              <w:top w:val="single" w:sz="4" w:space="0" w:color="auto"/>
              <w:left w:val="single" w:sz="4" w:space="0" w:color="auto"/>
              <w:bottom w:val="single" w:sz="4" w:space="0" w:color="auto"/>
              <w:right w:val="single" w:sz="4" w:space="0" w:color="auto"/>
            </w:tcBorders>
            <w:vAlign w:val="center"/>
          </w:tcPr>
          <w:p w14:paraId="2C9B46ED" w14:textId="77777777" w:rsidR="00D534E2" w:rsidRPr="007D3C72" w:rsidRDefault="00D534E2" w:rsidP="00D534E2">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5BFCBD66"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09FAE0F4"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78949D85"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786BEFF3"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5FE12833"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r>
      <w:tr w:rsidR="00D534E2" w:rsidRPr="007D3C72" w14:paraId="61AD4A07"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57BC085F" w14:textId="77777777" w:rsidR="00D534E2" w:rsidRPr="007D3C72" w:rsidRDefault="00D534E2" w:rsidP="00D534E2">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11</w:t>
            </w:r>
          </w:p>
        </w:tc>
        <w:tc>
          <w:tcPr>
            <w:tcW w:w="3969" w:type="dxa"/>
            <w:tcBorders>
              <w:top w:val="single" w:sz="4" w:space="0" w:color="auto"/>
              <w:left w:val="single" w:sz="4" w:space="0" w:color="auto"/>
              <w:bottom w:val="single" w:sz="4" w:space="0" w:color="auto"/>
              <w:right w:val="single" w:sz="4" w:space="0" w:color="auto"/>
            </w:tcBorders>
            <w:vAlign w:val="center"/>
          </w:tcPr>
          <w:p w14:paraId="6399F74E" w14:textId="5CE7E345" w:rsidR="00D534E2" w:rsidRPr="007D3C72" w:rsidRDefault="00D534E2" w:rsidP="00D534E2">
            <w:pPr>
              <w:pStyle w:val="NormalWeb"/>
              <w:shd w:val="clear" w:color="auto" w:fill="FFFFFF"/>
              <w:spacing w:beforeAutospacing="0" w:after="0" w:afterAutospacing="0"/>
              <w:contextualSpacing/>
              <w:jc w:val="center"/>
              <w:rPr>
                <w:color w:val="000000" w:themeColor="text1"/>
              </w:rPr>
            </w:pPr>
            <w:r w:rsidRPr="00BC5F14">
              <w:rPr>
                <w:bCs/>
              </w:rPr>
              <w:t>Compartiment Audit Public Intern</w:t>
            </w:r>
          </w:p>
        </w:tc>
        <w:tc>
          <w:tcPr>
            <w:tcW w:w="2126" w:type="dxa"/>
            <w:tcBorders>
              <w:top w:val="single" w:sz="4" w:space="0" w:color="auto"/>
              <w:left w:val="single" w:sz="4" w:space="0" w:color="auto"/>
              <w:bottom w:val="single" w:sz="4" w:space="0" w:color="auto"/>
              <w:right w:val="single" w:sz="4" w:space="0" w:color="auto"/>
            </w:tcBorders>
            <w:vAlign w:val="center"/>
          </w:tcPr>
          <w:p w14:paraId="24B16087" w14:textId="6A52282D" w:rsidR="00D534E2" w:rsidRPr="007D3C72" w:rsidRDefault="00D534E2" w:rsidP="00D534E2">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r w:rsidRPr="009D1BE1">
              <w:rPr>
                <w:rFonts w:ascii="Times New Roman" w:hAnsi="Times New Roman" w:cs="Times New Roman"/>
                <w:color w:val="000000" w:themeColor="text1"/>
                <w:sz w:val="24"/>
                <w:szCs w:val="24"/>
                <w:lang w:val="ro-RO"/>
              </w:rPr>
              <w:t>Danciu Lucia</w:t>
            </w:r>
          </w:p>
        </w:tc>
        <w:tc>
          <w:tcPr>
            <w:tcW w:w="1701" w:type="dxa"/>
            <w:tcBorders>
              <w:top w:val="single" w:sz="4" w:space="0" w:color="auto"/>
              <w:left w:val="single" w:sz="4" w:space="0" w:color="auto"/>
              <w:bottom w:val="single" w:sz="4" w:space="0" w:color="auto"/>
              <w:right w:val="single" w:sz="4" w:space="0" w:color="auto"/>
            </w:tcBorders>
            <w:vAlign w:val="center"/>
          </w:tcPr>
          <w:p w14:paraId="43D0D1D1" w14:textId="77777777" w:rsidR="00D534E2" w:rsidRPr="007D3C72" w:rsidRDefault="00D534E2" w:rsidP="00D534E2">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3D0E104C"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5F94177D"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4F55F51E"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2FA97084"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124E5205"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r>
      <w:tr w:rsidR="00D534E2" w:rsidRPr="007D3C72" w14:paraId="6780BAA4"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4FFDE1EF" w14:textId="77777777" w:rsidR="00D534E2" w:rsidRPr="007D3C72" w:rsidRDefault="00D534E2" w:rsidP="00D534E2">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12</w:t>
            </w:r>
          </w:p>
        </w:tc>
        <w:tc>
          <w:tcPr>
            <w:tcW w:w="3969" w:type="dxa"/>
            <w:tcBorders>
              <w:top w:val="single" w:sz="4" w:space="0" w:color="auto"/>
              <w:left w:val="single" w:sz="4" w:space="0" w:color="auto"/>
              <w:bottom w:val="single" w:sz="4" w:space="0" w:color="auto"/>
              <w:right w:val="single" w:sz="4" w:space="0" w:color="auto"/>
            </w:tcBorders>
            <w:vAlign w:val="center"/>
          </w:tcPr>
          <w:p w14:paraId="59D15D2C" w14:textId="58914C25" w:rsidR="00D534E2" w:rsidRPr="007D3C72" w:rsidRDefault="00D534E2" w:rsidP="00D534E2">
            <w:pPr>
              <w:pStyle w:val="NormalWeb"/>
              <w:shd w:val="clear" w:color="auto" w:fill="FFFFFF"/>
              <w:spacing w:beforeAutospacing="0" w:after="0" w:afterAutospacing="0"/>
              <w:contextualSpacing/>
              <w:jc w:val="center"/>
              <w:rPr>
                <w:color w:val="000000" w:themeColor="text1"/>
              </w:rPr>
            </w:pPr>
            <w:hyperlink>
              <w:r>
                <w:rPr>
                  <w:rStyle w:val="Hyperlink"/>
                  <w:bCs/>
                  <w:color w:val="auto"/>
                  <w:u w:val="none"/>
                </w:rPr>
                <w:t xml:space="preserve">Serviciu </w:t>
              </w:r>
              <w:r w:rsidRPr="00E46422">
                <w:rPr>
                  <w:rStyle w:val="Hyperlink"/>
                  <w:bCs/>
                  <w:color w:val="auto"/>
                  <w:u w:val="none"/>
                </w:rPr>
                <w:t>Comunicare</w:t>
              </w:r>
            </w:hyperlink>
          </w:p>
        </w:tc>
        <w:tc>
          <w:tcPr>
            <w:tcW w:w="2126" w:type="dxa"/>
            <w:tcBorders>
              <w:top w:val="single" w:sz="4" w:space="0" w:color="auto"/>
              <w:left w:val="single" w:sz="4" w:space="0" w:color="auto"/>
              <w:bottom w:val="single" w:sz="4" w:space="0" w:color="auto"/>
              <w:right w:val="single" w:sz="4" w:space="0" w:color="auto"/>
            </w:tcBorders>
            <w:vAlign w:val="center"/>
          </w:tcPr>
          <w:p w14:paraId="4FF04889" w14:textId="30E36296" w:rsidR="00D534E2" w:rsidRPr="007D3C72" w:rsidRDefault="00D534E2" w:rsidP="00D534E2">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r w:rsidRPr="009D1BE1">
              <w:rPr>
                <w:rFonts w:ascii="Times New Roman" w:hAnsi="Times New Roman" w:cs="Times New Roman"/>
                <w:color w:val="000000" w:themeColor="text1"/>
                <w:sz w:val="24"/>
                <w:szCs w:val="24"/>
                <w:lang w:val="ro-RO"/>
              </w:rPr>
              <w:t>Mucea Adela</w:t>
            </w:r>
          </w:p>
        </w:tc>
        <w:tc>
          <w:tcPr>
            <w:tcW w:w="1701" w:type="dxa"/>
            <w:tcBorders>
              <w:top w:val="single" w:sz="4" w:space="0" w:color="auto"/>
              <w:left w:val="single" w:sz="4" w:space="0" w:color="auto"/>
              <w:bottom w:val="single" w:sz="4" w:space="0" w:color="auto"/>
              <w:right w:val="single" w:sz="4" w:space="0" w:color="auto"/>
            </w:tcBorders>
            <w:vAlign w:val="center"/>
          </w:tcPr>
          <w:p w14:paraId="501B8AA8" w14:textId="77777777" w:rsidR="00D534E2" w:rsidRPr="007D3C72" w:rsidRDefault="00D534E2" w:rsidP="00D534E2">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4BA33588"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4F498ED4"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53F92E7C"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1979323A"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5988931E"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r>
      <w:tr w:rsidR="00D534E2" w:rsidRPr="007D3C72" w14:paraId="46B35EBC"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50851020" w14:textId="77777777" w:rsidR="00D534E2" w:rsidRPr="007D3C72" w:rsidRDefault="00D534E2" w:rsidP="00D534E2">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13</w:t>
            </w:r>
          </w:p>
        </w:tc>
        <w:tc>
          <w:tcPr>
            <w:tcW w:w="3969" w:type="dxa"/>
            <w:tcBorders>
              <w:top w:val="single" w:sz="4" w:space="0" w:color="auto"/>
              <w:left w:val="single" w:sz="4" w:space="0" w:color="auto"/>
              <w:bottom w:val="single" w:sz="4" w:space="0" w:color="auto"/>
              <w:right w:val="single" w:sz="4" w:space="0" w:color="auto"/>
            </w:tcBorders>
            <w:vAlign w:val="center"/>
          </w:tcPr>
          <w:p w14:paraId="1BC880B5" w14:textId="127A64E3" w:rsidR="00D534E2" w:rsidRPr="007D3C72" w:rsidRDefault="00D534E2" w:rsidP="00D534E2">
            <w:pPr>
              <w:tabs>
                <w:tab w:val="left" w:pos="567"/>
              </w:tabs>
              <w:spacing w:after="0" w:line="240" w:lineRule="auto"/>
              <w:contextualSpacing/>
              <w:jc w:val="center"/>
              <w:rPr>
                <w:rFonts w:ascii="Times New Roman" w:hAnsi="Times New Roman" w:cs="Times New Roman"/>
                <w:color w:val="000000" w:themeColor="text1"/>
                <w:sz w:val="24"/>
                <w:szCs w:val="24"/>
                <w:lang w:val="ro-RO"/>
              </w:rPr>
            </w:pPr>
            <w:r w:rsidRPr="009D1BE1">
              <w:rPr>
                <w:rFonts w:ascii="Times New Roman" w:hAnsi="Times New Roman" w:cs="Times New Roman"/>
                <w:color w:val="000000" w:themeColor="text1"/>
                <w:sz w:val="24"/>
                <w:szCs w:val="24"/>
                <w:lang w:val="ro-RO"/>
              </w:rPr>
              <w:t>Preşedinte Senat</w:t>
            </w:r>
          </w:p>
        </w:tc>
        <w:tc>
          <w:tcPr>
            <w:tcW w:w="2126" w:type="dxa"/>
            <w:tcBorders>
              <w:top w:val="single" w:sz="4" w:space="0" w:color="auto"/>
              <w:left w:val="single" w:sz="4" w:space="0" w:color="auto"/>
              <w:bottom w:val="single" w:sz="4" w:space="0" w:color="auto"/>
              <w:right w:val="single" w:sz="4" w:space="0" w:color="auto"/>
            </w:tcBorders>
            <w:vAlign w:val="center"/>
          </w:tcPr>
          <w:p w14:paraId="75FE5480" w14:textId="6359F891" w:rsidR="00D534E2" w:rsidRPr="007D3C72" w:rsidRDefault="00D534E2" w:rsidP="00D534E2">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r w:rsidRPr="009D1BE1">
              <w:rPr>
                <w:rFonts w:ascii="Times New Roman" w:hAnsi="Times New Roman" w:cs="Times New Roman"/>
                <w:color w:val="000000" w:themeColor="text1"/>
                <w:sz w:val="24"/>
                <w:szCs w:val="24"/>
                <w:lang w:val="ro-RO"/>
              </w:rPr>
              <w:t>Vasile-Aurel Căuș</w:t>
            </w:r>
          </w:p>
        </w:tc>
        <w:tc>
          <w:tcPr>
            <w:tcW w:w="1701" w:type="dxa"/>
            <w:tcBorders>
              <w:top w:val="single" w:sz="4" w:space="0" w:color="auto"/>
              <w:left w:val="single" w:sz="4" w:space="0" w:color="auto"/>
              <w:bottom w:val="single" w:sz="4" w:space="0" w:color="auto"/>
              <w:right w:val="single" w:sz="4" w:space="0" w:color="auto"/>
            </w:tcBorders>
            <w:vAlign w:val="center"/>
          </w:tcPr>
          <w:p w14:paraId="38FCADE8" w14:textId="77777777" w:rsidR="00D534E2" w:rsidRPr="007D3C72" w:rsidRDefault="00D534E2" w:rsidP="00D534E2">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50A87D6A"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6AE02711"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3447B608"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3E1F1850"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49F492DF"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r>
      <w:tr w:rsidR="00D534E2" w:rsidRPr="007D3C72" w14:paraId="2E00256D"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6A463773" w14:textId="77777777" w:rsidR="00D534E2" w:rsidRPr="007D3C72" w:rsidRDefault="00D534E2" w:rsidP="00D534E2">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14</w:t>
            </w:r>
          </w:p>
        </w:tc>
        <w:tc>
          <w:tcPr>
            <w:tcW w:w="3969" w:type="dxa"/>
            <w:tcBorders>
              <w:top w:val="single" w:sz="4" w:space="0" w:color="auto"/>
              <w:left w:val="single" w:sz="4" w:space="0" w:color="auto"/>
              <w:bottom w:val="single" w:sz="4" w:space="0" w:color="auto"/>
              <w:right w:val="single" w:sz="4" w:space="0" w:color="auto"/>
            </w:tcBorders>
            <w:vAlign w:val="center"/>
          </w:tcPr>
          <w:p w14:paraId="22CA18DC" w14:textId="11C26ED5" w:rsidR="00D534E2" w:rsidRPr="007D3C72" w:rsidRDefault="00D534E2" w:rsidP="00D534E2">
            <w:pPr>
              <w:tabs>
                <w:tab w:val="left" w:pos="567"/>
              </w:tabs>
              <w:spacing w:after="0" w:line="240" w:lineRule="auto"/>
              <w:contextualSpacing/>
              <w:jc w:val="center"/>
              <w:rPr>
                <w:rFonts w:ascii="Times New Roman" w:hAnsi="Times New Roman" w:cs="Times New Roman"/>
                <w:color w:val="000000" w:themeColor="text1"/>
                <w:sz w:val="24"/>
                <w:szCs w:val="24"/>
                <w:lang w:val="ro-RO"/>
              </w:rPr>
            </w:pPr>
            <w:r w:rsidRPr="009D1BE1">
              <w:rPr>
                <w:rFonts w:ascii="Times New Roman" w:hAnsi="Times New Roman" w:cs="Times New Roman"/>
                <w:color w:val="000000" w:themeColor="text1"/>
                <w:sz w:val="24"/>
                <w:szCs w:val="24"/>
                <w:lang w:val="ro-RO"/>
              </w:rPr>
              <w:t>Prorector Management Academic</w:t>
            </w:r>
          </w:p>
        </w:tc>
        <w:tc>
          <w:tcPr>
            <w:tcW w:w="2126" w:type="dxa"/>
            <w:tcBorders>
              <w:top w:val="single" w:sz="4" w:space="0" w:color="auto"/>
              <w:left w:val="single" w:sz="4" w:space="0" w:color="auto"/>
              <w:bottom w:val="single" w:sz="4" w:space="0" w:color="auto"/>
              <w:right w:val="single" w:sz="4" w:space="0" w:color="auto"/>
            </w:tcBorders>
            <w:vAlign w:val="center"/>
          </w:tcPr>
          <w:p w14:paraId="3E2880D8" w14:textId="2756B703" w:rsidR="00D534E2" w:rsidRPr="007D3C72" w:rsidRDefault="00D534E2" w:rsidP="00D534E2">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r w:rsidRPr="009D1BE1">
              <w:rPr>
                <w:rFonts w:ascii="Times New Roman" w:hAnsi="Times New Roman" w:cs="Times New Roman"/>
                <w:color w:val="000000" w:themeColor="text1"/>
                <w:sz w:val="24"/>
                <w:szCs w:val="24"/>
                <w:lang w:val="ro-RO"/>
              </w:rPr>
              <w:t>Gabriel Bendea</w:t>
            </w:r>
          </w:p>
        </w:tc>
        <w:tc>
          <w:tcPr>
            <w:tcW w:w="1701" w:type="dxa"/>
            <w:tcBorders>
              <w:top w:val="single" w:sz="4" w:space="0" w:color="auto"/>
              <w:left w:val="single" w:sz="4" w:space="0" w:color="auto"/>
              <w:bottom w:val="single" w:sz="4" w:space="0" w:color="auto"/>
              <w:right w:val="single" w:sz="4" w:space="0" w:color="auto"/>
            </w:tcBorders>
            <w:vAlign w:val="center"/>
          </w:tcPr>
          <w:p w14:paraId="32E3BEE7" w14:textId="77777777" w:rsidR="00D534E2" w:rsidRPr="007D3C72" w:rsidRDefault="00D534E2" w:rsidP="00D534E2">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661F74FD"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5FD7FC47"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7BF61EFC"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2C0F98AB"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6D6099FB"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r>
      <w:tr w:rsidR="00D534E2" w:rsidRPr="007D3C72" w14:paraId="64586154"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56A88829" w14:textId="77777777" w:rsidR="00D534E2" w:rsidRPr="007D3C72" w:rsidRDefault="00D534E2" w:rsidP="00D534E2">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15</w:t>
            </w:r>
          </w:p>
        </w:tc>
        <w:tc>
          <w:tcPr>
            <w:tcW w:w="3969" w:type="dxa"/>
            <w:tcBorders>
              <w:top w:val="single" w:sz="4" w:space="0" w:color="auto"/>
              <w:left w:val="single" w:sz="4" w:space="0" w:color="auto"/>
              <w:bottom w:val="single" w:sz="4" w:space="0" w:color="auto"/>
              <w:right w:val="single" w:sz="4" w:space="0" w:color="auto"/>
            </w:tcBorders>
            <w:vAlign w:val="center"/>
          </w:tcPr>
          <w:p w14:paraId="1A7C6443" w14:textId="54480324" w:rsidR="00D534E2" w:rsidRPr="007D3C72" w:rsidRDefault="00D534E2" w:rsidP="00D534E2">
            <w:pPr>
              <w:tabs>
                <w:tab w:val="left" w:pos="567"/>
              </w:tabs>
              <w:spacing w:after="0" w:line="240" w:lineRule="auto"/>
              <w:contextualSpacing/>
              <w:jc w:val="center"/>
              <w:rPr>
                <w:rFonts w:ascii="Times New Roman" w:hAnsi="Times New Roman" w:cs="Times New Roman"/>
                <w:color w:val="000000" w:themeColor="text1"/>
                <w:sz w:val="24"/>
                <w:szCs w:val="24"/>
                <w:lang w:val="ro-RO"/>
              </w:rPr>
            </w:pPr>
            <w:r w:rsidRPr="009D1BE1">
              <w:rPr>
                <w:rFonts w:ascii="Times New Roman" w:hAnsi="Times New Roman" w:cs="Times New Roman"/>
                <w:bCs/>
                <w:color w:val="000000" w:themeColor="text1"/>
                <w:sz w:val="24"/>
                <w:szCs w:val="24"/>
                <w:lang w:val="ro-RO"/>
              </w:rPr>
              <w:t xml:space="preserve">Prorector Managementul cercetării </w:t>
            </w:r>
          </w:p>
        </w:tc>
        <w:tc>
          <w:tcPr>
            <w:tcW w:w="2126" w:type="dxa"/>
            <w:tcBorders>
              <w:top w:val="single" w:sz="4" w:space="0" w:color="auto"/>
              <w:left w:val="single" w:sz="4" w:space="0" w:color="auto"/>
              <w:bottom w:val="single" w:sz="4" w:space="0" w:color="auto"/>
              <w:right w:val="single" w:sz="4" w:space="0" w:color="auto"/>
            </w:tcBorders>
            <w:vAlign w:val="center"/>
          </w:tcPr>
          <w:p w14:paraId="311F303D" w14:textId="38CEB52A" w:rsidR="00D534E2" w:rsidRPr="007D3C72" w:rsidRDefault="00D534E2" w:rsidP="00D534E2">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r w:rsidRPr="009D1BE1">
              <w:rPr>
                <w:rFonts w:ascii="Times New Roman" w:hAnsi="Times New Roman" w:cs="Times New Roman"/>
                <w:color w:val="000000" w:themeColor="text1"/>
                <w:sz w:val="24"/>
                <w:szCs w:val="24"/>
                <w:lang w:val="ro-RO"/>
              </w:rPr>
              <w:t>Sanda-Monica Filip</w:t>
            </w:r>
          </w:p>
        </w:tc>
        <w:tc>
          <w:tcPr>
            <w:tcW w:w="1701" w:type="dxa"/>
            <w:tcBorders>
              <w:top w:val="single" w:sz="4" w:space="0" w:color="auto"/>
              <w:left w:val="single" w:sz="4" w:space="0" w:color="auto"/>
              <w:bottom w:val="single" w:sz="4" w:space="0" w:color="auto"/>
              <w:right w:val="single" w:sz="4" w:space="0" w:color="auto"/>
            </w:tcBorders>
            <w:vAlign w:val="center"/>
          </w:tcPr>
          <w:p w14:paraId="148A5C18" w14:textId="77777777" w:rsidR="00D534E2" w:rsidRPr="007D3C72" w:rsidRDefault="00D534E2" w:rsidP="00D534E2">
            <w:pPr>
              <w:tabs>
                <w:tab w:val="left" w:pos="567"/>
              </w:tabs>
              <w:spacing w:after="0" w:line="240" w:lineRule="auto"/>
              <w:contextualSpacing/>
              <w:jc w:val="center"/>
              <w:rPr>
                <w:rFonts w:ascii="Times New Roman" w:eastAsia="Times New Roman" w:hAnsi="Times New Roman" w:cs="Times New Roman"/>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1AFBC695"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47FE0F01"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78928123"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27710B82"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36D3545E"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r>
      <w:tr w:rsidR="00D534E2" w:rsidRPr="007D3C72" w14:paraId="0190DC1F"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2D9AC2C9" w14:textId="77777777" w:rsidR="00D534E2" w:rsidRPr="007D3C72" w:rsidRDefault="00D534E2" w:rsidP="00D534E2">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16</w:t>
            </w:r>
          </w:p>
        </w:tc>
        <w:tc>
          <w:tcPr>
            <w:tcW w:w="3969" w:type="dxa"/>
            <w:tcBorders>
              <w:top w:val="single" w:sz="4" w:space="0" w:color="auto"/>
              <w:left w:val="single" w:sz="4" w:space="0" w:color="auto"/>
              <w:bottom w:val="single" w:sz="4" w:space="0" w:color="auto"/>
              <w:right w:val="single" w:sz="4" w:space="0" w:color="auto"/>
            </w:tcBorders>
            <w:vAlign w:val="center"/>
          </w:tcPr>
          <w:p w14:paraId="252F68BF" w14:textId="0ABD8FC1" w:rsidR="00D534E2" w:rsidRPr="007D3C72" w:rsidRDefault="00D534E2" w:rsidP="00D534E2">
            <w:pPr>
              <w:tabs>
                <w:tab w:val="left" w:pos="567"/>
              </w:tabs>
              <w:spacing w:after="0" w:line="240" w:lineRule="auto"/>
              <w:rPr>
                <w:rFonts w:ascii="Times New Roman" w:eastAsia="Calibri" w:hAnsi="Times New Roman" w:cs="Times New Roman"/>
                <w:sz w:val="24"/>
                <w:szCs w:val="24"/>
                <w:lang w:val="ro-RO" w:bidi="en-US"/>
              </w:rPr>
            </w:pPr>
            <w:r w:rsidRPr="009D1BE1">
              <w:rPr>
                <w:rFonts w:ascii="Times New Roman" w:hAnsi="Times New Roman" w:cs="Times New Roman"/>
                <w:color w:val="000000" w:themeColor="text1"/>
                <w:sz w:val="24"/>
                <w:szCs w:val="24"/>
                <w:lang w:val="ro-RO"/>
              </w:rPr>
              <w:t>Prorector Relații internațional și serviciile studențești</w:t>
            </w:r>
          </w:p>
        </w:tc>
        <w:tc>
          <w:tcPr>
            <w:tcW w:w="2126" w:type="dxa"/>
            <w:tcBorders>
              <w:top w:val="single" w:sz="4" w:space="0" w:color="auto"/>
              <w:left w:val="single" w:sz="4" w:space="0" w:color="auto"/>
              <w:bottom w:val="single" w:sz="4" w:space="0" w:color="auto"/>
              <w:right w:val="single" w:sz="4" w:space="0" w:color="auto"/>
            </w:tcBorders>
            <w:vAlign w:val="center"/>
          </w:tcPr>
          <w:p w14:paraId="26D2250E" w14:textId="3C52595A" w:rsidR="00D534E2" w:rsidRPr="007D3C72" w:rsidRDefault="00D534E2" w:rsidP="00D534E2">
            <w:pPr>
              <w:tabs>
                <w:tab w:val="left" w:pos="567"/>
              </w:tabs>
              <w:spacing w:after="0" w:line="240" w:lineRule="auto"/>
              <w:jc w:val="center"/>
              <w:rPr>
                <w:rFonts w:ascii="Times New Roman" w:eastAsia="Times New Roman" w:hAnsi="Times New Roman" w:cs="Times New Roman"/>
                <w:sz w:val="24"/>
                <w:szCs w:val="24"/>
                <w:lang w:val="ro-RO"/>
              </w:rPr>
            </w:pPr>
            <w:r w:rsidRPr="009D1BE1">
              <w:rPr>
                <w:rFonts w:ascii="Times New Roman" w:hAnsi="Times New Roman" w:cs="Times New Roman"/>
                <w:color w:val="000000" w:themeColor="text1"/>
                <w:sz w:val="24"/>
                <w:szCs w:val="24"/>
                <w:lang w:val="ro-RO"/>
              </w:rPr>
              <w:t>Sorin Șipoș</w:t>
            </w:r>
          </w:p>
        </w:tc>
        <w:tc>
          <w:tcPr>
            <w:tcW w:w="1701" w:type="dxa"/>
            <w:tcBorders>
              <w:top w:val="single" w:sz="4" w:space="0" w:color="auto"/>
              <w:left w:val="single" w:sz="4" w:space="0" w:color="auto"/>
              <w:bottom w:val="single" w:sz="4" w:space="0" w:color="auto"/>
              <w:right w:val="single" w:sz="4" w:space="0" w:color="auto"/>
            </w:tcBorders>
          </w:tcPr>
          <w:p w14:paraId="66E4505E"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5FEC0E86"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7DF6057D"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623D924E"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6F22AAF3"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20052CB5"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r>
      <w:tr w:rsidR="00D534E2" w:rsidRPr="007D3C72" w14:paraId="08A0E7B7"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2D5945DD" w14:textId="77777777" w:rsidR="00D534E2" w:rsidRPr="007D3C72" w:rsidRDefault="00D534E2" w:rsidP="00D534E2">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17</w:t>
            </w:r>
          </w:p>
        </w:tc>
        <w:tc>
          <w:tcPr>
            <w:tcW w:w="3969" w:type="dxa"/>
            <w:tcBorders>
              <w:top w:val="single" w:sz="4" w:space="0" w:color="auto"/>
              <w:left w:val="single" w:sz="4" w:space="0" w:color="auto"/>
              <w:bottom w:val="single" w:sz="4" w:space="0" w:color="auto"/>
              <w:right w:val="single" w:sz="4" w:space="0" w:color="auto"/>
            </w:tcBorders>
            <w:vAlign w:val="center"/>
          </w:tcPr>
          <w:p w14:paraId="54D9F664" w14:textId="6A8047B3" w:rsidR="00D534E2" w:rsidRPr="007D3C72" w:rsidRDefault="00D534E2" w:rsidP="00D534E2">
            <w:pPr>
              <w:tabs>
                <w:tab w:val="left" w:pos="567"/>
              </w:tabs>
              <w:spacing w:after="0" w:line="240" w:lineRule="auto"/>
              <w:rPr>
                <w:rFonts w:ascii="Times New Roman" w:eastAsia="Calibri" w:hAnsi="Times New Roman" w:cs="Times New Roman"/>
                <w:b/>
                <w:sz w:val="24"/>
                <w:szCs w:val="24"/>
                <w:lang w:val="ro-RO" w:bidi="en-US"/>
              </w:rPr>
            </w:pPr>
            <w:r w:rsidRPr="009D1BE1">
              <w:rPr>
                <w:rFonts w:ascii="Times New Roman" w:hAnsi="Times New Roman" w:cs="Times New Roman"/>
                <w:color w:val="000000" w:themeColor="text1"/>
                <w:sz w:val="24"/>
                <w:szCs w:val="24"/>
                <w:lang w:val="ro-RO"/>
              </w:rPr>
              <w:t>Prorector Management economic, antreprenoriat</w:t>
            </w:r>
          </w:p>
        </w:tc>
        <w:tc>
          <w:tcPr>
            <w:tcW w:w="2126" w:type="dxa"/>
            <w:tcBorders>
              <w:top w:val="single" w:sz="4" w:space="0" w:color="auto"/>
              <w:left w:val="single" w:sz="4" w:space="0" w:color="auto"/>
              <w:bottom w:val="single" w:sz="4" w:space="0" w:color="auto"/>
              <w:right w:val="single" w:sz="4" w:space="0" w:color="auto"/>
            </w:tcBorders>
            <w:vAlign w:val="center"/>
          </w:tcPr>
          <w:p w14:paraId="48CE4E21" w14:textId="2C13A55A" w:rsidR="00D534E2" w:rsidRPr="007D3C72" w:rsidRDefault="00D534E2" w:rsidP="00D534E2">
            <w:pPr>
              <w:tabs>
                <w:tab w:val="left" w:pos="567"/>
              </w:tabs>
              <w:spacing w:after="0" w:line="240" w:lineRule="auto"/>
              <w:jc w:val="center"/>
              <w:rPr>
                <w:rFonts w:ascii="Times New Roman" w:eastAsia="Times New Roman" w:hAnsi="Times New Roman" w:cs="Times New Roman"/>
                <w:sz w:val="24"/>
                <w:szCs w:val="24"/>
                <w:lang w:val="ro-RO"/>
              </w:rPr>
            </w:pPr>
            <w:r w:rsidRPr="009D1BE1">
              <w:rPr>
                <w:rFonts w:ascii="Times New Roman" w:hAnsi="Times New Roman" w:cs="Times New Roman"/>
                <w:color w:val="000000" w:themeColor="text1"/>
                <w:sz w:val="24"/>
                <w:szCs w:val="24"/>
                <w:lang w:val="ro-RO"/>
              </w:rPr>
              <w:t>Anca Dodescu</w:t>
            </w:r>
          </w:p>
        </w:tc>
        <w:tc>
          <w:tcPr>
            <w:tcW w:w="1701" w:type="dxa"/>
            <w:tcBorders>
              <w:top w:val="single" w:sz="4" w:space="0" w:color="auto"/>
              <w:left w:val="single" w:sz="4" w:space="0" w:color="auto"/>
              <w:bottom w:val="single" w:sz="4" w:space="0" w:color="auto"/>
              <w:right w:val="single" w:sz="4" w:space="0" w:color="auto"/>
            </w:tcBorders>
          </w:tcPr>
          <w:p w14:paraId="2D982A72"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41A124D1"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5E0E31C0"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61978C0F"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0DE4F837"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24130483"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r>
      <w:tr w:rsidR="00D534E2" w:rsidRPr="007D3C72" w14:paraId="12E24093" w14:textId="77777777" w:rsidTr="00D7199A">
        <w:trPr>
          <w:cantSplit/>
        </w:trPr>
        <w:tc>
          <w:tcPr>
            <w:tcW w:w="709" w:type="dxa"/>
            <w:tcBorders>
              <w:top w:val="single" w:sz="4" w:space="0" w:color="auto"/>
              <w:left w:val="single" w:sz="4" w:space="0" w:color="auto"/>
              <w:bottom w:val="single" w:sz="4" w:space="0" w:color="auto"/>
              <w:right w:val="single" w:sz="4" w:space="0" w:color="auto"/>
            </w:tcBorders>
          </w:tcPr>
          <w:p w14:paraId="1FE60DF5" w14:textId="77777777" w:rsidR="00D534E2" w:rsidRPr="007D3C72" w:rsidRDefault="00D534E2" w:rsidP="00D534E2">
            <w:pPr>
              <w:spacing w:after="0" w:line="240" w:lineRule="auto"/>
              <w:contextualSpacing/>
              <w:jc w:val="center"/>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18</w:t>
            </w:r>
          </w:p>
        </w:tc>
        <w:tc>
          <w:tcPr>
            <w:tcW w:w="3969" w:type="dxa"/>
            <w:tcBorders>
              <w:top w:val="single" w:sz="4" w:space="0" w:color="auto"/>
              <w:left w:val="single" w:sz="4" w:space="0" w:color="auto"/>
              <w:bottom w:val="single" w:sz="4" w:space="0" w:color="auto"/>
              <w:right w:val="single" w:sz="4" w:space="0" w:color="auto"/>
            </w:tcBorders>
            <w:vAlign w:val="center"/>
          </w:tcPr>
          <w:p w14:paraId="4CE07A14" w14:textId="10A087E1" w:rsidR="00D534E2" w:rsidRPr="007D3C72" w:rsidRDefault="00D534E2" w:rsidP="00D534E2">
            <w:pPr>
              <w:tabs>
                <w:tab w:val="left" w:pos="567"/>
              </w:tabs>
              <w:spacing w:after="0" w:line="240" w:lineRule="auto"/>
              <w:rPr>
                <w:rFonts w:ascii="Times New Roman" w:eastAsia="Calibri" w:hAnsi="Times New Roman" w:cs="Times New Roman"/>
                <w:sz w:val="24"/>
                <w:szCs w:val="24"/>
                <w:lang w:val="ro-RO" w:bidi="en-US"/>
              </w:rPr>
            </w:pPr>
            <w:r w:rsidRPr="009D1BE1">
              <w:rPr>
                <w:rFonts w:ascii="Times New Roman" w:hAnsi="Times New Roman" w:cs="Times New Roman"/>
                <w:color w:val="000000" w:themeColor="text1"/>
                <w:sz w:val="24"/>
                <w:szCs w:val="24"/>
                <w:lang w:val="ro-RO"/>
              </w:rPr>
              <w:t>Prorector Managemet calitate și administrativ</w:t>
            </w:r>
          </w:p>
        </w:tc>
        <w:tc>
          <w:tcPr>
            <w:tcW w:w="2126" w:type="dxa"/>
            <w:tcBorders>
              <w:top w:val="single" w:sz="4" w:space="0" w:color="auto"/>
              <w:left w:val="single" w:sz="4" w:space="0" w:color="auto"/>
              <w:bottom w:val="single" w:sz="4" w:space="0" w:color="auto"/>
              <w:right w:val="single" w:sz="4" w:space="0" w:color="auto"/>
            </w:tcBorders>
            <w:vAlign w:val="center"/>
          </w:tcPr>
          <w:p w14:paraId="685593DD" w14:textId="2BF5D1B8" w:rsidR="00D534E2" w:rsidRPr="007D3C72" w:rsidRDefault="00D534E2" w:rsidP="00D534E2">
            <w:pPr>
              <w:tabs>
                <w:tab w:val="left" w:pos="567"/>
              </w:tabs>
              <w:spacing w:after="0" w:line="240" w:lineRule="auto"/>
              <w:jc w:val="center"/>
              <w:rPr>
                <w:rFonts w:ascii="Times New Roman" w:eastAsia="Times New Roman" w:hAnsi="Times New Roman" w:cs="Times New Roman"/>
                <w:sz w:val="24"/>
                <w:szCs w:val="24"/>
                <w:lang w:val="ro-RO"/>
              </w:rPr>
            </w:pPr>
            <w:r w:rsidRPr="009D1BE1">
              <w:rPr>
                <w:rFonts w:ascii="Times New Roman" w:hAnsi="Times New Roman" w:cs="Times New Roman"/>
                <w:color w:val="000000" w:themeColor="text1"/>
                <w:sz w:val="24"/>
                <w:szCs w:val="24"/>
                <w:lang w:val="ro-RO"/>
              </w:rPr>
              <w:t>Livia Bandici</w:t>
            </w:r>
          </w:p>
        </w:tc>
        <w:tc>
          <w:tcPr>
            <w:tcW w:w="1701" w:type="dxa"/>
            <w:tcBorders>
              <w:top w:val="single" w:sz="4" w:space="0" w:color="auto"/>
              <w:left w:val="single" w:sz="4" w:space="0" w:color="auto"/>
              <w:bottom w:val="single" w:sz="4" w:space="0" w:color="auto"/>
              <w:right w:val="single" w:sz="4" w:space="0" w:color="auto"/>
            </w:tcBorders>
          </w:tcPr>
          <w:p w14:paraId="3616627F"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14:paraId="13CD7A7B"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850" w:type="dxa"/>
            <w:tcBorders>
              <w:top w:val="single" w:sz="4" w:space="0" w:color="auto"/>
              <w:left w:val="single" w:sz="4" w:space="0" w:color="auto"/>
              <w:bottom w:val="single" w:sz="4" w:space="0" w:color="auto"/>
              <w:right w:val="single" w:sz="4" w:space="0" w:color="auto"/>
            </w:tcBorders>
          </w:tcPr>
          <w:p w14:paraId="5AB83059"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6723B36D"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5FA7486B"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2F921953" w14:textId="77777777" w:rsidR="00D534E2" w:rsidRPr="007D3C72" w:rsidRDefault="00D534E2" w:rsidP="00D534E2">
            <w:pPr>
              <w:spacing w:after="0" w:line="240" w:lineRule="auto"/>
              <w:contextualSpacing/>
              <w:jc w:val="center"/>
              <w:rPr>
                <w:rFonts w:ascii="Times New Roman" w:hAnsi="Times New Roman" w:cs="Times New Roman"/>
                <w:b/>
                <w:color w:val="000000" w:themeColor="text1"/>
                <w:sz w:val="24"/>
                <w:szCs w:val="24"/>
                <w:lang w:val="ro-RO"/>
              </w:rPr>
            </w:pPr>
          </w:p>
        </w:tc>
      </w:tr>
    </w:tbl>
    <w:p w14:paraId="4B3019B1" w14:textId="77777777" w:rsidR="00F0003A" w:rsidRPr="007D3C72" w:rsidRDefault="00F0003A">
      <w:pPr>
        <w:suppressAutoHyphens w:val="0"/>
        <w:spacing w:after="0" w:line="259" w:lineRule="auto"/>
        <w:rPr>
          <w:rFonts w:ascii="Times New Roman" w:hAnsi="Times New Roman" w:cs="Times New Roman"/>
          <w:color w:val="000000" w:themeColor="text1"/>
          <w:sz w:val="24"/>
          <w:szCs w:val="24"/>
          <w:lang w:val="ro-RO"/>
        </w:rPr>
      </w:pPr>
    </w:p>
    <w:p w14:paraId="0F567C43"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03E9CB78"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3B2F65C1"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245F6891"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7B3B5924"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2ED7AB72"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22D90783"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7B01F0EC"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148480C1"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3A4C18B2"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145C416E"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3246C77E"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605FFEE5"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5DC27407"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07EA0C69"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38EABFC8" w14:textId="77777777" w:rsidR="00D7199A" w:rsidRDefault="00D7199A">
      <w:pPr>
        <w:suppressAutoHyphens w:val="0"/>
        <w:spacing w:after="0" w:line="259" w:lineRule="auto"/>
        <w:rPr>
          <w:rFonts w:ascii="Times New Roman" w:hAnsi="Times New Roman" w:cs="Times New Roman"/>
          <w:color w:val="000000" w:themeColor="text1"/>
          <w:sz w:val="24"/>
          <w:szCs w:val="24"/>
          <w:lang w:val="ro-RO"/>
        </w:rPr>
      </w:pPr>
    </w:p>
    <w:p w14:paraId="20CC38DF" w14:textId="77777777" w:rsidR="00CC2152" w:rsidRPr="007D3C72" w:rsidRDefault="00CC2152">
      <w:pPr>
        <w:suppressAutoHyphens w:val="0"/>
        <w:spacing w:after="0" w:line="259" w:lineRule="auto"/>
        <w:rPr>
          <w:rFonts w:ascii="Times New Roman" w:hAnsi="Times New Roman" w:cs="Times New Roman"/>
          <w:color w:val="000000" w:themeColor="text1"/>
          <w:sz w:val="24"/>
          <w:szCs w:val="24"/>
          <w:lang w:val="ro-RO"/>
        </w:rPr>
      </w:pPr>
    </w:p>
    <w:p w14:paraId="55AE74FD"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20CAEDAC"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240C9835" w14:textId="77777777" w:rsidR="00D7199A" w:rsidRPr="007D3C72" w:rsidRDefault="00D7199A">
      <w:pPr>
        <w:suppressAutoHyphens w:val="0"/>
        <w:spacing w:after="0" w:line="259" w:lineRule="auto"/>
        <w:rPr>
          <w:rFonts w:ascii="Times New Roman" w:hAnsi="Times New Roman" w:cs="Times New Roman"/>
          <w:color w:val="000000" w:themeColor="text1"/>
          <w:sz w:val="24"/>
          <w:szCs w:val="24"/>
          <w:lang w:val="ro-RO"/>
        </w:rPr>
      </w:pPr>
    </w:p>
    <w:p w14:paraId="1237EFFD" w14:textId="77777777" w:rsidR="00F0003A" w:rsidRPr="007D3C72" w:rsidRDefault="00F0003A" w:rsidP="00F0003A">
      <w:pPr>
        <w:spacing w:after="0" w:line="240" w:lineRule="auto"/>
        <w:contextualSpacing/>
        <w:jc w:val="right"/>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SERAQ_PO_</w:t>
      </w:r>
      <w:r w:rsidR="00A5383E" w:rsidRPr="007D3C72">
        <w:rPr>
          <w:rFonts w:ascii="Times New Roman" w:hAnsi="Times New Roman" w:cs="Times New Roman"/>
          <w:b/>
          <w:color w:val="000000" w:themeColor="text1"/>
          <w:sz w:val="24"/>
          <w:szCs w:val="24"/>
          <w:lang w:val="ro-RO"/>
        </w:rPr>
        <w:t>CSUD</w:t>
      </w:r>
      <w:r w:rsidR="007B5642" w:rsidRPr="007D3C72">
        <w:rPr>
          <w:rFonts w:ascii="Times New Roman" w:hAnsi="Times New Roman" w:cs="Times New Roman"/>
          <w:b/>
          <w:color w:val="000000" w:themeColor="text1"/>
          <w:sz w:val="24"/>
          <w:szCs w:val="24"/>
          <w:lang w:val="ro-RO"/>
        </w:rPr>
        <w:t>_0</w:t>
      </w:r>
      <w:r w:rsidR="00AC3A52" w:rsidRPr="007D3C72">
        <w:rPr>
          <w:rFonts w:ascii="Times New Roman" w:hAnsi="Times New Roman" w:cs="Times New Roman"/>
          <w:b/>
          <w:color w:val="000000" w:themeColor="text1"/>
          <w:sz w:val="24"/>
          <w:szCs w:val="24"/>
          <w:lang w:val="ro-RO"/>
        </w:rPr>
        <w:t>3</w:t>
      </w:r>
      <w:r w:rsidRPr="007D3C72">
        <w:rPr>
          <w:rFonts w:ascii="Times New Roman" w:hAnsi="Times New Roman" w:cs="Times New Roman"/>
          <w:b/>
          <w:color w:val="000000" w:themeColor="text1"/>
          <w:sz w:val="24"/>
          <w:szCs w:val="24"/>
          <w:lang w:val="ro-RO"/>
        </w:rPr>
        <w:t>_F.03</w:t>
      </w:r>
    </w:p>
    <w:p w14:paraId="06FE825F"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p>
    <w:p w14:paraId="6CDC3899" w14:textId="77777777" w:rsidR="00671116" w:rsidRPr="007D3C72"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5774275D" w14:textId="77777777" w:rsidR="00671116" w:rsidRPr="007D3C72"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1E16F646" w14:textId="77777777" w:rsidR="00671116" w:rsidRPr="007D3C72"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71F2ACF3" w14:textId="77777777" w:rsidR="00671116" w:rsidRPr="007D3C72"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05E1D819" w14:textId="77777777" w:rsidR="00671116" w:rsidRPr="007D3C72"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442BE743" w14:textId="77777777" w:rsidR="00671116" w:rsidRPr="007D3C72"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6353C74F" w14:textId="77777777" w:rsidR="00671116" w:rsidRPr="007D3C72"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201216F7"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FORMULAR EVIDENŢĂ MODIFICĂRI</w:t>
      </w:r>
    </w:p>
    <w:p w14:paraId="7107BF78" w14:textId="77777777" w:rsidR="00F0003A" w:rsidRPr="007D3C72" w:rsidRDefault="00F0003A" w:rsidP="00F0003A">
      <w:pPr>
        <w:spacing w:after="0" w:line="240" w:lineRule="auto"/>
        <w:contextualSpacing/>
        <w:jc w:val="both"/>
        <w:rPr>
          <w:rFonts w:ascii="Times New Roman" w:hAnsi="Times New Roman" w:cs="Times New Roman"/>
          <w:color w:val="000000" w:themeColor="text1"/>
          <w:sz w:val="24"/>
          <w:szCs w:val="24"/>
          <w:lang w:val="ro-RO"/>
        </w:rPr>
      </w:pPr>
    </w:p>
    <w:p w14:paraId="51495235" w14:textId="77777777" w:rsidR="00F0003A" w:rsidRPr="007D3C72" w:rsidRDefault="00F0003A" w:rsidP="00F0003A">
      <w:pPr>
        <w:spacing w:after="0" w:line="240" w:lineRule="auto"/>
        <w:contextualSpacing/>
        <w:jc w:val="both"/>
        <w:rPr>
          <w:rFonts w:ascii="Times New Roman" w:hAnsi="Times New Roman" w:cs="Times New Roman"/>
          <w:color w:val="000000" w:themeColor="text1"/>
          <w:sz w:val="24"/>
          <w:szCs w:val="24"/>
          <w:lang w:val="ro-RO"/>
        </w:rPr>
      </w:pPr>
    </w:p>
    <w:tbl>
      <w:tblPr>
        <w:tblStyle w:val="TableGrid"/>
        <w:tblW w:w="0" w:type="auto"/>
        <w:tblInd w:w="108" w:type="dxa"/>
        <w:tblLook w:val="04A0" w:firstRow="1" w:lastRow="0" w:firstColumn="1" w:lastColumn="0" w:noHBand="0" w:noVBand="1"/>
      </w:tblPr>
      <w:tblGrid>
        <w:gridCol w:w="910"/>
        <w:gridCol w:w="1091"/>
        <w:gridCol w:w="1296"/>
        <w:gridCol w:w="1232"/>
        <w:gridCol w:w="1296"/>
        <w:gridCol w:w="962"/>
        <w:gridCol w:w="5248"/>
        <w:gridCol w:w="2417"/>
      </w:tblGrid>
      <w:tr w:rsidR="00F0003A" w:rsidRPr="007D3C72" w14:paraId="171D7438" w14:textId="77777777" w:rsidTr="007974A8">
        <w:tc>
          <w:tcPr>
            <w:tcW w:w="909" w:type="dxa"/>
          </w:tcPr>
          <w:p w14:paraId="04E39F96"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Nr.crt.</w:t>
            </w:r>
          </w:p>
        </w:tc>
        <w:tc>
          <w:tcPr>
            <w:tcW w:w="1095" w:type="dxa"/>
          </w:tcPr>
          <w:p w14:paraId="2B6DF949"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Ediția</w:t>
            </w:r>
          </w:p>
        </w:tc>
        <w:tc>
          <w:tcPr>
            <w:tcW w:w="1296" w:type="dxa"/>
          </w:tcPr>
          <w:p w14:paraId="35013D69"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Data Ediției</w:t>
            </w:r>
          </w:p>
        </w:tc>
        <w:tc>
          <w:tcPr>
            <w:tcW w:w="1236" w:type="dxa"/>
          </w:tcPr>
          <w:p w14:paraId="0B9DC176"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Revizia</w:t>
            </w:r>
          </w:p>
        </w:tc>
        <w:tc>
          <w:tcPr>
            <w:tcW w:w="1234" w:type="dxa"/>
          </w:tcPr>
          <w:p w14:paraId="3E1376F4"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Data reviziei</w:t>
            </w:r>
          </w:p>
        </w:tc>
        <w:tc>
          <w:tcPr>
            <w:tcW w:w="963" w:type="dxa"/>
          </w:tcPr>
          <w:p w14:paraId="0BC73321"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Pagina</w:t>
            </w:r>
          </w:p>
        </w:tc>
        <w:tc>
          <w:tcPr>
            <w:tcW w:w="5308" w:type="dxa"/>
          </w:tcPr>
          <w:p w14:paraId="74012D36"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Descrierea modificării</w:t>
            </w:r>
          </w:p>
        </w:tc>
        <w:tc>
          <w:tcPr>
            <w:tcW w:w="2427" w:type="dxa"/>
          </w:tcPr>
          <w:p w14:paraId="6C30619B" w14:textId="77777777" w:rsidR="00F0003A" w:rsidRPr="007D3C72"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7D3C72">
              <w:rPr>
                <w:rFonts w:ascii="Times New Roman" w:hAnsi="Times New Roman" w:cs="Times New Roman"/>
                <w:b/>
                <w:color w:val="000000" w:themeColor="text1"/>
                <w:sz w:val="24"/>
                <w:szCs w:val="24"/>
                <w:lang w:val="ro-RO"/>
              </w:rPr>
              <w:t>Semnătura conducătorului de structură</w:t>
            </w:r>
          </w:p>
        </w:tc>
      </w:tr>
      <w:tr w:rsidR="00F0003A" w:rsidRPr="007D3C72" w14:paraId="3619C890" w14:textId="77777777" w:rsidTr="007974A8">
        <w:tc>
          <w:tcPr>
            <w:tcW w:w="909" w:type="dxa"/>
          </w:tcPr>
          <w:p w14:paraId="60003406" w14:textId="77777777" w:rsidR="00F0003A" w:rsidRPr="007D3C72" w:rsidRDefault="00F0003A" w:rsidP="00F0003A">
            <w:pPr>
              <w:spacing w:after="0" w:line="240" w:lineRule="auto"/>
              <w:contextualSpacing/>
              <w:jc w:val="both"/>
              <w:rPr>
                <w:rFonts w:ascii="Times New Roman" w:hAnsi="Times New Roman" w:cs="Times New Roman"/>
                <w:color w:val="000000" w:themeColor="text1"/>
                <w:sz w:val="24"/>
                <w:szCs w:val="24"/>
                <w:lang w:val="ro-RO"/>
              </w:rPr>
            </w:pPr>
            <w:r w:rsidRPr="007D3C72">
              <w:rPr>
                <w:rFonts w:ascii="Times New Roman" w:hAnsi="Times New Roman" w:cs="Times New Roman"/>
                <w:color w:val="000000" w:themeColor="text1"/>
                <w:sz w:val="24"/>
                <w:szCs w:val="24"/>
                <w:lang w:val="ro-RO"/>
              </w:rPr>
              <w:t>1</w:t>
            </w:r>
          </w:p>
        </w:tc>
        <w:tc>
          <w:tcPr>
            <w:tcW w:w="1095" w:type="dxa"/>
          </w:tcPr>
          <w:p w14:paraId="02D8C66A" w14:textId="77777777" w:rsidR="00F0003A" w:rsidRPr="006B06AF" w:rsidRDefault="00CC2152" w:rsidP="00F0003A">
            <w:pPr>
              <w:spacing w:after="0" w:line="240" w:lineRule="auto"/>
              <w:contextualSpacing/>
              <w:jc w:val="both"/>
              <w:rPr>
                <w:rFonts w:ascii="Times New Roman" w:hAnsi="Times New Roman" w:cs="Times New Roman"/>
                <w:color w:val="000000" w:themeColor="text1"/>
                <w:sz w:val="24"/>
                <w:szCs w:val="24"/>
                <w:lang w:val="ro-RO"/>
              </w:rPr>
            </w:pPr>
            <w:r w:rsidRPr="006B06AF">
              <w:rPr>
                <w:rFonts w:ascii="Times New Roman" w:hAnsi="Times New Roman" w:cs="Times New Roman"/>
                <w:color w:val="000000" w:themeColor="text1"/>
                <w:sz w:val="24"/>
                <w:szCs w:val="24"/>
                <w:lang w:val="ro-RO"/>
              </w:rPr>
              <w:t>I</w:t>
            </w:r>
          </w:p>
        </w:tc>
        <w:tc>
          <w:tcPr>
            <w:tcW w:w="1296" w:type="dxa"/>
          </w:tcPr>
          <w:p w14:paraId="51408A20" w14:textId="77777777" w:rsidR="00F0003A" w:rsidRPr="006B06AF" w:rsidRDefault="00F7181F" w:rsidP="00F0003A">
            <w:pPr>
              <w:spacing w:after="0" w:line="240" w:lineRule="auto"/>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11.</w:t>
            </w:r>
            <w:r w:rsidR="006B06AF">
              <w:rPr>
                <w:rFonts w:ascii="Times New Roman" w:hAnsi="Times New Roman" w:cs="Times New Roman"/>
                <w:color w:val="000000" w:themeColor="text1"/>
                <w:sz w:val="24"/>
                <w:szCs w:val="24"/>
                <w:lang w:val="ro-RO"/>
              </w:rPr>
              <w:t>12.2017</w:t>
            </w:r>
          </w:p>
        </w:tc>
        <w:tc>
          <w:tcPr>
            <w:tcW w:w="1236" w:type="dxa"/>
          </w:tcPr>
          <w:p w14:paraId="33FFE19E" w14:textId="77777777" w:rsidR="00F0003A" w:rsidRPr="007D3C72" w:rsidRDefault="00CC2152" w:rsidP="00F0003A">
            <w:pPr>
              <w:spacing w:after="0" w:line="240" w:lineRule="auto"/>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w:t>
            </w:r>
          </w:p>
        </w:tc>
        <w:tc>
          <w:tcPr>
            <w:tcW w:w="1234" w:type="dxa"/>
          </w:tcPr>
          <w:p w14:paraId="7A7F3BC4" w14:textId="77777777" w:rsidR="00F0003A" w:rsidRPr="007D3C72" w:rsidRDefault="00CC2152" w:rsidP="00F0003A">
            <w:pPr>
              <w:spacing w:after="0" w:line="240" w:lineRule="auto"/>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w:t>
            </w:r>
          </w:p>
        </w:tc>
        <w:tc>
          <w:tcPr>
            <w:tcW w:w="963" w:type="dxa"/>
          </w:tcPr>
          <w:p w14:paraId="7E24D871" w14:textId="77777777" w:rsidR="00F0003A" w:rsidRPr="007D3C72" w:rsidRDefault="00CC2152" w:rsidP="00F0003A">
            <w:pPr>
              <w:spacing w:after="0" w:line="240" w:lineRule="auto"/>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w:t>
            </w:r>
          </w:p>
        </w:tc>
        <w:tc>
          <w:tcPr>
            <w:tcW w:w="5308" w:type="dxa"/>
          </w:tcPr>
          <w:p w14:paraId="66906C32" w14:textId="77777777" w:rsidR="00F0003A" w:rsidRPr="007D3C72" w:rsidRDefault="00547B97" w:rsidP="007974A8">
            <w:pPr>
              <w:pStyle w:val="Corptext1"/>
              <w:shd w:val="clear" w:color="auto" w:fill="auto"/>
              <w:tabs>
                <w:tab w:val="left" w:pos="1136"/>
              </w:tabs>
              <w:spacing w:before="0" w:line="240" w:lineRule="auto"/>
              <w:ind w:firstLine="0"/>
              <w:contextualSpacing/>
              <w:jc w:val="both"/>
              <w:rPr>
                <w:rFonts w:ascii="Times New Roman" w:eastAsiaTheme="majorEastAsia" w:hAnsi="Times New Roman" w:cs="Times New Roman"/>
                <w:color w:val="000000" w:themeColor="text1"/>
                <w:sz w:val="24"/>
                <w:szCs w:val="24"/>
                <w:shd w:val="clear" w:color="auto" w:fill="FFFFFF"/>
                <w:lang w:val="ro-RO"/>
              </w:rPr>
            </w:pPr>
            <w:r w:rsidRPr="007D3C72">
              <w:rPr>
                <w:rFonts w:ascii="Times New Roman" w:eastAsiaTheme="majorEastAsia" w:hAnsi="Times New Roman" w:cs="Times New Roman"/>
                <w:color w:val="000000" w:themeColor="text1"/>
                <w:sz w:val="24"/>
                <w:szCs w:val="24"/>
                <w:shd w:val="clear" w:color="auto" w:fill="FFFFFF"/>
                <w:lang w:val="ro-RO"/>
              </w:rPr>
              <w:t>Nu este cazul</w:t>
            </w:r>
          </w:p>
        </w:tc>
        <w:tc>
          <w:tcPr>
            <w:tcW w:w="2427" w:type="dxa"/>
          </w:tcPr>
          <w:p w14:paraId="4D93B1D3" w14:textId="77777777" w:rsidR="00F0003A" w:rsidRPr="007D3C72" w:rsidRDefault="00F0003A" w:rsidP="00F0003A">
            <w:pPr>
              <w:spacing w:after="0" w:line="240" w:lineRule="auto"/>
              <w:contextualSpacing/>
              <w:jc w:val="both"/>
              <w:rPr>
                <w:rFonts w:ascii="Times New Roman" w:hAnsi="Times New Roman" w:cs="Times New Roman"/>
                <w:color w:val="000000" w:themeColor="text1"/>
                <w:sz w:val="24"/>
                <w:szCs w:val="24"/>
                <w:lang w:val="ro-RO"/>
              </w:rPr>
            </w:pPr>
          </w:p>
        </w:tc>
      </w:tr>
      <w:tr w:rsidR="007974A8" w:rsidRPr="004B0C91" w14:paraId="5060A2E5" w14:textId="77777777" w:rsidTr="007974A8">
        <w:tc>
          <w:tcPr>
            <w:tcW w:w="909" w:type="dxa"/>
          </w:tcPr>
          <w:p w14:paraId="16301F25" w14:textId="17197CCD" w:rsidR="007974A8" w:rsidRPr="007D3C72" w:rsidRDefault="007974A8" w:rsidP="007974A8">
            <w:pPr>
              <w:spacing w:after="0" w:line="240" w:lineRule="auto"/>
              <w:contextualSpacing/>
              <w:jc w:val="both"/>
              <w:rPr>
                <w:rFonts w:ascii="Times New Roman" w:hAnsi="Times New Roman" w:cs="Times New Roman"/>
                <w:color w:val="000000" w:themeColor="text1"/>
                <w:sz w:val="24"/>
                <w:szCs w:val="24"/>
                <w:lang w:val="ro-RO"/>
              </w:rPr>
            </w:pPr>
            <w:r w:rsidRPr="007D74C6">
              <w:rPr>
                <w:rFonts w:ascii="Times New Roman" w:hAnsi="Times New Roman"/>
                <w:color w:val="FF0000"/>
                <w:sz w:val="24"/>
                <w:szCs w:val="24"/>
                <w:lang w:val="ro-RO"/>
              </w:rPr>
              <w:t>2</w:t>
            </w:r>
          </w:p>
        </w:tc>
        <w:tc>
          <w:tcPr>
            <w:tcW w:w="1095" w:type="dxa"/>
          </w:tcPr>
          <w:p w14:paraId="4F279852" w14:textId="77777777" w:rsidR="007974A8" w:rsidRPr="007D3C72" w:rsidRDefault="007974A8" w:rsidP="007974A8">
            <w:pPr>
              <w:spacing w:after="0" w:line="240" w:lineRule="auto"/>
              <w:contextualSpacing/>
              <w:jc w:val="both"/>
              <w:rPr>
                <w:rFonts w:ascii="Times New Roman" w:hAnsi="Times New Roman" w:cs="Times New Roman"/>
                <w:color w:val="000000" w:themeColor="text1"/>
                <w:sz w:val="24"/>
                <w:szCs w:val="24"/>
                <w:lang w:val="ro-RO"/>
              </w:rPr>
            </w:pPr>
          </w:p>
        </w:tc>
        <w:tc>
          <w:tcPr>
            <w:tcW w:w="1296" w:type="dxa"/>
          </w:tcPr>
          <w:p w14:paraId="3D0B5F60" w14:textId="3F4AE921" w:rsidR="007974A8" w:rsidRPr="007D3C72" w:rsidRDefault="007974A8" w:rsidP="007974A8">
            <w:pPr>
              <w:spacing w:after="0" w:line="240" w:lineRule="auto"/>
              <w:contextualSpacing/>
              <w:jc w:val="both"/>
              <w:rPr>
                <w:rFonts w:ascii="Times New Roman" w:hAnsi="Times New Roman" w:cs="Times New Roman"/>
                <w:color w:val="000000" w:themeColor="text1"/>
                <w:sz w:val="24"/>
                <w:szCs w:val="24"/>
                <w:lang w:val="ro-RO"/>
              </w:rPr>
            </w:pPr>
          </w:p>
        </w:tc>
        <w:tc>
          <w:tcPr>
            <w:tcW w:w="1236" w:type="dxa"/>
          </w:tcPr>
          <w:p w14:paraId="7856BAB1" w14:textId="37DE691C" w:rsidR="007974A8" w:rsidRPr="00CA00D4" w:rsidRDefault="007974A8" w:rsidP="007974A8">
            <w:pPr>
              <w:spacing w:after="0" w:line="240" w:lineRule="auto"/>
              <w:contextualSpacing/>
              <w:jc w:val="both"/>
              <w:rPr>
                <w:rFonts w:ascii="Times New Roman" w:hAnsi="Times New Roman" w:cs="Times New Roman"/>
                <w:sz w:val="24"/>
                <w:szCs w:val="24"/>
                <w:lang w:val="ro-RO"/>
              </w:rPr>
            </w:pPr>
            <w:r w:rsidRPr="00CA00D4">
              <w:rPr>
                <w:rFonts w:ascii="Times New Roman" w:hAnsi="Times New Roman"/>
                <w:sz w:val="24"/>
                <w:szCs w:val="24"/>
                <w:lang w:val="ro-RO"/>
              </w:rPr>
              <w:t>Revizie 1</w:t>
            </w:r>
          </w:p>
        </w:tc>
        <w:tc>
          <w:tcPr>
            <w:tcW w:w="1234" w:type="dxa"/>
          </w:tcPr>
          <w:p w14:paraId="324509D1" w14:textId="72957089" w:rsidR="007974A8" w:rsidRPr="00CA00D4" w:rsidRDefault="00CA00D4" w:rsidP="007974A8">
            <w:pPr>
              <w:spacing w:after="0" w:line="240" w:lineRule="auto"/>
              <w:contextualSpacing/>
              <w:jc w:val="both"/>
              <w:rPr>
                <w:rFonts w:ascii="Times New Roman" w:hAnsi="Times New Roman" w:cs="Times New Roman"/>
                <w:sz w:val="24"/>
                <w:szCs w:val="24"/>
                <w:lang w:val="ro-RO"/>
              </w:rPr>
            </w:pPr>
            <w:r w:rsidRPr="00CA00D4">
              <w:rPr>
                <w:rFonts w:ascii="Times New Roman" w:hAnsi="Times New Roman"/>
                <w:b/>
                <w:sz w:val="24"/>
                <w:szCs w:val="24"/>
                <w:lang w:val="ro-RO"/>
              </w:rPr>
              <w:t>26</w:t>
            </w:r>
            <w:r w:rsidR="007974A8" w:rsidRPr="00CA00D4">
              <w:rPr>
                <w:rFonts w:ascii="Times New Roman" w:hAnsi="Times New Roman"/>
                <w:b/>
                <w:sz w:val="24"/>
                <w:szCs w:val="24"/>
                <w:lang w:val="ro-RO"/>
              </w:rPr>
              <w:t>.10.2021</w:t>
            </w:r>
          </w:p>
        </w:tc>
        <w:tc>
          <w:tcPr>
            <w:tcW w:w="963" w:type="dxa"/>
          </w:tcPr>
          <w:p w14:paraId="1D9677F6" w14:textId="77777777" w:rsidR="007974A8" w:rsidRPr="00CA00D4" w:rsidRDefault="007974A8" w:rsidP="007974A8">
            <w:pPr>
              <w:spacing w:after="0" w:line="240" w:lineRule="auto"/>
              <w:contextualSpacing/>
              <w:jc w:val="both"/>
              <w:rPr>
                <w:rFonts w:ascii="Times New Roman" w:hAnsi="Times New Roman" w:cs="Times New Roman"/>
                <w:sz w:val="24"/>
                <w:szCs w:val="24"/>
                <w:lang w:val="ro-RO"/>
              </w:rPr>
            </w:pPr>
          </w:p>
        </w:tc>
        <w:tc>
          <w:tcPr>
            <w:tcW w:w="5308" w:type="dxa"/>
          </w:tcPr>
          <w:p w14:paraId="3084D476" w14:textId="16073183" w:rsidR="007974A8" w:rsidRPr="00CA00D4" w:rsidRDefault="007974A8" w:rsidP="007974A8">
            <w:pPr>
              <w:spacing w:after="0" w:line="240" w:lineRule="auto"/>
              <w:contextualSpacing/>
              <w:jc w:val="both"/>
              <w:rPr>
                <w:rFonts w:ascii="Times New Roman" w:hAnsi="Times New Roman" w:cs="Times New Roman"/>
                <w:sz w:val="24"/>
                <w:szCs w:val="24"/>
                <w:lang w:val="ro-RO"/>
              </w:rPr>
            </w:pPr>
            <w:r w:rsidRPr="00CA00D4">
              <w:rPr>
                <w:rFonts w:ascii="Times New Roman" w:hAnsi="Times New Roman" w:cs="Times New Roman"/>
                <w:bCs/>
                <w:sz w:val="24"/>
                <w:szCs w:val="24"/>
                <w:lang w:val="ro-RO"/>
              </w:rPr>
              <w:t>Actualizări impuse de situația existentă</w:t>
            </w:r>
          </w:p>
        </w:tc>
        <w:tc>
          <w:tcPr>
            <w:tcW w:w="2427" w:type="dxa"/>
          </w:tcPr>
          <w:p w14:paraId="72D78044" w14:textId="77777777" w:rsidR="007974A8" w:rsidRPr="007D3C72" w:rsidRDefault="007974A8" w:rsidP="007974A8">
            <w:pPr>
              <w:spacing w:after="0" w:line="240" w:lineRule="auto"/>
              <w:contextualSpacing/>
              <w:jc w:val="both"/>
              <w:rPr>
                <w:rFonts w:ascii="Times New Roman" w:hAnsi="Times New Roman" w:cs="Times New Roman"/>
                <w:color w:val="000000" w:themeColor="text1"/>
                <w:sz w:val="24"/>
                <w:szCs w:val="24"/>
                <w:lang w:val="ro-RO"/>
              </w:rPr>
            </w:pPr>
          </w:p>
        </w:tc>
      </w:tr>
    </w:tbl>
    <w:p w14:paraId="2655FE24" w14:textId="77777777" w:rsidR="00F0003A" w:rsidRPr="007D3C72" w:rsidRDefault="00F0003A" w:rsidP="00F0003A">
      <w:pPr>
        <w:spacing w:after="0" w:line="240" w:lineRule="auto"/>
        <w:contextualSpacing/>
        <w:jc w:val="both"/>
        <w:rPr>
          <w:rFonts w:ascii="Times New Roman" w:hAnsi="Times New Roman" w:cs="Times New Roman"/>
          <w:color w:val="000000" w:themeColor="text1"/>
          <w:sz w:val="24"/>
          <w:szCs w:val="24"/>
          <w:lang w:val="ro-RO"/>
        </w:rPr>
      </w:pPr>
    </w:p>
    <w:p w14:paraId="4C03617A" w14:textId="77777777" w:rsidR="00F0003A" w:rsidRPr="007D3C72" w:rsidRDefault="00F0003A" w:rsidP="00F0003A">
      <w:pPr>
        <w:suppressAutoHyphens w:val="0"/>
        <w:spacing w:after="0" w:line="240" w:lineRule="auto"/>
        <w:contextualSpacing/>
        <w:rPr>
          <w:rFonts w:ascii="Times New Roman" w:hAnsi="Times New Roman" w:cs="Times New Roman"/>
          <w:color w:val="000000" w:themeColor="text1"/>
          <w:sz w:val="24"/>
          <w:szCs w:val="24"/>
          <w:lang w:val="ro-RO"/>
        </w:rPr>
      </w:pPr>
    </w:p>
    <w:sectPr w:rsidR="00F0003A" w:rsidRPr="007D3C72" w:rsidSect="00F0003A">
      <w:headerReference w:type="first" r:id="rId14"/>
      <w:pgSz w:w="16838" w:h="11906" w:orient="landscape"/>
      <w:pgMar w:top="567" w:right="1134" w:bottom="851" w:left="1134" w:header="720" w:footer="720"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FB6C2" w14:textId="77777777" w:rsidR="00D66F86" w:rsidRDefault="00D66F86" w:rsidP="001B1C6E">
      <w:pPr>
        <w:spacing w:after="0" w:line="240" w:lineRule="auto"/>
      </w:pPr>
      <w:r>
        <w:separator/>
      </w:r>
    </w:p>
  </w:endnote>
  <w:endnote w:type="continuationSeparator" w:id="0">
    <w:p w14:paraId="5E5AECF8" w14:textId="77777777" w:rsidR="00D66F86" w:rsidRDefault="00D66F86" w:rsidP="001B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36D8" w14:textId="77777777" w:rsidR="00044617" w:rsidRDefault="00044617">
    <w:pPr>
      <w:pStyle w:val="Subsol1"/>
      <w:jc w:val="center"/>
      <w:rPr>
        <w:rFonts w:ascii="Times New Roman" w:hAnsi="Times New Roman" w:cs="Times New Roman"/>
        <w:lang w:val="ro-RO"/>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3C26EF">
      <w:rPr>
        <w:rFonts w:ascii="Times New Roman" w:hAnsi="Times New Roman" w:cs="Times New Roman"/>
        <w:noProof/>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t>/</w:t>
    </w:r>
    <w:fldSimple w:instr=" NUMPAGES   \* MERGEFORMAT ">
      <w:r w:rsidR="003C26EF" w:rsidRPr="003C26EF">
        <w:rPr>
          <w:rFonts w:ascii="Times New Roman" w:hAnsi="Times New Roman" w:cs="Times New Roman"/>
          <w:noProof/>
          <w:sz w:val="24"/>
          <w:szCs w:val="24"/>
        </w:rPr>
        <w:t>25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6431" w14:textId="77777777" w:rsidR="00044617" w:rsidRPr="00653A18" w:rsidRDefault="00044617">
    <w:pPr>
      <w:pStyle w:val="Subsol1"/>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3C26EF">
      <w:rPr>
        <w:rFonts w:ascii="Times New Roman" w:hAnsi="Times New Roman" w:cs="Times New Roman"/>
        <w:noProof/>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w:t>
    </w:r>
    <w:fldSimple w:instr=" NUMPAGES   \* MERGEFORMAT ">
      <w:r w:rsidR="003C26EF" w:rsidRPr="003C26EF">
        <w:rPr>
          <w:rFonts w:ascii="Times New Roman" w:hAnsi="Times New Roman" w:cs="Times New Roman"/>
          <w:noProof/>
          <w:sz w:val="24"/>
          <w:szCs w:val="24"/>
        </w:rPr>
        <w:t>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60F6A" w14:textId="77777777" w:rsidR="00D66F86" w:rsidRDefault="00D66F86" w:rsidP="001B1C6E">
      <w:pPr>
        <w:spacing w:after="0" w:line="240" w:lineRule="auto"/>
      </w:pPr>
      <w:r>
        <w:separator/>
      </w:r>
    </w:p>
  </w:footnote>
  <w:footnote w:type="continuationSeparator" w:id="0">
    <w:p w14:paraId="2956DFBC" w14:textId="77777777" w:rsidR="00D66F86" w:rsidRDefault="00D66F86" w:rsidP="001B1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1" w:type="dxa"/>
      <w:jc w:val="center"/>
      <w:tblLook w:val="04A0" w:firstRow="1" w:lastRow="0" w:firstColumn="1" w:lastColumn="0" w:noHBand="0" w:noVBand="1"/>
    </w:tblPr>
    <w:tblGrid>
      <w:gridCol w:w="3280"/>
      <w:gridCol w:w="3927"/>
      <w:gridCol w:w="637"/>
      <w:gridCol w:w="635"/>
      <w:gridCol w:w="317"/>
      <w:gridCol w:w="317"/>
      <w:gridCol w:w="635"/>
      <w:gridCol w:w="633"/>
    </w:tblGrid>
    <w:tr w:rsidR="00044617" w14:paraId="1D84BAB2" w14:textId="77777777" w:rsidTr="008222F8">
      <w:trPr>
        <w:trHeight w:val="225"/>
        <w:jc w:val="center"/>
      </w:trPr>
      <w:tc>
        <w:tcPr>
          <w:tcW w:w="3280" w:type="dxa"/>
          <w:vMerge w:val="restart"/>
          <w:tcMar>
            <w:left w:w="108" w:type="dxa"/>
          </w:tcMar>
          <w:vAlign w:val="center"/>
        </w:tcPr>
        <w:p w14:paraId="250CEECE" w14:textId="77777777" w:rsidR="00044617" w:rsidRDefault="00044617">
          <w:pPr>
            <w:pStyle w:val="Antet1"/>
            <w:spacing w:line="240" w:lineRule="auto"/>
            <w:jc w:val="center"/>
            <w:rPr>
              <w:rFonts w:cs="Arial"/>
              <w:b/>
              <w:sz w:val="10"/>
              <w:szCs w:val="10"/>
            </w:rPr>
          </w:pPr>
          <w:r>
            <w:rPr>
              <w:rFonts w:eastAsia="Times New Roman" w:cs="Times New Roman"/>
              <w:noProof/>
              <w:lang w:val="ro-RO" w:eastAsia="ro-RO"/>
            </w:rPr>
            <w:drawing>
              <wp:inline distT="0" distB="0" distL="0" distR="0" wp14:anchorId="0DCB1EA4" wp14:editId="44632530">
                <wp:extent cx="1921495" cy="938254"/>
                <wp:effectExtent l="0" t="0" r="0" b="0"/>
                <wp:docPr id="5" name="I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2"/>
                        <pic:cNvPicPr>
                          <a:picLocks noChangeAspect="1" noChangeArrowheads="1"/>
                        </pic:cNvPicPr>
                      </pic:nvPicPr>
                      <pic:blipFill>
                        <a:blip r:embed="rId1"/>
                        <a:stretch>
                          <a:fillRect/>
                        </a:stretch>
                      </pic:blipFill>
                      <pic:spPr bwMode="auto">
                        <a:xfrm>
                          <a:off x="0" y="0"/>
                          <a:ext cx="1924360" cy="939653"/>
                        </a:xfrm>
                        <a:prstGeom prst="rect">
                          <a:avLst/>
                        </a:prstGeom>
                        <a:noFill/>
                        <a:ln w="9525">
                          <a:noFill/>
                          <a:miter lim="800000"/>
                          <a:headEnd/>
                          <a:tailEnd/>
                        </a:ln>
                      </pic:spPr>
                    </pic:pic>
                  </a:graphicData>
                </a:graphic>
              </wp:inline>
            </w:drawing>
          </w:r>
        </w:p>
        <w:p w14:paraId="7C32217C" w14:textId="77777777" w:rsidR="00044617" w:rsidRPr="00974CD5" w:rsidRDefault="00044617">
          <w:pPr>
            <w:pStyle w:val="Antet1"/>
            <w:spacing w:line="240" w:lineRule="auto"/>
            <w:jc w:val="center"/>
            <w:rPr>
              <w:rFonts w:ascii="Times New Roman" w:eastAsia="Times New Roman" w:hAnsi="Times New Roman" w:cs="Times New Roman"/>
              <w:b/>
              <w:sz w:val="4"/>
              <w:szCs w:val="4"/>
            </w:rPr>
          </w:pPr>
        </w:p>
      </w:tc>
      <w:tc>
        <w:tcPr>
          <w:tcW w:w="3927" w:type="dxa"/>
          <w:vMerge w:val="restart"/>
          <w:tcMar>
            <w:left w:w="108" w:type="dxa"/>
          </w:tcMar>
          <w:vAlign w:val="center"/>
        </w:tcPr>
        <w:p w14:paraId="2A3B8B48" w14:textId="77777777" w:rsidR="00044617" w:rsidRPr="00790D70" w:rsidRDefault="00044617" w:rsidP="0063361B">
          <w:pPr>
            <w:pStyle w:val="Header"/>
            <w:jc w:val="center"/>
            <w:rPr>
              <w:rFonts w:ascii="Times New Roman" w:hAnsi="Times New Roman" w:cs="Times New Roman"/>
              <w:b/>
              <w:sz w:val="24"/>
              <w:szCs w:val="24"/>
              <w:lang w:val="fr-FR"/>
            </w:rPr>
          </w:pPr>
          <w:r w:rsidRPr="00790D70">
            <w:rPr>
              <w:rFonts w:ascii="Times New Roman" w:hAnsi="Times New Roman" w:cs="Times New Roman"/>
              <w:b/>
              <w:sz w:val="24"/>
              <w:szCs w:val="24"/>
              <w:lang w:val="fr-FR"/>
            </w:rPr>
            <w:t>PROCEDURA OPERAȚIONALĂ</w:t>
          </w:r>
        </w:p>
        <w:p w14:paraId="495B1F19" w14:textId="77777777" w:rsidR="00044617" w:rsidRPr="00A062C9" w:rsidRDefault="00044617" w:rsidP="00A062C9">
          <w:pPr>
            <w:pStyle w:val="Antet1"/>
            <w:spacing w:line="240" w:lineRule="auto"/>
            <w:jc w:val="center"/>
            <w:rPr>
              <w:rFonts w:ascii="Times New Roman" w:eastAsia="Times New Roman" w:hAnsi="Times New Roman" w:cs="Times New Roman"/>
              <w:b/>
              <w:lang w:val="ro-RO"/>
            </w:rPr>
          </w:pPr>
          <w:r w:rsidRPr="00A062C9">
            <w:rPr>
              <w:rFonts w:ascii="Times New Roman" w:eastAsia="Times New Roman" w:hAnsi="Times New Roman" w:cs="Times New Roman"/>
              <w:b/>
              <w:lang w:val="it-IT"/>
            </w:rPr>
            <w:t xml:space="preserve">privind </w:t>
          </w:r>
          <w:r w:rsidRPr="00997F06">
            <w:rPr>
              <w:rFonts w:ascii="Times New Roman" w:eastAsia="Times New Roman" w:hAnsi="Times New Roman" w:cs="Times New Roman"/>
              <w:b/>
              <w:lang w:val="it-IT"/>
            </w:rPr>
            <w:t>procesul de lucru</w:t>
          </w:r>
          <w:r w:rsidRPr="00A062C9">
            <w:rPr>
              <w:rFonts w:ascii="Times New Roman" w:eastAsia="Times New Roman" w:hAnsi="Times New Roman" w:cs="Times New Roman"/>
              <w:b/>
              <w:color w:val="FF0000"/>
              <w:lang w:val="it-IT"/>
            </w:rPr>
            <w:t xml:space="preserve"> </w:t>
          </w:r>
          <w:r w:rsidRPr="00A062C9">
            <w:rPr>
              <w:rFonts w:ascii="Times New Roman" w:eastAsia="Times New Roman" w:hAnsi="Times New Roman" w:cs="Times New Roman"/>
              <w:b/>
              <w:lang w:val="it-IT"/>
            </w:rPr>
            <w:t>în cadrul</w:t>
          </w:r>
        </w:p>
        <w:p w14:paraId="47C4E909" w14:textId="77777777" w:rsidR="00044617" w:rsidRPr="00790D70" w:rsidRDefault="00044617" w:rsidP="00A062C9">
          <w:pPr>
            <w:pStyle w:val="Antet1"/>
            <w:spacing w:line="240" w:lineRule="auto"/>
            <w:jc w:val="center"/>
            <w:rPr>
              <w:rFonts w:ascii="Times New Roman" w:hAnsi="Times New Roman"/>
              <w:b/>
              <w:lang w:val="fr-FR"/>
            </w:rPr>
          </w:pPr>
          <w:r w:rsidRPr="00A062C9">
            <w:rPr>
              <w:rFonts w:ascii="Times New Roman" w:eastAsia="Times New Roman" w:hAnsi="Times New Roman" w:cs="Times New Roman"/>
              <w:b/>
              <w:lang w:val="it-IT"/>
            </w:rPr>
            <w:t xml:space="preserve">Consiliului pentru </w:t>
          </w:r>
          <w:r w:rsidRPr="00A062C9">
            <w:rPr>
              <w:rFonts w:ascii="Times New Roman" w:eastAsia="Times New Roman" w:hAnsi="Times New Roman" w:cs="Times New Roman"/>
              <w:b/>
              <w:lang w:val="ro-RO"/>
            </w:rPr>
            <w:t>Studiile Universitare de Doctorat</w:t>
          </w:r>
        </w:p>
      </w:tc>
      <w:tc>
        <w:tcPr>
          <w:tcW w:w="1589" w:type="dxa"/>
          <w:gridSpan w:val="3"/>
          <w:shd w:val="clear" w:color="auto" w:fill="D9D9D9" w:themeFill="background1" w:themeFillShade="D9"/>
          <w:tcMar>
            <w:left w:w="108" w:type="dxa"/>
          </w:tcMar>
          <w:vAlign w:val="center"/>
        </w:tcPr>
        <w:p w14:paraId="682CC7C6" w14:textId="77777777" w:rsidR="00044617" w:rsidRPr="00B5183A" w:rsidRDefault="00044617">
          <w:pPr>
            <w:pStyle w:val="Antet1"/>
            <w:spacing w:line="240" w:lineRule="auto"/>
            <w:rPr>
              <w:rFonts w:ascii="Times New Roman" w:hAnsi="Times New Roman"/>
              <w:lang w:val="ro-RO"/>
            </w:rPr>
          </w:pPr>
          <w:r w:rsidRPr="00B5183A">
            <w:rPr>
              <w:rFonts w:ascii="Times New Roman" w:eastAsia="Times New Roman" w:hAnsi="Times New Roman" w:cs="Times New Roman"/>
              <w:lang w:val="ro-RO"/>
            </w:rPr>
            <w:t>Ediția: I</w:t>
          </w:r>
        </w:p>
      </w:tc>
      <w:tc>
        <w:tcPr>
          <w:tcW w:w="1585" w:type="dxa"/>
          <w:gridSpan w:val="3"/>
          <w:tcMar>
            <w:left w:w="108" w:type="dxa"/>
          </w:tcMar>
          <w:vAlign w:val="center"/>
        </w:tcPr>
        <w:p w14:paraId="18F8D80A" w14:textId="77777777" w:rsidR="00044617" w:rsidRPr="00B5183A" w:rsidRDefault="00044617">
          <w:pPr>
            <w:pStyle w:val="Antet1"/>
            <w:spacing w:line="240" w:lineRule="auto"/>
            <w:rPr>
              <w:rFonts w:ascii="Times New Roman" w:hAnsi="Times New Roman"/>
              <w:lang w:val="ro-RO"/>
            </w:rPr>
          </w:pPr>
          <w:r w:rsidRPr="00B5183A">
            <w:rPr>
              <w:rFonts w:ascii="Times New Roman" w:eastAsia="Times New Roman" w:hAnsi="Times New Roman" w:cs="Times New Roman"/>
              <w:lang w:val="ro-RO"/>
            </w:rPr>
            <w:t xml:space="preserve">Pagina </w:t>
          </w:r>
          <w:r w:rsidRPr="00B5183A">
            <w:rPr>
              <w:rFonts w:ascii="Times New Roman" w:eastAsia="Times New Roman" w:hAnsi="Times New Roman" w:cs="Times New Roman"/>
              <w:lang w:val="ro-RO"/>
            </w:rPr>
            <w:fldChar w:fldCharType="begin"/>
          </w:r>
          <w:r w:rsidRPr="00B5183A">
            <w:rPr>
              <w:rFonts w:ascii="Times New Roman" w:eastAsia="Times New Roman" w:hAnsi="Times New Roman" w:cs="Times New Roman"/>
              <w:lang w:val="ro-RO"/>
            </w:rPr>
            <w:instrText xml:space="preserve"> PAGE   \* MERGEFORMAT </w:instrText>
          </w:r>
          <w:r w:rsidRPr="00B5183A">
            <w:rPr>
              <w:rFonts w:ascii="Times New Roman" w:eastAsia="Times New Roman" w:hAnsi="Times New Roman" w:cs="Times New Roman"/>
              <w:lang w:val="ro-RO"/>
            </w:rPr>
            <w:fldChar w:fldCharType="separate"/>
          </w:r>
          <w:r w:rsidR="003C26EF">
            <w:rPr>
              <w:rFonts w:ascii="Times New Roman" w:eastAsia="Times New Roman" w:hAnsi="Times New Roman" w:cs="Times New Roman"/>
              <w:noProof/>
              <w:lang w:val="ro-RO"/>
            </w:rPr>
            <w:t>25</w:t>
          </w:r>
          <w:r w:rsidRPr="00B5183A">
            <w:rPr>
              <w:rFonts w:ascii="Times New Roman" w:eastAsia="Times New Roman" w:hAnsi="Times New Roman" w:cs="Times New Roman"/>
              <w:lang w:val="ro-RO"/>
            </w:rPr>
            <w:fldChar w:fldCharType="end"/>
          </w:r>
          <w:r w:rsidRPr="00B5183A">
            <w:rPr>
              <w:rFonts w:ascii="Times New Roman" w:eastAsia="Times New Roman" w:hAnsi="Times New Roman" w:cs="Times New Roman"/>
              <w:lang w:val="ro-RO"/>
            </w:rPr>
            <w:t xml:space="preserve"> din </w:t>
          </w:r>
          <w:r w:rsidR="00D523B7" w:rsidRPr="00B5183A">
            <w:rPr>
              <w:lang w:val="ro-RO"/>
            </w:rPr>
            <w:fldChar w:fldCharType="begin"/>
          </w:r>
          <w:r w:rsidR="00D523B7" w:rsidRPr="00B5183A">
            <w:rPr>
              <w:lang w:val="ro-RO"/>
            </w:rPr>
            <w:instrText xml:space="preserve"> NUMPAGES   \* MERGEFORMAT </w:instrText>
          </w:r>
          <w:r w:rsidR="00D523B7" w:rsidRPr="00B5183A">
            <w:rPr>
              <w:lang w:val="ro-RO"/>
            </w:rPr>
            <w:fldChar w:fldCharType="separate"/>
          </w:r>
          <w:r w:rsidR="003C26EF" w:rsidRPr="003C26EF">
            <w:rPr>
              <w:rFonts w:ascii="Times New Roman" w:eastAsia="Times New Roman" w:hAnsi="Times New Roman" w:cs="Times New Roman"/>
              <w:noProof/>
              <w:lang w:val="ro-RO"/>
            </w:rPr>
            <w:t>25</w:t>
          </w:r>
          <w:r w:rsidR="00D523B7" w:rsidRPr="00B5183A">
            <w:rPr>
              <w:rFonts w:ascii="Times New Roman" w:eastAsia="Times New Roman" w:hAnsi="Times New Roman" w:cs="Times New Roman"/>
              <w:noProof/>
              <w:lang w:val="ro-RO"/>
            </w:rPr>
            <w:fldChar w:fldCharType="end"/>
          </w:r>
        </w:p>
      </w:tc>
    </w:tr>
    <w:tr w:rsidR="00044617" w14:paraId="0EAB4150" w14:textId="77777777" w:rsidTr="00974CD5">
      <w:trPr>
        <w:trHeight w:val="255"/>
        <w:jc w:val="center"/>
      </w:trPr>
      <w:tc>
        <w:tcPr>
          <w:tcW w:w="3280" w:type="dxa"/>
          <w:vMerge/>
          <w:tcMar>
            <w:left w:w="108" w:type="dxa"/>
          </w:tcMar>
        </w:tcPr>
        <w:p w14:paraId="07FB07F3" w14:textId="77777777" w:rsidR="00044617" w:rsidRDefault="00044617">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446C9B1E" w14:textId="77777777" w:rsidR="00044617" w:rsidRDefault="00044617">
          <w:pPr>
            <w:pStyle w:val="Antet1"/>
            <w:spacing w:line="240" w:lineRule="auto"/>
            <w:jc w:val="center"/>
            <w:rPr>
              <w:rFonts w:ascii="Times New Roman" w:eastAsia="Times New Roman" w:hAnsi="Times New Roman" w:cs="Times New Roman"/>
            </w:rPr>
          </w:pPr>
        </w:p>
      </w:tc>
      <w:tc>
        <w:tcPr>
          <w:tcW w:w="3174" w:type="dxa"/>
          <w:gridSpan w:val="6"/>
          <w:tcMar>
            <w:left w:w="108" w:type="dxa"/>
          </w:tcMar>
          <w:vAlign w:val="center"/>
        </w:tcPr>
        <w:p w14:paraId="15879D53" w14:textId="77777777" w:rsidR="00044617" w:rsidRPr="00B5183A" w:rsidRDefault="00044617">
          <w:pPr>
            <w:pStyle w:val="Antet1"/>
            <w:spacing w:line="240" w:lineRule="auto"/>
            <w:jc w:val="center"/>
            <w:rPr>
              <w:rFonts w:ascii="Times New Roman" w:hAnsi="Times New Roman"/>
              <w:lang w:val="ro-RO"/>
            </w:rPr>
          </w:pPr>
          <w:r w:rsidRPr="00B5183A">
            <w:rPr>
              <w:rFonts w:ascii="Times New Roman" w:eastAsia="Times New Roman" w:hAnsi="Times New Roman" w:cs="Times New Roman"/>
              <w:lang w:val="ro-RO"/>
            </w:rPr>
            <w:t>Revizia:</w:t>
          </w:r>
        </w:p>
      </w:tc>
    </w:tr>
    <w:tr w:rsidR="00044617" w14:paraId="5C7D4DC0" w14:textId="77777777" w:rsidTr="00CC2152">
      <w:trPr>
        <w:trHeight w:val="510"/>
        <w:jc w:val="center"/>
      </w:trPr>
      <w:tc>
        <w:tcPr>
          <w:tcW w:w="3280" w:type="dxa"/>
          <w:vMerge/>
          <w:tcMar>
            <w:left w:w="108" w:type="dxa"/>
          </w:tcMar>
        </w:tcPr>
        <w:p w14:paraId="5AF54A77" w14:textId="77777777" w:rsidR="00044617" w:rsidRDefault="00044617">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0F369E1C" w14:textId="77777777" w:rsidR="00044617" w:rsidRDefault="00044617">
          <w:pPr>
            <w:pStyle w:val="Antet1"/>
            <w:spacing w:line="240" w:lineRule="auto"/>
            <w:jc w:val="center"/>
            <w:rPr>
              <w:rFonts w:ascii="Times New Roman" w:eastAsia="Times New Roman" w:hAnsi="Times New Roman" w:cs="Times New Roman"/>
            </w:rPr>
          </w:pPr>
        </w:p>
      </w:tc>
      <w:tc>
        <w:tcPr>
          <w:tcW w:w="637" w:type="dxa"/>
          <w:shd w:val="clear" w:color="auto" w:fill="D9D9D9" w:themeFill="background1" w:themeFillShade="D9"/>
          <w:tcMar>
            <w:left w:w="108" w:type="dxa"/>
          </w:tcMar>
          <w:vAlign w:val="center"/>
        </w:tcPr>
        <w:p w14:paraId="3D5C5AB5" w14:textId="77777777" w:rsidR="00044617" w:rsidRPr="00CC2152" w:rsidRDefault="00044617">
          <w:pPr>
            <w:pStyle w:val="Antet1"/>
            <w:spacing w:line="240" w:lineRule="auto"/>
            <w:jc w:val="center"/>
            <w:rPr>
              <w:rFonts w:ascii="Times New Roman" w:hAnsi="Times New Roman"/>
            </w:rPr>
          </w:pPr>
          <w:r w:rsidRPr="00CC2152">
            <w:rPr>
              <w:rFonts w:ascii="Times New Roman" w:eastAsia="Times New Roman" w:hAnsi="Times New Roman" w:cs="Times New Roman"/>
            </w:rPr>
            <w:t>1</w:t>
          </w:r>
        </w:p>
      </w:tc>
      <w:tc>
        <w:tcPr>
          <w:tcW w:w="635" w:type="dxa"/>
          <w:tcMar>
            <w:left w:w="108" w:type="dxa"/>
          </w:tcMar>
          <w:vAlign w:val="center"/>
        </w:tcPr>
        <w:p w14:paraId="1B10B6FC" w14:textId="77777777" w:rsidR="00044617" w:rsidRPr="00CC2152" w:rsidRDefault="00044617">
          <w:pPr>
            <w:pStyle w:val="Antet1"/>
            <w:spacing w:line="240" w:lineRule="auto"/>
            <w:jc w:val="center"/>
            <w:rPr>
              <w:rFonts w:ascii="Times New Roman" w:hAnsi="Times New Roman"/>
            </w:rPr>
          </w:pPr>
          <w:r w:rsidRPr="00CC2152">
            <w:rPr>
              <w:rFonts w:ascii="Times New Roman" w:eastAsia="Times New Roman" w:hAnsi="Times New Roman" w:cs="Times New Roman"/>
            </w:rPr>
            <w:t>2</w:t>
          </w:r>
        </w:p>
      </w:tc>
      <w:tc>
        <w:tcPr>
          <w:tcW w:w="634" w:type="dxa"/>
          <w:gridSpan w:val="2"/>
          <w:tcMar>
            <w:left w:w="108" w:type="dxa"/>
          </w:tcMar>
          <w:vAlign w:val="center"/>
        </w:tcPr>
        <w:p w14:paraId="6B48A43B" w14:textId="77777777" w:rsidR="00044617" w:rsidRPr="00CC2152" w:rsidRDefault="00044617">
          <w:pPr>
            <w:pStyle w:val="Antet1"/>
            <w:spacing w:line="240" w:lineRule="auto"/>
            <w:jc w:val="center"/>
            <w:rPr>
              <w:rFonts w:ascii="Times New Roman" w:hAnsi="Times New Roman"/>
            </w:rPr>
          </w:pPr>
          <w:r w:rsidRPr="00CC2152">
            <w:rPr>
              <w:rFonts w:ascii="Times New Roman" w:eastAsia="Times New Roman" w:hAnsi="Times New Roman" w:cs="Times New Roman"/>
            </w:rPr>
            <w:t>3</w:t>
          </w:r>
        </w:p>
      </w:tc>
      <w:tc>
        <w:tcPr>
          <w:tcW w:w="635" w:type="dxa"/>
          <w:tcMar>
            <w:left w:w="108" w:type="dxa"/>
          </w:tcMar>
          <w:vAlign w:val="center"/>
        </w:tcPr>
        <w:p w14:paraId="5CD15E99" w14:textId="77777777" w:rsidR="00044617" w:rsidRPr="00CC2152" w:rsidRDefault="00044617">
          <w:pPr>
            <w:pStyle w:val="Antet1"/>
            <w:spacing w:line="240" w:lineRule="auto"/>
            <w:jc w:val="center"/>
            <w:rPr>
              <w:rFonts w:ascii="Times New Roman" w:hAnsi="Times New Roman"/>
            </w:rPr>
          </w:pPr>
          <w:r w:rsidRPr="00CC2152">
            <w:rPr>
              <w:rFonts w:ascii="Times New Roman" w:eastAsia="Times New Roman" w:hAnsi="Times New Roman" w:cs="Times New Roman"/>
            </w:rPr>
            <w:t>4</w:t>
          </w:r>
        </w:p>
      </w:tc>
      <w:tc>
        <w:tcPr>
          <w:tcW w:w="633" w:type="dxa"/>
          <w:tcMar>
            <w:left w:w="108" w:type="dxa"/>
          </w:tcMar>
          <w:vAlign w:val="center"/>
        </w:tcPr>
        <w:p w14:paraId="6726F476" w14:textId="77777777" w:rsidR="00044617" w:rsidRDefault="00044617">
          <w:pPr>
            <w:pStyle w:val="Antet1"/>
            <w:spacing w:line="240" w:lineRule="auto"/>
            <w:jc w:val="center"/>
            <w:rPr>
              <w:rFonts w:ascii="Times New Roman" w:hAnsi="Times New Roman"/>
            </w:rPr>
          </w:pPr>
          <w:r>
            <w:rPr>
              <w:rFonts w:ascii="Times New Roman" w:eastAsia="Times New Roman" w:hAnsi="Times New Roman" w:cs="Times New Roman"/>
            </w:rPr>
            <w:t>5</w:t>
          </w:r>
        </w:p>
      </w:tc>
    </w:tr>
    <w:tr w:rsidR="00044617" w14:paraId="7A42864F" w14:textId="77777777" w:rsidTr="00974CD5">
      <w:trPr>
        <w:trHeight w:val="300"/>
        <w:jc w:val="center"/>
      </w:trPr>
      <w:tc>
        <w:tcPr>
          <w:tcW w:w="3280" w:type="dxa"/>
          <w:vMerge/>
          <w:tcMar>
            <w:left w:w="108" w:type="dxa"/>
          </w:tcMar>
        </w:tcPr>
        <w:p w14:paraId="4E1C9464" w14:textId="77777777" w:rsidR="00044617" w:rsidRDefault="00044617">
          <w:pPr>
            <w:pStyle w:val="Antet1"/>
            <w:spacing w:line="240" w:lineRule="auto"/>
            <w:jc w:val="center"/>
            <w:rPr>
              <w:rFonts w:ascii="Times New Roman" w:eastAsia="Times New Roman" w:hAnsi="Times New Roman" w:cs="Times New Roman"/>
            </w:rPr>
          </w:pPr>
        </w:p>
      </w:tc>
      <w:tc>
        <w:tcPr>
          <w:tcW w:w="3927" w:type="dxa"/>
          <w:tcMar>
            <w:left w:w="108" w:type="dxa"/>
          </w:tcMar>
          <w:vAlign w:val="center"/>
        </w:tcPr>
        <w:p w14:paraId="3975B1C5" w14:textId="77777777" w:rsidR="00044617" w:rsidRPr="00B5183A" w:rsidRDefault="00044617">
          <w:pPr>
            <w:pStyle w:val="Antet1"/>
            <w:spacing w:line="240" w:lineRule="auto"/>
            <w:jc w:val="center"/>
            <w:rPr>
              <w:rFonts w:ascii="Times New Roman" w:hAnsi="Times New Roman"/>
              <w:b/>
              <w:lang w:val="ro-RO"/>
            </w:rPr>
          </w:pPr>
          <w:r w:rsidRPr="00B5183A">
            <w:rPr>
              <w:rFonts w:ascii="Times New Roman" w:eastAsia="Times New Roman" w:hAnsi="Times New Roman" w:cs="Times New Roman"/>
              <w:b/>
              <w:lang w:val="ro-RO"/>
            </w:rPr>
            <w:t>Structura emitentă:</w:t>
          </w:r>
        </w:p>
        <w:p w14:paraId="7331AC8D" w14:textId="77777777" w:rsidR="00044617" w:rsidRPr="00790D70" w:rsidRDefault="00044617">
          <w:pPr>
            <w:pStyle w:val="Antet1"/>
            <w:spacing w:line="240" w:lineRule="auto"/>
            <w:jc w:val="center"/>
            <w:rPr>
              <w:rFonts w:ascii="Times New Roman" w:hAnsi="Times New Roman"/>
              <w:i/>
              <w:lang w:val="fr-FR"/>
            </w:rPr>
          </w:pPr>
          <w:r w:rsidRPr="00B5183A">
            <w:rPr>
              <w:rFonts w:ascii="Times New Roman" w:eastAsia="Times New Roman" w:hAnsi="Times New Roman" w:cs="Times New Roman"/>
              <w:b/>
              <w:i/>
              <w:lang w:val="ro-RO"/>
            </w:rPr>
            <w:t>Consiliul pentru Studiile Universitare de Doctorat</w:t>
          </w:r>
        </w:p>
      </w:tc>
      <w:tc>
        <w:tcPr>
          <w:tcW w:w="3174" w:type="dxa"/>
          <w:gridSpan w:val="6"/>
          <w:tcMar>
            <w:left w:w="108" w:type="dxa"/>
          </w:tcMar>
          <w:vAlign w:val="center"/>
        </w:tcPr>
        <w:p w14:paraId="53B5A332" w14:textId="77777777" w:rsidR="00044617" w:rsidRPr="00CC2152" w:rsidRDefault="00044617" w:rsidP="00A062C9">
          <w:pPr>
            <w:pStyle w:val="Antet1"/>
            <w:spacing w:line="240" w:lineRule="auto"/>
            <w:jc w:val="center"/>
            <w:rPr>
              <w:b/>
            </w:rPr>
          </w:pPr>
          <w:r w:rsidRPr="00CC2152">
            <w:rPr>
              <w:rFonts w:ascii="Times New Roman" w:eastAsia="Times New Roman" w:hAnsi="Times New Roman" w:cs="Times New Roman"/>
              <w:b/>
            </w:rPr>
            <w:t>COD: SEAQ_PO_CSUD_03</w:t>
          </w:r>
        </w:p>
      </w:tc>
    </w:tr>
  </w:tbl>
  <w:p w14:paraId="65277A09" w14:textId="77777777" w:rsidR="00044617" w:rsidRPr="00974CD5" w:rsidRDefault="00044617">
    <w:pPr>
      <w:pStyle w:val="Antet1"/>
      <w:rPr>
        <w:rFonts w:ascii="Times New Roman" w:hAnsi="Times New Roman" w:cs="Times New Roman"/>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1" w:type="dxa"/>
      <w:jc w:val="center"/>
      <w:tblLook w:val="04A0" w:firstRow="1" w:lastRow="0" w:firstColumn="1" w:lastColumn="0" w:noHBand="0" w:noVBand="1"/>
    </w:tblPr>
    <w:tblGrid>
      <w:gridCol w:w="3280"/>
      <w:gridCol w:w="3927"/>
      <w:gridCol w:w="637"/>
      <w:gridCol w:w="635"/>
      <w:gridCol w:w="317"/>
      <w:gridCol w:w="317"/>
      <w:gridCol w:w="635"/>
      <w:gridCol w:w="633"/>
    </w:tblGrid>
    <w:tr w:rsidR="00044617" w14:paraId="5B89DD2C" w14:textId="77777777" w:rsidTr="002423D3">
      <w:trPr>
        <w:trHeight w:val="225"/>
        <w:jc w:val="center"/>
      </w:trPr>
      <w:tc>
        <w:tcPr>
          <w:tcW w:w="3280" w:type="dxa"/>
          <w:vMerge w:val="restart"/>
          <w:tcMar>
            <w:left w:w="108" w:type="dxa"/>
          </w:tcMar>
          <w:vAlign w:val="center"/>
        </w:tcPr>
        <w:p w14:paraId="22B96239" w14:textId="77777777" w:rsidR="00044617" w:rsidRDefault="00044617" w:rsidP="00FC2124">
          <w:pPr>
            <w:pStyle w:val="Antet1"/>
            <w:spacing w:line="240" w:lineRule="auto"/>
            <w:jc w:val="center"/>
            <w:rPr>
              <w:rFonts w:cs="Arial"/>
              <w:b/>
              <w:sz w:val="10"/>
              <w:szCs w:val="10"/>
            </w:rPr>
          </w:pPr>
          <w:r>
            <w:rPr>
              <w:rFonts w:eastAsia="Times New Roman" w:cs="Times New Roman"/>
              <w:noProof/>
              <w:lang w:val="ro-RO" w:eastAsia="ro-RO"/>
            </w:rPr>
            <w:drawing>
              <wp:inline distT="0" distB="0" distL="0" distR="0" wp14:anchorId="2A967157" wp14:editId="6886D458">
                <wp:extent cx="1921495" cy="938254"/>
                <wp:effectExtent l="0" t="0" r="0" b="0"/>
                <wp:docPr id="1" name="I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2"/>
                        <pic:cNvPicPr>
                          <a:picLocks noChangeAspect="1" noChangeArrowheads="1"/>
                        </pic:cNvPicPr>
                      </pic:nvPicPr>
                      <pic:blipFill>
                        <a:blip r:embed="rId1"/>
                        <a:stretch>
                          <a:fillRect/>
                        </a:stretch>
                      </pic:blipFill>
                      <pic:spPr bwMode="auto">
                        <a:xfrm>
                          <a:off x="0" y="0"/>
                          <a:ext cx="1924360" cy="939653"/>
                        </a:xfrm>
                        <a:prstGeom prst="rect">
                          <a:avLst/>
                        </a:prstGeom>
                        <a:noFill/>
                        <a:ln w="9525">
                          <a:noFill/>
                          <a:miter lim="800000"/>
                          <a:headEnd/>
                          <a:tailEnd/>
                        </a:ln>
                      </pic:spPr>
                    </pic:pic>
                  </a:graphicData>
                </a:graphic>
              </wp:inline>
            </w:drawing>
          </w:r>
        </w:p>
        <w:p w14:paraId="3CF9EBD1" w14:textId="77777777" w:rsidR="00044617" w:rsidRPr="00974CD5" w:rsidRDefault="00044617" w:rsidP="00FC2124">
          <w:pPr>
            <w:pStyle w:val="Antet1"/>
            <w:spacing w:line="240" w:lineRule="auto"/>
            <w:jc w:val="center"/>
            <w:rPr>
              <w:rFonts w:ascii="Times New Roman" w:eastAsia="Times New Roman" w:hAnsi="Times New Roman" w:cs="Times New Roman"/>
              <w:b/>
              <w:sz w:val="4"/>
              <w:szCs w:val="4"/>
            </w:rPr>
          </w:pPr>
        </w:p>
      </w:tc>
      <w:tc>
        <w:tcPr>
          <w:tcW w:w="3927" w:type="dxa"/>
          <w:vMerge w:val="restart"/>
          <w:tcMar>
            <w:left w:w="108" w:type="dxa"/>
          </w:tcMar>
          <w:vAlign w:val="center"/>
        </w:tcPr>
        <w:p w14:paraId="5AD872DD" w14:textId="77777777" w:rsidR="00044617" w:rsidRPr="00790D70" w:rsidRDefault="00044617" w:rsidP="00FC2124">
          <w:pPr>
            <w:pStyle w:val="Header"/>
            <w:jc w:val="center"/>
            <w:rPr>
              <w:rFonts w:ascii="Times New Roman" w:hAnsi="Times New Roman" w:cs="Times New Roman"/>
              <w:b/>
              <w:sz w:val="24"/>
              <w:szCs w:val="24"/>
              <w:lang w:val="fr-FR"/>
            </w:rPr>
          </w:pPr>
          <w:r w:rsidRPr="00790D70">
            <w:rPr>
              <w:rFonts w:ascii="Times New Roman" w:hAnsi="Times New Roman" w:cs="Times New Roman"/>
              <w:b/>
              <w:sz w:val="24"/>
              <w:szCs w:val="24"/>
              <w:lang w:val="fr-FR"/>
            </w:rPr>
            <w:t>PROCEDURA OPERAȚIONALĂ</w:t>
          </w:r>
        </w:p>
        <w:p w14:paraId="3CBB5C21" w14:textId="77777777" w:rsidR="00044617" w:rsidRPr="00A062C9" w:rsidRDefault="00044617" w:rsidP="00497133">
          <w:pPr>
            <w:pStyle w:val="Antet1"/>
            <w:spacing w:line="240" w:lineRule="auto"/>
            <w:jc w:val="center"/>
            <w:rPr>
              <w:rFonts w:ascii="Times New Roman" w:eastAsia="Times New Roman" w:hAnsi="Times New Roman" w:cs="Times New Roman"/>
              <w:b/>
              <w:lang w:val="ro-RO"/>
            </w:rPr>
          </w:pPr>
          <w:r w:rsidRPr="00A062C9">
            <w:rPr>
              <w:rFonts w:ascii="Times New Roman" w:eastAsia="Times New Roman" w:hAnsi="Times New Roman" w:cs="Times New Roman"/>
              <w:b/>
              <w:lang w:val="it-IT"/>
            </w:rPr>
            <w:t xml:space="preserve">privind </w:t>
          </w:r>
          <w:r w:rsidRPr="00B13EF5">
            <w:rPr>
              <w:rFonts w:ascii="Times New Roman" w:eastAsia="Times New Roman" w:hAnsi="Times New Roman" w:cs="Times New Roman"/>
              <w:b/>
              <w:lang w:val="it-IT"/>
            </w:rPr>
            <w:t xml:space="preserve">procesul de lucru </w:t>
          </w:r>
          <w:r w:rsidRPr="00A062C9">
            <w:rPr>
              <w:rFonts w:ascii="Times New Roman" w:eastAsia="Times New Roman" w:hAnsi="Times New Roman" w:cs="Times New Roman"/>
              <w:b/>
              <w:lang w:val="it-IT"/>
            </w:rPr>
            <w:t>în cadrul</w:t>
          </w:r>
        </w:p>
        <w:p w14:paraId="7ACA41A4" w14:textId="77777777" w:rsidR="00044617" w:rsidRPr="00790D70" w:rsidRDefault="00044617" w:rsidP="00497133">
          <w:pPr>
            <w:pStyle w:val="Antet1"/>
            <w:spacing w:line="240" w:lineRule="auto"/>
            <w:jc w:val="center"/>
            <w:rPr>
              <w:rFonts w:ascii="Times New Roman" w:hAnsi="Times New Roman"/>
              <w:b/>
              <w:lang w:val="fr-FR"/>
            </w:rPr>
          </w:pPr>
          <w:r w:rsidRPr="00A062C9">
            <w:rPr>
              <w:rFonts w:ascii="Times New Roman" w:eastAsia="Times New Roman" w:hAnsi="Times New Roman" w:cs="Times New Roman"/>
              <w:b/>
              <w:lang w:val="it-IT"/>
            </w:rPr>
            <w:t xml:space="preserve">Consiliului pentru </w:t>
          </w:r>
          <w:r w:rsidRPr="00A062C9">
            <w:rPr>
              <w:rFonts w:ascii="Times New Roman" w:eastAsia="Times New Roman" w:hAnsi="Times New Roman" w:cs="Times New Roman"/>
              <w:b/>
              <w:lang w:val="ro-RO"/>
            </w:rPr>
            <w:t>Studiile Universitare de Doctorat</w:t>
          </w:r>
        </w:p>
      </w:tc>
      <w:tc>
        <w:tcPr>
          <w:tcW w:w="1589" w:type="dxa"/>
          <w:gridSpan w:val="3"/>
          <w:shd w:val="clear" w:color="auto" w:fill="D9D9D9" w:themeFill="background1" w:themeFillShade="D9"/>
          <w:tcMar>
            <w:left w:w="108" w:type="dxa"/>
          </w:tcMar>
          <w:vAlign w:val="center"/>
        </w:tcPr>
        <w:p w14:paraId="3C4520BF" w14:textId="77777777" w:rsidR="00044617" w:rsidRDefault="00044617" w:rsidP="00FC2124">
          <w:pPr>
            <w:pStyle w:val="Antet1"/>
            <w:spacing w:line="240" w:lineRule="auto"/>
            <w:rPr>
              <w:rFonts w:ascii="Times New Roman" w:hAnsi="Times New Roman"/>
            </w:rPr>
          </w:pPr>
          <w:proofErr w:type="spellStart"/>
          <w:r>
            <w:rPr>
              <w:rFonts w:ascii="Times New Roman" w:eastAsia="Times New Roman" w:hAnsi="Times New Roman" w:cs="Times New Roman"/>
            </w:rPr>
            <w:t>Ediția</w:t>
          </w:r>
          <w:proofErr w:type="spellEnd"/>
          <w:r>
            <w:rPr>
              <w:rFonts w:ascii="Times New Roman" w:eastAsia="Times New Roman" w:hAnsi="Times New Roman" w:cs="Times New Roman"/>
            </w:rPr>
            <w:t>: I</w:t>
          </w:r>
        </w:p>
      </w:tc>
      <w:tc>
        <w:tcPr>
          <w:tcW w:w="1585" w:type="dxa"/>
          <w:gridSpan w:val="3"/>
          <w:tcMar>
            <w:left w:w="108" w:type="dxa"/>
          </w:tcMar>
          <w:vAlign w:val="center"/>
        </w:tcPr>
        <w:p w14:paraId="43061614" w14:textId="77777777" w:rsidR="00044617" w:rsidRDefault="00044617" w:rsidP="00FC2124">
          <w:pPr>
            <w:pStyle w:val="Antet1"/>
            <w:spacing w:line="240" w:lineRule="auto"/>
            <w:rPr>
              <w:rFonts w:ascii="Times New Roman" w:hAnsi="Times New Roman"/>
            </w:rPr>
          </w:pPr>
          <w:proofErr w:type="spellStart"/>
          <w:r>
            <w:rPr>
              <w:rFonts w:ascii="Times New Roman" w:eastAsia="Times New Roman" w:hAnsi="Times New Roman" w:cs="Times New Roman"/>
            </w:rPr>
            <w:t>Pagina</w:t>
          </w:r>
          <w:proofErr w:type="spellEnd"/>
          <w:r>
            <w:rPr>
              <w:rFonts w:ascii="Times New Roman" w:eastAsia="Times New Roman" w:hAnsi="Times New Roman" w:cs="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3C26EF">
            <w:rPr>
              <w:rFonts w:ascii="Times New Roman" w:eastAsia="Times New Roman" w:hAnsi="Times New Roman" w:cs="Times New Roman"/>
              <w:noProof/>
            </w:rPr>
            <w:t>23</w:t>
          </w:r>
          <w:r>
            <w:rPr>
              <w:rFonts w:ascii="Times New Roman" w:eastAsia="Times New Roman" w:hAnsi="Times New Roman" w:cs="Times New Roman"/>
            </w:rPr>
            <w:fldChar w:fldCharType="end"/>
          </w:r>
          <w:r>
            <w:rPr>
              <w:rFonts w:ascii="Times New Roman" w:eastAsia="Times New Roman" w:hAnsi="Times New Roman" w:cs="Times New Roman"/>
            </w:rPr>
            <w:t xml:space="preserve"> din </w:t>
          </w:r>
          <w:fldSimple w:instr=" NUMPAGES   \* MERGEFORMAT ">
            <w:r w:rsidR="003C26EF" w:rsidRPr="003C26EF">
              <w:rPr>
                <w:rFonts w:ascii="Times New Roman" w:eastAsia="Times New Roman" w:hAnsi="Times New Roman" w:cs="Times New Roman"/>
                <w:noProof/>
              </w:rPr>
              <w:t>25</w:t>
            </w:r>
          </w:fldSimple>
        </w:p>
      </w:tc>
    </w:tr>
    <w:tr w:rsidR="00044617" w14:paraId="632CEDA1" w14:textId="77777777" w:rsidTr="00FC2124">
      <w:trPr>
        <w:trHeight w:val="255"/>
        <w:jc w:val="center"/>
      </w:trPr>
      <w:tc>
        <w:tcPr>
          <w:tcW w:w="3280" w:type="dxa"/>
          <w:vMerge/>
          <w:tcMar>
            <w:left w:w="108" w:type="dxa"/>
          </w:tcMar>
        </w:tcPr>
        <w:p w14:paraId="52F6CE01" w14:textId="77777777" w:rsidR="00044617" w:rsidRDefault="00044617" w:rsidP="00FC2124">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6149E137" w14:textId="77777777" w:rsidR="00044617" w:rsidRDefault="00044617" w:rsidP="00FC2124">
          <w:pPr>
            <w:pStyle w:val="Antet1"/>
            <w:spacing w:line="240" w:lineRule="auto"/>
            <w:jc w:val="center"/>
            <w:rPr>
              <w:rFonts w:ascii="Times New Roman" w:eastAsia="Times New Roman" w:hAnsi="Times New Roman" w:cs="Times New Roman"/>
            </w:rPr>
          </w:pPr>
        </w:p>
      </w:tc>
      <w:tc>
        <w:tcPr>
          <w:tcW w:w="3174" w:type="dxa"/>
          <w:gridSpan w:val="6"/>
          <w:tcMar>
            <w:left w:w="108" w:type="dxa"/>
          </w:tcMar>
          <w:vAlign w:val="center"/>
        </w:tcPr>
        <w:p w14:paraId="6A51E78D" w14:textId="77777777" w:rsidR="00044617" w:rsidRDefault="00044617" w:rsidP="00FC2124">
          <w:pPr>
            <w:pStyle w:val="Antet1"/>
            <w:spacing w:line="240" w:lineRule="auto"/>
            <w:jc w:val="center"/>
            <w:rPr>
              <w:rFonts w:ascii="Times New Roman" w:hAnsi="Times New Roman"/>
            </w:rPr>
          </w:pPr>
          <w:proofErr w:type="spellStart"/>
          <w:r>
            <w:rPr>
              <w:rFonts w:ascii="Times New Roman" w:eastAsia="Times New Roman" w:hAnsi="Times New Roman" w:cs="Times New Roman"/>
            </w:rPr>
            <w:t>Revizia</w:t>
          </w:r>
          <w:proofErr w:type="spellEnd"/>
          <w:r>
            <w:rPr>
              <w:rFonts w:ascii="Times New Roman" w:eastAsia="Times New Roman" w:hAnsi="Times New Roman" w:cs="Times New Roman"/>
            </w:rPr>
            <w:t>:</w:t>
          </w:r>
        </w:p>
      </w:tc>
    </w:tr>
    <w:tr w:rsidR="00044617" w14:paraId="379B9E11" w14:textId="77777777" w:rsidTr="002423D3">
      <w:trPr>
        <w:trHeight w:val="510"/>
        <w:jc w:val="center"/>
      </w:trPr>
      <w:tc>
        <w:tcPr>
          <w:tcW w:w="3280" w:type="dxa"/>
          <w:vMerge/>
          <w:tcMar>
            <w:left w:w="108" w:type="dxa"/>
          </w:tcMar>
        </w:tcPr>
        <w:p w14:paraId="4DA5186C" w14:textId="77777777" w:rsidR="00044617" w:rsidRDefault="00044617" w:rsidP="00FC2124">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51A6C664" w14:textId="77777777" w:rsidR="00044617" w:rsidRDefault="00044617" w:rsidP="00FC2124">
          <w:pPr>
            <w:pStyle w:val="Antet1"/>
            <w:spacing w:line="240" w:lineRule="auto"/>
            <w:jc w:val="center"/>
            <w:rPr>
              <w:rFonts w:ascii="Times New Roman" w:eastAsia="Times New Roman" w:hAnsi="Times New Roman" w:cs="Times New Roman"/>
            </w:rPr>
          </w:pPr>
        </w:p>
      </w:tc>
      <w:tc>
        <w:tcPr>
          <w:tcW w:w="637" w:type="dxa"/>
          <w:tcMar>
            <w:left w:w="108" w:type="dxa"/>
          </w:tcMar>
          <w:vAlign w:val="center"/>
        </w:tcPr>
        <w:p w14:paraId="0615DE65" w14:textId="77777777" w:rsidR="00044617" w:rsidRDefault="00044617" w:rsidP="00FC2124">
          <w:pPr>
            <w:pStyle w:val="Antet1"/>
            <w:spacing w:line="240" w:lineRule="auto"/>
            <w:jc w:val="center"/>
            <w:rPr>
              <w:rFonts w:ascii="Times New Roman" w:hAnsi="Times New Roman"/>
            </w:rPr>
          </w:pPr>
          <w:r>
            <w:rPr>
              <w:rFonts w:ascii="Times New Roman" w:eastAsia="Times New Roman" w:hAnsi="Times New Roman" w:cs="Times New Roman"/>
            </w:rPr>
            <w:t>1</w:t>
          </w:r>
        </w:p>
      </w:tc>
      <w:tc>
        <w:tcPr>
          <w:tcW w:w="635" w:type="dxa"/>
          <w:tcMar>
            <w:left w:w="108" w:type="dxa"/>
          </w:tcMar>
          <w:vAlign w:val="center"/>
        </w:tcPr>
        <w:p w14:paraId="10018A08" w14:textId="77777777" w:rsidR="00044617" w:rsidRDefault="00044617" w:rsidP="00FC2124">
          <w:pPr>
            <w:pStyle w:val="Antet1"/>
            <w:spacing w:line="240" w:lineRule="auto"/>
            <w:jc w:val="center"/>
            <w:rPr>
              <w:rFonts w:ascii="Times New Roman" w:hAnsi="Times New Roman"/>
            </w:rPr>
          </w:pPr>
          <w:r>
            <w:rPr>
              <w:rFonts w:ascii="Times New Roman" w:eastAsia="Times New Roman" w:hAnsi="Times New Roman" w:cs="Times New Roman"/>
            </w:rPr>
            <w:t>2</w:t>
          </w:r>
        </w:p>
      </w:tc>
      <w:tc>
        <w:tcPr>
          <w:tcW w:w="634" w:type="dxa"/>
          <w:gridSpan w:val="2"/>
          <w:tcMar>
            <w:left w:w="108" w:type="dxa"/>
          </w:tcMar>
          <w:vAlign w:val="center"/>
        </w:tcPr>
        <w:p w14:paraId="2619175F" w14:textId="77777777" w:rsidR="00044617" w:rsidRDefault="00044617" w:rsidP="00FC2124">
          <w:pPr>
            <w:pStyle w:val="Antet1"/>
            <w:spacing w:line="240" w:lineRule="auto"/>
            <w:jc w:val="center"/>
            <w:rPr>
              <w:rFonts w:ascii="Times New Roman" w:hAnsi="Times New Roman"/>
            </w:rPr>
          </w:pPr>
          <w:r>
            <w:rPr>
              <w:rFonts w:ascii="Times New Roman" w:eastAsia="Times New Roman" w:hAnsi="Times New Roman" w:cs="Times New Roman"/>
            </w:rPr>
            <w:t>3</w:t>
          </w:r>
        </w:p>
      </w:tc>
      <w:tc>
        <w:tcPr>
          <w:tcW w:w="635" w:type="dxa"/>
          <w:tcMar>
            <w:left w:w="108" w:type="dxa"/>
          </w:tcMar>
          <w:vAlign w:val="center"/>
        </w:tcPr>
        <w:p w14:paraId="2BA24F69" w14:textId="77777777" w:rsidR="00044617" w:rsidRDefault="00044617" w:rsidP="00FC2124">
          <w:pPr>
            <w:pStyle w:val="Antet1"/>
            <w:spacing w:line="240" w:lineRule="auto"/>
            <w:jc w:val="center"/>
            <w:rPr>
              <w:rFonts w:ascii="Times New Roman" w:hAnsi="Times New Roman"/>
            </w:rPr>
          </w:pPr>
          <w:r>
            <w:rPr>
              <w:rFonts w:ascii="Times New Roman" w:eastAsia="Times New Roman" w:hAnsi="Times New Roman" w:cs="Times New Roman"/>
            </w:rPr>
            <w:t>4</w:t>
          </w:r>
        </w:p>
      </w:tc>
      <w:tc>
        <w:tcPr>
          <w:tcW w:w="633" w:type="dxa"/>
          <w:tcMar>
            <w:left w:w="108" w:type="dxa"/>
          </w:tcMar>
          <w:vAlign w:val="center"/>
        </w:tcPr>
        <w:p w14:paraId="0CCD35F5" w14:textId="77777777" w:rsidR="00044617" w:rsidRDefault="00044617" w:rsidP="00FC2124">
          <w:pPr>
            <w:pStyle w:val="Antet1"/>
            <w:spacing w:line="240" w:lineRule="auto"/>
            <w:jc w:val="center"/>
            <w:rPr>
              <w:rFonts w:ascii="Times New Roman" w:hAnsi="Times New Roman"/>
            </w:rPr>
          </w:pPr>
          <w:r>
            <w:rPr>
              <w:rFonts w:ascii="Times New Roman" w:eastAsia="Times New Roman" w:hAnsi="Times New Roman" w:cs="Times New Roman"/>
            </w:rPr>
            <w:t>5</w:t>
          </w:r>
        </w:p>
      </w:tc>
    </w:tr>
    <w:tr w:rsidR="00044617" w14:paraId="5381419F" w14:textId="77777777" w:rsidTr="00FC2124">
      <w:trPr>
        <w:trHeight w:val="300"/>
        <w:jc w:val="center"/>
      </w:trPr>
      <w:tc>
        <w:tcPr>
          <w:tcW w:w="3280" w:type="dxa"/>
          <w:vMerge/>
          <w:tcMar>
            <w:left w:w="108" w:type="dxa"/>
          </w:tcMar>
        </w:tcPr>
        <w:p w14:paraId="680BD681" w14:textId="77777777" w:rsidR="00044617" w:rsidRDefault="00044617" w:rsidP="00FC2124">
          <w:pPr>
            <w:pStyle w:val="Antet1"/>
            <w:spacing w:line="240" w:lineRule="auto"/>
            <w:jc w:val="center"/>
            <w:rPr>
              <w:rFonts w:ascii="Times New Roman" w:eastAsia="Times New Roman" w:hAnsi="Times New Roman" w:cs="Times New Roman"/>
            </w:rPr>
          </w:pPr>
        </w:p>
      </w:tc>
      <w:tc>
        <w:tcPr>
          <w:tcW w:w="3927" w:type="dxa"/>
          <w:tcMar>
            <w:left w:w="108" w:type="dxa"/>
          </w:tcMar>
          <w:vAlign w:val="center"/>
        </w:tcPr>
        <w:p w14:paraId="2930F505" w14:textId="77777777" w:rsidR="00044617" w:rsidRPr="00790D70" w:rsidRDefault="00044617" w:rsidP="00FC2124">
          <w:pPr>
            <w:pStyle w:val="Antet1"/>
            <w:spacing w:line="240" w:lineRule="auto"/>
            <w:jc w:val="center"/>
            <w:rPr>
              <w:rFonts w:ascii="Times New Roman" w:hAnsi="Times New Roman"/>
              <w:b/>
              <w:lang w:val="fr-FR"/>
            </w:rPr>
          </w:pPr>
          <w:r w:rsidRPr="00790D70">
            <w:rPr>
              <w:rFonts w:ascii="Times New Roman" w:eastAsia="Times New Roman" w:hAnsi="Times New Roman" w:cs="Times New Roman"/>
              <w:b/>
              <w:lang w:val="fr-FR"/>
            </w:rPr>
            <w:t xml:space="preserve">Structura </w:t>
          </w:r>
          <w:proofErr w:type="gramStart"/>
          <w:r w:rsidRPr="00790D70">
            <w:rPr>
              <w:rFonts w:ascii="Times New Roman" w:eastAsia="Times New Roman" w:hAnsi="Times New Roman" w:cs="Times New Roman"/>
              <w:b/>
              <w:lang w:val="fr-FR"/>
            </w:rPr>
            <w:t>emitentă:</w:t>
          </w:r>
          <w:proofErr w:type="gramEnd"/>
        </w:p>
        <w:p w14:paraId="563498B5" w14:textId="77777777" w:rsidR="00044617" w:rsidRPr="00790D70" w:rsidRDefault="00044617" w:rsidP="00FC2124">
          <w:pPr>
            <w:pStyle w:val="Antet1"/>
            <w:spacing w:line="240" w:lineRule="auto"/>
            <w:jc w:val="center"/>
            <w:rPr>
              <w:rFonts w:ascii="Times New Roman" w:hAnsi="Times New Roman"/>
              <w:i/>
              <w:lang w:val="fr-FR"/>
            </w:rPr>
          </w:pPr>
          <w:r w:rsidRPr="00790D70">
            <w:rPr>
              <w:rFonts w:ascii="Times New Roman" w:eastAsia="Times New Roman" w:hAnsi="Times New Roman" w:cs="Times New Roman"/>
              <w:b/>
              <w:i/>
              <w:lang w:val="fr-FR"/>
            </w:rPr>
            <w:t>Consiliul pentru Studiile Universitare de Doctorat</w:t>
          </w:r>
        </w:p>
      </w:tc>
      <w:tc>
        <w:tcPr>
          <w:tcW w:w="3174" w:type="dxa"/>
          <w:gridSpan w:val="6"/>
          <w:tcMar>
            <w:left w:w="108" w:type="dxa"/>
          </w:tcMar>
          <w:vAlign w:val="center"/>
        </w:tcPr>
        <w:p w14:paraId="3AD33411" w14:textId="77777777" w:rsidR="00044617" w:rsidRDefault="00044617" w:rsidP="00497133">
          <w:pPr>
            <w:pStyle w:val="Antet1"/>
            <w:spacing w:line="240" w:lineRule="auto"/>
            <w:jc w:val="center"/>
            <w:rPr>
              <w:b/>
            </w:rPr>
          </w:pPr>
          <w:r>
            <w:rPr>
              <w:rFonts w:ascii="Times New Roman" w:eastAsia="Times New Roman" w:hAnsi="Times New Roman" w:cs="Times New Roman"/>
              <w:b/>
            </w:rPr>
            <w:t>COD: SEAQ_PO_CSUD_03</w:t>
          </w:r>
        </w:p>
      </w:tc>
    </w:tr>
  </w:tbl>
  <w:p w14:paraId="20BF5B9D" w14:textId="77777777" w:rsidR="00044617" w:rsidRPr="00F0003A" w:rsidRDefault="00044617" w:rsidP="00F0003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5" w15:restartNumberingAfterBreak="0">
    <w:nsid w:val="01681781"/>
    <w:multiLevelType w:val="multilevel"/>
    <w:tmpl w:val="04D82632"/>
    <w:lvl w:ilvl="0">
      <w:start w:val="1"/>
      <w:numFmt w:val="decimal"/>
      <w:lvlText w:val="%1."/>
      <w:lvlJc w:val="left"/>
      <w:pPr>
        <w:ind w:left="1080" w:hanging="360"/>
      </w:pPr>
      <w:rPr>
        <w:rFonts w:ascii="Times New Roman" w:hAnsi="Times New Roman" w:hint="default"/>
        <w:b/>
        <w:i w:val="0"/>
        <w:sz w:val="24"/>
      </w:rPr>
    </w:lvl>
    <w:lvl w:ilvl="1">
      <w:start w:val="7"/>
      <w:numFmt w:val="decimal"/>
      <w:lvlText w:val="%1.%2."/>
      <w:lvlJc w:val="left"/>
      <w:pPr>
        <w:ind w:left="1080" w:hanging="360"/>
      </w:pPr>
      <w:rPr>
        <w:rFonts w:ascii="Times New Roman" w:hAnsi="Times New Roman" w:hint="default"/>
        <w:b/>
        <w:i w:val="0"/>
        <w:sz w:val="24"/>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6" w15:restartNumberingAfterBreak="0">
    <w:nsid w:val="0C2C2825"/>
    <w:multiLevelType w:val="multilevel"/>
    <w:tmpl w:val="0C2C2825"/>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7" w15:restartNumberingAfterBreak="0">
    <w:nsid w:val="13C0594D"/>
    <w:multiLevelType w:val="hybridMultilevel"/>
    <w:tmpl w:val="635295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76708AE"/>
    <w:multiLevelType w:val="multilevel"/>
    <w:tmpl w:val="69FA14F4"/>
    <w:lvl w:ilvl="0">
      <w:start w:val="1"/>
      <w:numFmt w:val="decimal"/>
      <w:lvlText w:val="%1."/>
      <w:lvlJc w:val="left"/>
      <w:pPr>
        <w:ind w:left="1080" w:hanging="360"/>
      </w:pPr>
      <w:rPr>
        <w:rFonts w:hint="default"/>
        <w:b/>
        <w:sz w:val="24"/>
      </w:rPr>
    </w:lvl>
    <w:lvl w:ilvl="1">
      <w:start w:val="7"/>
      <w:numFmt w:val="decimal"/>
      <w:lvlText w:val="%1.%2."/>
      <w:lvlJc w:val="left"/>
      <w:pPr>
        <w:ind w:left="1080" w:hanging="360"/>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9" w15:restartNumberingAfterBreak="0">
    <w:nsid w:val="21DB0445"/>
    <w:multiLevelType w:val="multilevel"/>
    <w:tmpl w:val="CD9C8DFE"/>
    <w:lvl w:ilvl="0">
      <w:start w:val="1"/>
      <w:numFmt w:val="decimal"/>
      <w:pStyle w:val="Heading1"/>
      <w:lvlText w:val="%1."/>
      <w:lvlJc w:val="left"/>
      <w:pPr>
        <w:ind w:left="1080" w:hanging="360"/>
      </w:pPr>
      <w:rPr>
        <w:rFonts w:ascii="Times New Roman" w:hAnsi="Times New Roman" w:hint="default"/>
        <w:b/>
        <w:i w:val="0"/>
        <w:sz w:val="24"/>
      </w:rPr>
    </w:lvl>
    <w:lvl w:ilvl="1">
      <w:start w:val="1"/>
      <w:numFmt w:val="decimal"/>
      <w:pStyle w:val="Heading2"/>
      <w:lvlText w:val="%1.%2."/>
      <w:lvlJc w:val="left"/>
      <w:pPr>
        <w:ind w:left="108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22FF4462"/>
    <w:multiLevelType w:val="hybridMultilevel"/>
    <w:tmpl w:val="2F0096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6925A78"/>
    <w:multiLevelType w:val="multilevel"/>
    <w:tmpl w:val="D2DAA48A"/>
    <w:lvl w:ilvl="0">
      <w:start w:val="1"/>
      <w:numFmt w:val="decimal"/>
      <w:lvlText w:val="%1."/>
      <w:lvlJc w:val="left"/>
      <w:pPr>
        <w:tabs>
          <w:tab w:val="num" w:pos="5813"/>
        </w:tabs>
        <w:ind w:left="5606" w:hanging="360"/>
      </w:pPr>
      <w:rPr>
        <w:rFonts w:hint="default"/>
      </w:rPr>
    </w:lvl>
    <w:lvl w:ilvl="1">
      <w:start w:val="1"/>
      <w:numFmt w:val="decimal"/>
      <w:lvlText w:val="%1.%2."/>
      <w:lvlJc w:val="left"/>
      <w:pPr>
        <w:tabs>
          <w:tab w:val="num" w:pos="567"/>
        </w:tabs>
        <w:ind w:left="576" w:hanging="576"/>
      </w:pPr>
      <w:rPr>
        <w:rFonts w:hint="default"/>
      </w:rPr>
    </w:lvl>
    <w:lvl w:ilvl="2">
      <w:start w:val="1"/>
      <w:numFmt w:val="decimal"/>
      <w:pStyle w:val="Heading3"/>
      <w:lvlText w:val="%1.%2.%3."/>
      <w:lvlJc w:val="left"/>
      <w:pPr>
        <w:tabs>
          <w:tab w:val="num" w:pos="567"/>
        </w:tabs>
        <w:ind w:left="720" w:hanging="720"/>
      </w:pPr>
      <w:rPr>
        <w:rFonts w:hint="default"/>
      </w:rPr>
    </w:lvl>
    <w:lvl w:ilvl="3">
      <w:start w:val="1"/>
      <w:numFmt w:val="decimal"/>
      <w:pStyle w:val="Heading4"/>
      <w:lvlText w:val="%1.%2.%3.%4."/>
      <w:lvlJc w:val="left"/>
      <w:pPr>
        <w:tabs>
          <w:tab w:val="num" w:pos="567"/>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7827038"/>
    <w:multiLevelType w:val="multilevel"/>
    <w:tmpl w:val="892CC3FA"/>
    <w:lvl w:ilvl="0">
      <w:start w:val="1"/>
      <w:numFmt w:val="decimal"/>
      <w:lvlText w:val="%1."/>
      <w:lvlJc w:val="left"/>
      <w:pPr>
        <w:ind w:left="1080" w:hanging="360"/>
      </w:pPr>
      <w:rPr>
        <w:rFonts w:ascii="Times New Roman" w:hAnsi="Times New Roman" w:hint="default"/>
        <w:b/>
        <w:i w:val="0"/>
        <w:sz w:val="24"/>
      </w:rPr>
    </w:lvl>
    <w:lvl w:ilvl="1">
      <w:start w:val="7"/>
      <w:numFmt w:val="decimal"/>
      <w:lvlText w:val="%1.%2."/>
      <w:lvlJc w:val="left"/>
      <w:pPr>
        <w:ind w:left="1080" w:hanging="360"/>
      </w:pPr>
      <w:rPr>
        <w:rFonts w:ascii="Times New Roman" w:hAnsi="Times New Roman" w:hint="default"/>
        <w:b/>
        <w:i w:val="0"/>
        <w:sz w:val="24"/>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3" w15:restartNumberingAfterBreak="0">
    <w:nsid w:val="332E36E0"/>
    <w:multiLevelType w:val="multilevel"/>
    <w:tmpl w:val="D7D6BACE"/>
    <w:lvl w:ilvl="0">
      <w:start w:val="1"/>
      <w:numFmt w:val="decimal"/>
      <w:pStyle w:val="Titlu11"/>
      <w:lvlText w:val="%1."/>
      <w:lvlJc w:val="left"/>
      <w:pPr>
        <w:tabs>
          <w:tab w:val="num" w:pos="5813"/>
        </w:tabs>
        <w:ind w:left="5606" w:hanging="360"/>
      </w:pPr>
    </w:lvl>
    <w:lvl w:ilvl="1">
      <w:start w:val="1"/>
      <w:numFmt w:val="decimal"/>
      <w:pStyle w:val="Titlu21"/>
      <w:lvlText w:val="%1.%2."/>
      <w:lvlJc w:val="left"/>
      <w:pPr>
        <w:tabs>
          <w:tab w:val="num" w:pos="567"/>
        </w:tabs>
        <w:ind w:left="576" w:hanging="576"/>
      </w:pPr>
    </w:lvl>
    <w:lvl w:ilvl="2">
      <w:start w:val="1"/>
      <w:numFmt w:val="decimal"/>
      <w:pStyle w:val="Titlu31"/>
      <w:lvlText w:val="%1.%2.%3."/>
      <w:lvlJc w:val="left"/>
      <w:pPr>
        <w:tabs>
          <w:tab w:val="num" w:pos="567"/>
        </w:tabs>
        <w:ind w:left="720" w:hanging="720"/>
      </w:pPr>
    </w:lvl>
    <w:lvl w:ilvl="3">
      <w:start w:val="1"/>
      <w:numFmt w:val="decimal"/>
      <w:pStyle w:val="Titlu41"/>
      <w:lvlText w:val="%1.%2.%3.%4."/>
      <w:lvlJc w:val="left"/>
      <w:pPr>
        <w:tabs>
          <w:tab w:val="num" w:pos="567"/>
        </w:tabs>
        <w:ind w:left="864" w:hanging="864"/>
      </w:pPr>
    </w:lvl>
    <w:lvl w:ilvl="4">
      <w:start w:val="1"/>
      <w:numFmt w:val="decimal"/>
      <w:pStyle w:val="Titlu51"/>
      <w:lvlText w:val="%1.%2.%3.%4.%5"/>
      <w:lvlJc w:val="left"/>
      <w:pPr>
        <w:ind w:left="1008" w:hanging="1008"/>
      </w:pPr>
    </w:lvl>
    <w:lvl w:ilvl="5">
      <w:start w:val="1"/>
      <w:numFmt w:val="decimal"/>
      <w:pStyle w:val="Titlu61"/>
      <w:lvlText w:val="%1.%2.%3.%4.%5.%6"/>
      <w:lvlJc w:val="left"/>
      <w:pPr>
        <w:ind w:left="1152" w:hanging="1152"/>
      </w:pPr>
    </w:lvl>
    <w:lvl w:ilvl="6">
      <w:start w:val="1"/>
      <w:numFmt w:val="decimal"/>
      <w:pStyle w:val="Titlu71"/>
      <w:lvlText w:val="%1.%2.%3.%4.%5.%6.%7"/>
      <w:lvlJc w:val="left"/>
      <w:pPr>
        <w:ind w:left="1296" w:hanging="1296"/>
      </w:pPr>
    </w:lvl>
    <w:lvl w:ilvl="7">
      <w:start w:val="1"/>
      <w:numFmt w:val="decimal"/>
      <w:pStyle w:val="Titlu81"/>
      <w:lvlText w:val="%1.%2.%3.%4.%5.%6.%7.%8"/>
      <w:lvlJc w:val="left"/>
      <w:pPr>
        <w:ind w:left="1440" w:hanging="1440"/>
      </w:pPr>
    </w:lvl>
    <w:lvl w:ilvl="8">
      <w:start w:val="1"/>
      <w:numFmt w:val="decimal"/>
      <w:pStyle w:val="Titlu91"/>
      <w:lvlText w:val="%1.%2.%3.%4.%5.%6.%7.%8.%9"/>
      <w:lvlJc w:val="left"/>
      <w:pPr>
        <w:ind w:left="1584" w:hanging="1584"/>
      </w:pPr>
    </w:lvl>
  </w:abstractNum>
  <w:abstractNum w:abstractNumId="14" w15:restartNumberingAfterBreak="0">
    <w:nsid w:val="35B34265"/>
    <w:multiLevelType w:val="hybridMultilevel"/>
    <w:tmpl w:val="AFD0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94754"/>
    <w:multiLevelType w:val="hybridMultilevel"/>
    <w:tmpl w:val="460CB27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0617E92"/>
    <w:multiLevelType w:val="hybridMultilevel"/>
    <w:tmpl w:val="09742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D6170"/>
    <w:multiLevelType w:val="hybridMultilevel"/>
    <w:tmpl w:val="5A24A6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A5C6180"/>
    <w:multiLevelType w:val="hybridMultilevel"/>
    <w:tmpl w:val="6DD625E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2D507D2"/>
    <w:multiLevelType w:val="hybridMultilevel"/>
    <w:tmpl w:val="82FA4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7E0065"/>
    <w:multiLevelType w:val="hybridMultilevel"/>
    <w:tmpl w:val="F3688A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C864F96"/>
    <w:multiLevelType w:val="multilevel"/>
    <w:tmpl w:val="E1C4AF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CBA0F01"/>
    <w:multiLevelType w:val="hybridMultilevel"/>
    <w:tmpl w:val="B178D7F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CF975E9"/>
    <w:multiLevelType w:val="hybridMultilevel"/>
    <w:tmpl w:val="08642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B50F9D"/>
    <w:multiLevelType w:val="hybridMultilevel"/>
    <w:tmpl w:val="756E67A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59555F4"/>
    <w:multiLevelType w:val="hybridMultilevel"/>
    <w:tmpl w:val="5114CD34"/>
    <w:lvl w:ilvl="0" w:tplc="04180001">
      <w:start w:val="1"/>
      <w:numFmt w:val="bullet"/>
      <w:lvlText w:val=""/>
      <w:lvlJc w:val="left"/>
      <w:pPr>
        <w:ind w:left="723" w:hanging="360"/>
      </w:pPr>
      <w:rPr>
        <w:rFonts w:ascii="Symbol" w:hAnsi="Symbol" w:hint="default"/>
      </w:rPr>
    </w:lvl>
    <w:lvl w:ilvl="1" w:tplc="04180003" w:tentative="1">
      <w:start w:val="1"/>
      <w:numFmt w:val="bullet"/>
      <w:lvlText w:val="o"/>
      <w:lvlJc w:val="left"/>
      <w:pPr>
        <w:ind w:left="1443" w:hanging="360"/>
      </w:pPr>
      <w:rPr>
        <w:rFonts w:ascii="Courier New" w:hAnsi="Courier New" w:cs="Courier New" w:hint="default"/>
      </w:rPr>
    </w:lvl>
    <w:lvl w:ilvl="2" w:tplc="04180005" w:tentative="1">
      <w:start w:val="1"/>
      <w:numFmt w:val="bullet"/>
      <w:lvlText w:val=""/>
      <w:lvlJc w:val="left"/>
      <w:pPr>
        <w:ind w:left="2163" w:hanging="360"/>
      </w:pPr>
      <w:rPr>
        <w:rFonts w:ascii="Wingdings" w:hAnsi="Wingdings" w:hint="default"/>
      </w:rPr>
    </w:lvl>
    <w:lvl w:ilvl="3" w:tplc="04180001" w:tentative="1">
      <w:start w:val="1"/>
      <w:numFmt w:val="bullet"/>
      <w:lvlText w:val=""/>
      <w:lvlJc w:val="left"/>
      <w:pPr>
        <w:ind w:left="2883" w:hanging="360"/>
      </w:pPr>
      <w:rPr>
        <w:rFonts w:ascii="Symbol" w:hAnsi="Symbol" w:hint="default"/>
      </w:rPr>
    </w:lvl>
    <w:lvl w:ilvl="4" w:tplc="04180003" w:tentative="1">
      <w:start w:val="1"/>
      <w:numFmt w:val="bullet"/>
      <w:lvlText w:val="o"/>
      <w:lvlJc w:val="left"/>
      <w:pPr>
        <w:ind w:left="3603" w:hanging="360"/>
      </w:pPr>
      <w:rPr>
        <w:rFonts w:ascii="Courier New" w:hAnsi="Courier New" w:cs="Courier New" w:hint="default"/>
      </w:rPr>
    </w:lvl>
    <w:lvl w:ilvl="5" w:tplc="04180005" w:tentative="1">
      <w:start w:val="1"/>
      <w:numFmt w:val="bullet"/>
      <w:lvlText w:val=""/>
      <w:lvlJc w:val="left"/>
      <w:pPr>
        <w:ind w:left="4323" w:hanging="360"/>
      </w:pPr>
      <w:rPr>
        <w:rFonts w:ascii="Wingdings" w:hAnsi="Wingdings" w:hint="default"/>
      </w:rPr>
    </w:lvl>
    <w:lvl w:ilvl="6" w:tplc="04180001" w:tentative="1">
      <w:start w:val="1"/>
      <w:numFmt w:val="bullet"/>
      <w:lvlText w:val=""/>
      <w:lvlJc w:val="left"/>
      <w:pPr>
        <w:ind w:left="5043" w:hanging="360"/>
      </w:pPr>
      <w:rPr>
        <w:rFonts w:ascii="Symbol" w:hAnsi="Symbol" w:hint="default"/>
      </w:rPr>
    </w:lvl>
    <w:lvl w:ilvl="7" w:tplc="04180003" w:tentative="1">
      <w:start w:val="1"/>
      <w:numFmt w:val="bullet"/>
      <w:lvlText w:val="o"/>
      <w:lvlJc w:val="left"/>
      <w:pPr>
        <w:ind w:left="5763" w:hanging="360"/>
      </w:pPr>
      <w:rPr>
        <w:rFonts w:ascii="Courier New" w:hAnsi="Courier New" w:cs="Courier New" w:hint="default"/>
      </w:rPr>
    </w:lvl>
    <w:lvl w:ilvl="8" w:tplc="04180005" w:tentative="1">
      <w:start w:val="1"/>
      <w:numFmt w:val="bullet"/>
      <w:lvlText w:val=""/>
      <w:lvlJc w:val="left"/>
      <w:pPr>
        <w:ind w:left="6483" w:hanging="360"/>
      </w:pPr>
      <w:rPr>
        <w:rFonts w:ascii="Wingdings" w:hAnsi="Wingdings" w:hint="default"/>
      </w:rPr>
    </w:lvl>
  </w:abstractNum>
  <w:abstractNum w:abstractNumId="26" w15:restartNumberingAfterBreak="0">
    <w:nsid w:val="6CA53881"/>
    <w:multiLevelType w:val="hybridMultilevel"/>
    <w:tmpl w:val="F6F8090A"/>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7" w15:restartNumberingAfterBreak="0">
    <w:nsid w:val="6DE7065D"/>
    <w:multiLevelType w:val="hybridMultilevel"/>
    <w:tmpl w:val="BBEC0732"/>
    <w:lvl w:ilvl="0" w:tplc="62B66464">
      <w:start w:val="1"/>
      <w:numFmt w:val="decimal"/>
      <w:lvlText w:val="%1."/>
      <w:lvlJc w:val="left"/>
      <w:pPr>
        <w:ind w:left="786" w:hanging="360"/>
      </w:pPr>
      <w:rPr>
        <w:rFonts w:hint="default"/>
        <w:i/>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8" w15:restartNumberingAfterBreak="0">
    <w:nsid w:val="75407B3D"/>
    <w:multiLevelType w:val="multilevel"/>
    <w:tmpl w:val="5B2C3BE4"/>
    <w:lvl w:ilvl="0">
      <w:start w:val="1"/>
      <w:numFmt w:val="decimal"/>
      <w:lvlText w:val="%1."/>
      <w:lvlJc w:val="left"/>
      <w:pPr>
        <w:ind w:left="1080" w:hanging="360"/>
      </w:pPr>
      <w:rPr>
        <w:rFonts w:ascii="Times New Roman" w:hAnsi="Times New Roman" w:hint="default"/>
        <w:b/>
        <w:i w:val="0"/>
        <w:sz w:val="24"/>
      </w:rPr>
    </w:lvl>
    <w:lvl w:ilvl="1">
      <w:start w:val="7"/>
      <w:numFmt w:val="decimal"/>
      <w:lvlText w:val="%1.%2."/>
      <w:lvlJc w:val="left"/>
      <w:pPr>
        <w:ind w:left="1080" w:hanging="360"/>
      </w:pPr>
      <w:rPr>
        <w:rFonts w:ascii="Times New Roman" w:hAnsi="Times New Roman" w:hint="default"/>
        <w:b/>
        <w:i w:val="0"/>
        <w:sz w:val="24"/>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9" w15:restartNumberingAfterBreak="0">
    <w:nsid w:val="758D61DC"/>
    <w:multiLevelType w:val="multilevel"/>
    <w:tmpl w:val="FF8893E8"/>
    <w:lvl w:ilvl="0">
      <w:start w:val="4"/>
      <w:numFmt w:val="decimal"/>
      <w:lvlText w:val="%1."/>
      <w:lvlJc w:val="left"/>
      <w:pPr>
        <w:ind w:left="1080" w:hanging="360"/>
      </w:pPr>
      <w:rPr>
        <w:b/>
        <w:sz w:val="24"/>
      </w:rPr>
    </w:lvl>
    <w:lvl w:ilvl="1">
      <w:start w:val="7"/>
      <w:numFmt w:val="decimal"/>
      <w:lvlText w:val="%1.%2."/>
      <w:lvlJc w:val="left"/>
      <w:pPr>
        <w:ind w:left="1080" w:hanging="360"/>
      </w:pPr>
      <w:rPr>
        <w:b/>
        <w:sz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0" w15:restartNumberingAfterBreak="0">
    <w:nsid w:val="791208D0"/>
    <w:multiLevelType w:val="hybridMultilevel"/>
    <w:tmpl w:val="A73E791A"/>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C0F1DF8"/>
    <w:multiLevelType w:val="hybridMultilevel"/>
    <w:tmpl w:val="40CE9800"/>
    <w:lvl w:ilvl="0" w:tplc="CB726D7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093550">
    <w:abstractNumId w:val="13"/>
  </w:num>
  <w:num w:numId="2" w16cid:durableId="1493639054">
    <w:abstractNumId w:val="21"/>
  </w:num>
  <w:num w:numId="3" w16cid:durableId="1990859770">
    <w:abstractNumId w:val="29"/>
  </w:num>
  <w:num w:numId="4" w16cid:durableId="1082264822">
    <w:abstractNumId w:val="27"/>
  </w:num>
  <w:num w:numId="5" w16cid:durableId="1209033832">
    <w:abstractNumId w:val="25"/>
  </w:num>
  <w:num w:numId="6" w16cid:durableId="1001666511">
    <w:abstractNumId w:val="10"/>
  </w:num>
  <w:num w:numId="7" w16cid:durableId="1449816294">
    <w:abstractNumId w:val="11"/>
  </w:num>
  <w:num w:numId="8" w16cid:durableId="148599814">
    <w:abstractNumId w:val="20"/>
  </w:num>
  <w:num w:numId="9" w16cid:durableId="405759875">
    <w:abstractNumId w:val="17"/>
  </w:num>
  <w:num w:numId="10" w16cid:durableId="839001657">
    <w:abstractNumId w:val="16"/>
  </w:num>
  <w:num w:numId="11" w16cid:durableId="1591623029">
    <w:abstractNumId w:val="31"/>
  </w:num>
  <w:num w:numId="12" w16cid:durableId="2017227201">
    <w:abstractNumId w:val="23"/>
  </w:num>
  <w:num w:numId="13" w16cid:durableId="239952865">
    <w:abstractNumId w:val="14"/>
  </w:num>
  <w:num w:numId="14" w16cid:durableId="2060931022">
    <w:abstractNumId w:val="30"/>
  </w:num>
  <w:num w:numId="15" w16cid:durableId="613749374">
    <w:abstractNumId w:val="6"/>
  </w:num>
  <w:num w:numId="16" w16cid:durableId="1365861466">
    <w:abstractNumId w:val="24"/>
  </w:num>
  <w:num w:numId="17" w16cid:durableId="969089018">
    <w:abstractNumId w:val="22"/>
  </w:num>
  <w:num w:numId="18" w16cid:durableId="997148447">
    <w:abstractNumId w:val="26"/>
  </w:num>
  <w:num w:numId="19" w16cid:durableId="1911574859">
    <w:abstractNumId w:val="18"/>
  </w:num>
  <w:num w:numId="20" w16cid:durableId="1783453818">
    <w:abstractNumId w:val="7"/>
  </w:num>
  <w:num w:numId="21" w16cid:durableId="903679990">
    <w:abstractNumId w:val="2"/>
  </w:num>
  <w:num w:numId="22" w16cid:durableId="2097089866">
    <w:abstractNumId w:val="4"/>
  </w:num>
  <w:num w:numId="23" w16cid:durableId="979965451">
    <w:abstractNumId w:val="0"/>
  </w:num>
  <w:num w:numId="24" w16cid:durableId="1216895079">
    <w:abstractNumId w:val="15"/>
  </w:num>
  <w:num w:numId="25" w16cid:durableId="219681304">
    <w:abstractNumId w:val="8"/>
  </w:num>
  <w:num w:numId="26" w16cid:durableId="2016570126">
    <w:abstractNumId w:val="28"/>
  </w:num>
  <w:num w:numId="27" w16cid:durableId="1157266844">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4699699">
    <w:abstractNumId w:val="11"/>
  </w:num>
  <w:num w:numId="29" w16cid:durableId="939871414">
    <w:abstractNumId w:val="12"/>
  </w:num>
  <w:num w:numId="30" w16cid:durableId="1868517699">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8770147">
    <w:abstractNumId w:val="9"/>
  </w:num>
  <w:num w:numId="32" w16cid:durableId="1070226476">
    <w:abstractNumId w:val="5"/>
  </w:num>
  <w:num w:numId="33" w16cid:durableId="964195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8359435">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1346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170115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6E"/>
    <w:rsid w:val="00037BD4"/>
    <w:rsid w:val="00044617"/>
    <w:rsid w:val="0004642A"/>
    <w:rsid w:val="00050A42"/>
    <w:rsid w:val="00050EB0"/>
    <w:rsid w:val="0005793F"/>
    <w:rsid w:val="000755C8"/>
    <w:rsid w:val="0008183D"/>
    <w:rsid w:val="00093311"/>
    <w:rsid w:val="000B500B"/>
    <w:rsid w:val="000D5CD0"/>
    <w:rsid w:val="000D6089"/>
    <w:rsid w:val="000E29A3"/>
    <w:rsid w:val="000F5B2D"/>
    <w:rsid w:val="00101B94"/>
    <w:rsid w:val="001223D7"/>
    <w:rsid w:val="0012708C"/>
    <w:rsid w:val="001437BF"/>
    <w:rsid w:val="00145908"/>
    <w:rsid w:val="00151881"/>
    <w:rsid w:val="00163E33"/>
    <w:rsid w:val="00171EE2"/>
    <w:rsid w:val="0019332E"/>
    <w:rsid w:val="00193888"/>
    <w:rsid w:val="001B1C6E"/>
    <w:rsid w:val="001B647A"/>
    <w:rsid w:val="001D26D7"/>
    <w:rsid w:val="001E1F3D"/>
    <w:rsid w:val="001F1607"/>
    <w:rsid w:val="00202874"/>
    <w:rsid w:val="00204BD9"/>
    <w:rsid w:val="002174F7"/>
    <w:rsid w:val="0022101F"/>
    <w:rsid w:val="00227974"/>
    <w:rsid w:val="00236817"/>
    <w:rsid w:val="002423D3"/>
    <w:rsid w:val="002529B5"/>
    <w:rsid w:val="00254732"/>
    <w:rsid w:val="0025586B"/>
    <w:rsid w:val="00265795"/>
    <w:rsid w:val="00267FF4"/>
    <w:rsid w:val="00277242"/>
    <w:rsid w:val="002778C5"/>
    <w:rsid w:val="00282154"/>
    <w:rsid w:val="002845EE"/>
    <w:rsid w:val="0028629B"/>
    <w:rsid w:val="002A7BAE"/>
    <w:rsid w:val="002C3BBE"/>
    <w:rsid w:val="002D0129"/>
    <w:rsid w:val="002D0772"/>
    <w:rsid w:val="002E4927"/>
    <w:rsid w:val="002E4A9C"/>
    <w:rsid w:val="002F07BB"/>
    <w:rsid w:val="002F49AC"/>
    <w:rsid w:val="002F5400"/>
    <w:rsid w:val="00310E7F"/>
    <w:rsid w:val="00313066"/>
    <w:rsid w:val="003325B4"/>
    <w:rsid w:val="00345171"/>
    <w:rsid w:val="003463AC"/>
    <w:rsid w:val="003624B9"/>
    <w:rsid w:val="00367207"/>
    <w:rsid w:val="00381373"/>
    <w:rsid w:val="003915E8"/>
    <w:rsid w:val="003A7938"/>
    <w:rsid w:val="003B00DE"/>
    <w:rsid w:val="003B0E5E"/>
    <w:rsid w:val="003C09C0"/>
    <w:rsid w:val="003C104A"/>
    <w:rsid w:val="003C26EF"/>
    <w:rsid w:val="003D2094"/>
    <w:rsid w:val="003D65C8"/>
    <w:rsid w:val="003E45B9"/>
    <w:rsid w:val="003F310A"/>
    <w:rsid w:val="0040266E"/>
    <w:rsid w:val="00402C98"/>
    <w:rsid w:val="00404773"/>
    <w:rsid w:val="00421BF3"/>
    <w:rsid w:val="004253A7"/>
    <w:rsid w:val="004315F0"/>
    <w:rsid w:val="0044389D"/>
    <w:rsid w:val="00446399"/>
    <w:rsid w:val="00446949"/>
    <w:rsid w:val="0047235F"/>
    <w:rsid w:val="00482BE1"/>
    <w:rsid w:val="00491C29"/>
    <w:rsid w:val="00497133"/>
    <w:rsid w:val="004978EB"/>
    <w:rsid w:val="004A3945"/>
    <w:rsid w:val="004B0C91"/>
    <w:rsid w:val="004B3765"/>
    <w:rsid w:val="004B4421"/>
    <w:rsid w:val="004B63E8"/>
    <w:rsid w:val="004C7C1A"/>
    <w:rsid w:val="004D5384"/>
    <w:rsid w:val="004D6CF0"/>
    <w:rsid w:val="004F21B2"/>
    <w:rsid w:val="00500C40"/>
    <w:rsid w:val="00516EE4"/>
    <w:rsid w:val="0051726F"/>
    <w:rsid w:val="005350E2"/>
    <w:rsid w:val="005401F9"/>
    <w:rsid w:val="00547B97"/>
    <w:rsid w:val="00552689"/>
    <w:rsid w:val="00555CED"/>
    <w:rsid w:val="00560A2E"/>
    <w:rsid w:val="00560F60"/>
    <w:rsid w:val="00563394"/>
    <w:rsid w:val="005638B6"/>
    <w:rsid w:val="00566A0A"/>
    <w:rsid w:val="00567465"/>
    <w:rsid w:val="005731C8"/>
    <w:rsid w:val="00573B40"/>
    <w:rsid w:val="005752C3"/>
    <w:rsid w:val="00576BF2"/>
    <w:rsid w:val="00581ED8"/>
    <w:rsid w:val="0058418C"/>
    <w:rsid w:val="00591732"/>
    <w:rsid w:val="005C066C"/>
    <w:rsid w:val="005E2CF8"/>
    <w:rsid w:val="005F566E"/>
    <w:rsid w:val="00602FD9"/>
    <w:rsid w:val="00605CC5"/>
    <w:rsid w:val="00612BFB"/>
    <w:rsid w:val="00614666"/>
    <w:rsid w:val="00623FDC"/>
    <w:rsid w:val="0063361B"/>
    <w:rsid w:val="00642103"/>
    <w:rsid w:val="00653A18"/>
    <w:rsid w:val="00664698"/>
    <w:rsid w:val="00665437"/>
    <w:rsid w:val="00666679"/>
    <w:rsid w:val="00671116"/>
    <w:rsid w:val="00676A27"/>
    <w:rsid w:val="006B06AF"/>
    <w:rsid w:val="006B7459"/>
    <w:rsid w:val="006B7923"/>
    <w:rsid w:val="006C2499"/>
    <w:rsid w:val="006C5AD0"/>
    <w:rsid w:val="006D6B70"/>
    <w:rsid w:val="006E3448"/>
    <w:rsid w:val="006E47B2"/>
    <w:rsid w:val="006F47FA"/>
    <w:rsid w:val="006F59F8"/>
    <w:rsid w:val="006F643D"/>
    <w:rsid w:val="00705E32"/>
    <w:rsid w:val="007132C8"/>
    <w:rsid w:val="007135CE"/>
    <w:rsid w:val="00730F82"/>
    <w:rsid w:val="00734DB7"/>
    <w:rsid w:val="00734F8B"/>
    <w:rsid w:val="00737F91"/>
    <w:rsid w:val="0075343C"/>
    <w:rsid w:val="00763917"/>
    <w:rsid w:val="00771FC0"/>
    <w:rsid w:val="00790D70"/>
    <w:rsid w:val="007974A8"/>
    <w:rsid w:val="007B5642"/>
    <w:rsid w:val="007B7F33"/>
    <w:rsid w:val="007C3381"/>
    <w:rsid w:val="007C7FA5"/>
    <w:rsid w:val="007D2EBB"/>
    <w:rsid w:val="007D3680"/>
    <w:rsid w:val="007D3C72"/>
    <w:rsid w:val="007D3D18"/>
    <w:rsid w:val="007D74C6"/>
    <w:rsid w:val="007D7A59"/>
    <w:rsid w:val="007E0241"/>
    <w:rsid w:val="007E14F2"/>
    <w:rsid w:val="007E574E"/>
    <w:rsid w:val="007E76E4"/>
    <w:rsid w:val="00810EB0"/>
    <w:rsid w:val="00812721"/>
    <w:rsid w:val="0081665E"/>
    <w:rsid w:val="00821690"/>
    <w:rsid w:val="008222F8"/>
    <w:rsid w:val="008224D0"/>
    <w:rsid w:val="008362D9"/>
    <w:rsid w:val="00841D71"/>
    <w:rsid w:val="00845062"/>
    <w:rsid w:val="008458F6"/>
    <w:rsid w:val="00862156"/>
    <w:rsid w:val="00865629"/>
    <w:rsid w:val="00865E50"/>
    <w:rsid w:val="00874954"/>
    <w:rsid w:val="00892CB7"/>
    <w:rsid w:val="00895A7E"/>
    <w:rsid w:val="008A490C"/>
    <w:rsid w:val="008B028C"/>
    <w:rsid w:val="008C6D0C"/>
    <w:rsid w:val="008D2D47"/>
    <w:rsid w:val="008E6B9C"/>
    <w:rsid w:val="008E7BF4"/>
    <w:rsid w:val="008F2240"/>
    <w:rsid w:val="0091568E"/>
    <w:rsid w:val="0092117E"/>
    <w:rsid w:val="00961EE5"/>
    <w:rsid w:val="0096206F"/>
    <w:rsid w:val="00971E46"/>
    <w:rsid w:val="00974CD5"/>
    <w:rsid w:val="00991E7C"/>
    <w:rsid w:val="0099339F"/>
    <w:rsid w:val="00996F25"/>
    <w:rsid w:val="00997F06"/>
    <w:rsid w:val="009A0416"/>
    <w:rsid w:val="009A17A7"/>
    <w:rsid w:val="009B3511"/>
    <w:rsid w:val="009C2814"/>
    <w:rsid w:val="009D3B87"/>
    <w:rsid w:val="009E02CB"/>
    <w:rsid w:val="009E4893"/>
    <w:rsid w:val="009F79DD"/>
    <w:rsid w:val="00A05CD8"/>
    <w:rsid w:val="00A062C9"/>
    <w:rsid w:val="00A12BC4"/>
    <w:rsid w:val="00A25A81"/>
    <w:rsid w:val="00A31BEC"/>
    <w:rsid w:val="00A33B4A"/>
    <w:rsid w:val="00A34263"/>
    <w:rsid w:val="00A365CF"/>
    <w:rsid w:val="00A42B01"/>
    <w:rsid w:val="00A533BC"/>
    <w:rsid w:val="00A5383E"/>
    <w:rsid w:val="00A54A65"/>
    <w:rsid w:val="00A54F20"/>
    <w:rsid w:val="00A60B02"/>
    <w:rsid w:val="00A6350F"/>
    <w:rsid w:val="00A63BF2"/>
    <w:rsid w:val="00A64888"/>
    <w:rsid w:val="00A862A8"/>
    <w:rsid w:val="00A948C1"/>
    <w:rsid w:val="00AC2870"/>
    <w:rsid w:val="00AC3A52"/>
    <w:rsid w:val="00AC61DB"/>
    <w:rsid w:val="00AC7459"/>
    <w:rsid w:val="00AC76FA"/>
    <w:rsid w:val="00AE08F4"/>
    <w:rsid w:val="00AE325E"/>
    <w:rsid w:val="00AF6B12"/>
    <w:rsid w:val="00B064AA"/>
    <w:rsid w:val="00B13EF5"/>
    <w:rsid w:val="00B157E2"/>
    <w:rsid w:val="00B24316"/>
    <w:rsid w:val="00B40E1F"/>
    <w:rsid w:val="00B464B7"/>
    <w:rsid w:val="00B5183A"/>
    <w:rsid w:val="00B53580"/>
    <w:rsid w:val="00B72A31"/>
    <w:rsid w:val="00B90837"/>
    <w:rsid w:val="00B95CC4"/>
    <w:rsid w:val="00BA1491"/>
    <w:rsid w:val="00BA2CD5"/>
    <w:rsid w:val="00BA4DDF"/>
    <w:rsid w:val="00BB527E"/>
    <w:rsid w:val="00BC7480"/>
    <w:rsid w:val="00BE363E"/>
    <w:rsid w:val="00BF39E3"/>
    <w:rsid w:val="00BF6397"/>
    <w:rsid w:val="00C0044D"/>
    <w:rsid w:val="00C17E94"/>
    <w:rsid w:val="00C17FB5"/>
    <w:rsid w:val="00C20120"/>
    <w:rsid w:val="00C25143"/>
    <w:rsid w:val="00C274CD"/>
    <w:rsid w:val="00C30313"/>
    <w:rsid w:val="00C4029A"/>
    <w:rsid w:val="00C40861"/>
    <w:rsid w:val="00C41F7B"/>
    <w:rsid w:val="00C472AC"/>
    <w:rsid w:val="00C54D98"/>
    <w:rsid w:val="00C57C20"/>
    <w:rsid w:val="00C61270"/>
    <w:rsid w:val="00C70890"/>
    <w:rsid w:val="00C70F0C"/>
    <w:rsid w:val="00C750DE"/>
    <w:rsid w:val="00C779AA"/>
    <w:rsid w:val="00C960A1"/>
    <w:rsid w:val="00C979AD"/>
    <w:rsid w:val="00CA00D4"/>
    <w:rsid w:val="00CA3B6B"/>
    <w:rsid w:val="00CB1549"/>
    <w:rsid w:val="00CB567F"/>
    <w:rsid w:val="00CC10D9"/>
    <w:rsid w:val="00CC2152"/>
    <w:rsid w:val="00CC3FD3"/>
    <w:rsid w:val="00CD4577"/>
    <w:rsid w:val="00CF3873"/>
    <w:rsid w:val="00CF54E1"/>
    <w:rsid w:val="00D0745F"/>
    <w:rsid w:val="00D11557"/>
    <w:rsid w:val="00D13E2A"/>
    <w:rsid w:val="00D16713"/>
    <w:rsid w:val="00D20F32"/>
    <w:rsid w:val="00D23ABE"/>
    <w:rsid w:val="00D2401D"/>
    <w:rsid w:val="00D24CDD"/>
    <w:rsid w:val="00D31FBD"/>
    <w:rsid w:val="00D354AB"/>
    <w:rsid w:val="00D3570F"/>
    <w:rsid w:val="00D42137"/>
    <w:rsid w:val="00D454D4"/>
    <w:rsid w:val="00D515CE"/>
    <w:rsid w:val="00D523B7"/>
    <w:rsid w:val="00D534E2"/>
    <w:rsid w:val="00D57F8E"/>
    <w:rsid w:val="00D66F86"/>
    <w:rsid w:val="00D7199A"/>
    <w:rsid w:val="00D7367D"/>
    <w:rsid w:val="00D74D48"/>
    <w:rsid w:val="00D80BBC"/>
    <w:rsid w:val="00D86DAE"/>
    <w:rsid w:val="00D94582"/>
    <w:rsid w:val="00D96CFF"/>
    <w:rsid w:val="00DA3589"/>
    <w:rsid w:val="00DF1A05"/>
    <w:rsid w:val="00E055CF"/>
    <w:rsid w:val="00E079BD"/>
    <w:rsid w:val="00E21409"/>
    <w:rsid w:val="00E50017"/>
    <w:rsid w:val="00E521A9"/>
    <w:rsid w:val="00E54A58"/>
    <w:rsid w:val="00E74A9A"/>
    <w:rsid w:val="00E843D9"/>
    <w:rsid w:val="00EA31AA"/>
    <w:rsid w:val="00EA7C8A"/>
    <w:rsid w:val="00EB2B04"/>
    <w:rsid w:val="00EB35B0"/>
    <w:rsid w:val="00ED2C2D"/>
    <w:rsid w:val="00ED3505"/>
    <w:rsid w:val="00ED671A"/>
    <w:rsid w:val="00F0003A"/>
    <w:rsid w:val="00F008E0"/>
    <w:rsid w:val="00F04087"/>
    <w:rsid w:val="00F05E8B"/>
    <w:rsid w:val="00F11681"/>
    <w:rsid w:val="00F14B11"/>
    <w:rsid w:val="00F174B8"/>
    <w:rsid w:val="00F17BA5"/>
    <w:rsid w:val="00F30D50"/>
    <w:rsid w:val="00F36D97"/>
    <w:rsid w:val="00F7181F"/>
    <w:rsid w:val="00F76095"/>
    <w:rsid w:val="00F901E3"/>
    <w:rsid w:val="00F949E8"/>
    <w:rsid w:val="00FA678B"/>
    <w:rsid w:val="00FB4B15"/>
    <w:rsid w:val="00FC033A"/>
    <w:rsid w:val="00FC2124"/>
    <w:rsid w:val="00FD31CB"/>
    <w:rsid w:val="00FE033A"/>
    <w:rsid w:val="00FE15CE"/>
    <w:rsid w:val="00FE660D"/>
    <w:rsid w:val="00FE7D66"/>
    <w:rsid w:val="00FF4E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114D4"/>
  <w15:docId w15:val="{F0FCFDAF-0D40-4D1E-A4FF-899AB158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33A"/>
    <w:pPr>
      <w:suppressAutoHyphens/>
      <w:spacing w:after="120" w:line="360" w:lineRule="auto"/>
    </w:pPr>
    <w:rPr>
      <w:rFonts w:ascii="Arial" w:hAnsi="Arial"/>
    </w:rPr>
  </w:style>
  <w:style w:type="paragraph" w:styleId="Heading1">
    <w:name w:val="heading 1"/>
    <w:basedOn w:val="Normal"/>
    <w:next w:val="Normal"/>
    <w:autoRedefine/>
    <w:uiPriority w:val="9"/>
    <w:qFormat/>
    <w:rsid w:val="00CB567F"/>
    <w:pPr>
      <w:keepNext/>
      <w:keepLines/>
      <w:numPr>
        <w:numId w:val="31"/>
      </w:numPr>
      <w:tabs>
        <w:tab w:val="left" w:pos="720"/>
      </w:tabs>
      <w:suppressAutoHyphens w:val="0"/>
      <w:spacing w:before="240"/>
      <w:outlineLvl w:val="0"/>
    </w:pPr>
    <w:rPr>
      <w:rFonts w:ascii="Times New Roman" w:eastAsiaTheme="majorEastAsia" w:hAnsi="Times New Roman" w:cs="Times New Roman"/>
      <w:b/>
      <w:smallCaps/>
      <w:color w:val="000000"/>
      <w:sz w:val="24"/>
      <w:szCs w:val="24"/>
      <w:lang w:val="ro-RO"/>
    </w:rPr>
  </w:style>
  <w:style w:type="paragraph" w:styleId="Heading2">
    <w:name w:val="heading 2"/>
    <w:basedOn w:val="Normal"/>
    <w:next w:val="Normal"/>
    <w:autoRedefine/>
    <w:uiPriority w:val="9"/>
    <w:unhideWhenUsed/>
    <w:qFormat/>
    <w:rsid w:val="00CB567F"/>
    <w:pPr>
      <w:keepNext/>
      <w:keepLines/>
      <w:numPr>
        <w:ilvl w:val="1"/>
        <w:numId w:val="31"/>
      </w:numPr>
      <w:tabs>
        <w:tab w:val="left" w:pos="720"/>
      </w:tabs>
      <w:suppressAutoHyphens w:val="0"/>
      <w:spacing w:before="40"/>
      <w:outlineLvl w:val="1"/>
    </w:pPr>
    <w:rPr>
      <w:rFonts w:ascii="Times New Roman" w:eastAsiaTheme="majorEastAsia" w:hAnsi="Times New Roman" w:cs="Times New Roman"/>
      <w:b/>
      <w:color w:val="000000"/>
      <w:sz w:val="24"/>
      <w:szCs w:val="24"/>
      <w:lang w:val="ro-RO"/>
    </w:rPr>
  </w:style>
  <w:style w:type="paragraph" w:styleId="Heading3">
    <w:name w:val="heading 3"/>
    <w:basedOn w:val="Normal"/>
    <w:next w:val="Normal"/>
    <w:uiPriority w:val="9"/>
    <w:unhideWhenUsed/>
    <w:qFormat/>
    <w:rsid w:val="00974CD5"/>
    <w:pPr>
      <w:keepNext/>
      <w:keepLines/>
      <w:numPr>
        <w:ilvl w:val="2"/>
        <w:numId w:val="7"/>
      </w:numPr>
      <w:suppressAutoHyphens w:val="0"/>
      <w:spacing w:before="40"/>
      <w:outlineLvl w:val="2"/>
    </w:pPr>
    <w:rPr>
      <w:rFonts w:eastAsiaTheme="majorEastAsia" w:cstheme="majorBidi"/>
      <w:b/>
      <w:i/>
      <w:sz w:val="24"/>
      <w:szCs w:val="24"/>
    </w:rPr>
  </w:style>
  <w:style w:type="paragraph" w:styleId="Heading4">
    <w:name w:val="heading 4"/>
    <w:basedOn w:val="Normal"/>
    <w:next w:val="Normal"/>
    <w:uiPriority w:val="9"/>
    <w:unhideWhenUsed/>
    <w:qFormat/>
    <w:rsid w:val="00974CD5"/>
    <w:pPr>
      <w:keepNext/>
      <w:keepLines/>
      <w:numPr>
        <w:ilvl w:val="3"/>
        <w:numId w:val="7"/>
      </w:numPr>
      <w:suppressAutoHyphens w:val="0"/>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974CD5"/>
    <w:pPr>
      <w:keepNext/>
      <w:keepLines/>
      <w:numPr>
        <w:ilvl w:val="4"/>
        <w:numId w:val="7"/>
      </w:numPr>
      <w:suppressAutoHyphens w:val="0"/>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74CD5"/>
    <w:pPr>
      <w:keepNext/>
      <w:keepLines/>
      <w:numPr>
        <w:ilvl w:val="5"/>
        <w:numId w:val="7"/>
      </w:numPr>
      <w:suppressAutoHyphens w:val="0"/>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uiPriority w:val="9"/>
    <w:semiHidden/>
    <w:unhideWhenUsed/>
    <w:qFormat/>
    <w:rsid w:val="00974CD5"/>
    <w:pPr>
      <w:keepNext/>
      <w:keepLines/>
      <w:numPr>
        <w:ilvl w:val="6"/>
        <w:numId w:val="7"/>
      </w:numPr>
      <w:suppressAutoHyphens w:val="0"/>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uiPriority w:val="9"/>
    <w:semiHidden/>
    <w:unhideWhenUsed/>
    <w:qFormat/>
    <w:rsid w:val="00974CD5"/>
    <w:pPr>
      <w:keepNext/>
      <w:keepLines/>
      <w:numPr>
        <w:ilvl w:val="7"/>
        <w:numId w:val="7"/>
      </w:numPr>
      <w:suppressAutoHyphens w:val="0"/>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uiPriority w:val="9"/>
    <w:semiHidden/>
    <w:unhideWhenUsed/>
    <w:qFormat/>
    <w:rsid w:val="00974CD5"/>
    <w:pPr>
      <w:keepNext/>
      <w:keepLines/>
      <w:numPr>
        <w:ilvl w:val="8"/>
        <w:numId w:val="7"/>
      </w:numPr>
      <w:suppressAutoHyphens w:val="0"/>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11">
    <w:name w:val="Titlu 11"/>
    <w:basedOn w:val="Normal"/>
    <w:next w:val="Normal"/>
    <w:link w:val="Heading1Char"/>
    <w:uiPriority w:val="9"/>
    <w:qFormat/>
    <w:rsid w:val="00475C5D"/>
    <w:pPr>
      <w:keepNext/>
      <w:keepLines/>
      <w:numPr>
        <w:numId w:val="1"/>
      </w:numPr>
      <w:tabs>
        <w:tab w:val="left" w:pos="567"/>
      </w:tabs>
      <w:spacing w:before="240"/>
      <w:ind w:left="360" w:firstLine="0"/>
      <w:outlineLvl w:val="0"/>
    </w:pPr>
    <w:rPr>
      <w:rFonts w:eastAsiaTheme="majorEastAsia" w:cstheme="majorBidi"/>
      <w:b/>
      <w:smallCaps/>
      <w:sz w:val="28"/>
      <w:szCs w:val="32"/>
    </w:rPr>
  </w:style>
  <w:style w:type="paragraph" w:customStyle="1" w:styleId="Titlu21">
    <w:name w:val="Titlu 21"/>
    <w:basedOn w:val="Normal"/>
    <w:next w:val="Normal"/>
    <w:link w:val="Heading2Char"/>
    <w:uiPriority w:val="9"/>
    <w:unhideWhenUsed/>
    <w:qFormat/>
    <w:rsid w:val="00C46068"/>
    <w:pPr>
      <w:keepNext/>
      <w:keepLines/>
      <w:numPr>
        <w:ilvl w:val="1"/>
        <w:numId w:val="1"/>
      </w:numPr>
      <w:spacing w:before="40"/>
      <w:outlineLvl w:val="1"/>
    </w:pPr>
    <w:rPr>
      <w:rFonts w:eastAsiaTheme="majorEastAsia" w:cstheme="majorBidi"/>
      <w:b/>
      <w:sz w:val="24"/>
      <w:szCs w:val="26"/>
    </w:rPr>
  </w:style>
  <w:style w:type="paragraph" w:customStyle="1" w:styleId="Titlu31">
    <w:name w:val="Titlu 31"/>
    <w:basedOn w:val="Normal"/>
    <w:next w:val="Normal"/>
    <w:link w:val="Heading3Char"/>
    <w:uiPriority w:val="9"/>
    <w:unhideWhenUsed/>
    <w:qFormat/>
    <w:rsid w:val="009A6FED"/>
    <w:pPr>
      <w:keepNext/>
      <w:keepLines/>
      <w:numPr>
        <w:ilvl w:val="2"/>
        <w:numId w:val="1"/>
      </w:numPr>
      <w:spacing w:before="40"/>
      <w:outlineLvl w:val="2"/>
    </w:pPr>
    <w:rPr>
      <w:rFonts w:eastAsiaTheme="majorEastAsia" w:cstheme="majorBidi"/>
      <w:b/>
      <w:i/>
      <w:sz w:val="24"/>
      <w:szCs w:val="24"/>
    </w:rPr>
  </w:style>
  <w:style w:type="paragraph" w:customStyle="1" w:styleId="Titlu41">
    <w:name w:val="Titlu 41"/>
    <w:basedOn w:val="Normal"/>
    <w:next w:val="Normal"/>
    <w:link w:val="Heading4Char"/>
    <w:uiPriority w:val="9"/>
    <w:unhideWhenUsed/>
    <w:qFormat/>
    <w:rsid w:val="00475C5D"/>
    <w:pPr>
      <w:keepNext/>
      <w:keepLines/>
      <w:numPr>
        <w:ilvl w:val="3"/>
        <w:numId w:val="1"/>
      </w:numPr>
      <w:spacing w:before="40" w:after="0"/>
      <w:outlineLvl w:val="3"/>
    </w:pPr>
    <w:rPr>
      <w:rFonts w:eastAsiaTheme="majorEastAsia" w:cstheme="majorBidi"/>
      <w:i/>
      <w:iCs/>
    </w:rPr>
  </w:style>
  <w:style w:type="paragraph" w:customStyle="1" w:styleId="Titlu51">
    <w:name w:val="Titlu 51"/>
    <w:basedOn w:val="Normal"/>
    <w:next w:val="Normal"/>
    <w:uiPriority w:val="9"/>
    <w:semiHidden/>
    <w:unhideWhenUsed/>
    <w:qFormat/>
    <w:rsid w:val="003D501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customStyle="1" w:styleId="Titlu61">
    <w:name w:val="Titlu 61"/>
    <w:basedOn w:val="Normal"/>
    <w:next w:val="Normal"/>
    <w:uiPriority w:val="9"/>
    <w:semiHidden/>
    <w:unhideWhenUsed/>
    <w:qFormat/>
    <w:rsid w:val="003D501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customStyle="1" w:styleId="Titlu71">
    <w:name w:val="Titlu 71"/>
    <w:basedOn w:val="Normal"/>
    <w:next w:val="Normal"/>
    <w:link w:val="Heading7Char"/>
    <w:uiPriority w:val="9"/>
    <w:semiHidden/>
    <w:unhideWhenUsed/>
    <w:qFormat/>
    <w:rsid w:val="003D501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customStyle="1" w:styleId="Titlu81">
    <w:name w:val="Titlu 81"/>
    <w:basedOn w:val="Normal"/>
    <w:next w:val="Normal"/>
    <w:link w:val="Heading8Char"/>
    <w:uiPriority w:val="9"/>
    <w:semiHidden/>
    <w:unhideWhenUsed/>
    <w:qFormat/>
    <w:rsid w:val="003D501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customStyle="1" w:styleId="Titlu91">
    <w:name w:val="Titlu 91"/>
    <w:basedOn w:val="Normal"/>
    <w:next w:val="Normal"/>
    <w:link w:val="Heading9Char"/>
    <w:uiPriority w:val="9"/>
    <w:semiHidden/>
    <w:unhideWhenUsed/>
    <w:qFormat/>
    <w:rsid w:val="003D501A"/>
    <w:pPr>
      <w:keepNext/>
      <w:keepLines/>
      <w:numPr>
        <w:ilvl w:val="8"/>
        <w:numId w:val="1"/>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Antet1"/>
    <w:qFormat/>
    <w:rsid w:val="002D2087"/>
  </w:style>
  <w:style w:type="character" w:customStyle="1" w:styleId="FooterChar">
    <w:name w:val="Footer Char"/>
    <w:basedOn w:val="DefaultParagraphFont"/>
    <w:link w:val="Subsol1"/>
    <w:uiPriority w:val="99"/>
    <w:qFormat/>
    <w:rsid w:val="002D2087"/>
  </w:style>
  <w:style w:type="character" w:customStyle="1" w:styleId="Heading1Char">
    <w:name w:val="Heading 1 Char"/>
    <w:basedOn w:val="DefaultParagraphFont"/>
    <w:link w:val="Titlu11"/>
    <w:uiPriority w:val="9"/>
    <w:qFormat/>
    <w:rsid w:val="00475C5D"/>
    <w:rPr>
      <w:rFonts w:ascii="Arial" w:eastAsiaTheme="majorEastAsia" w:hAnsi="Arial" w:cstheme="majorBidi"/>
      <w:b/>
      <w:smallCaps/>
      <w:sz w:val="28"/>
      <w:szCs w:val="32"/>
    </w:rPr>
  </w:style>
  <w:style w:type="character" w:customStyle="1" w:styleId="Heading2Char">
    <w:name w:val="Heading 2 Char"/>
    <w:basedOn w:val="DefaultParagraphFont"/>
    <w:link w:val="Titlu21"/>
    <w:uiPriority w:val="9"/>
    <w:qFormat/>
    <w:rsid w:val="00C46068"/>
    <w:rPr>
      <w:rFonts w:ascii="Arial" w:eastAsiaTheme="majorEastAsia" w:hAnsi="Arial" w:cstheme="majorBidi"/>
      <w:b/>
      <w:sz w:val="24"/>
      <w:szCs w:val="26"/>
    </w:rPr>
  </w:style>
  <w:style w:type="character" w:customStyle="1" w:styleId="Heading3Char">
    <w:name w:val="Heading 3 Char"/>
    <w:basedOn w:val="DefaultParagraphFont"/>
    <w:link w:val="Titlu31"/>
    <w:uiPriority w:val="9"/>
    <w:qFormat/>
    <w:rsid w:val="009A6FED"/>
    <w:rPr>
      <w:rFonts w:ascii="Arial" w:eastAsiaTheme="majorEastAsia" w:hAnsi="Arial" w:cstheme="majorBidi"/>
      <w:b/>
      <w:i/>
      <w:sz w:val="24"/>
      <w:szCs w:val="24"/>
    </w:rPr>
  </w:style>
  <w:style w:type="character" w:customStyle="1" w:styleId="Accentuat1">
    <w:name w:val="Accentuat1"/>
    <w:basedOn w:val="DefaultParagraphFont"/>
    <w:uiPriority w:val="20"/>
    <w:qFormat/>
    <w:rsid w:val="00C46068"/>
    <w:rPr>
      <w:rFonts w:ascii="Arial" w:hAnsi="Arial"/>
      <w:i/>
      <w:iCs/>
      <w:sz w:val="20"/>
    </w:rPr>
  </w:style>
  <w:style w:type="character" w:customStyle="1" w:styleId="Heading4Char">
    <w:name w:val="Heading 4 Char"/>
    <w:basedOn w:val="DefaultParagraphFont"/>
    <w:link w:val="Titlu41"/>
    <w:uiPriority w:val="9"/>
    <w:qFormat/>
    <w:rsid w:val="00475C5D"/>
    <w:rPr>
      <w:rFonts w:ascii="Arial" w:eastAsiaTheme="majorEastAsia" w:hAnsi="Arial" w:cstheme="majorBidi"/>
      <w:i/>
      <w:iCs/>
    </w:rPr>
  </w:style>
  <w:style w:type="character" w:customStyle="1" w:styleId="Heading5Char">
    <w:name w:val="Heading 5 Char"/>
    <w:basedOn w:val="DefaultParagraphFont"/>
    <w:link w:val="Heading5"/>
    <w:uiPriority w:val="9"/>
    <w:semiHidden/>
    <w:qFormat/>
    <w:rsid w:val="003D501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3D501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Titlu71"/>
    <w:uiPriority w:val="9"/>
    <w:semiHidden/>
    <w:qFormat/>
    <w:rsid w:val="003D50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Titlu81"/>
    <w:uiPriority w:val="9"/>
    <w:semiHidden/>
    <w:qFormat/>
    <w:rsid w:val="003D50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Titlu91"/>
    <w:uiPriority w:val="9"/>
    <w:semiHidden/>
    <w:qFormat/>
    <w:rsid w:val="003D501A"/>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u1"/>
    <w:uiPriority w:val="10"/>
    <w:qFormat/>
    <w:rsid w:val="00DA5EFB"/>
    <w:rPr>
      <w:rFonts w:ascii="Arial" w:eastAsiaTheme="majorEastAsia" w:hAnsi="Arial" w:cstheme="majorBidi"/>
      <w:caps/>
      <w:sz w:val="36"/>
      <w:szCs w:val="56"/>
    </w:rPr>
  </w:style>
  <w:style w:type="character" w:customStyle="1" w:styleId="SubtitleChar">
    <w:name w:val="Subtitle Char"/>
    <w:basedOn w:val="DefaultParagraphFont"/>
    <w:link w:val="Subtitlu1"/>
    <w:uiPriority w:val="11"/>
    <w:qFormat/>
    <w:rsid w:val="00DA5EFB"/>
    <w:rPr>
      <w:rFonts w:ascii="Arial Black" w:eastAsiaTheme="minorEastAsia" w:hAnsi="Arial Black"/>
      <w:caps/>
      <w:color w:val="5A5A5A" w:themeColor="text1" w:themeTint="A5"/>
      <w:sz w:val="36"/>
    </w:rPr>
  </w:style>
  <w:style w:type="character" w:customStyle="1" w:styleId="BalloonTextChar">
    <w:name w:val="Balloon Text Char"/>
    <w:basedOn w:val="DefaultParagraphFont"/>
    <w:link w:val="BalloonText"/>
    <w:uiPriority w:val="99"/>
    <w:semiHidden/>
    <w:qFormat/>
    <w:rsid w:val="00651636"/>
    <w:rPr>
      <w:rFonts w:ascii="Tahoma" w:hAnsi="Tahoma" w:cs="Tahoma"/>
      <w:sz w:val="16"/>
      <w:szCs w:val="16"/>
    </w:rPr>
  </w:style>
  <w:style w:type="character" w:customStyle="1" w:styleId="Bodytext">
    <w:name w:val="Body text_"/>
    <w:basedOn w:val="DefaultParagraphFont"/>
    <w:link w:val="Corptext1"/>
    <w:uiPriority w:val="99"/>
    <w:qFormat/>
    <w:rsid w:val="00B83287"/>
    <w:rPr>
      <w:rFonts w:ascii="Arial" w:hAnsi="Arial" w:cs="Arial"/>
      <w:spacing w:val="0"/>
      <w:shd w:val="clear" w:color="auto" w:fill="FFFFFF"/>
    </w:rPr>
  </w:style>
  <w:style w:type="character" w:customStyle="1" w:styleId="BodyTextChar">
    <w:name w:val="Body Text Char"/>
    <w:basedOn w:val="DefaultParagraphFont"/>
    <w:link w:val="Corptext10"/>
    <w:uiPriority w:val="99"/>
    <w:qFormat/>
    <w:rsid w:val="00B83287"/>
    <w:rPr>
      <w:rFonts w:ascii="Arial" w:hAnsi="Arial" w:cs="Arial"/>
      <w:spacing w:val="0"/>
      <w:shd w:val="clear" w:color="auto" w:fill="FFFFFF"/>
    </w:rPr>
  </w:style>
  <w:style w:type="character" w:customStyle="1" w:styleId="BodyTextChar1">
    <w:name w:val="Body Text Char1"/>
    <w:basedOn w:val="DefaultParagraphFont"/>
    <w:uiPriority w:val="99"/>
    <w:semiHidden/>
    <w:qFormat/>
    <w:rsid w:val="00B83287"/>
    <w:rPr>
      <w:rFonts w:ascii="Arial" w:hAnsi="Arial"/>
    </w:rPr>
  </w:style>
  <w:style w:type="character" w:customStyle="1" w:styleId="Bodytext105pt">
    <w:name w:val="Body text + 10.5 pt"/>
    <w:basedOn w:val="Bodytext"/>
    <w:uiPriority w:val="99"/>
    <w:qFormat/>
    <w:rsid w:val="0041655D"/>
    <w:rPr>
      <w:rFonts w:ascii="Arial" w:hAnsi="Arial" w:cs="Arial"/>
      <w:spacing w:val="0"/>
      <w:sz w:val="21"/>
      <w:szCs w:val="21"/>
      <w:shd w:val="clear" w:color="auto" w:fill="FFFFFF"/>
    </w:rPr>
  </w:style>
  <w:style w:type="character" w:customStyle="1" w:styleId="Heading60">
    <w:name w:val="Heading #6_"/>
    <w:basedOn w:val="DefaultParagraphFont"/>
    <w:link w:val="Heading61"/>
    <w:uiPriority w:val="99"/>
    <w:qFormat/>
    <w:rsid w:val="0041655D"/>
    <w:rPr>
      <w:rFonts w:ascii="Arial" w:hAnsi="Arial" w:cs="Arial"/>
      <w:sz w:val="21"/>
      <w:szCs w:val="21"/>
      <w:shd w:val="clear" w:color="auto" w:fill="FFFFFF"/>
    </w:rPr>
  </w:style>
  <w:style w:type="character" w:customStyle="1" w:styleId="Heading6SmallCaps">
    <w:name w:val="Heading #6 + Small Caps"/>
    <w:basedOn w:val="Heading60"/>
    <w:uiPriority w:val="99"/>
    <w:qFormat/>
    <w:rsid w:val="0041655D"/>
    <w:rPr>
      <w:rFonts w:ascii="Arial" w:hAnsi="Arial" w:cs="Arial"/>
      <w:smallCaps/>
      <w:sz w:val="21"/>
      <w:szCs w:val="21"/>
      <w:shd w:val="clear" w:color="auto" w:fill="FFFFFF"/>
    </w:rPr>
  </w:style>
  <w:style w:type="character" w:customStyle="1" w:styleId="Bodytext14">
    <w:name w:val="Body text (14)_"/>
    <w:basedOn w:val="DefaultParagraphFont"/>
    <w:link w:val="Bodytext140"/>
    <w:uiPriority w:val="99"/>
    <w:qFormat/>
    <w:rsid w:val="0041655D"/>
    <w:rPr>
      <w:rFonts w:ascii="Arial" w:hAnsi="Arial" w:cs="Arial"/>
      <w:sz w:val="21"/>
      <w:szCs w:val="21"/>
      <w:shd w:val="clear" w:color="auto" w:fill="FFFFFF"/>
    </w:rPr>
  </w:style>
  <w:style w:type="character" w:customStyle="1" w:styleId="Bodytext14SmallCaps">
    <w:name w:val="Body text (14) + Small Caps"/>
    <w:basedOn w:val="Bodytext14"/>
    <w:uiPriority w:val="99"/>
    <w:qFormat/>
    <w:rsid w:val="0041655D"/>
    <w:rPr>
      <w:rFonts w:ascii="Arial" w:hAnsi="Arial" w:cs="Arial"/>
      <w:smallCaps/>
      <w:sz w:val="21"/>
      <w:szCs w:val="21"/>
      <w:shd w:val="clear" w:color="auto" w:fill="FFFFFF"/>
    </w:rPr>
  </w:style>
  <w:style w:type="character" w:customStyle="1" w:styleId="Heading50">
    <w:name w:val="Heading #5_"/>
    <w:basedOn w:val="DefaultParagraphFont"/>
    <w:link w:val="Heading51"/>
    <w:uiPriority w:val="99"/>
    <w:qFormat/>
    <w:rsid w:val="0041655D"/>
    <w:rPr>
      <w:rFonts w:ascii="Arial" w:hAnsi="Arial" w:cs="Arial"/>
      <w:sz w:val="21"/>
      <w:szCs w:val="21"/>
      <w:shd w:val="clear" w:color="auto" w:fill="FFFFFF"/>
    </w:rPr>
  </w:style>
  <w:style w:type="character" w:customStyle="1" w:styleId="BodytextItalic">
    <w:name w:val="Body text + Italic"/>
    <w:basedOn w:val="Bodytext"/>
    <w:uiPriority w:val="99"/>
    <w:qFormat/>
    <w:rsid w:val="0041655D"/>
    <w:rPr>
      <w:rFonts w:ascii="Arial" w:hAnsi="Arial" w:cs="Arial"/>
      <w:i/>
      <w:iCs/>
      <w:spacing w:val="0"/>
      <w:sz w:val="20"/>
      <w:szCs w:val="20"/>
      <w:shd w:val="clear" w:color="auto" w:fill="FFFFFF"/>
    </w:rPr>
  </w:style>
  <w:style w:type="character" w:customStyle="1" w:styleId="Picturecaption3">
    <w:name w:val="Picture caption (3)_"/>
    <w:basedOn w:val="DefaultParagraphFont"/>
    <w:link w:val="Picturecaption30"/>
    <w:uiPriority w:val="99"/>
    <w:qFormat/>
    <w:rsid w:val="0041655D"/>
    <w:rPr>
      <w:rFonts w:ascii="Arial" w:hAnsi="Arial" w:cs="Arial"/>
      <w:spacing w:val="0"/>
      <w:shd w:val="clear" w:color="auto" w:fill="FFFFFF"/>
    </w:rPr>
  </w:style>
  <w:style w:type="character" w:customStyle="1" w:styleId="Bodytext15">
    <w:name w:val="Body text (15)_"/>
    <w:basedOn w:val="DefaultParagraphFont"/>
    <w:link w:val="Bodytext150"/>
    <w:uiPriority w:val="99"/>
    <w:qFormat/>
    <w:rsid w:val="0041655D"/>
    <w:rPr>
      <w:rFonts w:ascii="Arial" w:hAnsi="Arial" w:cs="Arial"/>
      <w:i/>
      <w:iCs/>
      <w:spacing w:val="0"/>
      <w:sz w:val="17"/>
      <w:szCs w:val="17"/>
      <w:shd w:val="clear" w:color="auto" w:fill="FFFFFF"/>
    </w:rPr>
  </w:style>
  <w:style w:type="character" w:customStyle="1" w:styleId="Bodytext1545pt">
    <w:name w:val="Body text (15) + 4.5 pt"/>
    <w:basedOn w:val="Bodytext15"/>
    <w:uiPriority w:val="99"/>
    <w:qFormat/>
    <w:rsid w:val="0041655D"/>
    <w:rPr>
      <w:rFonts w:ascii="Arial" w:hAnsi="Arial" w:cs="Arial"/>
      <w:i/>
      <w:iCs/>
      <w:spacing w:val="0"/>
      <w:sz w:val="9"/>
      <w:szCs w:val="9"/>
      <w:shd w:val="clear" w:color="auto" w:fill="FFFFFF"/>
    </w:rPr>
  </w:style>
  <w:style w:type="character" w:styleId="Strong">
    <w:name w:val="Strong"/>
    <w:basedOn w:val="DefaultParagraphFont"/>
    <w:uiPriority w:val="22"/>
    <w:qFormat/>
    <w:rsid w:val="0041655D"/>
    <w:rPr>
      <w:b/>
      <w:bCs/>
    </w:rPr>
  </w:style>
  <w:style w:type="character" w:customStyle="1" w:styleId="LegturInternet">
    <w:name w:val="Legătură Internet"/>
    <w:basedOn w:val="DefaultParagraphFont"/>
    <w:uiPriority w:val="99"/>
    <w:semiHidden/>
    <w:unhideWhenUsed/>
    <w:rsid w:val="003F61FA"/>
    <w:rPr>
      <w:strike w:val="0"/>
      <w:dstrike w:val="0"/>
      <w:color w:val="11639D"/>
      <w:u w:val="none"/>
      <w:effect w:val="none"/>
    </w:rPr>
  </w:style>
  <w:style w:type="character" w:customStyle="1" w:styleId="ListLabel1">
    <w:name w:val="ListLabel 1"/>
    <w:qFormat/>
    <w:rsid w:val="001B1C6E"/>
    <w:rPr>
      <w:rFonts w:cs="Courier New"/>
    </w:rPr>
  </w:style>
  <w:style w:type="character" w:customStyle="1" w:styleId="ListLabel2">
    <w:name w:val="ListLabel 2"/>
    <w:qFormat/>
    <w:rsid w:val="001B1C6E"/>
    <w:rPr>
      <w:rFonts w:ascii="Times New Roman" w:hAnsi="Times New Roman"/>
      <w:b/>
      <w:color w:val="000000"/>
      <w:sz w:val="24"/>
    </w:rPr>
  </w:style>
  <w:style w:type="character" w:customStyle="1" w:styleId="ListLabel3">
    <w:name w:val="ListLabel 3"/>
    <w:qFormat/>
    <w:rsid w:val="001B1C6E"/>
    <w:rPr>
      <w:color w:val="000000"/>
    </w:rPr>
  </w:style>
  <w:style w:type="paragraph" w:customStyle="1" w:styleId="Stiltitlu">
    <w:name w:val="Stil titlu"/>
    <w:basedOn w:val="Normal"/>
    <w:next w:val="Corptext10"/>
    <w:qFormat/>
    <w:rsid w:val="001B1C6E"/>
    <w:pPr>
      <w:keepNext/>
      <w:spacing w:before="240"/>
    </w:pPr>
    <w:rPr>
      <w:rFonts w:ascii="Liberation Sans" w:eastAsia="Microsoft YaHei" w:hAnsi="Liberation Sans" w:cs="Mangal"/>
      <w:sz w:val="28"/>
      <w:szCs w:val="28"/>
    </w:rPr>
  </w:style>
  <w:style w:type="paragraph" w:customStyle="1" w:styleId="Corptext10">
    <w:name w:val="Corp text1"/>
    <w:basedOn w:val="Normal"/>
    <w:link w:val="BodyTextChar"/>
    <w:uiPriority w:val="99"/>
    <w:rsid w:val="00B83287"/>
    <w:pPr>
      <w:widowControl w:val="0"/>
      <w:shd w:val="clear" w:color="auto" w:fill="FFFFFF"/>
      <w:spacing w:before="1920" w:after="0" w:line="240" w:lineRule="atLeast"/>
      <w:ind w:hanging="320"/>
    </w:pPr>
    <w:rPr>
      <w:rFonts w:cs="Arial"/>
    </w:rPr>
  </w:style>
  <w:style w:type="paragraph" w:customStyle="1" w:styleId="List1">
    <w:name w:val="Listă1"/>
    <w:basedOn w:val="Corptext10"/>
    <w:rsid w:val="001B1C6E"/>
    <w:rPr>
      <w:rFonts w:cs="Mangal"/>
    </w:rPr>
  </w:style>
  <w:style w:type="paragraph" w:customStyle="1" w:styleId="Legend1">
    <w:name w:val="Legendă1"/>
    <w:basedOn w:val="Normal"/>
    <w:rsid w:val="001B1C6E"/>
    <w:pPr>
      <w:suppressLineNumbers/>
      <w:spacing w:before="120"/>
    </w:pPr>
    <w:rPr>
      <w:rFonts w:cs="Mangal"/>
      <w:i/>
      <w:iCs/>
      <w:sz w:val="24"/>
      <w:szCs w:val="24"/>
    </w:rPr>
  </w:style>
  <w:style w:type="paragraph" w:customStyle="1" w:styleId="Index">
    <w:name w:val="Index"/>
    <w:basedOn w:val="Normal"/>
    <w:qFormat/>
    <w:rsid w:val="001B1C6E"/>
    <w:pPr>
      <w:suppressLineNumbers/>
    </w:pPr>
    <w:rPr>
      <w:rFonts w:cs="Mangal"/>
    </w:rPr>
  </w:style>
  <w:style w:type="paragraph" w:customStyle="1" w:styleId="Antet1">
    <w:name w:val="Antet1"/>
    <w:basedOn w:val="Normal"/>
    <w:link w:val="HeaderChar"/>
    <w:uiPriority w:val="99"/>
    <w:unhideWhenUsed/>
    <w:rsid w:val="002D2087"/>
    <w:pPr>
      <w:tabs>
        <w:tab w:val="center" w:pos="4680"/>
        <w:tab w:val="right" w:pos="9360"/>
      </w:tabs>
      <w:spacing w:after="0"/>
    </w:pPr>
  </w:style>
  <w:style w:type="paragraph" w:customStyle="1" w:styleId="Subsol1">
    <w:name w:val="Subsol1"/>
    <w:basedOn w:val="Normal"/>
    <w:link w:val="FooterChar"/>
    <w:uiPriority w:val="99"/>
    <w:unhideWhenUsed/>
    <w:rsid w:val="002D2087"/>
    <w:pPr>
      <w:tabs>
        <w:tab w:val="center" w:pos="4680"/>
        <w:tab w:val="right" w:pos="9360"/>
      </w:tabs>
      <w:spacing w:after="0"/>
    </w:pPr>
  </w:style>
  <w:style w:type="paragraph" w:styleId="ListParagraph">
    <w:name w:val="List Paragraph"/>
    <w:basedOn w:val="Normal"/>
    <w:uiPriority w:val="34"/>
    <w:qFormat/>
    <w:rsid w:val="00475C5D"/>
    <w:pPr>
      <w:ind w:left="720"/>
      <w:contextualSpacing/>
    </w:pPr>
  </w:style>
  <w:style w:type="paragraph" w:customStyle="1" w:styleId="Titlu1">
    <w:name w:val="Titlu1"/>
    <w:basedOn w:val="Normal"/>
    <w:next w:val="Normal"/>
    <w:link w:val="TitleChar"/>
    <w:uiPriority w:val="10"/>
    <w:qFormat/>
    <w:rsid w:val="00DA5EFB"/>
    <w:pPr>
      <w:spacing w:after="160" w:line="240" w:lineRule="auto"/>
      <w:contextualSpacing/>
      <w:jc w:val="center"/>
    </w:pPr>
    <w:rPr>
      <w:rFonts w:eastAsiaTheme="majorEastAsia" w:cstheme="majorBidi"/>
      <w:caps/>
      <w:sz w:val="36"/>
      <w:szCs w:val="56"/>
    </w:rPr>
  </w:style>
  <w:style w:type="paragraph" w:customStyle="1" w:styleId="Subtitlu1">
    <w:name w:val="Subtitlu1"/>
    <w:basedOn w:val="Normal"/>
    <w:next w:val="Normal"/>
    <w:link w:val="SubtitleChar"/>
    <w:uiPriority w:val="11"/>
    <w:qFormat/>
    <w:rsid w:val="00DA5EFB"/>
    <w:pPr>
      <w:spacing w:after="160"/>
      <w:jc w:val="center"/>
    </w:pPr>
    <w:rPr>
      <w:rFonts w:ascii="Arial Black" w:eastAsiaTheme="minorEastAsia" w:hAnsi="Arial Black"/>
      <w:caps/>
      <w:color w:val="5A5A5A" w:themeColor="text1" w:themeTint="A5"/>
      <w:sz w:val="36"/>
    </w:rPr>
  </w:style>
  <w:style w:type="paragraph" w:styleId="BalloonText">
    <w:name w:val="Balloon Text"/>
    <w:basedOn w:val="Normal"/>
    <w:link w:val="BalloonTextChar"/>
    <w:uiPriority w:val="99"/>
    <w:semiHidden/>
    <w:unhideWhenUsed/>
    <w:qFormat/>
    <w:rsid w:val="00651636"/>
    <w:pPr>
      <w:spacing w:after="0" w:line="240" w:lineRule="auto"/>
    </w:pPr>
    <w:rPr>
      <w:rFonts w:ascii="Tahoma" w:hAnsi="Tahoma" w:cs="Tahoma"/>
      <w:sz w:val="16"/>
      <w:szCs w:val="16"/>
    </w:rPr>
  </w:style>
  <w:style w:type="paragraph" w:customStyle="1" w:styleId="Corptext1">
    <w:name w:val="Corp text1"/>
    <w:basedOn w:val="Normal"/>
    <w:link w:val="Bodytext"/>
    <w:uiPriority w:val="99"/>
    <w:qFormat/>
    <w:rsid w:val="00B83287"/>
    <w:pPr>
      <w:widowControl w:val="0"/>
      <w:shd w:val="clear" w:color="auto" w:fill="FFFFFF"/>
      <w:spacing w:before="1920" w:after="0" w:line="240" w:lineRule="atLeast"/>
      <w:ind w:hanging="320"/>
    </w:pPr>
    <w:rPr>
      <w:rFonts w:cs="Arial"/>
    </w:rPr>
  </w:style>
  <w:style w:type="paragraph" w:customStyle="1" w:styleId="Heading61">
    <w:name w:val="Heading #6"/>
    <w:basedOn w:val="Normal"/>
    <w:link w:val="Heading60"/>
    <w:uiPriority w:val="99"/>
    <w:qFormat/>
    <w:rsid w:val="0041655D"/>
    <w:pPr>
      <w:widowControl w:val="0"/>
      <w:shd w:val="clear" w:color="auto" w:fill="FFFFFF"/>
      <w:spacing w:before="420" w:after="0" w:line="240" w:lineRule="atLeast"/>
      <w:outlineLvl w:val="5"/>
    </w:pPr>
    <w:rPr>
      <w:rFonts w:cs="Arial"/>
      <w:b/>
      <w:bCs/>
      <w:sz w:val="21"/>
      <w:szCs w:val="21"/>
    </w:rPr>
  </w:style>
  <w:style w:type="paragraph" w:customStyle="1" w:styleId="Bodytext140">
    <w:name w:val="Body text (14)"/>
    <w:basedOn w:val="Normal"/>
    <w:link w:val="Bodytext14"/>
    <w:uiPriority w:val="99"/>
    <w:qFormat/>
    <w:rsid w:val="0041655D"/>
    <w:pPr>
      <w:widowControl w:val="0"/>
      <w:shd w:val="clear" w:color="auto" w:fill="FFFFFF"/>
      <w:spacing w:before="240" w:after="540" w:line="240" w:lineRule="atLeast"/>
    </w:pPr>
    <w:rPr>
      <w:rFonts w:cs="Arial"/>
      <w:b/>
      <w:bCs/>
      <w:sz w:val="21"/>
      <w:szCs w:val="21"/>
    </w:rPr>
  </w:style>
  <w:style w:type="paragraph" w:customStyle="1" w:styleId="Heading51">
    <w:name w:val="Heading #5"/>
    <w:basedOn w:val="Normal"/>
    <w:link w:val="Heading50"/>
    <w:uiPriority w:val="99"/>
    <w:qFormat/>
    <w:rsid w:val="0041655D"/>
    <w:pPr>
      <w:widowControl w:val="0"/>
      <w:shd w:val="clear" w:color="auto" w:fill="FFFFFF"/>
      <w:spacing w:before="420" w:after="0" w:line="240" w:lineRule="atLeast"/>
      <w:ind w:hanging="320"/>
      <w:outlineLvl w:val="4"/>
    </w:pPr>
    <w:rPr>
      <w:rFonts w:cs="Arial"/>
      <w:b/>
      <w:bCs/>
      <w:sz w:val="21"/>
      <w:szCs w:val="21"/>
    </w:rPr>
  </w:style>
  <w:style w:type="paragraph" w:customStyle="1" w:styleId="Picturecaption30">
    <w:name w:val="Picture caption (3)"/>
    <w:basedOn w:val="Normal"/>
    <w:link w:val="Picturecaption3"/>
    <w:uiPriority w:val="99"/>
    <w:qFormat/>
    <w:rsid w:val="0041655D"/>
    <w:pPr>
      <w:widowControl w:val="0"/>
      <w:shd w:val="clear" w:color="auto" w:fill="FFFFFF"/>
      <w:spacing w:after="0" w:line="356" w:lineRule="exact"/>
      <w:jc w:val="both"/>
    </w:pPr>
    <w:rPr>
      <w:rFonts w:cs="Arial"/>
    </w:rPr>
  </w:style>
  <w:style w:type="paragraph" w:customStyle="1" w:styleId="Bodytext150">
    <w:name w:val="Body text (15)"/>
    <w:basedOn w:val="Normal"/>
    <w:link w:val="Bodytext15"/>
    <w:uiPriority w:val="99"/>
    <w:qFormat/>
    <w:rsid w:val="0041655D"/>
    <w:pPr>
      <w:widowControl w:val="0"/>
      <w:shd w:val="clear" w:color="auto" w:fill="FFFFFF"/>
      <w:spacing w:before="240" w:after="0" w:line="240" w:lineRule="atLeast"/>
    </w:pPr>
    <w:rPr>
      <w:rFonts w:cs="Arial"/>
      <w:b/>
      <w:bCs/>
      <w:i/>
      <w:iCs/>
      <w:sz w:val="17"/>
      <w:szCs w:val="17"/>
    </w:rPr>
  </w:style>
  <w:style w:type="paragraph" w:styleId="NormalWeb">
    <w:name w:val="Normal (Web)"/>
    <w:basedOn w:val="Normal"/>
    <w:uiPriority w:val="99"/>
    <w:unhideWhenUsed/>
    <w:qFormat/>
    <w:rsid w:val="003F61FA"/>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AntetUO">
    <w:name w:val="AntetUO"/>
    <w:qFormat/>
    <w:rsid w:val="00BB5D85"/>
    <w:pPr>
      <w:suppressAutoHyphens/>
      <w:spacing w:line="240" w:lineRule="auto"/>
      <w:jc w:val="center"/>
    </w:pPr>
    <w:rPr>
      <w:rFonts w:ascii="Arial" w:eastAsia="Times New Roman" w:hAnsi="Arial" w:cs="Times New Roman"/>
      <w:sz w:val="18"/>
      <w:szCs w:val="24"/>
      <w:lang w:val="ro-RO" w:eastAsia="ro-RO"/>
    </w:rPr>
  </w:style>
  <w:style w:type="table" w:styleId="TableGrid">
    <w:name w:val="Table Grid"/>
    <w:basedOn w:val="TableNormal"/>
    <w:rsid w:val="00A53047"/>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7204"/>
    <w:pPr>
      <w:spacing w:line="240" w:lineRule="auto"/>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nhideWhenUsed/>
    <w:rsid w:val="005350E2"/>
    <w:pPr>
      <w:tabs>
        <w:tab w:val="center" w:pos="4536"/>
        <w:tab w:val="right" w:pos="9072"/>
      </w:tabs>
      <w:spacing w:after="0" w:line="240" w:lineRule="auto"/>
    </w:pPr>
  </w:style>
  <w:style w:type="character" w:customStyle="1" w:styleId="HeaderChar1">
    <w:name w:val="Header Char1"/>
    <w:basedOn w:val="DefaultParagraphFont"/>
    <w:link w:val="Header"/>
    <w:uiPriority w:val="99"/>
    <w:rsid w:val="005350E2"/>
    <w:rPr>
      <w:rFonts w:ascii="Arial" w:hAnsi="Arial"/>
    </w:rPr>
  </w:style>
  <w:style w:type="paragraph" w:styleId="Footer">
    <w:name w:val="footer"/>
    <w:basedOn w:val="Normal"/>
    <w:link w:val="FooterChar1"/>
    <w:uiPriority w:val="99"/>
    <w:unhideWhenUsed/>
    <w:rsid w:val="005350E2"/>
    <w:pPr>
      <w:tabs>
        <w:tab w:val="center" w:pos="4536"/>
        <w:tab w:val="right" w:pos="9072"/>
      </w:tabs>
      <w:spacing w:after="0" w:line="240" w:lineRule="auto"/>
    </w:pPr>
  </w:style>
  <w:style w:type="character" w:customStyle="1" w:styleId="FooterChar1">
    <w:name w:val="Footer Char1"/>
    <w:basedOn w:val="DefaultParagraphFont"/>
    <w:link w:val="Footer"/>
    <w:uiPriority w:val="99"/>
    <w:rsid w:val="005350E2"/>
    <w:rPr>
      <w:rFonts w:ascii="Arial" w:hAnsi="Arial"/>
    </w:rPr>
  </w:style>
  <w:style w:type="character" w:customStyle="1" w:styleId="Heading1Char1">
    <w:name w:val="Heading 1 Char1"/>
    <w:basedOn w:val="DefaultParagraphFont"/>
    <w:uiPriority w:val="9"/>
    <w:rsid w:val="00974CD5"/>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basedOn w:val="DefaultParagraphFont"/>
    <w:uiPriority w:val="9"/>
    <w:semiHidden/>
    <w:rsid w:val="00974CD5"/>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DefaultParagraphFont"/>
    <w:uiPriority w:val="9"/>
    <w:semiHidden/>
    <w:rsid w:val="00974CD5"/>
    <w:rPr>
      <w:rFonts w:asciiTheme="majorHAnsi" w:eastAsiaTheme="majorEastAsia" w:hAnsiTheme="majorHAnsi" w:cstheme="majorBidi"/>
      <w:b/>
      <w:bCs/>
      <w:color w:val="5B9BD5" w:themeColor="accent1"/>
    </w:rPr>
  </w:style>
  <w:style w:type="character" w:customStyle="1" w:styleId="Heading4Char1">
    <w:name w:val="Heading 4 Char1"/>
    <w:basedOn w:val="DefaultParagraphFont"/>
    <w:uiPriority w:val="9"/>
    <w:semiHidden/>
    <w:rsid w:val="00974CD5"/>
    <w:rPr>
      <w:rFonts w:asciiTheme="majorHAnsi" w:eastAsiaTheme="majorEastAsia" w:hAnsiTheme="majorHAnsi" w:cstheme="majorBidi"/>
      <w:b/>
      <w:bCs/>
      <w:i/>
      <w:iCs/>
      <w:color w:val="5B9BD5" w:themeColor="accent1"/>
    </w:rPr>
  </w:style>
  <w:style w:type="character" w:customStyle="1" w:styleId="Heading5Char1">
    <w:name w:val="Heading 5 Char1"/>
    <w:basedOn w:val="DefaultParagraphFont"/>
    <w:uiPriority w:val="9"/>
    <w:semiHidden/>
    <w:rsid w:val="00974CD5"/>
    <w:rPr>
      <w:rFonts w:asciiTheme="majorHAnsi" w:eastAsiaTheme="majorEastAsia" w:hAnsiTheme="majorHAnsi" w:cstheme="majorBidi"/>
      <w:color w:val="1F4D78" w:themeColor="accent1" w:themeShade="7F"/>
    </w:rPr>
  </w:style>
  <w:style w:type="character" w:customStyle="1" w:styleId="Heading6Char1">
    <w:name w:val="Heading 6 Char1"/>
    <w:basedOn w:val="DefaultParagraphFont"/>
    <w:uiPriority w:val="9"/>
    <w:semiHidden/>
    <w:rsid w:val="00974CD5"/>
    <w:rPr>
      <w:rFonts w:asciiTheme="majorHAnsi" w:eastAsiaTheme="majorEastAsia" w:hAnsiTheme="majorHAnsi" w:cstheme="majorBidi"/>
      <w:i/>
      <w:iCs/>
      <w:color w:val="1F4D78" w:themeColor="accent1" w:themeShade="7F"/>
    </w:rPr>
  </w:style>
  <w:style w:type="character" w:customStyle="1" w:styleId="Heading7Char1">
    <w:name w:val="Heading 7 Char1"/>
    <w:basedOn w:val="DefaultParagraphFont"/>
    <w:uiPriority w:val="9"/>
    <w:semiHidden/>
    <w:rsid w:val="00974CD5"/>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974CD5"/>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974CD5"/>
    <w:rPr>
      <w:rFonts w:asciiTheme="majorHAnsi" w:eastAsiaTheme="majorEastAsia" w:hAnsiTheme="majorHAnsi" w:cstheme="majorBidi"/>
      <w:i/>
      <w:iCs/>
      <w:color w:val="404040" w:themeColor="text1" w:themeTint="BF"/>
      <w:sz w:val="20"/>
      <w:szCs w:val="20"/>
    </w:rPr>
  </w:style>
  <w:style w:type="character" w:styleId="Hyperlink">
    <w:name w:val="Hyperlink"/>
    <w:rsid w:val="00B53580"/>
    <w:rPr>
      <w:color w:val="0000FF"/>
      <w:u w:val="single"/>
    </w:rPr>
  </w:style>
  <w:style w:type="character" w:styleId="FollowedHyperlink">
    <w:name w:val="FollowedHyperlink"/>
    <w:basedOn w:val="DefaultParagraphFont"/>
    <w:uiPriority w:val="99"/>
    <w:semiHidden/>
    <w:unhideWhenUsed/>
    <w:rsid w:val="00EA7C8A"/>
    <w:rPr>
      <w:color w:val="954F72" w:themeColor="followedHyperlink"/>
      <w:u w:val="single"/>
    </w:rPr>
  </w:style>
  <w:style w:type="paragraph" w:styleId="BodyText0">
    <w:name w:val="Body Text"/>
    <w:basedOn w:val="Normal"/>
    <w:link w:val="BodyTextChar2"/>
    <w:rsid w:val="004B3765"/>
    <w:pPr>
      <w:suppressAutoHyphens w:val="0"/>
      <w:spacing w:after="200" w:line="276" w:lineRule="auto"/>
    </w:pPr>
    <w:rPr>
      <w:rFonts w:ascii="Times New Roman" w:eastAsia="Times New Roman" w:hAnsi="Times New Roman" w:cs="Times New Roman"/>
      <w:sz w:val="28"/>
      <w:szCs w:val="24"/>
      <w:lang w:eastAsia="zh-CN"/>
    </w:rPr>
  </w:style>
  <w:style w:type="character" w:customStyle="1" w:styleId="BodyTextChar2">
    <w:name w:val="Body Text Char2"/>
    <w:basedOn w:val="DefaultParagraphFont"/>
    <w:link w:val="BodyText0"/>
    <w:rsid w:val="004B3765"/>
    <w:rPr>
      <w:rFonts w:ascii="Times New Roman" w:eastAsia="Times New Roman" w:hAnsi="Times New Roman" w:cs="Times New Roman"/>
      <w:sz w:val="28"/>
      <w:szCs w:val="24"/>
      <w:lang w:eastAsia="zh-CN"/>
    </w:rPr>
  </w:style>
  <w:style w:type="paragraph" w:customStyle="1" w:styleId="ListParagraph1">
    <w:name w:val="List Paragraph1"/>
    <w:basedOn w:val="Normal"/>
    <w:uiPriority w:val="34"/>
    <w:qFormat/>
    <w:rsid w:val="0022101F"/>
    <w:pPr>
      <w:suppressAutoHyphens w:val="0"/>
      <w:spacing w:after="200" w:line="276" w:lineRule="auto"/>
      <w:ind w:left="720"/>
      <w:contextualSpacing/>
    </w:pPr>
    <w:rPr>
      <w:rFonts w:ascii="Times New Roman" w:eastAsia="Times New Roman" w:hAnsi="Times New Roman" w:cs="Times New Roman"/>
      <w:sz w:val="24"/>
      <w:szCs w:val="24"/>
      <w:lang w:eastAsia="zh-CN"/>
    </w:rPr>
  </w:style>
  <w:style w:type="paragraph" w:customStyle="1" w:styleId="al">
    <w:name w:val="a_l"/>
    <w:basedOn w:val="Normal"/>
    <w:rsid w:val="00151881"/>
    <w:pPr>
      <w:suppressAutoHyphens w:val="0"/>
      <w:spacing w:before="100" w:beforeAutospacing="1" w:after="100" w:afterAutospacing="1" w:line="240" w:lineRule="auto"/>
    </w:pPr>
    <w:rPr>
      <w:rFonts w:ascii="Times New Roman" w:eastAsia="Times New Roman" w:hAnsi="Times New Roman" w:cs="Times New Roman"/>
      <w:sz w:val="24"/>
      <w:szCs w:val="24"/>
      <w:lang w:val="ro-RO"/>
    </w:rPr>
  </w:style>
  <w:style w:type="character" w:styleId="UnresolvedMention">
    <w:name w:val="Unresolved Mention"/>
    <w:basedOn w:val="DefaultParagraphFont"/>
    <w:uiPriority w:val="99"/>
    <w:semiHidden/>
    <w:unhideWhenUsed/>
    <w:rsid w:val="007D7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torat.uoradea.ro/ro/despre/rapoarte-anuale" TargetMode="External"/><Relationship Id="rId4" Type="http://schemas.openxmlformats.org/officeDocument/2006/relationships/settings" Target="settings.xml"/><Relationship Id="rId9" Type="http://schemas.openxmlformats.org/officeDocument/2006/relationships/hyperlink" Target="http://www.uoradea.ro/Birou+Programe+si+Proiecte+CDI?structure=Managementul+cercetarii"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D165A-71D9-489B-9E14-53F038966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4370</Words>
  <Characters>24912</Characters>
  <Application>Microsoft Office Word</Application>
  <DocSecurity>0</DocSecurity>
  <Lines>207</Lines>
  <Paragraphs>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Marilena</dc:creator>
  <cp:lastModifiedBy>Felicia Birta</cp:lastModifiedBy>
  <cp:revision>8</cp:revision>
  <cp:lastPrinted>2021-10-21T06:20:00Z</cp:lastPrinted>
  <dcterms:created xsi:type="dcterms:W3CDTF">2025-12-29T13:02:00Z</dcterms:created>
  <dcterms:modified xsi:type="dcterms:W3CDTF">2026-01-12T07:35:00Z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