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1B458" w14:textId="656DE2A8" w:rsidR="00F61C4B" w:rsidRPr="00EC421E" w:rsidRDefault="0058621D" w:rsidP="00F61C4B">
      <w:pPr>
        <w:pStyle w:val="Antet1"/>
        <w:spacing w:line="240" w:lineRule="auto"/>
        <w:jc w:val="center"/>
        <w:rPr>
          <w:b/>
          <w:sz w:val="4"/>
          <w:szCs w:val="4"/>
          <w:lang w:val="ro-RO"/>
        </w:rPr>
      </w:pPr>
      <w:r w:rsidRPr="00EC421E">
        <w:rPr>
          <w:b/>
          <w:sz w:val="4"/>
          <w:szCs w:val="4"/>
          <w:lang w:val="ro-RO"/>
        </w:rPr>
        <w:t>7</w:t>
      </w:r>
    </w:p>
    <w:p w14:paraId="57F07407" w14:textId="77777777" w:rsidR="00F61C4B" w:rsidRPr="00EC421E" w:rsidRDefault="00F61C4B" w:rsidP="00F61C4B">
      <w:pPr>
        <w:pStyle w:val="Header"/>
        <w:pBdr>
          <w:top w:val="single" w:sz="4" w:space="1" w:color="auto"/>
          <w:left w:val="single" w:sz="4" w:space="4" w:color="auto"/>
          <w:bottom w:val="single" w:sz="4" w:space="1" w:color="auto"/>
          <w:right w:val="single" w:sz="4" w:space="0" w:color="auto"/>
        </w:pBdr>
        <w:jc w:val="center"/>
        <w:rPr>
          <w:rFonts w:ascii="Chronicle Text G2" w:hAnsi="Chronicle Text G2"/>
          <w:b/>
          <w:color w:val="0070C0"/>
          <w:lang w:val="ro-RO"/>
        </w:rPr>
      </w:pPr>
      <w:r w:rsidRPr="00EC421E">
        <w:rPr>
          <w:noProof/>
          <w:lang w:val="ro-RO"/>
        </w:rPr>
        <w:drawing>
          <wp:inline distT="0" distB="0" distL="0" distR="0" wp14:anchorId="69A24CFF" wp14:editId="5DEE2F37">
            <wp:extent cx="1058677" cy="1076203"/>
            <wp:effectExtent l="0" t="0" r="8255" b="0"/>
            <wp:docPr id="211857289" name="Picture 4" descr="O imagine care conține emblemă, text, simbol, sigl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57289" name="Picture 4" descr="O imagine care conține emblemă, text, simbol, siglă&#10;&#10;Conținutul generat de inteligența artificială poate fi inco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925" t="7201" r="7075" b="6345"/>
                    <a:stretch/>
                  </pic:blipFill>
                  <pic:spPr bwMode="auto">
                    <a:xfrm>
                      <a:off x="0" y="0"/>
                      <a:ext cx="1077039" cy="1094869"/>
                    </a:xfrm>
                    <a:prstGeom prst="rect">
                      <a:avLst/>
                    </a:prstGeom>
                    <a:noFill/>
                    <a:ln>
                      <a:noFill/>
                    </a:ln>
                    <a:extLst>
                      <a:ext uri="{53640926-AAD7-44D8-BBD7-CCE9431645EC}">
                        <a14:shadowObscured xmlns:a14="http://schemas.microsoft.com/office/drawing/2010/main"/>
                      </a:ext>
                    </a:extLst>
                  </pic:spPr>
                </pic:pic>
              </a:graphicData>
            </a:graphic>
          </wp:inline>
        </w:drawing>
      </w:r>
    </w:p>
    <w:p w14:paraId="3EA00523" w14:textId="77777777" w:rsidR="00F61C4B" w:rsidRPr="00EC421E" w:rsidRDefault="00F61C4B" w:rsidP="00F61C4B">
      <w:pPr>
        <w:pStyle w:val="Header"/>
        <w:pBdr>
          <w:top w:val="single" w:sz="4" w:space="1" w:color="auto"/>
          <w:left w:val="single" w:sz="4" w:space="4" w:color="auto"/>
          <w:bottom w:val="single" w:sz="4" w:space="1" w:color="auto"/>
          <w:right w:val="single" w:sz="4" w:space="0" w:color="auto"/>
        </w:pBdr>
        <w:jc w:val="center"/>
        <w:rPr>
          <w:b/>
          <w:sz w:val="28"/>
          <w:szCs w:val="28"/>
          <w:lang w:val="ro-RO"/>
        </w:rPr>
      </w:pPr>
      <w:r w:rsidRPr="00EC421E">
        <w:rPr>
          <w:rFonts w:ascii="Chronicle Text G2" w:hAnsi="Chronicle Text G2"/>
          <w:b/>
          <w:color w:val="0070C0"/>
          <w:sz w:val="28"/>
          <w:szCs w:val="28"/>
          <w:lang w:val="ro-RO"/>
        </w:rPr>
        <w:t>UNIVERSITATEA DIN ORADEA</w:t>
      </w:r>
    </w:p>
    <w:p w14:paraId="1BF1EC54" w14:textId="77777777" w:rsidR="00F61C4B" w:rsidRPr="00EC421E" w:rsidRDefault="00F61C4B" w:rsidP="00F61C4B">
      <w:pPr>
        <w:pStyle w:val="Header"/>
        <w:pBdr>
          <w:top w:val="single" w:sz="4" w:space="1" w:color="auto"/>
          <w:left w:val="single" w:sz="4" w:space="4" w:color="auto"/>
          <w:bottom w:val="single" w:sz="4" w:space="1" w:color="auto"/>
          <w:right w:val="single" w:sz="4" w:space="0" w:color="auto"/>
        </w:pBdr>
        <w:jc w:val="center"/>
        <w:rPr>
          <w:b/>
          <w:lang w:val="ro-RO"/>
        </w:rPr>
      </w:pPr>
    </w:p>
    <w:p w14:paraId="2B041979" w14:textId="77777777" w:rsidR="00F61C4B" w:rsidRPr="00EC421E" w:rsidRDefault="00F61C4B" w:rsidP="00F61C4B">
      <w:pPr>
        <w:pStyle w:val="Header"/>
        <w:pBdr>
          <w:top w:val="single" w:sz="4" w:space="1" w:color="auto"/>
          <w:left w:val="single" w:sz="4" w:space="4" w:color="auto"/>
          <w:bottom w:val="single" w:sz="4" w:space="1" w:color="auto"/>
          <w:right w:val="single" w:sz="4" w:space="0" w:color="auto"/>
        </w:pBdr>
        <w:jc w:val="center"/>
        <w:rPr>
          <w:rFonts w:ascii="Chronicle Text G2" w:hAnsi="Chronicle Text G2"/>
          <w:b/>
          <w:color w:val="0070C0"/>
          <w:lang w:val="ro-RO"/>
        </w:rPr>
      </w:pPr>
      <w:r w:rsidRPr="00EC421E">
        <w:rPr>
          <w:rFonts w:ascii="Chronicle Text G2" w:hAnsi="Chronicle Text G2"/>
          <w:b/>
          <w:color w:val="0070C0"/>
          <w:lang w:val="ro-RO"/>
        </w:rPr>
        <w:t>DEPARTAMENTUL PENTRU ASIGURAREA CALITĂ</w:t>
      </w:r>
      <w:r w:rsidRPr="00EC421E">
        <w:rPr>
          <w:rFonts w:ascii="Calibri" w:hAnsi="Calibri" w:cs="Calibri"/>
          <w:b/>
          <w:color w:val="0070C0"/>
          <w:lang w:val="ro-RO"/>
        </w:rPr>
        <w:t>Ț</w:t>
      </w:r>
      <w:r w:rsidRPr="00EC421E">
        <w:rPr>
          <w:rFonts w:ascii="Chronicle Text G2" w:hAnsi="Chronicle Text G2"/>
          <w:b/>
          <w:color w:val="0070C0"/>
          <w:lang w:val="ro-RO"/>
        </w:rPr>
        <w:t>II</w:t>
      </w:r>
    </w:p>
    <w:p w14:paraId="57521152" w14:textId="64293B55" w:rsidR="00F61C4B" w:rsidRPr="00EC421E" w:rsidRDefault="00F61C4B" w:rsidP="00F61C4B">
      <w:pPr>
        <w:jc w:val="right"/>
        <w:rPr>
          <w:rFonts w:asciiTheme="majorBidi" w:hAnsiTheme="majorBidi" w:cstheme="majorBidi"/>
          <w:b/>
          <w:sz w:val="28"/>
          <w:szCs w:val="28"/>
          <w:lang w:val="ro-RO"/>
        </w:rPr>
      </w:pPr>
      <w:r w:rsidRPr="00EC421E">
        <w:rPr>
          <w:rFonts w:asciiTheme="majorBidi" w:hAnsiTheme="majorBidi" w:cstheme="majorBidi"/>
          <w:b/>
          <w:sz w:val="28"/>
          <w:szCs w:val="28"/>
          <w:lang w:val="ro-RO"/>
        </w:rPr>
        <w:t>SEAQ_PO_Pr.MA_0</w:t>
      </w:r>
      <w:r w:rsidR="00DD4149" w:rsidRPr="00EC421E">
        <w:rPr>
          <w:rFonts w:asciiTheme="majorBidi" w:hAnsiTheme="majorBidi" w:cstheme="majorBidi"/>
          <w:b/>
          <w:sz w:val="28"/>
          <w:szCs w:val="28"/>
          <w:lang w:val="ro-RO"/>
        </w:rPr>
        <w:t>1</w:t>
      </w:r>
      <w:r w:rsidRPr="00EC421E">
        <w:rPr>
          <w:rFonts w:asciiTheme="majorBidi" w:hAnsiTheme="majorBidi" w:cstheme="majorBidi"/>
          <w:b/>
          <w:sz w:val="28"/>
          <w:szCs w:val="28"/>
          <w:lang w:val="ro-RO"/>
        </w:rPr>
        <w:t>_F.01</w:t>
      </w:r>
    </w:p>
    <w:p w14:paraId="026F52E1" w14:textId="77777777" w:rsidR="00F61C4B" w:rsidRPr="00EC421E" w:rsidRDefault="00F61C4B" w:rsidP="00F61C4B">
      <w:pPr>
        <w:jc w:val="right"/>
        <w:rPr>
          <w:rFonts w:asciiTheme="majorBidi" w:hAnsiTheme="majorBidi" w:cstheme="majorBidi"/>
          <w:lang w:val="ro-RO"/>
        </w:rPr>
      </w:pPr>
    </w:p>
    <w:tbl>
      <w:tblPr>
        <w:tblW w:w="4697" w:type="dxa"/>
        <w:tblInd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tblGrid>
      <w:tr w:rsidR="00F61C4B" w:rsidRPr="00EC421E" w14:paraId="38B23878" w14:textId="77777777" w:rsidTr="00386D8C">
        <w:trPr>
          <w:trHeight w:val="2214"/>
        </w:trPr>
        <w:tc>
          <w:tcPr>
            <w:tcW w:w="4697" w:type="dxa"/>
            <w:tcMar>
              <w:left w:w="108" w:type="dxa"/>
            </w:tcMar>
          </w:tcPr>
          <w:p w14:paraId="27212102" w14:textId="77777777" w:rsidR="00F61C4B" w:rsidRPr="00EC421E" w:rsidRDefault="00F61C4B" w:rsidP="00386D8C">
            <w:pPr>
              <w:pStyle w:val="Antet1"/>
              <w:spacing w:before="40" w:after="40" w:line="240" w:lineRule="auto"/>
              <w:jc w:val="center"/>
              <w:rPr>
                <w:rFonts w:asciiTheme="majorBidi" w:hAnsiTheme="majorBidi" w:cstheme="majorBidi"/>
                <w:b/>
                <w:sz w:val="24"/>
                <w:szCs w:val="24"/>
                <w:lang w:val="ro-RO"/>
              </w:rPr>
            </w:pPr>
          </w:p>
          <w:p w14:paraId="3CFC13D2" w14:textId="77777777" w:rsidR="00F61C4B" w:rsidRPr="00EC421E" w:rsidRDefault="00F61C4B" w:rsidP="00386D8C">
            <w:pPr>
              <w:pStyle w:val="Antet1"/>
              <w:spacing w:before="40" w:after="40" w:line="240" w:lineRule="auto"/>
              <w:jc w:val="center"/>
              <w:rPr>
                <w:rFonts w:asciiTheme="majorBidi" w:hAnsiTheme="majorBidi" w:cstheme="majorBidi"/>
                <w:b/>
                <w:sz w:val="24"/>
                <w:szCs w:val="24"/>
                <w:lang w:val="ro-RO"/>
              </w:rPr>
            </w:pPr>
            <w:r w:rsidRPr="00EC421E">
              <w:rPr>
                <w:rFonts w:asciiTheme="majorBidi" w:hAnsiTheme="majorBidi" w:cstheme="majorBidi"/>
                <w:b/>
                <w:sz w:val="24"/>
                <w:szCs w:val="24"/>
                <w:lang w:val="ro-RO"/>
              </w:rPr>
              <w:t>RECTOR</w:t>
            </w:r>
          </w:p>
          <w:p w14:paraId="2D914288" w14:textId="77777777" w:rsidR="00F61C4B" w:rsidRPr="00EC421E" w:rsidRDefault="00F61C4B" w:rsidP="00386D8C">
            <w:pPr>
              <w:pStyle w:val="Antet1"/>
              <w:spacing w:before="40" w:after="40" w:line="240" w:lineRule="auto"/>
              <w:jc w:val="center"/>
              <w:rPr>
                <w:rFonts w:asciiTheme="majorBidi" w:hAnsiTheme="majorBidi" w:cstheme="majorBidi"/>
                <w:lang w:val="ro-RO"/>
              </w:rPr>
            </w:pPr>
            <w:r w:rsidRPr="00EC421E">
              <w:rPr>
                <w:rFonts w:asciiTheme="majorBidi" w:hAnsiTheme="majorBidi" w:cstheme="majorBidi"/>
                <w:b/>
                <w:sz w:val="24"/>
                <w:szCs w:val="24"/>
                <w:lang w:val="ro-RO"/>
              </w:rPr>
              <w:t>prof. univ. dr. habil. Constantin BUNGĂU</w:t>
            </w:r>
          </w:p>
        </w:tc>
      </w:tr>
    </w:tbl>
    <w:p w14:paraId="282D1E00" w14:textId="77777777" w:rsidR="00F61C4B" w:rsidRPr="00EC421E" w:rsidRDefault="00F61C4B" w:rsidP="00F61C4B">
      <w:pPr>
        <w:rPr>
          <w:rFonts w:asciiTheme="majorBidi" w:hAnsiTheme="majorBidi" w:cstheme="majorBidi"/>
          <w:b/>
          <w:lang w:val="ro-RO"/>
        </w:rPr>
      </w:pPr>
    </w:p>
    <w:p w14:paraId="35C4AA6E" w14:textId="77777777" w:rsidR="00A862A8" w:rsidRPr="00EC421E" w:rsidRDefault="00A862A8">
      <w:pPr>
        <w:rPr>
          <w:rFonts w:ascii="Times New Roman" w:hAnsi="Times New Roman" w:cs="Times New Roman"/>
          <w:b/>
          <w:lang w:val="ro-RO"/>
        </w:rPr>
      </w:pPr>
    </w:p>
    <w:p w14:paraId="35C4AA6F" w14:textId="77777777" w:rsidR="00D31FBD" w:rsidRPr="00EC421E" w:rsidRDefault="00D31FBD">
      <w:pPr>
        <w:rPr>
          <w:rFonts w:ascii="Times New Roman" w:hAnsi="Times New Roman" w:cs="Times New Roman"/>
          <w:b/>
          <w:lang w:val="ro-RO"/>
        </w:rPr>
      </w:pPr>
    </w:p>
    <w:p w14:paraId="35C4AA70" w14:textId="77777777" w:rsidR="00D31FBD" w:rsidRPr="00EC421E" w:rsidRDefault="00D31FBD" w:rsidP="00652D5E">
      <w:pPr>
        <w:pStyle w:val="Header"/>
        <w:spacing w:before="120"/>
        <w:jc w:val="center"/>
        <w:rPr>
          <w:rFonts w:ascii="Times New Roman" w:hAnsi="Times New Roman" w:cs="Times New Roman"/>
          <w:b/>
          <w:sz w:val="28"/>
          <w:szCs w:val="28"/>
          <w:lang w:val="ro-RO"/>
        </w:rPr>
      </w:pPr>
      <w:r w:rsidRPr="00EC421E">
        <w:rPr>
          <w:rFonts w:ascii="Times New Roman" w:hAnsi="Times New Roman" w:cs="Times New Roman"/>
          <w:b/>
          <w:sz w:val="28"/>
          <w:szCs w:val="28"/>
          <w:lang w:val="ro-RO"/>
        </w:rPr>
        <w:t>PROCEDURA OPERAȚIONALĂ</w:t>
      </w:r>
    </w:p>
    <w:p w14:paraId="35C4AA71" w14:textId="77777777" w:rsidR="009A17A7" w:rsidRPr="00EC421E" w:rsidRDefault="009A17A7" w:rsidP="00652D5E">
      <w:pPr>
        <w:pStyle w:val="Header"/>
        <w:spacing w:before="120"/>
        <w:jc w:val="center"/>
        <w:rPr>
          <w:rFonts w:ascii="Times New Roman" w:hAnsi="Times New Roman" w:cs="Times New Roman"/>
          <w:b/>
          <w:bCs/>
          <w:sz w:val="28"/>
          <w:szCs w:val="28"/>
          <w:lang w:val="ro-RO"/>
        </w:rPr>
      </w:pPr>
      <w:r w:rsidRPr="00EC421E">
        <w:rPr>
          <w:rFonts w:ascii="Times New Roman" w:hAnsi="Times New Roman" w:cs="Times New Roman"/>
          <w:b/>
          <w:bCs/>
          <w:sz w:val="28"/>
          <w:szCs w:val="28"/>
          <w:lang w:val="ro-RO"/>
        </w:rPr>
        <w:t>PRIVIND</w:t>
      </w:r>
    </w:p>
    <w:p w14:paraId="35C4AA72" w14:textId="77777777" w:rsidR="00D31FBD" w:rsidRPr="00EC421E" w:rsidRDefault="00D9556D" w:rsidP="00652D5E">
      <w:pPr>
        <w:spacing w:before="120" w:after="0" w:line="240" w:lineRule="auto"/>
        <w:jc w:val="center"/>
        <w:rPr>
          <w:rFonts w:ascii="Times New Roman" w:hAnsi="Times New Roman" w:cs="Times New Roman"/>
          <w:b/>
          <w:sz w:val="28"/>
          <w:szCs w:val="28"/>
          <w:lang w:val="ro-RO"/>
        </w:rPr>
      </w:pPr>
      <w:r w:rsidRPr="00EC421E">
        <w:rPr>
          <w:rFonts w:ascii="Times New Roman" w:hAnsi="Times New Roman" w:cs="Times New Roman"/>
          <w:b/>
          <w:sz w:val="28"/>
          <w:szCs w:val="28"/>
          <w:lang w:val="ro-RO"/>
        </w:rPr>
        <w:t xml:space="preserve">ELABORAREA ȘI APROBAREA </w:t>
      </w:r>
      <w:r w:rsidR="004C200C" w:rsidRPr="00EC421E">
        <w:rPr>
          <w:rFonts w:ascii="Times New Roman" w:hAnsi="Times New Roman" w:cs="Times New Roman"/>
          <w:b/>
          <w:sz w:val="28"/>
          <w:szCs w:val="28"/>
          <w:lang w:val="ro-RO"/>
        </w:rPr>
        <w:t>PLA</w:t>
      </w:r>
      <w:r w:rsidRPr="00EC421E">
        <w:rPr>
          <w:rFonts w:ascii="Times New Roman" w:hAnsi="Times New Roman" w:cs="Times New Roman"/>
          <w:b/>
          <w:sz w:val="28"/>
          <w:szCs w:val="28"/>
          <w:lang w:val="ro-RO"/>
        </w:rPr>
        <w:t>NURILOR DE ÎNVĂȚĂMÂNT</w:t>
      </w:r>
    </w:p>
    <w:p w14:paraId="35C4AA73" w14:textId="401D081C" w:rsidR="001B1C6E" w:rsidRPr="00EC421E" w:rsidRDefault="00862156" w:rsidP="00652D5E">
      <w:pPr>
        <w:spacing w:before="120" w:after="0" w:line="240" w:lineRule="auto"/>
        <w:jc w:val="center"/>
        <w:rPr>
          <w:rFonts w:ascii="Times New Roman" w:hAnsi="Times New Roman" w:cs="Times New Roman"/>
          <w:b/>
          <w:sz w:val="36"/>
          <w:szCs w:val="36"/>
          <w:lang w:val="ro-RO"/>
        </w:rPr>
      </w:pPr>
      <w:r w:rsidRPr="00EC421E">
        <w:rPr>
          <w:rFonts w:ascii="Times New Roman" w:hAnsi="Times New Roman" w:cs="Times New Roman"/>
          <w:b/>
          <w:sz w:val="36"/>
          <w:szCs w:val="36"/>
          <w:lang w:val="ro-RO"/>
        </w:rPr>
        <w:t>Cod UO: SEAQ_PO</w:t>
      </w:r>
      <w:r w:rsidR="00D9556D" w:rsidRPr="00EC421E">
        <w:rPr>
          <w:rFonts w:ascii="Times New Roman" w:hAnsi="Times New Roman" w:cs="Times New Roman"/>
          <w:b/>
          <w:sz w:val="36"/>
          <w:szCs w:val="36"/>
          <w:lang w:val="ro-RO"/>
        </w:rPr>
        <w:t>_Pr</w:t>
      </w:r>
      <w:r w:rsidR="00B27255" w:rsidRPr="00EC421E">
        <w:rPr>
          <w:rFonts w:ascii="Times New Roman" w:hAnsi="Times New Roman" w:cs="Times New Roman"/>
          <w:b/>
          <w:sz w:val="36"/>
          <w:szCs w:val="36"/>
          <w:lang w:val="ro-RO"/>
        </w:rPr>
        <w:t>.</w:t>
      </w:r>
      <w:r w:rsidR="00D9556D" w:rsidRPr="00EC421E">
        <w:rPr>
          <w:rFonts w:ascii="Times New Roman" w:hAnsi="Times New Roman" w:cs="Times New Roman"/>
          <w:b/>
          <w:sz w:val="36"/>
          <w:szCs w:val="36"/>
          <w:lang w:val="ro-RO"/>
        </w:rPr>
        <w:t>MA</w:t>
      </w:r>
      <w:r w:rsidR="006D6B70" w:rsidRPr="00EC421E">
        <w:rPr>
          <w:rFonts w:ascii="Times New Roman" w:hAnsi="Times New Roman" w:cs="Times New Roman"/>
          <w:b/>
          <w:sz w:val="36"/>
          <w:szCs w:val="36"/>
          <w:lang w:val="ro-RO"/>
        </w:rPr>
        <w:t>_01</w:t>
      </w:r>
    </w:p>
    <w:p w14:paraId="35C4AA74" w14:textId="77777777" w:rsidR="007C3381" w:rsidRPr="00EC421E" w:rsidRDefault="007C3381" w:rsidP="007C3381">
      <w:pPr>
        <w:spacing w:after="0" w:line="240" w:lineRule="auto"/>
        <w:jc w:val="center"/>
        <w:rPr>
          <w:rFonts w:ascii="Times New Roman" w:hAnsi="Times New Roman" w:cs="Times New Roman"/>
          <w:b/>
          <w:sz w:val="36"/>
          <w:szCs w:val="36"/>
          <w:lang w:val="ro-RO"/>
        </w:rPr>
      </w:pPr>
    </w:p>
    <w:p w14:paraId="35C4AA75" w14:textId="77777777" w:rsidR="007C3381" w:rsidRPr="00EC421E" w:rsidRDefault="007C3381" w:rsidP="007135CE">
      <w:pPr>
        <w:spacing w:after="0" w:line="240" w:lineRule="auto"/>
        <w:jc w:val="both"/>
        <w:rPr>
          <w:rFonts w:ascii="Times New Roman" w:hAnsi="Times New Roman" w:cs="Times New Roman"/>
          <w:b/>
          <w:sz w:val="24"/>
          <w:szCs w:val="24"/>
          <w:lang w:val="ro-RO"/>
        </w:rPr>
      </w:pPr>
    </w:p>
    <w:p w14:paraId="35C4AA78" w14:textId="77777777" w:rsidR="00A862A8" w:rsidRPr="00EC421E" w:rsidRDefault="00A862A8" w:rsidP="007C3381">
      <w:pPr>
        <w:jc w:val="both"/>
        <w:rPr>
          <w:rFonts w:ascii="Times New Roman" w:hAnsi="Times New Roman" w:cs="Times New Roman"/>
          <w:b/>
          <w:sz w:val="24"/>
          <w:szCs w:val="24"/>
          <w:lang w:val="ro-RO"/>
        </w:rPr>
      </w:pPr>
    </w:p>
    <w:p w14:paraId="05F48669" w14:textId="77777777" w:rsidR="00FB04CF" w:rsidRPr="00EC421E" w:rsidRDefault="00FB04CF" w:rsidP="007C3381">
      <w:pPr>
        <w:jc w:val="both"/>
        <w:rPr>
          <w:rFonts w:ascii="Times New Roman" w:hAnsi="Times New Roman" w:cs="Times New Roman"/>
          <w:b/>
          <w:sz w:val="24"/>
          <w:szCs w:val="24"/>
          <w:lang w:val="ro-RO"/>
        </w:rPr>
      </w:pPr>
    </w:p>
    <w:p w14:paraId="35C4AA79" w14:textId="77777777" w:rsidR="007C3381" w:rsidRPr="00EC421E" w:rsidRDefault="007C3381" w:rsidP="007C3381">
      <w:pPr>
        <w:spacing w:after="0" w:line="240" w:lineRule="auto"/>
        <w:jc w:val="right"/>
        <w:rPr>
          <w:rFonts w:ascii="Times New Roman" w:hAnsi="Times New Roman" w:cs="Times New Roman"/>
          <w:b/>
          <w:sz w:val="24"/>
          <w:szCs w:val="24"/>
          <w:lang w:val="ro-RO"/>
        </w:rPr>
      </w:pPr>
    </w:p>
    <w:p w14:paraId="35C4AA7A" w14:textId="77777777" w:rsidR="007C3381" w:rsidRPr="00EC421E" w:rsidRDefault="007C3381" w:rsidP="007C3381">
      <w:pPr>
        <w:spacing w:after="0" w:line="240" w:lineRule="auto"/>
        <w:jc w:val="right"/>
        <w:rPr>
          <w:rFonts w:ascii="Times New Roman" w:hAnsi="Times New Roman" w:cs="Times New Roman"/>
          <w:b/>
          <w:sz w:val="24"/>
          <w:szCs w:val="24"/>
          <w:lang w:val="ro-RO"/>
        </w:rPr>
      </w:pPr>
    </w:p>
    <w:tbl>
      <w:tblPr>
        <w:tblStyle w:val="TableGrid"/>
        <w:tblW w:w="0" w:type="auto"/>
        <w:tblInd w:w="3510" w:type="dxa"/>
        <w:tblLook w:val="04A0" w:firstRow="1" w:lastRow="0" w:firstColumn="1" w:lastColumn="0" w:noHBand="0" w:noVBand="1"/>
      </w:tblPr>
      <w:tblGrid>
        <w:gridCol w:w="3402"/>
      </w:tblGrid>
      <w:tr w:rsidR="003D00D9" w:rsidRPr="003D00D9" w14:paraId="35C4AA80" w14:textId="77777777" w:rsidTr="00D31FBD">
        <w:trPr>
          <w:trHeight w:val="2092"/>
        </w:trPr>
        <w:tc>
          <w:tcPr>
            <w:tcW w:w="3402" w:type="dxa"/>
          </w:tcPr>
          <w:p w14:paraId="5347837F" w14:textId="725E0439" w:rsidR="00FB04CF" w:rsidRPr="009B5386" w:rsidRDefault="00FB04CF" w:rsidP="00FB04CF">
            <w:pPr>
              <w:spacing w:after="0"/>
              <w:jc w:val="center"/>
              <w:rPr>
                <w:rFonts w:asciiTheme="majorBidi" w:hAnsiTheme="majorBidi" w:cstheme="majorBidi"/>
                <w:color w:val="EE0000"/>
                <w:sz w:val="24"/>
                <w:szCs w:val="24"/>
                <w:lang w:val="ro-RO"/>
              </w:rPr>
            </w:pPr>
            <w:r w:rsidRPr="005E3849">
              <w:rPr>
                <w:rFonts w:asciiTheme="majorBidi" w:hAnsiTheme="majorBidi" w:cstheme="majorBidi"/>
                <w:b/>
                <w:color w:val="EE0000"/>
                <w:sz w:val="24"/>
                <w:szCs w:val="24"/>
                <w:highlight w:val="yellow"/>
                <w:lang w:val="ro-RO"/>
              </w:rPr>
              <w:t>H.S. nr. 3</w:t>
            </w:r>
            <w:r w:rsidR="007323DC" w:rsidRPr="005E3849">
              <w:rPr>
                <w:rFonts w:asciiTheme="majorBidi" w:hAnsiTheme="majorBidi" w:cstheme="majorBidi"/>
                <w:b/>
                <w:color w:val="EE0000"/>
                <w:sz w:val="24"/>
                <w:szCs w:val="24"/>
                <w:highlight w:val="yellow"/>
                <w:lang w:val="ro-RO"/>
              </w:rPr>
              <w:t>3</w:t>
            </w:r>
            <w:r w:rsidRPr="005E3849">
              <w:rPr>
                <w:rFonts w:asciiTheme="majorBidi" w:hAnsiTheme="majorBidi" w:cstheme="majorBidi"/>
                <w:b/>
                <w:color w:val="EE0000"/>
                <w:sz w:val="24"/>
                <w:szCs w:val="24"/>
                <w:highlight w:val="yellow"/>
                <w:lang w:val="ro-RO"/>
              </w:rPr>
              <w:t xml:space="preserve"> din </w:t>
            </w:r>
            <w:r w:rsidR="007323DC" w:rsidRPr="005E3849">
              <w:rPr>
                <w:rFonts w:asciiTheme="majorBidi" w:hAnsiTheme="majorBidi" w:cstheme="majorBidi"/>
                <w:b/>
                <w:color w:val="EE0000"/>
                <w:sz w:val="24"/>
                <w:szCs w:val="24"/>
                <w:highlight w:val="yellow"/>
                <w:lang w:val="ro-RO"/>
              </w:rPr>
              <w:t>2</w:t>
            </w:r>
            <w:r w:rsidR="009B5386" w:rsidRPr="005E3849">
              <w:rPr>
                <w:rFonts w:asciiTheme="majorBidi" w:hAnsiTheme="majorBidi" w:cstheme="majorBidi"/>
                <w:b/>
                <w:color w:val="EE0000"/>
                <w:sz w:val="24"/>
                <w:szCs w:val="24"/>
                <w:highlight w:val="yellow"/>
                <w:lang w:val="ro-RO"/>
              </w:rPr>
              <w:t>6</w:t>
            </w:r>
            <w:r w:rsidRPr="005E3849">
              <w:rPr>
                <w:rFonts w:asciiTheme="majorBidi" w:hAnsiTheme="majorBidi" w:cstheme="majorBidi"/>
                <w:b/>
                <w:color w:val="EE0000"/>
                <w:sz w:val="24"/>
                <w:szCs w:val="24"/>
                <w:highlight w:val="yellow"/>
                <w:lang w:val="ro-RO"/>
              </w:rPr>
              <w:t>.</w:t>
            </w:r>
            <w:r w:rsidR="007323DC" w:rsidRPr="005E3849">
              <w:rPr>
                <w:rFonts w:asciiTheme="majorBidi" w:hAnsiTheme="majorBidi" w:cstheme="majorBidi"/>
                <w:b/>
                <w:color w:val="EE0000"/>
                <w:sz w:val="24"/>
                <w:szCs w:val="24"/>
                <w:highlight w:val="yellow"/>
                <w:lang w:val="ro-RO"/>
              </w:rPr>
              <w:t>0</w:t>
            </w:r>
            <w:r w:rsidR="00B27255" w:rsidRPr="005E3849">
              <w:rPr>
                <w:rFonts w:asciiTheme="majorBidi" w:hAnsiTheme="majorBidi" w:cstheme="majorBidi"/>
                <w:b/>
                <w:color w:val="EE0000"/>
                <w:sz w:val="24"/>
                <w:szCs w:val="24"/>
                <w:highlight w:val="yellow"/>
                <w:lang w:val="ro-RO"/>
              </w:rPr>
              <w:t>2</w:t>
            </w:r>
            <w:r w:rsidRPr="005E3849">
              <w:rPr>
                <w:rFonts w:asciiTheme="majorBidi" w:hAnsiTheme="majorBidi" w:cstheme="majorBidi"/>
                <w:b/>
                <w:color w:val="EE0000"/>
                <w:sz w:val="24"/>
                <w:szCs w:val="24"/>
                <w:highlight w:val="yellow"/>
                <w:lang w:val="ro-RO"/>
              </w:rPr>
              <w:t>.202</w:t>
            </w:r>
            <w:r w:rsidR="007323DC" w:rsidRPr="005E3849">
              <w:rPr>
                <w:rFonts w:asciiTheme="majorBidi" w:hAnsiTheme="majorBidi" w:cstheme="majorBidi"/>
                <w:b/>
                <w:color w:val="EE0000"/>
                <w:sz w:val="24"/>
                <w:szCs w:val="24"/>
                <w:highlight w:val="yellow"/>
                <w:lang w:val="ro-RO"/>
              </w:rPr>
              <w:t>6</w:t>
            </w:r>
          </w:p>
          <w:p w14:paraId="798C8FD3" w14:textId="77777777" w:rsidR="00FB04CF" w:rsidRPr="003D00D9" w:rsidRDefault="00FB04CF" w:rsidP="00FB04CF">
            <w:pPr>
              <w:spacing w:after="0"/>
              <w:jc w:val="center"/>
              <w:rPr>
                <w:rFonts w:asciiTheme="majorBidi" w:hAnsiTheme="majorBidi" w:cstheme="majorBidi"/>
                <w:b/>
                <w:sz w:val="24"/>
                <w:szCs w:val="24"/>
                <w:lang w:val="ro-RO"/>
              </w:rPr>
            </w:pPr>
          </w:p>
          <w:p w14:paraId="2076990D" w14:textId="77777777" w:rsidR="00FB04CF" w:rsidRPr="003D00D9" w:rsidRDefault="00FB04CF" w:rsidP="00FB04CF">
            <w:pPr>
              <w:spacing w:after="0"/>
              <w:jc w:val="center"/>
              <w:rPr>
                <w:rFonts w:asciiTheme="majorBidi" w:hAnsiTheme="majorBidi" w:cstheme="majorBidi"/>
                <w:b/>
                <w:sz w:val="24"/>
                <w:szCs w:val="24"/>
                <w:lang w:val="ro-RO"/>
              </w:rPr>
            </w:pPr>
          </w:p>
          <w:p w14:paraId="35C4AA7F" w14:textId="77777777" w:rsidR="00D31FBD" w:rsidRPr="003D00D9" w:rsidRDefault="00D31FBD" w:rsidP="00D31FBD">
            <w:pPr>
              <w:spacing w:after="0"/>
              <w:ind w:left="-250" w:right="-452"/>
              <w:jc w:val="center"/>
              <w:rPr>
                <w:rFonts w:ascii="Times New Roman" w:eastAsia="Times New Roman" w:hAnsi="Times New Roman" w:cs="Times New Roman"/>
                <w:b/>
                <w:sz w:val="24"/>
                <w:szCs w:val="24"/>
                <w:lang w:val="ro-RO"/>
              </w:rPr>
            </w:pPr>
          </w:p>
        </w:tc>
      </w:tr>
    </w:tbl>
    <w:p w14:paraId="35C4AA81" w14:textId="77777777" w:rsidR="001B1C6E" w:rsidRPr="00EC421E" w:rsidRDefault="001B1C6E">
      <w:pPr>
        <w:spacing w:after="0" w:line="240" w:lineRule="auto"/>
        <w:rPr>
          <w:rFonts w:ascii="Times New Roman" w:hAnsi="Times New Roman" w:cs="Times New Roman"/>
          <w:sz w:val="32"/>
          <w:szCs w:val="32"/>
          <w:lang w:val="ro-RO"/>
        </w:rPr>
      </w:pPr>
    </w:p>
    <w:p w14:paraId="35C4AA82" w14:textId="77777777" w:rsidR="001B1C6E" w:rsidRPr="00EC421E" w:rsidRDefault="00145908">
      <w:pPr>
        <w:spacing w:after="160" w:line="259" w:lineRule="auto"/>
        <w:rPr>
          <w:rFonts w:ascii="Times New Roman" w:hAnsi="Times New Roman" w:cs="Times New Roman"/>
          <w:sz w:val="32"/>
          <w:szCs w:val="32"/>
          <w:lang w:val="ro-RO"/>
        </w:rPr>
      </w:pPr>
      <w:r w:rsidRPr="00EC421E">
        <w:rPr>
          <w:lang w:val="ro-RO"/>
        </w:rPr>
        <w:br w:type="page"/>
      </w:r>
    </w:p>
    <w:p w14:paraId="35C4AA83" w14:textId="77777777" w:rsidR="001B1C6E" w:rsidRPr="00EC421E" w:rsidRDefault="001B1C6E">
      <w:pPr>
        <w:spacing w:after="0" w:line="240" w:lineRule="auto"/>
        <w:rPr>
          <w:rFonts w:ascii="Times New Roman" w:hAnsi="Times New Roman" w:cs="Times New Roman"/>
          <w:sz w:val="32"/>
          <w:szCs w:val="32"/>
          <w:lang w:val="ro-RO"/>
        </w:rPr>
      </w:pPr>
    </w:p>
    <w:p w14:paraId="35C4AA84" w14:textId="77777777" w:rsidR="001B1C6E" w:rsidRPr="00EC421E" w:rsidRDefault="001B1C6E">
      <w:pPr>
        <w:spacing w:after="0" w:line="240" w:lineRule="auto"/>
        <w:rPr>
          <w:rFonts w:ascii="Times New Roman" w:hAnsi="Times New Roman" w:cs="Times New Roman"/>
          <w:b/>
          <w:sz w:val="24"/>
          <w:szCs w:val="24"/>
          <w:lang w:val="ro-RO"/>
        </w:rPr>
      </w:pPr>
    </w:p>
    <w:p w14:paraId="35C4AA85" w14:textId="77777777" w:rsidR="001B1C6E" w:rsidRPr="00EC421E" w:rsidRDefault="001B1C6E">
      <w:pPr>
        <w:spacing w:after="0" w:line="240" w:lineRule="auto"/>
        <w:rPr>
          <w:rFonts w:ascii="Times New Roman" w:hAnsi="Times New Roman" w:cs="Times New Roman"/>
          <w:b/>
          <w:sz w:val="24"/>
          <w:szCs w:val="24"/>
          <w:lang w:val="ro-RO"/>
        </w:rPr>
      </w:pPr>
    </w:p>
    <w:p w14:paraId="35C4AA86" w14:textId="77777777" w:rsidR="001B1C6E" w:rsidRPr="00EC421E" w:rsidRDefault="001B1C6E">
      <w:pPr>
        <w:spacing w:after="0" w:line="240" w:lineRule="auto"/>
        <w:rPr>
          <w:rFonts w:ascii="Times New Roman" w:hAnsi="Times New Roman" w:cs="Times New Roman"/>
          <w:b/>
          <w:sz w:val="24"/>
          <w:szCs w:val="24"/>
          <w:lang w:val="ro-RO"/>
        </w:rPr>
      </w:pPr>
    </w:p>
    <w:p w14:paraId="35C4AA87" w14:textId="77777777" w:rsidR="001B1C6E" w:rsidRPr="00EC421E" w:rsidRDefault="001B1C6E">
      <w:pPr>
        <w:spacing w:after="0" w:line="240" w:lineRule="auto"/>
        <w:rPr>
          <w:rFonts w:ascii="Times New Roman" w:hAnsi="Times New Roman" w:cs="Times New Roman"/>
          <w:b/>
          <w:sz w:val="24"/>
          <w:szCs w:val="24"/>
          <w:lang w:val="ro-RO"/>
        </w:rPr>
      </w:pPr>
    </w:p>
    <w:p w14:paraId="35C4AA88" w14:textId="77777777" w:rsidR="001B1C6E" w:rsidRPr="00EC421E" w:rsidRDefault="001B1C6E">
      <w:pPr>
        <w:spacing w:after="0" w:line="240" w:lineRule="auto"/>
        <w:rPr>
          <w:rFonts w:ascii="Times New Roman" w:hAnsi="Times New Roman" w:cs="Times New Roman"/>
          <w:b/>
          <w:sz w:val="24"/>
          <w:szCs w:val="24"/>
          <w:lang w:val="ro-RO"/>
        </w:rPr>
      </w:pPr>
    </w:p>
    <w:p w14:paraId="35C4AA89" w14:textId="77777777" w:rsidR="001B1C6E" w:rsidRPr="00EC421E" w:rsidRDefault="001B1C6E">
      <w:pPr>
        <w:spacing w:after="0" w:line="240" w:lineRule="auto"/>
        <w:rPr>
          <w:rFonts w:ascii="Times New Roman" w:hAnsi="Times New Roman" w:cs="Times New Roman"/>
          <w:b/>
          <w:sz w:val="24"/>
          <w:szCs w:val="24"/>
          <w:lang w:val="ro-RO"/>
        </w:rPr>
      </w:pPr>
    </w:p>
    <w:p w14:paraId="35C4AA8A" w14:textId="77777777" w:rsidR="001B1C6E" w:rsidRPr="00EC421E" w:rsidRDefault="001B1C6E">
      <w:pPr>
        <w:spacing w:after="0" w:line="240" w:lineRule="auto"/>
        <w:rPr>
          <w:rFonts w:ascii="Times New Roman" w:hAnsi="Times New Roman" w:cs="Times New Roman"/>
          <w:b/>
          <w:sz w:val="24"/>
          <w:szCs w:val="24"/>
          <w:lang w:val="ro-RO"/>
        </w:rPr>
      </w:pPr>
    </w:p>
    <w:p w14:paraId="35C4AA8B" w14:textId="77777777" w:rsidR="001B1C6E" w:rsidRPr="00EC421E" w:rsidRDefault="001B1C6E">
      <w:pPr>
        <w:spacing w:after="0" w:line="240" w:lineRule="auto"/>
        <w:rPr>
          <w:rFonts w:ascii="Times New Roman" w:hAnsi="Times New Roman" w:cs="Times New Roman"/>
          <w:b/>
          <w:sz w:val="24"/>
          <w:szCs w:val="24"/>
          <w:lang w:val="ro-RO"/>
        </w:rPr>
      </w:pPr>
    </w:p>
    <w:p w14:paraId="35C4AA8C" w14:textId="77777777" w:rsidR="001B1C6E" w:rsidRPr="00EC421E" w:rsidRDefault="001B1C6E">
      <w:pPr>
        <w:spacing w:after="0" w:line="240" w:lineRule="auto"/>
        <w:rPr>
          <w:rFonts w:ascii="Times New Roman" w:hAnsi="Times New Roman" w:cs="Times New Roman"/>
          <w:b/>
          <w:sz w:val="24"/>
          <w:szCs w:val="24"/>
          <w:lang w:val="ro-RO"/>
        </w:rPr>
      </w:pPr>
    </w:p>
    <w:p w14:paraId="35C4AA8D" w14:textId="77777777" w:rsidR="001B1C6E" w:rsidRPr="00EC421E" w:rsidRDefault="00145908">
      <w:pPr>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t>1.Lista responsabililor cu elaborarea, verificarea și aprobarea ediției/reviziei</w:t>
      </w:r>
    </w:p>
    <w:tbl>
      <w:tblPr>
        <w:tblStyle w:val="TableGrid"/>
        <w:tblW w:w="10490" w:type="dxa"/>
        <w:tblInd w:w="108" w:type="dxa"/>
        <w:tblLook w:val="04A0" w:firstRow="1" w:lastRow="0" w:firstColumn="1" w:lastColumn="0" w:noHBand="0" w:noVBand="1"/>
      </w:tblPr>
      <w:tblGrid>
        <w:gridCol w:w="708"/>
        <w:gridCol w:w="2735"/>
        <w:gridCol w:w="2358"/>
        <w:gridCol w:w="1834"/>
        <w:gridCol w:w="1296"/>
        <w:gridCol w:w="1559"/>
      </w:tblGrid>
      <w:tr w:rsidR="00012E23" w:rsidRPr="00EC421E" w14:paraId="35C4AA94" w14:textId="77777777" w:rsidTr="00D9556D">
        <w:tc>
          <w:tcPr>
            <w:tcW w:w="708" w:type="dxa"/>
            <w:tcMar>
              <w:left w:w="108" w:type="dxa"/>
            </w:tcMar>
            <w:vAlign w:val="center"/>
          </w:tcPr>
          <w:p w14:paraId="35C4AA8E" w14:textId="77777777" w:rsidR="001B1C6E" w:rsidRPr="00EC421E" w:rsidRDefault="00145908" w:rsidP="00D9556D">
            <w:pPr>
              <w:spacing w:after="0" w:line="240" w:lineRule="auto"/>
              <w:jc w:val="center"/>
              <w:rPr>
                <w:rFonts w:ascii="Times New Roman" w:hAnsi="Times New Roman"/>
                <w:sz w:val="24"/>
                <w:szCs w:val="24"/>
                <w:lang w:val="ro-RO"/>
              </w:rPr>
            </w:pPr>
            <w:r w:rsidRPr="00EC421E">
              <w:rPr>
                <w:rFonts w:ascii="Times New Roman" w:eastAsia="Times New Roman" w:hAnsi="Times New Roman" w:cs="Times New Roman"/>
                <w:sz w:val="24"/>
                <w:szCs w:val="24"/>
                <w:lang w:val="ro-RO"/>
              </w:rPr>
              <w:t>Nr. crt.</w:t>
            </w:r>
          </w:p>
        </w:tc>
        <w:tc>
          <w:tcPr>
            <w:tcW w:w="2735" w:type="dxa"/>
            <w:tcMar>
              <w:left w:w="108" w:type="dxa"/>
            </w:tcMar>
            <w:vAlign w:val="center"/>
          </w:tcPr>
          <w:p w14:paraId="35C4AA8F" w14:textId="77777777" w:rsidR="001B1C6E" w:rsidRPr="00EC421E" w:rsidRDefault="003D2094" w:rsidP="00D9556D">
            <w:pPr>
              <w:spacing w:after="0" w:line="240" w:lineRule="auto"/>
              <w:jc w:val="center"/>
              <w:rPr>
                <w:rFonts w:ascii="Times New Roman" w:hAnsi="Times New Roman"/>
                <w:sz w:val="24"/>
                <w:szCs w:val="24"/>
                <w:lang w:val="ro-RO"/>
              </w:rPr>
            </w:pPr>
            <w:r w:rsidRPr="00EC421E">
              <w:rPr>
                <w:rFonts w:ascii="Times New Roman" w:eastAsia="Times New Roman" w:hAnsi="Times New Roman" w:cs="Times New Roman"/>
                <w:sz w:val="24"/>
                <w:szCs w:val="24"/>
                <w:lang w:val="ro-RO"/>
              </w:rPr>
              <w:t>Elemente privind respon</w:t>
            </w:r>
            <w:r w:rsidR="00145908" w:rsidRPr="00EC421E">
              <w:rPr>
                <w:rFonts w:ascii="Times New Roman" w:eastAsia="Times New Roman" w:hAnsi="Times New Roman" w:cs="Times New Roman"/>
                <w:sz w:val="24"/>
                <w:szCs w:val="24"/>
                <w:lang w:val="ro-RO"/>
              </w:rPr>
              <w:t>sabilii/operațiunea</w:t>
            </w:r>
          </w:p>
        </w:tc>
        <w:tc>
          <w:tcPr>
            <w:tcW w:w="2358" w:type="dxa"/>
            <w:tcMar>
              <w:left w:w="108" w:type="dxa"/>
            </w:tcMar>
            <w:vAlign w:val="center"/>
          </w:tcPr>
          <w:p w14:paraId="35C4AA90" w14:textId="77777777" w:rsidR="001B1C6E" w:rsidRPr="00EC421E" w:rsidRDefault="00145908" w:rsidP="00D9556D">
            <w:pPr>
              <w:spacing w:after="0" w:line="240" w:lineRule="auto"/>
              <w:jc w:val="center"/>
              <w:rPr>
                <w:rFonts w:ascii="Times New Roman" w:hAnsi="Times New Roman"/>
                <w:sz w:val="24"/>
                <w:szCs w:val="24"/>
                <w:lang w:val="ro-RO"/>
              </w:rPr>
            </w:pPr>
            <w:r w:rsidRPr="00EC421E">
              <w:rPr>
                <w:rFonts w:ascii="Times New Roman" w:eastAsia="Times New Roman" w:hAnsi="Times New Roman" w:cs="Times New Roman"/>
                <w:sz w:val="24"/>
                <w:szCs w:val="24"/>
                <w:lang w:val="ro-RO"/>
              </w:rPr>
              <w:t>Numele și prenumele</w:t>
            </w:r>
          </w:p>
        </w:tc>
        <w:tc>
          <w:tcPr>
            <w:tcW w:w="1834" w:type="dxa"/>
            <w:tcMar>
              <w:left w:w="108" w:type="dxa"/>
            </w:tcMar>
            <w:vAlign w:val="center"/>
          </w:tcPr>
          <w:p w14:paraId="35C4AA91" w14:textId="77777777" w:rsidR="001B1C6E" w:rsidRPr="00EC421E" w:rsidRDefault="00145908" w:rsidP="00D9556D">
            <w:pPr>
              <w:spacing w:after="0" w:line="240" w:lineRule="auto"/>
              <w:jc w:val="center"/>
              <w:rPr>
                <w:rFonts w:ascii="Times New Roman" w:hAnsi="Times New Roman"/>
                <w:sz w:val="24"/>
                <w:szCs w:val="24"/>
                <w:lang w:val="ro-RO"/>
              </w:rPr>
            </w:pPr>
            <w:r w:rsidRPr="00EC421E">
              <w:rPr>
                <w:rFonts w:ascii="Times New Roman" w:eastAsia="Times New Roman" w:hAnsi="Times New Roman" w:cs="Times New Roman"/>
                <w:sz w:val="24"/>
                <w:szCs w:val="24"/>
                <w:lang w:val="ro-RO"/>
              </w:rPr>
              <w:t>Funcția</w:t>
            </w:r>
          </w:p>
        </w:tc>
        <w:tc>
          <w:tcPr>
            <w:tcW w:w="1296" w:type="dxa"/>
            <w:tcMar>
              <w:left w:w="108" w:type="dxa"/>
            </w:tcMar>
            <w:vAlign w:val="center"/>
          </w:tcPr>
          <w:p w14:paraId="35C4AA92" w14:textId="77777777" w:rsidR="001B1C6E" w:rsidRPr="003D00D9" w:rsidRDefault="00145908" w:rsidP="00D9556D">
            <w:pPr>
              <w:spacing w:after="0" w:line="240" w:lineRule="auto"/>
              <w:jc w:val="center"/>
              <w:rPr>
                <w:rFonts w:ascii="Times New Roman" w:hAnsi="Times New Roman"/>
                <w:sz w:val="24"/>
                <w:szCs w:val="24"/>
                <w:lang w:val="ro-RO"/>
              </w:rPr>
            </w:pPr>
            <w:r w:rsidRPr="003D00D9">
              <w:rPr>
                <w:rFonts w:ascii="Times New Roman" w:eastAsia="Times New Roman" w:hAnsi="Times New Roman" w:cs="Times New Roman"/>
                <w:sz w:val="24"/>
                <w:szCs w:val="24"/>
                <w:lang w:val="ro-RO"/>
              </w:rPr>
              <w:t>Data</w:t>
            </w:r>
          </w:p>
        </w:tc>
        <w:tc>
          <w:tcPr>
            <w:tcW w:w="1559" w:type="dxa"/>
            <w:tcMar>
              <w:left w:w="108" w:type="dxa"/>
            </w:tcMar>
            <w:vAlign w:val="center"/>
          </w:tcPr>
          <w:p w14:paraId="35C4AA93" w14:textId="77777777" w:rsidR="001B1C6E" w:rsidRPr="00EC421E" w:rsidRDefault="00145908" w:rsidP="00D9556D">
            <w:pPr>
              <w:spacing w:after="0" w:line="240" w:lineRule="auto"/>
              <w:jc w:val="center"/>
              <w:rPr>
                <w:rFonts w:ascii="Times New Roman" w:hAnsi="Times New Roman"/>
                <w:sz w:val="24"/>
                <w:szCs w:val="24"/>
                <w:lang w:val="ro-RO"/>
              </w:rPr>
            </w:pPr>
            <w:r w:rsidRPr="00EC421E">
              <w:rPr>
                <w:rFonts w:ascii="Times New Roman" w:eastAsia="Times New Roman" w:hAnsi="Times New Roman" w:cs="Times New Roman"/>
                <w:sz w:val="24"/>
                <w:szCs w:val="24"/>
                <w:lang w:val="ro-RO"/>
              </w:rPr>
              <w:t>Semnătura</w:t>
            </w:r>
          </w:p>
        </w:tc>
      </w:tr>
      <w:tr w:rsidR="00012E23" w:rsidRPr="00EC421E" w14:paraId="35C4AAA3" w14:textId="77777777" w:rsidTr="003D0EE0">
        <w:tc>
          <w:tcPr>
            <w:tcW w:w="708" w:type="dxa"/>
            <w:tcMar>
              <w:left w:w="108" w:type="dxa"/>
            </w:tcMar>
            <w:vAlign w:val="center"/>
          </w:tcPr>
          <w:p w14:paraId="35C4AA9C" w14:textId="77777777" w:rsidR="00EA47E6" w:rsidRPr="00EC421E" w:rsidRDefault="00EA47E6" w:rsidP="00EA47E6">
            <w:pPr>
              <w:spacing w:after="0" w:line="240" w:lineRule="auto"/>
              <w:jc w:val="center"/>
              <w:rPr>
                <w:rFonts w:ascii="Times New Roman" w:hAnsi="Times New Roman"/>
                <w:sz w:val="24"/>
                <w:szCs w:val="24"/>
                <w:lang w:val="ro-RO"/>
              </w:rPr>
            </w:pPr>
            <w:r w:rsidRPr="00EC421E">
              <w:rPr>
                <w:rFonts w:ascii="Times New Roman" w:eastAsia="Times New Roman" w:hAnsi="Times New Roman" w:cs="Times New Roman"/>
                <w:sz w:val="24"/>
                <w:szCs w:val="24"/>
                <w:lang w:val="ro-RO"/>
              </w:rPr>
              <w:t>1.</w:t>
            </w:r>
          </w:p>
        </w:tc>
        <w:tc>
          <w:tcPr>
            <w:tcW w:w="2735" w:type="dxa"/>
            <w:tcMar>
              <w:left w:w="108" w:type="dxa"/>
            </w:tcMar>
            <w:vAlign w:val="center"/>
          </w:tcPr>
          <w:p w14:paraId="35C4AA9D" w14:textId="77777777" w:rsidR="00EA47E6" w:rsidRPr="00EC421E" w:rsidRDefault="00EA47E6" w:rsidP="00EA47E6">
            <w:pPr>
              <w:spacing w:after="0" w:line="240" w:lineRule="auto"/>
              <w:jc w:val="center"/>
              <w:rPr>
                <w:rFonts w:ascii="Times New Roman" w:hAnsi="Times New Roman"/>
                <w:sz w:val="24"/>
                <w:szCs w:val="24"/>
                <w:lang w:val="ro-RO"/>
              </w:rPr>
            </w:pPr>
            <w:r w:rsidRPr="00EC421E">
              <w:rPr>
                <w:rFonts w:ascii="Times New Roman" w:eastAsia="Times New Roman" w:hAnsi="Times New Roman" w:cs="Times New Roman"/>
                <w:sz w:val="24"/>
                <w:szCs w:val="24"/>
                <w:lang w:val="ro-RO"/>
              </w:rPr>
              <w:t>Elaborat</w:t>
            </w:r>
          </w:p>
        </w:tc>
        <w:tc>
          <w:tcPr>
            <w:tcW w:w="2358" w:type="dxa"/>
            <w:tcMar>
              <w:left w:w="108" w:type="dxa"/>
            </w:tcMar>
            <w:vAlign w:val="center"/>
          </w:tcPr>
          <w:p w14:paraId="35C4AA9E" w14:textId="357A4017" w:rsidR="00EA47E6" w:rsidRPr="00EC421E" w:rsidRDefault="00EA47E6" w:rsidP="00EA47E6">
            <w:pPr>
              <w:spacing w:after="0" w:line="240" w:lineRule="auto"/>
              <w:rPr>
                <w:rFonts w:asciiTheme="majorBidi" w:eastAsia="Times New Roman" w:hAnsiTheme="majorBidi" w:cstheme="majorBidi"/>
                <w:sz w:val="24"/>
                <w:szCs w:val="24"/>
                <w:lang w:val="ro-RO"/>
              </w:rPr>
            </w:pPr>
            <w:r w:rsidRPr="00EC421E">
              <w:rPr>
                <w:rFonts w:asciiTheme="majorBidi" w:hAnsiTheme="majorBidi" w:cstheme="majorBidi"/>
                <w:sz w:val="24"/>
                <w:szCs w:val="24"/>
                <w:lang w:val="ro-RO"/>
              </w:rPr>
              <w:t>Bendea Gabriel</w:t>
            </w:r>
          </w:p>
        </w:tc>
        <w:tc>
          <w:tcPr>
            <w:tcW w:w="1834" w:type="dxa"/>
            <w:tcMar>
              <w:left w:w="108" w:type="dxa"/>
            </w:tcMar>
            <w:vAlign w:val="center"/>
          </w:tcPr>
          <w:p w14:paraId="35C4AA9F" w14:textId="59E8C74F" w:rsidR="00EA47E6" w:rsidRPr="00EC421E" w:rsidRDefault="00EA47E6" w:rsidP="00EA47E6">
            <w:pPr>
              <w:spacing w:after="0" w:line="240" w:lineRule="auto"/>
              <w:rPr>
                <w:rFonts w:asciiTheme="majorBidi" w:eastAsia="Times New Roman" w:hAnsiTheme="majorBidi" w:cstheme="majorBidi"/>
                <w:sz w:val="24"/>
                <w:szCs w:val="24"/>
                <w:lang w:val="ro-RO"/>
              </w:rPr>
            </w:pPr>
            <w:r w:rsidRPr="00EC421E">
              <w:rPr>
                <w:rFonts w:asciiTheme="majorBidi" w:hAnsiTheme="majorBidi" w:cstheme="majorBidi"/>
                <w:sz w:val="24"/>
                <w:szCs w:val="24"/>
                <w:lang w:val="ro-RO"/>
              </w:rPr>
              <w:t>Prorector MA</w:t>
            </w:r>
          </w:p>
        </w:tc>
        <w:tc>
          <w:tcPr>
            <w:tcW w:w="1296" w:type="dxa"/>
            <w:tcMar>
              <w:left w:w="108" w:type="dxa"/>
            </w:tcMar>
            <w:vAlign w:val="center"/>
          </w:tcPr>
          <w:p w14:paraId="35C4AAA0" w14:textId="25496D70" w:rsidR="00EA47E6" w:rsidRPr="005E3849" w:rsidRDefault="002275F9" w:rsidP="00EA47E6">
            <w:pPr>
              <w:spacing w:after="0" w:line="240" w:lineRule="auto"/>
              <w:rPr>
                <w:rFonts w:asciiTheme="majorBidi" w:eastAsia="Times New Roman" w:hAnsiTheme="majorBidi" w:cstheme="majorBidi"/>
                <w:color w:val="EE0000"/>
                <w:sz w:val="24"/>
                <w:szCs w:val="24"/>
                <w:highlight w:val="yellow"/>
                <w:lang w:val="ro-RO"/>
              </w:rPr>
            </w:pPr>
            <w:r w:rsidRPr="005E3849">
              <w:rPr>
                <w:rFonts w:asciiTheme="majorBidi" w:hAnsiTheme="majorBidi" w:cstheme="majorBidi"/>
                <w:color w:val="EE0000"/>
                <w:sz w:val="24"/>
                <w:szCs w:val="24"/>
                <w:highlight w:val="yellow"/>
                <w:lang w:val="ro-RO"/>
              </w:rPr>
              <w:t>3</w:t>
            </w:r>
            <w:r w:rsidR="00012E23" w:rsidRPr="005E3849">
              <w:rPr>
                <w:rFonts w:asciiTheme="majorBidi" w:hAnsiTheme="majorBidi" w:cstheme="majorBidi"/>
                <w:color w:val="EE0000"/>
                <w:sz w:val="24"/>
                <w:szCs w:val="24"/>
                <w:highlight w:val="yellow"/>
                <w:lang w:val="ro-RO"/>
              </w:rPr>
              <w:t>0</w:t>
            </w:r>
            <w:r w:rsidR="00EA47E6" w:rsidRPr="005E3849">
              <w:rPr>
                <w:rFonts w:asciiTheme="majorBidi" w:hAnsiTheme="majorBidi" w:cstheme="majorBidi"/>
                <w:color w:val="EE0000"/>
                <w:sz w:val="24"/>
                <w:szCs w:val="24"/>
                <w:highlight w:val="yellow"/>
                <w:lang w:val="ro-RO"/>
              </w:rPr>
              <w:t>.</w:t>
            </w:r>
            <w:r w:rsidR="00651AD4" w:rsidRPr="005E3849">
              <w:rPr>
                <w:rFonts w:asciiTheme="majorBidi" w:hAnsiTheme="majorBidi" w:cstheme="majorBidi"/>
                <w:color w:val="EE0000"/>
                <w:sz w:val="24"/>
                <w:szCs w:val="24"/>
                <w:highlight w:val="yellow"/>
                <w:lang w:val="ro-RO"/>
              </w:rPr>
              <w:t>0</w:t>
            </w:r>
            <w:r w:rsidRPr="005E3849">
              <w:rPr>
                <w:rFonts w:asciiTheme="majorBidi" w:hAnsiTheme="majorBidi" w:cstheme="majorBidi"/>
                <w:color w:val="EE0000"/>
                <w:sz w:val="24"/>
                <w:szCs w:val="24"/>
                <w:highlight w:val="yellow"/>
                <w:lang w:val="ro-RO"/>
              </w:rPr>
              <w:t>1</w:t>
            </w:r>
            <w:r w:rsidR="00EA47E6" w:rsidRPr="005E3849">
              <w:rPr>
                <w:rFonts w:asciiTheme="majorBidi" w:hAnsiTheme="majorBidi" w:cstheme="majorBidi"/>
                <w:color w:val="EE0000"/>
                <w:sz w:val="24"/>
                <w:szCs w:val="24"/>
                <w:highlight w:val="yellow"/>
                <w:lang w:val="ro-RO"/>
              </w:rPr>
              <w:t>.202</w:t>
            </w:r>
            <w:r w:rsidR="00651AD4" w:rsidRPr="005E3849">
              <w:rPr>
                <w:rFonts w:asciiTheme="majorBidi" w:hAnsiTheme="majorBidi" w:cstheme="majorBidi"/>
                <w:color w:val="EE0000"/>
                <w:sz w:val="24"/>
                <w:szCs w:val="24"/>
                <w:highlight w:val="yellow"/>
                <w:lang w:val="ro-RO"/>
              </w:rPr>
              <w:t>6</w:t>
            </w:r>
          </w:p>
        </w:tc>
        <w:tc>
          <w:tcPr>
            <w:tcW w:w="1559" w:type="dxa"/>
            <w:tcMar>
              <w:left w:w="108" w:type="dxa"/>
            </w:tcMar>
            <w:vAlign w:val="center"/>
          </w:tcPr>
          <w:p w14:paraId="35C4AAA1" w14:textId="77777777" w:rsidR="00EA47E6" w:rsidRPr="00EC421E" w:rsidRDefault="00EA47E6" w:rsidP="00EA47E6">
            <w:pPr>
              <w:spacing w:after="0" w:line="240" w:lineRule="auto"/>
              <w:jc w:val="center"/>
              <w:rPr>
                <w:rFonts w:ascii="Times New Roman" w:eastAsia="Times New Roman" w:hAnsi="Times New Roman" w:cs="Times New Roman"/>
                <w:sz w:val="24"/>
                <w:szCs w:val="24"/>
                <w:lang w:val="ro-RO"/>
              </w:rPr>
            </w:pPr>
          </w:p>
          <w:p w14:paraId="35C4AAA2" w14:textId="77777777" w:rsidR="00EA47E6" w:rsidRPr="00EC421E" w:rsidRDefault="00EA47E6" w:rsidP="00EA47E6">
            <w:pPr>
              <w:spacing w:after="0" w:line="240" w:lineRule="auto"/>
              <w:jc w:val="center"/>
              <w:rPr>
                <w:rFonts w:ascii="Times New Roman" w:eastAsia="Times New Roman" w:hAnsi="Times New Roman" w:cs="Times New Roman"/>
                <w:sz w:val="24"/>
                <w:szCs w:val="24"/>
                <w:lang w:val="ro-RO"/>
              </w:rPr>
            </w:pPr>
          </w:p>
        </w:tc>
      </w:tr>
      <w:tr w:rsidR="00012E23" w:rsidRPr="00EC421E" w14:paraId="35C4AAAD" w14:textId="77777777" w:rsidTr="003D0EE0">
        <w:tc>
          <w:tcPr>
            <w:tcW w:w="708" w:type="dxa"/>
            <w:tcMar>
              <w:left w:w="108" w:type="dxa"/>
            </w:tcMar>
            <w:vAlign w:val="center"/>
          </w:tcPr>
          <w:p w14:paraId="35C4AAA4" w14:textId="77777777" w:rsidR="00EA47E6" w:rsidRPr="00EC421E" w:rsidRDefault="00EA47E6" w:rsidP="00EA47E6">
            <w:pPr>
              <w:spacing w:after="0" w:line="240" w:lineRule="auto"/>
              <w:jc w:val="center"/>
              <w:rPr>
                <w:rFonts w:ascii="Times New Roman" w:hAnsi="Times New Roman"/>
                <w:sz w:val="24"/>
                <w:szCs w:val="24"/>
                <w:lang w:val="ro-RO"/>
              </w:rPr>
            </w:pPr>
            <w:r w:rsidRPr="00EC421E">
              <w:rPr>
                <w:rFonts w:ascii="Times New Roman" w:eastAsia="Times New Roman" w:hAnsi="Times New Roman" w:cs="Times New Roman"/>
                <w:sz w:val="24"/>
                <w:szCs w:val="24"/>
                <w:lang w:val="ro-RO"/>
              </w:rPr>
              <w:t>2.</w:t>
            </w:r>
          </w:p>
        </w:tc>
        <w:tc>
          <w:tcPr>
            <w:tcW w:w="2735" w:type="dxa"/>
            <w:tcMar>
              <w:left w:w="108" w:type="dxa"/>
            </w:tcMar>
            <w:vAlign w:val="center"/>
          </w:tcPr>
          <w:p w14:paraId="35C4AAA5" w14:textId="77777777" w:rsidR="00EA47E6" w:rsidRPr="00EC421E" w:rsidRDefault="00EA47E6" w:rsidP="00EA47E6">
            <w:pPr>
              <w:spacing w:after="0" w:line="240" w:lineRule="auto"/>
              <w:jc w:val="center"/>
              <w:rPr>
                <w:rFonts w:ascii="Times New Roman" w:hAnsi="Times New Roman"/>
                <w:sz w:val="24"/>
                <w:szCs w:val="24"/>
                <w:lang w:val="ro-RO"/>
              </w:rPr>
            </w:pPr>
            <w:r w:rsidRPr="00EC421E">
              <w:rPr>
                <w:rFonts w:ascii="Times New Roman" w:eastAsia="Times New Roman" w:hAnsi="Times New Roman" w:cs="Times New Roman"/>
                <w:sz w:val="24"/>
                <w:szCs w:val="24"/>
                <w:lang w:val="ro-RO"/>
              </w:rPr>
              <w:t>Verificat</w:t>
            </w:r>
          </w:p>
        </w:tc>
        <w:tc>
          <w:tcPr>
            <w:tcW w:w="2358" w:type="dxa"/>
            <w:tcMar>
              <w:left w:w="108" w:type="dxa"/>
            </w:tcMar>
            <w:vAlign w:val="center"/>
          </w:tcPr>
          <w:p w14:paraId="35C4AAA8" w14:textId="47B5536F" w:rsidR="00EA47E6" w:rsidRPr="00EC421E" w:rsidRDefault="00EA47E6" w:rsidP="00EA47E6">
            <w:pPr>
              <w:spacing w:after="0" w:line="240" w:lineRule="auto"/>
              <w:rPr>
                <w:rFonts w:asciiTheme="majorBidi" w:eastAsia="Times New Roman" w:hAnsiTheme="majorBidi" w:cstheme="majorBidi"/>
                <w:sz w:val="24"/>
                <w:szCs w:val="24"/>
                <w:lang w:val="ro-RO"/>
              </w:rPr>
            </w:pPr>
            <w:r w:rsidRPr="00EC421E">
              <w:rPr>
                <w:rFonts w:asciiTheme="majorBidi" w:hAnsiTheme="majorBidi" w:cstheme="majorBidi"/>
                <w:sz w:val="24"/>
                <w:szCs w:val="24"/>
                <w:lang w:val="ro-RO"/>
              </w:rPr>
              <w:t>Matei Mirabela</w:t>
            </w:r>
          </w:p>
        </w:tc>
        <w:tc>
          <w:tcPr>
            <w:tcW w:w="1834" w:type="dxa"/>
            <w:tcMar>
              <w:left w:w="108" w:type="dxa"/>
            </w:tcMar>
            <w:vAlign w:val="center"/>
          </w:tcPr>
          <w:p w14:paraId="35C4AAAA" w14:textId="6CEA9E88" w:rsidR="00EA47E6" w:rsidRPr="00EC421E" w:rsidRDefault="00EA47E6" w:rsidP="00EA47E6">
            <w:pPr>
              <w:spacing w:after="0" w:line="240" w:lineRule="auto"/>
              <w:rPr>
                <w:rFonts w:asciiTheme="majorBidi" w:eastAsia="Times New Roman" w:hAnsiTheme="majorBidi" w:cstheme="majorBidi"/>
                <w:sz w:val="24"/>
                <w:szCs w:val="24"/>
                <w:lang w:val="ro-RO"/>
              </w:rPr>
            </w:pPr>
            <w:r w:rsidRPr="00EC421E">
              <w:rPr>
                <w:rFonts w:asciiTheme="majorBidi" w:hAnsiTheme="majorBidi" w:cstheme="majorBidi"/>
                <w:sz w:val="24"/>
                <w:szCs w:val="24"/>
                <w:lang w:val="ro-RO"/>
              </w:rPr>
              <w:t>Director DAC</w:t>
            </w:r>
          </w:p>
        </w:tc>
        <w:tc>
          <w:tcPr>
            <w:tcW w:w="1296" w:type="dxa"/>
            <w:tcMar>
              <w:left w:w="108" w:type="dxa"/>
            </w:tcMar>
            <w:vAlign w:val="center"/>
          </w:tcPr>
          <w:p w14:paraId="35C4AAAB" w14:textId="28877D34" w:rsidR="00EA47E6" w:rsidRPr="005E3849" w:rsidRDefault="00012E23" w:rsidP="00EA47E6">
            <w:pPr>
              <w:spacing w:after="0" w:line="240" w:lineRule="auto"/>
              <w:rPr>
                <w:rFonts w:asciiTheme="majorBidi" w:eastAsia="Times New Roman" w:hAnsiTheme="majorBidi" w:cstheme="majorBidi"/>
                <w:color w:val="EE0000"/>
                <w:sz w:val="24"/>
                <w:szCs w:val="24"/>
                <w:highlight w:val="yellow"/>
                <w:lang w:val="ro-RO"/>
              </w:rPr>
            </w:pPr>
            <w:r w:rsidRPr="005E3849">
              <w:rPr>
                <w:rFonts w:asciiTheme="majorBidi" w:hAnsiTheme="majorBidi" w:cstheme="majorBidi"/>
                <w:color w:val="EE0000"/>
                <w:sz w:val="24"/>
                <w:szCs w:val="24"/>
                <w:highlight w:val="yellow"/>
                <w:lang w:val="ro-RO"/>
              </w:rPr>
              <w:t>0</w:t>
            </w:r>
            <w:r w:rsidR="00651AD4" w:rsidRPr="005E3849">
              <w:rPr>
                <w:rFonts w:asciiTheme="majorBidi" w:hAnsiTheme="majorBidi" w:cstheme="majorBidi"/>
                <w:color w:val="EE0000"/>
                <w:sz w:val="24"/>
                <w:szCs w:val="24"/>
                <w:highlight w:val="yellow"/>
                <w:lang w:val="ro-RO"/>
              </w:rPr>
              <w:t>3</w:t>
            </w:r>
            <w:r w:rsidR="00EA47E6" w:rsidRPr="005E3849">
              <w:rPr>
                <w:rFonts w:asciiTheme="majorBidi" w:hAnsiTheme="majorBidi" w:cstheme="majorBidi"/>
                <w:color w:val="EE0000"/>
                <w:sz w:val="24"/>
                <w:szCs w:val="24"/>
                <w:highlight w:val="yellow"/>
                <w:lang w:val="ro-RO"/>
              </w:rPr>
              <w:t>.</w:t>
            </w:r>
            <w:r w:rsidR="00651AD4" w:rsidRPr="005E3849">
              <w:rPr>
                <w:rFonts w:asciiTheme="majorBidi" w:hAnsiTheme="majorBidi" w:cstheme="majorBidi"/>
                <w:color w:val="EE0000"/>
                <w:sz w:val="24"/>
                <w:szCs w:val="24"/>
                <w:highlight w:val="yellow"/>
                <w:lang w:val="ro-RO"/>
              </w:rPr>
              <w:t>0</w:t>
            </w:r>
            <w:r w:rsidRPr="005E3849">
              <w:rPr>
                <w:rFonts w:asciiTheme="majorBidi" w:hAnsiTheme="majorBidi" w:cstheme="majorBidi"/>
                <w:color w:val="EE0000"/>
                <w:sz w:val="24"/>
                <w:szCs w:val="24"/>
                <w:highlight w:val="yellow"/>
                <w:lang w:val="ro-RO"/>
              </w:rPr>
              <w:t>2</w:t>
            </w:r>
            <w:r w:rsidR="00EA47E6" w:rsidRPr="005E3849">
              <w:rPr>
                <w:rFonts w:asciiTheme="majorBidi" w:hAnsiTheme="majorBidi" w:cstheme="majorBidi"/>
                <w:color w:val="EE0000"/>
                <w:sz w:val="24"/>
                <w:szCs w:val="24"/>
                <w:highlight w:val="yellow"/>
                <w:lang w:val="ro-RO"/>
              </w:rPr>
              <w:t>.202</w:t>
            </w:r>
            <w:r w:rsidR="00651AD4" w:rsidRPr="005E3849">
              <w:rPr>
                <w:rFonts w:asciiTheme="majorBidi" w:hAnsiTheme="majorBidi" w:cstheme="majorBidi"/>
                <w:color w:val="EE0000"/>
                <w:sz w:val="24"/>
                <w:szCs w:val="24"/>
                <w:highlight w:val="yellow"/>
                <w:lang w:val="ro-RO"/>
              </w:rPr>
              <w:t>6</w:t>
            </w:r>
          </w:p>
        </w:tc>
        <w:tc>
          <w:tcPr>
            <w:tcW w:w="1559" w:type="dxa"/>
            <w:tcMar>
              <w:left w:w="108" w:type="dxa"/>
            </w:tcMar>
            <w:vAlign w:val="center"/>
          </w:tcPr>
          <w:p w14:paraId="11063991" w14:textId="77777777" w:rsidR="00EA47E6" w:rsidRPr="00EC421E" w:rsidRDefault="00EA47E6" w:rsidP="00EA47E6">
            <w:pPr>
              <w:spacing w:after="0" w:line="240" w:lineRule="auto"/>
              <w:jc w:val="center"/>
              <w:rPr>
                <w:rFonts w:ascii="Times New Roman" w:eastAsia="Times New Roman" w:hAnsi="Times New Roman" w:cs="Times New Roman"/>
                <w:sz w:val="24"/>
                <w:szCs w:val="24"/>
                <w:lang w:val="ro-RO"/>
              </w:rPr>
            </w:pPr>
          </w:p>
          <w:p w14:paraId="35C4AAAC" w14:textId="77777777" w:rsidR="00EA47E6" w:rsidRPr="00EC421E" w:rsidRDefault="00EA47E6" w:rsidP="00EA47E6">
            <w:pPr>
              <w:spacing w:after="0" w:line="240" w:lineRule="auto"/>
              <w:jc w:val="center"/>
              <w:rPr>
                <w:rFonts w:ascii="Times New Roman" w:eastAsia="Times New Roman" w:hAnsi="Times New Roman" w:cs="Times New Roman"/>
                <w:sz w:val="24"/>
                <w:szCs w:val="24"/>
                <w:lang w:val="ro-RO"/>
              </w:rPr>
            </w:pPr>
          </w:p>
        </w:tc>
      </w:tr>
      <w:tr w:rsidR="00012E23" w:rsidRPr="00EC421E" w14:paraId="35C4AAB6" w14:textId="77777777" w:rsidTr="003D0EE0">
        <w:tc>
          <w:tcPr>
            <w:tcW w:w="708" w:type="dxa"/>
            <w:tcMar>
              <w:left w:w="108" w:type="dxa"/>
            </w:tcMar>
            <w:vAlign w:val="center"/>
          </w:tcPr>
          <w:p w14:paraId="35C4AAAE" w14:textId="77777777" w:rsidR="00EA47E6" w:rsidRPr="00EC421E" w:rsidRDefault="00EA47E6" w:rsidP="00EA47E6">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3.</w:t>
            </w:r>
          </w:p>
        </w:tc>
        <w:tc>
          <w:tcPr>
            <w:tcW w:w="2735" w:type="dxa"/>
            <w:tcMar>
              <w:left w:w="108" w:type="dxa"/>
            </w:tcMar>
            <w:vAlign w:val="center"/>
          </w:tcPr>
          <w:p w14:paraId="35C4AAAF" w14:textId="77777777" w:rsidR="00EA47E6" w:rsidRPr="00EC421E" w:rsidRDefault="00EA47E6" w:rsidP="00EA47E6">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Avizat</w:t>
            </w:r>
          </w:p>
        </w:tc>
        <w:tc>
          <w:tcPr>
            <w:tcW w:w="2358" w:type="dxa"/>
            <w:tcMar>
              <w:left w:w="108" w:type="dxa"/>
            </w:tcMar>
            <w:vAlign w:val="center"/>
          </w:tcPr>
          <w:p w14:paraId="35C4AAB0" w14:textId="5E0FB652" w:rsidR="00EA47E6" w:rsidRPr="00EC421E" w:rsidRDefault="00EA47E6" w:rsidP="00EA47E6">
            <w:pPr>
              <w:spacing w:after="0" w:line="240" w:lineRule="auto"/>
              <w:rPr>
                <w:rFonts w:asciiTheme="majorBidi" w:eastAsia="Times New Roman" w:hAnsiTheme="majorBidi" w:cstheme="majorBidi"/>
                <w:sz w:val="24"/>
                <w:szCs w:val="24"/>
                <w:lang w:val="ro-RO"/>
              </w:rPr>
            </w:pPr>
            <w:r w:rsidRPr="00EC421E">
              <w:rPr>
                <w:rFonts w:asciiTheme="majorBidi" w:hAnsiTheme="majorBidi" w:cstheme="majorBidi"/>
                <w:sz w:val="24"/>
                <w:szCs w:val="24"/>
                <w:lang w:val="ro-RO"/>
              </w:rPr>
              <w:t>Bungău Constantin</w:t>
            </w:r>
          </w:p>
        </w:tc>
        <w:tc>
          <w:tcPr>
            <w:tcW w:w="1834" w:type="dxa"/>
            <w:tcMar>
              <w:left w:w="108" w:type="dxa"/>
            </w:tcMar>
            <w:vAlign w:val="center"/>
          </w:tcPr>
          <w:p w14:paraId="35C4AAB1" w14:textId="6CA55531" w:rsidR="00EA47E6" w:rsidRPr="00EC421E" w:rsidRDefault="00EA47E6" w:rsidP="00EA47E6">
            <w:pPr>
              <w:spacing w:after="0" w:line="240" w:lineRule="auto"/>
              <w:rPr>
                <w:rFonts w:asciiTheme="majorBidi" w:eastAsia="Times New Roman" w:hAnsiTheme="majorBidi" w:cstheme="majorBidi"/>
                <w:sz w:val="24"/>
                <w:szCs w:val="24"/>
                <w:lang w:val="ro-RO"/>
              </w:rPr>
            </w:pPr>
            <w:r w:rsidRPr="00EC421E">
              <w:rPr>
                <w:rFonts w:asciiTheme="majorBidi" w:hAnsiTheme="majorBidi" w:cstheme="majorBidi"/>
                <w:sz w:val="24"/>
                <w:szCs w:val="24"/>
                <w:lang w:val="ro-RO"/>
              </w:rPr>
              <w:t>Preşedinte CA</w:t>
            </w:r>
          </w:p>
        </w:tc>
        <w:tc>
          <w:tcPr>
            <w:tcW w:w="1296" w:type="dxa"/>
            <w:tcMar>
              <w:left w:w="108" w:type="dxa"/>
            </w:tcMar>
            <w:vAlign w:val="center"/>
          </w:tcPr>
          <w:p w14:paraId="35C4AAB2" w14:textId="0C5F836D" w:rsidR="00EA47E6" w:rsidRPr="005E3849" w:rsidRDefault="009B5386" w:rsidP="00EA47E6">
            <w:pPr>
              <w:spacing w:after="0" w:line="240" w:lineRule="auto"/>
              <w:rPr>
                <w:rFonts w:asciiTheme="majorBidi" w:eastAsia="Times New Roman" w:hAnsiTheme="majorBidi" w:cstheme="majorBidi"/>
                <w:color w:val="EE0000"/>
                <w:sz w:val="24"/>
                <w:szCs w:val="24"/>
                <w:highlight w:val="yellow"/>
                <w:lang w:val="ro-RO"/>
              </w:rPr>
            </w:pPr>
            <w:r w:rsidRPr="005E3849">
              <w:rPr>
                <w:rFonts w:asciiTheme="majorBidi" w:hAnsiTheme="majorBidi" w:cstheme="majorBidi"/>
                <w:color w:val="EE0000"/>
                <w:sz w:val="24"/>
                <w:szCs w:val="24"/>
                <w:highlight w:val="yellow"/>
                <w:lang w:val="ro-RO"/>
              </w:rPr>
              <w:t>05</w:t>
            </w:r>
            <w:r w:rsidR="00EA47E6" w:rsidRPr="005E3849">
              <w:rPr>
                <w:rFonts w:asciiTheme="majorBidi" w:hAnsiTheme="majorBidi" w:cstheme="majorBidi"/>
                <w:color w:val="EE0000"/>
                <w:sz w:val="24"/>
                <w:szCs w:val="24"/>
                <w:highlight w:val="yellow"/>
                <w:lang w:val="ro-RO"/>
              </w:rPr>
              <w:t>.</w:t>
            </w:r>
            <w:r w:rsidRPr="005E3849">
              <w:rPr>
                <w:rFonts w:asciiTheme="majorBidi" w:hAnsiTheme="majorBidi" w:cstheme="majorBidi"/>
                <w:color w:val="EE0000"/>
                <w:sz w:val="24"/>
                <w:szCs w:val="24"/>
                <w:highlight w:val="yellow"/>
                <w:lang w:val="ro-RO"/>
              </w:rPr>
              <w:t>0</w:t>
            </w:r>
            <w:r w:rsidR="00012E23" w:rsidRPr="005E3849">
              <w:rPr>
                <w:rFonts w:asciiTheme="majorBidi" w:hAnsiTheme="majorBidi" w:cstheme="majorBidi"/>
                <w:color w:val="EE0000"/>
                <w:sz w:val="24"/>
                <w:szCs w:val="24"/>
                <w:highlight w:val="yellow"/>
                <w:lang w:val="ro-RO"/>
              </w:rPr>
              <w:t>2</w:t>
            </w:r>
            <w:r w:rsidR="00EA47E6" w:rsidRPr="005E3849">
              <w:rPr>
                <w:rFonts w:asciiTheme="majorBidi" w:hAnsiTheme="majorBidi" w:cstheme="majorBidi"/>
                <w:color w:val="EE0000"/>
                <w:sz w:val="24"/>
                <w:szCs w:val="24"/>
                <w:highlight w:val="yellow"/>
                <w:lang w:val="ro-RO"/>
              </w:rPr>
              <w:t>.202</w:t>
            </w:r>
            <w:r w:rsidRPr="005E3849">
              <w:rPr>
                <w:rFonts w:asciiTheme="majorBidi" w:hAnsiTheme="majorBidi" w:cstheme="majorBidi"/>
                <w:color w:val="EE0000"/>
                <w:sz w:val="24"/>
                <w:szCs w:val="24"/>
                <w:highlight w:val="yellow"/>
                <w:lang w:val="ro-RO"/>
              </w:rPr>
              <w:t>6</w:t>
            </w:r>
          </w:p>
        </w:tc>
        <w:tc>
          <w:tcPr>
            <w:tcW w:w="1559" w:type="dxa"/>
            <w:tcMar>
              <w:left w:w="108" w:type="dxa"/>
            </w:tcMar>
            <w:vAlign w:val="center"/>
          </w:tcPr>
          <w:p w14:paraId="35C4AAB3" w14:textId="77777777" w:rsidR="00EA47E6" w:rsidRPr="00EC421E" w:rsidRDefault="00EA47E6" w:rsidP="00EA47E6">
            <w:pPr>
              <w:spacing w:after="0" w:line="240" w:lineRule="auto"/>
              <w:jc w:val="center"/>
              <w:rPr>
                <w:rFonts w:ascii="Times New Roman" w:eastAsia="Times New Roman" w:hAnsi="Times New Roman" w:cs="Times New Roman"/>
                <w:sz w:val="24"/>
                <w:szCs w:val="24"/>
                <w:lang w:val="ro-RO"/>
              </w:rPr>
            </w:pPr>
          </w:p>
          <w:p w14:paraId="35C4AAB5" w14:textId="77777777" w:rsidR="00EA47E6" w:rsidRPr="00EC421E" w:rsidRDefault="00EA47E6" w:rsidP="00EA47E6">
            <w:pPr>
              <w:spacing w:after="0" w:line="240" w:lineRule="auto"/>
              <w:jc w:val="center"/>
              <w:rPr>
                <w:rFonts w:ascii="Times New Roman" w:eastAsia="Times New Roman" w:hAnsi="Times New Roman" w:cs="Times New Roman"/>
                <w:sz w:val="24"/>
                <w:szCs w:val="24"/>
                <w:lang w:val="ro-RO"/>
              </w:rPr>
            </w:pPr>
          </w:p>
        </w:tc>
      </w:tr>
      <w:tr w:rsidR="00012E23" w:rsidRPr="00EC421E" w14:paraId="35C4AABF" w14:textId="77777777" w:rsidTr="003D0EE0">
        <w:tc>
          <w:tcPr>
            <w:tcW w:w="708" w:type="dxa"/>
            <w:tcMar>
              <w:left w:w="108" w:type="dxa"/>
            </w:tcMar>
            <w:vAlign w:val="center"/>
          </w:tcPr>
          <w:p w14:paraId="35C4AAB7" w14:textId="77777777" w:rsidR="00EA47E6" w:rsidRPr="00EC421E" w:rsidRDefault="00EA47E6" w:rsidP="00EA47E6">
            <w:pPr>
              <w:spacing w:after="0" w:line="240" w:lineRule="auto"/>
              <w:jc w:val="center"/>
              <w:rPr>
                <w:rFonts w:eastAsia="Times New Roman" w:cs="Times New Roman"/>
                <w:lang w:val="ro-RO"/>
              </w:rPr>
            </w:pPr>
            <w:r w:rsidRPr="00EC421E">
              <w:rPr>
                <w:rFonts w:ascii="Times New Roman" w:eastAsia="Times New Roman" w:hAnsi="Times New Roman" w:cs="Times New Roman"/>
                <w:sz w:val="24"/>
                <w:szCs w:val="24"/>
                <w:lang w:val="ro-RO"/>
              </w:rPr>
              <w:t>4.</w:t>
            </w:r>
          </w:p>
        </w:tc>
        <w:tc>
          <w:tcPr>
            <w:tcW w:w="2735" w:type="dxa"/>
            <w:tcMar>
              <w:left w:w="108" w:type="dxa"/>
            </w:tcMar>
            <w:vAlign w:val="center"/>
          </w:tcPr>
          <w:p w14:paraId="35C4AAB8" w14:textId="77777777" w:rsidR="00EA47E6" w:rsidRPr="00EC421E" w:rsidRDefault="00EA47E6" w:rsidP="00EA47E6">
            <w:pPr>
              <w:spacing w:after="0" w:line="240" w:lineRule="auto"/>
              <w:jc w:val="center"/>
              <w:rPr>
                <w:rFonts w:ascii="Times New Roman" w:hAnsi="Times New Roman"/>
                <w:sz w:val="24"/>
                <w:szCs w:val="24"/>
                <w:lang w:val="ro-RO"/>
              </w:rPr>
            </w:pPr>
            <w:r w:rsidRPr="00EC421E">
              <w:rPr>
                <w:rFonts w:ascii="Times New Roman" w:eastAsia="Times New Roman" w:hAnsi="Times New Roman" w:cs="Times New Roman"/>
                <w:sz w:val="24"/>
                <w:szCs w:val="24"/>
                <w:lang w:val="ro-RO"/>
              </w:rPr>
              <w:t>Aprobat</w:t>
            </w:r>
          </w:p>
        </w:tc>
        <w:tc>
          <w:tcPr>
            <w:tcW w:w="2358" w:type="dxa"/>
            <w:tcMar>
              <w:left w:w="108" w:type="dxa"/>
            </w:tcMar>
            <w:vAlign w:val="center"/>
          </w:tcPr>
          <w:p w14:paraId="35C4AAB9" w14:textId="5A8AA495" w:rsidR="00EA47E6" w:rsidRPr="00EC421E" w:rsidRDefault="00EA47E6" w:rsidP="00EA47E6">
            <w:pPr>
              <w:spacing w:after="0" w:line="240" w:lineRule="auto"/>
              <w:rPr>
                <w:rFonts w:asciiTheme="majorBidi" w:eastAsia="Times New Roman" w:hAnsiTheme="majorBidi" w:cstheme="majorBidi"/>
                <w:sz w:val="24"/>
                <w:szCs w:val="24"/>
                <w:lang w:val="ro-RO"/>
              </w:rPr>
            </w:pPr>
            <w:r w:rsidRPr="00EC421E">
              <w:rPr>
                <w:rFonts w:asciiTheme="majorBidi" w:hAnsiTheme="majorBidi" w:cstheme="majorBidi"/>
                <w:sz w:val="24"/>
                <w:szCs w:val="24"/>
                <w:lang w:val="ro-RO"/>
              </w:rPr>
              <w:t>Căuș Vasile-Aurel</w:t>
            </w:r>
          </w:p>
        </w:tc>
        <w:tc>
          <w:tcPr>
            <w:tcW w:w="1834" w:type="dxa"/>
            <w:tcMar>
              <w:left w:w="108" w:type="dxa"/>
            </w:tcMar>
            <w:vAlign w:val="center"/>
          </w:tcPr>
          <w:p w14:paraId="35C4AABA" w14:textId="7DE97503" w:rsidR="00EA47E6" w:rsidRPr="00EC421E" w:rsidRDefault="00EA47E6" w:rsidP="00EA47E6">
            <w:pPr>
              <w:spacing w:after="0" w:line="240" w:lineRule="auto"/>
              <w:rPr>
                <w:rFonts w:asciiTheme="majorBidi" w:eastAsia="Times New Roman" w:hAnsiTheme="majorBidi" w:cstheme="majorBidi"/>
                <w:sz w:val="24"/>
                <w:szCs w:val="24"/>
                <w:lang w:val="ro-RO"/>
              </w:rPr>
            </w:pPr>
            <w:r w:rsidRPr="00EC421E">
              <w:rPr>
                <w:rFonts w:asciiTheme="majorBidi" w:hAnsiTheme="majorBidi" w:cstheme="majorBidi"/>
                <w:sz w:val="24"/>
                <w:szCs w:val="24"/>
                <w:lang w:val="ro-RO"/>
              </w:rPr>
              <w:t>Preşedinte SUO</w:t>
            </w:r>
          </w:p>
        </w:tc>
        <w:tc>
          <w:tcPr>
            <w:tcW w:w="1296" w:type="dxa"/>
            <w:tcMar>
              <w:left w:w="108" w:type="dxa"/>
            </w:tcMar>
            <w:vAlign w:val="center"/>
          </w:tcPr>
          <w:p w14:paraId="35C4AABB" w14:textId="2ED68138" w:rsidR="00EA47E6" w:rsidRPr="005E3849" w:rsidRDefault="009B5386" w:rsidP="00EA47E6">
            <w:pPr>
              <w:spacing w:after="0" w:line="240" w:lineRule="auto"/>
              <w:rPr>
                <w:rFonts w:asciiTheme="majorBidi" w:eastAsia="Times New Roman" w:hAnsiTheme="majorBidi" w:cstheme="majorBidi"/>
                <w:color w:val="EE0000"/>
                <w:sz w:val="24"/>
                <w:szCs w:val="24"/>
                <w:highlight w:val="yellow"/>
                <w:lang w:val="ro-RO"/>
              </w:rPr>
            </w:pPr>
            <w:r w:rsidRPr="005E3849">
              <w:rPr>
                <w:rFonts w:asciiTheme="majorBidi" w:hAnsiTheme="majorBidi" w:cstheme="majorBidi"/>
                <w:color w:val="EE0000"/>
                <w:sz w:val="24"/>
                <w:szCs w:val="24"/>
                <w:highlight w:val="yellow"/>
                <w:lang w:val="ro-RO"/>
              </w:rPr>
              <w:t>26</w:t>
            </w:r>
            <w:r w:rsidR="00EA47E6" w:rsidRPr="005E3849">
              <w:rPr>
                <w:rFonts w:asciiTheme="majorBidi" w:hAnsiTheme="majorBidi" w:cstheme="majorBidi"/>
                <w:color w:val="EE0000"/>
                <w:sz w:val="24"/>
                <w:szCs w:val="24"/>
                <w:highlight w:val="yellow"/>
                <w:lang w:val="ro-RO"/>
              </w:rPr>
              <w:t>.</w:t>
            </w:r>
            <w:r w:rsidRPr="005E3849">
              <w:rPr>
                <w:rFonts w:asciiTheme="majorBidi" w:hAnsiTheme="majorBidi" w:cstheme="majorBidi"/>
                <w:color w:val="EE0000"/>
                <w:sz w:val="24"/>
                <w:szCs w:val="24"/>
                <w:highlight w:val="yellow"/>
                <w:lang w:val="ro-RO"/>
              </w:rPr>
              <w:t>0</w:t>
            </w:r>
            <w:r w:rsidR="00012E23" w:rsidRPr="005E3849">
              <w:rPr>
                <w:rFonts w:asciiTheme="majorBidi" w:hAnsiTheme="majorBidi" w:cstheme="majorBidi"/>
                <w:color w:val="EE0000"/>
                <w:sz w:val="24"/>
                <w:szCs w:val="24"/>
                <w:highlight w:val="yellow"/>
                <w:lang w:val="ro-RO"/>
              </w:rPr>
              <w:t>2</w:t>
            </w:r>
            <w:r w:rsidR="00EA47E6" w:rsidRPr="005E3849">
              <w:rPr>
                <w:rFonts w:asciiTheme="majorBidi" w:hAnsiTheme="majorBidi" w:cstheme="majorBidi"/>
                <w:color w:val="EE0000"/>
                <w:sz w:val="24"/>
                <w:szCs w:val="24"/>
                <w:highlight w:val="yellow"/>
                <w:lang w:val="ro-RO"/>
              </w:rPr>
              <w:t>.202</w:t>
            </w:r>
            <w:r w:rsidRPr="005E3849">
              <w:rPr>
                <w:rFonts w:asciiTheme="majorBidi" w:hAnsiTheme="majorBidi" w:cstheme="majorBidi"/>
                <w:color w:val="EE0000"/>
                <w:sz w:val="24"/>
                <w:szCs w:val="24"/>
                <w:highlight w:val="yellow"/>
                <w:lang w:val="ro-RO"/>
              </w:rPr>
              <w:t>6</w:t>
            </w:r>
          </w:p>
        </w:tc>
        <w:tc>
          <w:tcPr>
            <w:tcW w:w="1559" w:type="dxa"/>
            <w:tcMar>
              <w:left w:w="108" w:type="dxa"/>
            </w:tcMar>
            <w:vAlign w:val="center"/>
          </w:tcPr>
          <w:p w14:paraId="35C4AABD" w14:textId="77777777" w:rsidR="00EA47E6" w:rsidRPr="00EC421E" w:rsidRDefault="00EA47E6" w:rsidP="00EA47E6">
            <w:pPr>
              <w:spacing w:after="0" w:line="240" w:lineRule="auto"/>
              <w:jc w:val="center"/>
              <w:rPr>
                <w:rFonts w:ascii="Times New Roman" w:eastAsia="Times New Roman" w:hAnsi="Times New Roman" w:cs="Times New Roman"/>
                <w:sz w:val="24"/>
                <w:szCs w:val="24"/>
                <w:lang w:val="ro-RO"/>
              </w:rPr>
            </w:pPr>
          </w:p>
          <w:p w14:paraId="35C4AABE" w14:textId="77777777" w:rsidR="00EA47E6" w:rsidRPr="00EC421E" w:rsidRDefault="00EA47E6" w:rsidP="00EA47E6">
            <w:pPr>
              <w:spacing w:after="0" w:line="240" w:lineRule="auto"/>
              <w:jc w:val="center"/>
              <w:rPr>
                <w:rFonts w:ascii="Times New Roman" w:eastAsia="Times New Roman" w:hAnsi="Times New Roman" w:cs="Times New Roman"/>
                <w:sz w:val="24"/>
                <w:szCs w:val="24"/>
                <w:lang w:val="ro-RO"/>
              </w:rPr>
            </w:pPr>
          </w:p>
        </w:tc>
      </w:tr>
    </w:tbl>
    <w:p w14:paraId="35C4AAC0" w14:textId="77777777" w:rsidR="001B1C6E" w:rsidRPr="00EC421E" w:rsidRDefault="001B1C6E">
      <w:pPr>
        <w:spacing w:after="0" w:line="240" w:lineRule="auto"/>
        <w:rPr>
          <w:rFonts w:ascii="Times New Roman" w:hAnsi="Times New Roman" w:cs="Times New Roman"/>
          <w:sz w:val="24"/>
          <w:szCs w:val="24"/>
          <w:lang w:val="ro-RO"/>
        </w:rPr>
      </w:pPr>
    </w:p>
    <w:p w14:paraId="35C4AACF" w14:textId="77777777" w:rsidR="001B1C6E" w:rsidRPr="00EC421E" w:rsidRDefault="00145908">
      <w:pPr>
        <w:spacing w:after="160" w:line="259" w:lineRule="auto"/>
        <w:rPr>
          <w:rFonts w:ascii="Times New Roman" w:hAnsi="Times New Roman" w:cs="Times New Roman"/>
          <w:sz w:val="24"/>
          <w:szCs w:val="24"/>
          <w:lang w:val="ro-RO"/>
        </w:rPr>
      </w:pPr>
      <w:r w:rsidRPr="00EC421E">
        <w:rPr>
          <w:lang w:val="ro-RO"/>
        </w:rPr>
        <w:br w:type="page"/>
      </w:r>
    </w:p>
    <w:p w14:paraId="35C4AAD0" w14:textId="77777777" w:rsidR="001B1C6E" w:rsidRPr="00EC421E" w:rsidRDefault="001B1C6E">
      <w:pPr>
        <w:spacing w:after="0" w:line="240" w:lineRule="auto"/>
        <w:rPr>
          <w:rFonts w:ascii="Times New Roman" w:hAnsi="Times New Roman" w:cs="Times New Roman"/>
          <w:sz w:val="24"/>
          <w:szCs w:val="24"/>
          <w:lang w:val="ro-RO"/>
        </w:rPr>
      </w:pPr>
    </w:p>
    <w:p w14:paraId="35C4AAD1" w14:textId="77777777" w:rsidR="00D57F8E" w:rsidRPr="00EC421E" w:rsidRDefault="00D57F8E">
      <w:pPr>
        <w:spacing w:after="0" w:line="240" w:lineRule="auto"/>
        <w:rPr>
          <w:rFonts w:ascii="Times New Roman" w:hAnsi="Times New Roman" w:cs="Times New Roman"/>
          <w:sz w:val="24"/>
          <w:szCs w:val="24"/>
          <w:lang w:val="ro-RO"/>
        </w:rPr>
      </w:pPr>
    </w:p>
    <w:p w14:paraId="35C4AAD2" w14:textId="77777777" w:rsidR="00664698" w:rsidRPr="00EC421E" w:rsidRDefault="00664698">
      <w:pPr>
        <w:spacing w:after="0" w:line="240" w:lineRule="auto"/>
        <w:rPr>
          <w:rFonts w:ascii="Times New Roman" w:hAnsi="Times New Roman" w:cs="Times New Roman"/>
          <w:sz w:val="24"/>
          <w:szCs w:val="24"/>
          <w:lang w:val="ro-RO"/>
        </w:rPr>
      </w:pPr>
    </w:p>
    <w:p w14:paraId="35C4AAD3" w14:textId="77777777" w:rsidR="00664698" w:rsidRPr="00EC421E" w:rsidRDefault="00664698">
      <w:pPr>
        <w:spacing w:after="0" w:line="240" w:lineRule="auto"/>
        <w:rPr>
          <w:rFonts w:ascii="Times New Roman" w:hAnsi="Times New Roman" w:cs="Times New Roman"/>
          <w:sz w:val="24"/>
          <w:szCs w:val="24"/>
          <w:lang w:val="ro-RO"/>
        </w:rPr>
      </w:pPr>
    </w:p>
    <w:p w14:paraId="35C4AAD4" w14:textId="77777777" w:rsidR="00664698" w:rsidRPr="00EC421E" w:rsidRDefault="00664698">
      <w:pPr>
        <w:spacing w:after="0" w:line="240" w:lineRule="auto"/>
        <w:rPr>
          <w:rFonts w:ascii="Times New Roman" w:hAnsi="Times New Roman" w:cs="Times New Roman"/>
          <w:sz w:val="24"/>
          <w:szCs w:val="24"/>
          <w:lang w:val="ro-RO"/>
        </w:rPr>
      </w:pPr>
    </w:p>
    <w:p w14:paraId="35C4AAD8" w14:textId="77777777" w:rsidR="00664698" w:rsidRPr="00EC421E" w:rsidRDefault="00664698">
      <w:pPr>
        <w:spacing w:after="0" w:line="240" w:lineRule="auto"/>
        <w:rPr>
          <w:rFonts w:ascii="Times New Roman" w:hAnsi="Times New Roman" w:cs="Times New Roman"/>
          <w:sz w:val="24"/>
          <w:szCs w:val="24"/>
          <w:lang w:val="ro-RO"/>
        </w:rPr>
      </w:pPr>
    </w:p>
    <w:p w14:paraId="35C4AAD9" w14:textId="77777777" w:rsidR="00664698" w:rsidRPr="00EC421E" w:rsidRDefault="00664698">
      <w:pPr>
        <w:spacing w:after="0" w:line="240" w:lineRule="auto"/>
        <w:rPr>
          <w:rFonts w:ascii="Times New Roman" w:hAnsi="Times New Roman" w:cs="Times New Roman"/>
          <w:sz w:val="24"/>
          <w:szCs w:val="24"/>
          <w:lang w:val="ro-RO"/>
        </w:rPr>
      </w:pPr>
    </w:p>
    <w:p w14:paraId="35C4AADA" w14:textId="77777777" w:rsidR="00664698" w:rsidRPr="00EC421E" w:rsidRDefault="00664698">
      <w:pPr>
        <w:spacing w:after="0" w:line="240" w:lineRule="auto"/>
        <w:rPr>
          <w:rFonts w:ascii="Times New Roman" w:hAnsi="Times New Roman" w:cs="Times New Roman"/>
          <w:sz w:val="24"/>
          <w:szCs w:val="24"/>
          <w:lang w:val="ro-RO"/>
        </w:rPr>
      </w:pPr>
    </w:p>
    <w:p w14:paraId="35C4AADB" w14:textId="77777777" w:rsidR="00664698" w:rsidRPr="00EC421E" w:rsidRDefault="00664698">
      <w:pPr>
        <w:spacing w:after="0" w:line="240" w:lineRule="auto"/>
        <w:rPr>
          <w:rFonts w:ascii="Times New Roman" w:hAnsi="Times New Roman" w:cs="Times New Roman"/>
          <w:sz w:val="24"/>
          <w:szCs w:val="24"/>
          <w:lang w:val="ro-RO"/>
        </w:rPr>
      </w:pPr>
    </w:p>
    <w:p w14:paraId="35C4AADC" w14:textId="77777777" w:rsidR="00664698" w:rsidRPr="00EC421E" w:rsidRDefault="00664698">
      <w:pPr>
        <w:spacing w:after="0" w:line="240" w:lineRule="auto"/>
        <w:rPr>
          <w:rFonts w:ascii="Times New Roman" w:hAnsi="Times New Roman" w:cs="Times New Roman"/>
          <w:sz w:val="24"/>
          <w:szCs w:val="24"/>
          <w:lang w:val="ro-RO"/>
        </w:rPr>
      </w:pPr>
    </w:p>
    <w:p w14:paraId="35C4AADD" w14:textId="77777777" w:rsidR="001B1C6E" w:rsidRPr="00EC421E" w:rsidRDefault="00145908">
      <w:pPr>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t>2. Evidența edițiilor și a reviziilor</w:t>
      </w:r>
    </w:p>
    <w:tbl>
      <w:tblPr>
        <w:tblStyle w:val="TableGrid"/>
        <w:tblW w:w="0" w:type="auto"/>
        <w:tblInd w:w="108" w:type="dxa"/>
        <w:tblLook w:val="04A0" w:firstRow="1" w:lastRow="0" w:firstColumn="1" w:lastColumn="0" w:noHBand="0" w:noVBand="1"/>
      </w:tblPr>
      <w:tblGrid>
        <w:gridCol w:w="569"/>
        <w:gridCol w:w="2295"/>
        <w:gridCol w:w="1720"/>
        <w:gridCol w:w="4096"/>
        <w:gridCol w:w="1690"/>
      </w:tblGrid>
      <w:tr w:rsidR="003B0E5E" w:rsidRPr="00EC421E" w14:paraId="35C4AAE4" w14:textId="77777777" w:rsidTr="00623A99">
        <w:tc>
          <w:tcPr>
            <w:tcW w:w="569" w:type="dxa"/>
            <w:vAlign w:val="center"/>
          </w:tcPr>
          <w:p w14:paraId="35C4AADE" w14:textId="77777777" w:rsidR="003B0E5E" w:rsidRPr="00EC421E" w:rsidRDefault="003B0E5E" w:rsidP="006D287E">
            <w:pPr>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Nr. crt.</w:t>
            </w:r>
          </w:p>
        </w:tc>
        <w:tc>
          <w:tcPr>
            <w:tcW w:w="2295" w:type="dxa"/>
            <w:vAlign w:val="center"/>
          </w:tcPr>
          <w:p w14:paraId="35C4AADF" w14:textId="77777777" w:rsidR="003B0E5E" w:rsidRPr="00EC421E" w:rsidRDefault="003B0E5E" w:rsidP="006D287E">
            <w:pPr>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Ediția /Revizia în cadrul ediției</w:t>
            </w:r>
          </w:p>
        </w:tc>
        <w:tc>
          <w:tcPr>
            <w:tcW w:w="1720" w:type="dxa"/>
            <w:vAlign w:val="center"/>
          </w:tcPr>
          <w:p w14:paraId="35C4AAE0" w14:textId="77777777" w:rsidR="003B0E5E" w:rsidRPr="00EC421E" w:rsidRDefault="003B0E5E" w:rsidP="006D287E">
            <w:pPr>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Componenta revizuită</w:t>
            </w:r>
          </w:p>
        </w:tc>
        <w:tc>
          <w:tcPr>
            <w:tcW w:w="4096" w:type="dxa"/>
            <w:vAlign w:val="center"/>
          </w:tcPr>
          <w:p w14:paraId="35C4AAE1" w14:textId="77777777" w:rsidR="003B0E5E" w:rsidRPr="00EC421E" w:rsidRDefault="003B0E5E" w:rsidP="006D287E">
            <w:pPr>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Modalitatea reviziei</w:t>
            </w:r>
          </w:p>
        </w:tc>
        <w:tc>
          <w:tcPr>
            <w:tcW w:w="1690" w:type="dxa"/>
            <w:vAlign w:val="center"/>
          </w:tcPr>
          <w:p w14:paraId="35C4AAE2" w14:textId="77777777" w:rsidR="003B0E5E" w:rsidRPr="00EC421E" w:rsidRDefault="003B0E5E" w:rsidP="006D287E">
            <w:pPr>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Data Ediției/</w:t>
            </w:r>
          </w:p>
          <w:p w14:paraId="35C4AAE3" w14:textId="77777777" w:rsidR="003B0E5E" w:rsidRPr="00EC421E" w:rsidRDefault="003B0E5E" w:rsidP="006D287E">
            <w:pPr>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Data Reviziei</w:t>
            </w:r>
          </w:p>
        </w:tc>
      </w:tr>
      <w:tr w:rsidR="003B0E5E" w:rsidRPr="00EC421E" w14:paraId="35C4AAF0" w14:textId="77777777" w:rsidTr="00623A99">
        <w:tc>
          <w:tcPr>
            <w:tcW w:w="569" w:type="dxa"/>
            <w:vAlign w:val="center"/>
          </w:tcPr>
          <w:p w14:paraId="35C4AAEB" w14:textId="77777777" w:rsidR="003B0E5E" w:rsidRPr="00EC421E" w:rsidRDefault="003B0E5E" w:rsidP="006D287E">
            <w:pPr>
              <w:spacing w:after="0" w:line="240" w:lineRule="auto"/>
              <w:jc w:val="center"/>
              <w:rPr>
                <w:rFonts w:ascii="Times New Roman" w:hAnsi="Times New Roman" w:cs="Times New Roman"/>
                <w:sz w:val="24"/>
                <w:szCs w:val="24"/>
                <w:lang w:val="ro-RO"/>
              </w:rPr>
            </w:pPr>
            <w:r w:rsidRPr="00EC421E">
              <w:rPr>
                <w:rFonts w:ascii="Times New Roman" w:hAnsi="Times New Roman" w:cs="Times New Roman"/>
                <w:sz w:val="24"/>
                <w:szCs w:val="24"/>
                <w:lang w:val="ro-RO"/>
              </w:rPr>
              <w:t>1</w:t>
            </w:r>
          </w:p>
        </w:tc>
        <w:tc>
          <w:tcPr>
            <w:tcW w:w="2295" w:type="dxa"/>
            <w:vAlign w:val="center"/>
          </w:tcPr>
          <w:p w14:paraId="35C4AAEC" w14:textId="77777777" w:rsidR="003B0E5E" w:rsidRPr="00EC421E" w:rsidRDefault="003B0E5E" w:rsidP="006D287E">
            <w:pPr>
              <w:spacing w:after="0" w:line="240" w:lineRule="auto"/>
              <w:jc w:val="center"/>
              <w:rPr>
                <w:rFonts w:ascii="Times New Roman" w:hAnsi="Times New Roman" w:cs="Times New Roman"/>
                <w:sz w:val="24"/>
                <w:szCs w:val="24"/>
                <w:lang w:val="ro-RO"/>
              </w:rPr>
            </w:pPr>
            <w:r w:rsidRPr="00EC421E">
              <w:rPr>
                <w:rFonts w:ascii="Times New Roman" w:hAnsi="Times New Roman" w:cs="Times New Roman"/>
                <w:sz w:val="24"/>
                <w:szCs w:val="24"/>
                <w:lang w:val="ro-RO"/>
              </w:rPr>
              <w:t>Ediția I</w:t>
            </w:r>
          </w:p>
        </w:tc>
        <w:tc>
          <w:tcPr>
            <w:tcW w:w="1720" w:type="dxa"/>
            <w:vAlign w:val="center"/>
          </w:tcPr>
          <w:p w14:paraId="35C4AAED" w14:textId="77777777" w:rsidR="003B0E5E" w:rsidRPr="00EC421E" w:rsidRDefault="003B0E5E" w:rsidP="006D287E">
            <w:pPr>
              <w:spacing w:after="0" w:line="240" w:lineRule="auto"/>
              <w:jc w:val="center"/>
              <w:rPr>
                <w:rFonts w:ascii="Times New Roman" w:hAnsi="Times New Roman" w:cs="Times New Roman"/>
                <w:sz w:val="24"/>
                <w:szCs w:val="24"/>
                <w:lang w:val="ro-RO"/>
              </w:rPr>
            </w:pPr>
            <w:r w:rsidRPr="00EC421E">
              <w:rPr>
                <w:rFonts w:ascii="Times New Roman" w:hAnsi="Times New Roman" w:cs="Times New Roman"/>
                <w:sz w:val="24"/>
                <w:szCs w:val="24"/>
                <w:lang w:val="ro-RO"/>
              </w:rPr>
              <w:t>Integral</w:t>
            </w:r>
          </w:p>
        </w:tc>
        <w:tc>
          <w:tcPr>
            <w:tcW w:w="4096" w:type="dxa"/>
            <w:vAlign w:val="center"/>
          </w:tcPr>
          <w:p w14:paraId="35C4AAEE" w14:textId="3A4440F7" w:rsidR="003B0E5E" w:rsidRPr="00EC421E" w:rsidRDefault="00D57F8E" w:rsidP="006D287E">
            <w:pPr>
              <w:pStyle w:val="Corptext1"/>
              <w:shd w:val="clear" w:color="auto" w:fill="auto"/>
              <w:tabs>
                <w:tab w:val="left" w:pos="1136"/>
              </w:tabs>
              <w:spacing w:before="0" w:line="240" w:lineRule="auto"/>
              <w:ind w:firstLine="0"/>
              <w:jc w:val="center"/>
              <w:rPr>
                <w:rFonts w:ascii="Times New Roman" w:hAnsi="Times New Roman" w:cs="Times New Roman"/>
                <w:sz w:val="24"/>
                <w:szCs w:val="24"/>
                <w:shd w:val="clear" w:color="auto" w:fill="FFFFFF"/>
                <w:lang w:val="ro-RO"/>
              </w:rPr>
            </w:pPr>
            <w:r w:rsidRPr="00EC421E">
              <w:rPr>
                <w:rFonts w:ascii="Times New Roman" w:hAnsi="Times New Roman" w:cs="Times New Roman"/>
                <w:sz w:val="24"/>
                <w:szCs w:val="24"/>
                <w:lang w:val="ro-RO"/>
              </w:rPr>
              <w:t>OSGG nr. 400/2015 cu modificările ulterioare</w:t>
            </w:r>
          </w:p>
        </w:tc>
        <w:tc>
          <w:tcPr>
            <w:tcW w:w="1690" w:type="dxa"/>
            <w:vAlign w:val="center"/>
          </w:tcPr>
          <w:p w14:paraId="35C4AAEF" w14:textId="388B0741" w:rsidR="003B0E5E" w:rsidRPr="00EC421E" w:rsidRDefault="007E7572" w:rsidP="006D287E">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27</w:t>
            </w:r>
            <w:r w:rsidR="00D9556D" w:rsidRPr="00EC421E">
              <w:rPr>
                <w:rFonts w:ascii="Times New Roman" w:hAnsi="Times New Roman" w:cs="Times New Roman"/>
                <w:sz w:val="24"/>
                <w:szCs w:val="24"/>
                <w:lang w:val="ro-RO"/>
              </w:rPr>
              <w:t>.03</w:t>
            </w:r>
            <w:r w:rsidR="00862156" w:rsidRPr="00EC421E">
              <w:rPr>
                <w:rFonts w:ascii="Times New Roman" w:hAnsi="Times New Roman" w:cs="Times New Roman"/>
                <w:sz w:val="24"/>
                <w:szCs w:val="24"/>
                <w:lang w:val="ro-RO"/>
              </w:rPr>
              <w:t>.2017</w:t>
            </w:r>
          </w:p>
        </w:tc>
      </w:tr>
      <w:tr w:rsidR="00A02DDF" w:rsidRPr="00A02DDF" w14:paraId="6A5DEA3A" w14:textId="77777777" w:rsidTr="00623A99">
        <w:tc>
          <w:tcPr>
            <w:tcW w:w="569" w:type="dxa"/>
            <w:vAlign w:val="center"/>
          </w:tcPr>
          <w:p w14:paraId="1AC44229" w14:textId="2FEF9993" w:rsidR="00623A99" w:rsidRPr="00A02DDF" w:rsidRDefault="00623A99" w:rsidP="00623A99">
            <w:pPr>
              <w:spacing w:after="0" w:line="240" w:lineRule="auto"/>
              <w:jc w:val="center"/>
              <w:rPr>
                <w:rFonts w:asciiTheme="majorBidi" w:hAnsiTheme="majorBidi" w:cstheme="majorBidi"/>
                <w:sz w:val="24"/>
                <w:szCs w:val="24"/>
                <w:lang w:val="ro-RO"/>
              </w:rPr>
            </w:pPr>
            <w:r w:rsidRPr="00A02DDF">
              <w:rPr>
                <w:rFonts w:asciiTheme="majorBidi" w:hAnsiTheme="majorBidi" w:cstheme="majorBidi"/>
                <w:sz w:val="24"/>
                <w:szCs w:val="24"/>
                <w:lang w:val="ro-RO"/>
              </w:rPr>
              <w:t>2</w:t>
            </w:r>
          </w:p>
        </w:tc>
        <w:tc>
          <w:tcPr>
            <w:tcW w:w="2295" w:type="dxa"/>
            <w:vAlign w:val="center"/>
          </w:tcPr>
          <w:p w14:paraId="762AD60A" w14:textId="69FE7817" w:rsidR="00623A99" w:rsidRPr="00A02DDF" w:rsidRDefault="00623A99" w:rsidP="00623A99">
            <w:pPr>
              <w:spacing w:after="0" w:line="240" w:lineRule="auto"/>
              <w:jc w:val="center"/>
              <w:rPr>
                <w:rFonts w:asciiTheme="majorBidi" w:hAnsiTheme="majorBidi" w:cstheme="majorBidi"/>
                <w:b/>
                <w:sz w:val="24"/>
                <w:szCs w:val="24"/>
                <w:lang w:val="ro-RO"/>
              </w:rPr>
            </w:pPr>
            <w:r w:rsidRPr="00A02DDF">
              <w:rPr>
                <w:rFonts w:asciiTheme="majorBidi" w:hAnsiTheme="majorBidi" w:cstheme="majorBidi"/>
                <w:sz w:val="24"/>
                <w:szCs w:val="24"/>
                <w:lang w:val="ro-RO"/>
              </w:rPr>
              <w:t>Ediția I / Revizia 1</w:t>
            </w:r>
          </w:p>
        </w:tc>
        <w:tc>
          <w:tcPr>
            <w:tcW w:w="1720" w:type="dxa"/>
            <w:vAlign w:val="center"/>
          </w:tcPr>
          <w:p w14:paraId="646231D8" w14:textId="1DC897D9" w:rsidR="00623A99" w:rsidRPr="00A02DDF" w:rsidRDefault="00623A99" w:rsidP="00623A99">
            <w:pPr>
              <w:spacing w:before="120" w:line="240" w:lineRule="auto"/>
              <w:jc w:val="center"/>
              <w:rPr>
                <w:rFonts w:asciiTheme="majorBidi" w:hAnsiTheme="majorBidi" w:cstheme="majorBidi"/>
                <w:b/>
                <w:sz w:val="24"/>
                <w:szCs w:val="24"/>
                <w:lang w:val="ro-RO"/>
              </w:rPr>
            </w:pPr>
            <w:r w:rsidRPr="00A02DDF">
              <w:rPr>
                <w:rFonts w:asciiTheme="majorBidi" w:hAnsiTheme="majorBidi" w:cstheme="majorBidi"/>
                <w:sz w:val="24"/>
                <w:szCs w:val="24"/>
                <w:lang w:val="ro-RO"/>
              </w:rPr>
              <w:t>Integral</w:t>
            </w:r>
          </w:p>
        </w:tc>
        <w:tc>
          <w:tcPr>
            <w:tcW w:w="4096" w:type="dxa"/>
            <w:vAlign w:val="center"/>
          </w:tcPr>
          <w:p w14:paraId="261F212F" w14:textId="3D70EC57" w:rsidR="00623A99" w:rsidRPr="00A02DDF" w:rsidRDefault="00623A99" w:rsidP="00623A99">
            <w:pPr>
              <w:pStyle w:val="Corptext1"/>
              <w:shd w:val="clear" w:color="auto" w:fill="auto"/>
              <w:tabs>
                <w:tab w:val="left" w:pos="1136"/>
              </w:tabs>
              <w:spacing w:before="0" w:line="240" w:lineRule="auto"/>
              <w:ind w:firstLine="0"/>
              <w:jc w:val="center"/>
              <w:rPr>
                <w:rFonts w:asciiTheme="majorBidi" w:hAnsiTheme="majorBidi" w:cstheme="majorBidi"/>
                <w:bCs/>
                <w:sz w:val="24"/>
                <w:szCs w:val="24"/>
                <w:lang w:val="ro-RO"/>
              </w:rPr>
            </w:pPr>
            <w:r w:rsidRPr="00A02DDF">
              <w:rPr>
                <w:rFonts w:asciiTheme="majorBidi" w:hAnsiTheme="majorBidi" w:cstheme="majorBidi"/>
                <w:bCs/>
                <w:sz w:val="24"/>
                <w:szCs w:val="24"/>
                <w:lang w:val="ro-RO"/>
              </w:rPr>
              <w:t>Actualizare conform reglementărilor în vigoare</w:t>
            </w:r>
          </w:p>
        </w:tc>
        <w:tc>
          <w:tcPr>
            <w:tcW w:w="1690" w:type="dxa"/>
            <w:vAlign w:val="center"/>
          </w:tcPr>
          <w:p w14:paraId="1348C944" w14:textId="4BC145F8" w:rsidR="00623A99" w:rsidRPr="00A02DDF" w:rsidRDefault="00623A99" w:rsidP="00623A99">
            <w:pPr>
              <w:spacing w:after="0" w:line="240" w:lineRule="auto"/>
              <w:jc w:val="center"/>
              <w:rPr>
                <w:rFonts w:asciiTheme="majorBidi" w:hAnsiTheme="majorBidi" w:cstheme="majorBidi"/>
                <w:b/>
                <w:sz w:val="24"/>
                <w:szCs w:val="24"/>
                <w:lang w:val="ro-RO"/>
              </w:rPr>
            </w:pPr>
            <w:r w:rsidRPr="00A02DDF">
              <w:rPr>
                <w:rFonts w:asciiTheme="majorBidi" w:hAnsiTheme="majorBidi" w:cstheme="majorBidi"/>
                <w:sz w:val="24"/>
                <w:szCs w:val="24"/>
                <w:lang w:val="ro-RO"/>
              </w:rPr>
              <w:t>17.12.2025</w:t>
            </w:r>
          </w:p>
        </w:tc>
      </w:tr>
      <w:tr w:rsidR="00651AD4" w:rsidRPr="002275F9" w14:paraId="29B53A6E" w14:textId="77777777" w:rsidTr="00623A99">
        <w:tc>
          <w:tcPr>
            <w:tcW w:w="569" w:type="dxa"/>
            <w:vAlign w:val="center"/>
          </w:tcPr>
          <w:p w14:paraId="7A06CC5C" w14:textId="0CF835C3" w:rsidR="00651AD4" w:rsidRPr="005E3849" w:rsidRDefault="002275F9" w:rsidP="00623A99">
            <w:pPr>
              <w:spacing w:after="0" w:line="240" w:lineRule="auto"/>
              <w:jc w:val="center"/>
              <w:rPr>
                <w:rFonts w:asciiTheme="majorBidi" w:hAnsiTheme="majorBidi" w:cstheme="majorBidi"/>
                <w:color w:val="EE0000"/>
                <w:sz w:val="24"/>
                <w:szCs w:val="24"/>
                <w:highlight w:val="yellow"/>
                <w:lang w:val="ro-RO"/>
              </w:rPr>
            </w:pPr>
            <w:r w:rsidRPr="005E3849">
              <w:rPr>
                <w:rFonts w:asciiTheme="majorBidi" w:hAnsiTheme="majorBidi" w:cstheme="majorBidi"/>
                <w:color w:val="EE0000"/>
                <w:sz w:val="24"/>
                <w:szCs w:val="24"/>
                <w:highlight w:val="yellow"/>
                <w:lang w:val="ro-RO"/>
              </w:rPr>
              <w:t>3</w:t>
            </w:r>
          </w:p>
        </w:tc>
        <w:tc>
          <w:tcPr>
            <w:tcW w:w="2295" w:type="dxa"/>
            <w:vAlign w:val="center"/>
          </w:tcPr>
          <w:p w14:paraId="71DAEA1E" w14:textId="3ABD6B7A" w:rsidR="00651AD4" w:rsidRPr="005E3849" w:rsidRDefault="00651AD4" w:rsidP="00623A99">
            <w:pPr>
              <w:spacing w:after="0" w:line="240" w:lineRule="auto"/>
              <w:jc w:val="center"/>
              <w:rPr>
                <w:rFonts w:asciiTheme="majorBidi" w:hAnsiTheme="majorBidi" w:cstheme="majorBidi"/>
                <w:color w:val="EE0000"/>
                <w:sz w:val="24"/>
                <w:szCs w:val="24"/>
                <w:highlight w:val="yellow"/>
                <w:lang w:val="ro-RO"/>
              </w:rPr>
            </w:pPr>
            <w:r w:rsidRPr="005E3849">
              <w:rPr>
                <w:rFonts w:asciiTheme="majorBidi" w:hAnsiTheme="majorBidi" w:cstheme="majorBidi"/>
                <w:color w:val="EE0000"/>
                <w:sz w:val="24"/>
                <w:szCs w:val="24"/>
                <w:highlight w:val="yellow"/>
                <w:lang w:val="ro-RO"/>
              </w:rPr>
              <w:t>Ediția I / Revizia 2</w:t>
            </w:r>
          </w:p>
        </w:tc>
        <w:tc>
          <w:tcPr>
            <w:tcW w:w="1720" w:type="dxa"/>
            <w:vAlign w:val="center"/>
          </w:tcPr>
          <w:p w14:paraId="7654751C" w14:textId="59514B15" w:rsidR="00651AD4" w:rsidRPr="005E3849" w:rsidRDefault="00C0460F" w:rsidP="00623A99">
            <w:pPr>
              <w:spacing w:before="120" w:line="240" w:lineRule="auto"/>
              <w:jc w:val="center"/>
              <w:rPr>
                <w:rFonts w:asciiTheme="majorBidi" w:hAnsiTheme="majorBidi" w:cstheme="majorBidi"/>
                <w:color w:val="EE0000"/>
                <w:sz w:val="24"/>
                <w:szCs w:val="24"/>
                <w:highlight w:val="yellow"/>
                <w:lang w:val="ro-RO"/>
              </w:rPr>
            </w:pPr>
            <w:r w:rsidRPr="005E3849">
              <w:rPr>
                <w:rFonts w:asciiTheme="majorBidi" w:hAnsiTheme="majorBidi" w:cstheme="majorBidi"/>
                <w:color w:val="EE0000"/>
                <w:sz w:val="24"/>
                <w:szCs w:val="24"/>
                <w:highlight w:val="yellow"/>
                <w:lang w:val="ro-RO"/>
              </w:rPr>
              <w:t>Anexa 1 și Anexa 4</w:t>
            </w:r>
          </w:p>
        </w:tc>
        <w:tc>
          <w:tcPr>
            <w:tcW w:w="4096" w:type="dxa"/>
            <w:vAlign w:val="center"/>
          </w:tcPr>
          <w:p w14:paraId="211DA8E3" w14:textId="7298C9EA" w:rsidR="00651AD4" w:rsidRPr="005E3849" w:rsidRDefault="00C0460F" w:rsidP="00623A99">
            <w:pPr>
              <w:pStyle w:val="Corptext1"/>
              <w:shd w:val="clear" w:color="auto" w:fill="auto"/>
              <w:tabs>
                <w:tab w:val="left" w:pos="1136"/>
              </w:tabs>
              <w:spacing w:before="0" w:line="240" w:lineRule="auto"/>
              <w:ind w:firstLine="0"/>
              <w:jc w:val="center"/>
              <w:rPr>
                <w:rFonts w:asciiTheme="majorBidi" w:hAnsiTheme="majorBidi" w:cstheme="majorBidi"/>
                <w:bCs/>
                <w:color w:val="EE0000"/>
                <w:sz w:val="24"/>
                <w:szCs w:val="24"/>
                <w:highlight w:val="yellow"/>
                <w:lang w:val="ro-RO"/>
              </w:rPr>
            </w:pPr>
            <w:r w:rsidRPr="005E3849">
              <w:rPr>
                <w:rFonts w:asciiTheme="majorBidi" w:hAnsiTheme="majorBidi" w:cstheme="majorBidi"/>
                <w:bCs/>
                <w:color w:val="EE0000"/>
                <w:sz w:val="24"/>
                <w:szCs w:val="24"/>
                <w:highlight w:val="yellow"/>
                <w:lang w:val="ro-RO"/>
              </w:rPr>
              <w:t>Actualizare conform reglementărilor în vigoare</w:t>
            </w:r>
          </w:p>
        </w:tc>
        <w:tc>
          <w:tcPr>
            <w:tcW w:w="1690" w:type="dxa"/>
            <w:vAlign w:val="center"/>
          </w:tcPr>
          <w:p w14:paraId="09E4CDBB" w14:textId="569CD6A2" w:rsidR="00651AD4" w:rsidRPr="002275F9" w:rsidRDefault="00651AD4" w:rsidP="00623A99">
            <w:pPr>
              <w:spacing w:after="0" w:line="240" w:lineRule="auto"/>
              <w:jc w:val="center"/>
              <w:rPr>
                <w:rFonts w:asciiTheme="majorBidi" w:hAnsiTheme="majorBidi" w:cstheme="majorBidi"/>
                <w:color w:val="EE0000"/>
                <w:sz w:val="24"/>
                <w:szCs w:val="24"/>
                <w:lang w:val="ro-RO"/>
              </w:rPr>
            </w:pPr>
            <w:r w:rsidRPr="005E3849">
              <w:rPr>
                <w:rFonts w:asciiTheme="majorBidi" w:hAnsiTheme="majorBidi" w:cstheme="majorBidi"/>
                <w:color w:val="EE0000"/>
                <w:sz w:val="24"/>
                <w:szCs w:val="24"/>
                <w:highlight w:val="yellow"/>
                <w:lang w:val="ro-RO"/>
              </w:rPr>
              <w:t>26.02.2026</w:t>
            </w:r>
          </w:p>
        </w:tc>
      </w:tr>
    </w:tbl>
    <w:p w14:paraId="35C4AAF1" w14:textId="77777777" w:rsidR="003B0E5E" w:rsidRPr="00EC421E" w:rsidRDefault="003B0E5E">
      <w:pPr>
        <w:spacing w:after="0" w:line="240" w:lineRule="auto"/>
        <w:rPr>
          <w:rFonts w:ascii="Times New Roman" w:hAnsi="Times New Roman" w:cs="Times New Roman"/>
          <w:b/>
          <w:sz w:val="24"/>
          <w:szCs w:val="24"/>
          <w:lang w:val="ro-RO"/>
        </w:rPr>
      </w:pPr>
    </w:p>
    <w:p w14:paraId="35C4AAF2" w14:textId="77777777" w:rsidR="001B1C6E" w:rsidRPr="00EC421E" w:rsidRDefault="00145908">
      <w:pPr>
        <w:spacing w:after="160" w:line="259" w:lineRule="auto"/>
        <w:rPr>
          <w:rFonts w:ascii="Times New Roman" w:hAnsi="Times New Roman" w:cs="Times New Roman"/>
          <w:sz w:val="24"/>
          <w:szCs w:val="24"/>
          <w:lang w:val="ro-RO"/>
        </w:rPr>
      </w:pPr>
      <w:r w:rsidRPr="00EC421E">
        <w:rPr>
          <w:lang w:val="ro-RO"/>
        </w:rPr>
        <w:br w:type="page"/>
      </w:r>
    </w:p>
    <w:p w14:paraId="35C4AAF3" w14:textId="3958EBA4" w:rsidR="000B500B" w:rsidRPr="00EC421E" w:rsidRDefault="00254732" w:rsidP="000B500B">
      <w:pPr>
        <w:spacing w:after="0" w:line="240" w:lineRule="auto"/>
        <w:jc w:val="right"/>
        <w:rPr>
          <w:rFonts w:ascii="Times New Roman" w:hAnsi="Times New Roman" w:cs="Times New Roman"/>
          <w:b/>
          <w:sz w:val="24"/>
          <w:szCs w:val="24"/>
          <w:lang w:val="ro-RO"/>
        </w:rPr>
      </w:pPr>
      <w:r w:rsidRPr="00EC421E">
        <w:rPr>
          <w:rStyle w:val="BodyTextChar"/>
          <w:rFonts w:ascii="Times New Roman" w:hAnsi="Times New Roman" w:cs="Times New Roman"/>
          <w:b/>
          <w:sz w:val="24"/>
          <w:szCs w:val="24"/>
          <w:lang w:val="ro-RO"/>
        </w:rPr>
        <w:lastRenderedPageBreak/>
        <w:t>SEAQ_PO</w:t>
      </w:r>
      <w:r w:rsidR="00B858A8" w:rsidRPr="00EC421E">
        <w:rPr>
          <w:rStyle w:val="BodyTextChar"/>
          <w:rFonts w:ascii="Times New Roman" w:hAnsi="Times New Roman" w:cs="Times New Roman"/>
          <w:b/>
          <w:sz w:val="24"/>
          <w:szCs w:val="24"/>
          <w:lang w:val="ro-RO"/>
        </w:rPr>
        <w:t>_Pr</w:t>
      </w:r>
      <w:r w:rsidR="002A47C9" w:rsidRPr="00EC421E">
        <w:rPr>
          <w:rStyle w:val="BodyTextChar"/>
          <w:rFonts w:ascii="Times New Roman" w:hAnsi="Times New Roman" w:cs="Times New Roman"/>
          <w:b/>
          <w:sz w:val="24"/>
          <w:szCs w:val="24"/>
          <w:lang w:val="ro-RO"/>
        </w:rPr>
        <w:t>.</w:t>
      </w:r>
      <w:r w:rsidR="00B858A8" w:rsidRPr="00EC421E">
        <w:rPr>
          <w:rStyle w:val="BodyTextChar"/>
          <w:rFonts w:ascii="Times New Roman" w:hAnsi="Times New Roman" w:cs="Times New Roman"/>
          <w:b/>
          <w:sz w:val="24"/>
          <w:szCs w:val="24"/>
          <w:lang w:val="ro-RO"/>
        </w:rPr>
        <w:t>MA</w:t>
      </w:r>
      <w:r w:rsidR="000B500B" w:rsidRPr="00EC421E">
        <w:rPr>
          <w:rStyle w:val="BodyTextChar"/>
          <w:rFonts w:ascii="Times New Roman" w:hAnsi="Times New Roman" w:cs="Times New Roman"/>
          <w:b/>
          <w:sz w:val="24"/>
          <w:szCs w:val="24"/>
          <w:lang w:val="ro-RO"/>
        </w:rPr>
        <w:t>_</w:t>
      </w:r>
      <w:r w:rsidR="00F5233D" w:rsidRPr="00EC421E">
        <w:rPr>
          <w:rStyle w:val="BodyTextChar"/>
          <w:rFonts w:ascii="Times New Roman" w:hAnsi="Times New Roman" w:cs="Times New Roman"/>
          <w:b/>
          <w:sz w:val="24"/>
          <w:szCs w:val="24"/>
          <w:lang w:val="ro-RO"/>
        </w:rPr>
        <w:t>01_</w:t>
      </w:r>
      <w:r w:rsidR="000B500B" w:rsidRPr="00EC421E">
        <w:rPr>
          <w:rStyle w:val="BodyTextChar"/>
          <w:rFonts w:ascii="Times New Roman" w:hAnsi="Times New Roman" w:cs="Times New Roman"/>
          <w:b/>
          <w:sz w:val="24"/>
          <w:szCs w:val="24"/>
          <w:lang w:val="ro-RO"/>
        </w:rPr>
        <w:t>F.01</w:t>
      </w:r>
    </w:p>
    <w:p w14:paraId="35C4AAF4" w14:textId="77777777" w:rsidR="001B1C6E" w:rsidRPr="00EC421E" w:rsidRDefault="00145908">
      <w:pPr>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t>3. Lista de difuzare</w:t>
      </w:r>
    </w:p>
    <w:tbl>
      <w:tblPr>
        <w:tblW w:w="10175" w:type="dxa"/>
        <w:jc w:val="center"/>
        <w:tblLayout w:type="fixed"/>
        <w:tblCellMar>
          <w:left w:w="107" w:type="dxa"/>
        </w:tblCellMar>
        <w:tblLook w:val="04A0" w:firstRow="1" w:lastRow="0" w:firstColumn="1" w:lastColumn="0" w:noHBand="0" w:noVBand="1"/>
      </w:tblPr>
      <w:tblGrid>
        <w:gridCol w:w="908"/>
        <w:gridCol w:w="1912"/>
        <w:gridCol w:w="3510"/>
        <w:gridCol w:w="1702"/>
        <w:gridCol w:w="719"/>
        <w:gridCol w:w="1424"/>
      </w:tblGrid>
      <w:tr w:rsidR="006D750F" w:rsidRPr="00EC421E" w14:paraId="446D2851" w14:textId="77777777" w:rsidTr="00386D8C">
        <w:trPr>
          <w:tblHeader/>
          <w:jc w:val="center"/>
        </w:trPr>
        <w:tc>
          <w:tcPr>
            <w:tcW w:w="908" w:type="dxa"/>
            <w:vMerge w:val="restart"/>
            <w:tcBorders>
              <w:top w:val="single" w:sz="12" w:space="0" w:color="00000A"/>
              <w:left w:val="single" w:sz="12" w:space="0" w:color="00000A"/>
              <w:bottom w:val="single" w:sz="12" w:space="0" w:color="00000A"/>
              <w:right w:val="single" w:sz="4" w:space="0" w:color="000000"/>
            </w:tcBorders>
            <w:vAlign w:val="center"/>
          </w:tcPr>
          <w:p w14:paraId="0AA6A64B" w14:textId="77777777" w:rsidR="006D750F" w:rsidRPr="00EC421E" w:rsidRDefault="006D750F" w:rsidP="00386D8C">
            <w:pPr>
              <w:widowControl w:val="0"/>
              <w:tabs>
                <w:tab w:val="left" w:pos="567"/>
              </w:tabs>
              <w:spacing w:after="0" w:line="276" w:lineRule="auto"/>
              <w:rPr>
                <w:rFonts w:asciiTheme="majorBidi" w:hAnsiTheme="majorBidi" w:cstheme="majorBidi"/>
                <w:b/>
                <w:lang w:val="ro-RO" w:bidi="en-US"/>
              </w:rPr>
            </w:pPr>
            <w:r w:rsidRPr="00EC421E">
              <w:rPr>
                <w:rFonts w:asciiTheme="majorBidi" w:hAnsiTheme="majorBidi" w:cstheme="majorBidi"/>
                <w:b/>
                <w:lang w:val="ro-RO" w:bidi="en-US"/>
              </w:rPr>
              <w:t>Nr.crt.</w:t>
            </w:r>
          </w:p>
        </w:tc>
        <w:tc>
          <w:tcPr>
            <w:tcW w:w="1912" w:type="dxa"/>
            <w:vMerge w:val="restart"/>
            <w:tcBorders>
              <w:top w:val="single" w:sz="12" w:space="0" w:color="00000A"/>
              <w:left w:val="single" w:sz="4" w:space="0" w:color="000000"/>
              <w:bottom w:val="single" w:sz="12" w:space="0" w:color="00000A"/>
              <w:right w:val="single" w:sz="4" w:space="0" w:color="000000"/>
            </w:tcBorders>
            <w:tcMar>
              <w:left w:w="117" w:type="dxa"/>
            </w:tcMar>
            <w:vAlign w:val="center"/>
          </w:tcPr>
          <w:p w14:paraId="36464D42" w14:textId="77777777" w:rsidR="006D750F" w:rsidRPr="00EC421E" w:rsidRDefault="006D750F" w:rsidP="00386D8C">
            <w:pPr>
              <w:widowControl w:val="0"/>
              <w:tabs>
                <w:tab w:val="left" w:pos="567"/>
              </w:tabs>
              <w:spacing w:after="0" w:line="276" w:lineRule="auto"/>
              <w:rPr>
                <w:rFonts w:asciiTheme="majorBidi" w:hAnsiTheme="majorBidi" w:cstheme="majorBidi"/>
                <w:b/>
                <w:spacing w:val="-6"/>
                <w:lang w:val="ro-RO" w:bidi="en-US"/>
              </w:rPr>
            </w:pPr>
            <w:r w:rsidRPr="00EC421E">
              <w:rPr>
                <w:rFonts w:asciiTheme="majorBidi" w:hAnsiTheme="majorBidi" w:cstheme="majorBidi"/>
                <w:b/>
                <w:spacing w:val="-6"/>
                <w:lang w:val="ro-RO" w:bidi="en-US"/>
              </w:rPr>
              <w:t>Scopul difuzării*</w:t>
            </w:r>
          </w:p>
        </w:tc>
        <w:tc>
          <w:tcPr>
            <w:tcW w:w="3510" w:type="dxa"/>
            <w:vMerge w:val="restart"/>
            <w:tcBorders>
              <w:top w:val="single" w:sz="12" w:space="0" w:color="00000A"/>
              <w:left w:val="single" w:sz="4" w:space="0" w:color="000000"/>
              <w:bottom w:val="single" w:sz="12" w:space="0" w:color="00000A"/>
              <w:right w:val="single" w:sz="4" w:space="0" w:color="000000"/>
            </w:tcBorders>
            <w:tcMar>
              <w:left w:w="117" w:type="dxa"/>
            </w:tcMar>
            <w:vAlign w:val="center"/>
          </w:tcPr>
          <w:p w14:paraId="420EB7CA" w14:textId="77777777" w:rsidR="006D750F" w:rsidRPr="00EC421E" w:rsidRDefault="006D750F" w:rsidP="00386D8C">
            <w:pPr>
              <w:widowControl w:val="0"/>
              <w:tabs>
                <w:tab w:val="left" w:pos="567"/>
              </w:tabs>
              <w:spacing w:after="0" w:line="276" w:lineRule="auto"/>
              <w:rPr>
                <w:rFonts w:asciiTheme="majorBidi" w:hAnsiTheme="majorBidi" w:cstheme="majorBidi"/>
                <w:b/>
                <w:lang w:val="ro-RO" w:bidi="en-US"/>
              </w:rPr>
            </w:pPr>
            <w:r w:rsidRPr="00EC421E">
              <w:rPr>
                <w:rFonts w:asciiTheme="majorBidi" w:hAnsiTheme="majorBidi" w:cstheme="majorBidi"/>
                <w:b/>
                <w:lang w:val="ro-RO" w:bidi="en-US"/>
              </w:rPr>
              <w:t>Structură/Facultate/</w:t>
            </w:r>
          </w:p>
          <w:p w14:paraId="49AD9FEB" w14:textId="77777777" w:rsidR="006D750F" w:rsidRPr="00EC421E" w:rsidRDefault="006D750F" w:rsidP="00386D8C">
            <w:pPr>
              <w:widowControl w:val="0"/>
              <w:tabs>
                <w:tab w:val="left" w:pos="567"/>
              </w:tabs>
              <w:spacing w:after="0" w:line="276" w:lineRule="auto"/>
              <w:rPr>
                <w:rFonts w:asciiTheme="majorBidi" w:hAnsiTheme="majorBidi" w:cstheme="majorBidi"/>
                <w:b/>
                <w:lang w:val="ro-RO" w:bidi="en-US"/>
              </w:rPr>
            </w:pPr>
            <w:r w:rsidRPr="00EC421E">
              <w:rPr>
                <w:rFonts w:asciiTheme="majorBidi" w:hAnsiTheme="majorBidi" w:cstheme="majorBidi"/>
                <w:b/>
                <w:lang w:val="ro-RO" w:bidi="en-US"/>
              </w:rPr>
              <w:t>Departament</w:t>
            </w:r>
          </w:p>
        </w:tc>
        <w:tc>
          <w:tcPr>
            <w:tcW w:w="3845" w:type="dxa"/>
            <w:gridSpan w:val="3"/>
            <w:tcBorders>
              <w:top w:val="single" w:sz="12" w:space="0" w:color="00000A"/>
              <w:left w:val="single" w:sz="4" w:space="0" w:color="000000"/>
              <w:bottom w:val="single" w:sz="4" w:space="0" w:color="000000"/>
              <w:right w:val="single" w:sz="12" w:space="0" w:color="00000A"/>
            </w:tcBorders>
            <w:tcMar>
              <w:left w:w="117" w:type="dxa"/>
            </w:tcMar>
            <w:vAlign w:val="center"/>
          </w:tcPr>
          <w:p w14:paraId="24DCC48D" w14:textId="77777777" w:rsidR="006D750F" w:rsidRPr="00EC421E" w:rsidRDefault="006D750F" w:rsidP="00386D8C">
            <w:pPr>
              <w:widowControl w:val="0"/>
              <w:tabs>
                <w:tab w:val="left" w:pos="567"/>
              </w:tabs>
              <w:spacing w:after="0" w:line="276" w:lineRule="auto"/>
              <w:jc w:val="center"/>
              <w:rPr>
                <w:rFonts w:asciiTheme="majorBidi" w:hAnsiTheme="majorBidi" w:cstheme="majorBidi"/>
                <w:b/>
                <w:lang w:val="ro-RO" w:bidi="en-US"/>
              </w:rPr>
            </w:pPr>
            <w:r w:rsidRPr="00EC421E">
              <w:rPr>
                <w:rFonts w:asciiTheme="majorBidi" w:hAnsiTheme="majorBidi" w:cstheme="majorBidi"/>
                <w:b/>
                <w:lang w:val="ro-RO" w:bidi="en-US"/>
              </w:rPr>
              <w:t>Difuzare</w:t>
            </w:r>
          </w:p>
        </w:tc>
      </w:tr>
      <w:tr w:rsidR="006D750F" w:rsidRPr="00EC421E" w14:paraId="540F9FB6" w14:textId="77777777" w:rsidTr="00386D8C">
        <w:trPr>
          <w:tblHeader/>
          <w:jc w:val="center"/>
        </w:trPr>
        <w:tc>
          <w:tcPr>
            <w:tcW w:w="908" w:type="dxa"/>
            <w:vMerge/>
            <w:tcBorders>
              <w:top w:val="single" w:sz="12" w:space="0" w:color="00000A"/>
              <w:left w:val="single" w:sz="12" w:space="0" w:color="00000A"/>
              <w:bottom w:val="single" w:sz="12" w:space="0" w:color="00000A"/>
              <w:right w:val="single" w:sz="4" w:space="0" w:color="000000"/>
            </w:tcBorders>
            <w:vAlign w:val="center"/>
          </w:tcPr>
          <w:p w14:paraId="2AB09620" w14:textId="77777777" w:rsidR="006D750F" w:rsidRPr="00EC421E" w:rsidRDefault="006D750F" w:rsidP="00386D8C">
            <w:pPr>
              <w:widowControl w:val="0"/>
              <w:spacing w:after="0" w:line="276" w:lineRule="auto"/>
              <w:rPr>
                <w:rFonts w:asciiTheme="majorBidi" w:hAnsiTheme="majorBidi" w:cstheme="majorBidi"/>
                <w:b/>
                <w:lang w:val="ro-RO" w:bidi="en-US"/>
              </w:rPr>
            </w:pPr>
          </w:p>
        </w:tc>
        <w:tc>
          <w:tcPr>
            <w:tcW w:w="1912" w:type="dxa"/>
            <w:vMerge/>
            <w:tcBorders>
              <w:top w:val="single" w:sz="12" w:space="0" w:color="00000A"/>
              <w:left w:val="single" w:sz="4" w:space="0" w:color="000000"/>
              <w:bottom w:val="single" w:sz="12" w:space="0" w:color="00000A"/>
              <w:right w:val="single" w:sz="4" w:space="0" w:color="000000"/>
            </w:tcBorders>
            <w:vAlign w:val="center"/>
          </w:tcPr>
          <w:p w14:paraId="537C1647" w14:textId="77777777" w:rsidR="006D750F" w:rsidRPr="00EC421E" w:rsidRDefault="006D750F" w:rsidP="00386D8C">
            <w:pPr>
              <w:widowControl w:val="0"/>
              <w:spacing w:after="0" w:line="276" w:lineRule="auto"/>
              <w:rPr>
                <w:rFonts w:asciiTheme="majorBidi" w:hAnsiTheme="majorBidi" w:cstheme="majorBidi"/>
                <w:b/>
                <w:spacing w:val="-6"/>
                <w:lang w:val="ro-RO" w:bidi="en-US"/>
              </w:rPr>
            </w:pPr>
          </w:p>
        </w:tc>
        <w:tc>
          <w:tcPr>
            <w:tcW w:w="3510" w:type="dxa"/>
            <w:vMerge/>
            <w:tcBorders>
              <w:top w:val="single" w:sz="12" w:space="0" w:color="00000A"/>
              <w:left w:val="single" w:sz="4" w:space="0" w:color="000000"/>
              <w:bottom w:val="single" w:sz="12" w:space="0" w:color="00000A"/>
              <w:right w:val="single" w:sz="4" w:space="0" w:color="000000"/>
            </w:tcBorders>
            <w:vAlign w:val="center"/>
          </w:tcPr>
          <w:p w14:paraId="5A6F74AA" w14:textId="77777777" w:rsidR="006D750F" w:rsidRPr="00EC421E" w:rsidRDefault="006D750F" w:rsidP="00386D8C">
            <w:pPr>
              <w:widowControl w:val="0"/>
              <w:spacing w:after="0" w:line="276" w:lineRule="auto"/>
              <w:rPr>
                <w:rFonts w:asciiTheme="majorBidi" w:hAnsiTheme="majorBidi" w:cstheme="majorBidi"/>
                <w:b/>
                <w:lang w:val="ro-RO" w:bidi="en-US"/>
              </w:rPr>
            </w:pPr>
          </w:p>
        </w:tc>
        <w:tc>
          <w:tcPr>
            <w:tcW w:w="1702" w:type="dxa"/>
            <w:tcBorders>
              <w:top w:val="single" w:sz="4" w:space="0" w:color="000000"/>
              <w:left w:val="single" w:sz="4" w:space="0" w:color="000000"/>
              <w:bottom w:val="single" w:sz="12" w:space="0" w:color="00000A"/>
              <w:right w:val="single" w:sz="4" w:space="0" w:color="000000"/>
            </w:tcBorders>
            <w:tcMar>
              <w:left w:w="117" w:type="dxa"/>
            </w:tcMar>
            <w:vAlign w:val="center"/>
          </w:tcPr>
          <w:p w14:paraId="00DB738E" w14:textId="77777777" w:rsidR="006D750F" w:rsidRPr="00EC421E" w:rsidRDefault="006D750F" w:rsidP="00386D8C">
            <w:pPr>
              <w:widowControl w:val="0"/>
              <w:tabs>
                <w:tab w:val="left" w:pos="567"/>
              </w:tabs>
              <w:spacing w:after="0" w:line="276" w:lineRule="auto"/>
              <w:rPr>
                <w:rFonts w:asciiTheme="majorBidi" w:hAnsiTheme="majorBidi" w:cstheme="majorBidi"/>
                <w:b/>
                <w:lang w:val="ro-RO" w:bidi="en-US"/>
              </w:rPr>
            </w:pPr>
            <w:r w:rsidRPr="00EC421E">
              <w:rPr>
                <w:rFonts w:asciiTheme="majorBidi" w:hAnsiTheme="majorBidi" w:cstheme="majorBidi"/>
                <w:b/>
                <w:lang w:val="ro-RO" w:bidi="en-US"/>
              </w:rPr>
              <w:t xml:space="preserve">Nume </w:t>
            </w:r>
          </w:p>
          <w:p w14:paraId="7DECC13C" w14:textId="77777777" w:rsidR="006D750F" w:rsidRPr="00EC421E" w:rsidRDefault="006D750F" w:rsidP="00386D8C">
            <w:pPr>
              <w:widowControl w:val="0"/>
              <w:tabs>
                <w:tab w:val="left" w:pos="567"/>
              </w:tabs>
              <w:spacing w:after="0" w:line="276" w:lineRule="auto"/>
              <w:rPr>
                <w:rFonts w:asciiTheme="majorBidi" w:hAnsiTheme="majorBidi" w:cstheme="majorBidi"/>
                <w:b/>
                <w:lang w:val="ro-RO" w:bidi="en-US"/>
              </w:rPr>
            </w:pPr>
            <w:r w:rsidRPr="00EC421E">
              <w:rPr>
                <w:rFonts w:asciiTheme="majorBidi" w:hAnsiTheme="majorBidi" w:cstheme="majorBidi"/>
                <w:b/>
                <w:lang w:val="ro-RO" w:bidi="en-US"/>
              </w:rPr>
              <w:t>și prenume</w:t>
            </w:r>
          </w:p>
        </w:tc>
        <w:tc>
          <w:tcPr>
            <w:tcW w:w="719" w:type="dxa"/>
            <w:tcBorders>
              <w:top w:val="single" w:sz="4" w:space="0" w:color="000000"/>
              <w:left w:val="single" w:sz="4" w:space="0" w:color="000000"/>
              <w:bottom w:val="single" w:sz="12" w:space="0" w:color="00000A"/>
              <w:right w:val="single" w:sz="4" w:space="0" w:color="000000"/>
            </w:tcBorders>
            <w:tcMar>
              <w:left w:w="117" w:type="dxa"/>
            </w:tcMar>
            <w:vAlign w:val="center"/>
          </w:tcPr>
          <w:p w14:paraId="7EBE12E8" w14:textId="77777777" w:rsidR="006D750F" w:rsidRPr="00EC421E" w:rsidRDefault="006D750F" w:rsidP="00386D8C">
            <w:pPr>
              <w:widowControl w:val="0"/>
              <w:tabs>
                <w:tab w:val="left" w:pos="567"/>
              </w:tabs>
              <w:spacing w:after="0" w:line="276" w:lineRule="auto"/>
              <w:rPr>
                <w:rFonts w:asciiTheme="majorBidi" w:hAnsiTheme="majorBidi" w:cstheme="majorBidi"/>
                <w:b/>
                <w:lang w:val="ro-RO" w:bidi="en-US"/>
              </w:rPr>
            </w:pPr>
            <w:r w:rsidRPr="00EC421E">
              <w:rPr>
                <w:rFonts w:asciiTheme="majorBidi" w:hAnsiTheme="majorBidi" w:cstheme="majorBidi"/>
                <w:b/>
                <w:lang w:val="ro-RO" w:bidi="en-US"/>
              </w:rPr>
              <w:t>Data</w:t>
            </w:r>
          </w:p>
        </w:tc>
        <w:tc>
          <w:tcPr>
            <w:tcW w:w="1424" w:type="dxa"/>
            <w:tcBorders>
              <w:top w:val="single" w:sz="4" w:space="0" w:color="000000"/>
              <w:left w:val="single" w:sz="4" w:space="0" w:color="000000"/>
              <w:bottom w:val="single" w:sz="12" w:space="0" w:color="00000A"/>
              <w:right w:val="single" w:sz="12" w:space="0" w:color="00000A"/>
            </w:tcBorders>
            <w:tcMar>
              <w:left w:w="117" w:type="dxa"/>
            </w:tcMar>
            <w:vAlign w:val="center"/>
          </w:tcPr>
          <w:p w14:paraId="5CE83A40" w14:textId="77777777" w:rsidR="006D750F" w:rsidRPr="00EC421E" w:rsidRDefault="006D750F" w:rsidP="00386D8C">
            <w:pPr>
              <w:widowControl w:val="0"/>
              <w:tabs>
                <w:tab w:val="left" w:pos="567"/>
              </w:tabs>
              <w:spacing w:after="0" w:line="276" w:lineRule="auto"/>
              <w:rPr>
                <w:rFonts w:asciiTheme="majorBidi" w:hAnsiTheme="majorBidi" w:cstheme="majorBidi"/>
                <w:b/>
                <w:lang w:val="ro-RO" w:bidi="en-US"/>
              </w:rPr>
            </w:pPr>
            <w:r w:rsidRPr="00EC421E">
              <w:rPr>
                <w:rFonts w:asciiTheme="majorBidi" w:hAnsiTheme="majorBidi" w:cstheme="majorBidi"/>
                <w:b/>
                <w:lang w:val="ro-RO" w:bidi="en-US"/>
              </w:rPr>
              <w:t>Semnătura</w:t>
            </w:r>
          </w:p>
        </w:tc>
      </w:tr>
      <w:tr w:rsidR="006D750F" w:rsidRPr="00EC421E" w14:paraId="4B31C73B" w14:textId="77777777" w:rsidTr="00386D8C">
        <w:trPr>
          <w:trHeight w:val="369"/>
          <w:jc w:val="center"/>
        </w:trPr>
        <w:tc>
          <w:tcPr>
            <w:tcW w:w="908" w:type="dxa"/>
            <w:tcBorders>
              <w:top w:val="single" w:sz="12" w:space="0" w:color="00000A"/>
              <w:left w:val="single" w:sz="12" w:space="0" w:color="00000A"/>
              <w:bottom w:val="single" w:sz="4" w:space="0" w:color="000000"/>
              <w:right w:val="single" w:sz="4" w:space="0" w:color="000000"/>
            </w:tcBorders>
            <w:vAlign w:val="center"/>
          </w:tcPr>
          <w:p w14:paraId="766EE99F" w14:textId="77777777" w:rsidR="006D750F" w:rsidRPr="00EC421E" w:rsidRDefault="006D750F" w:rsidP="00EC421E">
            <w:pPr>
              <w:widowControl w:val="0"/>
              <w:numPr>
                <w:ilvl w:val="0"/>
                <w:numId w:val="38"/>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12" w:space="0" w:color="00000A"/>
              <w:left w:val="single" w:sz="4" w:space="0" w:color="000000"/>
              <w:bottom w:val="single" w:sz="4" w:space="0" w:color="000000"/>
              <w:right w:val="single" w:sz="4" w:space="0" w:color="000000"/>
            </w:tcBorders>
            <w:tcMar>
              <w:left w:w="117" w:type="dxa"/>
            </w:tcMar>
            <w:vAlign w:val="center"/>
          </w:tcPr>
          <w:p w14:paraId="1805772B"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12" w:space="0" w:color="00000A"/>
              <w:left w:val="single" w:sz="4" w:space="0" w:color="000000"/>
              <w:bottom w:val="single" w:sz="4" w:space="0" w:color="000000"/>
              <w:right w:val="single" w:sz="4" w:space="0" w:color="000000"/>
            </w:tcBorders>
            <w:tcMar>
              <w:left w:w="117" w:type="dxa"/>
            </w:tcMar>
            <w:vAlign w:val="center"/>
          </w:tcPr>
          <w:p w14:paraId="24B97095"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Prorector Managementul academic</w:t>
            </w:r>
          </w:p>
        </w:tc>
        <w:tc>
          <w:tcPr>
            <w:tcW w:w="1702" w:type="dxa"/>
            <w:tcBorders>
              <w:top w:val="single" w:sz="12" w:space="0" w:color="00000A"/>
              <w:left w:val="single" w:sz="4" w:space="0" w:color="000000"/>
              <w:bottom w:val="single" w:sz="4" w:space="0" w:color="000000"/>
              <w:right w:val="single" w:sz="4" w:space="0" w:color="000000"/>
            </w:tcBorders>
            <w:tcMar>
              <w:left w:w="117" w:type="dxa"/>
            </w:tcMar>
            <w:vAlign w:val="center"/>
          </w:tcPr>
          <w:p w14:paraId="7920D44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Bendea Gabriel</w:t>
            </w:r>
          </w:p>
        </w:tc>
        <w:tc>
          <w:tcPr>
            <w:tcW w:w="719" w:type="dxa"/>
            <w:tcBorders>
              <w:top w:val="single" w:sz="12" w:space="0" w:color="00000A"/>
              <w:left w:val="single" w:sz="4" w:space="0" w:color="000000"/>
              <w:bottom w:val="single" w:sz="4" w:space="0" w:color="000000"/>
              <w:right w:val="single" w:sz="4" w:space="0" w:color="000000"/>
            </w:tcBorders>
            <w:tcMar>
              <w:left w:w="117" w:type="dxa"/>
            </w:tcMar>
            <w:vAlign w:val="center"/>
          </w:tcPr>
          <w:p w14:paraId="7B7D7572"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12" w:space="0" w:color="00000A"/>
              <w:left w:val="single" w:sz="4" w:space="0" w:color="000000"/>
              <w:bottom w:val="single" w:sz="4" w:space="0" w:color="000000"/>
              <w:right w:val="single" w:sz="12" w:space="0" w:color="00000A"/>
            </w:tcBorders>
            <w:tcMar>
              <w:left w:w="117" w:type="dxa"/>
            </w:tcMar>
            <w:vAlign w:val="center"/>
          </w:tcPr>
          <w:p w14:paraId="170F90C6"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7A3616E3"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4FB51154"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06696C2"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2AB2891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Prorector Managementul cercetare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E42E219"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Filip Sanda Monica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06E8944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238D2E4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26CCDEAC"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0818F748"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40D33F87"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0338E4A1"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Prorector Managementul economic - antreprenoriat</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8A7AC0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Dodescu Anca Otilia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137EB96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7F9C35E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00D29E71"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1C873AC9"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AE703BE"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5B8757E1"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Prorector Internaționalizare și servicii studențești</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24333FE"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Șipoș Sorin Domițian</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172E8EA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7022C45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3DB0AC30"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2B14F2F3"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5DB919F6"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2125D4D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Prorector Management calitate și administrativ</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4363E00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Bandici Livia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699639CB"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43340500"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0FC0B2A9"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3DCA8973"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E07DCB7"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2EAB2D7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Director CSUD – Univ. din Oradea</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7FB6DD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Țarcă Radu Cătălin</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03B2B65E"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7A0AEA05"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5800387F"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6E92C626"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FC887F5"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1B148810"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Arte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DB4A14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Andor Corina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159C2E56"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23AA515E"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6757EB9B"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1B844691"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C93E7C4"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112F21CC"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Construcții, Cadastru și Arhitectură</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58304F8C"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Prada Marcela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50688FCA"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66121BB"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1866226D"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32F68FFF"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7FEF8B0"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4B97439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Drept</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509C969"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Miheș Cristian</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63807FC8"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3B3162A"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4918B126"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214368EC"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21CD77D"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1783A144"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Geografie, Turism și Sport</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2FCE72CA"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Ilieș Alexandru</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1E1674FE"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E93044C"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6FFA8525"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5350DAF7"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5FED1F9A"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26E24A09"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Inginerie Electrică și Tehnologia Informației</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523F151C"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Eugen-Ioan Gergely</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5919A4D8"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47D5CBDC"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5533A198"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78D2CE8E"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4A4B1000"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3CB1B7E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Inginerie Energetică și Management industrial</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8E9D678"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Hora Cristina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0DD56521"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4E956AEB"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4E605BD0"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38CB3776"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671B6B47"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21EF729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Inginerie Managerială și Tehnologică</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A0BBEA1"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Hule Voichita Ionela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2F9D1409"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3816665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241E45C9" w14:textId="77777777" w:rsidTr="00386D8C">
        <w:trPr>
          <w:trHeight w:val="657"/>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61AF1659"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4F941BB"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395B5DE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Istorie, Relații Internaționale, Stiințe politice și Stiințele Comunicării</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12E3EE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Moisa Gabriel</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662F4761"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3ED247EE"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699EA87C"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3867FF12"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8B12138"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0E54265B"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Litere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4D502FB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Buciuman Veronica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1842BA2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2ED0326"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166B1FF2"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06B29B88"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D0554E6"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2096C0A4"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Medicină și Farmacie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52691930"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Bodog Florian</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24F8167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C828668"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1C439D11"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26B54A6D"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3F50454"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39B3BDFE"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Protecția mediului</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F8C8AF2"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Maerescu Cristina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0DBB3F4F"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6378618F"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404B4310"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68ED6127"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5B4F60C"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3A50253E"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Informatică și Științe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2FB1912B"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Macocian Eugen</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4A1AE9B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05845205"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143D5CA4"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22588DF6"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A4AE558"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664D25A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Științe Economice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8AB4D5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Sabău-Popa Diana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1EC2E73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362DC07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307716B1"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1117B707"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55D54AE7"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72A76512"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Științe Socio-Umane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ADD459F"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Barth Karla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35C4B5C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67DBAE0"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272895C6"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63AE4CAE"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0C09AE2"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6802AA9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Teologie Ortodoxă “Episcop Dr. Vasile Coman”</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4958330F"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Popa Viorel</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57ABA11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6E50A721"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0337520B"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5B069F46"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2819322C"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69A6917B"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Direcția General Administrativă</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628112C"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Nicula Adrian</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3A2797A2"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1BF0E2BE"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068AC259"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7C531A41"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B231A8A"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2CBDF255"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Direcția Economică</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E06645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Tripa Florina Sanda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26437588"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0500B0C9"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35B7F8FB"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144E9412"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259331CF"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1AEA9FA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Compartimentul Juridic</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5FC82A5"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Bulmaci Anca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332CC2C4"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738B65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66DB75A6"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6DD772B2"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D581BBC"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382CEBEA"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Serviciul Management Integrat IT</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2E634A26"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Popescu Daniela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32205AF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1E4F64D1"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371AF3DE"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0C3D4556"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2599BA87"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15958F0F"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Compartimentul Audit Public Intern</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259DE6E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Danciu Lucia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35AFE51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37F46D89"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18FA1520"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200A4FFC"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46AB4333"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333DCE66"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Compartimentul Securitate și Sănătate în Muncă - Situații de Urgență</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6523F4D8"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Pregon Nicolae</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2F7501D9"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36D4B394"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371549A3"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4D0936BB"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585700F"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1B28DE45"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Serviciul Comunicare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9E3C96C"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Ignat Claudia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02B2EB3C"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24F71CB6"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19E2EC33"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46B6C2B0"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6C57B6EC"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7C116588"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Secretariat Universitate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4270FE8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Sava Monica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03E15F15"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78095A8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177D5FCF"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318C1D72"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67526BBD"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5FFC1CE2"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Centrul de Consiliere si Servicii privind Cariera</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65ECE12B"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Borza Adriana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4B870B02"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16BE2425"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7AD6AE74"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3FD13CCD"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59164B94"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475E5511"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Biblioteca</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8F24106"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Ujoc Florica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50B54078"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4772BC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1025A9E5"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18EF9772"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A91BB45"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03CA0B2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Departamentul pentru Pregătirea Personalului Didactic</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91A9CC6"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Orțan Florica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0CFD4E52"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6CB252F6"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03CC6B50"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0FF379DB"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A967ADD"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49F41B85" w14:textId="77777777" w:rsidR="006D750F" w:rsidRPr="00EC421E" w:rsidRDefault="006D750F" w:rsidP="00386D8C">
            <w:pPr>
              <w:widowControl w:val="0"/>
              <w:tabs>
                <w:tab w:val="left" w:pos="567"/>
              </w:tabs>
              <w:spacing w:after="0" w:line="240" w:lineRule="auto"/>
              <w:rPr>
                <w:rFonts w:asciiTheme="majorBidi" w:hAnsiTheme="majorBidi" w:cstheme="majorBidi"/>
                <w:b/>
                <w:lang w:val="ro-RO" w:bidi="en-US"/>
              </w:rPr>
            </w:pPr>
            <w:r w:rsidRPr="00EC421E">
              <w:rPr>
                <w:rFonts w:asciiTheme="majorBidi" w:hAnsiTheme="majorBidi" w:cstheme="majorBidi"/>
                <w:lang w:val="ro-RO" w:bidi="en-US"/>
              </w:rPr>
              <w:t>Departamentul pentru Învățământ la Distanță și Învățământ cu Frecvență Redusă </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4D08FB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Meșter Ioana Teodora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40271802"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36D0D01B"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3490EDA4"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543D84D3"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571D654C"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1DC3FBD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Centru de Educație Continuă și Dezvoltare a Resurselor Umane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2A20C4E"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Curilă Mircea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1DBEB699"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386FD025"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29469E28"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36F96A05"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965198F"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5692515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 xml:space="preserve">Serviciul Proiecte CDI </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4646B6D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Bococi Dana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21E14035"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968EC85"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3B79FD31"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152E3754"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290D6058"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0135C6BF"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Departamentul pentru Asigurarea Calității</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7163866"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Matei Mirabela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7A7E5E92"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CFEF140"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1624C2F6"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51F30B94"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410113E"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2772679E"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Departamentul de Relații Internaționale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6AFDE80B"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Buran Carmen</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29BBF16C"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2A2986CA"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18660F9F"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1B580719"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B15189C"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Evidență</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135DD9F0"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C-SCIM</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27E87AF"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Rotoiu Alina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1B280098"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68AB8DA6"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2960A343" w14:textId="77777777" w:rsidTr="00386D8C">
        <w:trPr>
          <w:trHeight w:val="454"/>
          <w:jc w:val="center"/>
        </w:trPr>
        <w:tc>
          <w:tcPr>
            <w:tcW w:w="908" w:type="dxa"/>
            <w:tcBorders>
              <w:top w:val="single" w:sz="4" w:space="0" w:color="000000"/>
              <w:left w:val="single" w:sz="12" w:space="0" w:color="00000A"/>
              <w:bottom w:val="single" w:sz="12" w:space="0" w:color="00000A"/>
              <w:right w:val="single" w:sz="4" w:space="0" w:color="000000"/>
            </w:tcBorders>
            <w:vAlign w:val="center"/>
          </w:tcPr>
          <w:p w14:paraId="1E71F2F9"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12" w:space="0" w:color="00000A"/>
              <w:right w:val="single" w:sz="4" w:space="0" w:color="000000"/>
            </w:tcBorders>
            <w:tcMar>
              <w:left w:w="117" w:type="dxa"/>
            </w:tcMar>
            <w:vAlign w:val="center"/>
          </w:tcPr>
          <w:p w14:paraId="1482F461"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Arhivare electronică</w:t>
            </w:r>
          </w:p>
        </w:tc>
        <w:tc>
          <w:tcPr>
            <w:tcW w:w="3510" w:type="dxa"/>
            <w:tcBorders>
              <w:top w:val="single" w:sz="4" w:space="0" w:color="000000"/>
              <w:left w:val="single" w:sz="4" w:space="0" w:color="000000"/>
              <w:bottom w:val="single" w:sz="12" w:space="0" w:color="00000A"/>
              <w:right w:val="single" w:sz="4" w:space="0" w:color="000000"/>
            </w:tcBorders>
            <w:tcMar>
              <w:left w:w="117" w:type="dxa"/>
            </w:tcMar>
            <w:vAlign w:val="center"/>
          </w:tcPr>
          <w:p w14:paraId="7EE5F05F"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C-SCIM</w:t>
            </w:r>
          </w:p>
        </w:tc>
        <w:tc>
          <w:tcPr>
            <w:tcW w:w="1702" w:type="dxa"/>
            <w:tcBorders>
              <w:top w:val="single" w:sz="4" w:space="0" w:color="000000"/>
              <w:left w:val="single" w:sz="4" w:space="0" w:color="000000"/>
              <w:bottom w:val="single" w:sz="12" w:space="0" w:color="00000A"/>
              <w:right w:val="single" w:sz="4" w:space="0" w:color="000000"/>
            </w:tcBorders>
            <w:tcMar>
              <w:left w:w="117" w:type="dxa"/>
            </w:tcMar>
            <w:vAlign w:val="center"/>
          </w:tcPr>
          <w:p w14:paraId="5643631F"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Rotoiu Alina</w:t>
            </w:r>
          </w:p>
        </w:tc>
        <w:tc>
          <w:tcPr>
            <w:tcW w:w="719" w:type="dxa"/>
            <w:tcBorders>
              <w:top w:val="single" w:sz="4" w:space="0" w:color="000000"/>
              <w:left w:val="single" w:sz="4" w:space="0" w:color="000000"/>
              <w:bottom w:val="single" w:sz="12" w:space="0" w:color="00000A"/>
              <w:right w:val="single" w:sz="4" w:space="0" w:color="000000"/>
            </w:tcBorders>
            <w:tcMar>
              <w:left w:w="117" w:type="dxa"/>
            </w:tcMar>
            <w:vAlign w:val="center"/>
          </w:tcPr>
          <w:p w14:paraId="723E8AC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12" w:space="0" w:color="00000A"/>
              <w:right w:val="single" w:sz="12" w:space="0" w:color="00000A"/>
            </w:tcBorders>
            <w:tcMar>
              <w:left w:w="117" w:type="dxa"/>
            </w:tcMar>
            <w:vAlign w:val="center"/>
          </w:tcPr>
          <w:p w14:paraId="645EF16C"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bl>
    <w:p w14:paraId="2B06307A" w14:textId="77777777" w:rsidR="006D750F" w:rsidRPr="00EC421E" w:rsidRDefault="006D750F">
      <w:pPr>
        <w:spacing w:after="0" w:line="240" w:lineRule="auto"/>
        <w:rPr>
          <w:rFonts w:ascii="Times New Roman" w:hAnsi="Times New Roman" w:cs="Times New Roman"/>
          <w:b/>
          <w:sz w:val="24"/>
          <w:szCs w:val="24"/>
          <w:lang w:val="ro-RO"/>
        </w:rPr>
      </w:pPr>
    </w:p>
    <w:p w14:paraId="35C4ABE1" w14:textId="77777777" w:rsidR="001B1C6E" w:rsidRPr="00EC421E" w:rsidRDefault="00145908">
      <w:pPr>
        <w:spacing w:after="160" w:line="259" w:lineRule="auto"/>
        <w:rPr>
          <w:rFonts w:ascii="Times New Roman" w:hAnsi="Times New Roman" w:cs="Times New Roman"/>
          <w:b/>
          <w:sz w:val="28"/>
          <w:szCs w:val="28"/>
          <w:lang w:val="ro-RO"/>
        </w:rPr>
      </w:pPr>
      <w:r w:rsidRPr="00EC421E">
        <w:rPr>
          <w:lang w:val="ro-RO"/>
        </w:rPr>
        <w:br w:type="page"/>
      </w:r>
    </w:p>
    <w:p w14:paraId="35C4ABE2" w14:textId="77777777" w:rsidR="001B1C6E" w:rsidRPr="00EC421E" w:rsidRDefault="00145908" w:rsidP="00D42137">
      <w:pPr>
        <w:pStyle w:val="ListParagraph"/>
        <w:numPr>
          <w:ilvl w:val="0"/>
          <w:numId w:val="3"/>
        </w:numPr>
        <w:spacing w:after="0" w:line="240" w:lineRule="auto"/>
        <w:rPr>
          <w:rFonts w:ascii="Times New Roman" w:hAnsi="Times New Roman" w:cs="Times New Roman"/>
          <w:b/>
          <w:smallCaps/>
          <w:sz w:val="24"/>
          <w:szCs w:val="24"/>
          <w:lang w:val="ro-RO"/>
        </w:rPr>
      </w:pPr>
      <w:r w:rsidRPr="00EC421E">
        <w:rPr>
          <w:rStyle w:val="Heading6SmallCaps"/>
          <w:rFonts w:ascii="Times New Roman" w:hAnsi="Times New Roman" w:cs="Times New Roman"/>
          <w:b/>
          <w:color w:val="000000"/>
          <w:sz w:val="24"/>
          <w:szCs w:val="24"/>
          <w:lang w:val="ro-RO"/>
        </w:rPr>
        <w:lastRenderedPageBreak/>
        <w:t>SCOPUL PROCEDURII</w:t>
      </w:r>
    </w:p>
    <w:p w14:paraId="35C4ABE3" w14:textId="6F9676CB" w:rsidR="00A659EB" w:rsidRPr="00EC421E" w:rsidRDefault="00A659EB" w:rsidP="00EC421E">
      <w:pPr>
        <w:pStyle w:val="ListParagraph"/>
        <w:numPr>
          <w:ilvl w:val="1"/>
          <w:numId w:val="21"/>
        </w:numPr>
        <w:spacing w:after="0" w:line="240" w:lineRule="auto"/>
        <w:ind w:left="426" w:hanging="42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 Precizarea algoritmului şi a responsabilităţilor privind elaborarea şi aprobarea planurilor de învăţământ aferente programelor de studii universitare de licenţă şi master.</w:t>
      </w:r>
    </w:p>
    <w:p w14:paraId="35C4ABE4" w14:textId="77777777" w:rsidR="00A659EB" w:rsidRPr="00EC421E" w:rsidRDefault="00A659EB" w:rsidP="00EC421E">
      <w:pPr>
        <w:pStyle w:val="ListParagraph"/>
        <w:numPr>
          <w:ilvl w:val="1"/>
          <w:numId w:val="21"/>
        </w:numPr>
        <w:spacing w:after="0" w:line="240" w:lineRule="auto"/>
        <w:ind w:left="426" w:hanging="42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 Instituirea unei proceduri unitare care:</w:t>
      </w:r>
    </w:p>
    <w:p w14:paraId="35C4ABE5" w14:textId="77777777" w:rsidR="00A659EB" w:rsidRPr="00EC421E" w:rsidRDefault="00A659EB" w:rsidP="00EC421E">
      <w:pPr>
        <w:numPr>
          <w:ilvl w:val="0"/>
          <w:numId w:val="20"/>
        </w:numPr>
        <w:tabs>
          <w:tab w:val="clear" w:pos="720"/>
        </w:tabs>
        <w:spacing w:after="0" w:line="240" w:lineRule="auto"/>
        <w:ind w:left="709"/>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să ajute la elaborarea planului de învăţământ în conformitate cu standardele UE, naţionale şi ale Universităţii din Oradea, pentru programul de studii vizat;</w:t>
      </w:r>
    </w:p>
    <w:p w14:paraId="35C4ABE6" w14:textId="77777777" w:rsidR="00A659EB" w:rsidRPr="00EC421E" w:rsidRDefault="00A659EB" w:rsidP="00EC421E">
      <w:pPr>
        <w:numPr>
          <w:ilvl w:val="0"/>
          <w:numId w:val="20"/>
        </w:numPr>
        <w:tabs>
          <w:tab w:val="clear" w:pos="720"/>
        </w:tabs>
        <w:spacing w:after="0" w:line="240" w:lineRule="auto"/>
        <w:ind w:left="709"/>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să permită evaluatorilor interni şi externi efectuarea unor evaluări corecte şi operative;</w:t>
      </w:r>
    </w:p>
    <w:p w14:paraId="35C4ABE7" w14:textId="77777777" w:rsidR="00A659EB" w:rsidRPr="00EC421E" w:rsidRDefault="00A659EB" w:rsidP="00EC421E">
      <w:pPr>
        <w:numPr>
          <w:ilvl w:val="0"/>
          <w:numId w:val="20"/>
        </w:numPr>
        <w:tabs>
          <w:tab w:val="clear" w:pos="720"/>
        </w:tabs>
        <w:spacing w:after="0" w:line="240" w:lineRule="auto"/>
        <w:ind w:left="709"/>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să ajute beneficiarii în selectarea traseului de formare adecvat aspiraţiilor proprii.</w:t>
      </w:r>
    </w:p>
    <w:p w14:paraId="35C4ABE8" w14:textId="2AFD5B6D" w:rsidR="00A659EB" w:rsidRPr="00D06836" w:rsidRDefault="00A659EB" w:rsidP="00894810">
      <w:pPr>
        <w:spacing w:after="0" w:line="240" w:lineRule="auto"/>
        <w:ind w:firstLine="720"/>
        <w:jc w:val="both"/>
        <w:rPr>
          <w:rFonts w:ascii="Times New Roman" w:hAnsi="Times New Roman" w:cs="Times New Roman"/>
          <w:sz w:val="24"/>
          <w:szCs w:val="24"/>
          <w:lang w:val="ro-RO"/>
        </w:rPr>
      </w:pPr>
      <w:r w:rsidRPr="00EC421E">
        <w:rPr>
          <w:rFonts w:ascii="Times New Roman" w:hAnsi="Times New Roman" w:cs="Times New Roman"/>
          <w:i/>
          <w:sz w:val="24"/>
          <w:szCs w:val="24"/>
          <w:lang w:val="ro-RO"/>
        </w:rPr>
        <w:t>Planurile de învăţământ</w:t>
      </w:r>
      <w:r w:rsidRPr="00EC421E">
        <w:rPr>
          <w:rFonts w:ascii="Times New Roman" w:hAnsi="Times New Roman" w:cs="Times New Roman"/>
          <w:sz w:val="24"/>
          <w:szCs w:val="24"/>
          <w:lang w:val="ro-RO"/>
        </w:rPr>
        <w:t xml:space="preserve"> se elaborează pentru programele de studii noi şi existente, </w:t>
      </w:r>
      <w:r w:rsidR="0058621D" w:rsidRPr="00EC421E">
        <w:rPr>
          <w:rFonts w:ascii="Times New Roman" w:hAnsi="Times New Roman" w:cs="Times New Roman"/>
          <w:sz w:val="24"/>
          <w:szCs w:val="24"/>
          <w:lang w:val="ro-RO"/>
        </w:rPr>
        <w:t xml:space="preserve">de </w:t>
      </w:r>
      <w:r w:rsidRPr="00EC421E">
        <w:rPr>
          <w:rFonts w:ascii="Times New Roman" w:hAnsi="Times New Roman" w:cs="Times New Roman"/>
          <w:sz w:val="24"/>
          <w:szCs w:val="24"/>
          <w:lang w:val="ro-RO"/>
        </w:rPr>
        <w:t xml:space="preserve">licenţă şi master, adecvate formei de </w:t>
      </w:r>
      <w:r w:rsidR="00F40BBC" w:rsidRPr="00EC421E">
        <w:rPr>
          <w:rFonts w:ascii="Times New Roman" w:hAnsi="Times New Roman" w:cs="Times New Roman"/>
          <w:sz w:val="24"/>
          <w:szCs w:val="24"/>
          <w:lang w:val="ro-RO"/>
        </w:rPr>
        <w:t>învățământ</w:t>
      </w:r>
      <w:r w:rsidRPr="00EC421E">
        <w:rPr>
          <w:rFonts w:ascii="Times New Roman" w:hAnsi="Times New Roman" w:cs="Times New Roman"/>
          <w:sz w:val="24"/>
          <w:szCs w:val="24"/>
          <w:lang w:val="ro-RO"/>
        </w:rPr>
        <w:t xml:space="preserve"> (cu frecvenţă, cu frecvenţă redusă, la distanţă). Modificarea planului de </w:t>
      </w:r>
      <w:r w:rsidR="00894810" w:rsidRPr="00EC421E">
        <w:rPr>
          <w:rFonts w:ascii="Times New Roman" w:hAnsi="Times New Roman" w:cs="Times New Roman"/>
          <w:sz w:val="24"/>
          <w:szCs w:val="24"/>
          <w:lang w:val="ro-RO"/>
        </w:rPr>
        <w:t>învățământ</w:t>
      </w:r>
      <w:r w:rsidRPr="00EC421E">
        <w:rPr>
          <w:rFonts w:ascii="Times New Roman" w:hAnsi="Times New Roman" w:cs="Times New Roman"/>
          <w:sz w:val="24"/>
          <w:szCs w:val="24"/>
          <w:lang w:val="ro-RO"/>
        </w:rPr>
        <w:t xml:space="preserve"> se poate face doar înainte de începerea anului universitar pentru care este destinat, astfel încât validarea din partea Senatului </w:t>
      </w:r>
      <w:r w:rsidR="006D5A39" w:rsidRPr="00EC421E">
        <w:rPr>
          <w:rFonts w:ascii="Times New Roman" w:hAnsi="Times New Roman" w:cs="Times New Roman"/>
          <w:sz w:val="24"/>
          <w:szCs w:val="24"/>
          <w:lang w:val="ro-RO"/>
        </w:rPr>
        <w:t>Universității</w:t>
      </w:r>
      <w:r w:rsidRPr="00EC421E">
        <w:rPr>
          <w:rFonts w:ascii="Times New Roman" w:hAnsi="Times New Roman" w:cs="Times New Roman"/>
          <w:sz w:val="24"/>
          <w:szCs w:val="24"/>
          <w:lang w:val="ro-RO"/>
        </w:rPr>
        <w:t xml:space="preserve"> din Oradea să fie </w:t>
      </w:r>
      <w:r w:rsidR="006D5A39" w:rsidRPr="00EC421E">
        <w:rPr>
          <w:rFonts w:ascii="Times New Roman" w:hAnsi="Times New Roman" w:cs="Times New Roman"/>
          <w:sz w:val="24"/>
          <w:szCs w:val="24"/>
          <w:lang w:val="ro-RO"/>
        </w:rPr>
        <w:t>obținută</w:t>
      </w:r>
      <w:r w:rsidRPr="00EC421E">
        <w:rPr>
          <w:rFonts w:ascii="Times New Roman" w:hAnsi="Times New Roman" w:cs="Times New Roman"/>
          <w:sz w:val="24"/>
          <w:szCs w:val="24"/>
          <w:lang w:val="ro-RO"/>
        </w:rPr>
        <w:t xml:space="preserve">, cel târziu, </w:t>
      </w:r>
      <w:r w:rsidR="002E6902" w:rsidRPr="00EC421E">
        <w:rPr>
          <w:rFonts w:ascii="Times New Roman" w:hAnsi="Times New Roman" w:cs="Times New Roman"/>
          <w:sz w:val="24"/>
          <w:szCs w:val="24"/>
          <w:lang w:val="ro-RO"/>
        </w:rPr>
        <w:t xml:space="preserve">în luna mai pentru planurile </w:t>
      </w:r>
      <w:r w:rsidR="002E6902" w:rsidRPr="00D06836">
        <w:rPr>
          <w:rFonts w:ascii="Times New Roman" w:hAnsi="Times New Roman" w:cs="Times New Roman"/>
          <w:sz w:val="24"/>
          <w:szCs w:val="24"/>
          <w:lang w:val="ro-RO"/>
        </w:rPr>
        <w:t xml:space="preserve">de învățământ valabile începând cu anul universitar </w:t>
      </w:r>
      <w:r w:rsidR="006D5A39" w:rsidRPr="00D06836">
        <w:rPr>
          <w:rFonts w:ascii="Times New Roman" w:hAnsi="Times New Roman" w:cs="Times New Roman"/>
          <w:sz w:val="24"/>
          <w:szCs w:val="24"/>
          <w:lang w:val="ro-RO"/>
        </w:rPr>
        <w:t>următor</w:t>
      </w:r>
      <w:r w:rsidR="002E6902" w:rsidRPr="00D06836">
        <w:rPr>
          <w:rFonts w:ascii="Times New Roman" w:hAnsi="Times New Roman" w:cs="Times New Roman"/>
          <w:sz w:val="24"/>
          <w:szCs w:val="24"/>
          <w:lang w:val="ro-RO"/>
        </w:rPr>
        <w:t>.</w:t>
      </w:r>
    </w:p>
    <w:p w14:paraId="35C4ABE9" w14:textId="77777777" w:rsidR="00B53580" w:rsidRPr="00EC421E" w:rsidRDefault="00B53580" w:rsidP="00B858A8">
      <w:pPr>
        <w:spacing w:after="0" w:line="240" w:lineRule="auto"/>
        <w:jc w:val="both"/>
        <w:rPr>
          <w:rFonts w:ascii="Times New Roman" w:hAnsi="Times New Roman" w:cs="Times New Roman"/>
          <w:sz w:val="16"/>
          <w:szCs w:val="16"/>
          <w:lang w:val="ro-RO"/>
        </w:rPr>
      </w:pPr>
    </w:p>
    <w:p w14:paraId="35C4ABEA" w14:textId="77777777" w:rsidR="001B1C6E" w:rsidRPr="00EC421E" w:rsidRDefault="00145908" w:rsidP="00EC421E">
      <w:pPr>
        <w:pStyle w:val="Heading61"/>
        <w:numPr>
          <w:ilvl w:val="0"/>
          <w:numId w:val="21"/>
        </w:numPr>
        <w:shd w:val="clear" w:color="auto" w:fill="auto"/>
        <w:tabs>
          <w:tab w:val="left" w:pos="430"/>
          <w:tab w:val="left" w:pos="1134"/>
        </w:tabs>
        <w:spacing w:before="0" w:after="120" w:line="240" w:lineRule="auto"/>
        <w:ind w:left="1134"/>
        <w:rPr>
          <w:rFonts w:ascii="Times New Roman" w:hAnsi="Times New Roman" w:cs="Times New Roman"/>
          <w:b w:val="0"/>
          <w:sz w:val="24"/>
          <w:szCs w:val="24"/>
          <w:lang w:val="ro-RO"/>
        </w:rPr>
      </w:pPr>
      <w:bookmarkStart w:id="0" w:name="bookmark1"/>
      <w:bookmarkEnd w:id="0"/>
      <w:r w:rsidRPr="00EC421E">
        <w:rPr>
          <w:rStyle w:val="Heading6SmallCaps"/>
          <w:rFonts w:ascii="Times New Roman" w:hAnsi="Times New Roman" w:cs="Times New Roman"/>
          <w:color w:val="000000"/>
          <w:sz w:val="24"/>
          <w:szCs w:val="24"/>
          <w:lang w:val="ro-RO"/>
        </w:rPr>
        <w:t>DOMENIUL DE APLICARE</w:t>
      </w:r>
    </w:p>
    <w:p w14:paraId="35C4ABEB" w14:textId="77777777" w:rsidR="001B1C6E" w:rsidRPr="00EC421E" w:rsidRDefault="00145908">
      <w:pPr>
        <w:pStyle w:val="Corptext1"/>
        <w:shd w:val="clear" w:color="auto" w:fill="auto"/>
        <w:spacing w:before="0" w:after="120" w:line="240" w:lineRule="auto"/>
        <w:ind w:left="20" w:firstLine="620"/>
        <w:jc w:val="both"/>
        <w:rPr>
          <w:rFonts w:ascii="Times New Roman" w:hAnsi="Times New Roman" w:cs="Times New Roman"/>
          <w:sz w:val="24"/>
          <w:szCs w:val="24"/>
          <w:lang w:val="ro-RO"/>
        </w:rPr>
      </w:pPr>
      <w:r w:rsidRPr="00EC421E">
        <w:rPr>
          <w:rStyle w:val="Bodytext"/>
          <w:rFonts w:ascii="Times New Roman" w:hAnsi="Times New Roman" w:cs="Times New Roman"/>
          <w:color w:val="000000"/>
          <w:sz w:val="24"/>
          <w:szCs w:val="24"/>
          <w:lang w:val="ro-RO"/>
        </w:rPr>
        <w:t xml:space="preserve">Procedura se utilizează de către structurile academice din Universitatea din Oradea (UO), responsabile cu </w:t>
      </w:r>
      <w:r w:rsidR="00A659EB" w:rsidRPr="00EC421E">
        <w:rPr>
          <w:rStyle w:val="Bodytext"/>
          <w:rFonts w:ascii="Times New Roman" w:hAnsi="Times New Roman" w:cs="Times New Roman"/>
          <w:color w:val="000000"/>
          <w:sz w:val="24"/>
          <w:szCs w:val="24"/>
          <w:lang w:val="ro-RO"/>
        </w:rPr>
        <w:t xml:space="preserve">elaborarea, aprobarea, evaluarea şi monitorizarea </w:t>
      </w:r>
      <w:r w:rsidR="00B53580" w:rsidRPr="00EC421E">
        <w:rPr>
          <w:rFonts w:ascii="Times New Roman" w:hAnsi="Times New Roman" w:cs="Times New Roman"/>
          <w:sz w:val="24"/>
          <w:szCs w:val="24"/>
          <w:lang w:val="ro-RO"/>
        </w:rPr>
        <w:t>planurilor de învăţământ</w:t>
      </w:r>
      <w:r w:rsidR="00A659EB" w:rsidRPr="00EC421E">
        <w:rPr>
          <w:rFonts w:ascii="Times New Roman" w:hAnsi="Times New Roman" w:cs="Times New Roman"/>
          <w:sz w:val="24"/>
          <w:szCs w:val="24"/>
          <w:lang w:val="ro-RO"/>
        </w:rPr>
        <w:t xml:space="preserve"> aferente tuturor programelor de studii universitare de licență şi master</w:t>
      </w:r>
      <w:r w:rsidR="00B53580" w:rsidRPr="00EC421E">
        <w:rPr>
          <w:rFonts w:ascii="Times New Roman" w:hAnsi="Times New Roman" w:cs="Times New Roman"/>
          <w:sz w:val="24"/>
          <w:szCs w:val="24"/>
          <w:lang w:val="ro-RO"/>
        </w:rPr>
        <w:t>.</w:t>
      </w:r>
    </w:p>
    <w:p w14:paraId="35C4ABEC" w14:textId="77777777" w:rsidR="001B1C6E" w:rsidRPr="00EC421E" w:rsidRDefault="001B1C6E">
      <w:pPr>
        <w:spacing w:after="0" w:line="240" w:lineRule="auto"/>
        <w:ind w:firstLine="720"/>
        <w:jc w:val="both"/>
        <w:rPr>
          <w:rFonts w:ascii="Times New Roman" w:hAnsi="Times New Roman" w:cs="Times New Roman"/>
          <w:sz w:val="16"/>
          <w:szCs w:val="16"/>
          <w:lang w:val="ro-RO"/>
        </w:rPr>
      </w:pPr>
    </w:p>
    <w:p w14:paraId="35C4ABED" w14:textId="77777777" w:rsidR="001B1C6E" w:rsidRPr="00EC421E" w:rsidRDefault="00145908" w:rsidP="00EC421E">
      <w:pPr>
        <w:pStyle w:val="Heading61"/>
        <w:numPr>
          <w:ilvl w:val="0"/>
          <w:numId w:val="21"/>
        </w:numPr>
        <w:shd w:val="clear" w:color="auto" w:fill="auto"/>
        <w:tabs>
          <w:tab w:val="left" w:pos="430"/>
        </w:tabs>
        <w:spacing w:before="0" w:after="120" w:line="240" w:lineRule="auto"/>
        <w:ind w:left="1134"/>
        <w:jc w:val="both"/>
        <w:rPr>
          <w:rFonts w:ascii="Times New Roman" w:hAnsi="Times New Roman" w:cs="Times New Roman"/>
          <w:b w:val="0"/>
          <w:sz w:val="24"/>
          <w:szCs w:val="24"/>
          <w:lang w:val="ro-RO"/>
        </w:rPr>
      </w:pPr>
      <w:r w:rsidRPr="00EC421E">
        <w:rPr>
          <w:rStyle w:val="Heading6SmallCaps"/>
          <w:rFonts w:ascii="Times New Roman" w:hAnsi="Times New Roman" w:cs="Times New Roman"/>
          <w:color w:val="000000"/>
          <w:sz w:val="24"/>
          <w:szCs w:val="24"/>
          <w:lang w:val="ro-RO"/>
        </w:rPr>
        <w:t>DOCUMENTE DE REFERINŢĂ</w:t>
      </w:r>
    </w:p>
    <w:p w14:paraId="35C4ABEE" w14:textId="54A920D7" w:rsidR="008B487F" w:rsidRPr="00D06836" w:rsidRDefault="00D3021E" w:rsidP="00EC421E">
      <w:pPr>
        <w:pStyle w:val="ListParagraph"/>
        <w:numPr>
          <w:ilvl w:val="0"/>
          <w:numId w:val="22"/>
        </w:numPr>
        <w:tabs>
          <w:tab w:val="left" w:pos="709"/>
        </w:tabs>
        <w:spacing w:after="0" w:line="240" w:lineRule="auto"/>
        <w:ind w:left="709" w:hanging="357"/>
        <w:jc w:val="both"/>
        <w:rPr>
          <w:rFonts w:ascii="Times New Roman" w:hAnsi="Times New Roman" w:cs="Times New Roman"/>
          <w:sz w:val="24"/>
          <w:szCs w:val="24"/>
          <w:lang w:val="ro-RO"/>
        </w:rPr>
      </w:pPr>
      <w:r w:rsidRPr="00D06836">
        <w:rPr>
          <w:rFonts w:ascii="Times New Roman" w:hAnsi="Times New Roman"/>
          <w:sz w:val="24"/>
          <w:szCs w:val="24"/>
          <w:lang w:val="ro-RO"/>
        </w:rPr>
        <w:t>Legea învățământului superior nr. 199/2023</w:t>
      </w:r>
      <w:r w:rsidR="008B487F" w:rsidRPr="00D06836">
        <w:rPr>
          <w:rFonts w:ascii="Times New Roman" w:hAnsi="Times New Roman" w:cs="Times New Roman"/>
          <w:sz w:val="24"/>
          <w:szCs w:val="24"/>
          <w:lang w:val="ro-RO"/>
        </w:rPr>
        <w:t>;</w:t>
      </w:r>
    </w:p>
    <w:p w14:paraId="35C4ABEF" w14:textId="3CE718A1" w:rsidR="008B487F" w:rsidRPr="00D06836" w:rsidRDefault="008B487F" w:rsidP="00EC421E">
      <w:pPr>
        <w:pStyle w:val="ListParagraph"/>
        <w:numPr>
          <w:ilvl w:val="0"/>
          <w:numId w:val="22"/>
        </w:numPr>
        <w:tabs>
          <w:tab w:val="left" w:pos="709"/>
        </w:tabs>
        <w:spacing w:after="0" w:line="240" w:lineRule="auto"/>
        <w:ind w:left="709" w:hanging="357"/>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O</w:t>
      </w:r>
      <w:r w:rsidR="00E30241" w:rsidRPr="00D06836">
        <w:rPr>
          <w:rFonts w:ascii="Times New Roman" w:hAnsi="Times New Roman" w:cs="Times New Roman"/>
          <w:sz w:val="24"/>
          <w:szCs w:val="24"/>
          <w:lang w:val="ro-RO"/>
        </w:rPr>
        <w:t xml:space="preserve">rdinul nr. </w:t>
      </w:r>
      <w:r w:rsidRPr="00D06836">
        <w:rPr>
          <w:rFonts w:ascii="Times New Roman" w:hAnsi="Times New Roman" w:cs="Times New Roman"/>
          <w:sz w:val="24"/>
          <w:szCs w:val="24"/>
          <w:lang w:val="ro-RO"/>
        </w:rPr>
        <w:t>3235 / 2005 privind organizarea ciclului de studii universitare de licenţă;</w:t>
      </w:r>
    </w:p>
    <w:p w14:paraId="35C4ABF1" w14:textId="55D333D8" w:rsidR="008B487F" w:rsidRPr="00D06836" w:rsidRDefault="00CE2063" w:rsidP="00EC421E">
      <w:pPr>
        <w:pStyle w:val="ListParagraph"/>
        <w:numPr>
          <w:ilvl w:val="0"/>
          <w:numId w:val="22"/>
        </w:numPr>
        <w:tabs>
          <w:tab w:val="left" w:pos="709"/>
        </w:tabs>
        <w:spacing w:after="0" w:line="240" w:lineRule="auto"/>
        <w:ind w:left="709" w:hanging="357"/>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Ordinul nr. 5146/2019 privind aprobarea aplicării generalizate a Sistemului european de credite transferabile</w:t>
      </w:r>
      <w:r w:rsidR="008B487F" w:rsidRPr="00D06836">
        <w:rPr>
          <w:rFonts w:ascii="Times New Roman" w:hAnsi="Times New Roman" w:cs="Times New Roman"/>
          <w:sz w:val="24"/>
          <w:szCs w:val="24"/>
          <w:lang w:val="ro-RO"/>
        </w:rPr>
        <w:t>;</w:t>
      </w:r>
    </w:p>
    <w:p w14:paraId="35C4ABF2" w14:textId="40D94494" w:rsidR="008B487F" w:rsidRPr="00D06836" w:rsidRDefault="00432521" w:rsidP="00EC421E">
      <w:pPr>
        <w:pStyle w:val="ListParagraph"/>
        <w:numPr>
          <w:ilvl w:val="0"/>
          <w:numId w:val="22"/>
        </w:numPr>
        <w:tabs>
          <w:tab w:val="left" w:pos="709"/>
        </w:tabs>
        <w:spacing w:after="0" w:line="240" w:lineRule="auto"/>
        <w:ind w:left="709" w:hanging="357"/>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Ordinul nr. 4494/2023 privind aprobarea Metodologiei pentru înregistrarea şi înscrierea calificărilor din </w:t>
      </w:r>
      <w:r w:rsidR="000A1CBB" w:rsidRPr="00D06836">
        <w:rPr>
          <w:rFonts w:ascii="Times New Roman" w:hAnsi="Times New Roman" w:cs="Times New Roman"/>
          <w:sz w:val="24"/>
          <w:szCs w:val="24"/>
          <w:lang w:val="ro-RO"/>
        </w:rPr>
        <w:t>învățământul</w:t>
      </w:r>
      <w:r w:rsidRPr="00D06836">
        <w:rPr>
          <w:rFonts w:ascii="Times New Roman" w:hAnsi="Times New Roman" w:cs="Times New Roman"/>
          <w:sz w:val="24"/>
          <w:szCs w:val="24"/>
          <w:lang w:val="ro-RO"/>
        </w:rPr>
        <w:t xml:space="preserve"> superior în Registrul </w:t>
      </w:r>
      <w:r w:rsidR="000A1CBB" w:rsidRPr="00D06836">
        <w:rPr>
          <w:rFonts w:ascii="Times New Roman" w:hAnsi="Times New Roman" w:cs="Times New Roman"/>
          <w:sz w:val="24"/>
          <w:szCs w:val="24"/>
          <w:lang w:val="ro-RO"/>
        </w:rPr>
        <w:t>National</w:t>
      </w:r>
      <w:r w:rsidRPr="00D06836">
        <w:rPr>
          <w:rFonts w:ascii="Times New Roman" w:hAnsi="Times New Roman" w:cs="Times New Roman"/>
          <w:sz w:val="24"/>
          <w:szCs w:val="24"/>
          <w:lang w:val="ro-RO"/>
        </w:rPr>
        <w:t xml:space="preserve"> al Calificărilor din </w:t>
      </w:r>
      <w:r w:rsidR="00296F13" w:rsidRPr="00D06836">
        <w:rPr>
          <w:rFonts w:ascii="Times New Roman" w:hAnsi="Times New Roman" w:cs="Times New Roman"/>
          <w:sz w:val="24"/>
          <w:szCs w:val="24"/>
          <w:lang w:val="ro-RO"/>
        </w:rPr>
        <w:t>Învățământul</w:t>
      </w:r>
      <w:r w:rsidRPr="00D06836">
        <w:rPr>
          <w:rFonts w:ascii="Times New Roman" w:hAnsi="Times New Roman" w:cs="Times New Roman"/>
          <w:sz w:val="24"/>
          <w:szCs w:val="24"/>
          <w:lang w:val="ro-RO"/>
        </w:rPr>
        <w:t xml:space="preserve"> Superior (RNCIS)</w:t>
      </w:r>
      <w:r w:rsidR="008B487F" w:rsidRPr="00D06836">
        <w:rPr>
          <w:rFonts w:ascii="Times New Roman" w:hAnsi="Times New Roman" w:cs="Times New Roman"/>
          <w:sz w:val="24"/>
          <w:szCs w:val="24"/>
          <w:lang w:val="ro-RO"/>
        </w:rPr>
        <w:t>;</w:t>
      </w:r>
    </w:p>
    <w:p w14:paraId="35C4ABF3" w14:textId="16A951E3" w:rsidR="008B487F" w:rsidRPr="00D06836" w:rsidRDefault="00A93986" w:rsidP="00EC421E">
      <w:pPr>
        <w:pStyle w:val="ListParagraph"/>
        <w:numPr>
          <w:ilvl w:val="0"/>
          <w:numId w:val="22"/>
        </w:numPr>
        <w:tabs>
          <w:tab w:val="left" w:pos="709"/>
        </w:tabs>
        <w:spacing w:after="0" w:line="240" w:lineRule="auto"/>
        <w:ind w:left="709" w:hanging="357"/>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Ordinul nr. 3691/2024 pentru aprobarea Metodologiei-cadru de organizare şi desfăşurare a examenelor de absolvire, licenţă/diplomă şi disertaţie</w:t>
      </w:r>
      <w:r w:rsidR="00A3210D" w:rsidRPr="00D06836">
        <w:rPr>
          <w:rFonts w:ascii="Times New Roman" w:hAnsi="Times New Roman" w:cs="Times New Roman"/>
          <w:sz w:val="24"/>
          <w:szCs w:val="24"/>
          <w:lang w:val="ro-RO"/>
        </w:rPr>
        <w:t>;</w:t>
      </w:r>
    </w:p>
    <w:p w14:paraId="35C4ABF4" w14:textId="086654B4" w:rsidR="008B487F" w:rsidRPr="00D06836" w:rsidRDefault="00A91390" w:rsidP="00EC421E">
      <w:pPr>
        <w:pStyle w:val="ListParagraph"/>
        <w:numPr>
          <w:ilvl w:val="0"/>
          <w:numId w:val="22"/>
        </w:numPr>
        <w:tabs>
          <w:tab w:val="left" w:pos="709"/>
        </w:tabs>
        <w:spacing w:after="0" w:line="240" w:lineRule="auto"/>
        <w:ind w:left="709" w:hanging="357"/>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HG nr. 962/2024 privind aprobarea Metodologiei de evaluare externă a calităţii educaţiei în învăţământul superior</w:t>
      </w:r>
      <w:r w:rsidR="008B487F" w:rsidRPr="00D06836">
        <w:rPr>
          <w:rFonts w:ascii="Times New Roman" w:hAnsi="Times New Roman" w:cs="Times New Roman"/>
          <w:sz w:val="24"/>
          <w:szCs w:val="24"/>
          <w:lang w:val="ro-RO"/>
        </w:rPr>
        <w:t>;</w:t>
      </w:r>
    </w:p>
    <w:p w14:paraId="35C4ABF5" w14:textId="34727552" w:rsidR="008B487F" w:rsidRPr="00D06836" w:rsidRDefault="003361E8" w:rsidP="00EC421E">
      <w:pPr>
        <w:pStyle w:val="ListParagraph"/>
        <w:numPr>
          <w:ilvl w:val="0"/>
          <w:numId w:val="22"/>
        </w:numPr>
        <w:tabs>
          <w:tab w:val="left" w:pos="709"/>
        </w:tabs>
        <w:spacing w:after="0" w:line="240" w:lineRule="auto"/>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Ghidul pentru desfășurarea procedurilor de evaluare externă a calității în vederea autorizării de funcționare provizorie, acreditării sau menținerii acreditării unui program de studii universitare de licență</w:t>
      </w:r>
      <w:r w:rsidR="008B487F" w:rsidRPr="00D06836">
        <w:rPr>
          <w:rFonts w:ascii="Times New Roman" w:hAnsi="Times New Roman" w:cs="Times New Roman"/>
          <w:sz w:val="24"/>
          <w:szCs w:val="24"/>
          <w:lang w:val="ro-RO"/>
        </w:rPr>
        <w:t>;</w:t>
      </w:r>
    </w:p>
    <w:p w14:paraId="3DED58AE" w14:textId="1124C297" w:rsidR="00A74204" w:rsidRPr="00D06836" w:rsidRDefault="00A74204" w:rsidP="00EC421E">
      <w:pPr>
        <w:pStyle w:val="ListParagraph"/>
        <w:numPr>
          <w:ilvl w:val="0"/>
          <w:numId w:val="22"/>
        </w:numPr>
        <w:tabs>
          <w:tab w:val="left" w:pos="709"/>
        </w:tabs>
        <w:spacing w:after="0" w:line="240" w:lineRule="auto"/>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Ghidul pentru desfășurarea procedurilor de evaluare externă a calității în vederea autorizării de funcționare provizorie, acreditării sau menținerii acreditării unui domeniu de studii universitare de masterat</w:t>
      </w:r>
      <w:r w:rsidR="00D96FE2" w:rsidRPr="00D06836">
        <w:rPr>
          <w:rFonts w:ascii="Times New Roman" w:hAnsi="Times New Roman" w:cs="Times New Roman"/>
          <w:sz w:val="24"/>
          <w:szCs w:val="24"/>
          <w:lang w:val="ro-RO"/>
        </w:rPr>
        <w:t>;</w:t>
      </w:r>
    </w:p>
    <w:p w14:paraId="35C4ABF6" w14:textId="599F442A" w:rsidR="008B487F" w:rsidRPr="00D06836" w:rsidRDefault="008B487F" w:rsidP="00EC421E">
      <w:pPr>
        <w:pStyle w:val="ListParagraph"/>
        <w:numPr>
          <w:ilvl w:val="0"/>
          <w:numId w:val="22"/>
        </w:numPr>
        <w:tabs>
          <w:tab w:val="left" w:pos="709"/>
        </w:tabs>
        <w:spacing w:after="0" w:line="240" w:lineRule="auto"/>
        <w:ind w:left="709" w:hanging="357"/>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Regulament</w:t>
      </w:r>
      <w:r w:rsidR="00C968A8" w:rsidRPr="00D06836">
        <w:rPr>
          <w:rFonts w:ascii="Times New Roman" w:hAnsi="Times New Roman" w:cs="Times New Roman"/>
          <w:sz w:val="24"/>
          <w:szCs w:val="24"/>
          <w:lang w:val="ro-RO"/>
        </w:rPr>
        <w:t>ul</w:t>
      </w:r>
      <w:r w:rsidRPr="00D06836">
        <w:rPr>
          <w:rFonts w:ascii="Times New Roman" w:hAnsi="Times New Roman" w:cs="Times New Roman"/>
          <w:sz w:val="24"/>
          <w:szCs w:val="24"/>
          <w:lang w:val="ro-RO"/>
        </w:rPr>
        <w:t xml:space="preserve"> prind activitatea profesională a </w:t>
      </w:r>
      <w:r w:rsidR="00BA013E" w:rsidRPr="00D06836">
        <w:rPr>
          <w:rFonts w:ascii="Times New Roman" w:hAnsi="Times New Roman" w:cs="Times New Roman"/>
          <w:sz w:val="24"/>
          <w:szCs w:val="24"/>
          <w:lang w:val="ro-RO"/>
        </w:rPr>
        <w:t>studenților</w:t>
      </w:r>
      <w:r w:rsidRPr="00D06836">
        <w:rPr>
          <w:rFonts w:ascii="Times New Roman" w:hAnsi="Times New Roman" w:cs="Times New Roman"/>
          <w:sz w:val="24"/>
          <w:szCs w:val="24"/>
          <w:lang w:val="ro-RO"/>
        </w:rPr>
        <w:t xml:space="preserve"> în baza Sistemului European de Credite Transferabile (ECTS);</w:t>
      </w:r>
    </w:p>
    <w:p w14:paraId="35C4ABF7" w14:textId="0091DC01" w:rsidR="008B487F" w:rsidRPr="00D06836" w:rsidRDefault="00C676A1" w:rsidP="00EC421E">
      <w:pPr>
        <w:pStyle w:val="ListParagraph"/>
        <w:numPr>
          <w:ilvl w:val="0"/>
          <w:numId w:val="22"/>
        </w:numPr>
        <w:tabs>
          <w:tab w:val="left" w:pos="709"/>
        </w:tabs>
        <w:spacing w:after="0" w:line="240" w:lineRule="auto"/>
        <w:ind w:left="709" w:hanging="357"/>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Standardele specifice privind evaluarea externă a calității academice la programele de studii universitare de licență și de master</w:t>
      </w:r>
      <w:r w:rsidR="008B487F" w:rsidRPr="00D06836">
        <w:rPr>
          <w:rFonts w:ascii="Times New Roman" w:hAnsi="Times New Roman" w:cs="Times New Roman"/>
          <w:sz w:val="24"/>
          <w:szCs w:val="24"/>
          <w:lang w:val="ro-RO"/>
        </w:rPr>
        <w:t>;</w:t>
      </w:r>
    </w:p>
    <w:p w14:paraId="35C4ABF9" w14:textId="7092446D" w:rsidR="008B487F" w:rsidRPr="00D06836" w:rsidRDefault="00B53580" w:rsidP="009D0408">
      <w:pPr>
        <w:pStyle w:val="ListParagraph"/>
        <w:numPr>
          <w:ilvl w:val="0"/>
          <w:numId w:val="11"/>
        </w:numPr>
        <w:tabs>
          <w:tab w:val="left" w:pos="709"/>
          <w:tab w:val="left" w:pos="993"/>
        </w:tabs>
        <w:suppressAutoHyphens w:val="0"/>
        <w:spacing w:after="0" w:line="240" w:lineRule="auto"/>
        <w:ind w:left="709"/>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Codul de </w:t>
      </w:r>
      <w:r w:rsidR="00AC67A6" w:rsidRPr="00D06836">
        <w:rPr>
          <w:rFonts w:ascii="Times New Roman" w:hAnsi="Times New Roman" w:cs="Times New Roman"/>
          <w:sz w:val="24"/>
          <w:szCs w:val="24"/>
          <w:lang w:val="ro-RO"/>
        </w:rPr>
        <w:t>a</w:t>
      </w:r>
      <w:r w:rsidRPr="00D06836">
        <w:rPr>
          <w:rFonts w:ascii="Times New Roman" w:hAnsi="Times New Roman" w:cs="Times New Roman"/>
          <w:sz w:val="24"/>
          <w:szCs w:val="24"/>
          <w:lang w:val="ro-RO"/>
        </w:rPr>
        <w:t xml:space="preserve">sigurare a </w:t>
      </w:r>
      <w:r w:rsidR="00AC67A6" w:rsidRPr="00D06836">
        <w:rPr>
          <w:rFonts w:ascii="Times New Roman" w:hAnsi="Times New Roman" w:cs="Times New Roman"/>
          <w:sz w:val="24"/>
          <w:szCs w:val="24"/>
          <w:lang w:val="ro-RO"/>
        </w:rPr>
        <w:t>calității</w:t>
      </w:r>
      <w:r w:rsidRPr="00D06836">
        <w:rPr>
          <w:rFonts w:ascii="Times New Roman" w:hAnsi="Times New Roman" w:cs="Times New Roman"/>
          <w:sz w:val="24"/>
          <w:szCs w:val="24"/>
          <w:lang w:val="ro-RO"/>
        </w:rPr>
        <w:t xml:space="preserve"> procesel</w:t>
      </w:r>
      <w:r w:rsidR="00B608FC" w:rsidRPr="00D06836">
        <w:rPr>
          <w:rFonts w:ascii="Times New Roman" w:hAnsi="Times New Roman" w:cs="Times New Roman"/>
          <w:sz w:val="24"/>
          <w:szCs w:val="24"/>
          <w:lang w:val="ro-RO"/>
        </w:rPr>
        <w:t>or</w:t>
      </w:r>
      <w:r w:rsidRPr="00D06836">
        <w:rPr>
          <w:rFonts w:ascii="Times New Roman" w:hAnsi="Times New Roman" w:cs="Times New Roman"/>
          <w:sz w:val="24"/>
          <w:szCs w:val="24"/>
          <w:lang w:val="ro-RO"/>
        </w:rPr>
        <w:t xml:space="preserve"> </w:t>
      </w:r>
      <w:r w:rsidR="00AC67A6" w:rsidRPr="00D06836">
        <w:rPr>
          <w:rFonts w:ascii="Times New Roman" w:hAnsi="Times New Roman" w:cs="Times New Roman"/>
          <w:sz w:val="24"/>
          <w:szCs w:val="24"/>
          <w:lang w:val="ro-RO"/>
        </w:rPr>
        <w:t>educaționale</w:t>
      </w:r>
      <w:r w:rsidRPr="00D06836">
        <w:rPr>
          <w:rFonts w:ascii="Times New Roman" w:hAnsi="Times New Roman" w:cs="Times New Roman"/>
          <w:sz w:val="24"/>
          <w:szCs w:val="24"/>
          <w:lang w:val="ro-RO"/>
        </w:rPr>
        <w:t xml:space="preserve"> şi </w:t>
      </w:r>
      <w:r w:rsidR="00B608FC" w:rsidRPr="00D06836">
        <w:rPr>
          <w:rFonts w:ascii="Times New Roman" w:hAnsi="Times New Roman" w:cs="Times New Roman"/>
          <w:sz w:val="24"/>
          <w:szCs w:val="24"/>
          <w:lang w:val="ro-RO"/>
        </w:rPr>
        <w:t xml:space="preserve">de </w:t>
      </w:r>
      <w:r w:rsidRPr="00D06836">
        <w:rPr>
          <w:rFonts w:ascii="Times New Roman" w:hAnsi="Times New Roman" w:cs="Times New Roman"/>
          <w:sz w:val="24"/>
          <w:szCs w:val="24"/>
          <w:lang w:val="ro-RO"/>
        </w:rPr>
        <w:t>cercetare d</w:t>
      </w:r>
      <w:r w:rsidR="00B608FC" w:rsidRPr="00D06836">
        <w:rPr>
          <w:rFonts w:ascii="Times New Roman" w:hAnsi="Times New Roman" w:cs="Times New Roman"/>
          <w:sz w:val="24"/>
          <w:szCs w:val="24"/>
          <w:lang w:val="ro-RO"/>
        </w:rPr>
        <w:t>in</w:t>
      </w:r>
      <w:r w:rsidRPr="00D06836">
        <w:rPr>
          <w:rFonts w:ascii="Times New Roman" w:hAnsi="Times New Roman" w:cs="Times New Roman"/>
          <w:sz w:val="24"/>
          <w:szCs w:val="24"/>
          <w:lang w:val="ro-RO"/>
        </w:rPr>
        <w:t xml:space="preserve"> Universitatea din Oradea</w:t>
      </w:r>
      <w:r w:rsidR="00AC67A6" w:rsidRPr="00D06836">
        <w:rPr>
          <w:rFonts w:ascii="Times New Roman" w:hAnsi="Times New Roman" w:cs="Times New Roman"/>
          <w:sz w:val="24"/>
          <w:szCs w:val="24"/>
          <w:lang w:val="ro-RO"/>
        </w:rPr>
        <w:t>.</w:t>
      </w:r>
    </w:p>
    <w:p w14:paraId="35C4ABFA" w14:textId="77777777" w:rsidR="008B487F" w:rsidRPr="00EC421E" w:rsidRDefault="008B487F" w:rsidP="008B487F">
      <w:pPr>
        <w:pStyle w:val="ListParagraph"/>
        <w:tabs>
          <w:tab w:val="left" w:pos="993"/>
        </w:tabs>
        <w:suppressAutoHyphens w:val="0"/>
        <w:spacing w:after="0" w:line="240" w:lineRule="auto"/>
        <w:jc w:val="both"/>
        <w:rPr>
          <w:rFonts w:ascii="Times New Roman" w:hAnsi="Times New Roman" w:cs="Times New Roman"/>
          <w:sz w:val="16"/>
          <w:szCs w:val="16"/>
          <w:lang w:val="ro-RO"/>
        </w:rPr>
      </w:pPr>
    </w:p>
    <w:p w14:paraId="1C001E3D" w14:textId="77777777" w:rsidR="00AC67A6" w:rsidRPr="00EC421E" w:rsidRDefault="00AC67A6" w:rsidP="008B487F">
      <w:pPr>
        <w:pStyle w:val="ListParagraph"/>
        <w:tabs>
          <w:tab w:val="left" w:pos="993"/>
        </w:tabs>
        <w:suppressAutoHyphens w:val="0"/>
        <w:spacing w:after="0" w:line="240" w:lineRule="auto"/>
        <w:jc w:val="both"/>
        <w:rPr>
          <w:rFonts w:ascii="Times New Roman" w:hAnsi="Times New Roman" w:cs="Times New Roman"/>
          <w:sz w:val="16"/>
          <w:szCs w:val="16"/>
          <w:lang w:val="ro-RO"/>
        </w:rPr>
      </w:pPr>
    </w:p>
    <w:p w14:paraId="35C4ABFB" w14:textId="77777777" w:rsidR="001B1C6E" w:rsidRPr="00EC421E" w:rsidRDefault="00145908" w:rsidP="00EC421E">
      <w:pPr>
        <w:pStyle w:val="Heading61"/>
        <w:numPr>
          <w:ilvl w:val="0"/>
          <w:numId w:val="21"/>
        </w:numPr>
        <w:shd w:val="clear" w:color="auto" w:fill="auto"/>
        <w:tabs>
          <w:tab w:val="left" w:pos="430"/>
        </w:tabs>
        <w:spacing w:before="0" w:after="120" w:line="240" w:lineRule="auto"/>
        <w:ind w:left="1134"/>
        <w:rPr>
          <w:rStyle w:val="Heading6SmallCaps"/>
          <w:rFonts w:ascii="Times New Roman" w:hAnsi="Times New Roman" w:cs="Times New Roman"/>
          <w:smallCaps w:val="0"/>
          <w:sz w:val="24"/>
          <w:szCs w:val="24"/>
          <w:lang w:val="ro-RO"/>
        </w:rPr>
      </w:pPr>
      <w:r w:rsidRPr="00EC421E">
        <w:rPr>
          <w:rStyle w:val="Heading6SmallCaps"/>
          <w:rFonts w:ascii="Times New Roman" w:hAnsi="Times New Roman" w:cs="Times New Roman"/>
          <w:color w:val="000000"/>
          <w:sz w:val="24"/>
          <w:szCs w:val="24"/>
          <w:lang w:val="ro-RO"/>
        </w:rPr>
        <w:t>DEFINIŢII ŞI ABREVIERI</w:t>
      </w:r>
    </w:p>
    <w:p w14:paraId="35C4ABFC" w14:textId="77777777" w:rsidR="001B1C6E" w:rsidRPr="00EC421E" w:rsidRDefault="00145908">
      <w:pPr>
        <w:pStyle w:val="Heading61"/>
        <w:shd w:val="clear" w:color="auto" w:fill="auto"/>
        <w:tabs>
          <w:tab w:val="left" w:pos="1475"/>
        </w:tabs>
        <w:spacing w:before="0" w:after="120" w:line="240" w:lineRule="auto"/>
        <w:ind w:left="1134" w:hanging="425"/>
        <w:rPr>
          <w:rFonts w:ascii="Times New Roman" w:hAnsi="Times New Roman" w:cs="Times New Roman"/>
          <w:sz w:val="24"/>
          <w:szCs w:val="24"/>
          <w:lang w:val="ro-RO"/>
        </w:rPr>
      </w:pPr>
      <w:r w:rsidRPr="00EC421E">
        <w:rPr>
          <w:rStyle w:val="Heading60"/>
          <w:rFonts w:ascii="Times New Roman" w:hAnsi="Times New Roman" w:cs="Times New Roman"/>
          <w:color w:val="000000"/>
          <w:sz w:val="24"/>
          <w:szCs w:val="24"/>
          <w:lang w:val="ro-RO"/>
        </w:rPr>
        <w:t>7.1. Definiţii</w:t>
      </w:r>
    </w:p>
    <w:p w14:paraId="35C4ABFD" w14:textId="77777777" w:rsidR="00E21409" w:rsidRPr="00EC421E" w:rsidRDefault="00E21409">
      <w:pPr>
        <w:spacing w:after="0" w:line="240" w:lineRule="auto"/>
        <w:ind w:firstLine="640"/>
        <w:jc w:val="both"/>
        <w:rPr>
          <w:rStyle w:val="Bodytext"/>
          <w:rFonts w:ascii="Times New Roman" w:hAnsi="Times New Roman" w:cs="Times New Roman"/>
          <w:color w:val="000000"/>
          <w:sz w:val="24"/>
          <w:szCs w:val="24"/>
          <w:lang w:val="ro-RO"/>
        </w:rPr>
      </w:pPr>
      <w:r w:rsidRPr="00EC421E">
        <w:rPr>
          <w:rStyle w:val="Bodytext"/>
          <w:rFonts w:ascii="Times New Roman" w:hAnsi="Times New Roman" w:cs="Times New Roman"/>
          <w:b/>
          <w:i/>
          <w:color w:val="000000"/>
          <w:sz w:val="24"/>
          <w:szCs w:val="24"/>
          <w:lang w:val="ro-RO"/>
        </w:rPr>
        <w:t xml:space="preserve">Facultate – </w:t>
      </w:r>
      <w:r w:rsidR="009D5433" w:rsidRPr="00EC421E">
        <w:rPr>
          <w:rStyle w:val="Bodytext"/>
          <w:rFonts w:ascii="Times New Roman" w:hAnsi="Times New Roman" w:cs="Times New Roman"/>
          <w:color w:val="000000"/>
          <w:sz w:val="24"/>
          <w:szCs w:val="24"/>
          <w:lang w:val="ro-RO"/>
        </w:rPr>
        <w:t>u</w:t>
      </w:r>
      <w:r w:rsidR="00D31FBD" w:rsidRPr="00EC421E">
        <w:rPr>
          <w:rStyle w:val="Bodytext"/>
          <w:rFonts w:ascii="Times New Roman" w:hAnsi="Times New Roman" w:cs="Times New Roman"/>
          <w:color w:val="000000"/>
          <w:sz w:val="24"/>
          <w:szCs w:val="24"/>
          <w:lang w:val="ro-RO"/>
        </w:rPr>
        <w:t xml:space="preserve">nitate </w:t>
      </w:r>
      <w:r w:rsidRPr="00EC421E">
        <w:rPr>
          <w:rStyle w:val="Bodytext"/>
          <w:rFonts w:ascii="Times New Roman" w:hAnsi="Times New Roman" w:cs="Times New Roman"/>
          <w:color w:val="000000"/>
          <w:sz w:val="24"/>
          <w:szCs w:val="24"/>
          <w:lang w:val="ro-RO"/>
        </w:rPr>
        <w:t xml:space="preserve">academică </w:t>
      </w:r>
      <w:r w:rsidR="003D2094" w:rsidRPr="00EC421E">
        <w:rPr>
          <w:rStyle w:val="Bodytext"/>
          <w:rFonts w:ascii="Times New Roman" w:hAnsi="Times New Roman" w:cs="Times New Roman"/>
          <w:color w:val="000000"/>
          <w:sz w:val="24"/>
          <w:szCs w:val="24"/>
          <w:lang w:val="ro-RO"/>
        </w:rPr>
        <w:t>f</w:t>
      </w:r>
      <w:r w:rsidRPr="00EC421E">
        <w:rPr>
          <w:rStyle w:val="Bodytext"/>
          <w:rFonts w:ascii="Times New Roman" w:hAnsi="Times New Roman" w:cs="Times New Roman"/>
          <w:color w:val="000000"/>
          <w:sz w:val="24"/>
          <w:szCs w:val="24"/>
          <w:lang w:val="ro-RO"/>
        </w:rPr>
        <w:t>uncțională care elaborează şi gestionează programele de studii;</w:t>
      </w:r>
    </w:p>
    <w:p w14:paraId="35C4ABFE" w14:textId="77777777" w:rsidR="00E21409" w:rsidRPr="00EC421E" w:rsidRDefault="00E21409">
      <w:pPr>
        <w:spacing w:after="0" w:line="240" w:lineRule="auto"/>
        <w:ind w:firstLine="640"/>
        <w:jc w:val="both"/>
        <w:rPr>
          <w:rStyle w:val="Bodytext"/>
          <w:rFonts w:ascii="Times New Roman" w:hAnsi="Times New Roman" w:cs="Times New Roman"/>
          <w:color w:val="000000"/>
          <w:sz w:val="24"/>
          <w:szCs w:val="24"/>
          <w:lang w:val="ro-RO"/>
        </w:rPr>
      </w:pPr>
      <w:r w:rsidRPr="00EC421E">
        <w:rPr>
          <w:rStyle w:val="Bodytext"/>
          <w:rFonts w:ascii="Times New Roman" w:hAnsi="Times New Roman" w:cs="Times New Roman"/>
          <w:b/>
          <w:i/>
          <w:color w:val="000000"/>
          <w:sz w:val="24"/>
          <w:szCs w:val="24"/>
          <w:lang w:val="ro-RO"/>
        </w:rPr>
        <w:lastRenderedPageBreak/>
        <w:t xml:space="preserve">Departamentul </w:t>
      </w:r>
      <w:r w:rsidR="009D5433" w:rsidRPr="00EC421E">
        <w:rPr>
          <w:rStyle w:val="Bodytext"/>
          <w:rFonts w:ascii="Times New Roman" w:hAnsi="Times New Roman" w:cs="Times New Roman"/>
          <w:color w:val="000000"/>
          <w:sz w:val="24"/>
          <w:szCs w:val="24"/>
          <w:lang w:val="ro-RO"/>
        </w:rPr>
        <w:t>– u</w:t>
      </w:r>
      <w:r w:rsidRPr="00EC421E">
        <w:rPr>
          <w:rStyle w:val="Bodytext"/>
          <w:rFonts w:ascii="Times New Roman" w:hAnsi="Times New Roman" w:cs="Times New Roman"/>
          <w:color w:val="000000"/>
          <w:sz w:val="24"/>
          <w:szCs w:val="24"/>
          <w:lang w:val="ro-RO"/>
        </w:rPr>
        <w:t>nitate academic</w:t>
      </w:r>
      <w:r w:rsidR="00EA7C8A" w:rsidRPr="00EC421E">
        <w:rPr>
          <w:rStyle w:val="Bodytext"/>
          <w:rFonts w:ascii="Times New Roman" w:hAnsi="Times New Roman" w:cs="Times New Roman"/>
          <w:color w:val="000000"/>
          <w:sz w:val="24"/>
          <w:szCs w:val="24"/>
          <w:lang w:val="ro-RO"/>
        </w:rPr>
        <w:t>ă</w:t>
      </w:r>
      <w:r w:rsidRPr="00EC421E">
        <w:rPr>
          <w:rStyle w:val="Bodytext"/>
          <w:rFonts w:ascii="Times New Roman" w:hAnsi="Times New Roman" w:cs="Times New Roman"/>
          <w:color w:val="000000"/>
          <w:sz w:val="24"/>
          <w:szCs w:val="24"/>
          <w:lang w:val="ro-RO"/>
        </w:rPr>
        <w:t xml:space="preserve"> funcționa</w:t>
      </w:r>
      <w:r w:rsidR="00D31FBD" w:rsidRPr="00EC421E">
        <w:rPr>
          <w:rStyle w:val="Bodytext"/>
          <w:rFonts w:ascii="Times New Roman" w:hAnsi="Times New Roman" w:cs="Times New Roman"/>
          <w:color w:val="000000"/>
          <w:sz w:val="24"/>
          <w:szCs w:val="24"/>
          <w:lang w:val="ro-RO"/>
        </w:rPr>
        <w:t>lă care asigură producerea, tran</w:t>
      </w:r>
      <w:r w:rsidRPr="00EC421E">
        <w:rPr>
          <w:rStyle w:val="Bodytext"/>
          <w:rFonts w:ascii="Times New Roman" w:hAnsi="Times New Roman" w:cs="Times New Roman"/>
          <w:color w:val="000000"/>
          <w:sz w:val="24"/>
          <w:szCs w:val="24"/>
          <w:lang w:val="ro-RO"/>
        </w:rPr>
        <w:t>smiterea şi valorificarea cunoaşterii în unul sau mai multe domenii de specialitate;</w:t>
      </w:r>
    </w:p>
    <w:p w14:paraId="35C4ABFF" w14:textId="1FC685CC" w:rsidR="00D24CDD" w:rsidRPr="00EC421E" w:rsidRDefault="00D24CDD">
      <w:pPr>
        <w:spacing w:after="0" w:line="240" w:lineRule="auto"/>
        <w:ind w:firstLine="640"/>
        <w:jc w:val="both"/>
        <w:rPr>
          <w:rStyle w:val="Bodytext"/>
          <w:rFonts w:ascii="Times New Roman" w:hAnsi="Times New Roman" w:cs="Times New Roman"/>
          <w:color w:val="000000"/>
          <w:sz w:val="24"/>
          <w:szCs w:val="24"/>
          <w:lang w:val="ro-RO"/>
        </w:rPr>
      </w:pPr>
      <w:r w:rsidRPr="00EC421E">
        <w:rPr>
          <w:rStyle w:val="Bodytext"/>
          <w:rFonts w:ascii="Times New Roman" w:hAnsi="Times New Roman" w:cs="Times New Roman"/>
          <w:b/>
          <w:i/>
          <w:color w:val="000000"/>
          <w:sz w:val="24"/>
          <w:szCs w:val="24"/>
          <w:lang w:val="ro-RO"/>
        </w:rPr>
        <w:t>Structură academică</w:t>
      </w:r>
      <w:r w:rsidRPr="00EC421E">
        <w:rPr>
          <w:rStyle w:val="Bodytext"/>
          <w:rFonts w:ascii="Times New Roman" w:hAnsi="Times New Roman" w:cs="Times New Roman"/>
          <w:color w:val="000000"/>
          <w:sz w:val="24"/>
          <w:szCs w:val="24"/>
          <w:lang w:val="ro-RO"/>
        </w:rPr>
        <w:t xml:space="preserve"> – </w:t>
      </w:r>
      <w:r w:rsidR="00974CD5" w:rsidRPr="00EC421E">
        <w:rPr>
          <w:rStyle w:val="Bodytext"/>
          <w:rFonts w:ascii="Times New Roman" w:hAnsi="Times New Roman" w:cs="Times New Roman"/>
          <w:color w:val="000000"/>
          <w:sz w:val="24"/>
          <w:szCs w:val="24"/>
          <w:lang w:val="ro-RO"/>
        </w:rPr>
        <w:t xml:space="preserve">universitate, </w:t>
      </w:r>
      <w:r w:rsidRPr="00EC421E">
        <w:rPr>
          <w:rStyle w:val="Bodytext"/>
          <w:rFonts w:ascii="Times New Roman" w:hAnsi="Times New Roman" w:cs="Times New Roman"/>
          <w:color w:val="000000"/>
          <w:sz w:val="24"/>
          <w:szCs w:val="24"/>
          <w:lang w:val="ro-RO"/>
        </w:rPr>
        <w:t>facultate, depart</w:t>
      </w:r>
      <w:r w:rsidR="00974CD5" w:rsidRPr="00EC421E">
        <w:rPr>
          <w:rStyle w:val="Bodytext"/>
          <w:rFonts w:ascii="Times New Roman" w:hAnsi="Times New Roman" w:cs="Times New Roman"/>
          <w:color w:val="000000"/>
          <w:sz w:val="24"/>
          <w:szCs w:val="24"/>
          <w:lang w:val="ro-RO"/>
        </w:rPr>
        <w:t>a</w:t>
      </w:r>
      <w:r w:rsidRPr="00EC421E">
        <w:rPr>
          <w:rStyle w:val="Bodytext"/>
          <w:rFonts w:ascii="Times New Roman" w:hAnsi="Times New Roman" w:cs="Times New Roman"/>
          <w:color w:val="000000"/>
          <w:sz w:val="24"/>
          <w:szCs w:val="24"/>
          <w:lang w:val="ro-RO"/>
        </w:rPr>
        <w:t>ment, centr</w:t>
      </w:r>
      <w:r w:rsidR="000F2FD0" w:rsidRPr="00EC421E">
        <w:rPr>
          <w:rStyle w:val="Bodytext"/>
          <w:rFonts w:ascii="Times New Roman" w:hAnsi="Times New Roman" w:cs="Times New Roman"/>
          <w:color w:val="000000"/>
          <w:sz w:val="24"/>
          <w:szCs w:val="24"/>
          <w:lang w:val="ro-RO"/>
        </w:rPr>
        <w:t>u</w:t>
      </w:r>
      <w:r w:rsidRPr="00EC421E">
        <w:rPr>
          <w:rStyle w:val="Bodytext"/>
          <w:rFonts w:ascii="Times New Roman" w:hAnsi="Times New Roman" w:cs="Times New Roman"/>
          <w:color w:val="000000"/>
          <w:sz w:val="24"/>
          <w:szCs w:val="24"/>
          <w:lang w:val="ro-RO"/>
        </w:rPr>
        <w:t xml:space="preserve"> de </w:t>
      </w:r>
      <w:r w:rsidRPr="00EC421E">
        <w:rPr>
          <w:rStyle w:val="Bodytext"/>
          <w:rFonts w:ascii="Times New Roman" w:hAnsi="Times New Roman" w:cs="Times New Roman"/>
          <w:sz w:val="24"/>
          <w:szCs w:val="24"/>
          <w:lang w:val="ro-RO"/>
        </w:rPr>
        <w:t>cercetare;</w:t>
      </w:r>
    </w:p>
    <w:p w14:paraId="35C4AC00" w14:textId="1C597C5B" w:rsidR="003D2094" w:rsidRPr="00EC421E" w:rsidRDefault="003D2094" w:rsidP="003D2094">
      <w:pPr>
        <w:spacing w:after="0" w:line="240" w:lineRule="auto"/>
        <w:ind w:firstLine="640"/>
        <w:jc w:val="both"/>
        <w:rPr>
          <w:rFonts w:ascii="Times New Roman" w:hAnsi="Times New Roman" w:cs="Times New Roman"/>
          <w:color w:val="000000"/>
          <w:sz w:val="24"/>
          <w:szCs w:val="24"/>
          <w:shd w:val="clear" w:color="auto" w:fill="FFFFFF"/>
          <w:lang w:val="ro-RO"/>
        </w:rPr>
      </w:pPr>
      <w:r w:rsidRPr="00EC421E">
        <w:rPr>
          <w:rStyle w:val="Bodytext"/>
          <w:rFonts w:ascii="Times New Roman" w:hAnsi="Times New Roman" w:cs="Times New Roman"/>
          <w:b/>
          <w:i/>
          <w:color w:val="000000"/>
          <w:sz w:val="24"/>
          <w:szCs w:val="24"/>
          <w:lang w:val="ro-RO"/>
        </w:rPr>
        <w:t>Structură/Compartiment operațional</w:t>
      </w:r>
      <w:r w:rsidRPr="00EC421E">
        <w:rPr>
          <w:rFonts w:ascii="Times New Roman" w:hAnsi="Times New Roman" w:cs="Times New Roman"/>
          <w:bCs/>
          <w:sz w:val="24"/>
          <w:szCs w:val="24"/>
          <w:lang w:val="ro-RO"/>
        </w:rPr>
        <w:t xml:space="preserve"> - direcţie generală/direcţie/serviciu/compartiment cu coordonator;</w:t>
      </w:r>
    </w:p>
    <w:p w14:paraId="35C4AC01" w14:textId="77777777" w:rsidR="003D2094" w:rsidRPr="00EC421E" w:rsidRDefault="003D2094" w:rsidP="00974CD5">
      <w:pPr>
        <w:spacing w:after="0" w:line="240" w:lineRule="auto"/>
        <w:ind w:left="567"/>
        <w:jc w:val="both"/>
        <w:rPr>
          <w:rFonts w:ascii="Times New Roman" w:hAnsi="Times New Roman" w:cs="Times New Roman"/>
          <w:sz w:val="24"/>
          <w:szCs w:val="24"/>
          <w:lang w:val="ro-RO"/>
        </w:rPr>
      </w:pPr>
      <w:r w:rsidRPr="00EC421E">
        <w:rPr>
          <w:rFonts w:ascii="Times New Roman" w:hAnsi="Times New Roman" w:cs="Times New Roman"/>
          <w:b/>
          <w:bCs/>
          <w:i/>
          <w:sz w:val="24"/>
          <w:szCs w:val="24"/>
          <w:lang w:val="ro-RO"/>
        </w:rPr>
        <w:t>Conducătorul structurii/compartimentului</w:t>
      </w:r>
      <w:r w:rsidRPr="00EC421E">
        <w:rPr>
          <w:rFonts w:ascii="Times New Roman" w:hAnsi="Times New Roman" w:cs="Times New Roman"/>
          <w:bCs/>
          <w:sz w:val="24"/>
          <w:szCs w:val="24"/>
          <w:lang w:val="ro-RO"/>
        </w:rPr>
        <w:t xml:space="preserve"> - </w:t>
      </w:r>
      <w:r w:rsidRPr="00EC421E">
        <w:rPr>
          <w:rFonts w:ascii="Times New Roman" w:hAnsi="Times New Roman" w:cs="Times New Roman"/>
          <w:sz w:val="24"/>
          <w:szCs w:val="24"/>
          <w:lang w:val="ro-RO"/>
        </w:rPr>
        <w:t>director general/ director/ şef de serviciu;</w:t>
      </w:r>
    </w:p>
    <w:p w14:paraId="35C4AC02" w14:textId="77777777" w:rsidR="001B1C6E" w:rsidRPr="00EC421E" w:rsidRDefault="00145908">
      <w:pPr>
        <w:spacing w:after="0" w:line="240" w:lineRule="auto"/>
        <w:ind w:firstLine="640"/>
        <w:jc w:val="both"/>
        <w:rPr>
          <w:rStyle w:val="Bodytext"/>
          <w:rFonts w:ascii="Times New Roman" w:hAnsi="Times New Roman" w:cs="Times New Roman"/>
          <w:color w:val="000000"/>
          <w:sz w:val="24"/>
          <w:szCs w:val="24"/>
          <w:lang w:val="ro-RO"/>
        </w:rPr>
      </w:pPr>
      <w:r w:rsidRPr="00EC421E">
        <w:rPr>
          <w:rStyle w:val="Bodytext"/>
          <w:rFonts w:ascii="Times New Roman" w:hAnsi="Times New Roman" w:cs="Times New Roman"/>
          <w:b/>
          <w:i/>
          <w:color w:val="000000"/>
          <w:sz w:val="24"/>
          <w:szCs w:val="24"/>
          <w:lang w:val="ro-RO"/>
        </w:rPr>
        <w:t>Procedură</w:t>
      </w:r>
      <w:r w:rsidRPr="00EC421E">
        <w:rPr>
          <w:rStyle w:val="Bodytext"/>
          <w:rFonts w:ascii="Times New Roman" w:hAnsi="Times New Roman" w:cs="Times New Roman"/>
          <w:color w:val="000000"/>
          <w:sz w:val="24"/>
          <w:szCs w:val="24"/>
          <w:lang w:val="ro-RO"/>
        </w:rPr>
        <w:t xml:space="preserve"> - </w:t>
      </w:r>
      <w:r w:rsidRPr="00EC421E">
        <w:rPr>
          <w:rFonts w:ascii="Times New Roman" w:hAnsi="Times New Roman" w:cs="Times New Roman"/>
          <w:color w:val="000000"/>
          <w:sz w:val="24"/>
          <w:szCs w:val="24"/>
          <w:shd w:val="clear" w:color="auto" w:fill="FFFFFF"/>
          <w:lang w:val="ro-RO"/>
        </w:rPr>
        <w:t>Ansamblu de reguli de organizare a unei instituții/structuri academice, executive şi administrative, folosite în vederea atingerii unui anumit rezultat.</w:t>
      </w:r>
      <w:r w:rsidRPr="00EC421E">
        <w:rPr>
          <w:rStyle w:val="Bodytext"/>
          <w:rFonts w:ascii="Times New Roman" w:hAnsi="Times New Roman" w:cs="Times New Roman"/>
          <w:color w:val="000000"/>
          <w:sz w:val="24"/>
          <w:szCs w:val="24"/>
          <w:lang w:val="ro-RO"/>
        </w:rPr>
        <w:t xml:space="preserve"> Mod specificat de efectuare a unui proces sau a unei activităţi.</w:t>
      </w:r>
    </w:p>
    <w:p w14:paraId="35C4AC03" w14:textId="77777777" w:rsidR="001B1C6E" w:rsidRPr="00EC421E" w:rsidRDefault="00145908">
      <w:pPr>
        <w:spacing w:after="0" w:line="240" w:lineRule="auto"/>
        <w:ind w:firstLine="640"/>
        <w:jc w:val="both"/>
        <w:rPr>
          <w:rStyle w:val="Bodytext"/>
          <w:rFonts w:ascii="Times New Roman" w:hAnsi="Times New Roman" w:cs="Times New Roman"/>
          <w:color w:val="000000"/>
          <w:sz w:val="24"/>
          <w:szCs w:val="24"/>
          <w:lang w:val="ro-RO"/>
        </w:rPr>
      </w:pPr>
      <w:r w:rsidRPr="00EC421E">
        <w:rPr>
          <w:rStyle w:val="Bodytext"/>
          <w:rFonts w:ascii="Times New Roman" w:hAnsi="Times New Roman" w:cs="Times New Roman"/>
          <w:b/>
          <w:i/>
          <w:color w:val="000000"/>
          <w:sz w:val="24"/>
          <w:szCs w:val="24"/>
          <w:lang w:val="ro-RO"/>
        </w:rPr>
        <w:t xml:space="preserve">Ediție a unei </w:t>
      </w:r>
      <w:r w:rsidR="00A862A8" w:rsidRPr="00EC421E">
        <w:rPr>
          <w:rStyle w:val="Bodytext"/>
          <w:rFonts w:ascii="Times New Roman" w:hAnsi="Times New Roman" w:cs="Times New Roman"/>
          <w:b/>
          <w:i/>
          <w:color w:val="000000"/>
          <w:sz w:val="24"/>
          <w:szCs w:val="24"/>
          <w:lang w:val="ro-RO"/>
        </w:rPr>
        <w:t>proceduri</w:t>
      </w:r>
      <w:r w:rsidRPr="00EC421E">
        <w:rPr>
          <w:rStyle w:val="Bodytext"/>
          <w:rFonts w:ascii="Times New Roman" w:hAnsi="Times New Roman" w:cs="Times New Roman"/>
          <w:b/>
          <w:i/>
          <w:color w:val="000000"/>
          <w:sz w:val="24"/>
          <w:szCs w:val="24"/>
          <w:lang w:val="ro-RO"/>
        </w:rPr>
        <w:t xml:space="preserve"> formalizate</w:t>
      </w:r>
      <w:r w:rsidRPr="00EC421E">
        <w:rPr>
          <w:rStyle w:val="Bodytext"/>
          <w:rFonts w:ascii="Times New Roman" w:hAnsi="Times New Roman" w:cs="Times New Roman"/>
          <w:color w:val="000000"/>
          <w:sz w:val="24"/>
          <w:szCs w:val="24"/>
          <w:lang w:val="ro-RO"/>
        </w:rPr>
        <w:t xml:space="preserve"> – Forma inițială sau actuali</w:t>
      </w:r>
      <w:r w:rsidR="00D31FBD" w:rsidRPr="00EC421E">
        <w:rPr>
          <w:rStyle w:val="Bodytext"/>
          <w:rFonts w:ascii="Times New Roman" w:hAnsi="Times New Roman" w:cs="Times New Roman"/>
          <w:color w:val="000000"/>
          <w:sz w:val="24"/>
          <w:szCs w:val="24"/>
          <w:lang w:val="ro-RO"/>
        </w:rPr>
        <w:t>zată, după caz, a unei proceduri</w:t>
      </w:r>
      <w:r w:rsidRPr="00EC421E">
        <w:rPr>
          <w:rStyle w:val="Bodytext"/>
          <w:rFonts w:ascii="Times New Roman" w:hAnsi="Times New Roman" w:cs="Times New Roman"/>
          <w:color w:val="000000"/>
          <w:sz w:val="24"/>
          <w:szCs w:val="24"/>
          <w:lang w:val="ro-RO"/>
        </w:rPr>
        <w:t xml:space="preserve"> formalizate, aprobată și difuzată.</w:t>
      </w:r>
    </w:p>
    <w:p w14:paraId="35C4AC04" w14:textId="77777777" w:rsidR="001B1C6E" w:rsidRPr="00EC421E" w:rsidRDefault="00145908">
      <w:pPr>
        <w:spacing w:after="0" w:line="240" w:lineRule="auto"/>
        <w:ind w:firstLine="640"/>
        <w:jc w:val="both"/>
        <w:rPr>
          <w:rFonts w:ascii="Times New Roman" w:hAnsi="Times New Roman" w:cs="Times New Roman"/>
          <w:color w:val="000000"/>
          <w:shd w:val="clear" w:color="auto" w:fill="FFFFFF"/>
          <w:lang w:val="ro-RO"/>
        </w:rPr>
      </w:pPr>
      <w:r w:rsidRPr="00EC421E">
        <w:rPr>
          <w:rStyle w:val="Bodytext"/>
          <w:rFonts w:ascii="Times New Roman" w:hAnsi="Times New Roman" w:cs="Times New Roman"/>
          <w:b/>
          <w:i/>
          <w:color w:val="000000"/>
          <w:sz w:val="24"/>
          <w:szCs w:val="24"/>
          <w:lang w:val="ro-RO"/>
        </w:rPr>
        <w:t>Revizia în cadrul unei ediții</w:t>
      </w:r>
      <w:r w:rsidR="00D31FBD" w:rsidRPr="00EC421E">
        <w:rPr>
          <w:rStyle w:val="Bodytext"/>
          <w:rFonts w:ascii="Times New Roman" w:hAnsi="Times New Roman" w:cs="Times New Roman"/>
          <w:color w:val="000000"/>
          <w:sz w:val="24"/>
          <w:szCs w:val="24"/>
          <w:lang w:val="ro-RO"/>
        </w:rPr>
        <w:t xml:space="preserve"> – Acțiunile de modificare, ad</w:t>
      </w:r>
      <w:r w:rsidRPr="00EC421E">
        <w:rPr>
          <w:rStyle w:val="Bodytext"/>
          <w:rFonts w:ascii="Times New Roman" w:hAnsi="Times New Roman" w:cs="Times New Roman"/>
          <w:color w:val="000000"/>
          <w:sz w:val="24"/>
          <w:szCs w:val="24"/>
          <w:lang w:val="ro-RO"/>
        </w:rPr>
        <w:t>ăugare, suprimare sau altele asemenea, după caz, a uneia sau a mai multor componente ale unei ediții a procedurii formalizate, acțiuni care au fost aprobate și difuzate.</w:t>
      </w:r>
    </w:p>
    <w:p w14:paraId="35C4AC05" w14:textId="77777777" w:rsidR="001B1C6E" w:rsidRPr="00EC421E" w:rsidRDefault="00145908">
      <w:pPr>
        <w:pStyle w:val="Corptext1"/>
        <w:shd w:val="clear" w:color="auto" w:fill="auto"/>
        <w:spacing w:before="0" w:after="120" w:line="240" w:lineRule="auto"/>
        <w:ind w:left="20" w:firstLine="620"/>
        <w:jc w:val="both"/>
        <w:rPr>
          <w:rStyle w:val="Bodytext"/>
          <w:rFonts w:ascii="Times New Roman" w:hAnsi="Times New Roman" w:cs="Times New Roman"/>
          <w:sz w:val="24"/>
          <w:szCs w:val="24"/>
          <w:lang w:val="ro-RO"/>
        </w:rPr>
      </w:pPr>
      <w:r w:rsidRPr="00EC421E">
        <w:rPr>
          <w:rStyle w:val="Bodytext"/>
          <w:rFonts w:ascii="Times New Roman" w:hAnsi="Times New Roman" w:cs="Times New Roman"/>
          <w:b/>
          <w:i/>
          <w:sz w:val="24"/>
          <w:szCs w:val="24"/>
          <w:lang w:val="ro-RO"/>
        </w:rPr>
        <w:t>Procedură operațională</w:t>
      </w:r>
      <w:r w:rsidRPr="00EC421E">
        <w:rPr>
          <w:rStyle w:val="Bodytext"/>
          <w:rFonts w:ascii="Times New Roman" w:hAnsi="Times New Roman" w:cs="Times New Roman"/>
          <w:i/>
          <w:sz w:val="24"/>
          <w:szCs w:val="24"/>
          <w:lang w:val="ro-RO"/>
        </w:rPr>
        <w:t xml:space="preserve"> </w:t>
      </w:r>
      <w:r w:rsidRPr="00EC421E">
        <w:rPr>
          <w:rStyle w:val="Bodytext"/>
          <w:rFonts w:ascii="Times New Roman" w:hAnsi="Times New Roman" w:cs="Times New Roman"/>
          <w:sz w:val="24"/>
          <w:szCs w:val="24"/>
          <w:lang w:val="ro-RO"/>
        </w:rPr>
        <w:t>- procedură care descrie un proces sau o activitate c</w:t>
      </w:r>
      <w:r w:rsidR="009D5433" w:rsidRPr="00EC421E">
        <w:rPr>
          <w:rStyle w:val="Bodytext"/>
          <w:rFonts w:ascii="Times New Roman" w:hAnsi="Times New Roman" w:cs="Times New Roman"/>
          <w:sz w:val="24"/>
          <w:szCs w:val="24"/>
          <w:lang w:val="ro-RO"/>
        </w:rPr>
        <w:t>are se desfăşoară la nivelul une</w:t>
      </w:r>
      <w:r w:rsidRPr="00EC421E">
        <w:rPr>
          <w:rStyle w:val="Bodytext"/>
          <w:rFonts w:ascii="Times New Roman" w:hAnsi="Times New Roman" w:cs="Times New Roman"/>
          <w:sz w:val="24"/>
          <w:szCs w:val="24"/>
          <w:lang w:val="ro-RO"/>
        </w:rPr>
        <w:t>ia sau a mai multor structuri academice, executive sau administrative ale Universităţii din Oradea.</w:t>
      </w:r>
    </w:p>
    <w:p w14:paraId="35C4AC06" w14:textId="77777777" w:rsidR="001B1C6E" w:rsidRPr="00EC421E" w:rsidRDefault="00145908">
      <w:pPr>
        <w:pStyle w:val="Corptext1"/>
        <w:shd w:val="clear" w:color="auto" w:fill="auto"/>
        <w:tabs>
          <w:tab w:val="left" w:pos="0"/>
        </w:tabs>
        <w:spacing w:before="0" w:after="120" w:line="240" w:lineRule="auto"/>
        <w:ind w:left="640" w:right="100" w:firstLine="0"/>
        <w:rPr>
          <w:rFonts w:ascii="Times New Roman" w:hAnsi="Times New Roman" w:cs="Times New Roman"/>
          <w:b/>
          <w:sz w:val="24"/>
          <w:szCs w:val="24"/>
          <w:lang w:val="ro-RO"/>
        </w:rPr>
      </w:pPr>
      <w:r w:rsidRPr="00EC421E">
        <w:rPr>
          <w:rStyle w:val="Bodytext"/>
          <w:rFonts w:ascii="Times New Roman" w:hAnsi="Times New Roman" w:cs="Times New Roman"/>
          <w:b/>
          <w:color w:val="000000"/>
          <w:sz w:val="24"/>
          <w:szCs w:val="24"/>
          <w:lang w:val="ro-RO"/>
        </w:rPr>
        <w:t xml:space="preserve">7.2. </w:t>
      </w:r>
      <w:r w:rsidRPr="00EC421E">
        <w:rPr>
          <w:rStyle w:val="Bodytext105pt"/>
          <w:rFonts w:ascii="Times New Roman" w:hAnsi="Times New Roman" w:cs="Times New Roman"/>
          <w:b/>
          <w:color w:val="000000"/>
          <w:sz w:val="24"/>
          <w:szCs w:val="24"/>
          <w:lang w:val="ro-RO"/>
        </w:rPr>
        <w:t>Abrevieri</w:t>
      </w:r>
    </w:p>
    <w:p w14:paraId="35C4AC07" w14:textId="77777777" w:rsidR="00EA7C8A" w:rsidRPr="00EC421E" w:rsidRDefault="00EA7C8A"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EC421E">
        <w:rPr>
          <w:rFonts w:ascii="Times New Roman" w:hAnsi="Times New Roman" w:cs="Times New Roman"/>
          <w:b/>
          <w:sz w:val="24"/>
          <w:szCs w:val="24"/>
          <w:lang w:val="ro-RO"/>
        </w:rPr>
        <w:t>UO</w:t>
      </w:r>
      <w:r w:rsidRPr="00EC421E">
        <w:rPr>
          <w:rFonts w:ascii="Times New Roman" w:hAnsi="Times New Roman" w:cs="Times New Roman"/>
          <w:sz w:val="24"/>
          <w:szCs w:val="24"/>
          <w:lang w:val="ro-RO"/>
        </w:rPr>
        <w:t xml:space="preserve"> - Universitatea din Oradea</w:t>
      </w:r>
      <w:r w:rsidR="006858EF" w:rsidRPr="00EC421E">
        <w:rPr>
          <w:rFonts w:ascii="Times New Roman" w:hAnsi="Times New Roman" w:cs="Times New Roman"/>
          <w:sz w:val="24"/>
          <w:szCs w:val="24"/>
          <w:lang w:val="ro-RO"/>
        </w:rPr>
        <w:t>;</w:t>
      </w:r>
    </w:p>
    <w:p w14:paraId="35C4AC08" w14:textId="77777777" w:rsidR="006858EF" w:rsidRPr="00EC421E" w:rsidRDefault="006858EF"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EC421E">
        <w:rPr>
          <w:rFonts w:ascii="Times New Roman" w:hAnsi="Times New Roman" w:cs="Times New Roman"/>
          <w:b/>
          <w:sz w:val="24"/>
          <w:szCs w:val="24"/>
          <w:lang w:val="ro-RO"/>
        </w:rPr>
        <w:t xml:space="preserve">SUO </w:t>
      </w:r>
      <w:r w:rsidRPr="00EC421E">
        <w:rPr>
          <w:rFonts w:ascii="Times New Roman" w:hAnsi="Times New Roman" w:cs="Times New Roman"/>
          <w:sz w:val="24"/>
          <w:szCs w:val="24"/>
          <w:lang w:val="ro-RO"/>
        </w:rPr>
        <w:t>– Senatul Universității din Oradea;</w:t>
      </w:r>
    </w:p>
    <w:p w14:paraId="35C4AC09" w14:textId="77777777" w:rsidR="006858EF" w:rsidRPr="00EC421E" w:rsidRDefault="006858EF"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EC421E">
        <w:rPr>
          <w:rFonts w:ascii="Times New Roman" w:hAnsi="Times New Roman" w:cs="Times New Roman"/>
          <w:b/>
          <w:sz w:val="24"/>
          <w:szCs w:val="24"/>
          <w:lang w:val="ro-RO"/>
        </w:rPr>
        <w:t xml:space="preserve">CA </w:t>
      </w:r>
      <w:r w:rsidRPr="00EC421E">
        <w:rPr>
          <w:rFonts w:ascii="Times New Roman" w:hAnsi="Times New Roman" w:cs="Times New Roman"/>
          <w:sz w:val="24"/>
          <w:szCs w:val="24"/>
          <w:lang w:val="ro-RO"/>
        </w:rPr>
        <w:t>– Consiliul de Administrație</w:t>
      </w:r>
    </w:p>
    <w:p w14:paraId="35C4AC0A" w14:textId="77777777" w:rsidR="00EA7C8A" w:rsidRPr="00EC421E" w:rsidRDefault="00EA7C8A"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EC421E">
        <w:rPr>
          <w:rFonts w:ascii="Times New Roman" w:hAnsi="Times New Roman" w:cs="Times New Roman"/>
          <w:b/>
          <w:sz w:val="24"/>
          <w:szCs w:val="24"/>
          <w:lang w:val="ro-RO"/>
        </w:rPr>
        <w:t>DAC</w:t>
      </w:r>
      <w:r w:rsidRPr="00EC421E">
        <w:rPr>
          <w:rFonts w:ascii="Times New Roman" w:hAnsi="Times New Roman" w:cs="Times New Roman"/>
          <w:sz w:val="24"/>
          <w:szCs w:val="24"/>
          <w:lang w:val="ro-RO"/>
        </w:rPr>
        <w:t xml:space="preserve"> – Departamentul pentru Asigurarea Calităţii;</w:t>
      </w:r>
    </w:p>
    <w:p w14:paraId="35C4AC0B" w14:textId="1E07B383" w:rsidR="006858EF" w:rsidRPr="00EC421E"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 xml:space="preserve">Pr.MA </w:t>
      </w:r>
      <w:r w:rsidRPr="00EC421E">
        <w:rPr>
          <w:rFonts w:ascii="Times New Roman" w:hAnsi="Times New Roman" w:cs="Times New Roman"/>
          <w:sz w:val="24"/>
          <w:szCs w:val="24"/>
          <w:lang w:val="ro-RO"/>
        </w:rPr>
        <w:t>– Prorector Management Academic;</w:t>
      </w:r>
    </w:p>
    <w:p w14:paraId="35C4AC0C" w14:textId="287E583F" w:rsidR="006858EF" w:rsidRPr="00EC421E"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 xml:space="preserve">MA </w:t>
      </w:r>
      <w:r w:rsidRPr="00EC421E">
        <w:rPr>
          <w:rFonts w:ascii="Times New Roman" w:hAnsi="Times New Roman" w:cs="Times New Roman"/>
          <w:sz w:val="24"/>
          <w:szCs w:val="24"/>
          <w:lang w:val="ro-RO"/>
        </w:rPr>
        <w:t>–Management Academic;</w:t>
      </w:r>
    </w:p>
    <w:p w14:paraId="35C4AC0D" w14:textId="77777777" w:rsidR="006858EF" w:rsidRPr="00EC421E"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ARACIS</w:t>
      </w:r>
      <w:r w:rsidR="009D5433" w:rsidRPr="00EC421E">
        <w:rPr>
          <w:rFonts w:ascii="Times New Roman" w:hAnsi="Times New Roman" w:cs="Times New Roman"/>
          <w:sz w:val="24"/>
          <w:szCs w:val="24"/>
          <w:lang w:val="ro-RO"/>
        </w:rPr>
        <w:t xml:space="preserve"> – Agenţia Română de A</w:t>
      </w:r>
      <w:r w:rsidRPr="00EC421E">
        <w:rPr>
          <w:rFonts w:ascii="Times New Roman" w:hAnsi="Times New Roman" w:cs="Times New Roman"/>
          <w:sz w:val="24"/>
          <w:szCs w:val="24"/>
          <w:lang w:val="ro-RO"/>
        </w:rPr>
        <w:t>sigurare a Calităţii în Învăţământul Superior;</w:t>
      </w:r>
    </w:p>
    <w:p w14:paraId="35C4AC0E" w14:textId="77777777" w:rsidR="006858EF" w:rsidRPr="00EC421E"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PI</w:t>
      </w:r>
      <w:r w:rsidRPr="00EC421E">
        <w:rPr>
          <w:rFonts w:ascii="Times New Roman" w:hAnsi="Times New Roman" w:cs="Times New Roman"/>
          <w:sz w:val="24"/>
          <w:szCs w:val="24"/>
          <w:lang w:val="ro-RO"/>
        </w:rPr>
        <w:t xml:space="preserve"> – Planul de învăţământ;</w:t>
      </w:r>
    </w:p>
    <w:p w14:paraId="35C4AC0F" w14:textId="77777777" w:rsidR="006858EF" w:rsidRPr="00EC421E"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CEPI</w:t>
      </w:r>
      <w:r w:rsidRPr="00EC421E">
        <w:rPr>
          <w:rFonts w:ascii="Times New Roman" w:hAnsi="Times New Roman" w:cs="Times New Roman"/>
          <w:sz w:val="24"/>
          <w:szCs w:val="24"/>
          <w:lang w:val="ro-RO"/>
        </w:rPr>
        <w:t xml:space="preserve"> – Comisia de elaborare a PI;</w:t>
      </w:r>
    </w:p>
    <w:p w14:paraId="35C4AC10" w14:textId="77777777" w:rsidR="006858EF" w:rsidRPr="00EC421E"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CF</w:t>
      </w:r>
      <w:r w:rsidRPr="00EC421E">
        <w:rPr>
          <w:rFonts w:ascii="Times New Roman" w:hAnsi="Times New Roman" w:cs="Times New Roman"/>
          <w:sz w:val="24"/>
          <w:szCs w:val="24"/>
          <w:lang w:val="ro-RO"/>
        </w:rPr>
        <w:t xml:space="preserve"> – Consiliul Facultăţii;</w:t>
      </w:r>
    </w:p>
    <w:p w14:paraId="35C4AC11" w14:textId="77777777" w:rsidR="006858EF" w:rsidRPr="00EC421E"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RC</w:t>
      </w:r>
      <w:r w:rsidRPr="00EC421E">
        <w:rPr>
          <w:rFonts w:ascii="Times New Roman" w:hAnsi="Times New Roman" w:cs="Times New Roman"/>
          <w:sz w:val="24"/>
          <w:szCs w:val="24"/>
          <w:lang w:val="ro-RO"/>
        </w:rPr>
        <w:t xml:space="preserve"> – Responsabilul Calităţii pe facultate;</w:t>
      </w:r>
    </w:p>
    <w:p w14:paraId="35C4AC12" w14:textId="77777777" w:rsidR="00F204C0" w:rsidRPr="00EC421E" w:rsidRDefault="00F204C0" w:rsidP="00EA191D">
      <w:pPr>
        <w:numPr>
          <w:ilvl w:val="0"/>
          <w:numId w:val="12"/>
        </w:numPr>
        <w:spacing w:after="0" w:line="240" w:lineRule="auto"/>
        <w:ind w:left="714" w:hanging="357"/>
        <w:jc w:val="both"/>
        <w:rPr>
          <w:rFonts w:ascii="Times New Roman" w:hAnsi="Times New Roman" w:cs="Times New Roman"/>
          <w:sz w:val="24"/>
          <w:szCs w:val="24"/>
          <w:lang w:val="ro-RO"/>
        </w:rPr>
      </w:pPr>
      <w:r w:rsidRPr="00EC421E">
        <w:rPr>
          <w:rFonts w:ascii="Times New Roman" w:eastAsia="Times New Roman" w:hAnsi="Times New Roman" w:cs="Times New Roman"/>
          <w:b/>
          <w:sz w:val="24"/>
          <w:szCs w:val="24"/>
          <w:lang w:val="ro-RO"/>
        </w:rPr>
        <w:t>C-SCMI</w:t>
      </w:r>
      <w:r w:rsidRPr="00EC421E">
        <w:rPr>
          <w:rFonts w:ascii="Times New Roman" w:eastAsia="Times New Roman" w:hAnsi="Times New Roman" w:cs="Times New Roman"/>
          <w:sz w:val="24"/>
          <w:szCs w:val="24"/>
          <w:lang w:val="ro-RO"/>
        </w:rPr>
        <w:t xml:space="preserve"> - </w:t>
      </w:r>
      <w:hyperlink r:id="rId9" w:tgtFrame="_blank" w:history="1">
        <w:r w:rsidRPr="00EC421E">
          <w:rPr>
            <w:rStyle w:val="Hyperlink"/>
            <w:rFonts w:ascii="Times New Roman" w:hAnsi="Times New Roman" w:cs="Times New Roman"/>
            <w:color w:val="auto"/>
            <w:sz w:val="24"/>
            <w:szCs w:val="24"/>
            <w:u w:val="none"/>
            <w:shd w:val="clear" w:color="auto" w:fill="FFFFFF"/>
            <w:lang w:val="ro-RO"/>
          </w:rPr>
          <w:t xml:space="preserve">Consiliul de </w:t>
        </w:r>
        <w:r w:rsidR="006C2221" w:rsidRPr="00EC421E">
          <w:rPr>
            <w:rStyle w:val="Hyperlink"/>
            <w:rFonts w:ascii="Times New Roman" w:hAnsi="Times New Roman" w:cs="Times New Roman"/>
            <w:color w:val="auto"/>
            <w:sz w:val="24"/>
            <w:szCs w:val="24"/>
            <w:u w:val="none"/>
            <w:shd w:val="clear" w:color="auto" w:fill="FFFFFF"/>
            <w:lang w:val="ro-RO"/>
          </w:rPr>
          <w:t>Monitorizare, Coordonare şi Îndrumare Metodologică cu privire la Sistemele de C</w:t>
        </w:r>
        <w:r w:rsidRPr="00EC421E">
          <w:rPr>
            <w:rStyle w:val="Hyperlink"/>
            <w:rFonts w:ascii="Times New Roman" w:hAnsi="Times New Roman" w:cs="Times New Roman"/>
            <w:color w:val="auto"/>
            <w:sz w:val="24"/>
            <w:szCs w:val="24"/>
            <w:u w:val="none"/>
            <w:shd w:val="clear" w:color="auto" w:fill="FFFFFF"/>
            <w:lang w:val="ro-RO"/>
          </w:rPr>
          <w:t>ontro</w:t>
        </w:r>
        <w:r w:rsidR="006C2221" w:rsidRPr="00EC421E">
          <w:rPr>
            <w:rStyle w:val="Hyperlink"/>
            <w:rFonts w:ascii="Times New Roman" w:hAnsi="Times New Roman" w:cs="Times New Roman"/>
            <w:color w:val="auto"/>
            <w:sz w:val="24"/>
            <w:szCs w:val="24"/>
            <w:u w:val="none"/>
            <w:shd w:val="clear" w:color="auto" w:fill="FFFFFF"/>
            <w:lang w:val="ro-RO"/>
          </w:rPr>
          <w:t>l M</w:t>
        </w:r>
        <w:r w:rsidRPr="00EC421E">
          <w:rPr>
            <w:rStyle w:val="Hyperlink"/>
            <w:rFonts w:ascii="Times New Roman" w:hAnsi="Times New Roman" w:cs="Times New Roman"/>
            <w:color w:val="auto"/>
            <w:sz w:val="24"/>
            <w:szCs w:val="24"/>
            <w:u w:val="none"/>
            <w:shd w:val="clear" w:color="auto" w:fill="FFFFFF"/>
            <w:lang w:val="ro-RO"/>
          </w:rPr>
          <w:t>anagerial</w:t>
        </w:r>
      </w:hyperlink>
      <w:r w:rsidRPr="00EC421E">
        <w:rPr>
          <w:rFonts w:ascii="Times New Roman" w:hAnsi="Times New Roman" w:cs="Times New Roman"/>
          <w:sz w:val="24"/>
          <w:szCs w:val="24"/>
          <w:lang w:val="ro-RO"/>
        </w:rPr>
        <w:t>;</w:t>
      </w:r>
    </w:p>
    <w:p w14:paraId="35C4AC13" w14:textId="77777777" w:rsidR="006858EF" w:rsidRPr="00EC421E"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PS</w:t>
      </w:r>
      <w:r w:rsidRPr="00EC421E">
        <w:rPr>
          <w:rFonts w:ascii="Times New Roman" w:hAnsi="Times New Roman" w:cs="Times New Roman"/>
          <w:sz w:val="24"/>
          <w:szCs w:val="24"/>
          <w:lang w:val="ro-RO"/>
        </w:rPr>
        <w:t xml:space="preserve"> – Program de studii (nou sau existent);</w:t>
      </w:r>
    </w:p>
    <w:p w14:paraId="35C4AC14" w14:textId="77777777" w:rsidR="00EA7C8A" w:rsidRPr="00EC421E" w:rsidRDefault="00EA7C8A"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EC421E">
        <w:rPr>
          <w:rFonts w:ascii="Times New Roman" w:hAnsi="Times New Roman" w:cs="Times New Roman"/>
          <w:b/>
          <w:sz w:val="24"/>
          <w:szCs w:val="24"/>
          <w:lang w:val="ro-RO"/>
        </w:rPr>
        <w:t>CAI</w:t>
      </w:r>
      <w:r w:rsidRPr="00EC421E">
        <w:rPr>
          <w:rFonts w:ascii="Times New Roman" w:hAnsi="Times New Roman" w:cs="Times New Roman"/>
          <w:sz w:val="24"/>
          <w:szCs w:val="24"/>
          <w:lang w:val="ro-RO"/>
        </w:rPr>
        <w:t xml:space="preserve"> – Corpul Auditorilor Interni;</w:t>
      </w:r>
    </w:p>
    <w:p w14:paraId="35C4AC15" w14:textId="77777777" w:rsidR="009D5433" w:rsidRPr="00EC421E" w:rsidRDefault="009D5433"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EC421E">
        <w:rPr>
          <w:rFonts w:ascii="Times New Roman" w:hAnsi="Times New Roman" w:cs="Times New Roman"/>
          <w:b/>
          <w:sz w:val="24"/>
          <w:szCs w:val="24"/>
          <w:lang w:val="ro-RO"/>
        </w:rPr>
        <w:t xml:space="preserve">AI </w:t>
      </w:r>
      <w:r w:rsidRPr="00EC421E">
        <w:rPr>
          <w:rFonts w:ascii="Times New Roman" w:hAnsi="Times New Roman" w:cs="Times New Roman"/>
          <w:sz w:val="24"/>
          <w:szCs w:val="24"/>
          <w:lang w:val="ro-RO"/>
        </w:rPr>
        <w:t>– Auditori Interni;</w:t>
      </w:r>
    </w:p>
    <w:p w14:paraId="35C4AC16" w14:textId="77777777" w:rsidR="00EA7C8A" w:rsidRPr="00EC421E" w:rsidRDefault="00EA7C8A"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EC421E">
        <w:rPr>
          <w:rFonts w:ascii="Times New Roman" w:hAnsi="Times New Roman" w:cs="Times New Roman"/>
          <w:b/>
          <w:sz w:val="24"/>
          <w:szCs w:val="24"/>
          <w:lang w:val="ro-RO"/>
        </w:rPr>
        <w:t xml:space="preserve">FA </w:t>
      </w:r>
      <w:r w:rsidRPr="00EC421E">
        <w:rPr>
          <w:rFonts w:ascii="Times New Roman" w:hAnsi="Times New Roman" w:cs="Times New Roman"/>
          <w:sz w:val="24"/>
          <w:szCs w:val="24"/>
          <w:lang w:val="ro-RO"/>
        </w:rPr>
        <w:t>– Fişa de Audit;</w:t>
      </w:r>
    </w:p>
    <w:p w14:paraId="35C4AC17" w14:textId="78AB4ACB" w:rsidR="000829D7" w:rsidRPr="00EC421E" w:rsidRDefault="000829D7"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EC421E">
        <w:rPr>
          <w:rFonts w:ascii="Times New Roman" w:hAnsi="Times New Roman" w:cs="Times New Roman"/>
          <w:b/>
          <w:bCs/>
          <w:sz w:val="24"/>
          <w:szCs w:val="24"/>
          <w:lang w:val="ro-RO"/>
        </w:rPr>
        <w:t>FTP</w:t>
      </w:r>
      <w:r w:rsidRPr="00EC421E">
        <w:rPr>
          <w:rFonts w:ascii="Times New Roman" w:hAnsi="Times New Roman" w:cs="Times New Roman"/>
          <w:sz w:val="24"/>
          <w:szCs w:val="24"/>
          <w:lang w:val="ro-RO"/>
        </w:rPr>
        <w:t xml:space="preserve"> </w:t>
      </w:r>
      <w:r w:rsidR="00185D0E" w:rsidRPr="00EC421E">
        <w:rPr>
          <w:rFonts w:ascii="Times New Roman" w:hAnsi="Times New Roman" w:cs="Times New Roman"/>
          <w:sz w:val="24"/>
          <w:szCs w:val="24"/>
          <w:lang w:val="ro-RO"/>
        </w:rPr>
        <w:t>–</w:t>
      </w:r>
      <w:r w:rsidRPr="00EC421E">
        <w:rPr>
          <w:rFonts w:ascii="Times New Roman" w:hAnsi="Times New Roman" w:cs="Times New Roman"/>
          <w:sz w:val="24"/>
          <w:szCs w:val="24"/>
          <w:lang w:val="ro-RO"/>
        </w:rPr>
        <w:t xml:space="preserve"> </w:t>
      </w:r>
      <w:r w:rsidR="00185D0E" w:rsidRPr="00EC421E">
        <w:rPr>
          <w:rFonts w:ascii="Times New Roman" w:hAnsi="Times New Roman" w:cs="Times New Roman"/>
          <w:sz w:val="24"/>
          <w:szCs w:val="24"/>
          <w:lang w:val="ro-RO"/>
        </w:rPr>
        <w:t xml:space="preserve">server intranet UO </w:t>
      </w:r>
      <w:r w:rsidR="000F2FD0" w:rsidRPr="00EC421E">
        <w:rPr>
          <w:rFonts w:ascii="Times New Roman" w:hAnsi="Times New Roman" w:cs="Times New Roman"/>
          <w:sz w:val="24"/>
          <w:szCs w:val="24"/>
          <w:lang w:val="ro-RO"/>
        </w:rPr>
        <w:t>(</w:t>
      </w:r>
      <w:r w:rsidR="00185D0E" w:rsidRPr="00EC421E">
        <w:rPr>
          <w:rFonts w:ascii="Times New Roman" w:hAnsi="Times New Roman" w:cs="Times New Roman"/>
          <w:sz w:val="24"/>
          <w:szCs w:val="24"/>
          <w:lang w:val="ro-RO"/>
        </w:rPr>
        <w:t>File Transfer Protocol</w:t>
      </w:r>
      <w:r w:rsidR="000F2FD0" w:rsidRPr="00EC421E">
        <w:rPr>
          <w:rFonts w:ascii="Times New Roman" w:hAnsi="Times New Roman" w:cs="Times New Roman"/>
          <w:sz w:val="24"/>
          <w:szCs w:val="24"/>
          <w:lang w:val="ro-RO"/>
        </w:rPr>
        <w:t>)</w:t>
      </w:r>
    </w:p>
    <w:p w14:paraId="35C4AC18" w14:textId="77777777" w:rsidR="002F07BB" w:rsidRPr="00EC421E" w:rsidRDefault="002F07BB">
      <w:pPr>
        <w:spacing w:after="0" w:line="240" w:lineRule="auto"/>
        <w:ind w:firstLine="720"/>
        <w:rPr>
          <w:rFonts w:ascii="Times New Roman" w:hAnsi="Times New Roman" w:cs="Times New Roman"/>
          <w:sz w:val="16"/>
          <w:szCs w:val="16"/>
          <w:lang w:val="ro-RO"/>
        </w:rPr>
      </w:pPr>
    </w:p>
    <w:p w14:paraId="4344F8D9" w14:textId="77777777" w:rsidR="00ED1711" w:rsidRPr="00EC421E" w:rsidRDefault="00ED1711">
      <w:pPr>
        <w:spacing w:after="0" w:line="240" w:lineRule="auto"/>
        <w:ind w:firstLine="720"/>
        <w:rPr>
          <w:rFonts w:ascii="Times New Roman" w:hAnsi="Times New Roman" w:cs="Times New Roman"/>
          <w:sz w:val="16"/>
          <w:szCs w:val="16"/>
          <w:lang w:val="ro-RO"/>
        </w:rPr>
      </w:pPr>
    </w:p>
    <w:p w14:paraId="7C69C3EB" w14:textId="77777777" w:rsidR="00ED1711" w:rsidRPr="00EC421E" w:rsidRDefault="00ED1711">
      <w:pPr>
        <w:spacing w:after="0" w:line="240" w:lineRule="auto"/>
        <w:ind w:firstLine="720"/>
        <w:rPr>
          <w:rFonts w:ascii="Times New Roman" w:hAnsi="Times New Roman" w:cs="Times New Roman"/>
          <w:sz w:val="16"/>
          <w:szCs w:val="16"/>
          <w:lang w:val="ro-RO"/>
        </w:rPr>
      </w:pPr>
    </w:p>
    <w:p w14:paraId="35C4AC19" w14:textId="77777777" w:rsidR="001B1C6E" w:rsidRPr="00EC421E" w:rsidRDefault="00145908" w:rsidP="00EC421E">
      <w:pPr>
        <w:pStyle w:val="Bodytext140"/>
        <w:numPr>
          <w:ilvl w:val="0"/>
          <w:numId w:val="21"/>
        </w:numPr>
        <w:shd w:val="clear" w:color="auto" w:fill="auto"/>
        <w:tabs>
          <w:tab w:val="left" w:pos="993"/>
        </w:tabs>
        <w:spacing w:before="0" w:after="0" w:line="240" w:lineRule="auto"/>
        <w:jc w:val="both"/>
        <w:rPr>
          <w:rStyle w:val="Bodytext14SmallCaps"/>
          <w:rFonts w:ascii="Times New Roman" w:hAnsi="Times New Roman" w:cs="Times New Roman"/>
          <w:b w:val="0"/>
          <w:smallCaps w:val="0"/>
          <w:sz w:val="24"/>
          <w:szCs w:val="24"/>
          <w:shd w:val="clear" w:color="auto" w:fill="auto"/>
          <w:lang w:val="ro-RO"/>
        </w:rPr>
      </w:pPr>
      <w:r w:rsidRPr="00EC421E">
        <w:rPr>
          <w:rStyle w:val="Bodytext14SmallCaps"/>
          <w:rFonts w:ascii="Times New Roman" w:hAnsi="Times New Roman" w:cs="Times New Roman"/>
          <w:color w:val="000000"/>
          <w:sz w:val="24"/>
          <w:szCs w:val="24"/>
          <w:lang w:val="ro-RO"/>
        </w:rPr>
        <w:t>DESCRIEREA PROCEDURII</w:t>
      </w:r>
    </w:p>
    <w:p w14:paraId="35C4AC1A" w14:textId="77777777" w:rsidR="006F59F8" w:rsidRPr="00EC421E" w:rsidRDefault="00A34263" w:rsidP="00A34263">
      <w:pPr>
        <w:pStyle w:val="Bodytext140"/>
        <w:shd w:val="clear" w:color="auto" w:fill="auto"/>
        <w:spacing w:before="0" w:after="0" w:line="240" w:lineRule="auto"/>
        <w:ind w:left="720"/>
        <w:jc w:val="both"/>
        <w:rPr>
          <w:rStyle w:val="Bodytext14"/>
          <w:rFonts w:ascii="Times New Roman" w:hAnsi="Times New Roman" w:cs="Times New Roman"/>
          <w:color w:val="000000"/>
          <w:sz w:val="24"/>
          <w:szCs w:val="24"/>
          <w:lang w:val="ro-RO"/>
        </w:rPr>
      </w:pPr>
      <w:r w:rsidRPr="00EC421E">
        <w:rPr>
          <w:rStyle w:val="Bodytext14"/>
          <w:rFonts w:ascii="Times New Roman" w:hAnsi="Times New Roman" w:cs="Times New Roman"/>
          <w:color w:val="000000"/>
          <w:sz w:val="24"/>
          <w:szCs w:val="24"/>
          <w:lang w:val="ro-RO"/>
        </w:rPr>
        <w:t xml:space="preserve">8.1. </w:t>
      </w:r>
      <w:r w:rsidR="006F59F8" w:rsidRPr="00EC421E">
        <w:rPr>
          <w:rStyle w:val="Bodytext14"/>
          <w:rFonts w:ascii="Times New Roman" w:hAnsi="Times New Roman" w:cs="Times New Roman"/>
          <w:color w:val="000000"/>
          <w:sz w:val="24"/>
          <w:szCs w:val="24"/>
          <w:lang w:val="ro-RO"/>
        </w:rPr>
        <w:t>Et</w:t>
      </w:r>
      <w:r w:rsidR="006F59F8" w:rsidRPr="00EC421E">
        <w:rPr>
          <w:rFonts w:ascii="Times New Roman" w:hAnsi="Times New Roman" w:cs="Times New Roman"/>
          <w:sz w:val="24"/>
          <w:szCs w:val="24"/>
          <w:lang w:val="ro-RO"/>
        </w:rPr>
        <w:t>apele necesare realizării proceduri operaționale sunt:</w:t>
      </w:r>
    </w:p>
    <w:p w14:paraId="35C4AC1B" w14:textId="77777777" w:rsidR="00A34263" w:rsidRPr="00EC421E" w:rsidRDefault="006F59F8" w:rsidP="00A34263">
      <w:pPr>
        <w:pStyle w:val="Bodytext140"/>
        <w:shd w:val="clear" w:color="auto" w:fill="auto"/>
        <w:spacing w:before="0" w:after="0" w:line="240" w:lineRule="auto"/>
        <w:ind w:left="720"/>
        <w:jc w:val="both"/>
        <w:rPr>
          <w:rStyle w:val="Bodytext14"/>
          <w:rFonts w:ascii="Times New Roman" w:hAnsi="Times New Roman" w:cs="Times New Roman"/>
          <w:color w:val="000000"/>
          <w:sz w:val="24"/>
          <w:szCs w:val="24"/>
          <w:lang w:val="ro-RO"/>
        </w:rPr>
      </w:pPr>
      <w:r w:rsidRPr="00EC421E">
        <w:rPr>
          <w:rStyle w:val="Bodytext14"/>
          <w:rFonts w:ascii="Times New Roman" w:hAnsi="Times New Roman" w:cs="Times New Roman"/>
          <w:color w:val="000000"/>
          <w:sz w:val="24"/>
          <w:szCs w:val="24"/>
          <w:lang w:val="ro-RO"/>
        </w:rPr>
        <w:t xml:space="preserve">8.1.1. </w:t>
      </w:r>
      <w:r w:rsidR="00A34263" w:rsidRPr="00EC421E">
        <w:rPr>
          <w:rStyle w:val="Bodytext14"/>
          <w:rFonts w:ascii="Times New Roman" w:hAnsi="Times New Roman" w:cs="Times New Roman"/>
          <w:color w:val="000000"/>
          <w:sz w:val="24"/>
          <w:szCs w:val="24"/>
          <w:lang w:val="ro-RO"/>
        </w:rPr>
        <w:t>Inițierea</w:t>
      </w:r>
    </w:p>
    <w:p w14:paraId="35C4AC1C" w14:textId="24EBC65D" w:rsidR="005260FA" w:rsidRPr="00EC421E" w:rsidRDefault="005260FA" w:rsidP="00A34263">
      <w:pPr>
        <w:pStyle w:val="Bodytext140"/>
        <w:shd w:val="clear" w:color="auto" w:fill="auto"/>
        <w:spacing w:before="0" w:after="0" w:line="240" w:lineRule="auto"/>
        <w:ind w:firstLine="709"/>
        <w:jc w:val="both"/>
        <w:rPr>
          <w:rFonts w:ascii="Times New Roman" w:hAnsi="Times New Roman" w:cs="Times New Roman"/>
          <w:b w:val="0"/>
          <w:sz w:val="24"/>
          <w:szCs w:val="24"/>
          <w:lang w:val="ro-RO"/>
        </w:rPr>
      </w:pPr>
      <w:r w:rsidRPr="00EC421E">
        <w:rPr>
          <w:rFonts w:ascii="Times New Roman" w:hAnsi="Times New Roman" w:cs="Times New Roman"/>
          <w:b w:val="0"/>
          <w:sz w:val="24"/>
          <w:szCs w:val="24"/>
          <w:lang w:val="ro-RO"/>
        </w:rPr>
        <w:t xml:space="preserve">Planurile de învăţământ </w:t>
      </w:r>
      <w:r w:rsidR="00134FA2" w:rsidRPr="00EC421E">
        <w:rPr>
          <w:rFonts w:ascii="Times New Roman" w:hAnsi="Times New Roman" w:cs="Times New Roman"/>
          <w:b w:val="0"/>
          <w:sz w:val="24"/>
          <w:szCs w:val="24"/>
          <w:lang w:val="ro-RO"/>
        </w:rPr>
        <w:t xml:space="preserve">(PI) </w:t>
      </w:r>
      <w:r w:rsidRPr="00EC421E">
        <w:rPr>
          <w:rFonts w:ascii="Times New Roman" w:hAnsi="Times New Roman" w:cs="Times New Roman"/>
          <w:b w:val="0"/>
          <w:sz w:val="24"/>
          <w:szCs w:val="24"/>
          <w:lang w:val="ro-RO"/>
        </w:rPr>
        <w:t xml:space="preserve">se inițiază pentru toate programele de studii noi şi existente, licenţă şi master, adecvate formei de învăţământ (cu frecvenţă, cu frecvenţă redusă, la distanţă). </w:t>
      </w:r>
    </w:p>
    <w:p w14:paraId="35C4AC1D" w14:textId="77777777" w:rsidR="00A34263" w:rsidRPr="00EC421E" w:rsidRDefault="00A34263" w:rsidP="00A34263">
      <w:pPr>
        <w:pStyle w:val="Bodytext140"/>
        <w:shd w:val="clear" w:color="auto" w:fill="auto"/>
        <w:spacing w:before="0" w:after="0" w:line="240" w:lineRule="auto"/>
        <w:ind w:firstLine="709"/>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8.</w:t>
      </w:r>
      <w:r w:rsidR="006F59F8" w:rsidRPr="00EC421E">
        <w:rPr>
          <w:rFonts w:ascii="Times New Roman" w:hAnsi="Times New Roman" w:cs="Times New Roman"/>
          <w:sz w:val="24"/>
          <w:szCs w:val="24"/>
          <w:lang w:val="ro-RO"/>
        </w:rPr>
        <w:t>1.</w:t>
      </w:r>
      <w:r w:rsidRPr="00EC421E">
        <w:rPr>
          <w:rFonts w:ascii="Times New Roman" w:hAnsi="Times New Roman" w:cs="Times New Roman"/>
          <w:sz w:val="24"/>
          <w:szCs w:val="24"/>
          <w:lang w:val="ro-RO"/>
        </w:rPr>
        <w:t>2. Elaborare</w:t>
      </w:r>
    </w:p>
    <w:p w14:paraId="35C4AC1E" w14:textId="69410242" w:rsidR="005260FA" w:rsidRPr="00EC421E" w:rsidRDefault="005260FA" w:rsidP="005260FA">
      <w:pPr>
        <w:spacing w:after="0" w:line="240" w:lineRule="auto"/>
        <w:ind w:firstLine="709"/>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Planurile de învăţământ </w:t>
      </w:r>
      <w:r w:rsidR="00134FA2" w:rsidRPr="00EC421E">
        <w:rPr>
          <w:rFonts w:ascii="Times New Roman" w:hAnsi="Times New Roman" w:cs="Times New Roman"/>
          <w:sz w:val="24"/>
          <w:szCs w:val="24"/>
          <w:lang w:val="ro-RO"/>
        </w:rPr>
        <w:t xml:space="preserve">(PI) </w:t>
      </w:r>
      <w:r w:rsidRPr="00EC421E">
        <w:rPr>
          <w:rFonts w:ascii="Times New Roman" w:hAnsi="Times New Roman" w:cs="Times New Roman"/>
          <w:sz w:val="24"/>
          <w:szCs w:val="24"/>
          <w:lang w:val="ro-RO"/>
        </w:rPr>
        <w:t xml:space="preserve">se elaborează pentru programele de studii noi şi existente, licenţă şi master, adecvate formei de învăţământ </w:t>
      </w:r>
      <w:r w:rsidR="00134FA2" w:rsidRPr="00EC421E">
        <w:rPr>
          <w:rFonts w:ascii="Times New Roman" w:hAnsi="Times New Roman" w:cs="Times New Roman"/>
          <w:sz w:val="24"/>
          <w:szCs w:val="24"/>
          <w:lang w:val="ro-RO"/>
        </w:rPr>
        <w:t>(cu frecvenţă, cu frecvenţă redusă, la distanţă)</w:t>
      </w:r>
      <w:r w:rsidRPr="00EC421E">
        <w:rPr>
          <w:rFonts w:ascii="Times New Roman" w:hAnsi="Times New Roman" w:cs="Times New Roman"/>
          <w:sz w:val="24"/>
          <w:szCs w:val="24"/>
          <w:lang w:val="ro-RO"/>
        </w:rPr>
        <w:t xml:space="preserve">. Modificarea </w:t>
      </w:r>
      <w:r w:rsidR="00134FA2" w:rsidRPr="00EC421E">
        <w:rPr>
          <w:rFonts w:ascii="Times New Roman" w:hAnsi="Times New Roman" w:cs="Times New Roman"/>
          <w:sz w:val="24"/>
          <w:szCs w:val="24"/>
          <w:lang w:val="ro-RO"/>
        </w:rPr>
        <w:t>PI</w:t>
      </w:r>
      <w:r w:rsidRPr="00EC421E">
        <w:rPr>
          <w:rFonts w:ascii="Times New Roman" w:hAnsi="Times New Roman" w:cs="Times New Roman"/>
          <w:sz w:val="24"/>
          <w:szCs w:val="24"/>
          <w:lang w:val="ro-RO"/>
        </w:rPr>
        <w:t xml:space="preserve"> se poate face </w:t>
      </w:r>
      <w:r w:rsidRPr="00EC421E">
        <w:rPr>
          <w:rFonts w:ascii="Times New Roman" w:hAnsi="Times New Roman" w:cs="Times New Roman"/>
          <w:sz w:val="24"/>
          <w:szCs w:val="24"/>
          <w:lang w:val="ro-RO"/>
        </w:rPr>
        <w:lastRenderedPageBreak/>
        <w:t xml:space="preserve">doar înainte de începerea anului universitar pentru care este destinat, astfel încât validarea din partea Senatului Universităţii din Oradea </w:t>
      </w:r>
      <w:r w:rsidR="009E0DB5" w:rsidRPr="00EC421E">
        <w:rPr>
          <w:rFonts w:ascii="Times New Roman" w:hAnsi="Times New Roman" w:cs="Times New Roman"/>
          <w:sz w:val="24"/>
          <w:szCs w:val="24"/>
          <w:lang w:val="ro-RO"/>
        </w:rPr>
        <w:t xml:space="preserve">(SUO) </w:t>
      </w:r>
      <w:r w:rsidRPr="00EC421E">
        <w:rPr>
          <w:rFonts w:ascii="Times New Roman" w:hAnsi="Times New Roman" w:cs="Times New Roman"/>
          <w:sz w:val="24"/>
          <w:szCs w:val="24"/>
          <w:lang w:val="ro-RO"/>
        </w:rPr>
        <w:t xml:space="preserve">să fie obţinută, cel târziu, </w:t>
      </w:r>
      <w:r w:rsidR="002E6902" w:rsidRPr="00EC421E">
        <w:rPr>
          <w:rFonts w:ascii="Times New Roman" w:hAnsi="Times New Roman" w:cs="Times New Roman"/>
          <w:sz w:val="24"/>
          <w:szCs w:val="24"/>
          <w:lang w:val="ro-RO"/>
        </w:rPr>
        <w:t>în luna mai.</w:t>
      </w:r>
    </w:p>
    <w:p w14:paraId="35C4AC1F" w14:textId="1DDBC232" w:rsidR="006F59F8" w:rsidRPr="00EC421E" w:rsidRDefault="0051726F" w:rsidP="00A34263">
      <w:pPr>
        <w:pStyle w:val="Bodytext140"/>
        <w:shd w:val="clear" w:color="auto" w:fill="auto"/>
        <w:tabs>
          <w:tab w:val="left" w:pos="993"/>
        </w:tabs>
        <w:spacing w:before="0" w:after="0" w:line="240" w:lineRule="auto"/>
        <w:jc w:val="both"/>
        <w:rPr>
          <w:rFonts w:ascii="Times New Roman" w:hAnsi="Times New Roman" w:cs="Times New Roman"/>
          <w:sz w:val="24"/>
          <w:szCs w:val="24"/>
          <w:lang w:val="ro-RO"/>
        </w:rPr>
      </w:pPr>
      <w:r w:rsidRPr="00EC421E">
        <w:rPr>
          <w:rFonts w:ascii="Times New Roman" w:hAnsi="Times New Roman" w:cs="Times New Roman"/>
          <w:b w:val="0"/>
          <w:sz w:val="24"/>
          <w:szCs w:val="24"/>
          <w:lang w:val="ro-RO"/>
        </w:rPr>
        <w:tab/>
      </w:r>
      <w:r w:rsidRPr="00EC421E">
        <w:rPr>
          <w:rFonts w:ascii="Times New Roman" w:hAnsi="Times New Roman" w:cs="Times New Roman"/>
          <w:sz w:val="24"/>
          <w:szCs w:val="24"/>
          <w:lang w:val="ro-RO"/>
        </w:rPr>
        <w:t>8.</w:t>
      </w:r>
      <w:r w:rsidR="006F59F8" w:rsidRPr="00EC421E">
        <w:rPr>
          <w:rFonts w:ascii="Times New Roman" w:hAnsi="Times New Roman" w:cs="Times New Roman"/>
          <w:sz w:val="24"/>
          <w:szCs w:val="24"/>
          <w:lang w:val="ro-RO"/>
        </w:rPr>
        <w:t>2</w:t>
      </w:r>
      <w:r w:rsidRPr="00EC421E">
        <w:rPr>
          <w:rFonts w:ascii="Times New Roman" w:hAnsi="Times New Roman" w:cs="Times New Roman"/>
          <w:sz w:val="24"/>
          <w:szCs w:val="24"/>
          <w:lang w:val="ro-RO"/>
        </w:rPr>
        <w:t xml:space="preserve">. </w:t>
      </w:r>
      <w:r w:rsidR="006F59F8" w:rsidRPr="00EC421E">
        <w:rPr>
          <w:rStyle w:val="Heading50"/>
          <w:rFonts w:ascii="Times New Roman" w:hAnsi="Times New Roman" w:cs="Times New Roman"/>
          <w:sz w:val="24"/>
          <w:szCs w:val="24"/>
          <w:lang w:val="ro-RO"/>
        </w:rPr>
        <w:t xml:space="preserve">Structura şi </w:t>
      </w:r>
      <w:r w:rsidR="009E0DB5" w:rsidRPr="00EC421E">
        <w:rPr>
          <w:rStyle w:val="Heading50"/>
          <w:rFonts w:ascii="Times New Roman" w:hAnsi="Times New Roman" w:cs="Times New Roman"/>
          <w:sz w:val="24"/>
          <w:szCs w:val="24"/>
          <w:lang w:val="ro-RO"/>
        </w:rPr>
        <w:t>conținutul</w:t>
      </w:r>
      <w:r w:rsidR="006F59F8" w:rsidRPr="00EC421E">
        <w:rPr>
          <w:rStyle w:val="Heading50"/>
          <w:rFonts w:ascii="Times New Roman" w:hAnsi="Times New Roman" w:cs="Times New Roman"/>
          <w:sz w:val="24"/>
          <w:szCs w:val="24"/>
          <w:lang w:val="ro-RO"/>
        </w:rPr>
        <w:t xml:space="preserve"> procedurii operaționale</w:t>
      </w:r>
    </w:p>
    <w:p w14:paraId="35C4AC20" w14:textId="77777777" w:rsidR="007E372A" w:rsidRPr="00EC421E" w:rsidRDefault="006F59F8" w:rsidP="00A34263">
      <w:pPr>
        <w:pStyle w:val="Bodytext140"/>
        <w:shd w:val="clear" w:color="auto" w:fill="auto"/>
        <w:tabs>
          <w:tab w:val="left" w:pos="993"/>
        </w:tabs>
        <w:spacing w:before="0" w:after="0" w:line="240" w:lineRule="auto"/>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ab/>
      </w:r>
      <w:r w:rsidR="007E372A" w:rsidRPr="00EC421E">
        <w:rPr>
          <w:rFonts w:ascii="Times New Roman" w:hAnsi="Times New Roman" w:cs="Times New Roman"/>
          <w:sz w:val="24"/>
          <w:szCs w:val="24"/>
          <w:lang w:val="ro-RO"/>
        </w:rPr>
        <w:t>8.2.1. Descriere</w:t>
      </w:r>
    </w:p>
    <w:p w14:paraId="35C4AC21" w14:textId="77777777" w:rsidR="007E372A" w:rsidRPr="00EC421E" w:rsidRDefault="007E372A" w:rsidP="00F0264E">
      <w:pPr>
        <w:tabs>
          <w:tab w:val="left" w:pos="993"/>
        </w:tabs>
        <w:spacing w:after="0" w:line="240" w:lineRule="auto"/>
        <w:ind w:firstLine="993"/>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8.2.1.1.</w:t>
      </w:r>
      <w:r w:rsidR="00F0264E" w:rsidRPr="00EC421E">
        <w:rPr>
          <w:rFonts w:ascii="Times New Roman" w:hAnsi="Times New Roman" w:cs="Times New Roman"/>
          <w:b/>
          <w:sz w:val="24"/>
          <w:szCs w:val="24"/>
          <w:lang w:val="ro-RO"/>
        </w:rPr>
        <w:t xml:space="preserve"> </w:t>
      </w:r>
      <w:r w:rsidRPr="00EC421E">
        <w:rPr>
          <w:rFonts w:ascii="Times New Roman" w:hAnsi="Times New Roman" w:cs="Times New Roman"/>
          <w:sz w:val="24"/>
          <w:szCs w:val="24"/>
          <w:lang w:val="ro-RO"/>
        </w:rPr>
        <w:t>Procedura operațională se aplică pentru toate PI dedicate PS noi sau existente, pentru studiile universitare de licenţă sau master. La PS noi este obligatorie optimizarea PI cu cele ale altor programe de studiu din același domeniu sau din domeniile apropiate, precum și limitarea numărului total de ore la minimul din standardul ARACIS.</w:t>
      </w:r>
    </w:p>
    <w:p w14:paraId="35C4AC22" w14:textId="77777777" w:rsidR="007E372A" w:rsidRPr="00EC421E" w:rsidRDefault="007E372A" w:rsidP="00F0264E">
      <w:pPr>
        <w:spacing w:after="0" w:line="240" w:lineRule="auto"/>
        <w:ind w:firstLine="993"/>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8.2.</w:t>
      </w:r>
      <w:r w:rsidR="00F0264E" w:rsidRPr="00EC421E">
        <w:rPr>
          <w:rFonts w:ascii="Times New Roman" w:hAnsi="Times New Roman" w:cs="Times New Roman"/>
          <w:b/>
          <w:sz w:val="24"/>
          <w:szCs w:val="24"/>
          <w:lang w:val="ro-RO"/>
        </w:rPr>
        <w:t>1.2</w:t>
      </w:r>
      <w:r w:rsidR="00F0264E" w:rsidRPr="00EC421E">
        <w:rPr>
          <w:rFonts w:ascii="Times New Roman" w:hAnsi="Times New Roman" w:cs="Times New Roman"/>
          <w:sz w:val="24"/>
          <w:szCs w:val="24"/>
          <w:lang w:val="ro-RO"/>
        </w:rPr>
        <w:t xml:space="preserve">. </w:t>
      </w:r>
      <w:r w:rsidRPr="00EC421E">
        <w:rPr>
          <w:rFonts w:ascii="Times New Roman" w:hAnsi="Times New Roman" w:cs="Times New Roman"/>
          <w:sz w:val="24"/>
          <w:szCs w:val="24"/>
          <w:lang w:val="ro-RO"/>
        </w:rPr>
        <w:t>Pentru PS existente PI se pot modifica în următoarele condiții:</w:t>
      </w:r>
    </w:p>
    <w:p w14:paraId="35C4AC23" w14:textId="77777777" w:rsidR="007E372A" w:rsidRPr="00D06836" w:rsidRDefault="007E372A" w:rsidP="00EC421E">
      <w:pPr>
        <w:pStyle w:val="ListParagraph"/>
        <w:numPr>
          <w:ilvl w:val="0"/>
          <w:numId w:val="24"/>
        </w:numPr>
        <w:spacing w:after="0" w:line="240" w:lineRule="auto"/>
        <w:ind w:left="1560"/>
        <w:jc w:val="both"/>
        <w:rPr>
          <w:rFonts w:ascii="Times New Roman" w:hAnsi="Times New Roman" w:cs="Times New Roman"/>
          <w:sz w:val="24"/>
          <w:szCs w:val="24"/>
          <w:lang w:val="ro-RO"/>
        </w:rPr>
      </w:pPr>
      <w:r w:rsidRPr="00D06836">
        <w:rPr>
          <w:rFonts w:ascii="Times New Roman" w:hAnsi="Times New Roman" w:cs="Times New Roman"/>
          <w:bCs/>
          <w:sz w:val="24"/>
          <w:szCs w:val="24"/>
          <w:lang w:val="ro-RO"/>
        </w:rPr>
        <w:t>în timpul evaluării programului de studii la acreditare sau evaluare periodică;</w:t>
      </w:r>
    </w:p>
    <w:p w14:paraId="35C4AC24" w14:textId="36E2A218" w:rsidR="002E6902" w:rsidRPr="00D06836" w:rsidRDefault="002E6902" w:rsidP="00EC421E">
      <w:pPr>
        <w:pStyle w:val="ListParagraph"/>
        <w:numPr>
          <w:ilvl w:val="0"/>
          <w:numId w:val="24"/>
        </w:numPr>
        <w:spacing w:after="0" w:line="240" w:lineRule="auto"/>
        <w:ind w:left="1560"/>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în urma </w:t>
      </w:r>
      <w:r w:rsidR="00CC1034" w:rsidRPr="00D06836">
        <w:rPr>
          <w:rFonts w:ascii="Times New Roman" w:hAnsi="Times New Roman" w:cs="Times New Roman"/>
          <w:sz w:val="24"/>
          <w:szCs w:val="24"/>
          <w:lang w:val="ro-RO"/>
        </w:rPr>
        <w:t>consultării părților interesate (angajatori din domeniu, absolvenți, studenți, cadre didactice, comunitate etc.) sau pentru armonizarea PI cu cel al unor universități partenere, cu respectarea reglementărilor specifice</w:t>
      </w:r>
      <w:r w:rsidRPr="00D06836">
        <w:rPr>
          <w:rFonts w:ascii="Times New Roman" w:hAnsi="Times New Roman" w:cs="Times New Roman"/>
          <w:sz w:val="24"/>
          <w:szCs w:val="24"/>
          <w:lang w:val="ro-RO"/>
        </w:rPr>
        <w:t>;</w:t>
      </w:r>
    </w:p>
    <w:p w14:paraId="35C4AC25" w14:textId="162FF6DA" w:rsidR="002E6902" w:rsidRPr="00D06836" w:rsidRDefault="002E6902" w:rsidP="00EC421E">
      <w:pPr>
        <w:pStyle w:val="ListParagraph"/>
        <w:numPr>
          <w:ilvl w:val="0"/>
          <w:numId w:val="24"/>
        </w:numPr>
        <w:spacing w:after="0" w:line="240" w:lineRule="auto"/>
        <w:ind w:left="1560"/>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în urma modificării reglementărilor specifice;</w:t>
      </w:r>
    </w:p>
    <w:p w14:paraId="35C4AC26" w14:textId="2F714CC9" w:rsidR="002E6902" w:rsidRPr="00D06836" w:rsidRDefault="002E6902" w:rsidP="00EC421E">
      <w:pPr>
        <w:pStyle w:val="ListParagraph"/>
        <w:numPr>
          <w:ilvl w:val="0"/>
          <w:numId w:val="24"/>
        </w:numPr>
        <w:spacing w:after="0" w:line="240" w:lineRule="auto"/>
        <w:ind w:left="1560"/>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pentru optimizare</w:t>
      </w:r>
      <w:r w:rsidR="00E227D7" w:rsidRPr="00D06836">
        <w:rPr>
          <w:rFonts w:ascii="Times New Roman" w:hAnsi="Times New Roman" w:cs="Times New Roman"/>
          <w:sz w:val="24"/>
          <w:szCs w:val="24"/>
          <w:lang w:val="ro-RO"/>
        </w:rPr>
        <w:t>a</w:t>
      </w:r>
      <w:r w:rsidRPr="00D06836">
        <w:rPr>
          <w:rFonts w:ascii="Times New Roman" w:hAnsi="Times New Roman" w:cs="Times New Roman"/>
          <w:sz w:val="24"/>
          <w:szCs w:val="24"/>
          <w:lang w:val="ro-RO"/>
        </w:rPr>
        <w:t xml:space="preserve"> financiară</w:t>
      </w:r>
      <w:r w:rsidR="00E227D7" w:rsidRPr="00D06836">
        <w:rPr>
          <w:rFonts w:ascii="Times New Roman" w:hAnsi="Times New Roman" w:cs="Times New Roman"/>
          <w:sz w:val="24"/>
          <w:szCs w:val="24"/>
          <w:lang w:val="ro-RO"/>
        </w:rPr>
        <w:t xml:space="preserve"> la nivelul departamentului / facultății</w:t>
      </w:r>
      <w:r w:rsidRPr="00D06836">
        <w:rPr>
          <w:rFonts w:ascii="Times New Roman" w:hAnsi="Times New Roman" w:cs="Times New Roman"/>
          <w:sz w:val="24"/>
          <w:szCs w:val="24"/>
          <w:lang w:val="ro-RO"/>
        </w:rPr>
        <w:t>.</w:t>
      </w:r>
    </w:p>
    <w:p w14:paraId="35C4AC27" w14:textId="37B62B6B" w:rsidR="007E372A" w:rsidRPr="00EC421E" w:rsidRDefault="00F0264E" w:rsidP="00F0264E">
      <w:pPr>
        <w:spacing w:after="0" w:line="240" w:lineRule="auto"/>
        <w:ind w:left="993"/>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8.2.1</w:t>
      </w:r>
      <w:r w:rsidR="007E372A" w:rsidRPr="00EC421E">
        <w:rPr>
          <w:rFonts w:ascii="Times New Roman" w:hAnsi="Times New Roman" w:cs="Times New Roman"/>
          <w:b/>
          <w:sz w:val="24"/>
          <w:szCs w:val="24"/>
          <w:lang w:val="ro-RO"/>
        </w:rPr>
        <w:t>.3.</w:t>
      </w:r>
      <w:r w:rsidRPr="00EC421E">
        <w:rPr>
          <w:rFonts w:ascii="Times New Roman" w:hAnsi="Times New Roman" w:cs="Times New Roman"/>
          <w:b/>
          <w:sz w:val="24"/>
          <w:szCs w:val="24"/>
          <w:lang w:val="ro-RO"/>
        </w:rPr>
        <w:t xml:space="preserve"> </w:t>
      </w:r>
      <w:r w:rsidR="00062C22" w:rsidRPr="00EC421E">
        <w:rPr>
          <w:rFonts w:ascii="Times New Roman" w:hAnsi="Times New Roman" w:cs="Times New Roman"/>
          <w:sz w:val="24"/>
          <w:szCs w:val="24"/>
          <w:lang w:val="ro-RO"/>
        </w:rPr>
        <w:t>Inițiativa</w:t>
      </w:r>
      <w:r w:rsidR="007E372A" w:rsidRPr="00EC421E">
        <w:rPr>
          <w:rFonts w:ascii="Times New Roman" w:hAnsi="Times New Roman" w:cs="Times New Roman"/>
          <w:sz w:val="24"/>
          <w:szCs w:val="24"/>
          <w:lang w:val="ro-RO"/>
        </w:rPr>
        <w:t xml:space="preserve"> modificării PI </w:t>
      </w:r>
      <w:r w:rsidR="00062C22" w:rsidRPr="00EC421E">
        <w:rPr>
          <w:rFonts w:ascii="Times New Roman" w:hAnsi="Times New Roman" w:cs="Times New Roman"/>
          <w:sz w:val="24"/>
          <w:szCs w:val="24"/>
          <w:lang w:val="ro-RO"/>
        </w:rPr>
        <w:t>aparține</w:t>
      </w:r>
      <w:r w:rsidR="007E372A" w:rsidRPr="00EC421E">
        <w:rPr>
          <w:rFonts w:ascii="Times New Roman" w:hAnsi="Times New Roman" w:cs="Times New Roman"/>
          <w:sz w:val="24"/>
          <w:szCs w:val="24"/>
          <w:lang w:val="ro-RO"/>
        </w:rPr>
        <w:t xml:space="preserve"> departamentului</w:t>
      </w:r>
      <w:r w:rsidR="007244DB" w:rsidRPr="00EC421E">
        <w:rPr>
          <w:rFonts w:ascii="Times New Roman" w:hAnsi="Times New Roman" w:cs="Times New Roman"/>
          <w:sz w:val="24"/>
          <w:szCs w:val="24"/>
          <w:lang w:val="ro-RO"/>
        </w:rPr>
        <w:t>.</w:t>
      </w:r>
    </w:p>
    <w:p w14:paraId="35C4AC28" w14:textId="77777777" w:rsidR="007E372A" w:rsidRPr="00EC421E" w:rsidRDefault="00F0264E" w:rsidP="00F0264E">
      <w:pPr>
        <w:spacing w:after="0" w:line="240" w:lineRule="auto"/>
        <w:ind w:left="993"/>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8.2.1</w:t>
      </w:r>
      <w:r w:rsidR="007E372A" w:rsidRPr="00EC421E">
        <w:rPr>
          <w:rFonts w:ascii="Times New Roman" w:hAnsi="Times New Roman" w:cs="Times New Roman"/>
          <w:b/>
          <w:sz w:val="24"/>
          <w:szCs w:val="24"/>
          <w:lang w:val="ro-RO"/>
        </w:rPr>
        <w:t>.4.</w:t>
      </w:r>
      <w:r w:rsidRPr="00EC421E">
        <w:rPr>
          <w:rFonts w:ascii="Times New Roman" w:hAnsi="Times New Roman" w:cs="Times New Roman"/>
          <w:b/>
          <w:sz w:val="24"/>
          <w:szCs w:val="24"/>
          <w:lang w:val="ro-RO"/>
        </w:rPr>
        <w:t xml:space="preserve"> </w:t>
      </w:r>
      <w:r w:rsidR="007E372A" w:rsidRPr="00EC421E">
        <w:rPr>
          <w:rFonts w:ascii="Times New Roman" w:hAnsi="Times New Roman" w:cs="Times New Roman"/>
          <w:sz w:val="24"/>
          <w:szCs w:val="24"/>
          <w:lang w:val="ro-RO"/>
        </w:rPr>
        <w:t>Decanul supune aprobării CF standardele interne specifice (dacă există).</w:t>
      </w:r>
    </w:p>
    <w:p w14:paraId="35C4AC29" w14:textId="289B7B3C" w:rsidR="007E372A" w:rsidRPr="00D06836" w:rsidRDefault="00F0264E" w:rsidP="009D0408">
      <w:pPr>
        <w:spacing w:after="0" w:line="240" w:lineRule="auto"/>
        <w:ind w:firstLine="993"/>
        <w:jc w:val="both"/>
        <w:rPr>
          <w:rFonts w:ascii="Times New Roman" w:hAnsi="Times New Roman" w:cs="Times New Roman"/>
          <w:strike/>
          <w:sz w:val="24"/>
          <w:szCs w:val="24"/>
          <w:lang w:val="ro-RO"/>
        </w:rPr>
      </w:pPr>
      <w:r w:rsidRPr="00D06836">
        <w:rPr>
          <w:rFonts w:ascii="Times New Roman" w:hAnsi="Times New Roman" w:cs="Times New Roman"/>
          <w:b/>
          <w:sz w:val="24"/>
          <w:szCs w:val="24"/>
          <w:lang w:val="ro-RO"/>
        </w:rPr>
        <w:t>8.2.1</w:t>
      </w:r>
      <w:r w:rsidR="007E372A" w:rsidRPr="00D06836">
        <w:rPr>
          <w:rFonts w:ascii="Times New Roman" w:hAnsi="Times New Roman" w:cs="Times New Roman"/>
          <w:b/>
          <w:sz w:val="24"/>
          <w:szCs w:val="24"/>
          <w:lang w:val="ro-RO"/>
        </w:rPr>
        <w:t>.5.</w:t>
      </w:r>
      <w:r w:rsidRPr="00D06836">
        <w:rPr>
          <w:rFonts w:ascii="Times New Roman" w:hAnsi="Times New Roman" w:cs="Times New Roman"/>
          <w:b/>
          <w:sz w:val="24"/>
          <w:szCs w:val="24"/>
          <w:lang w:val="ro-RO"/>
        </w:rPr>
        <w:t xml:space="preserve"> </w:t>
      </w:r>
      <w:r w:rsidR="007E372A" w:rsidRPr="00D06836">
        <w:rPr>
          <w:rFonts w:ascii="Times New Roman" w:hAnsi="Times New Roman" w:cs="Times New Roman"/>
          <w:sz w:val="24"/>
          <w:szCs w:val="24"/>
          <w:lang w:val="ro-RO"/>
        </w:rPr>
        <w:t xml:space="preserve">Directorul departamentului propune </w:t>
      </w:r>
      <w:r w:rsidR="00062C22" w:rsidRPr="00D06836">
        <w:rPr>
          <w:rFonts w:ascii="Times New Roman" w:hAnsi="Times New Roman" w:cs="Times New Roman"/>
          <w:sz w:val="24"/>
          <w:szCs w:val="24"/>
          <w:lang w:val="ro-RO"/>
        </w:rPr>
        <w:t>componența</w:t>
      </w:r>
      <w:r w:rsidR="007E372A" w:rsidRPr="00D06836">
        <w:rPr>
          <w:rFonts w:ascii="Times New Roman" w:hAnsi="Times New Roman" w:cs="Times New Roman"/>
          <w:sz w:val="24"/>
          <w:szCs w:val="24"/>
          <w:lang w:val="ro-RO"/>
        </w:rPr>
        <w:t xml:space="preserve"> nominală a CEPI</w:t>
      </w:r>
      <w:r w:rsidR="006C2221" w:rsidRPr="00D06836">
        <w:rPr>
          <w:rFonts w:ascii="Times New Roman" w:hAnsi="Times New Roman" w:cs="Times New Roman"/>
          <w:sz w:val="24"/>
          <w:szCs w:val="24"/>
          <w:lang w:val="ro-RO"/>
        </w:rPr>
        <w:t>, inclusiv președintele,</w:t>
      </w:r>
      <w:r w:rsidR="007E372A" w:rsidRPr="00D06836">
        <w:rPr>
          <w:rFonts w:ascii="Times New Roman" w:hAnsi="Times New Roman" w:cs="Times New Roman"/>
          <w:sz w:val="24"/>
          <w:szCs w:val="24"/>
          <w:lang w:val="ro-RO"/>
        </w:rPr>
        <w:t xml:space="preserve"> </w:t>
      </w:r>
      <w:r w:rsidR="007D2C36" w:rsidRPr="00D06836">
        <w:rPr>
          <w:rFonts w:ascii="Times New Roman" w:hAnsi="Times New Roman" w:cs="Times New Roman"/>
          <w:sz w:val="24"/>
          <w:szCs w:val="24"/>
          <w:lang w:val="ro-RO"/>
        </w:rPr>
        <w:t>și o supune avizului</w:t>
      </w:r>
      <w:r w:rsidR="006707D9" w:rsidRPr="00D06836">
        <w:rPr>
          <w:rFonts w:ascii="Times New Roman" w:hAnsi="Times New Roman" w:cs="Times New Roman"/>
          <w:sz w:val="24"/>
          <w:szCs w:val="24"/>
          <w:lang w:val="ro-RO"/>
        </w:rPr>
        <w:t xml:space="preserve"> consiliului departamentului</w:t>
      </w:r>
      <w:r w:rsidR="007E372A" w:rsidRPr="00D06836">
        <w:rPr>
          <w:rFonts w:ascii="Times New Roman" w:hAnsi="Times New Roman" w:cs="Times New Roman"/>
          <w:sz w:val="24"/>
          <w:szCs w:val="24"/>
          <w:lang w:val="ro-RO"/>
        </w:rPr>
        <w:t>.</w:t>
      </w:r>
      <w:r w:rsidR="00F5233D" w:rsidRPr="00D06836">
        <w:rPr>
          <w:rFonts w:ascii="Times New Roman" w:hAnsi="Times New Roman" w:cs="Times New Roman"/>
          <w:sz w:val="24"/>
          <w:szCs w:val="24"/>
          <w:lang w:val="ro-RO"/>
        </w:rPr>
        <w:t xml:space="preserve"> </w:t>
      </w:r>
    </w:p>
    <w:p w14:paraId="35C4AC2A" w14:textId="4790D7AE" w:rsidR="007E372A" w:rsidRDefault="00F0264E" w:rsidP="00F0264E">
      <w:pPr>
        <w:spacing w:after="0" w:line="240" w:lineRule="auto"/>
        <w:ind w:left="993"/>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8.2.1</w:t>
      </w:r>
      <w:r w:rsidR="007E372A" w:rsidRPr="00EC421E">
        <w:rPr>
          <w:rFonts w:ascii="Times New Roman" w:hAnsi="Times New Roman" w:cs="Times New Roman"/>
          <w:b/>
          <w:sz w:val="24"/>
          <w:szCs w:val="24"/>
          <w:lang w:val="ro-RO"/>
        </w:rPr>
        <w:t>.6.</w:t>
      </w:r>
      <w:r w:rsidRPr="00EC421E">
        <w:rPr>
          <w:rFonts w:ascii="Times New Roman" w:hAnsi="Times New Roman" w:cs="Times New Roman"/>
          <w:b/>
          <w:sz w:val="24"/>
          <w:szCs w:val="24"/>
          <w:lang w:val="ro-RO"/>
        </w:rPr>
        <w:t xml:space="preserve"> </w:t>
      </w:r>
      <w:r w:rsidR="007E372A" w:rsidRPr="00EC421E">
        <w:rPr>
          <w:rFonts w:ascii="Times New Roman" w:hAnsi="Times New Roman" w:cs="Times New Roman"/>
          <w:sz w:val="24"/>
          <w:szCs w:val="24"/>
          <w:lang w:val="ro-RO"/>
        </w:rPr>
        <w:t xml:space="preserve">Decanul supune aprobării CF </w:t>
      </w:r>
      <w:r w:rsidR="00F64012" w:rsidRPr="00EC421E">
        <w:rPr>
          <w:rFonts w:ascii="Times New Roman" w:hAnsi="Times New Roman" w:cs="Times New Roman"/>
          <w:sz w:val="24"/>
          <w:szCs w:val="24"/>
          <w:lang w:val="ro-RO"/>
        </w:rPr>
        <w:t>componența</w:t>
      </w:r>
      <w:r w:rsidR="007E372A" w:rsidRPr="00EC421E">
        <w:rPr>
          <w:rFonts w:ascii="Times New Roman" w:hAnsi="Times New Roman" w:cs="Times New Roman"/>
          <w:sz w:val="24"/>
          <w:szCs w:val="24"/>
          <w:lang w:val="ro-RO"/>
        </w:rPr>
        <w:t xml:space="preserve"> CEPI şi o </w:t>
      </w:r>
      <w:r w:rsidR="00F64012" w:rsidRPr="00EC421E">
        <w:rPr>
          <w:rFonts w:ascii="Times New Roman" w:hAnsi="Times New Roman" w:cs="Times New Roman"/>
          <w:sz w:val="24"/>
          <w:szCs w:val="24"/>
          <w:lang w:val="ro-RO"/>
        </w:rPr>
        <w:t>numește</w:t>
      </w:r>
      <w:r w:rsidR="007E372A" w:rsidRPr="00EC421E">
        <w:rPr>
          <w:rFonts w:ascii="Times New Roman" w:hAnsi="Times New Roman" w:cs="Times New Roman"/>
          <w:sz w:val="24"/>
          <w:szCs w:val="24"/>
          <w:lang w:val="ro-RO"/>
        </w:rPr>
        <w:t xml:space="preserve"> prin decizie.</w:t>
      </w:r>
    </w:p>
    <w:p w14:paraId="4441C4DC" w14:textId="1E39F5E4" w:rsidR="004A6991" w:rsidRPr="00D06836" w:rsidRDefault="004903FB" w:rsidP="00BE3774">
      <w:pPr>
        <w:spacing w:after="0" w:line="240" w:lineRule="auto"/>
        <w:ind w:firstLine="993"/>
        <w:jc w:val="both"/>
        <w:rPr>
          <w:rFonts w:ascii="Times New Roman" w:hAnsi="Times New Roman" w:cs="Times New Roman"/>
          <w:bCs/>
          <w:sz w:val="24"/>
          <w:szCs w:val="24"/>
          <w:lang w:val="ro-RO"/>
        </w:rPr>
      </w:pPr>
      <w:r w:rsidRPr="00D06836">
        <w:rPr>
          <w:rFonts w:ascii="Times New Roman" w:hAnsi="Times New Roman" w:cs="Times New Roman"/>
          <w:bCs/>
          <w:sz w:val="24"/>
          <w:szCs w:val="24"/>
          <w:lang w:val="ro-RO"/>
        </w:rPr>
        <w:t>Prin excepție, în cazul programelor de studii cu dublă specializare</w:t>
      </w:r>
      <w:r w:rsidR="00D916D3" w:rsidRPr="00D06836">
        <w:rPr>
          <w:rFonts w:ascii="Times New Roman" w:hAnsi="Times New Roman" w:cs="Times New Roman"/>
          <w:bCs/>
          <w:sz w:val="24"/>
          <w:szCs w:val="24"/>
          <w:lang w:val="ro-RO"/>
        </w:rPr>
        <w:t>,</w:t>
      </w:r>
      <w:r w:rsidRPr="00D06836">
        <w:rPr>
          <w:rFonts w:ascii="Times New Roman" w:hAnsi="Times New Roman" w:cs="Times New Roman"/>
          <w:bCs/>
          <w:sz w:val="24"/>
          <w:szCs w:val="24"/>
          <w:lang w:val="ro-RO"/>
        </w:rPr>
        <w:t xml:space="preserve"> gestionate de </w:t>
      </w:r>
      <w:r w:rsidR="003B074E" w:rsidRPr="00D06836">
        <w:rPr>
          <w:rFonts w:ascii="Times New Roman" w:hAnsi="Times New Roman" w:cs="Times New Roman"/>
          <w:bCs/>
          <w:sz w:val="24"/>
          <w:szCs w:val="24"/>
          <w:lang w:val="ro-RO"/>
        </w:rPr>
        <w:t>departamente diferite, Decanul propune componenț</w:t>
      </w:r>
      <w:r w:rsidR="00BE3774" w:rsidRPr="00D06836">
        <w:rPr>
          <w:rFonts w:ascii="Times New Roman" w:hAnsi="Times New Roman" w:cs="Times New Roman"/>
          <w:bCs/>
          <w:sz w:val="24"/>
          <w:szCs w:val="24"/>
          <w:lang w:val="ro-RO"/>
        </w:rPr>
        <w:t>a</w:t>
      </w:r>
      <w:r w:rsidR="003B074E" w:rsidRPr="00D06836">
        <w:rPr>
          <w:rFonts w:ascii="Times New Roman" w:hAnsi="Times New Roman" w:cs="Times New Roman"/>
          <w:bCs/>
          <w:sz w:val="24"/>
          <w:szCs w:val="24"/>
          <w:lang w:val="ro-RO"/>
        </w:rPr>
        <w:t xml:space="preserve"> CEPI, inclusiv președintele acesteia</w:t>
      </w:r>
      <w:r w:rsidR="00BE3774" w:rsidRPr="00D06836">
        <w:rPr>
          <w:rFonts w:ascii="Times New Roman" w:hAnsi="Times New Roman" w:cs="Times New Roman"/>
          <w:bCs/>
          <w:sz w:val="24"/>
          <w:szCs w:val="24"/>
          <w:lang w:val="ro-RO"/>
        </w:rPr>
        <w:t>,</w:t>
      </w:r>
      <w:r w:rsidR="003B074E" w:rsidRPr="00D06836">
        <w:rPr>
          <w:rFonts w:ascii="Times New Roman" w:hAnsi="Times New Roman" w:cs="Times New Roman"/>
          <w:bCs/>
          <w:sz w:val="24"/>
          <w:szCs w:val="24"/>
          <w:lang w:val="ro-RO"/>
        </w:rPr>
        <w:t xml:space="preserve"> și </w:t>
      </w:r>
      <w:r w:rsidR="00BE3774" w:rsidRPr="00D06836">
        <w:rPr>
          <w:rFonts w:ascii="Times New Roman" w:hAnsi="Times New Roman" w:cs="Times New Roman"/>
          <w:bCs/>
          <w:sz w:val="24"/>
          <w:szCs w:val="24"/>
          <w:lang w:val="ro-RO"/>
        </w:rPr>
        <w:t>supune propunerea aprobării CF</w:t>
      </w:r>
      <w:r w:rsidR="00D916D3" w:rsidRPr="00D06836">
        <w:rPr>
          <w:rFonts w:ascii="Times New Roman" w:hAnsi="Times New Roman" w:cs="Times New Roman"/>
          <w:bCs/>
          <w:sz w:val="24"/>
          <w:szCs w:val="24"/>
          <w:lang w:val="ro-RO"/>
        </w:rPr>
        <w:t xml:space="preserve"> și o numește </w:t>
      </w:r>
      <w:r w:rsidR="00374180" w:rsidRPr="00D06836">
        <w:rPr>
          <w:rFonts w:ascii="Times New Roman" w:hAnsi="Times New Roman" w:cs="Times New Roman"/>
          <w:bCs/>
          <w:sz w:val="24"/>
          <w:szCs w:val="24"/>
          <w:lang w:val="ro-RO"/>
        </w:rPr>
        <w:t>prin decizie.</w:t>
      </w:r>
    </w:p>
    <w:p w14:paraId="35C4AC2B" w14:textId="7BD36C01" w:rsidR="007E372A" w:rsidRPr="00EC421E" w:rsidRDefault="00F0264E" w:rsidP="009D0408">
      <w:pPr>
        <w:spacing w:after="0" w:line="240" w:lineRule="auto"/>
        <w:ind w:firstLine="993"/>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8.2.1</w:t>
      </w:r>
      <w:r w:rsidR="007E372A" w:rsidRPr="00EC421E">
        <w:rPr>
          <w:rFonts w:ascii="Times New Roman" w:hAnsi="Times New Roman" w:cs="Times New Roman"/>
          <w:b/>
          <w:sz w:val="24"/>
          <w:szCs w:val="24"/>
          <w:lang w:val="ro-RO"/>
        </w:rPr>
        <w:t>.7</w:t>
      </w:r>
      <w:r w:rsidRPr="00EC421E">
        <w:rPr>
          <w:rFonts w:ascii="Times New Roman" w:hAnsi="Times New Roman" w:cs="Times New Roman"/>
          <w:b/>
          <w:sz w:val="24"/>
          <w:szCs w:val="24"/>
          <w:lang w:val="ro-RO"/>
        </w:rPr>
        <w:t xml:space="preserve">. </w:t>
      </w:r>
      <w:r w:rsidR="007E372A" w:rsidRPr="00EC421E">
        <w:rPr>
          <w:rFonts w:ascii="Times New Roman" w:hAnsi="Times New Roman" w:cs="Times New Roman"/>
          <w:sz w:val="24"/>
          <w:szCs w:val="24"/>
          <w:lang w:val="ro-RO"/>
        </w:rPr>
        <w:t>CEPI elaborează PI în conformitate cu standardele UE, standardele specifice instituite de ARACIS şi standardele suplimentare ale U</w:t>
      </w:r>
      <w:r w:rsidR="00985D3E" w:rsidRPr="00EC421E">
        <w:rPr>
          <w:rFonts w:ascii="Times New Roman" w:hAnsi="Times New Roman" w:cs="Times New Roman"/>
          <w:sz w:val="24"/>
          <w:szCs w:val="24"/>
          <w:lang w:val="ro-RO"/>
        </w:rPr>
        <w:t>O</w:t>
      </w:r>
      <w:r w:rsidR="007E372A" w:rsidRPr="00EC421E">
        <w:rPr>
          <w:rFonts w:ascii="Times New Roman" w:hAnsi="Times New Roman" w:cs="Times New Roman"/>
          <w:sz w:val="24"/>
          <w:szCs w:val="24"/>
          <w:lang w:val="ro-RO"/>
        </w:rPr>
        <w:t xml:space="preserve">, cu satisfacerea </w:t>
      </w:r>
      <w:r w:rsidR="00F64012" w:rsidRPr="00EC421E">
        <w:rPr>
          <w:rFonts w:ascii="Times New Roman" w:hAnsi="Times New Roman" w:cs="Times New Roman"/>
          <w:sz w:val="24"/>
          <w:szCs w:val="24"/>
          <w:lang w:val="ro-RO"/>
        </w:rPr>
        <w:t>cerințelor</w:t>
      </w:r>
      <w:r w:rsidR="007E372A" w:rsidRPr="00EC421E">
        <w:rPr>
          <w:rFonts w:ascii="Times New Roman" w:hAnsi="Times New Roman" w:cs="Times New Roman"/>
          <w:sz w:val="24"/>
          <w:szCs w:val="24"/>
          <w:lang w:val="ro-RO"/>
        </w:rPr>
        <w:t xml:space="preserve"> interne aprobate de CF.</w:t>
      </w:r>
    </w:p>
    <w:p w14:paraId="35C4AC2C" w14:textId="0AD6E6DA" w:rsidR="007E372A" w:rsidRPr="00EC421E" w:rsidRDefault="007E372A" w:rsidP="009D0408">
      <w:pPr>
        <w:spacing w:after="0" w:line="240" w:lineRule="auto"/>
        <w:ind w:firstLine="993"/>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Codificările instituite la Universitatea din Oradea pentru disciplinele din PI sunt cele generate de </w:t>
      </w:r>
      <w:r w:rsidR="00F64012" w:rsidRPr="00EC421E">
        <w:rPr>
          <w:rFonts w:ascii="Times New Roman" w:hAnsi="Times New Roman" w:cs="Times New Roman"/>
          <w:sz w:val="24"/>
          <w:szCs w:val="24"/>
          <w:lang w:val="ro-RO"/>
        </w:rPr>
        <w:t>aplicația</w:t>
      </w:r>
      <w:r w:rsidRPr="00EC421E">
        <w:rPr>
          <w:rFonts w:ascii="Times New Roman" w:hAnsi="Times New Roman" w:cs="Times New Roman"/>
          <w:sz w:val="24"/>
          <w:szCs w:val="24"/>
          <w:lang w:val="ro-RO"/>
        </w:rPr>
        <w:t xml:space="preserve"> UniWeb:</w:t>
      </w:r>
      <w:r w:rsidR="005818EF" w:rsidRPr="00EC421E">
        <w:rPr>
          <w:rFonts w:ascii="Times New Roman" w:hAnsi="Times New Roman" w:cs="Times New Roman"/>
          <w:sz w:val="24"/>
          <w:szCs w:val="24"/>
          <w:lang w:val="ro-RO"/>
        </w:rPr>
        <w:t xml:space="preserve"> p</w:t>
      </w:r>
      <w:r w:rsidRPr="00EC421E">
        <w:rPr>
          <w:rFonts w:ascii="Times New Roman" w:hAnsi="Times New Roman" w:cs="Times New Roman"/>
          <w:bCs/>
          <w:sz w:val="24"/>
          <w:szCs w:val="24"/>
          <w:lang w:val="ro-RO"/>
        </w:rPr>
        <w:t>rescurtarea_facultății-1234</w:t>
      </w:r>
      <w:r w:rsidRPr="00EC421E">
        <w:rPr>
          <w:rFonts w:ascii="Times New Roman" w:hAnsi="Times New Roman" w:cs="Times New Roman"/>
          <w:sz w:val="24"/>
          <w:szCs w:val="24"/>
          <w:lang w:val="ro-RO"/>
        </w:rPr>
        <w:t xml:space="preserve"> (doar 4 cifre).</w:t>
      </w:r>
    </w:p>
    <w:p w14:paraId="35C4AC2D" w14:textId="75E75C90" w:rsidR="007E372A" w:rsidRPr="00EC421E" w:rsidRDefault="007E372A" w:rsidP="009D0408">
      <w:pPr>
        <w:spacing w:after="0" w:line="240" w:lineRule="auto"/>
        <w:ind w:firstLine="993"/>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În cadrul U</w:t>
      </w:r>
      <w:r w:rsidR="002D45DD" w:rsidRPr="00EC421E">
        <w:rPr>
          <w:rFonts w:ascii="Times New Roman" w:hAnsi="Times New Roman" w:cs="Times New Roman"/>
          <w:sz w:val="24"/>
          <w:szCs w:val="24"/>
          <w:lang w:val="ro-RO"/>
        </w:rPr>
        <w:t>O</w:t>
      </w:r>
      <w:r w:rsidRPr="00EC421E">
        <w:rPr>
          <w:rFonts w:ascii="Times New Roman" w:hAnsi="Times New Roman" w:cs="Times New Roman"/>
          <w:sz w:val="24"/>
          <w:szCs w:val="24"/>
          <w:lang w:val="ro-RO"/>
        </w:rPr>
        <w:t>, PI se elaborează, distinct, pe programe de studii</w:t>
      </w:r>
      <w:r w:rsidR="00D06836">
        <w:rPr>
          <w:rFonts w:ascii="Times New Roman" w:hAnsi="Times New Roman" w:cs="Times New Roman"/>
          <w:sz w:val="24"/>
          <w:szCs w:val="24"/>
          <w:lang w:val="ro-RO"/>
        </w:rPr>
        <w:t xml:space="preserve"> </w:t>
      </w:r>
      <w:r w:rsidRPr="00EC421E">
        <w:rPr>
          <w:rFonts w:ascii="Times New Roman" w:hAnsi="Times New Roman" w:cs="Times New Roman"/>
          <w:sz w:val="24"/>
          <w:szCs w:val="24"/>
          <w:lang w:val="ro-RO"/>
        </w:rPr>
        <w:t xml:space="preserve">şi forme de </w:t>
      </w:r>
      <w:r w:rsidR="00F64012" w:rsidRPr="00EC421E">
        <w:rPr>
          <w:rFonts w:ascii="Times New Roman" w:hAnsi="Times New Roman" w:cs="Times New Roman"/>
          <w:sz w:val="24"/>
          <w:szCs w:val="24"/>
          <w:lang w:val="ro-RO"/>
        </w:rPr>
        <w:t>învățământ</w:t>
      </w:r>
      <w:r w:rsidRPr="00EC421E">
        <w:rPr>
          <w:rFonts w:ascii="Times New Roman" w:hAnsi="Times New Roman" w:cs="Times New Roman"/>
          <w:sz w:val="24"/>
          <w:szCs w:val="24"/>
          <w:lang w:val="ro-RO"/>
        </w:rPr>
        <w:t>.</w:t>
      </w:r>
    </w:p>
    <w:p w14:paraId="35C4AC2E" w14:textId="03F82835" w:rsidR="007E372A" w:rsidRPr="00D06836" w:rsidRDefault="007E372A" w:rsidP="009D0408">
      <w:pPr>
        <w:spacing w:after="0" w:line="240" w:lineRule="auto"/>
        <w:ind w:firstLine="993"/>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Structura PI se prezintă în </w:t>
      </w:r>
      <w:r w:rsidR="000D0ACE" w:rsidRPr="00D06836">
        <w:rPr>
          <w:rFonts w:ascii="Times New Roman" w:hAnsi="Times New Roman" w:cs="Times New Roman"/>
          <w:sz w:val="24"/>
          <w:szCs w:val="24"/>
          <w:lang w:val="ro-RO"/>
        </w:rPr>
        <w:t>A</w:t>
      </w:r>
      <w:r w:rsidRPr="00D06836">
        <w:rPr>
          <w:rFonts w:ascii="Times New Roman" w:hAnsi="Times New Roman" w:cs="Times New Roman"/>
          <w:sz w:val="24"/>
          <w:szCs w:val="24"/>
          <w:lang w:val="ro-RO"/>
        </w:rPr>
        <w:t>nexa 1. U</w:t>
      </w:r>
      <w:r w:rsidR="000D0ACE" w:rsidRPr="00D06836">
        <w:rPr>
          <w:rFonts w:ascii="Times New Roman" w:hAnsi="Times New Roman" w:cs="Times New Roman"/>
          <w:sz w:val="24"/>
          <w:szCs w:val="24"/>
          <w:lang w:val="ro-RO"/>
        </w:rPr>
        <w:t>O</w:t>
      </w:r>
      <w:r w:rsidRPr="00D06836">
        <w:rPr>
          <w:rFonts w:ascii="Times New Roman" w:hAnsi="Times New Roman" w:cs="Times New Roman"/>
          <w:sz w:val="24"/>
          <w:szCs w:val="24"/>
          <w:lang w:val="ro-RO"/>
        </w:rPr>
        <w:t xml:space="preserve"> aplică standardele ARACIS şi cele suplimentare (</w:t>
      </w:r>
      <w:r w:rsidR="000D0ACE" w:rsidRPr="00D06836">
        <w:rPr>
          <w:rFonts w:ascii="Times New Roman" w:hAnsi="Times New Roman" w:cs="Times New Roman"/>
          <w:sz w:val="24"/>
          <w:szCs w:val="24"/>
          <w:lang w:val="ro-RO"/>
        </w:rPr>
        <w:t>A</w:t>
      </w:r>
      <w:r w:rsidRPr="00D06836">
        <w:rPr>
          <w:rFonts w:ascii="Times New Roman" w:hAnsi="Times New Roman" w:cs="Times New Roman"/>
          <w:sz w:val="24"/>
          <w:szCs w:val="24"/>
          <w:lang w:val="ro-RO"/>
        </w:rPr>
        <w:t xml:space="preserve">nexa 2). Facultăţile pot completa lista standardelor şi a indicatorilor de </w:t>
      </w:r>
      <w:r w:rsidR="00F64012" w:rsidRPr="00D06836">
        <w:rPr>
          <w:rFonts w:ascii="Times New Roman" w:hAnsi="Times New Roman" w:cs="Times New Roman"/>
          <w:sz w:val="24"/>
          <w:szCs w:val="24"/>
          <w:lang w:val="ro-RO"/>
        </w:rPr>
        <w:t>performanță</w:t>
      </w:r>
      <w:r w:rsidRPr="00D06836">
        <w:rPr>
          <w:rFonts w:ascii="Times New Roman" w:hAnsi="Times New Roman" w:cs="Times New Roman"/>
          <w:sz w:val="24"/>
          <w:szCs w:val="24"/>
          <w:lang w:val="ro-RO"/>
        </w:rPr>
        <w:t>. PI de la ID</w:t>
      </w:r>
      <w:r w:rsidR="00CD1D28" w:rsidRPr="00D06836">
        <w:rPr>
          <w:rFonts w:ascii="Times New Roman" w:hAnsi="Times New Roman" w:cs="Times New Roman"/>
          <w:sz w:val="24"/>
          <w:szCs w:val="24"/>
          <w:lang w:val="ro-RO"/>
        </w:rPr>
        <w:t>,</w:t>
      </w:r>
      <w:r w:rsidRPr="00D06836">
        <w:rPr>
          <w:rFonts w:ascii="Times New Roman" w:hAnsi="Times New Roman" w:cs="Times New Roman"/>
          <w:sz w:val="24"/>
          <w:szCs w:val="24"/>
          <w:lang w:val="ro-RO"/>
        </w:rPr>
        <w:t xml:space="preserve"> IFR</w:t>
      </w:r>
      <w:r w:rsidR="00CD1D28" w:rsidRPr="00D06836">
        <w:rPr>
          <w:rFonts w:ascii="Times New Roman" w:hAnsi="Times New Roman" w:cs="Times New Roman"/>
          <w:sz w:val="24"/>
          <w:szCs w:val="24"/>
          <w:lang w:val="ro-RO"/>
        </w:rPr>
        <w:t xml:space="preserve"> și învățământ dual</w:t>
      </w:r>
      <w:r w:rsidRPr="00D06836">
        <w:rPr>
          <w:rFonts w:ascii="Times New Roman" w:hAnsi="Times New Roman" w:cs="Times New Roman"/>
          <w:sz w:val="24"/>
          <w:szCs w:val="24"/>
          <w:lang w:val="ro-RO"/>
        </w:rPr>
        <w:t xml:space="preserve"> au structura specifică, în conformitate cu standardele ARACIS.</w:t>
      </w:r>
      <w:r w:rsidR="00A3596F">
        <w:rPr>
          <w:rFonts w:ascii="Times New Roman" w:hAnsi="Times New Roman" w:cs="Times New Roman"/>
          <w:sz w:val="24"/>
          <w:szCs w:val="24"/>
          <w:lang w:val="ro-RO"/>
        </w:rPr>
        <w:t xml:space="preserve"> </w:t>
      </w:r>
      <w:r w:rsidR="005101EC" w:rsidRPr="00BD7CAF">
        <w:rPr>
          <w:rFonts w:ascii="Times New Roman" w:hAnsi="Times New Roman" w:cs="Times New Roman"/>
          <w:color w:val="EE0000"/>
          <w:sz w:val="24"/>
          <w:szCs w:val="24"/>
          <w:highlight w:val="yellow"/>
          <w:lang w:val="ro-RO"/>
        </w:rPr>
        <w:t>Macheta PI de la ID este prezentată în Anexa 1</w:t>
      </w:r>
      <w:r w:rsidR="005101EC">
        <w:rPr>
          <w:rFonts w:ascii="Times New Roman" w:hAnsi="Times New Roman" w:cs="Times New Roman"/>
          <w:color w:val="EE0000"/>
          <w:sz w:val="24"/>
          <w:szCs w:val="24"/>
          <w:highlight w:val="yellow"/>
          <w:lang w:val="ro-RO"/>
        </w:rPr>
        <w:t>-</w:t>
      </w:r>
      <w:r w:rsidR="005101EC" w:rsidRPr="00BD7CAF">
        <w:rPr>
          <w:rFonts w:ascii="Times New Roman" w:hAnsi="Times New Roman" w:cs="Times New Roman"/>
          <w:color w:val="EE0000"/>
          <w:sz w:val="24"/>
          <w:szCs w:val="24"/>
          <w:highlight w:val="yellow"/>
          <w:lang w:val="ro-RO"/>
        </w:rPr>
        <w:t>ID</w:t>
      </w:r>
      <w:r w:rsidR="005101EC">
        <w:rPr>
          <w:rFonts w:ascii="Times New Roman" w:hAnsi="Times New Roman" w:cs="Times New Roman"/>
          <w:color w:val="EE0000"/>
          <w:sz w:val="24"/>
          <w:szCs w:val="24"/>
          <w:highlight w:val="yellow"/>
          <w:lang w:val="ro-RO"/>
        </w:rPr>
        <w:t>,</w:t>
      </w:r>
      <w:r w:rsidR="005101EC" w:rsidRPr="00BD7CAF">
        <w:rPr>
          <w:rFonts w:ascii="Times New Roman" w:hAnsi="Times New Roman" w:cs="Times New Roman"/>
          <w:color w:val="EE0000"/>
          <w:sz w:val="24"/>
          <w:szCs w:val="24"/>
          <w:highlight w:val="yellow"/>
          <w:lang w:val="ro-RO"/>
        </w:rPr>
        <w:t xml:space="preserve"> iar cea de la IFR în </w:t>
      </w:r>
      <w:r w:rsidR="005101EC">
        <w:rPr>
          <w:rFonts w:ascii="Times New Roman" w:hAnsi="Times New Roman" w:cs="Times New Roman"/>
          <w:color w:val="EE0000"/>
          <w:sz w:val="24"/>
          <w:szCs w:val="24"/>
          <w:highlight w:val="yellow"/>
          <w:lang w:val="ro-RO"/>
        </w:rPr>
        <w:t>A</w:t>
      </w:r>
      <w:r w:rsidR="005101EC" w:rsidRPr="00BD7CAF">
        <w:rPr>
          <w:rFonts w:ascii="Times New Roman" w:hAnsi="Times New Roman" w:cs="Times New Roman"/>
          <w:color w:val="EE0000"/>
          <w:sz w:val="24"/>
          <w:szCs w:val="24"/>
          <w:highlight w:val="yellow"/>
          <w:lang w:val="ro-RO"/>
        </w:rPr>
        <w:t>nexa 1</w:t>
      </w:r>
      <w:r w:rsidR="005101EC">
        <w:rPr>
          <w:rFonts w:ascii="Times New Roman" w:hAnsi="Times New Roman" w:cs="Times New Roman"/>
          <w:color w:val="EE0000"/>
          <w:sz w:val="24"/>
          <w:szCs w:val="24"/>
          <w:highlight w:val="yellow"/>
          <w:lang w:val="ro-RO"/>
        </w:rPr>
        <w:t>-</w:t>
      </w:r>
      <w:r w:rsidR="005101EC" w:rsidRPr="00BD7CAF">
        <w:rPr>
          <w:rFonts w:ascii="Times New Roman" w:hAnsi="Times New Roman" w:cs="Times New Roman"/>
          <w:color w:val="EE0000"/>
          <w:sz w:val="24"/>
          <w:szCs w:val="24"/>
          <w:highlight w:val="yellow"/>
          <w:lang w:val="ro-RO"/>
        </w:rPr>
        <w:t>IFR.</w:t>
      </w:r>
    </w:p>
    <w:p w14:paraId="08E91068" w14:textId="5468F9BD" w:rsidR="00277598" w:rsidRPr="00D06836" w:rsidRDefault="00FB6C90" w:rsidP="00475203">
      <w:pPr>
        <w:spacing w:after="0" w:line="240" w:lineRule="auto"/>
        <w:ind w:firstLine="993"/>
        <w:jc w:val="both"/>
        <w:rPr>
          <w:rFonts w:asciiTheme="majorBidi" w:hAnsiTheme="majorBidi" w:cstheme="majorBidi"/>
          <w:sz w:val="24"/>
          <w:szCs w:val="24"/>
          <w:lang w:val="ro-RO"/>
        </w:rPr>
      </w:pPr>
      <w:r w:rsidRPr="00D06836">
        <w:rPr>
          <w:rFonts w:ascii="Times New Roman" w:hAnsi="Times New Roman" w:cs="Times New Roman"/>
          <w:b/>
          <w:sz w:val="24"/>
          <w:szCs w:val="24"/>
          <w:lang w:val="ro-RO"/>
        </w:rPr>
        <w:t>8.2.1.8.</w:t>
      </w:r>
      <w:r w:rsidRPr="00D06836">
        <w:rPr>
          <w:rFonts w:ascii="Times New Roman" w:hAnsi="Times New Roman" w:cs="Times New Roman"/>
          <w:sz w:val="24"/>
          <w:szCs w:val="24"/>
          <w:lang w:val="ro-RO"/>
        </w:rPr>
        <w:t xml:space="preserve"> </w:t>
      </w:r>
      <w:r w:rsidR="00277598" w:rsidRPr="00D06836">
        <w:rPr>
          <w:rFonts w:asciiTheme="majorBidi" w:hAnsiTheme="majorBidi" w:cstheme="majorBidi"/>
          <w:sz w:val="24"/>
          <w:szCs w:val="24"/>
          <w:lang w:val="ro-RO"/>
        </w:rPr>
        <w:t xml:space="preserve">PI al fiecărui program de studii de licență sau master va fi însoțit de </w:t>
      </w:r>
      <w:r w:rsidR="00626945" w:rsidRPr="00D06836">
        <w:rPr>
          <w:rFonts w:asciiTheme="majorBidi" w:hAnsiTheme="majorBidi" w:cstheme="majorBidi"/>
          <w:sz w:val="24"/>
          <w:szCs w:val="24"/>
          <w:lang w:val="ro-RO"/>
        </w:rPr>
        <w:t>o anexă</w:t>
      </w:r>
      <w:r w:rsidR="0051604F" w:rsidRPr="00D06836">
        <w:rPr>
          <w:rFonts w:asciiTheme="majorBidi" w:hAnsiTheme="majorBidi" w:cstheme="majorBidi"/>
          <w:sz w:val="24"/>
          <w:szCs w:val="24"/>
          <w:lang w:val="ro-RO"/>
        </w:rPr>
        <w:t>,</w:t>
      </w:r>
      <w:r w:rsidR="00626945" w:rsidRPr="00D06836">
        <w:rPr>
          <w:rFonts w:asciiTheme="majorBidi" w:hAnsiTheme="majorBidi" w:cstheme="majorBidi"/>
          <w:sz w:val="24"/>
          <w:szCs w:val="24"/>
          <w:lang w:val="ro-RO"/>
        </w:rPr>
        <w:t xml:space="preserve"> care va conține </w:t>
      </w:r>
      <w:r w:rsidR="00277598" w:rsidRPr="00D06836">
        <w:rPr>
          <w:rFonts w:asciiTheme="majorBidi" w:hAnsiTheme="majorBidi" w:cstheme="majorBidi"/>
          <w:sz w:val="24"/>
          <w:szCs w:val="24"/>
          <w:lang w:val="ro-RO"/>
        </w:rPr>
        <w:t xml:space="preserve">un centralizator </w:t>
      </w:r>
      <w:r w:rsidR="0051604F" w:rsidRPr="00D06836">
        <w:rPr>
          <w:rFonts w:asciiTheme="majorBidi" w:hAnsiTheme="majorBidi" w:cstheme="majorBidi"/>
          <w:sz w:val="24"/>
          <w:szCs w:val="24"/>
          <w:lang w:val="ro-RO"/>
        </w:rPr>
        <w:t>al</w:t>
      </w:r>
      <w:r w:rsidR="00277598" w:rsidRPr="00D06836">
        <w:rPr>
          <w:rFonts w:asciiTheme="majorBidi" w:hAnsiTheme="majorBidi" w:cstheme="majorBidi"/>
          <w:sz w:val="24"/>
          <w:szCs w:val="24"/>
          <w:lang w:val="ro-RO"/>
        </w:rPr>
        <w:t xml:space="preserve"> rezultatelor învățării</w:t>
      </w:r>
      <w:r w:rsidR="00035FA2" w:rsidRPr="00D06836">
        <w:rPr>
          <w:rFonts w:asciiTheme="majorBidi" w:hAnsiTheme="majorBidi" w:cstheme="majorBidi"/>
          <w:sz w:val="24"/>
          <w:szCs w:val="24"/>
          <w:lang w:val="ro-RO"/>
        </w:rPr>
        <w:t xml:space="preserve"> (Anexa 3)</w:t>
      </w:r>
      <w:r w:rsidR="0051604F" w:rsidRPr="00D06836">
        <w:rPr>
          <w:rFonts w:asciiTheme="majorBidi" w:hAnsiTheme="majorBidi" w:cstheme="majorBidi"/>
          <w:sz w:val="24"/>
          <w:szCs w:val="24"/>
          <w:lang w:val="ro-RO"/>
        </w:rPr>
        <w:t>.</w:t>
      </w:r>
      <w:r w:rsidR="00277598" w:rsidRPr="00D06836">
        <w:rPr>
          <w:rFonts w:asciiTheme="majorBidi" w:hAnsiTheme="majorBidi" w:cstheme="majorBidi"/>
          <w:sz w:val="24"/>
          <w:szCs w:val="24"/>
          <w:lang w:val="ro-RO"/>
        </w:rPr>
        <w:t xml:space="preserve"> </w:t>
      </w:r>
      <w:r w:rsidR="00567623" w:rsidRPr="00D06836">
        <w:rPr>
          <w:rFonts w:asciiTheme="majorBidi" w:hAnsiTheme="majorBidi" w:cstheme="majorBidi"/>
          <w:sz w:val="24"/>
          <w:szCs w:val="24"/>
          <w:lang w:val="ro-RO"/>
        </w:rPr>
        <w:t xml:space="preserve">Acest document va include </w:t>
      </w:r>
      <w:r w:rsidR="00277598" w:rsidRPr="00D06836">
        <w:rPr>
          <w:rFonts w:asciiTheme="majorBidi" w:hAnsiTheme="majorBidi" w:cstheme="majorBidi"/>
          <w:sz w:val="24"/>
          <w:szCs w:val="24"/>
          <w:lang w:val="ro-RO"/>
        </w:rPr>
        <w:t>lista rezultatelor învățării</w:t>
      </w:r>
      <w:r w:rsidR="0017170C" w:rsidRPr="00D06836">
        <w:rPr>
          <w:rFonts w:asciiTheme="majorBidi" w:hAnsiTheme="majorBidi" w:cstheme="majorBidi"/>
          <w:sz w:val="24"/>
          <w:lang w:val="ro-RO"/>
        </w:rPr>
        <w:t>,</w:t>
      </w:r>
      <w:r w:rsidR="00277598" w:rsidRPr="00D06836">
        <w:rPr>
          <w:rFonts w:asciiTheme="majorBidi" w:hAnsiTheme="majorBidi" w:cstheme="majorBidi"/>
          <w:sz w:val="24"/>
          <w:szCs w:val="24"/>
          <w:lang w:val="ro-RO"/>
        </w:rPr>
        <w:t xml:space="preserve"> asigur</w:t>
      </w:r>
      <w:r w:rsidR="0017170C" w:rsidRPr="00D06836">
        <w:rPr>
          <w:rFonts w:asciiTheme="majorBidi" w:hAnsiTheme="majorBidi" w:cstheme="majorBidi"/>
          <w:sz w:val="24"/>
          <w:lang w:val="ro-RO"/>
        </w:rPr>
        <w:t>ând</w:t>
      </w:r>
      <w:r w:rsidR="00277598" w:rsidRPr="00D06836">
        <w:rPr>
          <w:rFonts w:asciiTheme="majorBidi" w:hAnsiTheme="majorBidi" w:cstheme="majorBidi"/>
          <w:sz w:val="24"/>
          <w:szCs w:val="24"/>
          <w:lang w:val="ro-RO"/>
        </w:rPr>
        <w:t xml:space="preserve"> corelarea între competențele asumate p</w:t>
      </w:r>
      <w:r w:rsidR="00FA7851" w:rsidRPr="00D06836">
        <w:rPr>
          <w:rFonts w:asciiTheme="majorBidi" w:hAnsiTheme="majorBidi" w:cstheme="majorBidi"/>
          <w:sz w:val="24"/>
          <w:lang w:val="ro-RO"/>
        </w:rPr>
        <w:t>entru</w:t>
      </w:r>
      <w:r w:rsidR="00277598" w:rsidRPr="00D06836">
        <w:rPr>
          <w:rFonts w:asciiTheme="majorBidi" w:hAnsiTheme="majorBidi" w:cstheme="majorBidi"/>
          <w:sz w:val="24"/>
          <w:szCs w:val="24"/>
          <w:lang w:val="ro-RO"/>
        </w:rPr>
        <w:t xml:space="preserve"> programul de studii, conținutul disciplinelor și rezultatele </w:t>
      </w:r>
      <w:r w:rsidR="00A773E1" w:rsidRPr="00D06836">
        <w:rPr>
          <w:rFonts w:asciiTheme="majorBidi" w:hAnsiTheme="majorBidi" w:cstheme="majorBidi"/>
          <w:sz w:val="24"/>
          <w:lang w:val="ro-RO"/>
        </w:rPr>
        <w:t xml:space="preserve">așteptate ale </w:t>
      </w:r>
      <w:r w:rsidR="00277598" w:rsidRPr="00D06836">
        <w:rPr>
          <w:rFonts w:asciiTheme="majorBidi" w:hAnsiTheme="majorBidi" w:cstheme="majorBidi"/>
          <w:sz w:val="24"/>
          <w:szCs w:val="24"/>
          <w:lang w:val="ro-RO"/>
        </w:rPr>
        <w:t>învățării, astfel încât fiecare rezultat al învățării să fie susținut de tematica discipline</w:t>
      </w:r>
      <w:r w:rsidR="00A773E1" w:rsidRPr="00D06836">
        <w:rPr>
          <w:rFonts w:asciiTheme="majorBidi" w:hAnsiTheme="majorBidi" w:cstheme="majorBidi"/>
          <w:sz w:val="24"/>
          <w:lang w:val="ro-RO"/>
        </w:rPr>
        <w:t>lor</w:t>
      </w:r>
      <w:r w:rsidR="00277598" w:rsidRPr="00D06836">
        <w:rPr>
          <w:rFonts w:asciiTheme="majorBidi" w:hAnsiTheme="majorBidi" w:cstheme="majorBidi"/>
          <w:sz w:val="24"/>
          <w:szCs w:val="24"/>
          <w:lang w:val="ro-RO"/>
        </w:rPr>
        <w:t>.</w:t>
      </w:r>
    </w:p>
    <w:p w14:paraId="28A0726A" w14:textId="3E7EAF84" w:rsidR="00FB6C90" w:rsidRPr="00D06836" w:rsidRDefault="00B74FCC" w:rsidP="004669F6">
      <w:pPr>
        <w:spacing w:after="0" w:line="240" w:lineRule="auto"/>
        <w:ind w:firstLine="993"/>
        <w:jc w:val="both"/>
        <w:rPr>
          <w:rFonts w:ascii="Times New Roman" w:hAnsi="Times New Roman" w:cs="Times New Roman"/>
          <w:sz w:val="24"/>
          <w:szCs w:val="24"/>
          <w:lang w:val="ro-RO"/>
        </w:rPr>
      </w:pPr>
      <w:r w:rsidRPr="00D06836">
        <w:rPr>
          <w:rFonts w:asciiTheme="majorBidi" w:hAnsiTheme="majorBidi" w:cstheme="majorBidi"/>
          <w:sz w:val="24"/>
          <w:szCs w:val="24"/>
          <w:lang w:val="ro-RO"/>
        </w:rPr>
        <w:t xml:space="preserve">Acest document este supus avizului Consiliului departamentului și aprobării de Consiliului facultății, </w:t>
      </w:r>
      <w:r w:rsidR="004669F6" w:rsidRPr="00D06836">
        <w:rPr>
          <w:rFonts w:asciiTheme="majorBidi" w:hAnsiTheme="majorBidi" w:cstheme="majorBidi"/>
          <w:sz w:val="24"/>
          <w:szCs w:val="24"/>
          <w:lang w:val="ro-RO"/>
        </w:rPr>
        <w:t>fiind apoi arhivat la nivelul Decanatului.</w:t>
      </w:r>
    </w:p>
    <w:p w14:paraId="312EA062" w14:textId="43FD6D1F" w:rsidR="00195058" w:rsidRPr="00D06836" w:rsidRDefault="00F0264E" w:rsidP="00CF492B">
      <w:pPr>
        <w:spacing w:after="0" w:line="240" w:lineRule="auto"/>
        <w:ind w:firstLine="993"/>
        <w:jc w:val="both"/>
        <w:rPr>
          <w:rFonts w:ascii="Times New Roman" w:hAnsi="Times New Roman" w:cs="Times New Roman"/>
          <w:bCs/>
          <w:sz w:val="24"/>
          <w:szCs w:val="24"/>
          <w:lang w:val="ro-RO"/>
        </w:rPr>
      </w:pPr>
      <w:r w:rsidRPr="00D06836">
        <w:rPr>
          <w:rFonts w:ascii="Times New Roman" w:hAnsi="Times New Roman" w:cs="Times New Roman"/>
          <w:b/>
          <w:sz w:val="24"/>
          <w:szCs w:val="24"/>
          <w:lang w:val="ro-RO"/>
        </w:rPr>
        <w:t>8.2.1</w:t>
      </w:r>
      <w:r w:rsidR="007E372A" w:rsidRPr="00D06836">
        <w:rPr>
          <w:rFonts w:ascii="Times New Roman" w:hAnsi="Times New Roman" w:cs="Times New Roman"/>
          <w:b/>
          <w:sz w:val="24"/>
          <w:szCs w:val="24"/>
          <w:lang w:val="ro-RO"/>
        </w:rPr>
        <w:t>.</w:t>
      </w:r>
      <w:r w:rsidR="00FB6C90" w:rsidRPr="00D06836">
        <w:rPr>
          <w:rFonts w:ascii="Times New Roman" w:hAnsi="Times New Roman" w:cs="Times New Roman"/>
          <w:b/>
          <w:sz w:val="24"/>
          <w:szCs w:val="24"/>
          <w:lang w:val="ro-RO"/>
        </w:rPr>
        <w:t>9</w:t>
      </w:r>
      <w:r w:rsidR="007E372A" w:rsidRPr="00D06836">
        <w:rPr>
          <w:rFonts w:ascii="Times New Roman" w:hAnsi="Times New Roman" w:cs="Times New Roman"/>
          <w:b/>
          <w:sz w:val="24"/>
          <w:szCs w:val="24"/>
          <w:lang w:val="ro-RO"/>
        </w:rPr>
        <w:t>.</w:t>
      </w:r>
      <w:r w:rsidRPr="00D06836">
        <w:rPr>
          <w:rFonts w:ascii="Times New Roman" w:hAnsi="Times New Roman" w:cs="Times New Roman"/>
          <w:b/>
          <w:sz w:val="24"/>
          <w:szCs w:val="24"/>
          <w:lang w:val="ro-RO"/>
        </w:rPr>
        <w:t xml:space="preserve"> </w:t>
      </w:r>
      <w:r w:rsidR="00353E06" w:rsidRPr="00D06836">
        <w:rPr>
          <w:rFonts w:ascii="Times New Roman" w:hAnsi="Times New Roman" w:cs="Times New Roman"/>
          <w:bCs/>
          <w:sz w:val="24"/>
          <w:szCs w:val="24"/>
          <w:lang w:val="ro-RO"/>
        </w:rPr>
        <w:t xml:space="preserve">Decanul primește PI de la </w:t>
      </w:r>
      <w:r w:rsidR="00195058" w:rsidRPr="00D06836">
        <w:rPr>
          <w:rFonts w:ascii="Times New Roman" w:hAnsi="Times New Roman" w:cs="Times New Roman"/>
          <w:bCs/>
          <w:sz w:val="24"/>
          <w:szCs w:val="24"/>
          <w:lang w:val="ro-RO"/>
        </w:rPr>
        <w:t>Președintele</w:t>
      </w:r>
      <w:r w:rsidR="00195058" w:rsidRPr="00D06836">
        <w:rPr>
          <w:rFonts w:ascii="Times New Roman" w:hAnsi="Times New Roman" w:cs="Times New Roman"/>
          <w:sz w:val="24"/>
          <w:szCs w:val="24"/>
          <w:lang w:val="ro-RO"/>
        </w:rPr>
        <w:t xml:space="preserve"> CEPI </w:t>
      </w:r>
      <w:r w:rsidR="00353E06" w:rsidRPr="00D06836">
        <w:rPr>
          <w:rFonts w:ascii="Times New Roman" w:hAnsi="Times New Roman" w:cs="Times New Roman"/>
          <w:sz w:val="24"/>
          <w:szCs w:val="24"/>
          <w:lang w:val="ro-RO"/>
        </w:rPr>
        <w:t xml:space="preserve">și îl postează pe site-ul facultății </w:t>
      </w:r>
      <w:r w:rsidR="004A083A" w:rsidRPr="00D06836">
        <w:rPr>
          <w:rFonts w:ascii="Times New Roman" w:hAnsi="Times New Roman" w:cs="Times New Roman"/>
          <w:sz w:val="24"/>
          <w:szCs w:val="24"/>
          <w:lang w:val="ro-RO"/>
        </w:rPr>
        <w:t xml:space="preserve">pentru </w:t>
      </w:r>
      <w:r w:rsidR="00CF492B" w:rsidRPr="00D06836">
        <w:rPr>
          <w:rFonts w:ascii="Times New Roman" w:hAnsi="Times New Roman" w:cs="Times New Roman"/>
          <w:sz w:val="24"/>
          <w:szCs w:val="24"/>
          <w:lang w:val="ro-RO"/>
        </w:rPr>
        <w:t>consulta</w:t>
      </w:r>
      <w:r w:rsidR="004A083A" w:rsidRPr="00D06836">
        <w:rPr>
          <w:rFonts w:ascii="Times New Roman" w:hAnsi="Times New Roman" w:cs="Times New Roman"/>
          <w:sz w:val="24"/>
          <w:szCs w:val="24"/>
          <w:lang w:val="ro-RO"/>
        </w:rPr>
        <w:t>re publică</w:t>
      </w:r>
      <w:r w:rsidR="00195058" w:rsidRPr="00D06836">
        <w:rPr>
          <w:rFonts w:ascii="Times New Roman" w:hAnsi="Times New Roman" w:cs="Times New Roman"/>
          <w:sz w:val="24"/>
          <w:szCs w:val="24"/>
          <w:lang w:val="ro-RO"/>
        </w:rPr>
        <w:t xml:space="preserve"> </w:t>
      </w:r>
      <w:r w:rsidR="00CF492B" w:rsidRPr="00D06836">
        <w:rPr>
          <w:rFonts w:ascii="Times New Roman" w:hAnsi="Times New Roman" w:cs="Times New Roman"/>
          <w:sz w:val="24"/>
          <w:szCs w:val="24"/>
          <w:lang w:val="ro-RO"/>
        </w:rPr>
        <w:t xml:space="preserve">de către toate </w:t>
      </w:r>
      <w:r w:rsidR="004A083A" w:rsidRPr="00D06836">
        <w:rPr>
          <w:rFonts w:ascii="Times New Roman" w:hAnsi="Times New Roman" w:cs="Times New Roman"/>
          <w:bCs/>
          <w:sz w:val="24"/>
          <w:szCs w:val="24"/>
          <w:lang w:val="ro-RO"/>
        </w:rPr>
        <w:t>părțil</w:t>
      </w:r>
      <w:r w:rsidR="00CF492B" w:rsidRPr="00D06836">
        <w:rPr>
          <w:rFonts w:ascii="Times New Roman" w:hAnsi="Times New Roman" w:cs="Times New Roman"/>
          <w:bCs/>
          <w:sz w:val="24"/>
          <w:szCs w:val="24"/>
          <w:lang w:val="ro-RO"/>
        </w:rPr>
        <w:t>e</w:t>
      </w:r>
      <w:r w:rsidR="004A083A" w:rsidRPr="00D06836">
        <w:rPr>
          <w:rFonts w:ascii="Times New Roman" w:hAnsi="Times New Roman" w:cs="Times New Roman"/>
          <w:bCs/>
          <w:sz w:val="24"/>
          <w:szCs w:val="24"/>
          <w:lang w:val="ro-RO"/>
        </w:rPr>
        <w:t xml:space="preserve"> interesate (angajatori din domeniu, absolvenți, studenți, cadre didactice, comunitate etc.)</w:t>
      </w:r>
      <w:r w:rsidR="00CF492B" w:rsidRPr="00D06836">
        <w:rPr>
          <w:rFonts w:ascii="Times New Roman" w:hAnsi="Times New Roman" w:cs="Times New Roman"/>
          <w:bCs/>
          <w:sz w:val="24"/>
          <w:szCs w:val="24"/>
          <w:lang w:val="ro-RO"/>
        </w:rPr>
        <w:t>.</w:t>
      </w:r>
    </w:p>
    <w:p w14:paraId="35C4AC2F" w14:textId="385D145E" w:rsidR="007E372A" w:rsidRPr="00D06836" w:rsidRDefault="00CF492B" w:rsidP="009D0408">
      <w:pPr>
        <w:spacing w:after="0" w:line="240" w:lineRule="auto"/>
        <w:ind w:firstLine="993"/>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În </w:t>
      </w:r>
      <w:r w:rsidR="0053535B" w:rsidRPr="00D06836">
        <w:rPr>
          <w:rFonts w:ascii="Times New Roman" w:hAnsi="Times New Roman" w:cs="Times New Roman"/>
          <w:sz w:val="24"/>
          <w:szCs w:val="24"/>
          <w:lang w:val="ro-RO"/>
        </w:rPr>
        <w:t xml:space="preserve">urma consultării publice, </w:t>
      </w:r>
      <w:r w:rsidR="00D06734" w:rsidRPr="00D06836">
        <w:rPr>
          <w:rFonts w:ascii="Times New Roman" w:hAnsi="Times New Roman" w:cs="Times New Roman"/>
          <w:sz w:val="24"/>
          <w:szCs w:val="24"/>
          <w:lang w:val="ro-RO"/>
        </w:rPr>
        <w:t>Președintele</w:t>
      </w:r>
      <w:r w:rsidR="007E372A" w:rsidRPr="00D06836">
        <w:rPr>
          <w:rFonts w:ascii="Times New Roman" w:hAnsi="Times New Roman" w:cs="Times New Roman"/>
          <w:sz w:val="24"/>
          <w:szCs w:val="24"/>
          <w:lang w:val="ro-RO"/>
        </w:rPr>
        <w:t xml:space="preserve"> CEPI </w:t>
      </w:r>
      <w:r w:rsidR="0053535B" w:rsidRPr="00D06836">
        <w:rPr>
          <w:rFonts w:ascii="Times New Roman" w:hAnsi="Times New Roman" w:cs="Times New Roman"/>
          <w:sz w:val="24"/>
          <w:szCs w:val="24"/>
          <w:lang w:val="ro-RO"/>
        </w:rPr>
        <w:t>actualizează PI conform propunerilor făcute</w:t>
      </w:r>
      <w:r w:rsidR="007B608A" w:rsidRPr="00D06836">
        <w:rPr>
          <w:rFonts w:ascii="Times New Roman" w:hAnsi="Times New Roman" w:cs="Times New Roman"/>
          <w:sz w:val="24"/>
          <w:szCs w:val="24"/>
          <w:lang w:val="ro-RO"/>
        </w:rPr>
        <w:t xml:space="preserve"> și </w:t>
      </w:r>
      <w:r w:rsidR="007E372A" w:rsidRPr="00D06836">
        <w:rPr>
          <w:rFonts w:ascii="Times New Roman" w:hAnsi="Times New Roman" w:cs="Times New Roman"/>
          <w:sz w:val="24"/>
          <w:szCs w:val="24"/>
          <w:lang w:val="ro-RO"/>
        </w:rPr>
        <w:t>supune PI avizului departamentului</w:t>
      </w:r>
      <w:r w:rsidR="007B608A" w:rsidRPr="00D06836">
        <w:rPr>
          <w:rFonts w:ascii="Times New Roman" w:hAnsi="Times New Roman" w:cs="Times New Roman"/>
          <w:sz w:val="24"/>
          <w:szCs w:val="24"/>
          <w:lang w:val="ro-RO"/>
        </w:rPr>
        <w:t>,</w:t>
      </w:r>
      <w:r w:rsidR="007E372A" w:rsidRPr="00D06836">
        <w:rPr>
          <w:rFonts w:ascii="Times New Roman" w:hAnsi="Times New Roman" w:cs="Times New Roman"/>
          <w:sz w:val="24"/>
          <w:szCs w:val="24"/>
          <w:lang w:val="ro-RO"/>
        </w:rPr>
        <w:t xml:space="preserve"> solicit</w:t>
      </w:r>
      <w:r w:rsidR="007B608A" w:rsidRPr="00D06836">
        <w:rPr>
          <w:rFonts w:ascii="Times New Roman" w:hAnsi="Times New Roman" w:cs="Times New Roman"/>
          <w:sz w:val="24"/>
          <w:szCs w:val="24"/>
          <w:lang w:val="ro-RO"/>
        </w:rPr>
        <w:t>ând</w:t>
      </w:r>
      <w:r w:rsidR="007E372A" w:rsidRPr="00D06836">
        <w:rPr>
          <w:rFonts w:ascii="Times New Roman" w:hAnsi="Times New Roman" w:cs="Times New Roman"/>
          <w:sz w:val="24"/>
          <w:szCs w:val="24"/>
          <w:lang w:val="ro-RO"/>
        </w:rPr>
        <w:t xml:space="preserve"> </w:t>
      </w:r>
      <w:r w:rsidR="00F64012" w:rsidRPr="00D06836">
        <w:rPr>
          <w:rFonts w:ascii="Times New Roman" w:hAnsi="Times New Roman" w:cs="Times New Roman"/>
          <w:sz w:val="24"/>
          <w:szCs w:val="24"/>
          <w:lang w:val="ro-RO"/>
        </w:rPr>
        <w:t>susținerea</w:t>
      </w:r>
      <w:r w:rsidR="007E372A" w:rsidRPr="00D06836">
        <w:rPr>
          <w:rFonts w:ascii="Times New Roman" w:hAnsi="Times New Roman" w:cs="Times New Roman"/>
          <w:sz w:val="24"/>
          <w:szCs w:val="24"/>
          <w:lang w:val="ro-RO"/>
        </w:rPr>
        <w:t xml:space="preserve"> acestuia în CF.</w:t>
      </w:r>
    </w:p>
    <w:p w14:paraId="35C4AC30" w14:textId="47D6ED1C" w:rsidR="007E372A" w:rsidRPr="00EC421E" w:rsidRDefault="00F0264E" w:rsidP="009D0408">
      <w:pPr>
        <w:spacing w:after="0" w:line="240" w:lineRule="auto"/>
        <w:ind w:firstLine="993"/>
        <w:jc w:val="both"/>
        <w:rPr>
          <w:rFonts w:ascii="Times New Roman" w:hAnsi="Times New Roman" w:cs="Times New Roman"/>
          <w:color w:val="000000" w:themeColor="text1"/>
          <w:sz w:val="24"/>
          <w:szCs w:val="24"/>
          <w:lang w:val="ro-RO"/>
        </w:rPr>
      </w:pPr>
      <w:r w:rsidRPr="00EC421E">
        <w:rPr>
          <w:rFonts w:ascii="Times New Roman" w:hAnsi="Times New Roman" w:cs="Times New Roman"/>
          <w:b/>
          <w:sz w:val="24"/>
          <w:szCs w:val="24"/>
          <w:lang w:val="ro-RO"/>
        </w:rPr>
        <w:t>8.2.1</w:t>
      </w:r>
      <w:r w:rsidR="007E372A" w:rsidRPr="00EC421E">
        <w:rPr>
          <w:rFonts w:ascii="Times New Roman" w:hAnsi="Times New Roman" w:cs="Times New Roman"/>
          <w:b/>
          <w:sz w:val="24"/>
          <w:szCs w:val="24"/>
          <w:lang w:val="ro-RO"/>
        </w:rPr>
        <w:t>.</w:t>
      </w:r>
      <w:r w:rsidR="00FB6C90" w:rsidRPr="00EC421E">
        <w:rPr>
          <w:rFonts w:ascii="Times New Roman" w:hAnsi="Times New Roman" w:cs="Times New Roman"/>
          <w:b/>
          <w:sz w:val="24"/>
          <w:szCs w:val="24"/>
          <w:lang w:val="ro-RO"/>
        </w:rPr>
        <w:t>10</w:t>
      </w:r>
      <w:r w:rsidR="007E372A" w:rsidRPr="00EC421E">
        <w:rPr>
          <w:rFonts w:ascii="Times New Roman" w:hAnsi="Times New Roman" w:cs="Times New Roman"/>
          <w:b/>
          <w:sz w:val="24"/>
          <w:szCs w:val="24"/>
          <w:lang w:val="ro-RO"/>
        </w:rPr>
        <w:t>.</w:t>
      </w:r>
      <w:r w:rsidRPr="00EC421E">
        <w:rPr>
          <w:rFonts w:ascii="Times New Roman" w:hAnsi="Times New Roman" w:cs="Times New Roman"/>
          <w:b/>
          <w:sz w:val="24"/>
          <w:szCs w:val="24"/>
          <w:lang w:val="ro-RO"/>
        </w:rPr>
        <w:t xml:space="preserve"> </w:t>
      </w:r>
      <w:r w:rsidR="007E372A" w:rsidRPr="00EC421E">
        <w:rPr>
          <w:rFonts w:ascii="Times New Roman" w:hAnsi="Times New Roman" w:cs="Times New Roman"/>
          <w:sz w:val="24"/>
          <w:szCs w:val="24"/>
          <w:lang w:val="ro-RO"/>
        </w:rPr>
        <w:t xml:space="preserve">Decanul solicită verificarea PI din partea RC, face propria verificare, supune PI, însoțit de </w:t>
      </w:r>
      <w:r w:rsidR="007E372A" w:rsidRPr="00D06836">
        <w:rPr>
          <w:rFonts w:ascii="Times New Roman" w:hAnsi="Times New Roman" w:cs="Times New Roman"/>
          <w:sz w:val="24"/>
          <w:szCs w:val="24"/>
          <w:lang w:val="ro-RO"/>
        </w:rPr>
        <w:t xml:space="preserve">procesul verbal al întâlnirii cu </w:t>
      </w:r>
      <w:r w:rsidR="00746781" w:rsidRPr="00D06836">
        <w:rPr>
          <w:rFonts w:ascii="Times New Roman" w:hAnsi="Times New Roman" w:cs="Times New Roman"/>
          <w:sz w:val="24"/>
          <w:szCs w:val="24"/>
          <w:lang w:val="ro-RO"/>
        </w:rPr>
        <w:t>părțile interesate (angajatori din domeniu, absolvenți, studenți, cadre didactice, comunitate etc.)</w:t>
      </w:r>
      <w:r w:rsidR="007E372A" w:rsidRPr="00D06836">
        <w:rPr>
          <w:rFonts w:ascii="Times New Roman" w:hAnsi="Times New Roman" w:cs="Times New Roman"/>
          <w:sz w:val="24"/>
          <w:szCs w:val="24"/>
          <w:lang w:val="ro-RO"/>
        </w:rPr>
        <w:t xml:space="preserve">, avizului CF şi, după primirea avizului, înaintează PI prorectorului cu MA, în limba română </w:t>
      </w:r>
      <w:r w:rsidR="007E372A" w:rsidRPr="00EC421E">
        <w:rPr>
          <w:rFonts w:ascii="Times New Roman" w:hAnsi="Times New Roman" w:cs="Times New Roman"/>
          <w:sz w:val="24"/>
          <w:szCs w:val="24"/>
          <w:lang w:val="ro-RO"/>
        </w:rPr>
        <w:lastRenderedPageBreak/>
        <w:t xml:space="preserve">sau engleză (pentru PS cu predare în această </w:t>
      </w:r>
      <w:r w:rsidR="009D5433" w:rsidRPr="00EC421E">
        <w:rPr>
          <w:rFonts w:ascii="Times New Roman" w:hAnsi="Times New Roman" w:cs="Times New Roman"/>
          <w:sz w:val="24"/>
          <w:szCs w:val="24"/>
          <w:lang w:val="ro-RO"/>
        </w:rPr>
        <w:t>limbă), în</w:t>
      </w:r>
      <w:r w:rsidR="002E6902" w:rsidRPr="00EC421E">
        <w:rPr>
          <w:rFonts w:ascii="Times New Roman" w:hAnsi="Times New Roman" w:cs="Times New Roman"/>
          <w:sz w:val="24"/>
          <w:szCs w:val="24"/>
          <w:lang w:val="ro-RO"/>
        </w:rPr>
        <w:t xml:space="preserve"> două </w:t>
      </w:r>
      <w:r w:rsidR="009D5433" w:rsidRPr="00EC421E">
        <w:rPr>
          <w:rFonts w:ascii="Times New Roman" w:hAnsi="Times New Roman" w:cs="Times New Roman"/>
          <w:sz w:val="24"/>
          <w:szCs w:val="24"/>
          <w:lang w:val="ro-RO"/>
        </w:rPr>
        <w:t>exemplar</w:t>
      </w:r>
      <w:r w:rsidR="002E6902" w:rsidRPr="00EC421E">
        <w:rPr>
          <w:rFonts w:ascii="Times New Roman" w:hAnsi="Times New Roman" w:cs="Times New Roman"/>
          <w:sz w:val="24"/>
          <w:szCs w:val="24"/>
          <w:lang w:val="ro-RO"/>
        </w:rPr>
        <w:t>e</w:t>
      </w:r>
      <w:r w:rsidR="00BC4D2D">
        <w:rPr>
          <w:rFonts w:ascii="Times New Roman" w:hAnsi="Times New Roman" w:cs="Times New Roman"/>
          <w:sz w:val="24"/>
          <w:szCs w:val="24"/>
          <w:lang w:val="ro-RO"/>
        </w:rPr>
        <w:t>. Pr.MA</w:t>
      </w:r>
      <w:r w:rsidR="009D5433" w:rsidRPr="00EC421E">
        <w:rPr>
          <w:rFonts w:ascii="Times New Roman" w:hAnsi="Times New Roman" w:cs="Times New Roman"/>
          <w:color w:val="000000" w:themeColor="text1"/>
          <w:sz w:val="24"/>
          <w:szCs w:val="24"/>
          <w:lang w:val="ro-RO"/>
        </w:rPr>
        <w:t xml:space="preserve"> va transmite </w:t>
      </w:r>
      <w:r w:rsidR="00BC4D2D">
        <w:rPr>
          <w:rFonts w:ascii="Times New Roman" w:hAnsi="Times New Roman" w:cs="Times New Roman"/>
          <w:color w:val="000000" w:themeColor="text1"/>
          <w:sz w:val="24"/>
          <w:szCs w:val="24"/>
          <w:lang w:val="ro-RO"/>
        </w:rPr>
        <w:t xml:space="preserve">cele două exemplare </w:t>
      </w:r>
      <w:r w:rsidR="009D5433" w:rsidRPr="00EC421E">
        <w:rPr>
          <w:rFonts w:ascii="Times New Roman" w:hAnsi="Times New Roman" w:cs="Times New Roman"/>
          <w:color w:val="000000" w:themeColor="text1"/>
          <w:sz w:val="24"/>
          <w:szCs w:val="24"/>
          <w:lang w:val="ro-RO"/>
        </w:rPr>
        <w:t>către DAC pentru auditarea internă.</w:t>
      </w:r>
    </w:p>
    <w:p w14:paraId="35C4AC31" w14:textId="2369D07D" w:rsidR="007E372A" w:rsidRPr="00EC421E" w:rsidRDefault="00F0264E" w:rsidP="009D0408">
      <w:pPr>
        <w:spacing w:after="0" w:line="240" w:lineRule="auto"/>
        <w:ind w:firstLine="993"/>
        <w:jc w:val="both"/>
        <w:rPr>
          <w:rFonts w:ascii="Times New Roman" w:hAnsi="Times New Roman" w:cs="Times New Roman"/>
          <w:bCs/>
          <w:sz w:val="24"/>
          <w:szCs w:val="24"/>
          <w:lang w:val="ro-RO"/>
        </w:rPr>
      </w:pPr>
      <w:r w:rsidRPr="00EC421E">
        <w:rPr>
          <w:rFonts w:ascii="Times New Roman" w:hAnsi="Times New Roman" w:cs="Times New Roman"/>
          <w:b/>
          <w:sz w:val="24"/>
          <w:szCs w:val="24"/>
          <w:lang w:val="ro-RO"/>
        </w:rPr>
        <w:t>8.2.1</w:t>
      </w:r>
      <w:r w:rsidR="007E372A" w:rsidRPr="00EC421E">
        <w:rPr>
          <w:rFonts w:ascii="Times New Roman" w:hAnsi="Times New Roman" w:cs="Times New Roman"/>
          <w:b/>
          <w:sz w:val="24"/>
          <w:szCs w:val="24"/>
          <w:lang w:val="ro-RO"/>
        </w:rPr>
        <w:t>.1</w:t>
      </w:r>
      <w:r w:rsidR="00FB6C90" w:rsidRPr="00EC421E">
        <w:rPr>
          <w:rFonts w:ascii="Times New Roman" w:hAnsi="Times New Roman" w:cs="Times New Roman"/>
          <w:b/>
          <w:sz w:val="24"/>
          <w:szCs w:val="24"/>
          <w:lang w:val="ro-RO"/>
        </w:rPr>
        <w:t>1</w:t>
      </w:r>
      <w:r w:rsidR="007E372A" w:rsidRPr="00EC421E">
        <w:rPr>
          <w:rFonts w:ascii="Times New Roman" w:hAnsi="Times New Roman" w:cs="Times New Roman"/>
          <w:b/>
          <w:sz w:val="24"/>
          <w:szCs w:val="24"/>
          <w:lang w:val="ro-RO"/>
        </w:rPr>
        <w:t>.</w:t>
      </w:r>
      <w:r w:rsidRPr="00EC421E">
        <w:rPr>
          <w:rFonts w:ascii="Times New Roman" w:hAnsi="Times New Roman" w:cs="Times New Roman"/>
          <w:bCs/>
          <w:sz w:val="24"/>
          <w:szCs w:val="24"/>
          <w:lang w:val="ro-RO"/>
        </w:rPr>
        <w:t xml:space="preserve"> </w:t>
      </w:r>
      <w:r w:rsidR="007E372A" w:rsidRPr="00EC421E">
        <w:rPr>
          <w:rFonts w:ascii="Times New Roman" w:hAnsi="Times New Roman" w:cs="Times New Roman"/>
          <w:bCs/>
          <w:sz w:val="24"/>
          <w:szCs w:val="24"/>
          <w:lang w:val="ro-RO"/>
        </w:rPr>
        <w:t xml:space="preserve">Pentru PI modificate, directorul DAC </w:t>
      </w:r>
      <w:r w:rsidR="006C2221" w:rsidRPr="00EC421E">
        <w:rPr>
          <w:rFonts w:ascii="Times New Roman" w:hAnsi="Times New Roman" w:cs="Times New Roman"/>
          <w:bCs/>
          <w:sz w:val="24"/>
          <w:szCs w:val="24"/>
          <w:lang w:val="ro-RO"/>
        </w:rPr>
        <w:t>propune</w:t>
      </w:r>
      <w:r w:rsidR="007E372A" w:rsidRPr="00EC421E">
        <w:rPr>
          <w:rFonts w:ascii="Times New Roman" w:hAnsi="Times New Roman" w:cs="Times New Roman"/>
          <w:bCs/>
          <w:sz w:val="24"/>
          <w:szCs w:val="24"/>
          <w:lang w:val="ro-RO"/>
        </w:rPr>
        <w:t xml:space="preserve"> auditorii interni pentru verificarea PI</w:t>
      </w:r>
      <w:r w:rsidR="00B248D9" w:rsidRPr="00EC421E">
        <w:rPr>
          <w:rFonts w:ascii="Times New Roman" w:hAnsi="Times New Roman" w:cs="Times New Roman"/>
          <w:bCs/>
          <w:sz w:val="24"/>
          <w:szCs w:val="24"/>
          <w:lang w:val="ro-RO"/>
        </w:rPr>
        <w:t>,</w:t>
      </w:r>
      <w:r w:rsidR="007E372A" w:rsidRPr="00EC421E">
        <w:rPr>
          <w:rFonts w:ascii="Times New Roman" w:hAnsi="Times New Roman" w:cs="Times New Roman"/>
          <w:bCs/>
          <w:sz w:val="24"/>
          <w:szCs w:val="24"/>
          <w:lang w:val="ro-RO"/>
        </w:rPr>
        <w:t xml:space="preserve"> </w:t>
      </w:r>
      <w:r w:rsidR="00F862BB" w:rsidRPr="00EC421E">
        <w:rPr>
          <w:rFonts w:ascii="Times New Roman" w:hAnsi="Times New Roman" w:cs="Times New Roman"/>
          <w:bCs/>
          <w:sz w:val="24"/>
          <w:szCs w:val="24"/>
          <w:lang w:val="ro-RO"/>
        </w:rPr>
        <w:t xml:space="preserve">comisia de auditare internă </w:t>
      </w:r>
      <w:r w:rsidR="006C2221" w:rsidRPr="00EC421E">
        <w:rPr>
          <w:rFonts w:ascii="Times New Roman" w:hAnsi="Times New Roman" w:cs="Times New Roman"/>
          <w:bCs/>
          <w:sz w:val="24"/>
          <w:szCs w:val="24"/>
          <w:lang w:val="ro-RO"/>
        </w:rPr>
        <w:t>care se nume</w:t>
      </w:r>
      <w:r w:rsidR="00F862BB" w:rsidRPr="00EC421E">
        <w:rPr>
          <w:rFonts w:ascii="Times New Roman" w:hAnsi="Times New Roman" w:cs="Times New Roman"/>
          <w:bCs/>
          <w:sz w:val="24"/>
          <w:szCs w:val="24"/>
          <w:lang w:val="ro-RO"/>
        </w:rPr>
        <w:t>ște</w:t>
      </w:r>
      <w:r w:rsidR="006C2221" w:rsidRPr="00EC421E">
        <w:rPr>
          <w:rFonts w:ascii="Times New Roman" w:hAnsi="Times New Roman" w:cs="Times New Roman"/>
          <w:bCs/>
          <w:sz w:val="24"/>
          <w:szCs w:val="24"/>
          <w:lang w:val="ro-RO"/>
        </w:rPr>
        <w:t xml:space="preserve"> prin decizia rectorului </w:t>
      </w:r>
      <w:r w:rsidR="007E372A" w:rsidRPr="00EC421E">
        <w:rPr>
          <w:rFonts w:ascii="Times New Roman" w:hAnsi="Times New Roman" w:cs="Times New Roman"/>
          <w:bCs/>
          <w:sz w:val="24"/>
          <w:szCs w:val="24"/>
          <w:lang w:val="ro-RO"/>
        </w:rPr>
        <w:t>şi</w:t>
      </w:r>
      <w:r w:rsidR="00F862BB" w:rsidRPr="00EC421E">
        <w:rPr>
          <w:rFonts w:ascii="Times New Roman" w:hAnsi="Times New Roman" w:cs="Times New Roman"/>
          <w:bCs/>
          <w:sz w:val="24"/>
          <w:szCs w:val="24"/>
          <w:lang w:val="ro-RO"/>
        </w:rPr>
        <w:t>,</w:t>
      </w:r>
      <w:r w:rsidR="007E372A" w:rsidRPr="00EC421E">
        <w:rPr>
          <w:rFonts w:ascii="Times New Roman" w:hAnsi="Times New Roman" w:cs="Times New Roman"/>
          <w:bCs/>
          <w:sz w:val="24"/>
          <w:szCs w:val="24"/>
          <w:lang w:val="ro-RO"/>
        </w:rPr>
        <w:t xml:space="preserve"> după efectuarea corecturilor înscrise în fişele de audit, </w:t>
      </w:r>
      <w:r w:rsidR="009D5433" w:rsidRPr="00EC421E">
        <w:rPr>
          <w:rFonts w:ascii="Times New Roman" w:hAnsi="Times New Roman" w:cs="Times New Roman"/>
          <w:bCs/>
          <w:sz w:val="24"/>
          <w:szCs w:val="24"/>
          <w:lang w:val="ro-RO"/>
        </w:rPr>
        <w:t xml:space="preserve">directorul </w:t>
      </w:r>
      <w:r w:rsidR="009D5433" w:rsidRPr="00EC421E">
        <w:rPr>
          <w:rFonts w:ascii="Times New Roman" w:hAnsi="Times New Roman" w:cs="Times New Roman"/>
          <w:bCs/>
          <w:color w:val="000000" w:themeColor="text1"/>
          <w:sz w:val="24"/>
          <w:szCs w:val="24"/>
          <w:lang w:val="ro-RO"/>
        </w:rPr>
        <w:t xml:space="preserve">DAC transmite FA </w:t>
      </w:r>
      <w:r w:rsidR="007E372A" w:rsidRPr="00EC421E">
        <w:rPr>
          <w:rFonts w:ascii="Times New Roman" w:hAnsi="Times New Roman" w:cs="Times New Roman"/>
          <w:bCs/>
          <w:color w:val="000000" w:themeColor="text1"/>
          <w:sz w:val="24"/>
          <w:szCs w:val="24"/>
          <w:lang w:val="ro-RO"/>
        </w:rPr>
        <w:t>prorectorul</w:t>
      </w:r>
      <w:r w:rsidR="009D5433" w:rsidRPr="00EC421E">
        <w:rPr>
          <w:rFonts w:ascii="Times New Roman" w:hAnsi="Times New Roman" w:cs="Times New Roman"/>
          <w:bCs/>
          <w:color w:val="000000" w:themeColor="text1"/>
          <w:sz w:val="24"/>
          <w:szCs w:val="24"/>
          <w:lang w:val="ro-RO"/>
        </w:rPr>
        <w:t>ui</w:t>
      </w:r>
      <w:r w:rsidR="007E372A" w:rsidRPr="00EC421E">
        <w:rPr>
          <w:rFonts w:ascii="Times New Roman" w:hAnsi="Times New Roman" w:cs="Times New Roman"/>
          <w:bCs/>
          <w:color w:val="000000" w:themeColor="text1"/>
          <w:sz w:val="24"/>
          <w:szCs w:val="24"/>
          <w:lang w:val="ro-RO"/>
        </w:rPr>
        <w:t xml:space="preserve"> cu MA </w:t>
      </w:r>
      <w:r w:rsidR="009D5433" w:rsidRPr="00EC421E">
        <w:rPr>
          <w:rFonts w:ascii="Times New Roman" w:hAnsi="Times New Roman" w:cs="Times New Roman"/>
          <w:bCs/>
          <w:color w:val="000000" w:themeColor="text1"/>
          <w:sz w:val="24"/>
          <w:szCs w:val="24"/>
          <w:lang w:val="ro-RO"/>
        </w:rPr>
        <w:t xml:space="preserve">care va verifica FA și va </w:t>
      </w:r>
      <w:r w:rsidR="007E372A" w:rsidRPr="00EC421E">
        <w:rPr>
          <w:rFonts w:ascii="Times New Roman" w:hAnsi="Times New Roman" w:cs="Times New Roman"/>
          <w:bCs/>
          <w:color w:val="000000" w:themeColor="text1"/>
          <w:sz w:val="24"/>
          <w:szCs w:val="24"/>
          <w:lang w:val="ro-RO"/>
        </w:rPr>
        <w:t>solicită avizul CA și aproba</w:t>
      </w:r>
      <w:r w:rsidR="007E372A" w:rsidRPr="00EC421E">
        <w:rPr>
          <w:rFonts w:ascii="Times New Roman" w:hAnsi="Times New Roman" w:cs="Times New Roman"/>
          <w:bCs/>
          <w:sz w:val="24"/>
          <w:szCs w:val="24"/>
          <w:lang w:val="ro-RO"/>
        </w:rPr>
        <w:t xml:space="preserve">rea </w:t>
      </w:r>
      <w:r w:rsidR="00F862BB" w:rsidRPr="00EC421E">
        <w:rPr>
          <w:rFonts w:ascii="Times New Roman" w:hAnsi="Times New Roman" w:cs="Times New Roman"/>
          <w:bCs/>
          <w:sz w:val="24"/>
          <w:szCs w:val="24"/>
          <w:lang w:val="ro-RO"/>
        </w:rPr>
        <w:t xml:space="preserve">SUO </w:t>
      </w:r>
      <w:r w:rsidR="00E753D6" w:rsidRPr="00EC421E">
        <w:rPr>
          <w:rFonts w:ascii="Times New Roman" w:hAnsi="Times New Roman" w:cs="Times New Roman"/>
          <w:bCs/>
          <w:sz w:val="24"/>
          <w:szCs w:val="24"/>
          <w:lang w:val="ro-RO"/>
        </w:rPr>
        <w:t>pentru PI respectiv.</w:t>
      </w:r>
    </w:p>
    <w:p w14:paraId="35C4AC32" w14:textId="3E9784DC" w:rsidR="007E372A" w:rsidRPr="00EC421E" w:rsidRDefault="00F0264E" w:rsidP="009D0408">
      <w:pPr>
        <w:spacing w:after="0" w:line="240" w:lineRule="auto"/>
        <w:ind w:firstLine="993"/>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8.2.1</w:t>
      </w:r>
      <w:r w:rsidR="007E372A" w:rsidRPr="00EC421E">
        <w:rPr>
          <w:rFonts w:ascii="Times New Roman" w:hAnsi="Times New Roman" w:cs="Times New Roman"/>
          <w:b/>
          <w:sz w:val="24"/>
          <w:szCs w:val="24"/>
          <w:lang w:val="ro-RO"/>
        </w:rPr>
        <w:t>.1</w:t>
      </w:r>
      <w:r w:rsidR="00FB6C90" w:rsidRPr="00EC421E">
        <w:rPr>
          <w:rFonts w:ascii="Times New Roman" w:hAnsi="Times New Roman" w:cs="Times New Roman"/>
          <w:b/>
          <w:sz w:val="24"/>
          <w:szCs w:val="24"/>
          <w:lang w:val="ro-RO"/>
        </w:rPr>
        <w:t>2</w:t>
      </w:r>
      <w:r w:rsidR="007E372A" w:rsidRPr="00EC421E">
        <w:rPr>
          <w:rFonts w:ascii="Times New Roman" w:hAnsi="Times New Roman" w:cs="Times New Roman"/>
          <w:b/>
          <w:sz w:val="24"/>
          <w:szCs w:val="24"/>
          <w:lang w:val="ro-RO"/>
        </w:rPr>
        <w:t>.</w:t>
      </w:r>
      <w:r w:rsidRPr="00EC421E">
        <w:rPr>
          <w:rFonts w:ascii="Times New Roman" w:hAnsi="Times New Roman" w:cs="Times New Roman"/>
          <w:sz w:val="24"/>
          <w:szCs w:val="24"/>
          <w:lang w:val="ro-RO"/>
        </w:rPr>
        <w:t xml:space="preserve"> </w:t>
      </w:r>
      <w:r w:rsidR="007E372A" w:rsidRPr="00EC421E">
        <w:rPr>
          <w:rFonts w:ascii="Times New Roman" w:hAnsi="Times New Roman" w:cs="Times New Roman"/>
          <w:sz w:val="24"/>
          <w:szCs w:val="24"/>
          <w:lang w:val="ro-RO"/>
        </w:rPr>
        <w:t xml:space="preserve">Este </w:t>
      </w:r>
      <w:r w:rsidR="007E372A" w:rsidRPr="00EC421E">
        <w:rPr>
          <w:rFonts w:ascii="Times New Roman" w:hAnsi="Times New Roman" w:cs="Times New Roman"/>
          <w:bCs/>
          <w:sz w:val="24"/>
          <w:szCs w:val="24"/>
          <w:lang w:val="ro-RO"/>
        </w:rPr>
        <w:t xml:space="preserve">obligatorie </w:t>
      </w:r>
      <w:r w:rsidR="007E372A" w:rsidRPr="00EC421E">
        <w:rPr>
          <w:rFonts w:ascii="Times New Roman" w:hAnsi="Times New Roman" w:cs="Times New Roman"/>
          <w:sz w:val="24"/>
          <w:szCs w:val="24"/>
          <w:lang w:val="ro-RO"/>
        </w:rPr>
        <w:t>optimizarea şi compatibilizarea PI, în special la programele de studii aflate în acelaşi domeniu de licenţă sau în domenii apropiate (disciplinele cu același conținut să fie trecute în același semestru și cu același număr de ore de curs, pentru a putea fi normate împreună pentru toate programele de studii).</w:t>
      </w:r>
    </w:p>
    <w:p w14:paraId="35C4AC33" w14:textId="5E4446D5" w:rsidR="007E372A" w:rsidRPr="00D06836" w:rsidRDefault="00F0264E" w:rsidP="009D0408">
      <w:pPr>
        <w:spacing w:after="0" w:line="240" w:lineRule="auto"/>
        <w:ind w:firstLine="993"/>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8.2.1</w:t>
      </w:r>
      <w:r w:rsidR="007E372A" w:rsidRPr="00D06836">
        <w:rPr>
          <w:rFonts w:ascii="Times New Roman" w:hAnsi="Times New Roman" w:cs="Times New Roman"/>
          <w:b/>
          <w:sz w:val="24"/>
          <w:szCs w:val="24"/>
          <w:lang w:val="ro-RO"/>
        </w:rPr>
        <w:t>.1</w:t>
      </w:r>
      <w:r w:rsidR="00FB6C90" w:rsidRPr="00D06836">
        <w:rPr>
          <w:rFonts w:ascii="Times New Roman" w:hAnsi="Times New Roman" w:cs="Times New Roman"/>
          <w:b/>
          <w:sz w:val="24"/>
          <w:szCs w:val="24"/>
          <w:lang w:val="ro-RO"/>
        </w:rPr>
        <w:t>3</w:t>
      </w:r>
      <w:r w:rsidR="007E372A" w:rsidRPr="00D06836">
        <w:rPr>
          <w:rFonts w:ascii="Times New Roman" w:hAnsi="Times New Roman" w:cs="Times New Roman"/>
          <w:b/>
          <w:sz w:val="24"/>
          <w:szCs w:val="24"/>
          <w:lang w:val="ro-RO"/>
        </w:rPr>
        <w:t>.</w:t>
      </w:r>
      <w:r w:rsidR="00E753D6" w:rsidRPr="00D06836">
        <w:rPr>
          <w:rFonts w:ascii="Times New Roman" w:hAnsi="Times New Roman" w:cs="Times New Roman"/>
          <w:sz w:val="24"/>
          <w:szCs w:val="24"/>
          <w:lang w:val="ro-RO"/>
        </w:rPr>
        <w:t xml:space="preserve"> </w:t>
      </w:r>
      <w:r w:rsidR="007E372A" w:rsidRPr="00D06836">
        <w:rPr>
          <w:rFonts w:ascii="Times New Roman" w:hAnsi="Times New Roman" w:cs="Times New Roman"/>
          <w:sz w:val="24"/>
          <w:szCs w:val="24"/>
          <w:lang w:val="ro-RO"/>
        </w:rPr>
        <w:t>PI ale tuturor programelor de studii de licență și master acreditate sau autorizate provizoriu, indiferent dacă au suferit modificări sau nu, vor fi transmise anual prorectorului cu MA până în</w:t>
      </w:r>
      <w:r w:rsidR="006A43AF" w:rsidRPr="00D06836">
        <w:rPr>
          <w:rFonts w:ascii="Times New Roman" w:hAnsi="Times New Roman" w:cs="Times New Roman"/>
          <w:sz w:val="24"/>
          <w:szCs w:val="24"/>
          <w:lang w:val="ro-RO"/>
        </w:rPr>
        <w:t xml:space="preserve"> </w:t>
      </w:r>
      <w:r w:rsidR="00793EFE" w:rsidRPr="00D06836">
        <w:rPr>
          <w:rFonts w:ascii="Times New Roman" w:hAnsi="Times New Roman" w:cs="Times New Roman"/>
          <w:b/>
          <w:bCs/>
          <w:sz w:val="24"/>
          <w:szCs w:val="24"/>
          <w:lang w:val="ro-RO"/>
        </w:rPr>
        <w:t>ultima zi lucrătoare a lunii ianuarie</w:t>
      </w:r>
      <w:r w:rsidR="00A27E5D" w:rsidRPr="00D06836">
        <w:rPr>
          <w:rFonts w:ascii="Times New Roman" w:hAnsi="Times New Roman" w:cs="Times New Roman"/>
          <w:sz w:val="24"/>
          <w:szCs w:val="24"/>
          <w:lang w:val="ro-RO"/>
        </w:rPr>
        <w:t xml:space="preserve">, </w:t>
      </w:r>
      <w:r w:rsidR="007E372A" w:rsidRPr="00D06836">
        <w:rPr>
          <w:rFonts w:ascii="Times New Roman" w:hAnsi="Times New Roman" w:cs="Times New Roman"/>
          <w:sz w:val="24"/>
          <w:szCs w:val="24"/>
          <w:lang w:val="ro-RO"/>
        </w:rPr>
        <w:t>astfel:</w:t>
      </w:r>
    </w:p>
    <w:p w14:paraId="35C4AC34" w14:textId="7D821ACE" w:rsidR="007E372A" w:rsidRPr="00EC421E" w:rsidRDefault="007E372A" w:rsidP="00EC421E">
      <w:pPr>
        <w:pStyle w:val="ListParagraph"/>
        <w:numPr>
          <w:ilvl w:val="0"/>
          <w:numId w:val="23"/>
        </w:numPr>
        <w:spacing w:after="0" w:line="240" w:lineRule="auto"/>
        <w:ind w:left="426"/>
        <w:jc w:val="both"/>
        <w:rPr>
          <w:rFonts w:ascii="Times New Roman" w:hAnsi="Times New Roman" w:cs="Times New Roman"/>
          <w:sz w:val="24"/>
          <w:szCs w:val="24"/>
          <w:lang w:val="ro-RO"/>
        </w:rPr>
      </w:pPr>
      <w:r w:rsidRPr="00EC421E">
        <w:rPr>
          <w:rFonts w:ascii="Times New Roman" w:hAnsi="Times New Roman" w:cs="Times New Roman"/>
          <w:b/>
          <w:bCs/>
          <w:sz w:val="24"/>
          <w:szCs w:val="24"/>
          <w:lang w:val="ro-RO"/>
        </w:rPr>
        <w:t>PI nemodificate</w:t>
      </w:r>
      <w:r w:rsidRPr="00EC421E">
        <w:rPr>
          <w:rFonts w:ascii="Times New Roman" w:hAnsi="Times New Roman" w:cs="Times New Roman"/>
          <w:sz w:val="24"/>
          <w:szCs w:val="24"/>
          <w:lang w:val="ro-RO"/>
        </w:rPr>
        <w:t>, în câte un exemplar în limba română sau engleză, semnate de directorul de departament și decan, cu ștampila facultății, însoțite de o adresă de înaintare în care se precizează că acestea nu au fost modificate, iar pe prima pagina a fiecărui PI cu mențiunea „Aprobat prin H.S. nr.</w:t>
      </w:r>
      <w:r w:rsidR="00C674F3" w:rsidRPr="00EC421E">
        <w:rPr>
          <w:rFonts w:ascii="Times New Roman" w:hAnsi="Times New Roman" w:cs="Times New Roman"/>
          <w:sz w:val="24"/>
          <w:szCs w:val="24"/>
          <w:lang w:val="ro-RO"/>
        </w:rPr>
        <w:t xml:space="preserve"> ___</w:t>
      </w:r>
      <w:r w:rsidRPr="00EC421E">
        <w:rPr>
          <w:rFonts w:ascii="Times New Roman" w:hAnsi="Times New Roman" w:cs="Times New Roman"/>
          <w:sz w:val="24"/>
          <w:szCs w:val="24"/>
          <w:lang w:val="ro-RO"/>
        </w:rPr>
        <w:t>/data</w:t>
      </w:r>
      <w:r w:rsidR="00C674F3" w:rsidRPr="00EC421E">
        <w:rPr>
          <w:rFonts w:ascii="Times New Roman" w:hAnsi="Times New Roman" w:cs="Times New Roman"/>
          <w:sz w:val="24"/>
          <w:szCs w:val="24"/>
          <w:lang w:val="ro-RO"/>
        </w:rPr>
        <w:t xml:space="preserve"> ____</w:t>
      </w:r>
      <w:r w:rsidRPr="00EC421E">
        <w:rPr>
          <w:rFonts w:ascii="Times New Roman" w:hAnsi="Times New Roman" w:cs="Times New Roman"/>
          <w:sz w:val="24"/>
          <w:szCs w:val="24"/>
          <w:lang w:val="ro-RO"/>
        </w:rPr>
        <w:t>”, semnătura decanului și ștampila facultății;</w:t>
      </w:r>
    </w:p>
    <w:p w14:paraId="35C4AC35" w14:textId="1561A2AB" w:rsidR="007E372A" w:rsidRPr="00EC421E" w:rsidRDefault="007E372A" w:rsidP="00EC421E">
      <w:pPr>
        <w:pStyle w:val="ListParagraph"/>
        <w:numPr>
          <w:ilvl w:val="0"/>
          <w:numId w:val="23"/>
        </w:numPr>
        <w:spacing w:after="0" w:line="240" w:lineRule="auto"/>
        <w:ind w:left="426"/>
        <w:jc w:val="both"/>
        <w:rPr>
          <w:rFonts w:ascii="Times New Roman" w:hAnsi="Times New Roman" w:cs="Times New Roman"/>
          <w:sz w:val="24"/>
          <w:szCs w:val="24"/>
          <w:lang w:val="ro-RO"/>
        </w:rPr>
      </w:pPr>
      <w:r w:rsidRPr="00EC421E">
        <w:rPr>
          <w:rFonts w:ascii="Times New Roman" w:hAnsi="Times New Roman" w:cs="Times New Roman"/>
          <w:b/>
          <w:bCs/>
          <w:sz w:val="24"/>
          <w:szCs w:val="24"/>
          <w:lang w:val="ro-RO"/>
        </w:rPr>
        <w:t>PI modificate în timpul evaluării ARACIS</w:t>
      </w:r>
      <w:r w:rsidRPr="00EC421E">
        <w:rPr>
          <w:rFonts w:ascii="Times New Roman" w:hAnsi="Times New Roman" w:cs="Times New Roman"/>
          <w:sz w:val="24"/>
          <w:szCs w:val="24"/>
          <w:lang w:val="ro-RO"/>
        </w:rPr>
        <w:t xml:space="preserve">, în câte </w:t>
      </w:r>
      <w:r w:rsidR="00C674F3" w:rsidRPr="00EC421E">
        <w:rPr>
          <w:rFonts w:ascii="Times New Roman" w:hAnsi="Times New Roman" w:cs="Times New Roman"/>
          <w:sz w:val="24"/>
          <w:szCs w:val="24"/>
          <w:lang w:val="ro-RO"/>
        </w:rPr>
        <w:t>două</w:t>
      </w:r>
      <w:r w:rsidRPr="00EC421E">
        <w:rPr>
          <w:rFonts w:ascii="Times New Roman" w:hAnsi="Times New Roman" w:cs="Times New Roman"/>
          <w:sz w:val="24"/>
          <w:szCs w:val="24"/>
          <w:lang w:val="ro-RO"/>
        </w:rPr>
        <w:t xml:space="preserve"> exemplar</w:t>
      </w:r>
      <w:r w:rsidR="00C674F3" w:rsidRPr="00EC421E">
        <w:rPr>
          <w:rFonts w:ascii="Times New Roman" w:hAnsi="Times New Roman" w:cs="Times New Roman"/>
          <w:sz w:val="24"/>
          <w:szCs w:val="24"/>
          <w:lang w:val="ro-RO"/>
        </w:rPr>
        <w:t>e</w:t>
      </w:r>
      <w:r w:rsidRPr="00EC421E">
        <w:rPr>
          <w:rFonts w:ascii="Times New Roman" w:hAnsi="Times New Roman" w:cs="Times New Roman"/>
          <w:sz w:val="24"/>
          <w:szCs w:val="24"/>
          <w:lang w:val="ro-RO"/>
        </w:rPr>
        <w:t xml:space="preserve"> în limba română sau engleză, semnate de directorul de departament și decan, cu ștampila facultății, însoțite de o adresă de înaintare în care se precizează </w:t>
      </w:r>
      <w:r w:rsidR="00C674F3" w:rsidRPr="00EC421E">
        <w:rPr>
          <w:rFonts w:ascii="Times New Roman" w:hAnsi="Times New Roman" w:cs="Times New Roman"/>
          <w:sz w:val="24"/>
          <w:szCs w:val="24"/>
          <w:lang w:val="ro-RO"/>
        </w:rPr>
        <w:t>modificările efectuate și motivul</w:t>
      </w:r>
      <w:r w:rsidRPr="00EC421E">
        <w:rPr>
          <w:rFonts w:ascii="Times New Roman" w:hAnsi="Times New Roman" w:cs="Times New Roman"/>
          <w:sz w:val="24"/>
          <w:szCs w:val="24"/>
          <w:lang w:val="ro-RO"/>
        </w:rPr>
        <w:t>;</w:t>
      </w:r>
    </w:p>
    <w:p w14:paraId="35C4AC36" w14:textId="7C5E39A9" w:rsidR="007E372A" w:rsidRPr="00EC421E" w:rsidRDefault="007E372A" w:rsidP="00EC421E">
      <w:pPr>
        <w:pStyle w:val="ListParagraph"/>
        <w:numPr>
          <w:ilvl w:val="0"/>
          <w:numId w:val="23"/>
        </w:numPr>
        <w:spacing w:after="0" w:line="240" w:lineRule="auto"/>
        <w:ind w:left="426"/>
        <w:jc w:val="both"/>
        <w:rPr>
          <w:rFonts w:ascii="Times New Roman" w:hAnsi="Times New Roman" w:cs="Times New Roman"/>
          <w:sz w:val="24"/>
          <w:szCs w:val="24"/>
          <w:lang w:val="ro-RO"/>
        </w:rPr>
      </w:pPr>
      <w:r w:rsidRPr="00EC421E">
        <w:rPr>
          <w:rFonts w:ascii="Times New Roman" w:hAnsi="Times New Roman" w:cs="Times New Roman"/>
          <w:b/>
          <w:bCs/>
          <w:sz w:val="24"/>
          <w:szCs w:val="24"/>
          <w:lang w:val="ro-RO"/>
        </w:rPr>
        <w:t>PI modificate</w:t>
      </w:r>
      <w:r w:rsidRPr="00EC421E">
        <w:rPr>
          <w:rFonts w:ascii="Times New Roman" w:hAnsi="Times New Roman" w:cs="Times New Roman"/>
          <w:sz w:val="24"/>
          <w:szCs w:val="24"/>
          <w:lang w:val="ro-RO"/>
        </w:rPr>
        <w:t xml:space="preserve">, tipărite în câte două exemplare în limba română sau engleză, </w:t>
      </w:r>
      <w:r w:rsidR="00C674F3" w:rsidRPr="00EC421E">
        <w:rPr>
          <w:rFonts w:ascii="Times New Roman" w:hAnsi="Times New Roman" w:cs="Times New Roman"/>
          <w:sz w:val="24"/>
          <w:szCs w:val="24"/>
          <w:lang w:val="ro-RO"/>
        </w:rPr>
        <w:t xml:space="preserve">avizate în Consiliul facultății, </w:t>
      </w:r>
      <w:r w:rsidRPr="00EC421E">
        <w:rPr>
          <w:rFonts w:ascii="Times New Roman" w:hAnsi="Times New Roman" w:cs="Times New Roman"/>
          <w:sz w:val="24"/>
          <w:szCs w:val="24"/>
          <w:lang w:val="ro-RO"/>
        </w:rPr>
        <w:t xml:space="preserve">semnate de directorul de departament și decan, cu ștampila facultății, însoțite de procesul verbal al </w:t>
      </w:r>
      <w:r w:rsidRPr="00D06836">
        <w:rPr>
          <w:rFonts w:ascii="Times New Roman" w:hAnsi="Times New Roman" w:cs="Times New Roman"/>
          <w:sz w:val="24"/>
          <w:szCs w:val="24"/>
          <w:lang w:val="ro-RO"/>
        </w:rPr>
        <w:t>întâlnirii cu</w:t>
      </w:r>
      <w:r w:rsidR="00B148AB" w:rsidRPr="00D06836">
        <w:rPr>
          <w:rFonts w:ascii="Times New Roman" w:hAnsi="Times New Roman" w:cs="Times New Roman"/>
          <w:sz w:val="24"/>
          <w:szCs w:val="24"/>
          <w:lang w:val="ro-RO"/>
        </w:rPr>
        <w:t xml:space="preserve"> părțile interesate (angajatori din domeniu, absolvenți, studenți, cadre didactice, comunitate etc.)</w:t>
      </w:r>
      <w:r w:rsidRPr="00D06836">
        <w:rPr>
          <w:rFonts w:ascii="Times New Roman" w:hAnsi="Times New Roman" w:cs="Times New Roman"/>
          <w:sz w:val="24"/>
          <w:szCs w:val="24"/>
          <w:lang w:val="ro-RO"/>
        </w:rPr>
        <w:t xml:space="preserve">, a reglementării specifice modificate sau a optimizărilor realizate, precum şi o adresă de înaintare în </w:t>
      </w:r>
      <w:r w:rsidRPr="00EC421E">
        <w:rPr>
          <w:rFonts w:ascii="Times New Roman" w:hAnsi="Times New Roman" w:cs="Times New Roman"/>
          <w:sz w:val="24"/>
          <w:szCs w:val="24"/>
          <w:lang w:val="ro-RO"/>
        </w:rPr>
        <w:t>care se precizează modificările efectuate</w:t>
      </w:r>
      <w:r w:rsidR="00157A86" w:rsidRPr="00EC421E">
        <w:rPr>
          <w:rFonts w:ascii="Times New Roman" w:hAnsi="Times New Roman" w:cs="Times New Roman"/>
          <w:sz w:val="24"/>
          <w:szCs w:val="24"/>
          <w:lang w:val="ro-RO"/>
        </w:rPr>
        <w:t xml:space="preserve"> și motivul</w:t>
      </w:r>
      <w:r w:rsidRPr="00EC421E">
        <w:rPr>
          <w:rFonts w:ascii="Times New Roman" w:hAnsi="Times New Roman" w:cs="Times New Roman"/>
          <w:sz w:val="24"/>
          <w:szCs w:val="24"/>
          <w:lang w:val="ro-RO"/>
        </w:rPr>
        <w:t>.</w:t>
      </w:r>
    </w:p>
    <w:p w14:paraId="6D552683" w14:textId="5F79E12D" w:rsidR="000E13A9" w:rsidRPr="00D06836" w:rsidRDefault="003D0622" w:rsidP="000E13A9">
      <w:pPr>
        <w:spacing w:after="0" w:line="240" w:lineRule="auto"/>
        <w:ind w:firstLine="993"/>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8.2.1.14.</w:t>
      </w:r>
      <w:r w:rsidRPr="00D06836">
        <w:rPr>
          <w:rFonts w:ascii="Times New Roman" w:hAnsi="Times New Roman" w:cs="Times New Roman"/>
          <w:sz w:val="24"/>
          <w:szCs w:val="24"/>
          <w:lang w:val="ro-RO"/>
        </w:rPr>
        <w:t xml:space="preserve"> </w:t>
      </w:r>
      <w:r w:rsidR="006545E4" w:rsidRPr="00D06836">
        <w:rPr>
          <w:rFonts w:ascii="Times New Roman" w:hAnsi="Times New Roman" w:cs="Times New Roman"/>
          <w:sz w:val="24"/>
          <w:szCs w:val="24"/>
          <w:lang w:val="ro-RO"/>
        </w:rPr>
        <w:t xml:space="preserve">Pentru fiecare disciplină </w:t>
      </w:r>
      <w:r w:rsidR="00D40349" w:rsidRPr="00D06836">
        <w:rPr>
          <w:rFonts w:ascii="Times New Roman" w:hAnsi="Times New Roman" w:cs="Times New Roman"/>
          <w:sz w:val="24"/>
          <w:szCs w:val="24"/>
          <w:lang w:val="ro-RO"/>
        </w:rPr>
        <w:t>din PI</w:t>
      </w:r>
      <w:r w:rsidR="006545E4" w:rsidRPr="00D06836">
        <w:rPr>
          <w:rFonts w:ascii="Times New Roman" w:hAnsi="Times New Roman" w:cs="Times New Roman"/>
          <w:sz w:val="24"/>
          <w:szCs w:val="24"/>
          <w:lang w:val="ro-RO"/>
        </w:rPr>
        <w:t xml:space="preserve"> se întocme</w:t>
      </w:r>
      <w:r w:rsidR="00FD46F3" w:rsidRPr="00D06836">
        <w:rPr>
          <w:rFonts w:ascii="Times New Roman" w:hAnsi="Times New Roman" w:cs="Times New Roman"/>
          <w:sz w:val="24"/>
          <w:szCs w:val="24"/>
          <w:lang w:val="ro-RO"/>
        </w:rPr>
        <w:t>ș</w:t>
      </w:r>
      <w:r w:rsidR="006545E4" w:rsidRPr="00D06836">
        <w:rPr>
          <w:rFonts w:ascii="Times New Roman" w:hAnsi="Times New Roman" w:cs="Times New Roman"/>
          <w:sz w:val="24"/>
          <w:szCs w:val="24"/>
          <w:lang w:val="ro-RO"/>
        </w:rPr>
        <w:t xml:space="preserve">te </w:t>
      </w:r>
      <w:r w:rsidR="003F039F" w:rsidRPr="00D06836">
        <w:rPr>
          <w:rFonts w:ascii="Times New Roman" w:hAnsi="Times New Roman" w:cs="Times New Roman"/>
          <w:b/>
          <w:bCs/>
          <w:sz w:val="24"/>
          <w:szCs w:val="24"/>
          <w:lang w:val="ro-RO"/>
        </w:rPr>
        <w:t>fișa</w:t>
      </w:r>
      <w:r w:rsidR="006545E4" w:rsidRPr="00D06836">
        <w:rPr>
          <w:rFonts w:ascii="Times New Roman" w:hAnsi="Times New Roman" w:cs="Times New Roman"/>
          <w:b/>
          <w:bCs/>
          <w:sz w:val="24"/>
          <w:szCs w:val="24"/>
          <w:lang w:val="ro-RO"/>
        </w:rPr>
        <w:t xml:space="preserve"> disciplinei</w:t>
      </w:r>
      <w:r w:rsidR="006545E4" w:rsidRPr="00D06836">
        <w:rPr>
          <w:rFonts w:ascii="Times New Roman" w:hAnsi="Times New Roman" w:cs="Times New Roman"/>
          <w:sz w:val="24"/>
          <w:szCs w:val="24"/>
          <w:lang w:val="ro-RO"/>
        </w:rPr>
        <w:t xml:space="preserve">, care </w:t>
      </w:r>
      <w:r w:rsidR="0096148F" w:rsidRPr="00D06836">
        <w:rPr>
          <w:rFonts w:ascii="Times New Roman" w:hAnsi="Times New Roman" w:cs="Times New Roman"/>
          <w:sz w:val="24"/>
          <w:szCs w:val="24"/>
          <w:lang w:val="ro-RO"/>
        </w:rPr>
        <w:t>conține informații privind</w:t>
      </w:r>
      <w:r w:rsidR="006545E4" w:rsidRPr="00D06836">
        <w:rPr>
          <w:rFonts w:ascii="Times New Roman" w:hAnsi="Times New Roman" w:cs="Times New Roman"/>
          <w:sz w:val="24"/>
          <w:szCs w:val="24"/>
          <w:lang w:val="ro-RO"/>
        </w:rPr>
        <w:t>:</w:t>
      </w:r>
      <w:r w:rsidR="00447128" w:rsidRPr="00D06836">
        <w:rPr>
          <w:rFonts w:ascii="Times New Roman" w:hAnsi="Times New Roman" w:cs="Times New Roman"/>
          <w:sz w:val="24"/>
          <w:szCs w:val="24"/>
          <w:lang w:val="ro-RO"/>
        </w:rPr>
        <w:t xml:space="preserve"> rezultatele </w:t>
      </w:r>
      <w:r w:rsidR="009B2752" w:rsidRPr="00D06836">
        <w:rPr>
          <w:rFonts w:ascii="Times New Roman" w:hAnsi="Times New Roman" w:cs="Times New Roman"/>
          <w:sz w:val="24"/>
          <w:szCs w:val="24"/>
          <w:lang w:val="ro-RO"/>
        </w:rPr>
        <w:t>învățării</w:t>
      </w:r>
      <w:r w:rsidR="00447128" w:rsidRPr="00D06836">
        <w:rPr>
          <w:rFonts w:ascii="Times New Roman" w:hAnsi="Times New Roman" w:cs="Times New Roman"/>
          <w:sz w:val="24"/>
          <w:szCs w:val="24"/>
          <w:lang w:val="ro-RO"/>
        </w:rPr>
        <w:t xml:space="preserve">, </w:t>
      </w:r>
      <w:r w:rsidR="009B2752" w:rsidRPr="00D06836">
        <w:rPr>
          <w:rFonts w:ascii="Times New Roman" w:hAnsi="Times New Roman" w:cs="Times New Roman"/>
          <w:sz w:val="24"/>
          <w:szCs w:val="24"/>
          <w:lang w:val="ro-RO"/>
        </w:rPr>
        <w:t>conținutul</w:t>
      </w:r>
      <w:r w:rsidR="00447128" w:rsidRPr="00D06836">
        <w:rPr>
          <w:rFonts w:ascii="Times New Roman" w:hAnsi="Times New Roman" w:cs="Times New Roman"/>
          <w:sz w:val="24"/>
          <w:szCs w:val="24"/>
          <w:lang w:val="ro-RO"/>
        </w:rPr>
        <w:t xml:space="preserve"> predării şi </w:t>
      </w:r>
      <w:r w:rsidR="009B2752" w:rsidRPr="00D06836">
        <w:rPr>
          <w:rFonts w:ascii="Times New Roman" w:hAnsi="Times New Roman" w:cs="Times New Roman"/>
          <w:sz w:val="24"/>
          <w:szCs w:val="24"/>
          <w:lang w:val="ro-RO"/>
        </w:rPr>
        <w:t>învățării</w:t>
      </w:r>
      <w:r w:rsidR="00447128" w:rsidRPr="00D06836">
        <w:rPr>
          <w:rFonts w:ascii="Times New Roman" w:hAnsi="Times New Roman" w:cs="Times New Roman"/>
          <w:sz w:val="24"/>
          <w:szCs w:val="24"/>
          <w:lang w:val="ro-RO"/>
        </w:rPr>
        <w:t xml:space="preserve">, metodologiile asociate </w:t>
      </w:r>
      <w:r w:rsidR="009B2752" w:rsidRPr="00D06836">
        <w:rPr>
          <w:rFonts w:ascii="Times New Roman" w:hAnsi="Times New Roman" w:cs="Times New Roman"/>
          <w:sz w:val="24"/>
          <w:szCs w:val="24"/>
          <w:lang w:val="ro-RO"/>
        </w:rPr>
        <w:t>învățării</w:t>
      </w:r>
      <w:r w:rsidR="00447128" w:rsidRPr="00D06836">
        <w:rPr>
          <w:rFonts w:ascii="Times New Roman" w:hAnsi="Times New Roman" w:cs="Times New Roman"/>
          <w:sz w:val="24"/>
          <w:szCs w:val="24"/>
          <w:lang w:val="ro-RO"/>
        </w:rPr>
        <w:t>, predării şi evaluării, bibliografia minimală recomandată,</w:t>
      </w:r>
      <w:r w:rsidR="00B564AB" w:rsidRPr="00D06836">
        <w:rPr>
          <w:rFonts w:ascii="Times New Roman" w:hAnsi="Times New Roman" w:cs="Times New Roman"/>
          <w:sz w:val="24"/>
          <w:szCs w:val="24"/>
          <w:lang w:val="ro-RO"/>
        </w:rPr>
        <w:t xml:space="preserve"> </w:t>
      </w:r>
      <w:r w:rsidR="00447128" w:rsidRPr="00D06836">
        <w:rPr>
          <w:rFonts w:ascii="Times New Roman" w:hAnsi="Times New Roman" w:cs="Times New Roman"/>
          <w:sz w:val="24"/>
          <w:szCs w:val="24"/>
          <w:lang w:val="ro-RO"/>
        </w:rPr>
        <w:t>timpul alocat pentru fiecare activitate</w:t>
      </w:r>
      <w:r w:rsidR="00B564AB" w:rsidRPr="00D06836">
        <w:rPr>
          <w:rFonts w:ascii="Times New Roman" w:hAnsi="Times New Roman" w:cs="Times New Roman"/>
          <w:sz w:val="24"/>
          <w:szCs w:val="24"/>
          <w:lang w:val="ro-RO"/>
        </w:rPr>
        <w:t xml:space="preserve"> și </w:t>
      </w:r>
      <w:r w:rsidR="00447128" w:rsidRPr="00D06836">
        <w:rPr>
          <w:rFonts w:ascii="Times New Roman" w:hAnsi="Times New Roman" w:cs="Times New Roman"/>
          <w:sz w:val="24"/>
          <w:szCs w:val="24"/>
          <w:lang w:val="ro-RO"/>
        </w:rPr>
        <w:t>numărul de credite de studii alocate.</w:t>
      </w:r>
      <w:r w:rsidR="00A30409" w:rsidRPr="00D06836">
        <w:rPr>
          <w:rFonts w:ascii="Times New Roman" w:hAnsi="Times New Roman" w:cs="Times New Roman"/>
          <w:sz w:val="24"/>
          <w:szCs w:val="24"/>
          <w:lang w:val="ro-RO"/>
        </w:rPr>
        <w:t xml:space="preserve"> Activitățile de evaluare </w:t>
      </w:r>
      <w:r w:rsidR="000E13A9" w:rsidRPr="00D06836">
        <w:rPr>
          <w:rFonts w:ascii="Times New Roman" w:hAnsi="Times New Roman" w:cs="Times New Roman"/>
          <w:sz w:val="24"/>
          <w:szCs w:val="24"/>
          <w:lang w:val="ro-RO"/>
        </w:rPr>
        <w:t>trebuie</w:t>
      </w:r>
      <w:r w:rsidR="00A30409" w:rsidRPr="00D06836">
        <w:rPr>
          <w:rFonts w:ascii="Times New Roman" w:hAnsi="Times New Roman" w:cs="Times New Roman"/>
          <w:sz w:val="24"/>
          <w:szCs w:val="24"/>
          <w:lang w:val="ro-RO"/>
        </w:rPr>
        <w:t xml:space="preserve"> descris</w:t>
      </w:r>
      <w:r w:rsidR="000E13A9" w:rsidRPr="00D06836">
        <w:rPr>
          <w:rFonts w:ascii="Times New Roman" w:hAnsi="Times New Roman" w:cs="Times New Roman"/>
          <w:sz w:val="24"/>
          <w:szCs w:val="24"/>
          <w:lang w:val="ro-RO"/>
        </w:rPr>
        <w:t>e</w:t>
      </w:r>
      <w:r w:rsidR="00A30409" w:rsidRPr="00D06836">
        <w:rPr>
          <w:rFonts w:ascii="Times New Roman" w:hAnsi="Times New Roman" w:cs="Times New Roman"/>
          <w:sz w:val="24"/>
          <w:szCs w:val="24"/>
          <w:lang w:val="ro-RO"/>
        </w:rPr>
        <w:t xml:space="preserve"> explicit în </w:t>
      </w:r>
      <w:r w:rsidR="009B2752" w:rsidRPr="00D06836">
        <w:rPr>
          <w:rFonts w:ascii="Times New Roman" w:hAnsi="Times New Roman" w:cs="Times New Roman"/>
          <w:sz w:val="24"/>
          <w:szCs w:val="24"/>
          <w:lang w:val="ro-RO"/>
        </w:rPr>
        <w:t>fișa</w:t>
      </w:r>
      <w:r w:rsidR="00A30409" w:rsidRPr="00D06836">
        <w:rPr>
          <w:rFonts w:ascii="Times New Roman" w:hAnsi="Times New Roman" w:cs="Times New Roman"/>
          <w:sz w:val="24"/>
          <w:szCs w:val="24"/>
          <w:lang w:val="ro-RO"/>
        </w:rPr>
        <w:t xml:space="preserve"> disciplinei.</w:t>
      </w:r>
    </w:p>
    <w:p w14:paraId="5C30B7F0" w14:textId="3BB8EAD3" w:rsidR="000E13A9" w:rsidRPr="00D06836" w:rsidRDefault="000E13A9" w:rsidP="000E13A9">
      <w:pPr>
        <w:spacing w:after="0" w:line="240" w:lineRule="auto"/>
        <w:ind w:firstLine="993"/>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Structura </w:t>
      </w:r>
      <w:r w:rsidR="0096148F" w:rsidRPr="00D06836">
        <w:rPr>
          <w:rFonts w:ascii="Times New Roman" w:hAnsi="Times New Roman" w:cs="Times New Roman"/>
          <w:sz w:val="24"/>
          <w:szCs w:val="24"/>
          <w:lang w:val="ro-RO"/>
        </w:rPr>
        <w:t>fișei disciplinei aplicabilă în cadrul UO se prezintă în Anexa 4.</w:t>
      </w:r>
    </w:p>
    <w:p w14:paraId="1418F2A1" w14:textId="20EDC71A" w:rsidR="00520944" w:rsidRPr="00D06836" w:rsidRDefault="00520944" w:rsidP="00520944">
      <w:pPr>
        <w:spacing w:after="0" w:line="240" w:lineRule="auto"/>
        <w:ind w:firstLine="993"/>
        <w:jc w:val="both"/>
        <w:rPr>
          <w:rFonts w:ascii="Times New Roman" w:hAnsi="Times New Roman" w:cs="Times New Roman"/>
          <w:sz w:val="24"/>
          <w:szCs w:val="24"/>
          <w:lang w:val="ro-RO"/>
        </w:rPr>
      </w:pPr>
      <w:r w:rsidRPr="00D06836">
        <w:rPr>
          <w:rFonts w:asciiTheme="majorBidi" w:hAnsiTheme="majorBidi" w:cstheme="majorBidi"/>
          <w:sz w:val="24"/>
          <w:szCs w:val="24"/>
          <w:lang w:val="ro-RO"/>
        </w:rPr>
        <w:t xml:space="preserve">Fișa disciplinei se </w:t>
      </w:r>
      <w:r w:rsidR="0088622B" w:rsidRPr="00D06836">
        <w:rPr>
          <w:rFonts w:asciiTheme="majorBidi" w:hAnsiTheme="majorBidi" w:cstheme="majorBidi"/>
          <w:sz w:val="24"/>
          <w:szCs w:val="24"/>
          <w:lang w:val="ro-RO"/>
        </w:rPr>
        <w:t xml:space="preserve">completează </w:t>
      </w:r>
      <w:r w:rsidR="009244E4" w:rsidRPr="00D06836">
        <w:rPr>
          <w:rFonts w:asciiTheme="majorBidi" w:hAnsiTheme="majorBidi" w:cstheme="majorBidi"/>
          <w:sz w:val="24"/>
          <w:szCs w:val="24"/>
          <w:lang w:val="ro-RO"/>
        </w:rPr>
        <w:t xml:space="preserve">în fiecare an  universitar </w:t>
      </w:r>
      <w:r w:rsidR="0088622B" w:rsidRPr="00D06836">
        <w:rPr>
          <w:rFonts w:asciiTheme="majorBidi" w:hAnsiTheme="majorBidi" w:cstheme="majorBidi"/>
          <w:sz w:val="24"/>
          <w:szCs w:val="24"/>
          <w:lang w:val="ro-RO"/>
        </w:rPr>
        <w:t xml:space="preserve">de </w:t>
      </w:r>
      <w:r w:rsidR="009B2752" w:rsidRPr="00D06836">
        <w:rPr>
          <w:rFonts w:asciiTheme="majorBidi" w:hAnsiTheme="majorBidi" w:cstheme="majorBidi"/>
          <w:sz w:val="24"/>
          <w:szCs w:val="24"/>
          <w:lang w:val="ro-RO"/>
        </w:rPr>
        <w:t xml:space="preserve">către </w:t>
      </w:r>
      <w:r w:rsidR="0088622B" w:rsidRPr="00D06836">
        <w:rPr>
          <w:rFonts w:asciiTheme="majorBidi" w:hAnsiTheme="majorBidi" w:cstheme="majorBidi"/>
          <w:sz w:val="24"/>
          <w:szCs w:val="24"/>
          <w:lang w:val="ro-RO"/>
        </w:rPr>
        <w:t>cadrul didactic titular al disciplinei,</w:t>
      </w:r>
      <w:r w:rsidRPr="00D06836">
        <w:rPr>
          <w:rFonts w:asciiTheme="majorBidi" w:hAnsiTheme="majorBidi" w:cstheme="majorBidi"/>
          <w:sz w:val="24"/>
          <w:szCs w:val="24"/>
          <w:lang w:val="ro-RO"/>
        </w:rPr>
        <w:t xml:space="preserve"> este supus</w:t>
      </w:r>
      <w:r w:rsidR="0088622B" w:rsidRPr="00D06836">
        <w:rPr>
          <w:rFonts w:asciiTheme="majorBidi" w:hAnsiTheme="majorBidi" w:cstheme="majorBidi"/>
          <w:sz w:val="24"/>
          <w:szCs w:val="24"/>
          <w:lang w:val="ro-RO"/>
        </w:rPr>
        <w:t>ă</w:t>
      </w:r>
      <w:r w:rsidRPr="00D06836">
        <w:rPr>
          <w:rFonts w:asciiTheme="majorBidi" w:hAnsiTheme="majorBidi" w:cstheme="majorBidi"/>
          <w:sz w:val="24"/>
          <w:szCs w:val="24"/>
          <w:lang w:val="ro-RO"/>
        </w:rPr>
        <w:t xml:space="preserve"> avizului Consiliului departamentului și aprobării de Consiliului facultății, </w:t>
      </w:r>
      <w:r w:rsidR="0088622B" w:rsidRPr="00D06836">
        <w:rPr>
          <w:rFonts w:asciiTheme="majorBidi" w:hAnsiTheme="majorBidi" w:cstheme="majorBidi"/>
          <w:sz w:val="24"/>
          <w:szCs w:val="24"/>
          <w:lang w:val="ro-RO"/>
        </w:rPr>
        <w:t>înaintea debutului anului universitar</w:t>
      </w:r>
      <w:r w:rsidR="009244E4" w:rsidRPr="00D06836">
        <w:rPr>
          <w:rFonts w:asciiTheme="majorBidi" w:hAnsiTheme="majorBidi" w:cstheme="majorBidi"/>
          <w:sz w:val="24"/>
          <w:szCs w:val="24"/>
          <w:lang w:val="ro-RO"/>
        </w:rPr>
        <w:t>. Fișele disciplinelor se</w:t>
      </w:r>
      <w:r w:rsidRPr="00D06836">
        <w:rPr>
          <w:rFonts w:asciiTheme="majorBidi" w:hAnsiTheme="majorBidi" w:cstheme="majorBidi"/>
          <w:sz w:val="24"/>
          <w:szCs w:val="24"/>
          <w:lang w:val="ro-RO"/>
        </w:rPr>
        <w:t xml:space="preserve"> arhiv</w:t>
      </w:r>
      <w:r w:rsidR="009244E4" w:rsidRPr="00D06836">
        <w:rPr>
          <w:rFonts w:asciiTheme="majorBidi" w:hAnsiTheme="majorBidi" w:cstheme="majorBidi"/>
          <w:sz w:val="24"/>
          <w:szCs w:val="24"/>
          <w:lang w:val="ro-RO"/>
        </w:rPr>
        <w:t>ează</w:t>
      </w:r>
      <w:r w:rsidRPr="00D06836">
        <w:rPr>
          <w:rFonts w:asciiTheme="majorBidi" w:hAnsiTheme="majorBidi" w:cstheme="majorBidi"/>
          <w:sz w:val="24"/>
          <w:szCs w:val="24"/>
          <w:lang w:val="ro-RO"/>
        </w:rPr>
        <w:t xml:space="preserve"> </w:t>
      </w:r>
      <w:r w:rsidR="009244E4" w:rsidRPr="00D06836">
        <w:rPr>
          <w:rFonts w:asciiTheme="majorBidi" w:hAnsiTheme="majorBidi" w:cstheme="majorBidi"/>
          <w:sz w:val="24"/>
          <w:szCs w:val="24"/>
          <w:lang w:val="ro-RO"/>
        </w:rPr>
        <w:t>de către Directorul de departament.</w:t>
      </w:r>
    </w:p>
    <w:p w14:paraId="0F6DD849" w14:textId="77777777" w:rsidR="00BF2B08" w:rsidRPr="00EC421E" w:rsidRDefault="00BF2B08" w:rsidP="00A34263">
      <w:pPr>
        <w:spacing w:after="0" w:line="240" w:lineRule="auto"/>
        <w:jc w:val="both"/>
        <w:rPr>
          <w:rFonts w:ascii="Times New Roman" w:hAnsi="Times New Roman" w:cs="Times New Roman"/>
          <w:sz w:val="16"/>
          <w:szCs w:val="16"/>
          <w:lang w:val="ro-RO"/>
        </w:rPr>
      </w:pPr>
    </w:p>
    <w:p w14:paraId="537DEE20" w14:textId="77777777" w:rsidR="00BF2B08" w:rsidRPr="00EC421E" w:rsidRDefault="00BF2B08" w:rsidP="00A34263">
      <w:pPr>
        <w:spacing w:after="0" w:line="240" w:lineRule="auto"/>
        <w:jc w:val="both"/>
        <w:rPr>
          <w:rFonts w:ascii="Times New Roman" w:hAnsi="Times New Roman" w:cs="Times New Roman"/>
          <w:sz w:val="16"/>
          <w:szCs w:val="16"/>
          <w:lang w:val="ro-RO"/>
        </w:rPr>
      </w:pPr>
    </w:p>
    <w:p w14:paraId="35C4AC38" w14:textId="77777777" w:rsidR="006F59F8" w:rsidRPr="00EC421E" w:rsidRDefault="006F59F8" w:rsidP="006F59F8">
      <w:pPr>
        <w:spacing w:after="0" w:line="240" w:lineRule="auto"/>
        <w:ind w:firstLine="720"/>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8.3. Avizare</w:t>
      </w:r>
    </w:p>
    <w:p w14:paraId="35C4AC39" w14:textId="0D4FD3DE" w:rsidR="00CB1549" w:rsidRPr="00EC421E" w:rsidRDefault="00B858A8" w:rsidP="009D0408">
      <w:pPr>
        <w:pStyle w:val="ListParagraph"/>
        <w:spacing w:after="0" w:line="240" w:lineRule="auto"/>
        <w:ind w:left="0" w:firstLine="709"/>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8.3.1.</w:t>
      </w:r>
      <w:r w:rsidRPr="00EC421E">
        <w:rPr>
          <w:rFonts w:ascii="Times New Roman" w:hAnsi="Times New Roman" w:cs="Times New Roman"/>
          <w:i/>
          <w:sz w:val="24"/>
          <w:szCs w:val="24"/>
          <w:lang w:val="ro-RO"/>
        </w:rPr>
        <w:t xml:space="preserve"> </w:t>
      </w:r>
      <w:r w:rsidR="00CB1549" w:rsidRPr="00EC421E">
        <w:rPr>
          <w:rFonts w:ascii="Times New Roman" w:hAnsi="Times New Roman" w:cs="Times New Roman"/>
          <w:i/>
          <w:sz w:val="24"/>
          <w:szCs w:val="24"/>
          <w:lang w:val="ro-RO"/>
        </w:rPr>
        <w:t>După elaborarea PO</w:t>
      </w:r>
      <w:r w:rsidR="00CB1549" w:rsidRPr="00EC421E">
        <w:rPr>
          <w:rFonts w:ascii="Times New Roman" w:hAnsi="Times New Roman" w:cs="Times New Roman"/>
          <w:sz w:val="24"/>
          <w:szCs w:val="24"/>
          <w:lang w:val="ro-RO"/>
        </w:rPr>
        <w:t>, conducătorul struc</w:t>
      </w:r>
      <w:r w:rsidR="00F0264E" w:rsidRPr="00EC421E">
        <w:rPr>
          <w:rFonts w:ascii="Times New Roman" w:hAnsi="Times New Roman" w:cs="Times New Roman"/>
          <w:sz w:val="24"/>
          <w:szCs w:val="24"/>
          <w:lang w:val="ro-RO"/>
        </w:rPr>
        <w:t>turii responsabile (Pr</w:t>
      </w:r>
      <w:r w:rsidR="00157A86" w:rsidRPr="00EC421E">
        <w:rPr>
          <w:rFonts w:ascii="Times New Roman" w:hAnsi="Times New Roman" w:cs="Times New Roman"/>
          <w:sz w:val="24"/>
          <w:szCs w:val="24"/>
          <w:lang w:val="ro-RO"/>
        </w:rPr>
        <w:t>.</w:t>
      </w:r>
      <w:r w:rsidR="00F0264E" w:rsidRPr="00EC421E">
        <w:rPr>
          <w:rFonts w:ascii="Times New Roman" w:hAnsi="Times New Roman" w:cs="Times New Roman"/>
          <w:sz w:val="24"/>
          <w:szCs w:val="24"/>
          <w:lang w:val="ro-RO"/>
        </w:rPr>
        <w:t>MA</w:t>
      </w:r>
      <w:r w:rsidR="00CB1549" w:rsidRPr="00EC421E">
        <w:rPr>
          <w:rFonts w:ascii="Times New Roman" w:hAnsi="Times New Roman" w:cs="Times New Roman"/>
          <w:sz w:val="24"/>
          <w:szCs w:val="24"/>
          <w:lang w:val="ro-RO"/>
        </w:rPr>
        <w:t xml:space="preserve">) transmite PO secretarului C-SCMI pentru a verifica dacă aceasta respectă prevederile </w:t>
      </w:r>
      <w:r w:rsidR="00CB1549" w:rsidRPr="00EC421E">
        <w:rPr>
          <w:rStyle w:val="BodyTextChar"/>
          <w:rFonts w:ascii="Times New Roman" w:hAnsi="Times New Roman" w:cs="Times New Roman"/>
          <w:sz w:val="24"/>
          <w:szCs w:val="24"/>
          <w:lang w:val="ro-RO"/>
        </w:rPr>
        <w:t>SEAQ_PS_DAC_F.01</w:t>
      </w:r>
      <w:r w:rsidR="00CB1549" w:rsidRPr="00EC421E">
        <w:rPr>
          <w:rFonts w:ascii="Times New Roman" w:hAnsi="Times New Roman" w:cs="Times New Roman"/>
          <w:sz w:val="24"/>
          <w:szCs w:val="24"/>
          <w:lang w:val="ro-RO"/>
        </w:rPr>
        <w:t xml:space="preserve">. Dacă nu sunt respectate prevederile </w:t>
      </w:r>
      <w:r w:rsidR="00CB1549" w:rsidRPr="00EC421E">
        <w:rPr>
          <w:rStyle w:val="BodyTextChar"/>
          <w:rFonts w:ascii="Times New Roman" w:hAnsi="Times New Roman" w:cs="Times New Roman"/>
          <w:sz w:val="24"/>
          <w:szCs w:val="24"/>
          <w:lang w:val="ro-RO"/>
        </w:rPr>
        <w:t>SEAQ_PS_DAC_F.01</w:t>
      </w:r>
      <w:r w:rsidR="00CB1549" w:rsidRPr="00EC421E">
        <w:rPr>
          <w:rFonts w:ascii="Times New Roman" w:hAnsi="Times New Roman" w:cs="Times New Roman"/>
          <w:sz w:val="24"/>
          <w:szCs w:val="24"/>
          <w:lang w:val="ro-RO"/>
        </w:rPr>
        <w:t xml:space="preserve">, </w:t>
      </w:r>
      <w:r w:rsidR="00D31FBD" w:rsidRPr="00EC421E">
        <w:rPr>
          <w:rFonts w:ascii="Times New Roman" w:hAnsi="Times New Roman" w:cs="Times New Roman"/>
          <w:sz w:val="24"/>
          <w:szCs w:val="24"/>
          <w:lang w:val="ro-RO"/>
        </w:rPr>
        <w:t xml:space="preserve">secretarului C-SCMI transmite </w:t>
      </w:r>
      <w:r w:rsidR="00B16CB8" w:rsidRPr="00EC421E">
        <w:rPr>
          <w:rFonts w:ascii="Times New Roman" w:hAnsi="Times New Roman" w:cs="Times New Roman"/>
          <w:sz w:val="24"/>
          <w:szCs w:val="24"/>
          <w:lang w:val="ro-RO"/>
        </w:rPr>
        <w:t>observațiile</w:t>
      </w:r>
      <w:r w:rsidR="00CB1549" w:rsidRPr="00EC421E">
        <w:rPr>
          <w:rFonts w:ascii="Times New Roman" w:hAnsi="Times New Roman" w:cs="Times New Roman"/>
          <w:sz w:val="24"/>
          <w:szCs w:val="24"/>
          <w:lang w:val="ro-RO"/>
        </w:rPr>
        <w:t xml:space="preserve"> către </w:t>
      </w:r>
      <w:r w:rsidR="00D31FBD" w:rsidRPr="00EC421E">
        <w:rPr>
          <w:rFonts w:ascii="Times New Roman" w:hAnsi="Times New Roman" w:cs="Times New Roman"/>
          <w:sz w:val="24"/>
          <w:szCs w:val="24"/>
          <w:lang w:val="ro-RO"/>
        </w:rPr>
        <w:t>conducătorul structurii re</w:t>
      </w:r>
      <w:r w:rsidR="00F0264E" w:rsidRPr="00EC421E">
        <w:rPr>
          <w:rFonts w:ascii="Times New Roman" w:hAnsi="Times New Roman" w:cs="Times New Roman"/>
          <w:sz w:val="24"/>
          <w:szCs w:val="24"/>
          <w:lang w:val="ro-RO"/>
        </w:rPr>
        <w:t>s</w:t>
      </w:r>
      <w:r w:rsidR="00D31FBD" w:rsidRPr="00EC421E">
        <w:rPr>
          <w:rFonts w:ascii="Times New Roman" w:hAnsi="Times New Roman" w:cs="Times New Roman"/>
          <w:sz w:val="24"/>
          <w:szCs w:val="24"/>
          <w:lang w:val="ro-RO"/>
        </w:rPr>
        <w:t>ponsabile care a</w:t>
      </w:r>
      <w:r w:rsidR="00CB1549" w:rsidRPr="00EC421E">
        <w:rPr>
          <w:rFonts w:ascii="Times New Roman" w:hAnsi="Times New Roman" w:cs="Times New Roman"/>
          <w:sz w:val="24"/>
          <w:szCs w:val="24"/>
          <w:lang w:val="ro-RO"/>
        </w:rPr>
        <w:t xml:space="preserve"> elaborat PO, în termen de maxim 5 zile lucrătoare. După ce a efectuat modificările corespunzătoare, compartimentul responsabil retransmite secretarului C-SCMI PO modificată, în termen de maxim 3 zile lucrătoare de la primirea </w:t>
      </w:r>
      <w:r w:rsidR="00B16CB8" w:rsidRPr="00EC421E">
        <w:rPr>
          <w:rFonts w:ascii="Times New Roman" w:hAnsi="Times New Roman" w:cs="Times New Roman"/>
          <w:sz w:val="24"/>
          <w:szCs w:val="24"/>
          <w:lang w:val="ro-RO"/>
        </w:rPr>
        <w:t>observațiilor</w:t>
      </w:r>
      <w:r w:rsidR="00CB1549" w:rsidRPr="00EC421E">
        <w:rPr>
          <w:rFonts w:ascii="Times New Roman" w:hAnsi="Times New Roman" w:cs="Times New Roman"/>
          <w:sz w:val="24"/>
          <w:szCs w:val="24"/>
          <w:lang w:val="ro-RO"/>
        </w:rPr>
        <w:t>.</w:t>
      </w:r>
    </w:p>
    <w:p w14:paraId="35C4AC3A" w14:textId="1BC38EEA" w:rsidR="00CB1549" w:rsidRPr="00EC421E" w:rsidRDefault="00B858A8" w:rsidP="009D0408">
      <w:pPr>
        <w:pStyle w:val="ListParagraph"/>
        <w:spacing w:after="0" w:line="240" w:lineRule="auto"/>
        <w:ind w:left="0" w:firstLine="709"/>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8.3.2.</w:t>
      </w:r>
      <w:r w:rsidR="00016CA0" w:rsidRPr="00EC421E">
        <w:rPr>
          <w:rFonts w:ascii="Times New Roman" w:hAnsi="Times New Roman" w:cs="Times New Roman"/>
          <w:sz w:val="24"/>
          <w:szCs w:val="24"/>
          <w:lang w:val="ro-RO"/>
        </w:rPr>
        <w:t xml:space="preserve"> </w:t>
      </w:r>
      <w:r w:rsidR="00CB1549" w:rsidRPr="00EC421E">
        <w:rPr>
          <w:rFonts w:ascii="Times New Roman" w:hAnsi="Times New Roman" w:cs="Times New Roman"/>
          <w:sz w:val="24"/>
          <w:szCs w:val="24"/>
          <w:lang w:val="ro-RO"/>
        </w:rPr>
        <w:t xml:space="preserve">Conducătorul structurii transmite PO, împreună cu </w:t>
      </w:r>
      <w:r w:rsidR="00CB1549" w:rsidRPr="00EC421E">
        <w:rPr>
          <w:rFonts w:ascii="Times New Roman" w:hAnsi="Times New Roman" w:cs="Times New Roman"/>
          <w:i/>
          <w:sz w:val="24"/>
          <w:szCs w:val="24"/>
          <w:lang w:val="ro-RO"/>
        </w:rPr>
        <w:t>Formularul de analiză procedură</w:t>
      </w:r>
      <w:r w:rsidR="00CB1549" w:rsidRPr="00EC421E">
        <w:rPr>
          <w:rFonts w:ascii="Times New Roman" w:hAnsi="Times New Roman" w:cs="Times New Roman"/>
          <w:sz w:val="24"/>
          <w:szCs w:val="24"/>
          <w:lang w:val="ro-RO"/>
        </w:rPr>
        <w:t xml:space="preserve"> (conform SEA</w:t>
      </w:r>
      <w:r w:rsidR="009E344D" w:rsidRPr="00EC421E">
        <w:rPr>
          <w:rFonts w:ascii="Times New Roman" w:hAnsi="Times New Roman" w:cs="Times New Roman"/>
          <w:sz w:val="24"/>
          <w:szCs w:val="24"/>
          <w:lang w:val="ro-RO"/>
        </w:rPr>
        <w:t xml:space="preserve">Q_PS_DAC_F.01), structurilor </w:t>
      </w:r>
      <w:r w:rsidR="00CB1549" w:rsidRPr="00EC421E">
        <w:rPr>
          <w:rFonts w:ascii="Times New Roman" w:hAnsi="Times New Roman" w:cs="Times New Roman"/>
          <w:sz w:val="24"/>
          <w:szCs w:val="24"/>
          <w:lang w:val="ro-RO"/>
        </w:rPr>
        <w:t xml:space="preserve">care utilizează procedura respectivă pentru </w:t>
      </w:r>
      <w:r w:rsidR="00B16CB8" w:rsidRPr="00EC421E">
        <w:rPr>
          <w:rFonts w:ascii="Times New Roman" w:hAnsi="Times New Roman" w:cs="Times New Roman"/>
          <w:sz w:val="24"/>
          <w:szCs w:val="24"/>
          <w:lang w:val="ro-RO"/>
        </w:rPr>
        <w:t>obținerea</w:t>
      </w:r>
      <w:r w:rsidR="00CB1549" w:rsidRPr="00EC421E">
        <w:rPr>
          <w:rFonts w:ascii="Times New Roman" w:hAnsi="Times New Roman" w:cs="Times New Roman"/>
          <w:sz w:val="24"/>
          <w:szCs w:val="24"/>
          <w:lang w:val="ro-RO"/>
        </w:rPr>
        <w:t xml:space="preserve"> avizului acestora;</w:t>
      </w:r>
    </w:p>
    <w:p w14:paraId="35C4AC3B" w14:textId="31ACF050" w:rsidR="00CB1549" w:rsidRPr="00EC421E" w:rsidRDefault="00016CA0" w:rsidP="009D0408">
      <w:pPr>
        <w:pStyle w:val="ListParagraph"/>
        <w:spacing w:after="0" w:line="240" w:lineRule="auto"/>
        <w:ind w:left="0" w:firstLine="709"/>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8.3.3.</w:t>
      </w:r>
      <w:r w:rsidRPr="00EC421E">
        <w:rPr>
          <w:rFonts w:ascii="Times New Roman" w:hAnsi="Times New Roman" w:cs="Times New Roman"/>
          <w:sz w:val="24"/>
          <w:szCs w:val="24"/>
          <w:lang w:val="ro-RO"/>
        </w:rPr>
        <w:t xml:space="preserve"> </w:t>
      </w:r>
      <w:r w:rsidR="00CB1549" w:rsidRPr="00EC421E">
        <w:rPr>
          <w:rFonts w:ascii="Times New Roman" w:hAnsi="Times New Roman" w:cs="Times New Roman"/>
          <w:sz w:val="24"/>
          <w:szCs w:val="24"/>
          <w:lang w:val="ro-RO"/>
        </w:rPr>
        <w:t xml:space="preserve">Secretarul C-SCMI, va înregistra PO în </w:t>
      </w:r>
      <w:r w:rsidR="00CB1549" w:rsidRPr="00EC421E">
        <w:rPr>
          <w:rFonts w:ascii="Times New Roman" w:hAnsi="Times New Roman" w:cs="Times New Roman"/>
          <w:i/>
          <w:sz w:val="24"/>
          <w:szCs w:val="24"/>
          <w:lang w:val="ro-RO"/>
        </w:rPr>
        <w:t>Registrul procedurilor</w:t>
      </w:r>
      <w:r w:rsidR="00CB1549" w:rsidRPr="00EC421E">
        <w:rPr>
          <w:rFonts w:ascii="Times New Roman" w:hAnsi="Times New Roman" w:cs="Times New Roman"/>
          <w:sz w:val="24"/>
          <w:szCs w:val="24"/>
          <w:lang w:val="ro-RO"/>
        </w:rPr>
        <w:t xml:space="preserve"> şi o va prezenta </w:t>
      </w:r>
      <w:r w:rsidR="00B16CB8" w:rsidRPr="00EC421E">
        <w:rPr>
          <w:rFonts w:ascii="Times New Roman" w:hAnsi="Times New Roman" w:cs="Times New Roman"/>
          <w:sz w:val="24"/>
          <w:szCs w:val="24"/>
          <w:lang w:val="ro-RO"/>
        </w:rPr>
        <w:t>președintelui</w:t>
      </w:r>
      <w:r w:rsidR="00CB1549" w:rsidRPr="00EC421E">
        <w:rPr>
          <w:rFonts w:ascii="Times New Roman" w:hAnsi="Times New Roman" w:cs="Times New Roman"/>
          <w:sz w:val="24"/>
          <w:szCs w:val="24"/>
          <w:lang w:val="ro-RO"/>
        </w:rPr>
        <w:t xml:space="preserve"> C-SCMI pentru avizare. </w:t>
      </w:r>
    </w:p>
    <w:p w14:paraId="35C4AC3C" w14:textId="77777777" w:rsidR="00B95CC4" w:rsidRDefault="00B95CC4" w:rsidP="00ED3505">
      <w:pPr>
        <w:spacing w:after="0" w:line="240" w:lineRule="auto"/>
        <w:jc w:val="both"/>
        <w:rPr>
          <w:rFonts w:ascii="Times New Roman" w:hAnsi="Times New Roman" w:cs="Times New Roman"/>
          <w:sz w:val="16"/>
          <w:szCs w:val="16"/>
          <w:lang w:val="ro-RO"/>
        </w:rPr>
      </w:pPr>
    </w:p>
    <w:p w14:paraId="489BFA1D" w14:textId="77777777" w:rsidR="006777D2" w:rsidRDefault="006777D2" w:rsidP="00ED3505">
      <w:pPr>
        <w:spacing w:after="0" w:line="240" w:lineRule="auto"/>
        <w:jc w:val="both"/>
        <w:rPr>
          <w:rFonts w:ascii="Times New Roman" w:hAnsi="Times New Roman" w:cs="Times New Roman"/>
          <w:sz w:val="16"/>
          <w:szCs w:val="16"/>
          <w:lang w:val="ro-RO"/>
        </w:rPr>
      </w:pPr>
    </w:p>
    <w:p w14:paraId="2C6858B7" w14:textId="77777777" w:rsidR="006777D2" w:rsidRPr="00EC421E" w:rsidRDefault="006777D2" w:rsidP="00ED3505">
      <w:pPr>
        <w:spacing w:after="0" w:line="240" w:lineRule="auto"/>
        <w:jc w:val="both"/>
        <w:rPr>
          <w:rFonts w:ascii="Times New Roman" w:hAnsi="Times New Roman" w:cs="Times New Roman"/>
          <w:sz w:val="16"/>
          <w:szCs w:val="16"/>
          <w:lang w:val="ro-RO"/>
        </w:rPr>
      </w:pPr>
    </w:p>
    <w:p w14:paraId="35C4AC3D" w14:textId="77777777" w:rsidR="00B95CC4" w:rsidRPr="00EC421E" w:rsidRDefault="00B95CC4" w:rsidP="00B95CC4">
      <w:pPr>
        <w:spacing w:after="0" w:line="240" w:lineRule="auto"/>
        <w:ind w:firstLine="709"/>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lastRenderedPageBreak/>
        <w:t>8.4. Aprobare</w:t>
      </w:r>
    </w:p>
    <w:p w14:paraId="35C4AC3E" w14:textId="77777777" w:rsidR="005731C8" w:rsidRPr="00EC421E" w:rsidRDefault="00A862A8" w:rsidP="00A34263">
      <w:pPr>
        <w:spacing w:after="0" w:line="240" w:lineRule="auto"/>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ab/>
        <w:t>Procedura operaț</w:t>
      </w:r>
      <w:r w:rsidR="00D31FBD" w:rsidRPr="00EC421E">
        <w:rPr>
          <w:rFonts w:ascii="Times New Roman" w:hAnsi="Times New Roman" w:cs="Times New Roman"/>
          <w:sz w:val="24"/>
          <w:szCs w:val="24"/>
          <w:lang w:val="ro-RO"/>
        </w:rPr>
        <w:t xml:space="preserve">ională va fi </w:t>
      </w:r>
      <w:r w:rsidR="00A60B02" w:rsidRPr="00EC421E">
        <w:rPr>
          <w:rFonts w:ascii="Times New Roman" w:hAnsi="Times New Roman" w:cs="Times New Roman"/>
          <w:sz w:val="24"/>
          <w:szCs w:val="24"/>
          <w:lang w:val="ro-RO"/>
        </w:rPr>
        <w:t>aprobată</w:t>
      </w:r>
      <w:r w:rsidR="005731C8" w:rsidRPr="00EC421E">
        <w:rPr>
          <w:rFonts w:ascii="Times New Roman" w:hAnsi="Times New Roman" w:cs="Times New Roman"/>
          <w:sz w:val="24"/>
          <w:szCs w:val="24"/>
          <w:lang w:val="ro-RO"/>
        </w:rPr>
        <w:t xml:space="preserve"> de </w:t>
      </w:r>
      <w:r w:rsidR="00A60B02" w:rsidRPr="00EC421E">
        <w:rPr>
          <w:rFonts w:ascii="Times New Roman" w:hAnsi="Times New Roman" w:cs="Times New Roman"/>
          <w:sz w:val="24"/>
          <w:szCs w:val="24"/>
          <w:lang w:val="ro-RO"/>
        </w:rPr>
        <w:t xml:space="preserve">Senatul </w:t>
      </w:r>
      <w:r w:rsidR="00D31FBD" w:rsidRPr="00EC421E">
        <w:rPr>
          <w:rFonts w:ascii="Times New Roman" w:hAnsi="Times New Roman" w:cs="Times New Roman"/>
          <w:sz w:val="24"/>
          <w:szCs w:val="24"/>
          <w:lang w:val="ro-RO"/>
        </w:rPr>
        <w:t>UO</w:t>
      </w:r>
      <w:r w:rsidR="00B95CC4" w:rsidRPr="00EC421E">
        <w:rPr>
          <w:rFonts w:ascii="Times New Roman" w:hAnsi="Times New Roman" w:cs="Times New Roman"/>
          <w:sz w:val="24"/>
          <w:szCs w:val="24"/>
          <w:lang w:val="ro-RO"/>
        </w:rPr>
        <w:t xml:space="preserve"> </w:t>
      </w:r>
      <w:r w:rsidR="005731C8" w:rsidRPr="00EC421E">
        <w:rPr>
          <w:rFonts w:ascii="Times New Roman" w:hAnsi="Times New Roman" w:cs="Times New Roman"/>
          <w:sz w:val="24"/>
          <w:szCs w:val="24"/>
          <w:lang w:val="ro-RO"/>
        </w:rPr>
        <w:t>prin HS</w:t>
      </w:r>
      <w:r w:rsidR="00B95CC4" w:rsidRPr="00EC421E">
        <w:rPr>
          <w:rFonts w:ascii="Times New Roman" w:hAnsi="Times New Roman" w:cs="Times New Roman"/>
          <w:sz w:val="24"/>
          <w:szCs w:val="24"/>
          <w:lang w:val="ro-RO"/>
        </w:rPr>
        <w:t>.</w:t>
      </w:r>
      <w:r w:rsidR="005731C8" w:rsidRPr="00EC421E">
        <w:rPr>
          <w:rFonts w:ascii="Times New Roman" w:hAnsi="Times New Roman" w:cs="Times New Roman"/>
          <w:sz w:val="24"/>
          <w:szCs w:val="24"/>
          <w:lang w:val="ro-RO"/>
        </w:rPr>
        <w:t xml:space="preserve"> </w:t>
      </w:r>
    </w:p>
    <w:p w14:paraId="35C4AC3F" w14:textId="77777777" w:rsidR="00B95CC4" w:rsidRDefault="00B95CC4" w:rsidP="00A34263">
      <w:pPr>
        <w:spacing w:after="0" w:line="240" w:lineRule="auto"/>
        <w:jc w:val="both"/>
        <w:rPr>
          <w:rFonts w:ascii="Times New Roman" w:hAnsi="Times New Roman" w:cs="Times New Roman"/>
          <w:sz w:val="16"/>
          <w:szCs w:val="16"/>
          <w:lang w:val="ro-RO"/>
        </w:rPr>
      </w:pPr>
    </w:p>
    <w:p w14:paraId="0CE00127" w14:textId="77777777" w:rsidR="00D06836" w:rsidRPr="00EC421E" w:rsidRDefault="00D06836" w:rsidP="00A34263">
      <w:pPr>
        <w:spacing w:after="0" w:line="240" w:lineRule="auto"/>
        <w:jc w:val="both"/>
        <w:rPr>
          <w:rFonts w:ascii="Times New Roman" w:hAnsi="Times New Roman" w:cs="Times New Roman"/>
          <w:sz w:val="16"/>
          <w:szCs w:val="16"/>
          <w:lang w:val="ro-RO"/>
        </w:rPr>
      </w:pPr>
    </w:p>
    <w:p w14:paraId="35C4AC40" w14:textId="77777777" w:rsidR="00B95CC4" w:rsidRPr="00EC421E" w:rsidRDefault="00B95CC4" w:rsidP="00A34263">
      <w:pPr>
        <w:spacing w:after="0" w:line="240" w:lineRule="auto"/>
        <w:jc w:val="both"/>
        <w:rPr>
          <w:rFonts w:ascii="Times New Roman" w:hAnsi="Times New Roman" w:cs="Times New Roman"/>
          <w:b/>
          <w:sz w:val="24"/>
          <w:szCs w:val="24"/>
          <w:lang w:val="ro-RO"/>
        </w:rPr>
      </w:pPr>
      <w:r w:rsidRPr="00EC421E">
        <w:rPr>
          <w:rFonts w:ascii="Times New Roman" w:hAnsi="Times New Roman" w:cs="Times New Roman"/>
          <w:sz w:val="24"/>
          <w:szCs w:val="24"/>
          <w:lang w:val="ro-RO"/>
        </w:rPr>
        <w:tab/>
      </w:r>
      <w:r w:rsidRPr="00EC421E">
        <w:rPr>
          <w:rFonts w:ascii="Times New Roman" w:hAnsi="Times New Roman" w:cs="Times New Roman"/>
          <w:b/>
          <w:sz w:val="24"/>
          <w:szCs w:val="24"/>
          <w:lang w:val="ro-RO"/>
        </w:rPr>
        <w:t>8.5. Difuzarea</w:t>
      </w:r>
    </w:p>
    <w:p w14:paraId="35C4AC41" w14:textId="30C7D1C6" w:rsidR="00B95CC4" w:rsidRPr="00EC421E" w:rsidRDefault="00B95CC4" w:rsidP="00B95CC4">
      <w:pPr>
        <w:spacing w:after="0" w:line="240" w:lineRule="auto"/>
        <w:ind w:firstLine="720"/>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Origina</w:t>
      </w:r>
      <w:r w:rsidR="00F0264E" w:rsidRPr="00EC421E">
        <w:rPr>
          <w:rFonts w:ascii="Times New Roman" w:hAnsi="Times New Roman" w:cs="Times New Roman"/>
          <w:sz w:val="24"/>
          <w:szCs w:val="24"/>
          <w:lang w:val="ro-RO"/>
        </w:rPr>
        <w:t>lul PO se păstrează de către Pr</w:t>
      </w:r>
      <w:r w:rsidR="00C03189" w:rsidRPr="00EC421E">
        <w:rPr>
          <w:rFonts w:ascii="Times New Roman" w:hAnsi="Times New Roman" w:cs="Times New Roman"/>
          <w:sz w:val="24"/>
          <w:szCs w:val="24"/>
          <w:lang w:val="ro-RO"/>
        </w:rPr>
        <w:t>.</w:t>
      </w:r>
      <w:r w:rsidR="00F0264E" w:rsidRPr="00EC421E">
        <w:rPr>
          <w:rFonts w:ascii="Times New Roman" w:hAnsi="Times New Roman" w:cs="Times New Roman"/>
          <w:sz w:val="24"/>
          <w:szCs w:val="24"/>
          <w:lang w:val="ro-RO"/>
        </w:rPr>
        <w:t>MA</w:t>
      </w:r>
      <w:r w:rsidRPr="00EC421E">
        <w:rPr>
          <w:rFonts w:ascii="Times New Roman" w:hAnsi="Times New Roman" w:cs="Times New Roman"/>
          <w:sz w:val="24"/>
          <w:szCs w:val="24"/>
          <w:lang w:val="ro-RO"/>
        </w:rPr>
        <w:t xml:space="preserve"> care a elaborat PO şi se difuzează conform </w:t>
      </w:r>
      <w:r w:rsidRPr="00EC421E">
        <w:rPr>
          <w:rFonts w:ascii="Times New Roman" w:hAnsi="Times New Roman" w:cs="Times New Roman"/>
          <w:i/>
          <w:sz w:val="24"/>
          <w:szCs w:val="24"/>
          <w:lang w:val="ro-RO"/>
        </w:rPr>
        <w:t>Listei de difuzare a procedurii</w:t>
      </w:r>
      <w:r w:rsidRPr="00EC421E">
        <w:rPr>
          <w:rFonts w:ascii="Times New Roman" w:hAnsi="Times New Roman" w:cs="Times New Roman"/>
          <w:sz w:val="24"/>
          <w:szCs w:val="24"/>
          <w:lang w:val="ro-RO"/>
        </w:rPr>
        <w:t xml:space="preserve"> (conform </w:t>
      </w:r>
      <w:r w:rsidR="00F0264E" w:rsidRPr="00EC421E">
        <w:rPr>
          <w:rStyle w:val="BodyTextChar"/>
          <w:rFonts w:ascii="Times New Roman" w:hAnsi="Times New Roman" w:cs="Times New Roman"/>
          <w:sz w:val="24"/>
          <w:szCs w:val="24"/>
          <w:lang w:val="ro-RO"/>
        </w:rPr>
        <w:t>SEAQ_PO_PrMA</w:t>
      </w:r>
      <w:r w:rsidRPr="00EC421E">
        <w:rPr>
          <w:rStyle w:val="BodyTextChar"/>
          <w:rFonts w:ascii="Times New Roman" w:hAnsi="Times New Roman" w:cs="Times New Roman"/>
          <w:sz w:val="24"/>
          <w:szCs w:val="24"/>
          <w:lang w:val="ro-RO"/>
        </w:rPr>
        <w:t>_</w:t>
      </w:r>
      <w:r w:rsidR="006C2221" w:rsidRPr="00EC421E">
        <w:rPr>
          <w:rStyle w:val="BodyTextChar"/>
          <w:rFonts w:ascii="Times New Roman" w:hAnsi="Times New Roman" w:cs="Times New Roman"/>
          <w:sz w:val="24"/>
          <w:szCs w:val="24"/>
          <w:lang w:val="ro-RO"/>
        </w:rPr>
        <w:t>01_</w:t>
      </w:r>
      <w:r w:rsidRPr="00EC421E">
        <w:rPr>
          <w:rStyle w:val="BodyTextChar"/>
          <w:rFonts w:ascii="Times New Roman" w:hAnsi="Times New Roman" w:cs="Times New Roman"/>
          <w:sz w:val="24"/>
          <w:szCs w:val="24"/>
          <w:lang w:val="ro-RO"/>
        </w:rPr>
        <w:t>F.01</w:t>
      </w:r>
      <w:r w:rsidRPr="00EC421E">
        <w:rPr>
          <w:rFonts w:ascii="Times New Roman" w:hAnsi="Times New Roman" w:cs="Times New Roman"/>
          <w:sz w:val="24"/>
          <w:szCs w:val="24"/>
          <w:lang w:val="ro-RO"/>
        </w:rPr>
        <w:t xml:space="preserve">) </w:t>
      </w:r>
      <w:r w:rsidR="00F0264E" w:rsidRPr="00EC421E">
        <w:rPr>
          <w:rFonts w:ascii="Times New Roman" w:hAnsi="Times New Roman" w:cs="Times New Roman"/>
          <w:sz w:val="24"/>
          <w:szCs w:val="24"/>
          <w:lang w:val="ro-RO"/>
        </w:rPr>
        <w:t>întocmită de către secretara Pr</w:t>
      </w:r>
      <w:r w:rsidR="00C03189" w:rsidRPr="00EC421E">
        <w:rPr>
          <w:rFonts w:ascii="Times New Roman" w:hAnsi="Times New Roman" w:cs="Times New Roman"/>
          <w:sz w:val="24"/>
          <w:szCs w:val="24"/>
          <w:lang w:val="ro-RO"/>
        </w:rPr>
        <w:t>.</w:t>
      </w:r>
      <w:r w:rsidR="00F0264E" w:rsidRPr="00EC421E">
        <w:rPr>
          <w:rFonts w:ascii="Times New Roman" w:hAnsi="Times New Roman" w:cs="Times New Roman"/>
          <w:sz w:val="24"/>
          <w:szCs w:val="24"/>
          <w:lang w:val="ro-RO"/>
        </w:rPr>
        <w:t>MA</w:t>
      </w:r>
      <w:r w:rsidRPr="00EC421E">
        <w:rPr>
          <w:rFonts w:ascii="Times New Roman" w:hAnsi="Times New Roman" w:cs="Times New Roman"/>
          <w:sz w:val="24"/>
          <w:szCs w:val="24"/>
          <w:lang w:val="ro-RO"/>
        </w:rPr>
        <w:t xml:space="preserve">, înaintând o copie a PO și secretarului C-SCMI. Când se distribuie copii ale PO , secretara </w:t>
      </w:r>
      <w:r w:rsidR="00F0264E" w:rsidRPr="00EC421E">
        <w:rPr>
          <w:rFonts w:ascii="Times New Roman" w:hAnsi="Times New Roman" w:cs="Times New Roman"/>
          <w:sz w:val="24"/>
          <w:szCs w:val="24"/>
          <w:lang w:val="ro-RO"/>
        </w:rPr>
        <w:t>Pr</w:t>
      </w:r>
      <w:r w:rsidR="00C03189" w:rsidRPr="00EC421E">
        <w:rPr>
          <w:rFonts w:ascii="Times New Roman" w:hAnsi="Times New Roman" w:cs="Times New Roman"/>
          <w:sz w:val="24"/>
          <w:szCs w:val="24"/>
          <w:lang w:val="ro-RO"/>
        </w:rPr>
        <w:t>.</w:t>
      </w:r>
      <w:r w:rsidR="00F0264E" w:rsidRPr="00EC421E">
        <w:rPr>
          <w:rFonts w:ascii="Times New Roman" w:hAnsi="Times New Roman" w:cs="Times New Roman"/>
          <w:sz w:val="24"/>
          <w:szCs w:val="24"/>
          <w:lang w:val="ro-RO"/>
        </w:rPr>
        <w:t>MA</w:t>
      </w:r>
      <w:r w:rsidR="00A862A8" w:rsidRPr="00EC421E">
        <w:rPr>
          <w:rFonts w:ascii="Times New Roman" w:hAnsi="Times New Roman" w:cs="Times New Roman"/>
          <w:sz w:val="24"/>
          <w:szCs w:val="24"/>
          <w:lang w:val="ro-RO"/>
        </w:rPr>
        <w:t xml:space="preserve"> </w:t>
      </w:r>
      <w:r w:rsidRPr="00EC421E">
        <w:rPr>
          <w:rFonts w:ascii="Times New Roman" w:hAnsi="Times New Roman" w:cs="Times New Roman"/>
          <w:sz w:val="24"/>
          <w:szCs w:val="24"/>
          <w:lang w:val="ro-RO"/>
        </w:rPr>
        <w:t xml:space="preserve">va completa pagina de gardă a PO cu numărul exemplarului distribuit. Acest număr trebuie să corespundă cu numărul de ordine din </w:t>
      </w:r>
      <w:r w:rsidRPr="00EC421E">
        <w:rPr>
          <w:rFonts w:ascii="Times New Roman" w:hAnsi="Times New Roman" w:cs="Times New Roman"/>
          <w:i/>
          <w:sz w:val="24"/>
          <w:szCs w:val="24"/>
          <w:lang w:val="ro-RO"/>
        </w:rPr>
        <w:t>Lista de difuzare a procedurii</w:t>
      </w:r>
      <w:r w:rsidRPr="00EC421E">
        <w:rPr>
          <w:rFonts w:ascii="Times New Roman" w:hAnsi="Times New Roman" w:cs="Times New Roman"/>
          <w:sz w:val="24"/>
          <w:szCs w:val="24"/>
          <w:lang w:val="ro-RO"/>
        </w:rPr>
        <w:t>.</w:t>
      </w:r>
    </w:p>
    <w:p w14:paraId="35C4AC42" w14:textId="77777777" w:rsidR="002D0772" w:rsidRPr="00EC421E" w:rsidRDefault="002D0772" w:rsidP="00B95CC4">
      <w:pPr>
        <w:spacing w:after="0" w:line="240" w:lineRule="auto"/>
        <w:ind w:firstLine="720"/>
        <w:jc w:val="both"/>
        <w:rPr>
          <w:rFonts w:ascii="Times New Roman" w:hAnsi="Times New Roman" w:cs="Times New Roman"/>
          <w:sz w:val="16"/>
          <w:szCs w:val="16"/>
          <w:lang w:val="ro-RO"/>
        </w:rPr>
      </w:pPr>
    </w:p>
    <w:p w14:paraId="35C4AC43" w14:textId="77777777" w:rsidR="002D0772" w:rsidRPr="00EC421E" w:rsidRDefault="002D0772" w:rsidP="00B95CC4">
      <w:pPr>
        <w:spacing w:after="0" w:line="240" w:lineRule="auto"/>
        <w:ind w:firstLine="720"/>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8.6. Revizia</w:t>
      </w:r>
    </w:p>
    <w:p w14:paraId="35C4AC44" w14:textId="1DCA95E5" w:rsidR="002D0772" w:rsidRPr="00EC421E" w:rsidRDefault="002D0772" w:rsidP="00ED3505">
      <w:pPr>
        <w:spacing w:after="0" w:line="240" w:lineRule="auto"/>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ab/>
      </w:r>
      <w:r w:rsidRPr="00EC421E">
        <w:rPr>
          <w:rFonts w:ascii="Times New Roman" w:hAnsi="Times New Roman" w:cs="Times New Roman"/>
          <w:i/>
          <w:sz w:val="24"/>
          <w:szCs w:val="24"/>
          <w:lang w:val="ro-RO"/>
        </w:rPr>
        <w:t>Revizia PO</w:t>
      </w:r>
      <w:r w:rsidR="00DB4429" w:rsidRPr="00EC421E">
        <w:rPr>
          <w:rFonts w:ascii="Times New Roman" w:hAnsi="Times New Roman" w:cs="Times New Roman"/>
          <w:sz w:val="24"/>
          <w:szCs w:val="24"/>
          <w:lang w:val="ro-RO"/>
        </w:rPr>
        <w:t>: atunci când un membru al comunității academice</w:t>
      </w:r>
      <w:r w:rsidRPr="00EC421E">
        <w:rPr>
          <w:rFonts w:ascii="Times New Roman" w:hAnsi="Times New Roman" w:cs="Times New Roman"/>
          <w:sz w:val="24"/>
          <w:szCs w:val="24"/>
          <w:lang w:val="ro-RO"/>
        </w:rPr>
        <w:t>, ca</w:t>
      </w:r>
      <w:r w:rsidR="00D31FBD" w:rsidRPr="00EC421E">
        <w:rPr>
          <w:rFonts w:ascii="Times New Roman" w:hAnsi="Times New Roman" w:cs="Times New Roman"/>
          <w:sz w:val="24"/>
          <w:szCs w:val="24"/>
          <w:lang w:val="ro-RO"/>
        </w:rPr>
        <w:t>re aplică</w:t>
      </w:r>
      <w:r w:rsidRPr="00EC421E">
        <w:rPr>
          <w:rFonts w:ascii="Times New Roman" w:hAnsi="Times New Roman" w:cs="Times New Roman"/>
          <w:sz w:val="24"/>
          <w:szCs w:val="24"/>
          <w:lang w:val="ro-RO"/>
        </w:rPr>
        <w:t xml:space="preserve"> o PO constată că PO necesită </w:t>
      </w:r>
      <w:r w:rsidR="00C03189" w:rsidRPr="00EC421E">
        <w:rPr>
          <w:rFonts w:ascii="Times New Roman" w:hAnsi="Times New Roman" w:cs="Times New Roman"/>
          <w:sz w:val="24"/>
          <w:szCs w:val="24"/>
          <w:lang w:val="ro-RO"/>
        </w:rPr>
        <w:t>îmbunătățiri</w:t>
      </w:r>
      <w:r w:rsidRPr="00EC421E">
        <w:rPr>
          <w:rFonts w:ascii="Times New Roman" w:hAnsi="Times New Roman" w:cs="Times New Roman"/>
          <w:sz w:val="24"/>
          <w:szCs w:val="24"/>
          <w:lang w:val="ro-RO"/>
        </w:rPr>
        <w:t>, sau când se constată că au avut loc modificări ale riscurilor specifice sau ale cadrului normativ, ce pot af</w:t>
      </w:r>
      <w:r w:rsidR="00DB4429" w:rsidRPr="00EC421E">
        <w:rPr>
          <w:rFonts w:ascii="Times New Roman" w:hAnsi="Times New Roman" w:cs="Times New Roman"/>
          <w:sz w:val="24"/>
          <w:szCs w:val="24"/>
          <w:lang w:val="ro-RO"/>
        </w:rPr>
        <w:t>ecta activități ale proceselor didactice</w:t>
      </w:r>
      <w:r w:rsidRPr="00EC421E">
        <w:rPr>
          <w:rFonts w:ascii="Times New Roman" w:hAnsi="Times New Roman" w:cs="Times New Roman"/>
          <w:sz w:val="24"/>
          <w:szCs w:val="24"/>
          <w:lang w:val="ro-RO"/>
        </w:rPr>
        <w:t xml:space="preserve">, se solicită revizia PO. În acest scop, persoana respectivă înaintează o solicitare de revizie </w:t>
      </w:r>
      <w:r w:rsidR="00DB4429" w:rsidRPr="00EC421E">
        <w:rPr>
          <w:rFonts w:ascii="Times New Roman" w:hAnsi="Times New Roman" w:cs="Times New Roman"/>
          <w:sz w:val="24"/>
          <w:szCs w:val="24"/>
          <w:lang w:val="ro-RO"/>
        </w:rPr>
        <w:t>Pr</w:t>
      </w:r>
      <w:r w:rsidR="00C03189" w:rsidRPr="00EC421E">
        <w:rPr>
          <w:rFonts w:ascii="Times New Roman" w:hAnsi="Times New Roman" w:cs="Times New Roman"/>
          <w:sz w:val="24"/>
          <w:szCs w:val="24"/>
          <w:lang w:val="ro-RO"/>
        </w:rPr>
        <w:t>.</w:t>
      </w:r>
      <w:r w:rsidR="00DB4429" w:rsidRPr="00EC421E">
        <w:rPr>
          <w:rFonts w:ascii="Times New Roman" w:hAnsi="Times New Roman" w:cs="Times New Roman"/>
          <w:sz w:val="24"/>
          <w:szCs w:val="24"/>
          <w:lang w:val="ro-RO"/>
        </w:rPr>
        <w:t>MA</w:t>
      </w:r>
      <w:r w:rsidRPr="00EC421E">
        <w:rPr>
          <w:rFonts w:ascii="Times New Roman" w:hAnsi="Times New Roman" w:cs="Times New Roman"/>
          <w:sz w:val="24"/>
          <w:szCs w:val="24"/>
          <w:lang w:val="ro-RO"/>
        </w:rPr>
        <w:t xml:space="preserve"> care a elaborat PO</w:t>
      </w:r>
    </w:p>
    <w:p w14:paraId="35C4AC45" w14:textId="193B50BF" w:rsidR="002D0772" w:rsidRPr="00EC421E" w:rsidRDefault="002D0772" w:rsidP="00016CA0">
      <w:pPr>
        <w:spacing w:after="0" w:line="240" w:lineRule="auto"/>
        <w:ind w:firstLine="720"/>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8.6.1.</w:t>
      </w:r>
      <w:r w:rsidRPr="00EC421E">
        <w:rPr>
          <w:rFonts w:ascii="Times New Roman" w:hAnsi="Times New Roman" w:cs="Times New Roman"/>
          <w:sz w:val="24"/>
          <w:szCs w:val="24"/>
          <w:lang w:val="ro-RO"/>
        </w:rPr>
        <w:t xml:space="preserve"> Revizia PO urmează </w:t>
      </w:r>
      <w:r w:rsidR="00C03189" w:rsidRPr="00EC421E">
        <w:rPr>
          <w:rFonts w:ascii="Times New Roman" w:hAnsi="Times New Roman" w:cs="Times New Roman"/>
          <w:sz w:val="24"/>
          <w:szCs w:val="24"/>
          <w:lang w:val="ro-RO"/>
        </w:rPr>
        <w:t>aceeași</w:t>
      </w:r>
      <w:r w:rsidRPr="00EC421E">
        <w:rPr>
          <w:rFonts w:ascii="Times New Roman" w:hAnsi="Times New Roman" w:cs="Times New Roman"/>
          <w:sz w:val="24"/>
          <w:szCs w:val="24"/>
          <w:lang w:val="ro-RO"/>
        </w:rPr>
        <w:t xml:space="preserve"> succesiune ca la realizarea unei proceduri din punct de vedere al elaborării, avizării, aprobării şi difuzării.</w:t>
      </w:r>
    </w:p>
    <w:p w14:paraId="35C4AC46" w14:textId="6765AE47" w:rsidR="002D0772" w:rsidRPr="00EC421E" w:rsidRDefault="002D0772" w:rsidP="00016CA0">
      <w:pPr>
        <w:spacing w:after="0" w:line="240" w:lineRule="auto"/>
        <w:ind w:firstLine="720"/>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8.6.2.</w:t>
      </w:r>
      <w:r w:rsidRPr="00EC421E">
        <w:rPr>
          <w:rFonts w:ascii="Times New Roman" w:hAnsi="Times New Roman" w:cs="Times New Roman"/>
          <w:sz w:val="24"/>
          <w:szCs w:val="24"/>
          <w:lang w:val="ro-RO"/>
        </w:rPr>
        <w:t xml:space="preserve"> Se completează corespunzător </w:t>
      </w:r>
      <w:r w:rsidRPr="00EC421E">
        <w:rPr>
          <w:rFonts w:ascii="Times New Roman" w:hAnsi="Times New Roman" w:cs="Times New Roman"/>
          <w:i/>
          <w:sz w:val="24"/>
          <w:szCs w:val="24"/>
          <w:lang w:val="ro-RO"/>
        </w:rPr>
        <w:t>Formularul  de evidenţă modificări</w:t>
      </w:r>
      <w:r w:rsidRPr="00EC421E">
        <w:rPr>
          <w:rFonts w:ascii="Times New Roman" w:hAnsi="Times New Roman" w:cs="Times New Roman"/>
          <w:sz w:val="24"/>
          <w:szCs w:val="24"/>
          <w:lang w:val="ro-RO"/>
        </w:rPr>
        <w:t xml:space="preserve"> (conform </w:t>
      </w:r>
      <w:r w:rsidR="00DB4429" w:rsidRPr="00EC421E">
        <w:rPr>
          <w:rStyle w:val="BodyTextChar"/>
          <w:rFonts w:ascii="Times New Roman" w:hAnsi="Times New Roman" w:cs="Times New Roman"/>
          <w:sz w:val="24"/>
          <w:szCs w:val="24"/>
          <w:lang w:val="ro-RO"/>
        </w:rPr>
        <w:t>SEAQ_P</w:t>
      </w:r>
      <w:r w:rsidR="00016CA0" w:rsidRPr="00EC421E">
        <w:rPr>
          <w:rStyle w:val="BodyTextChar"/>
          <w:rFonts w:ascii="Times New Roman" w:hAnsi="Times New Roman" w:cs="Times New Roman"/>
          <w:sz w:val="24"/>
          <w:szCs w:val="24"/>
          <w:lang w:val="ro-RO"/>
        </w:rPr>
        <w:t>O</w:t>
      </w:r>
      <w:r w:rsidR="00DB4429" w:rsidRPr="00EC421E">
        <w:rPr>
          <w:rStyle w:val="BodyTextChar"/>
          <w:rFonts w:ascii="Times New Roman" w:hAnsi="Times New Roman" w:cs="Times New Roman"/>
          <w:sz w:val="24"/>
          <w:szCs w:val="24"/>
          <w:lang w:val="ro-RO"/>
        </w:rPr>
        <w:t>_Pr</w:t>
      </w:r>
      <w:r w:rsidR="00C03189" w:rsidRPr="00EC421E">
        <w:rPr>
          <w:rStyle w:val="BodyTextChar"/>
          <w:rFonts w:ascii="Times New Roman" w:hAnsi="Times New Roman" w:cs="Times New Roman"/>
          <w:sz w:val="24"/>
          <w:szCs w:val="24"/>
          <w:lang w:val="ro-RO"/>
        </w:rPr>
        <w:t>.</w:t>
      </w:r>
      <w:r w:rsidR="00DB4429" w:rsidRPr="00EC421E">
        <w:rPr>
          <w:rStyle w:val="BodyTextChar"/>
          <w:rFonts w:ascii="Times New Roman" w:hAnsi="Times New Roman" w:cs="Times New Roman"/>
          <w:sz w:val="24"/>
          <w:szCs w:val="24"/>
          <w:lang w:val="ro-RO"/>
        </w:rPr>
        <w:t>MA</w:t>
      </w:r>
      <w:r w:rsidRPr="00EC421E">
        <w:rPr>
          <w:rStyle w:val="BodyTextChar"/>
          <w:rFonts w:ascii="Times New Roman" w:hAnsi="Times New Roman" w:cs="Times New Roman"/>
          <w:sz w:val="24"/>
          <w:szCs w:val="24"/>
          <w:lang w:val="ro-RO"/>
        </w:rPr>
        <w:t>_F.03</w:t>
      </w:r>
      <w:r w:rsidRPr="00EC421E">
        <w:rPr>
          <w:rFonts w:ascii="Times New Roman" w:hAnsi="Times New Roman" w:cs="Times New Roman"/>
          <w:sz w:val="24"/>
          <w:szCs w:val="24"/>
          <w:lang w:val="ro-RO"/>
        </w:rPr>
        <w:t xml:space="preserve">) de </w:t>
      </w:r>
      <w:r w:rsidR="00DB4429" w:rsidRPr="00EC421E">
        <w:rPr>
          <w:rFonts w:ascii="Times New Roman" w:hAnsi="Times New Roman" w:cs="Times New Roman"/>
          <w:sz w:val="24"/>
          <w:szCs w:val="24"/>
          <w:lang w:val="ro-RO"/>
        </w:rPr>
        <w:t>către secretara Pr</w:t>
      </w:r>
      <w:r w:rsidR="00C03189" w:rsidRPr="00EC421E">
        <w:rPr>
          <w:rFonts w:ascii="Times New Roman" w:hAnsi="Times New Roman" w:cs="Times New Roman"/>
          <w:sz w:val="24"/>
          <w:szCs w:val="24"/>
          <w:lang w:val="ro-RO"/>
        </w:rPr>
        <w:t>.</w:t>
      </w:r>
      <w:r w:rsidR="00DB4429" w:rsidRPr="00EC421E">
        <w:rPr>
          <w:rFonts w:ascii="Times New Roman" w:hAnsi="Times New Roman" w:cs="Times New Roman"/>
          <w:sz w:val="24"/>
          <w:szCs w:val="24"/>
          <w:lang w:val="ro-RO"/>
        </w:rPr>
        <w:t>MA</w:t>
      </w:r>
      <w:r w:rsidRPr="00EC421E">
        <w:rPr>
          <w:rFonts w:ascii="Times New Roman" w:hAnsi="Times New Roman" w:cs="Times New Roman"/>
          <w:sz w:val="24"/>
          <w:szCs w:val="24"/>
          <w:lang w:val="ro-RO"/>
        </w:rPr>
        <w:t>.</w:t>
      </w:r>
    </w:p>
    <w:p w14:paraId="35C4AC47" w14:textId="77777777" w:rsidR="002D0772" w:rsidRPr="00EC421E" w:rsidRDefault="002D0772" w:rsidP="00016CA0">
      <w:pPr>
        <w:spacing w:after="0" w:line="240" w:lineRule="auto"/>
        <w:ind w:firstLine="720"/>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8.6.3.</w:t>
      </w:r>
      <w:r w:rsidR="00BE363E" w:rsidRPr="00EC421E">
        <w:rPr>
          <w:rFonts w:ascii="Times New Roman" w:hAnsi="Times New Roman" w:cs="Times New Roman"/>
          <w:sz w:val="24"/>
          <w:szCs w:val="24"/>
          <w:lang w:val="ro-RO"/>
        </w:rPr>
        <w:t xml:space="preserve"> </w:t>
      </w:r>
      <w:r w:rsidRPr="00EC421E">
        <w:rPr>
          <w:rFonts w:ascii="Times New Roman" w:hAnsi="Times New Roman" w:cs="Times New Roman"/>
          <w:sz w:val="24"/>
          <w:szCs w:val="24"/>
          <w:lang w:val="ro-RO"/>
        </w:rPr>
        <w:t>Pagina de gardă se schimbă cu numărul reviziei/ediţiei, impunând avizarea şi aprobarea noii revizii de către persoanele desemnate.</w:t>
      </w:r>
    </w:p>
    <w:p w14:paraId="35C4AC48" w14:textId="42DBD9FF" w:rsidR="002D0772" w:rsidRPr="00EC421E" w:rsidRDefault="002D0772" w:rsidP="00016CA0">
      <w:pPr>
        <w:spacing w:after="0" w:line="240" w:lineRule="auto"/>
        <w:ind w:firstLine="720"/>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8.6.4.</w:t>
      </w:r>
      <w:r w:rsidRPr="00EC421E">
        <w:rPr>
          <w:rFonts w:ascii="Times New Roman" w:hAnsi="Times New Roman" w:cs="Times New Roman"/>
          <w:sz w:val="24"/>
          <w:szCs w:val="24"/>
          <w:lang w:val="ro-RO"/>
        </w:rPr>
        <w:t xml:space="preserve"> Procedura cu paginile modificate ale reviziei se distribuie deţinăt</w:t>
      </w:r>
      <w:r w:rsidR="00DB4429" w:rsidRPr="00EC421E">
        <w:rPr>
          <w:rFonts w:ascii="Times New Roman" w:hAnsi="Times New Roman" w:cs="Times New Roman"/>
          <w:sz w:val="24"/>
          <w:szCs w:val="24"/>
          <w:lang w:val="ro-RO"/>
        </w:rPr>
        <w:t>orilor de către secretara Pr</w:t>
      </w:r>
      <w:r w:rsidR="00C03189" w:rsidRPr="00EC421E">
        <w:rPr>
          <w:rFonts w:ascii="Times New Roman" w:hAnsi="Times New Roman" w:cs="Times New Roman"/>
          <w:sz w:val="24"/>
          <w:szCs w:val="24"/>
          <w:lang w:val="ro-RO"/>
        </w:rPr>
        <w:t>.</w:t>
      </w:r>
      <w:r w:rsidR="00DB4429" w:rsidRPr="00EC421E">
        <w:rPr>
          <w:rFonts w:ascii="Times New Roman" w:hAnsi="Times New Roman" w:cs="Times New Roman"/>
          <w:sz w:val="24"/>
          <w:szCs w:val="24"/>
          <w:lang w:val="ro-RO"/>
        </w:rPr>
        <w:t>MA</w:t>
      </w:r>
      <w:r w:rsidRPr="00EC421E">
        <w:rPr>
          <w:rFonts w:ascii="Times New Roman" w:hAnsi="Times New Roman" w:cs="Times New Roman"/>
          <w:sz w:val="24"/>
          <w:szCs w:val="24"/>
          <w:lang w:val="ro-RO"/>
        </w:rPr>
        <w:t xml:space="preserve">, în conformitate cu </w:t>
      </w:r>
      <w:r w:rsidRPr="00EC421E">
        <w:rPr>
          <w:rFonts w:ascii="Times New Roman" w:hAnsi="Times New Roman" w:cs="Times New Roman"/>
          <w:i/>
          <w:sz w:val="24"/>
          <w:szCs w:val="24"/>
          <w:lang w:val="ro-RO"/>
        </w:rPr>
        <w:t>Lista de difuzare a procedurii</w:t>
      </w:r>
      <w:r w:rsidRPr="00EC421E">
        <w:rPr>
          <w:rFonts w:ascii="Times New Roman" w:hAnsi="Times New Roman" w:cs="Times New Roman"/>
          <w:sz w:val="24"/>
          <w:szCs w:val="24"/>
          <w:lang w:val="ro-RO"/>
        </w:rPr>
        <w:t xml:space="preserve"> (</w:t>
      </w:r>
      <w:r w:rsidR="00DB4429" w:rsidRPr="00EC421E">
        <w:rPr>
          <w:rStyle w:val="BodyTextChar"/>
          <w:rFonts w:ascii="Times New Roman" w:hAnsi="Times New Roman" w:cs="Times New Roman"/>
          <w:sz w:val="24"/>
          <w:szCs w:val="24"/>
          <w:lang w:val="ro-RO"/>
        </w:rPr>
        <w:t>SEAQ_PO_PrMA</w:t>
      </w:r>
      <w:r w:rsidRPr="00EC421E">
        <w:rPr>
          <w:rStyle w:val="BodyTextChar"/>
          <w:rFonts w:ascii="Times New Roman" w:hAnsi="Times New Roman" w:cs="Times New Roman"/>
          <w:sz w:val="24"/>
          <w:szCs w:val="24"/>
          <w:lang w:val="ro-RO"/>
        </w:rPr>
        <w:t>_</w:t>
      </w:r>
      <w:r w:rsidR="006C2221" w:rsidRPr="00EC421E">
        <w:rPr>
          <w:rStyle w:val="BodyTextChar"/>
          <w:rFonts w:ascii="Times New Roman" w:hAnsi="Times New Roman" w:cs="Times New Roman"/>
          <w:sz w:val="24"/>
          <w:szCs w:val="24"/>
          <w:lang w:val="ro-RO"/>
        </w:rPr>
        <w:t>01_</w:t>
      </w:r>
      <w:r w:rsidRPr="00EC421E">
        <w:rPr>
          <w:rStyle w:val="BodyTextChar"/>
          <w:rFonts w:ascii="Times New Roman" w:hAnsi="Times New Roman" w:cs="Times New Roman"/>
          <w:sz w:val="24"/>
          <w:szCs w:val="24"/>
          <w:lang w:val="ro-RO"/>
        </w:rPr>
        <w:t>F.01</w:t>
      </w:r>
      <w:r w:rsidRPr="00EC421E">
        <w:rPr>
          <w:rFonts w:ascii="Times New Roman" w:hAnsi="Times New Roman" w:cs="Times New Roman"/>
          <w:sz w:val="24"/>
          <w:szCs w:val="24"/>
          <w:lang w:val="ro-RO"/>
        </w:rPr>
        <w:t>). De asemenea, în momentul distribuirii procedurii modificate se retrage vechea procedură, completându-se corespunzător lista de difuzare a procedurii</w:t>
      </w:r>
    </w:p>
    <w:p w14:paraId="35C4AC49" w14:textId="0746DD50" w:rsidR="002D0772" w:rsidRPr="00EC421E" w:rsidRDefault="00DB4429" w:rsidP="00016CA0">
      <w:pPr>
        <w:spacing w:after="0" w:line="240" w:lineRule="auto"/>
        <w:ind w:firstLine="720"/>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8.6.5.</w:t>
      </w:r>
      <w:r w:rsidR="009D5433" w:rsidRPr="00EC421E">
        <w:rPr>
          <w:rFonts w:ascii="Times New Roman" w:hAnsi="Times New Roman" w:cs="Times New Roman"/>
          <w:sz w:val="24"/>
          <w:szCs w:val="24"/>
          <w:lang w:val="ro-RO"/>
        </w:rPr>
        <w:t xml:space="preserve"> Secretarul</w:t>
      </w:r>
      <w:r w:rsidRPr="00EC421E">
        <w:rPr>
          <w:rFonts w:ascii="Times New Roman" w:hAnsi="Times New Roman" w:cs="Times New Roman"/>
          <w:sz w:val="24"/>
          <w:szCs w:val="24"/>
          <w:lang w:val="ro-RO"/>
        </w:rPr>
        <w:t xml:space="preserve"> Pr</w:t>
      </w:r>
      <w:r w:rsidR="00C03189" w:rsidRPr="00EC421E">
        <w:rPr>
          <w:rFonts w:ascii="Times New Roman" w:hAnsi="Times New Roman" w:cs="Times New Roman"/>
          <w:sz w:val="24"/>
          <w:szCs w:val="24"/>
          <w:lang w:val="ro-RO"/>
        </w:rPr>
        <w:t>.</w:t>
      </w:r>
      <w:r w:rsidRPr="00EC421E">
        <w:rPr>
          <w:rFonts w:ascii="Times New Roman" w:hAnsi="Times New Roman" w:cs="Times New Roman"/>
          <w:sz w:val="24"/>
          <w:szCs w:val="24"/>
          <w:lang w:val="ro-RO"/>
        </w:rPr>
        <w:t>MA</w:t>
      </w:r>
      <w:r w:rsidR="002D0772" w:rsidRPr="00EC421E">
        <w:rPr>
          <w:rFonts w:ascii="Times New Roman" w:hAnsi="Times New Roman" w:cs="Times New Roman"/>
          <w:sz w:val="24"/>
          <w:szCs w:val="24"/>
          <w:lang w:val="ro-RO"/>
        </w:rPr>
        <w:t xml:space="preserve"> amendează toate documentele care sunt afectate de modificările procedurii formalizate.</w:t>
      </w:r>
    </w:p>
    <w:p w14:paraId="35C4AC4A" w14:textId="77777777" w:rsidR="002D0772" w:rsidRPr="00EC421E" w:rsidRDefault="002D0772" w:rsidP="00016CA0">
      <w:pPr>
        <w:spacing w:after="0" w:line="240" w:lineRule="auto"/>
        <w:ind w:firstLine="709"/>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8.6.6.</w:t>
      </w:r>
      <w:r w:rsidRPr="00EC421E">
        <w:rPr>
          <w:rFonts w:ascii="Times New Roman" w:hAnsi="Times New Roman" w:cs="Times New Roman"/>
          <w:sz w:val="24"/>
          <w:szCs w:val="24"/>
          <w:lang w:val="ro-RO"/>
        </w:rPr>
        <w:t xml:space="preserve"> Fiecare deţinător al procedurii PO are obligaţia de a înlocui vechea procedură cu cea modificată.</w:t>
      </w:r>
    </w:p>
    <w:p w14:paraId="35C4AC4B" w14:textId="77777777" w:rsidR="002D0772" w:rsidRPr="00EC421E" w:rsidRDefault="002D0772" w:rsidP="002D0772">
      <w:pPr>
        <w:spacing w:after="0" w:line="240" w:lineRule="auto"/>
        <w:ind w:left="709"/>
        <w:jc w:val="both"/>
        <w:rPr>
          <w:rFonts w:ascii="Times New Roman" w:hAnsi="Times New Roman" w:cs="Times New Roman"/>
          <w:sz w:val="16"/>
          <w:szCs w:val="16"/>
          <w:lang w:val="ro-RO"/>
        </w:rPr>
      </w:pPr>
    </w:p>
    <w:p w14:paraId="35C4AC4C" w14:textId="77777777" w:rsidR="002D0772" w:rsidRPr="00EC421E" w:rsidRDefault="00DB4429" w:rsidP="00DB4429">
      <w:pPr>
        <w:pStyle w:val="ListParagraph"/>
        <w:spacing w:after="0" w:line="240" w:lineRule="auto"/>
        <w:ind w:left="709"/>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8.7.</w:t>
      </w:r>
      <w:r w:rsidR="002D0772" w:rsidRPr="00EC421E">
        <w:rPr>
          <w:rFonts w:ascii="Times New Roman" w:hAnsi="Times New Roman" w:cs="Times New Roman"/>
          <w:b/>
          <w:sz w:val="24"/>
          <w:szCs w:val="24"/>
          <w:lang w:val="ro-RO"/>
        </w:rPr>
        <w:t>Arhivarea</w:t>
      </w:r>
    </w:p>
    <w:p w14:paraId="35C4AC4D" w14:textId="77777777" w:rsidR="002D0772" w:rsidRPr="00EC421E" w:rsidRDefault="004B3765" w:rsidP="002D0772">
      <w:pPr>
        <w:spacing w:after="0" w:line="240" w:lineRule="auto"/>
        <w:ind w:firstLine="720"/>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Originalele PO</w:t>
      </w:r>
      <w:r w:rsidR="002D0772" w:rsidRPr="00EC421E">
        <w:rPr>
          <w:rFonts w:ascii="Times New Roman" w:hAnsi="Times New Roman" w:cs="Times New Roman"/>
          <w:sz w:val="24"/>
          <w:szCs w:val="24"/>
          <w:lang w:val="ro-RO"/>
        </w:rPr>
        <w:t xml:space="preserve"> retrase/revizuite se clasează şi se păstrează timp de 5 ani de către secretarul </w:t>
      </w:r>
      <w:r w:rsidR="00B0089E" w:rsidRPr="00EC421E">
        <w:rPr>
          <w:rFonts w:ascii="Times New Roman" w:hAnsi="Times New Roman" w:cs="Times New Roman"/>
          <w:sz w:val="24"/>
          <w:szCs w:val="24"/>
          <w:lang w:val="ro-RO"/>
        </w:rPr>
        <w:t>Pr. MA</w:t>
      </w:r>
      <w:r w:rsidR="002D0772" w:rsidRPr="00EC421E">
        <w:rPr>
          <w:rFonts w:ascii="Times New Roman" w:hAnsi="Times New Roman" w:cs="Times New Roman"/>
          <w:sz w:val="24"/>
          <w:szCs w:val="24"/>
          <w:lang w:val="ro-RO"/>
        </w:rPr>
        <w:t xml:space="preserve"> într-un spaţiu special amenajat. După această perioadă PO </w:t>
      </w:r>
      <w:r w:rsidRPr="00EC421E">
        <w:rPr>
          <w:rFonts w:ascii="Times New Roman" w:hAnsi="Times New Roman" w:cs="Times New Roman"/>
          <w:sz w:val="24"/>
          <w:szCs w:val="24"/>
          <w:lang w:val="ro-RO"/>
        </w:rPr>
        <w:t>este transmis</w:t>
      </w:r>
      <w:r w:rsidR="002D0772" w:rsidRPr="00EC421E">
        <w:rPr>
          <w:rFonts w:ascii="Times New Roman" w:hAnsi="Times New Roman" w:cs="Times New Roman"/>
          <w:sz w:val="24"/>
          <w:szCs w:val="24"/>
          <w:lang w:val="ro-RO"/>
        </w:rPr>
        <w:t xml:space="preserve"> la arhiva UO cu respectarea reglementărilor specifice arhivării</w:t>
      </w:r>
      <w:r w:rsidRPr="00EC421E">
        <w:rPr>
          <w:rFonts w:ascii="Times New Roman" w:hAnsi="Times New Roman" w:cs="Times New Roman"/>
          <w:sz w:val="24"/>
          <w:szCs w:val="24"/>
          <w:lang w:val="ro-RO"/>
        </w:rPr>
        <w:t>.</w:t>
      </w:r>
    </w:p>
    <w:p w14:paraId="35C4AC4E" w14:textId="77777777" w:rsidR="00B95CC4" w:rsidRPr="00EC421E" w:rsidRDefault="00B95CC4" w:rsidP="002D0772">
      <w:pPr>
        <w:spacing w:after="0" w:line="240" w:lineRule="auto"/>
        <w:jc w:val="both"/>
        <w:rPr>
          <w:rFonts w:ascii="Times New Roman" w:hAnsi="Times New Roman" w:cs="Times New Roman"/>
          <w:sz w:val="16"/>
          <w:szCs w:val="16"/>
          <w:lang w:val="ro-RO"/>
        </w:rPr>
      </w:pPr>
    </w:p>
    <w:p w14:paraId="35C4AC4F" w14:textId="77777777" w:rsidR="00A60B02" w:rsidRPr="00EC421E" w:rsidRDefault="004B3765" w:rsidP="00EC421E">
      <w:pPr>
        <w:pStyle w:val="ListParagraph"/>
        <w:numPr>
          <w:ilvl w:val="0"/>
          <w:numId w:val="21"/>
        </w:numPr>
        <w:spacing w:after="0" w:line="240" w:lineRule="auto"/>
        <w:ind w:left="993"/>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Responsabilități</w:t>
      </w:r>
    </w:p>
    <w:p w14:paraId="35C4AC50" w14:textId="77777777" w:rsidR="000829D7" w:rsidRPr="00EC421E" w:rsidRDefault="008362D9" w:rsidP="000829D7">
      <w:pPr>
        <w:tabs>
          <w:tab w:val="left" w:pos="720"/>
        </w:tabs>
        <w:spacing w:after="0" w:line="240" w:lineRule="auto"/>
        <w:ind w:left="720"/>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 xml:space="preserve">9.1. </w:t>
      </w:r>
      <w:r w:rsidR="000829D7" w:rsidRPr="00EC421E">
        <w:rPr>
          <w:rFonts w:ascii="Times New Roman" w:hAnsi="Times New Roman" w:cs="Times New Roman"/>
          <w:sz w:val="24"/>
          <w:szCs w:val="24"/>
          <w:lang w:val="ro-RO"/>
        </w:rPr>
        <w:t>Prorectorul cu MA şi directorul DAC sunt responsabili pentru implementarea şi menţinerea acestei proceduri.</w:t>
      </w:r>
    </w:p>
    <w:p w14:paraId="35C4AC51" w14:textId="77777777" w:rsidR="000829D7" w:rsidRPr="00EC421E" w:rsidRDefault="000829D7" w:rsidP="000829D7">
      <w:pPr>
        <w:tabs>
          <w:tab w:val="left" w:pos="720"/>
        </w:tabs>
        <w:spacing w:after="0" w:line="240" w:lineRule="auto"/>
        <w:ind w:left="720"/>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 xml:space="preserve">9.2. </w:t>
      </w:r>
      <w:r w:rsidRPr="00EC421E">
        <w:rPr>
          <w:rFonts w:ascii="Times New Roman" w:hAnsi="Times New Roman" w:cs="Times New Roman"/>
          <w:sz w:val="24"/>
          <w:szCs w:val="24"/>
          <w:lang w:val="ro-RO"/>
        </w:rPr>
        <w:t>Prorectorul cu MA are următoarele responsabilităţi:</w:t>
      </w:r>
    </w:p>
    <w:p w14:paraId="35C4AC52" w14:textId="77777777" w:rsidR="000829D7" w:rsidRPr="00EC421E" w:rsidRDefault="000829D7" w:rsidP="00EC421E">
      <w:pPr>
        <w:numPr>
          <w:ilvl w:val="0"/>
          <w:numId w:val="25"/>
        </w:numPr>
        <w:tabs>
          <w:tab w:val="clear" w:pos="720"/>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informează decanatele asupra datei de depunere a planurilor de învăţământ ale PS noi sau existente pentru anul universitar următor;</w:t>
      </w:r>
    </w:p>
    <w:p w14:paraId="35C4AC53" w14:textId="41C6F09F" w:rsidR="000829D7" w:rsidRPr="00D06836" w:rsidRDefault="000829D7" w:rsidP="00EC421E">
      <w:pPr>
        <w:numPr>
          <w:ilvl w:val="0"/>
          <w:numId w:val="25"/>
        </w:numPr>
        <w:tabs>
          <w:tab w:val="clear" w:pos="720"/>
        </w:tabs>
        <w:spacing w:after="0" w:line="240" w:lineRule="auto"/>
        <w:ind w:left="1276"/>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primeşte şi transmite spre DAC planurile de </w:t>
      </w:r>
      <w:r w:rsidR="00C03189" w:rsidRPr="00D06836">
        <w:rPr>
          <w:rFonts w:ascii="Times New Roman" w:hAnsi="Times New Roman" w:cs="Times New Roman"/>
          <w:sz w:val="24"/>
          <w:szCs w:val="24"/>
          <w:lang w:val="ro-RO"/>
        </w:rPr>
        <w:t>învățământ</w:t>
      </w:r>
      <w:r w:rsidRPr="00D06836">
        <w:rPr>
          <w:rFonts w:ascii="Times New Roman" w:hAnsi="Times New Roman" w:cs="Times New Roman"/>
          <w:sz w:val="24"/>
          <w:szCs w:val="24"/>
          <w:lang w:val="ro-RO"/>
        </w:rPr>
        <w:t xml:space="preserve"> noi sau supuse modificării pentru efectuarea evaluării</w:t>
      </w:r>
      <w:r w:rsidR="00C03189" w:rsidRPr="00D06836">
        <w:rPr>
          <w:rFonts w:ascii="Times New Roman" w:hAnsi="Times New Roman" w:cs="Times New Roman"/>
          <w:sz w:val="24"/>
          <w:szCs w:val="24"/>
          <w:lang w:val="ro-RO"/>
        </w:rPr>
        <w:t xml:space="preserve"> / auditării</w:t>
      </w:r>
      <w:r w:rsidRPr="00D06836">
        <w:rPr>
          <w:rFonts w:ascii="Times New Roman" w:hAnsi="Times New Roman" w:cs="Times New Roman"/>
          <w:sz w:val="24"/>
          <w:szCs w:val="24"/>
          <w:lang w:val="ro-RO"/>
        </w:rPr>
        <w:t xml:space="preserve"> interne;</w:t>
      </w:r>
    </w:p>
    <w:p w14:paraId="35C4AC54" w14:textId="77777777" w:rsidR="00A27E5D" w:rsidRPr="00EC421E" w:rsidRDefault="00A27E5D" w:rsidP="00EC421E">
      <w:pPr>
        <w:numPr>
          <w:ilvl w:val="0"/>
          <w:numId w:val="25"/>
        </w:numPr>
        <w:tabs>
          <w:tab w:val="clear" w:pos="720"/>
        </w:tabs>
        <w:spacing w:after="0" w:line="240" w:lineRule="auto"/>
        <w:ind w:left="1276" w:hanging="357"/>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verifică direct / prin CAI conformitatea PI cu standardele specifice instituite de ARACIS, cu cerințele suplimentare ale UO și cu cerințele prezentei proceduri;</w:t>
      </w:r>
    </w:p>
    <w:p w14:paraId="35C4AC55" w14:textId="77CB07A5" w:rsidR="000829D7" w:rsidRPr="00D06836" w:rsidRDefault="000829D7" w:rsidP="00EC421E">
      <w:pPr>
        <w:numPr>
          <w:ilvl w:val="0"/>
          <w:numId w:val="25"/>
        </w:numPr>
        <w:tabs>
          <w:tab w:val="clear" w:pos="720"/>
        </w:tabs>
        <w:spacing w:after="0" w:line="240" w:lineRule="auto"/>
        <w:ind w:left="1276"/>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solicită avizul CA și aprobarea SUO </w:t>
      </w:r>
      <w:r w:rsidR="0078470D" w:rsidRPr="00D06836">
        <w:rPr>
          <w:rFonts w:ascii="Times New Roman" w:hAnsi="Times New Roman" w:cs="Times New Roman"/>
          <w:sz w:val="24"/>
          <w:szCs w:val="24"/>
          <w:lang w:val="ro-RO"/>
        </w:rPr>
        <w:t>pentru</w:t>
      </w:r>
      <w:r w:rsidRPr="00D06836">
        <w:rPr>
          <w:rFonts w:ascii="Times New Roman" w:hAnsi="Times New Roman" w:cs="Times New Roman"/>
          <w:sz w:val="24"/>
          <w:szCs w:val="24"/>
          <w:lang w:val="ro-RO"/>
        </w:rPr>
        <w:t xml:space="preserve"> PI</w:t>
      </w:r>
      <w:r w:rsidR="000F4FEB" w:rsidRPr="00D06836">
        <w:rPr>
          <w:rFonts w:ascii="Times New Roman" w:hAnsi="Times New Roman" w:cs="Times New Roman"/>
          <w:sz w:val="24"/>
          <w:szCs w:val="24"/>
          <w:lang w:val="ro-RO"/>
        </w:rPr>
        <w:t xml:space="preserve"> modificate</w:t>
      </w:r>
      <w:r w:rsidRPr="00D06836">
        <w:rPr>
          <w:rFonts w:ascii="Times New Roman" w:hAnsi="Times New Roman" w:cs="Times New Roman"/>
          <w:sz w:val="24"/>
          <w:szCs w:val="24"/>
          <w:lang w:val="ro-RO"/>
        </w:rPr>
        <w:t>;</w:t>
      </w:r>
    </w:p>
    <w:p w14:paraId="35C4AC57" w14:textId="30106BF1" w:rsidR="000829D7" w:rsidRPr="00D06836" w:rsidRDefault="000829D7" w:rsidP="00EC421E">
      <w:pPr>
        <w:numPr>
          <w:ilvl w:val="0"/>
          <w:numId w:val="25"/>
        </w:numPr>
        <w:tabs>
          <w:tab w:val="clear" w:pos="720"/>
        </w:tabs>
        <w:spacing w:after="0" w:line="240" w:lineRule="auto"/>
        <w:ind w:left="1276"/>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păstrează</w:t>
      </w:r>
      <w:r w:rsidR="0078470D" w:rsidRPr="00D06836">
        <w:rPr>
          <w:rFonts w:ascii="Times New Roman" w:hAnsi="Times New Roman" w:cs="Times New Roman"/>
          <w:sz w:val="24"/>
          <w:szCs w:val="24"/>
          <w:lang w:val="ro-RO"/>
        </w:rPr>
        <w:t xml:space="preserve"> / arhivează</w:t>
      </w:r>
      <w:r w:rsidRPr="00D06836">
        <w:rPr>
          <w:rFonts w:ascii="Times New Roman" w:hAnsi="Times New Roman" w:cs="Times New Roman"/>
          <w:sz w:val="24"/>
          <w:szCs w:val="24"/>
          <w:lang w:val="ro-RO"/>
        </w:rPr>
        <w:t xml:space="preserve"> PI aprobat</w:t>
      </w:r>
      <w:r w:rsidR="001E790E" w:rsidRPr="00D06836">
        <w:rPr>
          <w:rFonts w:ascii="Times New Roman" w:hAnsi="Times New Roman" w:cs="Times New Roman"/>
          <w:sz w:val="24"/>
          <w:szCs w:val="24"/>
          <w:lang w:val="ro-RO"/>
        </w:rPr>
        <w:t>e</w:t>
      </w:r>
      <w:r w:rsidRPr="00D06836">
        <w:rPr>
          <w:rFonts w:ascii="Times New Roman" w:hAnsi="Times New Roman" w:cs="Times New Roman"/>
          <w:sz w:val="24"/>
          <w:szCs w:val="24"/>
          <w:lang w:val="ro-RO"/>
        </w:rPr>
        <w:t xml:space="preserve"> de către S</w:t>
      </w:r>
      <w:r w:rsidR="001E790E" w:rsidRPr="00D06836">
        <w:rPr>
          <w:rFonts w:ascii="Times New Roman" w:hAnsi="Times New Roman" w:cs="Times New Roman"/>
          <w:sz w:val="24"/>
          <w:szCs w:val="24"/>
          <w:lang w:val="ro-RO"/>
        </w:rPr>
        <w:t xml:space="preserve">UO </w:t>
      </w:r>
      <w:r w:rsidRPr="00D06836">
        <w:rPr>
          <w:rFonts w:ascii="Times New Roman" w:hAnsi="Times New Roman" w:cs="Times New Roman"/>
          <w:sz w:val="24"/>
          <w:szCs w:val="24"/>
          <w:lang w:val="ro-RO"/>
        </w:rPr>
        <w:t xml:space="preserve">și transmite </w:t>
      </w:r>
      <w:r w:rsidR="007E731E" w:rsidRPr="00D06836">
        <w:rPr>
          <w:rFonts w:ascii="Times New Roman" w:hAnsi="Times New Roman" w:cs="Times New Roman"/>
          <w:sz w:val="24"/>
          <w:szCs w:val="24"/>
          <w:lang w:val="ro-RO"/>
        </w:rPr>
        <w:t xml:space="preserve">PI </w:t>
      </w:r>
      <w:r w:rsidRPr="00D06836">
        <w:rPr>
          <w:rFonts w:ascii="Times New Roman" w:hAnsi="Times New Roman" w:cs="Times New Roman"/>
          <w:sz w:val="24"/>
          <w:szCs w:val="24"/>
          <w:lang w:val="ro-RO"/>
        </w:rPr>
        <w:t>scanat</w:t>
      </w:r>
      <w:r w:rsidR="007E731E" w:rsidRPr="00D06836">
        <w:rPr>
          <w:rFonts w:ascii="Times New Roman" w:hAnsi="Times New Roman" w:cs="Times New Roman"/>
          <w:sz w:val="24"/>
          <w:szCs w:val="24"/>
          <w:lang w:val="ro-RO"/>
        </w:rPr>
        <w:t>e</w:t>
      </w:r>
      <w:r w:rsidRPr="00D06836">
        <w:rPr>
          <w:rFonts w:ascii="Times New Roman" w:hAnsi="Times New Roman" w:cs="Times New Roman"/>
          <w:sz w:val="24"/>
          <w:szCs w:val="24"/>
          <w:lang w:val="ro-RO"/>
        </w:rPr>
        <w:t xml:space="preserve"> pentru postare pe serverul FTP;</w:t>
      </w:r>
    </w:p>
    <w:p w14:paraId="35C4AC58" w14:textId="77777777" w:rsidR="000829D7" w:rsidRPr="00EC421E" w:rsidRDefault="000829D7" w:rsidP="00EC421E">
      <w:pPr>
        <w:numPr>
          <w:ilvl w:val="0"/>
          <w:numId w:val="25"/>
        </w:numPr>
        <w:tabs>
          <w:tab w:val="clear" w:pos="720"/>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informează ARACIS cu privire la aprobarea / modificarea PI;</w:t>
      </w:r>
    </w:p>
    <w:p w14:paraId="35C4AC59" w14:textId="6FD49E9F" w:rsidR="000829D7" w:rsidRPr="00EC421E" w:rsidRDefault="000829D7" w:rsidP="00EC421E">
      <w:pPr>
        <w:numPr>
          <w:ilvl w:val="0"/>
          <w:numId w:val="25"/>
        </w:numPr>
        <w:tabs>
          <w:tab w:val="clear" w:pos="720"/>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lastRenderedPageBreak/>
        <w:t xml:space="preserve">coordonează </w:t>
      </w:r>
      <w:r w:rsidR="00C726F3" w:rsidRPr="00EC421E">
        <w:rPr>
          <w:rFonts w:ascii="Times New Roman" w:hAnsi="Times New Roman" w:cs="Times New Roman"/>
          <w:sz w:val="24"/>
          <w:szCs w:val="24"/>
          <w:lang w:val="ro-RO"/>
        </w:rPr>
        <w:t>operaționalizarea</w:t>
      </w:r>
      <w:r w:rsidRPr="00EC421E">
        <w:rPr>
          <w:rFonts w:ascii="Times New Roman" w:hAnsi="Times New Roman" w:cs="Times New Roman"/>
          <w:sz w:val="24"/>
          <w:szCs w:val="24"/>
          <w:lang w:val="ro-RO"/>
        </w:rPr>
        <w:t xml:space="preserve"> PI în state de </w:t>
      </w:r>
      <w:r w:rsidR="00D06836" w:rsidRPr="00EC421E">
        <w:rPr>
          <w:rFonts w:ascii="Times New Roman" w:hAnsi="Times New Roman" w:cs="Times New Roman"/>
          <w:sz w:val="24"/>
          <w:szCs w:val="24"/>
          <w:lang w:val="ro-RO"/>
        </w:rPr>
        <w:t>funcții</w:t>
      </w:r>
      <w:r w:rsidRPr="00EC421E">
        <w:rPr>
          <w:rFonts w:ascii="Times New Roman" w:hAnsi="Times New Roman" w:cs="Times New Roman"/>
          <w:sz w:val="24"/>
          <w:szCs w:val="24"/>
          <w:lang w:val="ro-RO"/>
        </w:rPr>
        <w:t>, contracte de stud</w:t>
      </w:r>
      <w:r w:rsidR="00B85C31" w:rsidRPr="00EC421E">
        <w:rPr>
          <w:rFonts w:ascii="Times New Roman" w:hAnsi="Times New Roman" w:cs="Times New Roman"/>
          <w:sz w:val="24"/>
          <w:szCs w:val="24"/>
          <w:lang w:val="ro-RO"/>
        </w:rPr>
        <w:t>ii, orar</w:t>
      </w:r>
      <w:r w:rsidR="006620BB" w:rsidRPr="00EC421E">
        <w:rPr>
          <w:rFonts w:ascii="Times New Roman" w:hAnsi="Times New Roman" w:cs="Times New Roman"/>
          <w:sz w:val="24"/>
          <w:szCs w:val="24"/>
          <w:lang w:val="ro-RO"/>
        </w:rPr>
        <w:t>e</w:t>
      </w:r>
      <w:r w:rsidR="00B85C31" w:rsidRPr="00EC421E">
        <w:rPr>
          <w:rFonts w:ascii="Times New Roman" w:hAnsi="Times New Roman" w:cs="Times New Roman"/>
          <w:sz w:val="24"/>
          <w:szCs w:val="24"/>
          <w:lang w:val="ro-RO"/>
        </w:rPr>
        <w:t>, documente de studii;</w:t>
      </w:r>
    </w:p>
    <w:p w14:paraId="35C4AC5A" w14:textId="4AD62523" w:rsidR="00B85C31" w:rsidRPr="00D06836" w:rsidRDefault="004713DC" w:rsidP="00EA191D">
      <w:pPr>
        <w:pStyle w:val="ListParagraph"/>
        <w:numPr>
          <w:ilvl w:val="0"/>
          <w:numId w:val="4"/>
        </w:numPr>
        <w:spacing w:after="0" w:line="240" w:lineRule="auto"/>
        <w:ind w:left="1276"/>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stabilește</w:t>
      </w:r>
      <w:r w:rsidR="00B85C31" w:rsidRPr="00D06836">
        <w:rPr>
          <w:rFonts w:ascii="Times New Roman" w:hAnsi="Times New Roman" w:cs="Times New Roman"/>
          <w:sz w:val="24"/>
          <w:szCs w:val="24"/>
          <w:lang w:val="ro-RO"/>
        </w:rPr>
        <w:t xml:space="preserve"> </w:t>
      </w:r>
      <w:r w:rsidR="00B85C31" w:rsidRPr="00D06836">
        <w:rPr>
          <w:rFonts w:ascii="Times New Roman" w:hAnsi="Times New Roman" w:cs="Times New Roman"/>
          <w:i/>
          <w:sz w:val="24"/>
          <w:szCs w:val="24"/>
          <w:lang w:val="ro-RO"/>
        </w:rPr>
        <w:t>Lista procedurilor operaţionale</w:t>
      </w:r>
      <w:r w:rsidR="00B85C31" w:rsidRPr="00D06836">
        <w:rPr>
          <w:rFonts w:ascii="Times New Roman" w:hAnsi="Times New Roman" w:cs="Times New Roman"/>
          <w:sz w:val="24"/>
          <w:szCs w:val="24"/>
          <w:lang w:val="ro-RO"/>
        </w:rPr>
        <w:t xml:space="preserve"> necesare a fi elab</w:t>
      </w:r>
      <w:r w:rsidR="00B0089E" w:rsidRPr="00D06836">
        <w:rPr>
          <w:rFonts w:ascii="Times New Roman" w:hAnsi="Times New Roman" w:cs="Times New Roman"/>
          <w:sz w:val="24"/>
          <w:szCs w:val="24"/>
          <w:lang w:val="ro-RO"/>
        </w:rPr>
        <w:t xml:space="preserve">orate în </w:t>
      </w:r>
      <w:r w:rsidRPr="00D06836">
        <w:rPr>
          <w:rFonts w:ascii="Times New Roman" w:hAnsi="Times New Roman" w:cs="Times New Roman"/>
          <w:sz w:val="24"/>
          <w:szCs w:val="24"/>
          <w:lang w:val="ro-RO"/>
        </w:rPr>
        <w:t>domeniile de care este responsabil</w:t>
      </w:r>
      <w:r w:rsidR="00B0089E" w:rsidRPr="00D06836">
        <w:rPr>
          <w:rFonts w:ascii="Times New Roman" w:hAnsi="Times New Roman" w:cs="Times New Roman"/>
          <w:sz w:val="24"/>
          <w:szCs w:val="24"/>
          <w:lang w:val="ro-RO"/>
        </w:rPr>
        <w:t>;</w:t>
      </w:r>
    </w:p>
    <w:p w14:paraId="35C4AC5B" w14:textId="77777777" w:rsidR="00B85C31" w:rsidRPr="00EC421E" w:rsidRDefault="00B85C31" w:rsidP="00EA191D">
      <w:pPr>
        <w:pStyle w:val="ListParagraph"/>
        <w:numPr>
          <w:ilvl w:val="0"/>
          <w:numId w:val="4"/>
        </w:numPr>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semnează la elaborat PO şi-l transmite președintelui C-SCMI spre avizare;</w:t>
      </w:r>
    </w:p>
    <w:p w14:paraId="35C4AC5C" w14:textId="1B60E556" w:rsidR="00B85C31" w:rsidRPr="00EC421E" w:rsidRDefault="00B85C31" w:rsidP="00EA191D">
      <w:pPr>
        <w:pStyle w:val="ListParagraph"/>
        <w:numPr>
          <w:ilvl w:val="0"/>
          <w:numId w:val="4"/>
        </w:numPr>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transmite PO spre avizare altor compartimente care utilizează PO;</w:t>
      </w:r>
    </w:p>
    <w:p w14:paraId="35C4AC5D" w14:textId="77777777" w:rsidR="00B85C31" w:rsidRPr="00EC421E" w:rsidRDefault="00B85C31" w:rsidP="00EA191D">
      <w:pPr>
        <w:pStyle w:val="ListParagraph"/>
        <w:numPr>
          <w:ilvl w:val="0"/>
          <w:numId w:val="4"/>
        </w:numPr>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analizează oportunitatea propunerilor de revizie a PO;</w:t>
      </w:r>
    </w:p>
    <w:p w14:paraId="35C4AC5E" w14:textId="77777777" w:rsidR="00B85C31" w:rsidRPr="00EC421E" w:rsidRDefault="00B85C31" w:rsidP="00EA191D">
      <w:pPr>
        <w:pStyle w:val="ListParagraph"/>
        <w:numPr>
          <w:ilvl w:val="0"/>
          <w:numId w:val="4"/>
        </w:numPr>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participă la consultările care au loc în vederea analizei observaţiilor formulate de alte structuri, în cazul PO;</w:t>
      </w:r>
    </w:p>
    <w:p w14:paraId="35C4AC5F" w14:textId="77777777" w:rsidR="00B85C31" w:rsidRPr="00EC421E" w:rsidRDefault="00B85C31" w:rsidP="00EA191D">
      <w:pPr>
        <w:pStyle w:val="ListParagraph"/>
        <w:numPr>
          <w:ilvl w:val="0"/>
          <w:numId w:val="5"/>
        </w:numPr>
        <w:tabs>
          <w:tab w:val="left" w:pos="1134"/>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transmite PO elaborat, împreună cu </w:t>
      </w:r>
      <w:r w:rsidRPr="00EC421E">
        <w:rPr>
          <w:rFonts w:ascii="Times New Roman" w:hAnsi="Times New Roman" w:cs="Times New Roman"/>
          <w:i/>
          <w:sz w:val="24"/>
          <w:szCs w:val="24"/>
          <w:lang w:val="ro-RO"/>
        </w:rPr>
        <w:t>Formularul de analiză procedură</w:t>
      </w:r>
      <w:r w:rsidRPr="00EC421E">
        <w:rPr>
          <w:rFonts w:ascii="Times New Roman" w:hAnsi="Times New Roman" w:cs="Times New Roman"/>
          <w:sz w:val="24"/>
          <w:szCs w:val="24"/>
          <w:lang w:val="ro-RO"/>
        </w:rPr>
        <w:t xml:space="preserve"> (</w:t>
      </w:r>
      <w:r w:rsidR="00016CA0" w:rsidRPr="00EC421E">
        <w:rPr>
          <w:rFonts w:ascii="Times New Roman" w:hAnsi="Times New Roman" w:cs="Times New Roman"/>
          <w:sz w:val="24"/>
          <w:szCs w:val="24"/>
          <w:lang w:val="ro-RO"/>
        </w:rPr>
        <w:t>SEAQ_PO_PrMA</w:t>
      </w:r>
      <w:r w:rsidRPr="00EC421E">
        <w:rPr>
          <w:rFonts w:ascii="Times New Roman" w:hAnsi="Times New Roman" w:cs="Times New Roman"/>
          <w:sz w:val="24"/>
          <w:szCs w:val="24"/>
          <w:lang w:val="ro-RO"/>
        </w:rPr>
        <w:t>_01), altor structuri care utilizează PO, pentru formulare de observaţii şi analizează observaţiile formulate de acestea;</w:t>
      </w:r>
    </w:p>
    <w:p w14:paraId="35C4AC60" w14:textId="77777777" w:rsidR="00B85C31" w:rsidRPr="00EC421E" w:rsidRDefault="00B85C31" w:rsidP="00EA191D">
      <w:pPr>
        <w:pStyle w:val="ListParagraph"/>
        <w:numPr>
          <w:ilvl w:val="0"/>
          <w:numId w:val="5"/>
        </w:numPr>
        <w:tabs>
          <w:tab w:val="left" w:pos="851"/>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păstrează (clasează) originalele PO emise în cadrul compartimentului din care face parte;</w:t>
      </w:r>
    </w:p>
    <w:p w14:paraId="35C4AC61" w14:textId="77777777" w:rsidR="000829D7" w:rsidRPr="00EC421E" w:rsidRDefault="00B85C31" w:rsidP="00EA191D">
      <w:pPr>
        <w:pStyle w:val="ListParagraph"/>
        <w:numPr>
          <w:ilvl w:val="0"/>
          <w:numId w:val="5"/>
        </w:numPr>
        <w:tabs>
          <w:tab w:val="left" w:pos="851"/>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completează </w:t>
      </w:r>
      <w:r w:rsidRPr="00EC421E">
        <w:rPr>
          <w:rFonts w:ascii="Times New Roman" w:hAnsi="Times New Roman" w:cs="Times New Roman"/>
          <w:i/>
          <w:sz w:val="24"/>
          <w:szCs w:val="24"/>
          <w:lang w:val="ro-RO"/>
        </w:rPr>
        <w:t>Lista de difuzare a procedurii</w:t>
      </w:r>
      <w:r w:rsidRPr="00EC421E">
        <w:rPr>
          <w:rFonts w:ascii="Times New Roman" w:hAnsi="Times New Roman" w:cs="Times New Roman"/>
          <w:sz w:val="24"/>
          <w:szCs w:val="24"/>
          <w:lang w:val="ro-RO"/>
        </w:rPr>
        <w:t xml:space="preserve"> (</w:t>
      </w:r>
      <w:r w:rsidRPr="00EC421E">
        <w:rPr>
          <w:rStyle w:val="BodyTextChar"/>
          <w:rFonts w:ascii="Times New Roman" w:hAnsi="Times New Roman" w:cs="Times New Roman"/>
          <w:sz w:val="24"/>
          <w:szCs w:val="24"/>
          <w:lang w:val="ro-RO"/>
        </w:rPr>
        <w:t>SEAQ_PO_Pr.MA_</w:t>
      </w:r>
      <w:r w:rsidR="006C2221" w:rsidRPr="00EC421E">
        <w:rPr>
          <w:rStyle w:val="BodyTextChar"/>
          <w:rFonts w:ascii="Times New Roman" w:hAnsi="Times New Roman" w:cs="Times New Roman"/>
          <w:sz w:val="24"/>
          <w:szCs w:val="24"/>
          <w:lang w:val="ro-RO"/>
        </w:rPr>
        <w:t>01_</w:t>
      </w:r>
      <w:r w:rsidRPr="00EC421E">
        <w:rPr>
          <w:rStyle w:val="BodyTextChar"/>
          <w:rFonts w:ascii="Times New Roman" w:hAnsi="Times New Roman" w:cs="Times New Roman"/>
          <w:sz w:val="24"/>
          <w:szCs w:val="24"/>
          <w:lang w:val="ro-RO"/>
        </w:rPr>
        <w:t>F.01</w:t>
      </w:r>
      <w:r w:rsidRPr="00EC421E">
        <w:rPr>
          <w:rFonts w:ascii="Times New Roman" w:hAnsi="Times New Roman" w:cs="Times New Roman"/>
          <w:sz w:val="24"/>
          <w:szCs w:val="24"/>
          <w:lang w:val="ro-RO"/>
        </w:rPr>
        <w:t xml:space="preserve">) şi distribuie, prin secretara PrMA, copii ale PO tuturor celor </w:t>
      </w:r>
      <w:r w:rsidR="00AD7F66" w:rsidRPr="00EC421E">
        <w:rPr>
          <w:rFonts w:ascii="Times New Roman" w:hAnsi="Times New Roman" w:cs="Times New Roman"/>
          <w:sz w:val="24"/>
          <w:szCs w:val="24"/>
          <w:lang w:val="ro-RO"/>
        </w:rPr>
        <w:t xml:space="preserve">vizaţi </w:t>
      </w:r>
      <w:r w:rsidRPr="00EC421E">
        <w:rPr>
          <w:rFonts w:ascii="Times New Roman" w:hAnsi="Times New Roman" w:cs="Times New Roman"/>
          <w:sz w:val="24"/>
          <w:szCs w:val="24"/>
          <w:lang w:val="ro-RO"/>
        </w:rPr>
        <w:t>de PO.</w:t>
      </w:r>
    </w:p>
    <w:p w14:paraId="35C4AC62" w14:textId="77777777" w:rsidR="008362D9" w:rsidRPr="00EC421E" w:rsidRDefault="00B85C31" w:rsidP="00DB4429">
      <w:pPr>
        <w:spacing w:after="0" w:line="240" w:lineRule="auto"/>
        <w:ind w:firstLine="709"/>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9.3.</w:t>
      </w:r>
      <w:r w:rsidR="008362D9" w:rsidRPr="00EC421E">
        <w:rPr>
          <w:rFonts w:ascii="Times New Roman" w:hAnsi="Times New Roman" w:cs="Times New Roman"/>
          <w:b/>
          <w:sz w:val="24"/>
          <w:szCs w:val="24"/>
          <w:lang w:val="ro-RO"/>
        </w:rPr>
        <w:t>Directorul DAC</w:t>
      </w:r>
    </w:p>
    <w:p w14:paraId="35C4AC63" w14:textId="77777777" w:rsidR="000829D7" w:rsidRPr="00EC421E" w:rsidRDefault="000829D7" w:rsidP="00EC421E">
      <w:pPr>
        <w:numPr>
          <w:ilvl w:val="0"/>
          <w:numId w:val="25"/>
        </w:numPr>
        <w:tabs>
          <w:tab w:val="clear" w:pos="720"/>
        </w:tabs>
        <w:spacing w:after="0" w:line="240" w:lineRule="auto"/>
        <w:ind w:left="1276" w:hanging="357"/>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primeşte de la prorectorul cu MA, PI ce urmează să fie evaluate intern;</w:t>
      </w:r>
    </w:p>
    <w:p w14:paraId="35C4AC64" w14:textId="77777777" w:rsidR="009D5433" w:rsidRPr="00EC421E" w:rsidRDefault="009D5433" w:rsidP="00EC421E">
      <w:pPr>
        <w:numPr>
          <w:ilvl w:val="0"/>
          <w:numId w:val="25"/>
        </w:numPr>
        <w:tabs>
          <w:tab w:val="clear" w:pos="720"/>
        </w:tabs>
        <w:spacing w:after="0" w:line="240" w:lineRule="auto"/>
        <w:ind w:left="1276" w:hanging="357"/>
        <w:jc w:val="both"/>
        <w:rPr>
          <w:rFonts w:ascii="Times New Roman" w:hAnsi="Times New Roman" w:cs="Times New Roman"/>
          <w:color w:val="000000" w:themeColor="text1"/>
          <w:sz w:val="24"/>
          <w:szCs w:val="24"/>
          <w:lang w:val="ro-RO"/>
        </w:rPr>
      </w:pPr>
      <w:r w:rsidRPr="00EC421E">
        <w:rPr>
          <w:rFonts w:ascii="Times New Roman" w:hAnsi="Times New Roman" w:cs="Times New Roman"/>
          <w:color w:val="000000" w:themeColor="text1"/>
          <w:sz w:val="24"/>
          <w:szCs w:val="24"/>
          <w:lang w:val="ro-RO"/>
        </w:rPr>
        <w:t xml:space="preserve">nominalizează auditorii interni pentru auditarea PI și </w:t>
      </w:r>
      <w:r w:rsidR="006C2221" w:rsidRPr="00EC421E">
        <w:rPr>
          <w:rFonts w:ascii="Times New Roman" w:hAnsi="Times New Roman" w:cs="Times New Roman"/>
          <w:color w:val="000000" w:themeColor="text1"/>
          <w:sz w:val="24"/>
          <w:szCs w:val="24"/>
          <w:lang w:val="ro-RO"/>
        </w:rPr>
        <w:t xml:space="preserve">elaborează </w:t>
      </w:r>
      <w:r w:rsidRPr="00EC421E">
        <w:rPr>
          <w:rFonts w:ascii="Times New Roman" w:hAnsi="Times New Roman" w:cs="Times New Roman"/>
          <w:color w:val="000000" w:themeColor="text1"/>
          <w:sz w:val="24"/>
          <w:szCs w:val="24"/>
          <w:lang w:val="ro-RO"/>
        </w:rPr>
        <w:t xml:space="preserve">decizia </w:t>
      </w:r>
      <w:r w:rsidR="006C2221" w:rsidRPr="00EC421E">
        <w:rPr>
          <w:rFonts w:ascii="Times New Roman" w:hAnsi="Times New Roman" w:cs="Times New Roman"/>
          <w:color w:val="000000" w:themeColor="text1"/>
          <w:sz w:val="24"/>
          <w:szCs w:val="24"/>
          <w:lang w:val="ro-RO"/>
        </w:rPr>
        <w:t xml:space="preserve">rectorului </w:t>
      </w:r>
      <w:r w:rsidRPr="00EC421E">
        <w:rPr>
          <w:rFonts w:ascii="Times New Roman" w:hAnsi="Times New Roman" w:cs="Times New Roman"/>
          <w:color w:val="000000" w:themeColor="text1"/>
          <w:sz w:val="24"/>
          <w:szCs w:val="24"/>
          <w:lang w:val="ro-RO"/>
        </w:rPr>
        <w:t>de numire a acestora;</w:t>
      </w:r>
    </w:p>
    <w:p w14:paraId="35C4AC65" w14:textId="77777777" w:rsidR="000829D7" w:rsidRPr="00EC421E" w:rsidRDefault="000829D7" w:rsidP="00EC421E">
      <w:pPr>
        <w:numPr>
          <w:ilvl w:val="0"/>
          <w:numId w:val="25"/>
        </w:numPr>
        <w:tabs>
          <w:tab w:val="clear" w:pos="720"/>
        </w:tabs>
        <w:spacing w:after="0" w:line="240" w:lineRule="auto"/>
        <w:ind w:left="1276" w:hanging="357"/>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verifică direct / prin CAI conformitatea PI cu standardele specifice instituite de ARACIS cu cerințele suplimentare ale UO</w:t>
      </w:r>
      <w:r w:rsidRPr="00EC421E">
        <w:rPr>
          <w:rFonts w:ascii="Times New Roman" w:hAnsi="Times New Roman" w:cs="Times New Roman"/>
          <w:color w:val="000000" w:themeColor="text1"/>
          <w:sz w:val="24"/>
          <w:szCs w:val="24"/>
          <w:lang w:val="ro-RO"/>
        </w:rPr>
        <w:t xml:space="preserve"> </w:t>
      </w:r>
      <w:r w:rsidR="00F5233D" w:rsidRPr="00EC421E">
        <w:rPr>
          <w:rFonts w:ascii="Times New Roman" w:hAnsi="Times New Roman" w:cs="Times New Roman"/>
          <w:color w:val="000000" w:themeColor="text1"/>
          <w:sz w:val="24"/>
          <w:szCs w:val="24"/>
          <w:lang w:val="ro-RO"/>
        </w:rPr>
        <w:t xml:space="preserve">și cu cerințele prezentei proceduri </w:t>
      </w:r>
      <w:r w:rsidRPr="00EC421E">
        <w:rPr>
          <w:rFonts w:ascii="Times New Roman" w:hAnsi="Times New Roman" w:cs="Times New Roman"/>
          <w:sz w:val="24"/>
          <w:szCs w:val="24"/>
          <w:lang w:val="ro-RO"/>
        </w:rPr>
        <w:t>(numai pentru PI modificate);</w:t>
      </w:r>
    </w:p>
    <w:p w14:paraId="35C4AC66" w14:textId="6F4AC2FF" w:rsidR="000829D7" w:rsidRPr="00EC421E" w:rsidRDefault="000829D7" w:rsidP="00EC421E">
      <w:pPr>
        <w:numPr>
          <w:ilvl w:val="0"/>
          <w:numId w:val="25"/>
        </w:numPr>
        <w:tabs>
          <w:tab w:val="clear" w:pos="720"/>
        </w:tabs>
        <w:spacing w:after="0" w:line="240" w:lineRule="auto"/>
        <w:ind w:left="1276" w:hanging="357"/>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t</w:t>
      </w:r>
      <w:r w:rsidR="00B85C31" w:rsidRPr="00EC421E">
        <w:rPr>
          <w:rFonts w:ascii="Times New Roman" w:hAnsi="Times New Roman" w:cs="Times New Roman"/>
          <w:sz w:val="24"/>
          <w:szCs w:val="24"/>
          <w:lang w:val="ro-RO"/>
        </w:rPr>
        <w:t>ransmite Pr</w:t>
      </w:r>
      <w:r w:rsidR="004713DC" w:rsidRPr="00EC421E">
        <w:rPr>
          <w:rFonts w:ascii="Times New Roman" w:hAnsi="Times New Roman" w:cs="Times New Roman"/>
          <w:sz w:val="24"/>
          <w:szCs w:val="24"/>
          <w:lang w:val="ro-RO"/>
        </w:rPr>
        <w:t>.</w:t>
      </w:r>
      <w:r w:rsidRPr="00EC421E">
        <w:rPr>
          <w:rFonts w:ascii="Times New Roman" w:hAnsi="Times New Roman" w:cs="Times New Roman"/>
          <w:sz w:val="24"/>
          <w:szCs w:val="24"/>
          <w:lang w:val="ro-RO"/>
        </w:rPr>
        <w:t xml:space="preserve">MA </w:t>
      </w:r>
      <w:r w:rsidR="00B85C31" w:rsidRPr="00EC421E">
        <w:rPr>
          <w:rFonts w:ascii="Times New Roman" w:hAnsi="Times New Roman" w:cs="Times New Roman"/>
          <w:sz w:val="24"/>
          <w:szCs w:val="24"/>
          <w:lang w:val="ro-RO"/>
        </w:rPr>
        <w:t>FA ale PI evaluate şi PI</w:t>
      </w:r>
      <w:r w:rsidRPr="00EC421E">
        <w:rPr>
          <w:rFonts w:ascii="Times New Roman" w:hAnsi="Times New Roman" w:cs="Times New Roman"/>
          <w:sz w:val="24"/>
          <w:szCs w:val="24"/>
          <w:lang w:val="ro-RO"/>
        </w:rPr>
        <w:t>.</w:t>
      </w:r>
    </w:p>
    <w:p w14:paraId="35C4AC67" w14:textId="77777777" w:rsidR="00B85C31" w:rsidRPr="00EC421E" w:rsidRDefault="00BA0769" w:rsidP="00EC421E">
      <w:pPr>
        <w:pStyle w:val="ListParagraph"/>
        <w:numPr>
          <w:ilvl w:val="1"/>
          <w:numId w:val="27"/>
        </w:numPr>
        <w:tabs>
          <w:tab w:val="left" w:pos="1080"/>
        </w:tabs>
        <w:spacing w:after="0" w:line="240" w:lineRule="auto"/>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 </w:t>
      </w:r>
      <w:r w:rsidR="00B85C31" w:rsidRPr="00EC421E">
        <w:rPr>
          <w:rFonts w:ascii="Times New Roman" w:hAnsi="Times New Roman" w:cs="Times New Roman"/>
          <w:b/>
          <w:sz w:val="24"/>
          <w:szCs w:val="24"/>
          <w:lang w:val="ro-RO"/>
        </w:rPr>
        <w:t>Decanul facultăţii</w:t>
      </w:r>
      <w:r w:rsidR="00B85C31" w:rsidRPr="00EC421E">
        <w:rPr>
          <w:rFonts w:ascii="Times New Roman" w:hAnsi="Times New Roman" w:cs="Times New Roman"/>
          <w:sz w:val="24"/>
          <w:szCs w:val="24"/>
          <w:lang w:val="ro-RO"/>
        </w:rPr>
        <w:t xml:space="preserve"> are responsabilitatea:</w:t>
      </w:r>
    </w:p>
    <w:p w14:paraId="35C4AC68" w14:textId="77777777" w:rsidR="00B85C31" w:rsidRPr="00EC421E" w:rsidRDefault="00B85C31" w:rsidP="00EC421E">
      <w:pPr>
        <w:numPr>
          <w:ilvl w:val="0"/>
          <w:numId w:val="26"/>
        </w:numPr>
        <w:tabs>
          <w:tab w:val="clear" w:pos="720"/>
          <w:tab w:val="num" w:pos="1276"/>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nominalizării departamentului care răspunde de elaborarea PI, pentru PS ale entităţii pe care o reprezintă, acesta fiind de regulă departamentul în care se normează cele mai multe discipline din PI;</w:t>
      </w:r>
    </w:p>
    <w:p w14:paraId="35C4AC69" w14:textId="77777777" w:rsidR="00B85C31" w:rsidRPr="00EC421E" w:rsidRDefault="00B85C31" w:rsidP="00EC421E">
      <w:pPr>
        <w:numPr>
          <w:ilvl w:val="0"/>
          <w:numId w:val="26"/>
        </w:numPr>
        <w:tabs>
          <w:tab w:val="clear" w:pos="720"/>
          <w:tab w:val="num" w:pos="1276"/>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supunerii aprobării CF a unor eventuale standarde interne specifice pentru PI care să nu contravină standardelor ARACIS și cerințelor suplimentare ale UO;</w:t>
      </w:r>
    </w:p>
    <w:p w14:paraId="35C4AC6A" w14:textId="77777777" w:rsidR="00B85C31" w:rsidRPr="00EC421E" w:rsidRDefault="00B85C31" w:rsidP="00EC421E">
      <w:pPr>
        <w:numPr>
          <w:ilvl w:val="0"/>
          <w:numId w:val="26"/>
        </w:numPr>
        <w:tabs>
          <w:tab w:val="clear" w:pos="720"/>
          <w:tab w:val="num" w:pos="1276"/>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numirii CEPI, respectiv a coordonatorului de PS </w:t>
      </w:r>
      <w:r w:rsidR="00F5233D" w:rsidRPr="00EC421E">
        <w:rPr>
          <w:rFonts w:ascii="Times New Roman" w:hAnsi="Times New Roman" w:cs="Times New Roman"/>
          <w:sz w:val="24"/>
          <w:szCs w:val="24"/>
          <w:lang w:val="ro-RO"/>
        </w:rPr>
        <w:t xml:space="preserve">la </w:t>
      </w:r>
      <w:r w:rsidRPr="00EC421E">
        <w:rPr>
          <w:rFonts w:ascii="Times New Roman" w:hAnsi="Times New Roman" w:cs="Times New Roman"/>
          <w:sz w:val="24"/>
          <w:szCs w:val="24"/>
          <w:lang w:val="ro-RO"/>
        </w:rPr>
        <w:t>propunerea departamentului, cu aprobarea CF;</w:t>
      </w:r>
    </w:p>
    <w:p w14:paraId="35C4AC6B" w14:textId="77777777" w:rsidR="00B85C31" w:rsidRPr="00EC421E" w:rsidRDefault="00B85C31" w:rsidP="00EC421E">
      <w:pPr>
        <w:numPr>
          <w:ilvl w:val="0"/>
          <w:numId w:val="26"/>
        </w:numPr>
        <w:tabs>
          <w:tab w:val="clear" w:pos="720"/>
          <w:tab w:val="num" w:pos="1276"/>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verificării conformităţii PI cu standardele şi cu cerinţele naționale și interne;</w:t>
      </w:r>
    </w:p>
    <w:p w14:paraId="35C4AC6C" w14:textId="77777777" w:rsidR="00B85C31" w:rsidRPr="00EC421E" w:rsidRDefault="00B85C31" w:rsidP="00EC421E">
      <w:pPr>
        <w:numPr>
          <w:ilvl w:val="0"/>
          <w:numId w:val="26"/>
        </w:numPr>
        <w:tabs>
          <w:tab w:val="clear" w:pos="720"/>
          <w:tab w:val="num" w:pos="1276"/>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verificării existenţei “trunchiului comun” pentru toate specializările unui domeniu și a optimizării cu celelalte programe de studiu din domeniu sau din domenii apropiate;</w:t>
      </w:r>
    </w:p>
    <w:p w14:paraId="0BF669C6" w14:textId="02995EB7" w:rsidR="004D55EA" w:rsidRPr="00D06836" w:rsidRDefault="004D55EA" w:rsidP="004D55EA">
      <w:pPr>
        <w:numPr>
          <w:ilvl w:val="0"/>
          <w:numId w:val="26"/>
        </w:numPr>
        <w:tabs>
          <w:tab w:val="clear" w:pos="720"/>
          <w:tab w:val="num" w:pos="1276"/>
        </w:tabs>
        <w:spacing w:after="0" w:line="240" w:lineRule="auto"/>
        <w:ind w:left="1276"/>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postării PI pe site-ul facultății pentru consultare publică de către toate părțile interesate (angajatori din domeniu, absolvenți, studenți, cadre didactice, comunitate etc.);</w:t>
      </w:r>
    </w:p>
    <w:p w14:paraId="35C4AC6D" w14:textId="0EEF4352" w:rsidR="00B85C31" w:rsidRPr="00EC421E" w:rsidRDefault="00B85C31" w:rsidP="00EC421E">
      <w:pPr>
        <w:numPr>
          <w:ilvl w:val="0"/>
          <w:numId w:val="26"/>
        </w:numPr>
        <w:tabs>
          <w:tab w:val="clear" w:pos="720"/>
          <w:tab w:val="num" w:pos="1276"/>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supunerii PI avizului CF;</w:t>
      </w:r>
    </w:p>
    <w:p w14:paraId="35C4AC6E" w14:textId="303375BF" w:rsidR="00B85C31" w:rsidRDefault="00B85C31" w:rsidP="00EC421E">
      <w:pPr>
        <w:numPr>
          <w:ilvl w:val="0"/>
          <w:numId w:val="26"/>
        </w:numPr>
        <w:tabs>
          <w:tab w:val="clear" w:pos="720"/>
          <w:tab w:val="num" w:pos="1276"/>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transmiterii prorectorului cu MA </w:t>
      </w:r>
      <w:r w:rsidR="00F5233D" w:rsidRPr="00EC421E">
        <w:rPr>
          <w:rFonts w:ascii="Times New Roman" w:hAnsi="Times New Roman" w:cs="Times New Roman"/>
          <w:sz w:val="24"/>
          <w:szCs w:val="24"/>
          <w:lang w:val="ro-RO"/>
        </w:rPr>
        <w:t xml:space="preserve">a </w:t>
      </w:r>
      <w:r w:rsidRPr="00EC421E">
        <w:rPr>
          <w:rFonts w:ascii="Times New Roman" w:hAnsi="Times New Roman" w:cs="Times New Roman"/>
          <w:sz w:val="24"/>
          <w:szCs w:val="24"/>
          <w:lang w:val="ro-RO"/>
        </w:rPr>
        <w:t>PI în format electronic (</w:t>
      </w:r>
      <w:r w:rsidRPr="00EC421E">
        <w:rPr>
          <w:rFonts w:ascii="Times New Roman" w:hAnsi="Times New Roman" w:cs="Times New Roman"/>
          <w:i/>
          <w:sz w:val="24"/>
          <w:szCs w:val="24"/>
          <w:lang w:val="ro-RO"/>
        </w:rPr>
        <w:t>fişier PDF exportat din aplicația UniWeb</w:t>
      </w:r>
      <w:r w:rsidRPr="00EC421E">
        <w:rPr>
          <w:rFonts w:ascii="Times New Roman" w:hAnsi="Times New Roman" w:cs="Times New Roman"/>
          <w:sz w:val="24"/>
          <w:szCs w:val="24"/>
          <w:lang w:val="ro-RO"/>
        </w:rPr>
        <w:t>) pentru evaluare internă şi tipărit din UniWeb pentru aprobare</w:t>
      </w:r>
      <w:r w:rsidR="00C44585">
        <w:rPr>
          <w:rFonts w:ascii="Times New Roman" w:hAnsi="Times New Roman" w:cs="Times New Roman"/>
          <w:sz w:val="24"/>
          <w:szCs w:val="24"/>
          <w:lang w:val="ro-RO"/>
        </w:rPr>
        <w:t>;</w:t>
      </w:r>
    </w:p>
    <w:p w14:paraId="3D63A89A" w14:textId="06D666F0" w:rsidR="00C44585" w:rsidRPr="00D06836" w:rsidRDefault="00015D26" w:rsidP="00EC421E">
      <w:pPr>
        <w:numPr>
          <w:ilvl w:val="0"/>
          <w:numId w:val="26"/>
        </w:numPr>
        <w:tabs>
          <w:tab w:val="clear" w:pos="720"/>
          <w:tab w:val="num" w:pos="1276"/>
        </w:tabs>
        <w:spacing w:after="0" w:line="240" w:lineRule="auto"/>
        <w:ind w:left="1276"/>
        <w:jc w:val="both"/>
        <w:rPr>
          <w:rFonts w:ascii="Times New Roman" w:hAnsi="Times New Roman" w:cs="Times New Roman"/>
          <w:sz w:val="24"/>
          <w:szCs w:val="24"/>
          <w:lang w:val="ro-RO"/>
        </w:rPr>
      </w:pPr>
      <w:r w:rsidRPr="00D06836">
        <w:rPr>
          <w:rFonts w:asciiTheme="majorBidi" w:hAnsiTheme="majorBidi" w:cstheme="majorBidi"/>
          <w:sz w:val="24"/>
          <w:szCs w:val="24"/>
          <w:lang w:val="ro-RO"/>
        </w:rPr>
        <w:t xml:space="preserve">analizei </w:t>
      </w:r>
      <w:r w:rsidR="00C44585" w:rsidRPr="00D06836">
        <w:rPr>
          <w:rFonts w:asciiTheme="majorBidi" w:hAnsiTheme="majorBidi" w:cstheme="majorBidi"/>
          <w:sz w:val="24"/>
          <w:szCs w:val="24"/>
          <w:lang w:val="ro-RO"/>
        </w:rPr>
        <w:t>anex</w:t>
      </w:r>
      <w:r w:rsidRPr="00D06836">
        <w:rPr>
          <w:rFonts w:asciiTheme="majorBidi" w:hAnsiTheme="majorBidi" w:cstheme="majorBidi"/>
          <w:sz w:val="24"/>
          <w:szCs w:val="24"/>
          <w:lang w:val="ro-RO"/>
        </w:rPr>
        <w:t>ei la PI</w:t>
      </w:r>
      <w:r w:rsidR="00C44585" w:rsidRPr="00D06836">
        <w:rPr>
          <w:rFonts w:asciiTheme="majorBidi" w:hAnsiTheme="majorBidi" w:cstheme="majorBidi"/>
          <w:sz w:val="24"/>
          <w:szCs w:val="24"/>
          <w:lang w:val="ro-RO"/>
        </w:rPr>
        <w:t xml:space="preserve"> care conține centralizator</w:t>
      </w:r>
      <w:r w:rsidRPr="00D06836">
        <w:rPr>
          <w:rFonts w:asciiTheme="majorBidi" w:hAnsiTheme="majorBidi" w:cstheme="majorBidi"/>
          <w:sz w:val="24"/>
          <w:szCs w:val="24"/>
          <w:lang w:val="ro-RO"/>
        </w:rPr>
        <w:t>ul</w:t>
      </w:r>
      <w:r w:rsidR="00C44585" w:rsidRPr="00D06836">
        <w:rPr>
          <w:rFonts w:asciiTheme="majorBidi" w:hAnsiTheme="majorBidi" w:cstheme="majorBidi"/>
          <w:sz w:val="24"/>
          <w:szCs w:val="24"/>
          <w:lang w:val="ro-RO"/>
        </w:rPr>
        <w:t xml:space="preserve"> rezultatelor învățării</w:t>
      </w:r>
      <w:r w:rsidRPr="00D06836">
        <w:rPr>
          <w:rFonts w:asciiTheme="majorBidi" w:hAnsiTheme="majorBidi" w:cstheme="majorBidi"/>
          <w:sz w:val="24"/>
          <w:szCs w:val="24"/>
          <w:lang w:val="ro-RO"/>
        </w:rPr>
        <w:t xml:space="preserve">, supunerea </w:t>
      </w:r>
      <w:r w:rsidR="006D1F6A" w:rsidRPr="00D06836">
        <w:rPr>
          <w:rFonts w:asciiTheme="majorBidi" w:hAnsiTheme="majorBidi" w:cstheme="majorBidi"/>
          <w:sz w:val="24"/>
          <w:szCs w:val="24"/>
          <w:lang w:val="ro-RO"/>
        </w:rPr>
        <w:t>acesteia aprobării CF și arhivarea la Decanat;</w:t>
      </w:r>
    </w:p>
    <w:p w14:paraId="7C9442A7" w14:textId="1AA353E6" w:rsidR="00455B8E" w:rsidRPr="00D06836" w:rsidRDefault="002C0374" w:rsidP="00EC421E">
      <w:pPr>
        <w:numPr>
          <w:ilvl w:val="0"/>
          <w:numId w:val="26"/>
        </w:numPr>
        <w:tabs>
          <w:tab w:val="clear" w:pos="720"/>
          <w:tab w:val="num" w:pos="1276"/>
        </w:tabs>
        <w:spacing w:after="0" w:line="240" w:lineRule="auto"/>
        <w:ind w:left="1276"/>
        <w:jc w:val="both"/>
        <w:rPr>
          <w:rFonts w:ascii="Times New Roman" w:hAnsi="Times New Roman" w:cs="Times New Roman"/>
          <w:sz w:val="24"/>
          <w:szCs w:val="24"/>
          <w:lang w:val="ro-RO"/>
        </w:rPr>
      </w:pPr>
      <w:r w:rsidRPr="00D06836">
        <w:rPr>
          <w:rFonts w:asciiTheme="majorBidi" w:hAnsiTheme="majorBidi" w:cstheme="majorBidi"/>
          <w:sz w:val="24"/>
          <w:szCs w:val="24"/>
          <w:lang w:val="ro-RO"/>
        </w:rPr>
        <w:t>analizei conținutului fișelor disciplinelor</w:t>
      </w:r>
      <w:r w:rsidR="00C45129" w:rsidRPr="00D06836">
        <w:rPr>
          <w:rFonts w:asciiTheme="majorBidi" w:hAnsiTheme="majorBidi" w:cstheme="majorBidi"/>
          <w:sz w:val="24"/>
          <w:szCs w:val="24"/>
          <w:lang w:val="ro-RO"/>
        </w:rPr>
        <w:t xml:space="preserve"> și supunerii acestora aprobării CF.</w:t>
      </w:r>
    </w:p>
    <w:p w14:paraId="35C4AC6F" w14:textId="77777777" w:rsidR="00BA0769" w:rsidRPr="00EC421E" w:rsidRDefault="00BA0769" w:rsidP="00EC421E">
      <w:pPr>
        <w:pStyle w:val="ListParagraph"/>
        <w:numPr>
          <w:ilvl w:val="1"/>
          <w:numId w:val="27"/>
        </w:numPr>
        <w:tabs>
          <w:tab w:val="left" w:pos="1080"/>
        </w:tabs>
        <w:spacing w:after="0" w:line="240" w:lineRule="auto"/>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 </w:t>
      </w:r>
      <w:r w:rsidRPr="00EC421E">
        <w:rPr>
          <w:rFonts w:ascii="Times New Roman" w:hAnsi="Times New Roman" w:cs="Times New Roman"/>
          <w:b/>
          <w:sz w:val="24"/>
          <w:szCs w:val="24"/>
          <w:lang w:val="ro-RO"/>
        </w:rPr>
        <w:t>Directorul de departament</w:t>
      </w:r>
      <w:r w:rsidRPr="00EC421E">
        <w:rPr>
          <w:rFonts w:ascii="Times New Roman" w:hAnsi="Times New Roman" w:cs="Times New Roman"/>
          <w:sz w:val="24"/>
          <w:szCs w:val="24"/>
          <w:lang w:val="ro-RO"/>
        </w:rPr>
        <w:t xml:space="preserve"> poartă responsabilitatea:</w:t>
      </w:r>
    </w:p>
    <w:p w14:paraId="35C4AC70" w14:textId="77777777" w:rsidR="00BA0769" w:rsidRPr="00EC421E" w:rsidRDefault="00BA0769" w:rsidP="00EC421E">
      <w:pPr>
        <w:numPr>
          <w:ilvl w:val="0"/>
          <w:numId w:val="28"/>
        </w:numPr>
        <w:tabs>
          <w:tab w:val="left" w:pos="720"/>
        </w:tabs>
        <w:spacing w:after="0" w:line="240" w:lineRule="auto"/>
        <w:ind w:firstLine="273"/>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propunerii CEPI;</w:t>
      </w:r>
    </w:p>
    <w:p w14:paraId="35C4AC71" w14:textId="77777777" w:rsidR="00BA0769" w:rsidRPr="00EC421E" w:rsidRDefault="00BA0769" w:rsidP="00EC421E">
      <w:pPr>
        <w:numPr>
          <w:ilvl w:val="0"/>
          <w:numId w:val="28"/>
        </w:numPr>
        <w:tabs>
          <w:tab w:val="left" w:pos="720"/>
        </w:tabs>
        <w:spacing w:after="0" w:line="240" w:lineRule="auto"/>
        <w:ind w:firstLine="273"/>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elaborării PI în conformitate cu standardele şi cu cerinţele interne aprobate de CF;</w:t>
      </w:r>
    </w:p>
    <w:p w14:paraId="35C4AC72" w14:textId="77777777" w:rsidR="00BA0769" w:rsidRPr="00EC421E" w:rsidRDefault="00BA0769" w:rsidP="00EC421E">
      <w:pPr>
        <w:numPr>
          <w:ilvl w:val="0"/>
          <w:numId w:val="28"/>
        </w:numPr>
        <w:tabs>
          <w:tab w:val="clear" w:pos="720"/>
          <w:tab w:val="left" w:pos="1418"/>
        </w:tabs>
        <w:spacing w:after="0" w:line="240" w:lineRule="auto"/>
        <w:ind w:left="1418" w:hanging="425"/>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elaborării PI în conformitate cu standardele specifice instituite de ARACIS și cu cerințele suplimentare ale UO;</w:t>
      </w:r>
    </w:p>
    <w:p w14:paraId="35C4AC73" w14:textId="77777777" w:rsidR="00F5233D" w:rsidRPr="00EC421E" w:rsidRDefault="00F5233D" w:rsidP="00EC421E">
      <w:pPr>
        <w:numPr>
          <w:ilvl w:val="0"/>
          <w:numId w:val="28"/>
        </w:numPr>
        <w:tabs>
          <w:tab w:val="clear" w:pos="720"/>
          <w:tab w:val="left" w:pos="1418"/>
        </w:tabs>
        <w:spacing w:after="0" w:line="240" w:lineRule="auto"/>
        <w:ind w:left="1418" w:hanging="425"/>
        <w:jc w:val="both"/>
        <w:rPr>
          <w:rFonts w:ascii="Times New Roman" w:hAnsi="Times New Roman" w:cs="Times New Roman"/>
          <w:color w:val="000000" w:themeColor="text1"/>
          <w:sz w:val="24"/>
          <w:szCs w:val="24"/>
          <w:lang w:val="ro-RO"/>
        </w:rPr>
      </w:pPr>
      <w:r w:rsidRPr="00EC421E">
        <w:rPr>
          <w:rFonts w:ascii="Times New Roman" w:hAnsi="Times New Roman" w:cs="Times New Roman"/>
          <w:color w:val="000000" w:themeColor="text1"/>
          <w:sz w:val="24"/>
          <w:szCs w:val="24"/>
          <w:lang w:val="ro-RO"/>
        </w:rPr>
        <w:lastRenderedPageBreak/>
        <w:t>elaborării PI în conformitate cu cerințele prezentei proceduri;</w:t>
      </w:r>
    </w:p>
    <w:p w14:paraId="35C4AC74" w14:textId="43700E99" w:rsidR="00BA0769" w:rsidRDefault="00813949" w:rsidP="00EC421E">
      <w:pPr>
        <w:numPr>
          <w:ilvl w:val="0"/>
          <w:numId w:val="28"/>
        </w:numPr>
        <w:tabs>
          <w:tab w:val="left" w:pos="720"/>
        </w:tabs>
        <w:spacing w:after="0" w:line="240" w:lineRule="auto"/>
        <w:ind w:firstLine="273"/>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susținerii</w:t>
      </w:r>
      <w:r w:rsidR="00BA0769" w:rsidRPr="00EC421E">
        <w:rPr>
          <w:rFonts w:ascii="Times New Roman" w:hAnsi="Times New Roman" w:cs="Times New Roman"/>
          <w:sz w:val="24"/>
          <w:szCs w:val="24"/>
          <w:lang w:val="ro-RO"/>
        </w:rPr>
        <w:t xml:space="preserve"> PI în CF</w:t>
      </w:r>
      <w:r w:rsidR="00C45129">
        <w:rPr>
          <w:rFonts w:ascii="Times New Roman" w:hAnsi="Times New Roman" w:cs="Times New Roman"/>
          <w:sz w:val="24"/>
          <w:szCs w:val="24"/>
          <w:lang w:val="ro-RO"/>
        </w:rPr>
        <w:t>;</w:t>
      </w:r>
    </w:p>
    <w:p w14:paraId="2FCC6633" w14:textId="6346E131" w:rsidR="00C45129" w:rsidRPr="00D06836" w:rsidRDefault="00C45129" w:rsidP="00C45129">
      <w:pPr>
        <w:numPr>
          <w:ilvl w:val="0"/>
          <w:numId w:val="28"/>
        </w:numPr>
        <w:tabs>
          <w:tab w:val="clear" w:pos="720"/>
        </w:tabs>
        <w:spacing w:after="0" w:line="240" w:lineRule="auto"/>
        <w:ind w:left="1418"/>
        <w:jc w:val="both"/>
        <w:rPr>
          <w:rFonts w:ascii="Times New Roman" w:hAnsi="Times New Roman" w:cs="Times New Roman"/>
          <w:sz w:val="24"/>
          <w:szCs w:val="24"/>
          <w:lang w:val="ro-RO"/>
        </w:rPr>
      </w:pPr>
      <w:r w:rsidRPr="00D06836">
        <w:rPr>
          <w:rFonts w:asciiTheme="majorBidi" w:hAnsiTheme="majorBidi" w:cstheme="majorBidi"/>
          <w:sz w:val="24"/>
          <w:szCs w:val="24"/>
          <w:lang w:val="ro-RO"/>
        </w:rPr>
        <w:t>elaborării anexei la PI care conține centralizatorul rezultatelor învățării și supunerea acesteia avizării</w:t>
      </w:r>
      <w:r w:rsidR="002E7408" w:rsidRPr="00D06836">
        <w:rPr>
          <w:rFonts w:asciiTheme="majorBidi" w:hAnsiTheme="majorBidi" w:cstheme="majorBidi"/>
          <w:sz w:val="24"/>
          <w:szCs w:val="24"/>
          <w:lang w:val="ro-RO"/>
        </w:rPr>
        <w:t xml:space="preserve"> Consiliului departamentului</w:t>
      </w:r>
      <w:r w:rsidRPr="00D06836">
        <w:rPr>
          <w:rFonts w:asciiTheme="majorBidi" w:hAnsiTheme="majorBidi" w:cstheme="majorBidi"/>
          <w:sz w:val="24"/>
          <w:szCs w:val="24"/>
          <w:lang w:val="ro-RO"/>
        </w:rPr>
        <w:t>;</w:t>
      </w:r>
    </w:p>
    <w:p w14:paraId="645F1C45" w14:textId="2D673E10" w:rsidR="00C45129" w:rsidRPr="00D06836" w:rsidRDefault="00C45129" w:rsidP="0059123E">
      <w:pPr>
        <w:numPr>
          <w:ilvl w:val="0"/>
          <w:numId w:val="28"/>
        </w:numPr>
        <w:tabs>
          <w:tab w:val="clear" w:pos="720"/>
        </w:tabs>
        <w:spacing w:after="0" w:line="240" w:lineRule="auto"/>
        <w:ind w:left="1418" w:hanging="425"/>
        <w:jc w:val="both"/>
        <w:rPr>
          <w:rFonts w:ascii="Times New Roman" w:hAnsi="Times New Roman" w:cs="Times New Roman"/>
          <w:sz w:val="24"/>
          <w:szCs w:val="24"/>
          <w:lang w:val="ro-RO"/>
        </w:rPr>
      </w:pPr>
      <w:r w:rsidRPr="00D06836">
        <w:rPr>
          <w:rFonts w:asciiTheme="majorBidi" w:hAnsiTheme="majorBidi" w:cstheme="majorBidi"/>
          <w:sz w:val="24"/>
          <w:szCs w:val="24"/>
          <w:lang w:val="ro-RO"/>
        </w:rPr>
        <w:t>analizei conținutului fișelor disciplinelor</w:t>
      </w:r>
      <w:r w:rsidR="002E7408" w:rsidRPr="00D06836">
        <w:rPr>
          <w:rFonts w:asciiTheme="majorBidi" w:hAnsiTheme="majorBidi" w:cstheme="majorBidi"/>
          <w:sz w:val="24"/>
          <w:szCs w:val="24"/>
          <w:lang w:val="ro-RO"/>
        </w:rPr>
        <w:t>,</w:t>
      </w:r>
      <w:r w:rsidRPr="00D06836">
        <w:rPr>
          <w:rFonts w:asciiTheme="majorBidi" w:hAnsiTheme="majorBidi" w:cstheme="majorBidi"/>
          <w:sz w:val="24"/>
          <w:szCs w:val="24"/>
          <w:lang w:val="ro-RO"/>
        </w:rPr>
        <w:t xml:space="preserve"> supunerii acestora </w:t>
      </w:r>
      <w:r w:rsidR="002E7408" w:rsidRPr="00D06836">
        <w:rPr>
          <w:rFonts w:asciiTheme="majorBidi" w:hAnsiTheme="majorBidi" w:cstheme="majorBidi"/>
          <w:sz w:val="24"/>
          <w:szCs w:val="24"/>
          <w:lang w:val="ro-RO"/>
        </w:rPr>
        <w:t>avizării Consiliului departamentului</w:t>
      </w:r>
      <w:r w:rsidR="0059123E" w:rsidRPr="00D06836">
        <w:rPr>
          <w:rFonts w:asciiTheme="majorBidi" w:hAnsiTheme="majorBidi" w:cstheme="majorBidi"/>
          <w:sz w:val="24"/>
          <w:szCs w:val="24"/>
          <w:lang w:val="ro-RO"/>
        </w:rPr>
        <w:t xml:space="preserve"> și arhivarea lor la nivelul departamentului.</w:t>
      </w:r>
    </w:p>
    <w:p w14:paraId="35C4AC75" w14:textId="77777777" w:rsidR="00BA0769" w:rsidRPr="00EC421E" w:rsidRDefault="00BA0769" w:rsidP="00EC421E">
      <w:pPr>
        <w:numPr>
          <w:ilvl w:val="1"/>
          <w:numId w:val="27"/>
        </w:numPr>
        <w:spacing w:after="0" w:line="240" w:lineRule="auto"/>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RC</w:t>
      </w:r>
      <w:r w:rsidRPr="00EC421E">
        <w:rPr>
          <w:rFonts w:ascii="Times New Roman" w:hAnsi="Times New Roman" w:cs="Times New Roman"/>
          <w:sz w:val="24"/>
          <w:szCs w:val="24"/>
          <w:lang w:val="ro-RO"/>
        </w:rPr>
        <w:t xml:space="preserve"> are responsabilitatea:</w:t>
      </w:r>
    </w:p>
    <w:p w14:paraId="35C4AC76" w14:textId="2BE74AF6" w:rsidR="00BA0769" w:rsidRPr="00EC421E" w:rsidRDefault="00BA0769" w:rsidP="00EC421E">
      <w:pPr>
        <w:numPr>
          <w:ilvl w:val="0"/>
          <w:numId w:val="29"/>
        </w:numPr>
        <w:tabs>
          <w:tab w:val="clear" w:pos="720"/>
          <w:tab w:val="left"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verificării încadrării PI în </w:t>
      </w:r>
      <w:r w:rsidR="00813949" w:rsidRPr="00EC421E">
        <w:rPr>
          <w:rFonts w:ascii="Times New Roman" w:hAnsi="Times New Roman" w:cs="Times New Roman"/>
          <w:sz w:val="24"/>
          <w:szCs w:val="24"/>
          <w:lang w:val="ro-RO"/>
        </w:rPr>
        <w:t>cerințele</w:t>
      </w:r>
      <w:r w:rsidRPr="00EC421E">
        <w:rPr>
          <w:rFonts w:ascii="Times New Roman" w:hAnsi="Times New Roman" w:cs="Times New Roman"/>
          <w:sz w:val="24"/>
          <w:szCs w:val="24"/>
          <w:lang w:val="ro-RO"/>
        </w:rPr>
        <w:t xml:space="preserve"> prezentei proceduri;</w:t>
      </w:r>
    </w:p>
    <w:p w14:paraId="35C4AC77" w14:textId="5E130AE3" w:rsidR="00BA0769" w:rsidRPr="00EC421E" w:rsidRDefault="00813949" w:rsidP="00EC421E">
      <w:pPr>
        <w:numPr>
          <w:ilvl w:val="0"/>
          <w:numId w:val="29"/>
        </w:numPr>
        <w:tabs>
          <w:tab w:val="clear" w:pos="720"/>
          <w:tab w:val="left"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atașării</w:t>
      </w:r>
      <w:r w:rsidR="00BA0769" w:rsidRPr="00EC421E">
        <w:rPr>
          <w:rFonts w:ascii="Times New Roman" w:hAnsi="Times New Roman" w:cs="Times New Roman"/>
          <w:sz w:val="24"/>
          <w:szCs w:val="24"/>
          <w:lang w:val="ro-RO"/>
        </w:rPr>
        <w:t xml:space="preserve"> la prezenta procedură a standardelor interne specifice (dacă există) pentru </w:t>
      </w:r>
      <w:r w:rsidRPr="00EC421E">
        <w:rPr>
          <w:rFonts w:ascii="Times New Roman" w:hAnsi="Times New Roman" w:cs="Times New Roman"/>
          <w:sz w:val="24"/>
          <w:szCs w:val="24"/>
          <w:lang w:val="ro-RO"/>
        </w:rPr>
        <w:t>conținutul</w:t>
      </w:r>
      <w:r w:rsidR="00BA0769" w:rsidRPr="00EC421E">
        <w:rPr>
          <w:rFonts w:ascii="Times New Roman" w:hAnsi="Times New Roman" w:cs="Times New Roman"/>
          <w:sz w:val="24"/>
          <w:szCs w:val="24"/>
          <w:lang w:val="ro-RO"/>
        </w:rPr>
        <w:t xml:space="preserve"> PI.</w:t>
      </w:r>
    </w:p>
    <w:p w14:paraId="35C4AC78" w14:textId="53CF2655" w:rsidR="00BA0769" w:rsidRPr="00EC421E" w:rsidRDefault="00BA0769" w:rsidP="00EC421E">
      <w:pPr>
        <w:numPr>
          <w:ilvl w:val="1"/>
          <w:numId w:val="27"/>
        </w:numPr>
        <w:spacing w:after="0" w:line="240" w:lineRule="auto"/>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 xml:space="preserve"> </w:t>
      </w:r>
      <w:r w:rsidR="00F5233D" w:rsidRPr="00EC421E">
        <w:rPr>
          <w:rFonts w:ascii="Times New Roman" w:hAnsi="Times New Roman" w:cs="Times New Roman"/>
          <w:b/>
          <w:sz w:val="24"/>
          <w:szCs w:val="24"/>
          <w:lang w:val="ro-RO"/>
        </w:rPr>
        <w:t>Secretarul</w:t>
      </w:r>
      <w:r w:rsidRPr="00EC421E">
        <w:rPr>
          <w:rFonts w:ascii="Times New Roman" w:hAnsi="Times New Roman" w:cs="Times New Roman"/>
          <w:b/>
          <w:sz w:val="24"/>
          <w:szCs w:val="24"/>
          <w:lang w:val="ro-RO"/>
        </w:rPr>
        <w:t xml:space="preserve"> prorectorului</w:t>
      </w:r>
      <w:r w:rsidRPr="00EC421E">
        <w:rPr>
          <w:rFonts w:ascii="Times New Roman" w:hAnsi="Times New Roman" w:cs="Times New Roman"/>
          <w:sz w:val="24"/>
          <w:szCs w:val="24"/>
          <w:lang w:val="ro-RO"/>
        </w:rPr>
        <w:t xml:space="preserve"> cu MA are</w:t>
      </w:r>
      <w:r w:rsidRPr="00EC421E">
        <w:rPr>
          <w:rFonts w:ascii="Times New Roman" w:hAnsi="Times New Roman" w:cs="Times New Roman"/>
          <w:b/>
          <w:sz w:val="24"/>
          <w:szCs w:val="24"/>
          <w:lang w:val="ro-RO"/>
        </w:rPr>
        <w:t xml:space="preserve"> </w:t>
      </w:r>
      <w:r w:rsidRPr="00EC421E">
        <w:rPr>
          <w:rFonts w:ascii="Times New Roman" w:hAnsi="Times New Roman" w:cs="Times New Roman"/>
          <w:sz w:val="24"/>
          <w:szCs w:val="24"/>
          <w:lang w:val="ro-RO"/>
        </w:rPr>
        <w:t xml:space="preserve">următoarele </w:t>
      </w:r>
      <w:r w:rsidR="00813949" w:rsidRPr="00EC421E">
        <w:rPr>
          <w:rFonts w:ascii="Times New Roman" w:hAnsi="Times New Roman" w:cs="Times New Roman"/>
          <w:sz w:val="24"/>
          <w:szCs w:val="24"/>
          <w:lang w:val="ro-RO"/>
        </w:rPr>
        <w:t>responsabilități</w:t>
      </w:r>
      <w:r w:rsidRPr="00EC421E">
        <w:rPr>
          <w:rFonts w:ascii="Times New Roman" w:hAnsi="Times New Roman" w:cs="Times New Roman"/>
          <w:sz w:val="24"/>
          <w:szCs w:val="24"/>
          <w:lang w:val="ro-RO"/>
        </w:rPr>
        <w:t>:</w:t>
      </w:r>
    </w:p>
    <w:p w14:paraId="35C4AC79" w14:textId="77777777" w:rsidR="00BA0769" w:rsidRPr="00EC421E" w:rsidRDefault="00BA0769" w:rsidP="00EC421E">
      <w:pPr>
        <w:numPr>
          <w:ilvl w:val="0"/>
          <w:numId w:val="30"/>
        </w:numPr>
        <w:tabs>
          <w:tab w:val="clear" w:pos="720"/>
          <w:tab w:val="num"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înregistrarea parcursului PI în registrul de intrări / ieșiri;</w:t>
      </w:r>
    </w:p>
    <w:p w14:paraId="35C4AC7A" w14:textId="77777777" w:rsidR="00BA0769" w:rsidRPr="00EC421E" w:rsidRDefault="00BA0769" w:rsidP="00EC421E">
      <w:pPr>
        <w:numPr>
          <w:ilvl w:val="0"/>
          <w:numId w:val="30"/>
        </w:numPr>
        <w:tabs>
          <w:tab w:val="clear" w:pos="720"/>
          <w:tab w:val="num"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transmiterea la DAC a</w:t>
      </w:r>
      <w:r w:rsidR="003D540F" w:rsidRPr="00EC421E">
        <w:rPr>
          <w:rFonts w:ascii="Times New Roman" w:hAnsi="Times New Roman" w:cs="Times New Roman"/>
          <w:sz w:val="24"/>
          <w:szCs w:val="24"/>
          <w:lang w:val="ro-RO"/>
        </w:rPr>
        <w:t xml:space="preserve"> </w:t>
      </w:r>
      <w:r w:rsidRPr="00EC421E">
        <w:rPr>
          <w:rFonts w:ascii="Times New Roman" w:hAnsi="Times New Roman" w:cs="Times New Roman"/>
          <w:sz w:val="24"/>
          <w:szCs w:val="24"/>
          <w:lang w:val="ro-RO"/>
        </w:rPr>
        <w:t>PI, pentru evaluare internă;</w:t>
      </w:r>
    </w:p>
    <w:p w14:paraId="35C4AC7B" w14:textId="77777777" w:rsidR="00BA0769" w:rsidRPr="00EC421E" w:rsidRDefault="00BA0769" w:rsidP="00EC421E">
      <w:pPr>
        <w:numPr>
          <w:ilvl w:val="0"/>
          <w:numId w:val="30"/>
        </w:numPr>
        <w:tabs>
          <w:tab w:val="clear" w:pos="720"/>
          <w:tab w:val="num"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transmiterea PI evaluate spre avizare în CA şi aprobare SUO;</w:t>
      </w:r>
    </w:p>
    <w:p w14:paraId="35C4AC7C" w14:textId="77777777" w:rsidR="00BA0769" w:rsidRPr="00EC421E" w:rsidRDefault="00BA0769" w:rsidP="00EC421E">
      <w:pPr>
        <w:numPr>
          <w:ilvl w:val="0"/>
          <w:numId w:val="30"/>
        </w:numPr>
        <w:tabs>
          <w:tab w:val="clear" w:pos="720"/>
          <w:tab w:val="num"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gestionarea şi arhivarea PI aprobate.</w:t>
      </w:r>
    </w:p>
    <w:p w14:paraId="35C4AC7D" w14:textId="566AB884" w:rsidR="00BA0769" w:rsidRPr="00EC421E" w:rsidRDefault="00BA0769" w:rsidP="00EC421E">
      <w:pPr>
        <w:numPr>
          <w:ilvl w:val="1"/>
          <w:numId w:val="27"/>
        </w:numPr>
        <w:spacing w:after="0" w:line="240" w:lineRule="auto"/>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 </w:t>
      </w:r>
      <w:r w:rsidR="00F5233D" w:rsidRPr="00EC421E">
        <w:rPr>
          <w:rFonts w:ascii="Times New Roman" w:hAnsi="Times New Roman" w:cs="Times New Roman"/>
          <w:b/>
          <w:sz w:val="24"/>
          <w:szCs w:val="24"/>
          <w:lang w:val="ro-RO"/>
        </w:rPr>
        <w:t>Secretarul</w:t>
      </w:r>
      <w:r w:rsidRPr="00EC421E">
        <w:rPr>
          <w:rFonts w:ascii="Times New Roman" w:hAnsi="Times New Roman" w:cs="Times New Roman"/>
          <w:b/>
          <w:sz w:val="24"/>
          <w:szCs w:val="24"/>
          <w:lang w:val="ro-RO"/>
        </w:rPr>
        <w:t xml:space="preserve"> DAC</w:t>
      </w:r>
      <w:r w:rsidRPr="00EC421E">
        <w:rPr>
          <w:rFonts w:ascii="Times New Roman" w:hAnsi="Times New Roman" w:cs="Times New Roman"/>
          <w:sz w:val="24"/>
          <w:szCs w:val="24"/>
          <w:lang w:val="ro-RO"/>
        </w:rPr>
        <w:t xml:space="preserve"> are</w:t>
      </w:r>
      <w:r w:rsidRPr="00EC421E">
        <w:rPr>
          <w:rFonts w:ascii="Times New Roman" w:hAnsi="Times New Roman" w:cs="Times New Roman"/>
          <w:b/>
          <w:sz w:val="24"/>
          <w:szCs w:val="24"/>
          <w:lang w:val="ro-RO"/>
        </w:rPr>
        <w:t xml:space="preserve"> </w:t>
      </w:r>
      <w:r w:rsidRPr="00EC421E">
        <w:rPr>
          <w:rFonts w:ascii="Times New Roman" w:hAnsi="Times New Roman" w:cs="Times New Roman"/>
          <w:sz w:val="24"/>
          <w:szCs w:val="24"/>
          <w:lang w:val="ro-RO"/>
        </w:rPr>
        <w:t xml:space="preserve">următoarele </w:t>
      </w:r>
      <w:r w:rsidR="00813949" w:rsidRPr="00EC421E">
        <w:rPr>
          <w:rFonts w:ascii="Times New Roman" w:hAnsi="Times New Roman" w:cs="Times New Roman"/>
          <w:sz w:val="24"/>
          <w:szCs w:val="24"/>
          <w:lang w:val="ro-RO"/>
        </w:rPr>
        <w:t>responsabilități</w:t>
      </w:r>
      <w:r w:rsidRPr="00EC421E">
        <w:rPr>
          <w:rFonts w:ascii="Times New Roman" w:hAnsi="Times New Roman" w:cs="Times New Roman"/>
          <w:sz w:val="24"/>
          <w:szCs w:val="24"/>
          <w:lang w:val="ro-RO"/>
        </w:rPr>
        <w:t>:</w:t>
      </w:r>
    </w:p>
    <w:p w14:paraId="35C4AC7E" w14:textId="77777777" w:rsidR="00BA0769" w:rsidRPr="00EC421E" w:rsidRDefault="00BA0769" w:rsidP="00EC421E">
      <w:pPr>
        <w:numPr>
          <w:ilvl w:val="0"/>
          <w:numId w:val="30"/>
        </w:numPr>
        <w:tabs>
          <w:tab w:val="clear" w:pos="720"/>
          <w:tab w:val="num"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distribuirea PI la auditori, în conformitate cu Decizia Rectorului;</w:t>
      </w:r>
    </w:p>
    <w:p w14:paraId="35C4AC7F" w14:textId="77777777" w:rsidR="00BA0769" w:rsidRPr="00EC421E" w:rsidRDefault="00BA0769" w:rsidP="00EC421E">
      <w:pPr>
        <w:numPr>
          <w:ilvl w:val="0"/>
          <w:numId w:val="30"/>
        </w:numPr>
        <w:tabs>
          <w:tab w:val="clear" w:pos="720"/>
          <w:tab w:val="num"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monitorizarea procesului de auditare a PI;</w:t>
      </w:r>
    </w:p>
    <w:p w14:paraId="35C4AC80" w14:textId="6FE4CA0D" w:rsidR="00BA0769" w:rsidRPr="00EC421E" w:rsidRDefault="00BA0769" w:rsidP="00EC421E">
      <w:pPr>
        <w:numPr>
          <w:ilvl w:val="0"/>
          <w:numId w:val="30"/>
        </w:numPr>
        <w:tabs>
          <w:tab w:val="clear" w:pos="720"/>
          <w:tab w:val="num"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transmiterea </w:t>
      </w:r>
      <w:r w:rsidR="003A66BE" w:rsidRPr="00EC421E">
        <w:rPr>
          <w:rFonts w:ascii="Times New Roman" w:hAnsi="Times New Roman" w:cs="Times New Roman"/>
          <w:sz w:val="24"/>
          <w:szCs w:val="24"/>
          <w:lang w:val="ro-RO"/>
        </w:rPr>
        <w:t>fișelor</w:t>
      </w:r>
      <w:r w:rsidRPr="00EC421E">
        <w:rPr>
          <w:rFonts w:ascii="Times New Roman" w:hAnsi="Times New Roman" w:cs="Times New Roman"/>
          <w:sz w:val="24"/>
          <w:szCs w:val="24"/>
          <w:lang w:val="ro-RO"/>
        </w:rPr>
        <w:t xml:space="preserve"> de audit, a PI evaluate, către Pr.MA în vederea avizării în CA şi aprobării în SUO;</w:t>
      </w:r>
    </w:p>
    <w:p w14:paraId="35C4AC81" w14:textId="77777777" w:rsidR="000829D7" w:rsidRPr="00EC421E" w:rsidRDefault="00BA0769" w:rsidP="00EC421E">
      <w:pPr>
        <w:numPr>
          <w:ilvl w:val="0"/>
          <w:numId w:val="30"/>
        </w:numPr>
        <w:tabs>
          <w:tab w:val="clear" w:pos="720"/>
          <w:tab w:val="num"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gestionarea documentelor aferente evaluării interne.</w:t>
      </w:r>
    </w:p>
    <w:p w14:paraId="35C4AC82" w14:textId="77777777" w:rsidR="00F5233D" w:rsidRPr="00EC421E" w:rsidRDefault="00F5233D" w:rsidP="00F5233D">
      <w:pPr>
        <w:tabs>
          <w:tab w:val="left" w:pos="1134"/>
          <w:tab w:val="left" w:pos="1276"/>
        </w:tabs>
        <w:spacing w:after="0" w:line="240" w:lineRule="auto"/>
        <w:ind w:left="1418" w:hanging="709"/>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9.9. Auditorii interni:</w:t>
      </w:r>
    </w:p>
    <w:p w14:paraId="35C4AC83" w14:textId="56185E37" w:rsidR="00F5233D" w:rsidRPr="00EC421E" w:rsidRDefault="00F5233D" w:rsidP="00EC421E">
      <w:pPr>
        <w:numPr>
          <w:ilvl w:val="0"/>
          <w:numId w:val="28"/>
        </w:numPr>
        <w:tabs>
          <w:tab w:val="left" w:pos="720"/>
        </w:tabs>
        <w:spacing w:after="0" w:line="240" w:lineRule="auto"/>
        <w:ind w:firstLine="273"/>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verifică conținutul PI în conformitate cu standardele şi cu </w:t>
      </w:r>
      <w:r w:rsidR="00813949" w:rsidRPr="00EC421E">
        <w:rPr>
          <w:rFonts w:ascii="Times New Roman" w:hAnsi="Times New Roman" w:cs="Times New Roman"/>
          <w:sz w:val="24"/>
          <w:szCs w:val="24"/>
          <w:lang w:val="ro-RO"/>
        </w:rPr>
        <w:t>cerințele</w:t>
      </w:r>
      <w:r w:rsidRPr="00EC421E">
        <w:rPr>
          <w:rFonts w:ascii="Times New Roman" w:hAnsi="Times New Roman" w:cs="Times New Roman"/>
          <w:sz w:val="24"/>
          <w:szCs w:val="24"/>
          <w:lang w:val="ro-RO"/>
        </w:rPr>
        <w:t xml:space="preserve"> interne ale facultății</w:t>
      </w:r>
      <w:r w:rsidR="00A27E5D" w:rsidRPr="00EC421E">
        <w:rPr>
          <w:rFonts w:ascii="Times New Roman" w:hAnsi="Times New Roman" w:cs="Times New Roman"/>
          <w:sz w:val="24"/>
          <w:szCs w:val="24"/>
          <w:lang w:val="ro-RO"/>
        </w:rPr>
        <w:t xml:space="preserve"> (specificate în adresa însoțitoare)</w:t>
      </w:r>
      <w:r w:rsidRPr="00EC421E">
        <w:rPr>
          <w:rFonts w:ascii="Times New Roman" w:hAnsi="Times New Roman" w:cs="Times New Roman"/>
          <w:sz w:val="24"/>
          <w:szCs w:val="24"/>
          <w:lang w:val="ro-RO"/>
        </w:rPr>
        <w:t xml:space="preserve"> PS audi</w:t>
      </w:r>
      <w:r w:rsidR="00813949" w:rsidRPr="00EC421E">
        <w:rPr>
          <w:rFonts w:ascii="Times New Roman" w:hAnsi="Times New Roman" w:cs="Times New Roman"/>
          <w:sz w:val="24"/>
          <w:szCs w:val="24"/>
          <w:lang w:val="ro-RO"/>
        </w:rPr>
        <w:t>t</w:t>
      </w:r>
      <w:r w:rsidRPr="00EC421E">
        <w:rPr>
          <w:rFonts w:ascii="Times New Roman" w:hAnsi="Times New Roman" w:cs="Times New Roman"/>
          <w:sz w:val="24"/>
          <w:szCs w:val="24"/>
          <w:lang w:val="ro-RO"/>
        </w:rPr>
        <w:t>at;</w:t>
      </w:r>
    </w:p>
    <w:p w14:paraId="35C4AC84" w14:textId="77777777" w:rsidR="00F5233D" w:rsidRPr="00EC421E" w:rsidRDefault="00F5233D" w:rsidP="00EC421E">
      <w:pPr>
        <w:numPr>
          <w:ilvl w:val="0"/>
          <w:numId w:val="28"/>
        </w:numPr>
        <w:tabs>
          <w:tab w:val="clear" w:pos="720"/>
          <w:tab w:val="left" w:pos="1418"/>
        </w:tabs>
        <w:spacing w:after="0" w:line="240" w:lineRule="auto"/>
        <w:ind w:left="1418" w:hanging="425"/>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verifică conținutul PI în conformitate cu standardele specifice instituite de ARACIS și cu cerințele suplimentare ale UO;</w:t>
      </w:r>
    </w:p>
    <w:p w14:paraId="35C4AC85" w14:textId="77777777" w:rsidR="00F5233D" w:rsidRPr="00EC421E" w:rsidRDefault="00F5233D" w:rsidP="00EC421E">
      <w:pPr>
        <w:numPr>
          <w:ilvl w:val="0"/>
          <w:numId w:val="28"/>
        </w:numPr>
        <w:tabs>
          <w:tab w:val="clear" w:pos="720"/>
          <w:tab w:val="left" w:pos="1418"/>
        </w:tabs>
        <w:spacing w:after="0" w:line="240" w:lineRule="auto"/>
        <w:ind w:left="1418" w:hanging="425"/>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verifică conținutul PI în conformitate cu cerințele prezentei proceduri;</w:t>
      </w:r>
    </w:p>
    <w:p w14:paraId="35C4AC86" w14:textId="6A08AB4B" w:rsidR="00F5233D" w:rsidRPr="00EC421E" w:rsidRDefault="00F5233D" w:rsidP="00EC421E">
      <w:pPr>
        <w:numPr>
          <w:ilvl w:val="0"/>
          <w:numId w:val="28"/>
        </w:numPr>
        <w:tabs>
          <w:tab w:val="clear" w:pos="720"/>
          <w:tab w:val="left" w:pos="1418"/>
        </w:tabs>
        <w:spacing w:after="0" w:line="240" w:lineRule="auto"/>
        <w:ind w:left="1418" w:hanging="425"/>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întocme</w:t>
      </w:r>
      <w:r w:rsidR="00FD77E6">
        <w:rPr>
          <w:rFonts w:ascii="Times New Roman" w:hAnsi="Times New Roman" w:cs="Times New Roman"/>
          <w:sz w:val="24"/>
          <w:szCs w:val="24"/>
          <w:lang w:val="ro-RO"/>
        </w:rPr>
        <w:t>sc</w:t>
      </w:r>
      <w:r w:rsidR="00813949" w:rsidRPr="00EC421E">
        <w:rPr>
          <w:rFonts w:ascii="Times New Roman" w:hAnsi="Times New Roman" w:cs="Times New Roman"/>
          <w:sz w:val="24"/>
          <w:szCs w:val="24"/>
          <w:lang w:val="ro-RO"/>
        </w:rPr>
        <w:t>,</w:t>
      </w:r>
      <w:r w:rsidRPr="00EC421E">
        <w:rPr>
          <w:rFonts w:ascii="Times New Roman" w:hAnsi="Times New Roman" w:cs="Times New Roman"/>
          <w:sz w:val="24"/>
          <w:szCs w:val="24"/>
          <w:lang w:val="ro-RO"/>
        </w:rPr>
        <w:t xml:space="preserve"> în termenul solicitat</w:t>
      </w:r>
      <w:r w:rsidR="00813949" w:rsidRPr="00EC421E">
        <w:rPr>
          <w:rFonts w:ascii="Times New Roman" w:hAnsi="Times New Roman" w:cs="Times New Roman"/>
          <w:sz w:val="24"/>
          <w:szCs w:val="24"/>
          <w:lang w:val="ro-RO"/>
        </w:rPr>
        <w:t>,</w:t>
      </w:r>
      <w:r w:rsidRPr="00EC421E">
        <w:rPr>
          <w:rFonts w:ascii="Times New Roman" w:hAnsi="Times New Roman" w:cs="Times New Roman"/>
          <w:sz w:val="24"/>
          <w:szCs w:val="24"/>
          <w:lang w:val="ro-RO"/>
        </w:rPr>
        <w:t xml:space="preserve"> FA pentru PI repartizat;</w:t>
      </w:r>
    </w:p>
    <w:p w14:paraId="35C4AC87" w14:textId="3A6FD54A" w:rsidR="00F5233D" w:rsidRPr="00EC421E" w:rsidRDefault="00F5233D" w:rsidP="00EC421E">
      <w:pPr>
        <w:numPr>
          <w:ilvl w:val="0"/>
          <w:numId w:val="28"/>
        </w:numPr>
        <w:tabs>
          <w:tab w:val="clear" w:pos="720"/>
          <w:tab w:val="left" w:pos="1418"/>
        </w:tabs>
        <w:spacing w:after="0" w:line="240" w:lineRule="auto"/>
        <w:ind w:left="1418" w:hanging="425"/>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răspund, pentru corectitudinea întocmirii FA, în conformitate cu reglementările interne ale UO.</w:t>
      </w:r>
    </w:p>
    <w:p w14:paraId="35C4AC88" w14:textId="77777777" w:rsidR="008362D9" w:rsidRPr="00EC421E" w:rsidRDefault="00B85C31" w:rsidP="00BA0769">
      <w:pPr>
        <w:tabs>
          <w:tab w:val="left" w:pos="1134"/>
          <w:tab w:val="left" w:pos="1276"/>
        </w:tabs>
        <w:spacing w:after="0" w:line="240" w:lineRule="auto"/>
        <w:ind w:left="1418" w:hanging="709"/>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9.</w:t>
      </w:r>
      <w:r w:rsidR="00BA0769" w:rsidRPr="00EC421E">
        <w:rPr>
          <w:rFonts w:ascii="Times New Roman" w:hAnsi="Times New Roman" w:cs="Times New Roman"/>
          <w:b/>
          <w:sz w:val="24"/>
          <w:szCs w:val="24"/>
          <w:lang w:val="ro-RO"/>
        </w:rPr>
        <w:t>9</w:t>
      </w:r>
      <w:r w:rsidRPr="00EC421E">
        <w:rPr>
          <w:rFonts w:ascii="Times New Roman" w:hAnsi="Times New Roman" w:cs="Times New Roman"/>
          <w:b/>
          <w:sz w:val="24"/>
          <w:szCs w:val="24"/>
          <w:lang w:val="ro-RO"/>
        </w:rPr>
        <w:t>.</w:t>
      </w:r>
      <w:r w:rsidR="008362D9" w:rsidRPr="00EC421E">
        <w:rPr>
          <w:rFonts w:ascii="Times New Roman" w:hAnsi="Times New Roman" w:cs="Times New Roman"/>
          <w:b/>
          <w:sz w:val="24"/>
          <w:szCs w:val="24"/>
          <w:lang w:val="ro-RO"/>
        </w:rPr>
        <w:t xml:space="preserve"> Membrii </w:t>
      </w:r>
      <w:r w:rsidR="008362D9" w:rsidRPr="00EC421E">
        <w:rPr>
          <w:rFonts w:ascii="Times New Roman" w:eastAsia="Times New Roman" w:hAnsi="Times New Roman" w:cs="Times New Roman"/>
          <w:b/>
          <w:sz w:val="24"/>
          <w:szCs w:val="24"/>
          <w:lang w:val="ro-RO"/>
        </w:rPr>
        <w:t>C-SCMI</w:t>
      </w:r>
      <w:r w:rsidR="008362D9" w:rsidRPr="00EC421E">
        <w:rPr>
          <w:rFonts w:ascii="Times New Roman" w:hAnsi="Times New Roman" w:cs="Times New Roman"/>
          <w:b/>
          <w:sz w:val="24"/>
          <w:szCs w:val="24"/>
          <w:lang w:val="ro-RO"/>
        </w:rPr>
        <w:t>:</w:t>
      </w:r>
    </w:p>
    <w:p w14:paraId="35C4AC89" w14:textId="77777777" w:rsidR="008362D9" w:rsidRPr="00EC421E" w:rsidRDefault="00104F69" w:rsidP="00A27E5D">
      <w:pPr>
        <w:pStyle w:val="ListParagraph"/>
        <w:numPr>
          <w:ilvl w:val="0"/>
          <w:numId w:val="6"/>
        </w:numPr>
        <w:tabs>
          <w:tab w:val="left" w:pos="1418"/>
        </w:tabs>
        <w:spacing w:after="0" w:line="240" w:lineRule="auto"/>
        <w:ind w:left="1418" w:hanging="425"/>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avizează PO realizat</w:t>
      </w:r>
      <w:r w:rsidR="008362D9" w:rsidRPr="00EC421E">
        <w:rPr>
          <w:rFonts w:ascii="Times New Roman" w:hAnsi="Times New Roman" w:cs="Times New Roman"/>
          <w:sz w:val="24"/>
          <w:szCs w:val="24"/>
          <w:lang w:val="ro-RO"/>
        </w:rPr>
        <w:t>, în termenul prevăzut;</w:t>
      </w:r>
    </w:p>
    <w:p w14:paraId="35C4AC8A" w14:textId="77777777" w:rsidR="008362D9" w:rsidRPr="00EC421E" w:rsidRDefault="008362D9" w:rsidP="00A27E5D">
      <w:pPr>
        <w:pStyle w:val="ListParagraph"/>
        <w:numPr>
          <w:ilvl w:val="0"/>
          <w:numId w:val="6"/>
        </w:numPr>
        <w:tabs>
          <w:tab w:val="left" w:pos="1418"/>
        </w:tabs>
        <w:spacing w:after="0" w:line="240" w:lineRule="auto"/>
        <w:ind w:left="1418" w:hanging="425"/>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solicit</w:t>
      </w:r>
      <w:r w:rsidR="00104F69" w:rsidRPr="00EC421E">
        <w:rPr>
          <w:rFonts w:ascii="Times New Roman" w:hAnsi="Times New Roman" w:cs="Times New Roman"/>
          <w:sz w:val="24"/>
          <w:szCs w:val="24"/>
          <w:lang w:val="ro-RO"/>
        </w:rPr>
        <w:t>ă</w:t>
      </w:r>
      <w:r w:rsidRPr="00EC421E">
        <w:rPr>
          <w:rFonts w:ascii="Times New Roman" w:hAnsi="Times New Roman" w:cs="Times New Roman"/>
          <w:sz w:val="24"/>
          <w:szCs w:val="24"/>
          <w:lang w:val="ro-RO"/>
        </w:rPr>
        <w:t>, după caz, efectuarea de modificării a PO.</w:t>
      </w:r>
    </w:p>
    <w:p w14:paraId="35C4AC8B" w14:textId="77777777" w:rsidR="008362D9" w:rsidRPr="00EC421E" w:rsidRDefault="00B85C31" w:rsidP="00BA0769">
      <w:pPr>
        <w:spacing w:after="0" w:line="240" w:lineRule="auto"/>
        <w:ind w:firstLine="709"/>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9.</w:t>
      </w:r>
      <w:r w:rsidR="00BA0769" w:rsidRPr="00EC421E">
        <w:rPr>
          <w:rFonts w:ascii="Times New Roman" w:hAnsi="Times New Roman" w:cs="Times New Roman"/>
          <w:b/>
          <w:sz w:val="24"/>
          <w:szCs w:val="24"/>
          <w:lang w:val="ro-RO"/>
        </w:rPr>
        <w:t>10</w:t>
      </w:r>
      <w:r w:rsidR="008362D9" w:rsidRPr="00EC421E">
        <w:rPr>
          <w:rFonts w:ascii="Times New Roman" w:hAnsi="Times New Roman" w:cs="Times New Roman"/>
          <w:b/>
          <w:sz w:val="24"/>
          <w:szCs w:val="24"/>
          <w:lang w:val="ro-RO"/>
        </w:rPr>
        <w:t xml:space="preserve">. Secretarul </w:t>
      </w:r>
      <w:r w:rsidR="008362D9" w:rsidRPr="00EC421E">
        <w:rPr>
          <w:rFonts w:ascii="Times New Roman" w:eastAsia="Times New Roman" w:hAnsi="Times New Roman" w:cs="Times New Roman"/>
          <w:b/>
          <w:sz w:val="24"/>
          <w:szCs w:val="24"/>
          <w:lang w:val="ro-RO"/>
        </w:rPr>
        <w:t>C-SCMI</w:t>
      </w:r>
      <w:r w:rsidR="008362D9" w:rsidRPr="00EC421E">
        <w:rPr>
          <w:rFonts w:ascii="Times New Roman" w:hAnsi="Times New Roman" w:cs="Times New Roman"/>
          <w:b/>
          <w:sz w:val="24"/>
          <w:szCs w:val="24"/>
          <w:lang w:val="ro-RO"/>
        </w:rPr>
        <w:t>:</w:t>
      </w:r>
    </w:p>
    <w:p w14:paraId="35C4AC8C" w14:textId="3FD8222D" w:rsidR="008362D9" w:rsidRPr="00EC421E" w:rsidRDefault="008362D9" w:rsidP="00EA191D">
      <w:pPr>
        <w:pStyle w:val="ListParagraph"/>
        <w:numPr>
          <w:ilvl w:val="0"/>
          <w:numId w:val="7"/>
        </w:numPr>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verifică modul de respectare a prevederilor SEAQ_PS_DAC_01 la realizarea PO și formulează </w:t>
      </w:r>
      <w:r w:rsidR="00813949" w:rsidRPr="00EC421E">
        <w:rPr>
          <w:rFonts w:ascii="Times New Roman" w:hAnsi="Times New Roman" w:cs="Times New Roman"/>
          <w:sz w:val="24"/>
          <w:szCs w:val="24"/>
          <w:lang w:val="ro-RO"/>
        </w:rPr>
        <w:t>observații</w:t>
      </w:r>
      <w:r w:rsidRPr="00EC421E">
        <w:rPr>
          <w:rFonts w:ascii="Times New Roman" w:hAnsi="Times New Roman" w:cs="Times New Roman"/>
          <w:sz w:val="24"/>
          <w:szCs w:val="24"/>
          <w:lang w:val="ro-RO"/>
        </w:rPr>
        <w:t xml:space="preserve"> dacă este cazul; </w:t>
      </w:r>
    </w:p>
    <w:p w14:paraId="35C4AC8D" w14:textId="69CE2A43" w:rsidR="008362D9" w:rsidRPr="00EC421E" w:rsidRDefault="00813949" w:rsidP="00EA191D">
      <w:pPr>
        <w:pStyle w:val="ListParagraph"/>
        <w:numPr>
          <w:ilvl w:val="0"/>
          <w:numId w:val="7"/>
        </w:numPr>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primește</w:t>
      </w:r>
      <w:r w:rsidR="008362D9" w:rsidRPr="00EC421E">
        <w:rPr>
          <w:rFonts w:ascii="Times New Roman" w:hAnsi="Times New Roman" w:cs="Times New Roman"/>
          <w:sz w:val="24"/>
          <w:szCs w:val="24"/>
          <w:lang w:val="ro-RO"/>
        </w:rPr>
        <w:t xml:space="preserve"> şi înregistrează în </w:t>
      </w:r>
      <w:r w:rsidR="008362D9" w:rsidRPr="00EC421E">
        <w:rPr>
          <w:rFonts w:ascii="Times New Roman" w:hAnsi="Times New Roman" w:cs="Times New Roman"/>
          <w:i/>
          <w:sz w:val="24"/>
          <w:szCs w:val="24"/>
          <w:lang w:val="ro-RO"/>
        </w:rPr>
        <w:t>Registrul procedurilor</w:t>
      </w:r>
      <w:r w:rsidR="008362D9" w:rsidRPr="00EC421E">
        <w:rPr>
          <w:rFonts w:ascii="Times New Roman" w:hAnsi="Times New Roman" w:cs="Times New Roman"/>
          <w:sz w:val="24"/>
          <w:szCs w:val="24"/>
          <w:lang w:val="ro-RO"/>
        </w:rPr>
        <w:t>, PO transmise pentru avizare cu avizele favorabile ale conducătorilor compartimentelor responsabile;</w:t>
      </w:r>
    </w:p>
    <w:p w14:paraId="35C4AC8E" w14:textId="77777777" w:rsidR="008362D9" w:rsidRPr="00EC421E" w:rsidRDefault="008362D9" w:rsidP="00EA191D">
      <w:pPr>
        <w:pStyle w:val="ListParagraph"/>
        <w:numPr>
          <w:ilvl w:val="0"/>
          <w:numId w:val="7"/>
        </w:numPr>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supune spre avizar</w:t>
      </w:r>
      <w:r w:rsidR="00B85C31" w:rsidRPr="00EC421E">
        <w:rPr>
          <w:rFonts w:ascii="Times New Roman" w:hAnsi="Times New Roman" w:cs="Times New Roman"/>
          <w:sz w:val="24"/>
          <w:szCs w:val="24"/>
          <w:lang w:val="ro-RO"/>
        </w:rPr>
        <w:t>e membrilor C-SCMI PO</w:t>
      </w:r>
      <w:r w:rsidRPr="00EC421E">
        <w:rPr>
          <w:rFonts w:ascii="Times New Roman" w:hAnsi="Times New Roman" w:cs="Times New Roman"/>
          <w:sz w:val="24"/>
          <w:szCs w:val="24"/>
          <w:lang w:val="ro-RO"/>
        </w:rPr>
        <w:t xml:space="preserve"> şi redactează hotărârea </w:t>
      </w:r>
      <w:r w:rsidRPr="00EC421E">
        <w:rPr>
          <w:rFonts w:ascii="Times New Roman" w:eastAsia="Times New Roman" w:hAnsi="Times New Roman" w:cs="Times New Roman"/>
          <w:sz w:val="24"/>
          <w:szCs w:val="24"/>
          <w:lang w:val="ro-RO"/>
        </w:rPr>
        <w:t>C-SCMI</w:t>
      </w:r>
      <w:r w:rsidRPr="00EC421E">
        <w:rPr>
          <w:rFonts w:ascii="Times New Roman" w:hAnsi="Times New Roman" w:cs="Times New Roman"/>
          <w:sz w:val="24"/>
          <w:szCs w:val="24"/>
          <w:lang w:val="ro-RO"/>
        </w:rPr>
        <w:t xml:space="preserve"> privind avizarea PO;</w:t>
      </w:r>
    </w:p>
    <w:p w14:paraId="35C4AC8F" w14:textId="77777777" w:rsidR="008362D9" w:rsidRPr="00EC421E" w:rsidRDefault="008362D9" w:rsidP="00EA191D">
      <w:pPr>
        <w:pStyle w:val="ListParagraph"/>
        <w:numPr>
          <w:ilvl w:val="0"/>
          <w:numId w:val="7"/>
        </w:numPr>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alocă codul unei PO;</w:t>
      </w:r>
    </w:p>
    <w:p w14:paraId="35C4AC90" w14:textId="79B55AFF" w:rsidR="008362D9" w:rsidRPr="00EC421E" w:rsidRDefault="008362D9" w:rsidP="00EA191D">
      <w:pPr>
        <w:pStyle w:val="ListParagraph"/>
        <w:numPr>
          <w:ilvl w:val="0"/>
          <w:numId w:val="7"/>
        </w:numPr>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analizează </w:t>
      </w:r>
      <w:r w:rsidR="00813949" w:rsidRPr="00EC421E">
        <w:rPr>
          <w:rFonts w:ascii="Times New Roman" w:hAnsi="Times New Roman" w:cs="Times New Roman"/>
          <w:sz w:val="24"/>
          <w:szCs w:val="24"/>
          <w:lang w:val="ro-RO"/>
        </w:rPr>
        <w:t>observațiile</w:t>
      </w:r>
      <w:r w:rsidRPr="00EC421E">
        <w:rPr>
          <w:rFonts w:ascii="Times New Roman" w:hAnsi="Times New Roman" w:cs="Times New Roman"/>
          <w:sz w:val="24"/>
          <w:szCs w:val="24"/>
          <w:lang w:val="ro-RO"/>
        </w:rPr>
        <w:t xml:space="preserve"> formulate de alte compartimente şi participă la consultările organizate pentru analiza observaţiilor, în cazul PO; </w:t>
      </w:r>
    </w:p>
    <w:p w14:paraId="35C4AC91" w14:textId="77777777" w:rsidR="008362D9" w:rsidRPr="00EC421E" w:rsidRDefault="008362D9" w:rsidP="00EA191D">
      <w:pPr>
        <w:pStyle w:val="ListParagraph"/>
        <w:numPr>
          <w:ilvl w:val="0"/>
          <w:numId w:val="7"/>
        </w:numPr>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înaintează spre avizare președintelui </w:t>
      </w:r>
      <w:r w:rsidRPr="00EC421E">
        <w:rPr>
          <w:rFonts w:ascii="Times New Roman" w:eastAsia="Times New Roman" w:hAnsi="Times New Roman" w:cs="Times New Roman"/>
          <w:sz w:val="24"/>
          <w:szCs w:val="24"/>
          <w:lang w:val="ro-RO"/>
        </w:rPr>
        <w:t>C-SCMI</w:t>
      </w:r>
      <w:r w:rsidRPr="00EC421E">
        <w:rPr>
          <w:rFonts w:ascii="Times New Roman" w:hAnsi="Times New Roman" w:cs="Times New Roman"/>
          <w:sz w:val="24"/>
          <w:szCs w:val="24"/>
          <w:lang w:val="ro-RO"/>
        </w:rPr>
        <w:t xml:space="preserve"> PO elaborate;</w:t>
      </w:r>
    </w:p>
    <w:p w14:paraId="35C4AC92" w14:textId="77777777" w:rsidR="008362D9" w:rsidRPr="00EC421E" w:rsidRDefault="008362D9" w:rsidP="00EA191D">
      <w:pPr>
        <w:pStyle w:val="ListParagraph"/>
        <w:numPr>
          <w:ilvl w:val="0"/>
          <w:numId w:val="7"/>
        </w:numPr>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analizează şi pune pe ordinea de zi a şedinţei </w:t>
      </w:r>
      <w:r w:rsidRPr="00EC421E">
        <w:rPr>
          <w:rFonts w:ascii="Times New Roman" w:eastAsia="Times New Roman" w:hAnsi="Times New Roman" w:cs="Times New Roman"/>
          <w:sz w:val="24"/>
          <w:szCs w:val="24"/>
          <w:lang w:val="ro-RO"/>
        </w:rPr>
        <w:t>C-SCMI</w:t>
      </w:r>
      <w:r w:rsidRPr="00EC421E">
        <w:rPr>
          <w:rFonts w:ascii="Times New Roman" w:hAnsi="Times New Roman" w:cs="Times New Roman"/>
          <w:sz w:val="24"/>
          <w:szCs w:val="24"/>
          <w:lang w:val="ro-RO"/>
        </w:rPr>
        <w:t xml:space="preserve"> solicitările de  revizie a PO;</w:t>
      </w:r>
    </w:p>
    <w:p w14:paraId="35C4AC93" w14:textId="77777777" w:rsidR="008362D9" w:rsidRDefault="008362D9" w:rsidP="00EA191D">
      <w:pPr>
        <w:pStyle w:val="ListParagraph"/>
        <w:numPr>
          <w:ilvl w:val="0"/>
          <w:numId w:val="7"/>
        </w:numPr>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păstrează copiile PO;</w:t>
      </w:r>
    </w:p>
    <w:p w14:paraId="1462F929" w14:textId="77777777" w:rsidR="00D06836" w:rsidRDefault="00D06836" w:rsidP="00D06836">
      <w:pPr>
        <w:spacing w:after="0" w:line="240" w:lineRule="auto"/>
        <w:jc w:val="both"/>
        <w:rPr>
          <w:rFonts w:ascii="Times New Roman" w:hAnsi="Times New Roman" w:cs="Times New Roman"/>
          <w:sz w:val="24"/>
          <w:szCs w:val="24"/>
          <w:lang w:val="ro-RO"/>
        </w:rPr>
      </w:pPr>
    </w:p>
    <w:p w14:paraId="77A3CF4D" w14:textId="77777777" w:rsidR="00D06836" w:rsidRDefault="00D06836" w:rsidP="00D06836">
      <w:pPr>
        <w:spacing w:after="0" w:line="240" w:lineRule="auto"/>
        <w:jc w:val="both"/>
        <w:rPr>
          <w:rFonts w:ascii="Times New Roman" w:hAnsi="Times New Roman" w:cs="Times New Roman"/>
          <w:sz w:val="24"/>
          <w:szCs w:val="24"/>
          <w:lang w:val="ro-RO"/>
        </w:rPr>
      </w:pPr>
    </w:p>
    <w:p w14:paraId="673AE10E" w14:textId="77777777" w:rsidR="00D06836" w:rsidRPr="00D06836" w:rsidRDefault="00D06836" w:rsidP="00D06836">
      <w:pPr>
        <w:spacing w:after="0" w:line="240" w:lineRule="auto"/>
        <w:jc w:val="both"/>
        <w:rPr>
          <w:rFonts w:ascii="Times New Roman" w:hAnsi="Times New Roman" w:cs="Times New Roman"/>
          <w:sz w:val="24"/>
          <w:szCs w:val="24"/>
          <w:lang w:val="ro-RO"/>
        </w:rPr>
      </w:pPr>
    </w:p>
    <w:p w14:paraId="35C4AC94" w14:textId="77777777" w:rsidR="008362D9" w:rsidRPr="00EC421E" w:rsidRDefault="00B85C31" w:rsidP="00BA0769">
      <w:pPr>
        <w:spacing w:after="0" w:line="240" w:lineRule="auto"/>
        <w:ind w:firstLine="709"/>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9.</w:t>
      </w:r>
      <w:r w:rsidR="00BA0769" w:rsidRPr="00EC421E">
        <w:rPr>
          <w:rFonts w:ascii="Times New Roman" w:hAnsi="Times New Roman" w:cs="Times New Roman"/>
          <w:b/>
          <w:sz w:val="24"/>
          <w:szCs w:val="24"/>
          <w:lang w:val="ro-RO"/>
        </w:rPr>
        <w:t>11</w:t>
      </w:r>
      <w:r w:rsidR="008362D9" w:rsidRPr="00EC421E">
        <w:rPr>
          <w:rFonts w:ascii="Times New Roman" w:hAnsi="Times New Roman" w:cs="Times New Roman"/>
          <w:b/>
          <w:sz w:val="24"/>
          <w:szCs w:val="24"/>
          <w:lang w:val="ro-RO"/>
        </w:rPr>
        <w:t xml:space="preserve">. Preşedintele </w:t>
      </w:r>
      <w:r w:rsidR="008362D9" w:rsidRPr="00EC421E">
        <w:rPr>
          <w:rFonts w:ascii="Times New Roman" w:eastAsia="Times New Roman" w:hAnsi="Times New Roman" w:cs="Times New Roman"/>
          <w:b/>
          <w:sz w:val="24"/>
          <w:szCs w:val="24"/>
          <w:lang w:val="ro-RO"/>
        </w:rPr>
        <w:t>C-SCMI</w:t>
      </w:r>
      <w:r w:rsidR="008362D9" w:rsidRPr="00EC421E">
        <w:rPr>
          <w:rFonts w:ascii="Times New Roman" w:hAnsi="Times New Roman" w:cs="Times New Roman"/>
          <w:b/>
          <w:sz w:val="24"/>
          <w:szCs w:val="24"/>
          <w:lang w:val="ro-RO"/>
        </w:rPr>
        <w:t>:</w:t>
      </w:r>
      <w:r w:rsidR="008362D9" w:rsidRPr="00EC421E">
        <w:rPr>
          <w:rFonts w:ascii="Times New Roman" w:hAnsi="Times New Roman" w:cs="Times New Roman"/>
          <w:sz w:val="24"/>
          <w:szCs w:val="24"/>
          <w:lang w:val="ro-RO"/>
        </w:rPr>
        <w:t xml:space="preserve">  </w:t>
      </w:r>
    </w:p>
    <w:p w14:paraId="35C4AC95" w14:textId="77777777" w:rsidR="008362D9" w:rsidRPr="00EC421E" w:rsidRDefault="008362D9" w:rsidP="00EA191D">
      <w:pPr>
        <w:pStyle w:val="ListParagraph"/>
        <w:numPr>
          <w:ilvl w:val="0"/>
          <w:numId w:val="8"/>
        </w:numPr>
        <w:tabs>
          <w:tab w:val="left" w:pos="0"/>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avizează </w:t>
      </w:r>
      <w:r w:rsidR="002F49AC" w:rsidRPr="00EC421E">
        <w:rPr>
          <w:rFonts w:ascii="Times New Roman" w:hAnsi="Times New Roman" w:cs="Times New Roman"/>
          <w:sz w:val="24"/>
          <w:szCs w:val="24"/>
          <w:lang w:val="ro-RO"/>
        </w:rPr>
        <w:t>PO</w:t>
      </w:r>
      <w:r w:rsidRPr="00EC421E">
        <w:rPr>
          <w:rFonts w:ascii="Times New Roman" w:hAnsi="Times New Roman" w:cs="Times New Roman"/>
          <w:sz w:val="24"/>
          <w:szCs w:val="24"/>
          <w:lang w:val="ro-RO"/>
        </w:rPr>
        <w:t>;</w:t>
      </w:r>
    </w:p>
    <w:p w14:paraId="35C4AC96" w14:textId="2D682B76" w:rsidR="008362D9" w:rsidRPr="00EC421E" w:rsidRDefault="008362D9" w:rsidP="00EA191D">
      <w:pPr>
        <w:pStyle w:val="ListParagraph"/>
        <w:numPr>
          <w:ilvl w:val="0"/>
          <w:numId w:val="8"/>
        </w:numPr>
        <w:tabs>
          <w:tab w:val="left" w:pos="0"/>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conciliază aspecte neclare în </w:t>
      </w:r>
      <w:r w:rsidR="00813949" w:rsidRPr="00EC421E">
        <w:rPr>
          <w:rFonts w:ascii="Times New Roman" w:hAnsi="Times New Roman" w:cs="Times New Roman"/>
          <w:sz w:val="24"/>
          <w:szCs w:val="24"/>
          <w:lang w:val="ro-RO"/>
        </w:rPr>
        <w:t>relația</w:t>
      </w:r>
      <w:r w:rsidRPr="00EC421E">
        <w:rPr>
          <w:rFonts w:ascii="Times New Roman" w:hAnsi="Times New Roman" w:cs="Times New Roman"/>
          <w:sz w:val="24"/>
          <w:szCs w:val="24"/>
          <w:lang w:val="ro-RO"/>
        </w:rPr>
        <w:t xml:space="preserve"> realizator – avizator şi ia decizia finală în cazul lipsei consensului dintre realizator – avizatori.</w:t>
      </w:r>
    </w:p>
    <w:p w14:paraId="35C4AC97" w14:textId="77777777" w:rsidR="008362D9" w:rsidRPr="00EC421E" w:rsidRDefault="00BA0769" w:rsidP="00BA0769">
      <w:pPr>
        <w:spacing w:after="0" w:line="240" w:lineRule="auto"/>
        <w:ind w:firstLine="709"/>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9.12</w:t>
      </w:r>
      <w:r w:rsidR="008362D9" w:rsidRPr="00EC421E">
        <w:rPr>
          <w:rFonts w:ascii="Times New Roman" w:hAnsi="Times New Roman" w:cs="Times New Roman"/>
          <w:b/>
          <w:sz w:val="24"/>
          <w:szCs w:val="24"/>
          <w:lang w:val="ro-RO"/>
        </w:rPr>
        <w:t>. Rectorul UO:</w:t>
      </w:r>
    </w:p>
    <w:p w14:paraId="35C4AC98" w14:textId="77777777" w:rsidR="00B85C31" w:rsidRPr="00EC421E" w:rsidRDefault="00B85C31" w:rsidP="00EA191D">
      <w:pPr>
        <w:pStyle w:val="ListParagraph"/>
        <w:numPr>
          <w:ilvl w:val="0"/>
          <w:numId w:val="9"/>
        </w:numPr>
        <w:tabs>
          <w:tab w:val="left"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avizează PO în CA</w:t>
      </w:r>
      <w:r w:rsidR="00F5233D" w:rsidRPr="00EC421E">
        <w:rPr>
          <w:rFonts w:ascii="Times New Roman" w:hAnsi="Times New Roman" w:cs="Times New Roman"/>
          <w:sz w:val="24"/>
          <w:szCs w:val="24"/>
          <w:lang w:val="ro-RO"/>
        </w:rPr>
        <w:t>;</w:t>
      </w:r>
    </w:p>
    <w:p w14:paraId="35C4AC99" w14:textId="77777777" w:rsidR="00F5233D" w:rsidRPr="00EC421E" w:rsidRDefault="00F5233D" w:rsidP="00F5233D">
      <w:pPr>
        <w:pStyle w:val="ListParagraph"/>
        <w:numPr>
          <w:ilvl w:val="0"/>
          <w:numId w:val="9"/>
        </w:numPr>
        <w:tabs>
          <w:tab w:val="left" w:pos="1418"/>
        </w:tabs>
        <w:spacing w:after="0" w:line="240" w:lineRule="auto"/>
        <w:ind w:left="1418"/>
        <w:jc w:val="both"/>
        <w:rPr>
          <w:rFonts w:ascii="Times New Roman" w:hAnsi="Times New Roman" w:cs="Times New Roman"/>
          <w:color w:val="000000" w:themeColor="text1"/>
          <w:sz w:val="24"/>
          <w:szCs w:val="24"/>
          <w:lang w:val="ro-RO"/>
        </w:rPr>
      </w:pPr>
      <w:r w:rsidRPr="00EC421E">
        <w:rPr>
          <w:rFonts w:ascii="Times New Roman" w:hAnsi="Times New Roman" w:cs="Times New Roman"/>
          <w:color w:val="000000" w:themeColor="text1"/>
          <w:sz w:val="24"/>
          <w:szCs w:val="24"/>
          <w:lang w:val="ro-RO"/>
        </w:rPr>
        <w:t>emite, la solicitarea directorului DAC, Decizia de numire a membrilor CAI pentru auditarea PI.</w:t>
      </w:r>
    </w:p>
    <w:p w14:paraId="35C4AC9A" w14:textId="77777777" w:rsidR="00BA0769" w:rsidRPr="00EC421E" w:rsidRDefault="00BA0769" w:rsidP="00BA0769">
      <w:pPr>
        <w:pStyle w:val="ListParagraph"/>
        <w:tabs>
          <w:tab w:val="left" w:pos="1418"/>
        </w:tabs>
        <w:spacing w:after="0" w:line="240" w:lineRule="auto"/>
        <w:ind w:left="1418" w:hanging="709"/>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9.13. Senatul UO</w:t>
      </w:r>
    </w:p>
    <w:p w14:paraId="35C4AC9B" w14:textId="77777777" w:rsidR="00B858A8" w:rsidRPr="00EC421E" w:rsidRDefault="00BA0769" w:rsidP="00A27E5D">
      <w:pPr>
        <w:pStyle w:val="ListParagraph"/>
        <w:numPr>
          <w:ilvl w:val="0"/>
          <w:numId w:val="9"/>
        </w:numPr>
        <w:tabs>
          <w:tab w:val="left"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aprobă PO </w:t>
      </w:r>
      <w:r w:rsidR="004E2CD9" w:rsidRPr="00EC421E">
        <w:rPr>
          <w:rFonts w:ascii="Times New Roman" w:hAnsi="Times New Roman" w:cs="Times New Roman"/>
          <w:sz w:val="24"/>
          <w:szCs w:val="24"/>
          <w:lang w:val="ro-RO"/>
        </w:rPr>
        <w:t xml:space="preserve">prin </w:t>
      </w:r>
      <w:r w:rsidRPr="00EC421E">
        <w:rPr>
          <w:rFonts w:ascii="Times New Roman" w:hAnsi="Times New Roman" w:cs="Times New Roman"/>
          <w:sz w:val="24"/>
          <w:szCs w:val="24"/>
          <w:lang w:val="ro-RO"/>
        </w:rPr>
        <w:t>HS.</w:t>
      </w:r>
    </w:p>
    <w:p w14:paraId="1DBF218B" w14:textId="77777777" w:rsidR="00813949" w:rsidRPr="00EC421E" w:rsidRDefault="00813949" w:rsidP="0063361B">
      <w:pPr>
        <w:spacing w:after="0" w:line="240" w:lineRule="auto"/>
        <w:ind w:firstLine="720"/>
        <w:jc w:val="both"/>
        <w:rPr>
          <w:rFonts w:ascii="Times New Roman" w:hAnsi="Times New Roman" w:cs="Times New Roman"/>
          <w:b/>
          <w:sz w:val="24"/>
          <w:szCs w:val="24"/>
          <w:lang w:val="ro-RO"/>
        </w:rPr>
      </w:pPr>
    </w:p>
    <w:p w14:paraId="18B24C85" w14:textId="77777777" w:rsidR="00813949" w:rsidRDefault="00813949" w:rsidP="0063361B">
      <w:pPr>
        <w:spacing w:after="0" w:line="240" w:lineRule="auto"/>
        <w:ind w:firstLine="720"/>
        <w:jc w:val="both"/>
        <w:rPr>
          <w:rFonts w:ascii="Times New Roman" w:hAnsi="Times New Roman" w:cs="Times New Roman"/>
          <w:b/>
          <w:sz w:val="24"/>
          <w:szCs w:val="24"/>
          <w:lang w:val="ro-RO"/>
        </w:rPr>
      </w:pPr>
    </w:p>
    <w:p w14:paraId="0662EE98" w14:textId="77777777" w:rsidR="0059123E" w:rsidRPr="00EC421E" w:rsidRDefault="0059123E" w:rsidP="0063361B">
      <w:pPr>
        <w:spacing w:after="0" w:line="240" w:lineRule="auto"/>
        <w:ind w:firstLine="720"/>
        <w:jc w:val="both"/>
        <w:rPr>
          <w:rFonts w:ascii="Times New Roman" w:hAnsi="Times New Roman" w:cs="Times New Roman"/>
          <w:b/>
          <w:sz w:val="24"/>
          <w:szCs w:val="24"/>
          <w:lang w:val="ro-RO"/>
        </w:rPr>
      </w:pPr>
    </w:p>
    <w:p w14:paraId="0A69AAE0" w14:textId="77777777" w:rsidR="00813949" w:rsidRPr="00EC421E" w:rsidRDefault="00813949" w:rsidP="0063361B">
      <w:pPr>
        <w:spacing w:after="0" w:line="240" w:lineRule="auto"/>
        <w:ind w:firstLine="720"/>
        <w:jc w:val="both"/>
        <w:rPr>
          <w:rFonts w:ascii="Times New Roman" w:hAnsi="Times New Roman" w:cs="Times New Roman"/>
          <w:b/>
          <w:sz w:val="24"/>
          <w:szCs w:val="24"/>
          <w:lang w:val="ro-RO"/>
        </w:rPr>
      </w:pPr>
    </w:p>
    <w:p w14:paraId="5F2AC3C1" w14:textId="77777777" w:rsidR="00813949" w:rsidRPr="00EC421E" w:rsidRDefault="00813949" w:rsidP="0063361B">
      <w:pPr>
        <w:spacing w:after="0" w:line="240" w:lineRule="auto"/>
        <w:ind w:firstLine="720"/>
        <w:jc w:val="both"/>
        <w:rPr>
          <w:rFonts w:ascii="Times New Roman" w:hAnsi="Times New Roman" w:cs="Times New Roman"/>
          <w:b/>
          <w:sz w:val="24"/>
          <w:szCs w:val="24"/>
          <w:lang w:val="ro-RO"/>
        </w:rPr>
      </w:pPr>
    </w:p>
    <w:p w14:paraId="35C4AC9C" w14:textId="12CD0AFA" w:rsidR="008362D9" w:rsidRPr="00EC421E" w:rsidRDefault="008362D9" w:rsidP="0063361B">
      <w:pPr>
        <w:spacing w:after="0" w:line="240" w:lineRule="auto"/>
        <w:ind w:firstLine="720"/>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Responsabilități şi răspunderi în derularea activităților</w:t>
      </w:r>
    </w:p>
    <w:tbl>
      <w:tblPr>
        <w:tblStyle w:val="TableGrid"/>
        <w:tblW w:w="10206" w:type="dxa"/>
        <w:tblInd w:w="250" w:type="dxa"/>
        <w:tblLook w:val="04A0" w:firstRow="1" w:lastRow="0" w:firstColumn="1" w:lastColumn="0" w:noHBand="0" w:noVBand="1"/>
      </w:tblPr>
      <w:tblGrid>
        <w:gridCol w:w="569"/>
        <w:gridCol w:w="2632"/>
        <w:gridCol w:w="1071"/>
        <w:gridCol w:w="1108"/>
        <w:gridCol w:w="959"/>
        <w:gridCol w:w="900"/>
        <w:gridCol w:w="923"/>
        <w:gridCol w:w="1046"/>
        <w:gridCol w:w="998"/>
      </w:tblGrid>
      <w:tr w:rsidR="0022101F" w:rsidRPr="00EC421E" w14:paraId="35C4ACA8" w14:textId="77777777" w:rsidTr="00813949">
        <w:tc>
          <w:tcPr>
            <w:tcW w:w="569" w:type="dxa"/>
            <w:tcMar>
              <w:left w:w="108" w:type="dxa"/>
            </w:tcMar>
            <w:vAlign w:val="center"/>
          </w:tcPr>
          <w:p w14:paraId="35C4AC9D" w14:textId="77777777" w:rsidR="008362D9" w:rsidRPr="00EC421E" w:rsidRDefault="008362D9" w:rsidP="003D540F">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Nr.</w:t>
            </w:r>
          </w:p>
          <w:p w14:paraId="35C4AC9E" w14:textId="77777777" w:rsidR="008362D9" w:rsidRPr="00EC421E" w:rsidRDefault="008362D9" w:rsidP="003D540F">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crt.</w:t>
            </w:r>
          </w:p>
        </w:tc>
        <w:tc>
          <w:tcPr>
            <w:tcW w:w="2632" w:type="dxa"/>
            <w:tcMar>
              <w:left w:w="108" w:type="dxa"/>
            </w:tcMar>
            <w:vAlign w:val="center"/>
          </w:tcPr>
          <w:p w14:paraId="35C4AC9F" w14:textId="77777777" w:rsidR="008362D9" w:rsidRPr="00EC421E" w:rsidRDefault="008362D9" w:rsidP="003D540F">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Structura (postul)/</w:t>
            </w:r>
          </w:p>
          <w:p w14:paraId="35C4ACA0" w14:textId="77777777" w:rsidR="008362D9" w:rsidRPr="00EC421E" w:rsidRDefault="008362D9" w:rsidP="003D540F">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acțiunea (operațiunea)</w:t>
            </w:r>
          </w:p>
        </w:tc>
        <w:tc>
          <w:tcPr>
            <w:tcW w:w="1071" w:type="dxa"/>
            <w:tcMar>
              <w:left w:w="108" w:type="dxa"/>
            </w:tcMar>
            <w:vAlign w:val="center"/>
          </w:tcPr>
          <w:p w14:paraId="35C4ACA1" w14:textId="77777777" w:rsidR="008362D9" w:rsidRPr="00EC421E" w:rsidRDefault="008362D9" w:rsidP="003D540F">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I</w:t>
            </w:r>
          </w:p>
        </w:tc>
        <w:tc>
          <w:tcPr>
            <w:tcW w:w="1108" w:type="dxa"/>
            <w:tcMar>
              <w:left w:w="108" w:type="dxa"/>
            </w:tcMar>
            <w:vAlign w:val="center"/>
          </w:tcPr>
          <w:p w14:paraId="35C4ACA2" w14:textId="77777777" w:rsidR="008362D9" w:rsidRPr="00EC421E" w:rsidRDefault="008362D9" w:rsidP="003D540F">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II</w:t>
            </w:r>
          </w:p>
        </w:tc>
        <w:tc>
          <w:tcPr>
            <w:tcW w:w="959" w:type="dxa"/>
            <w:tcMar>
              <w:left w:w="108" w:type="dxa"/>
            </w:tcMar>
            <w:vAlign w:val="center"/>
          </w:tcPr>
          <w:p w14:paraId="35C4ACA3" w14:textId="77777777" w:rsidR="008362D9" w:rsidRPr="00EC421E" w:rsidRDefault="008362D9" w:rsidP="003D540F">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III</w:t>
            </w:r>
          </w:p>
        </w:tc>
        <w:tc>
          <w:tcPr>
            <w:tcW w:w="900" w:type="dxa"/>
            <w:tcMar>
              <w:left w:w="108" w:type="dxa"/>
            </w:tcMar>
            <w:vAlign w:val="center"/>
          </w:tcPr>
          <w:p w14:paraId="35C4ACA4" w14:textId="77777777" w:rsidR="008362D9" w:rsidRPr="00EC421E" w:rsidRDefault="008362D9" w:rsidP="003D540F">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IV</w:t>
            </w:r>
          </w:p>
        </w:tc>
        <w:tc>
          <w:tcPr>
            <w:tcW w:w="923" w:type="dxa"/>
            <w:tcMar>
              <w:left w:w="108" w:type="dxa"/>
            </w:tcMar>
            <w:vAlign w:val="center"/>
          </w:tcPr>
          <w:p w14:paraId="35C4ACA5" w14:textId="77777777" w:rsidR="008362D9" w:rsidRPr="00EC421E" w:rsidRDefault="008362D9" w:rsidP="003D540F">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V</w:t>
            </w:r>
          </w:p>
        </w:tc>
        <w:tc>
          <w:tcPr>
            <w:tcW w:w="1046" w:type="dxa"/>
            <w:tcMar>
              <w:left w:w="108" w:type="dxa"/>
            </w:tcMar>
            <w:vAlign w:val="center"/>
          </w:tcPr>
          <w:p w14:paraId="35C4ACA6" w14:textId="77777777" w:rsidR="008362D9" w:rsidRPr="00EC421E" w:rsidRDefault="008362D9" w:rsidP="003D540F">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VI</w:t>
            </w:r>
          </w:p>
        </w:tc>
        <w:tc>
          <w:tcPr>
            <w:tcW w:w="998" w:type="dxa"/>
            <w:tcMar>
              <w:left w:w="108" w:type="dxa"/>
            </w:tcMar>
            <w:vAlign w:val="center"/>
          </w:tcPr>
          <w:p w14:paraId="35C4ACA7" w14:textId="77777777" w:rsidR="008362D9" w:rsidRPr="00EC421E" w:rsidRDefault="008362D9" w:rsidP="003D540F">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Altele</w:t>
            </w:r>
          </w:p>
        </w:tc>
      </w:tr>
      <w:tr w:rsidR="0022101F" w:rsidRPr="00EC421E" w14:paraId="35C4ACBC" w14:textId="77777777" w:rsidTr="00813949">
        <w:tc>
          <w:tcPr>
            <w:tcW w:w="569" w:type="dxa"/>
            <w:tcMar>
              <w:left w:w="108" w:type="dxa"/>
            </w:tcMar>
          </w:tcPr>
          <w:p w14:paraId="35C4ACB3" w14:textId="77777777" w:rsidR="008362D9" w:rsidRPr="00EC421E" w:rsidRDefault="008362D9" w:rsidP="004978EB">
            <w:pPr>
              <w:spacing w:after="0" w:line="240" w:lineRule="auto"/>
              <w:jc w:val="both"/>
              <w:rPr>
                <w:rFonts w:asciiTheme="majorBidi" w:hAnsiTheme="majorBidi" w:cstheme="majorBidi"/>
                <w:sz w:val="22"/>
                <w:szCs w:val="22"/>
                <w:lang w:val="ro-RO"/>
              </w:rPr>
            </w:pPr>
            <w:r w:rsidRPr="00EC421E">
              <w:rPr>
                <w:rFonts w:asciiTheme="majorBidi" w:eastAsia="Times New Roman" w:hAnsiTheme="majorBidi" w:cstheme="majorBidi"/>
                <w:sz w:val="22"/>
                <w:szCs w:val="22"/>
                <w:lang w:val="ro-RO"/>
              </w:rPr>
              <w:t>1</w:t>
            </w:r>
          </w:p>
        </w:tc>
        <w:tc>
          <w:tcPr>
            <w:tcW w:w="2632" w:type="dxa"/>
            <w:tcMar>
              <w:left w:w="108" w:type="dxa"/>
            </w:tcMar>
          </w:tcPr>
          <w:p w14:paraId="35C4ACB4" w14:textId="77777777" w:rsidR="008362D9"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Pr. MA</w:t>
            </w:r>
          </w:p>
        </w:tc>
        <w:tc>
          <w:tcPr>
            <w:tcW w:w="1071" w:type="dxa"/>
            <w:tcMar>
              <w:left w:w="108" w:type="dxa"/>
            </w:tcMar>
          </w:tcPr>
          <w:p w14:paraId="35C4ACB5" w14:textId="77777777" w:rsidR="008362D9" w:rsidRPr="00EC421E" w:rsidRDefault="008362D9" w:rsidP="004978EB">
            <w:pPr>
              <w:spacing w:after="0" w:line="240" w:lineRule="auto"/>
              <w:jc w:val="both"/>
              <w:rPr>
                <w:rFonts w:asciiTheme="majorBidi" w:hAnsiTheme="majorBidi" w:cstheme="majorBidi"/>
                <w:sz w:val="22"/>
                <w:szCs w:val="22"/>
                <w:lang w:val="ro-RO"/>
              </w:rPr>
            </w:pPr>
            <w:r w:rsidRPr="00EC421E">
              <w:rPr>
                <w:rFonts w:asciiTheme="majorBidi" w:eastAsia="Times New Roman" w:hAnsiTheme="majorBidi" w:cstheme="majorBidi"/>
                <w:sz w:val="22"/>
                <w:szCs w:val="22"/>
                <w:lang w:val="ro-RO"/>
              </w:rPr>
              <w:t>E</w:t>
            </w:r>
            <w:r w:rsidR="003D540F" w:rsidRPr="00EC421E">
              <w:rPr>
                <w:rFonts w:asciiTheme="majorBidi" w:eastAsia="Times New Roman" w:hAnsiTheme="majorBidi" w:cstheme="majorBidi"/>
                <w:sz w:val="22"/>
                <w:szCs w:val="22"/>
                <w:lang w:val="ro-RO"/>
              </w:rPr>
              <w:t>laborare</w:t>
            </w:r>
          </w:p>
        </w:tc>
        <w:tc>
          <w:tcPr>
            <w:tcW w:w="1108" w:type="dxa"/>
            <w:tcMar>
              <w:left w:w="108" w:type="dxa"/>
            </w:tcMar>
          </w:tcPr>
          <w:p w14:paraId="35C4ACB6"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CB7"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CB8"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23" w:type="dxa"/>
            <w:tcMar>
              <w:left w:w="108" w:type="dxa"/>
            </w:tcMar>
          </w:tcPr>
          <w:p w14:paraId="35C4ACB9"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CBA"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CBB"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r>
      <w:tr w:rsidR="0022101F" w:rsidRPr="00EC421E" w14:paraId="35C4ACC6" w14:textId="77777777" w:rsidTr="00813949">
        <w:tc>
          <w:tcPr>
            <w:tcW w:w="569" w:type="dxa"/>
            <w:tcMar>
              <w:left w:w="108" w:type="dxa"/>
            </w:tcMar>
          </w:tcPr>
          <w:p w14:paraId="35C4ACBD" w14:textId="77777777" w:rsidR="008362D9" w:rsidRPr="00EC421E" w:rsidRDefault="008362D9" w:rsidP="004978EB">
            <w:pPr>
              <w:spacing w:after="0" w:line="240" w:lineRule="auto"/>
              <w:jc w:val="both"/>
              <w:rPr>
                <w:rFonts w:asciiTheme="majorBidi" w:hAnsiTheme="majorBidi" w:cstheme="majorBidi"/>
                <w:sz w:val="22"/>
                <w:szCs w:val="22"/>
                <w:lang w:val="ro-RO"/>
              </w:rPr>
            </w:pPr>
            <w:r w:rsidRPr="00EC421E">
              <w:rPr>
                <w:rFonts w:asciiTheme="majorBidi" w:eastAsia="Times New Roman" w:hAnsiTheme="majorBidi" w:cstheme="majorBidi"/>
                <w:sz w:val="22"/>
                <w:szCs w:val="22"/>
                <w:lang w:val="ro-RO"/>
              </w:rPr>
              <w:t>2</w:t>
            </w:r>
          </w:p>
        </w:tc>
        <w:tc>
          <w:tcPr>
            <w:tcW w:w="2632" w:type="dxa"/>
            <w:tcMar>
              <w:left w:w="108" w:type="dxa"/>
            </w:tcMar>
          </w:tcPr>
          <w:p w14:paraId="35C4ACBE" w14:textId="77777777" w:rsidR="008362D9"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Vice- preşedinte</w:t>
            </w:r>
            <w:r w:rsidR="002F5400" w:rsidRPr="00EC421E">
              <w:rPr>
                <w:rFonts w:asciiTheme="majorBidi" w:eastAsia="Times New Roman" w:hAnsiTheme="majorBidi" w:cstheme="majorBidi"/>
                <w:sz w:val="22"/>
                <w:szCs w:val="22"/>
                <w:lang w:val="ro-RO"/>
              </w:rPr>
              <w:t xml:space="preserve"> C-SCMI</w:t>
            </w:r>
          </w:p>
        </w:tc>
        <w:tc>
          <w:tcPr>
            <w:tcW w:w="1071" w:type="dxa"/>
            <w:tcMar>
              <w:left w:w="108" w:type="dxa"/>
            </w:tcMar>
          </w:tcPr>
          <w:p w14:paraId="35C4ACBF"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CC0" w14:textId="77777777" w:rsidR="008362D9" w:rsidRPr="00EC421E" w:rsidRDefault="008362D9" w:rsidP="004978EB">
            <w:pPr>
              <w:spacing w:after="0" w:line="240" w:lineRule="auto"/>
              <w:jc w:val="both"/>
              <w:rPr>
                <w:rFonts w:asciiTheme="majorBidi" w:hAnsiTheme="majorBidi" w:cstheme="majorBidi"/>
                <w:sz w:val="22"/>
                <w:szCs w:val="22"/>
                <w:lang w:val="ro-RO"/>
              </w:rPr>
            </w:pPr>
            <w:r w:rsidRPr="00EC421E">
              <w:rPr>
                <w:rFonts w:asciiTheme="majorBidi" w:eastAsia="Times New Roman" w:hAnsiTheme="majorBidi" w:cstheme="majorBidi"/>
                <w:sz w:val="22"/>
                <w:szCs w:val="22"/>
                <w:lang w:val="ro-RO"/>
              </w:rPr>
              <w:t>V</w:t>
            </w:r>
            <w:r w:rsidR="003D540F" w:rsidRPr="00EC421E">
              <w:rPr>
                <w:rFonts w:asciiTheme="majorBidi" w:eastAsia="Times New Roman" w:hAnsiTheme="majorBidi" w:cstheme="majorBidi"/>
                <w:sz w:val="22"/>
                <w:szCs w:val="22"/>
                <w:lang w:val="ro-RO"/>
              </w:rPr>
              <w:t>erificare</w:t>
            </w:r>
          </w:p>
        </w:tc>
        <w:tc>
          <w:tcPr>
            <w:tcW w:w="959" w:type="dxa"/>
            <w:tcMar>
              <w:left w:w="108" w:type="dxa"/>
            </w:tcMar>
          </w:tcPr>
          <w:p w14:paraId="35C4ACC1"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CC2"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23" w:type="dxa"/>
            <w:tcMar>
              <w:left w:w="108" w:type="dxa"/>
            </w:tcMar>
          </w:tcPr>
          <w:p w14:paraId="35C4ACC3"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CC4"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CC5"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r>
      <w:tr w:rsidR="0022101F" w:rsidRPr="00EC421E" w14:paraId="35C4ACD0" w14:textId="77777777" w:rsidTr="00813949">
        <w:tc>
          <w:tcPr>
            <w:tcW w:w="569" w:type="dxa"/>
            <w:tcMar>
              <w:left w:w="108" w:type="dxa"/>
            </w:tcMar>
          </w:tcPr>
          <w:p w14:paraId="35C4ACC7" w14:textId="77777777" w:rsidR="008362D9" w:rsidRPr="00EC421E" w:rsidRDefault="008362D9" w:rsidP="004978EB">
            <w:pPr>
              <w:spacing w:after="0" w:line="240" w:lineRule="auto"/>
              <w:jc w:val="both"/>
              <w:rPr>
                <w:rFonts w:asciiTheme="majorBidi" w:hAnsiTheme="majorBidi" w:cstheme="majorBidi"/>
                <w:sz w:val="22"/>
                <w:szCs w:val="22"/>
                <w:lang w:val="ro-RO"/>
              </w:rPr>
            </w:pPr>
            <w:r w:rsidRPr="00EC421E">
              <w:rPr>
                <w:rFonts w:asciiTheme="majorBidi" w:eastAsia="Times New Roman" w:hAnsiTheme="majorBidi" w:cstheme="majorBidi"/>
                <w:sz w:val="22"/>
                <w:szCs w:val="22"/>
                <w:lang w:val="ro-RO"/>
              </w:rPr>
              <w:t>3</w:t>
            </w:r>
          </w:p>
        </w:tc>
        <w:tc>
          <w:tcPr>
            <w:tcW w:w="2632" w:type="dxa"/>
            <w:tcMar>
              <w:left w:w="108" w:type="dxa"/>
            </w:tcMar>
          </w:tcPr>
          <w:p w14:paraId="35C4ACC8" w14:textId="77777777" w:rsidR="008362D9" w:rsidRPr="00EC421E" w:rsidRDefault="0022101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Preşedinte C-SCMI</w:t>
            </w:r>
          </w:p>
        </w:tc>
        <w:tc>
          <w:tcPr>
            <w:tcW w:w="1071" w:type="dxa"/>
            <w:tcMar>
              <w:left w:w="108" w:type="dxa"/>
            </w:tcMar>
          </w:tcPr>
          <w:p w14:paraId="35C4ACC9"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CCA"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CCB" w14:textId="77777777" w:rsidR="008362D9" w:rsidRPr="00EC421E" w:rsidRDefault="008362D9" w:rsidP="004978EB">
            <w:pPr>
              <w:spacing w:after="0" w:line="240" w:lineRule="auto"/>
              <w:jc w:val="both"/>
              <w:rPr>
                <w:rFonts w:asciiTheme="majorBidi" w:hAnsiTheme="majorBidi" w:cstheme="majorBidi"/>
                <w:sz w:val="22"/>
                <w:szCs w:val="22"/>
                <w:lang w:val="ro-RO"/>
              </w:rPr>
            </w:pPr>
            <w:r w:rsidRPr="00EC421E">
              <w:rPr>
                <w:rFonts w:asciiTheme="majorBidi" w:eastAsia="Times New Roman" w:hAnsiTheme="majorBidi" w:cstheme="majorBidi"/>
                <w:sz w:val="22"/>
                <w:szCs w:val="22"/>
                <w:lang w:val="ro-RO"/>
              </w:rPr>
              <w:t>A</w:t>
            </w:r>
            <w:r w:rsidR="0022101F" w:rsidRPr="00EC421E">
              <w:rPr>
                <w:rFonts w:asciiTheme="majorBidi" w:eastAsia="Times New Roman" w:hAnsiTheme="majorBidi" w:cstheme="majorBidi"/>
                <w:sz w:val="22"/>
                <w:szCs w:val="22"/>
                <w:lang w:val="ro-RO"/>
              </w:rPr>
              <w:t>vizare</w:t>
            </w:r>
          </w:p>
        </w:tc>
        <w:tc>
          <w:tcPr>
            <w:tcW w:w="900" w:type="dxa"/>
            <w:tcMar>
              <w:left w:w="108" w:type="dxa"/>
            </w:tcMar>
          </w:tcPr>
          <w:p w14:paraId="35C4ACCC"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23" w:type="dxa"/>
            <w:tcMar>
              <w:left w:w="108" w:type="dxa"/>
            </w:tcMar>
          </w:tcPr>
          <w:p w14:paraId="35C4ACCD"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CCE"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CCF"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r>
      <w:tr w:rsidR="003D540F" w:rsidRPr="00EC421E" w14:paraId="35C4ACDA" w14:textId="77777777" w:rsidTr="00813949">
        <w:tc>
          <w:tcPr>
            <w:tcW w:w="569" w:type="dxa"/>
            <w:tcMar>
              <w:left w:w="108" w:type="dxa"/>
            </w:tcMar>
          </w:tcPr>
          <w:p w14:paraId="35C4ACD1"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4</w:t>
            </w:r>
          </w:p>
        </w:tc>
        <w:tc>
          <w:tcPr>
            <w:tcW w:w="2632" w:type="dxa"/>
            <w:tcMar>
              <w:left w:w="108" w:type="dxa"/>
            </w:tcMar>
          </w:tcPr>
          <w:p w14:paraId="35C4ACD2"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Decanii facultăților</w:t>
            </w:r>
          </w:p>
        </w:tc>
        <w:tc>
          <w:tcPr>
            <w:tcW w:w="1071" w:type="dxa"/>
            <w:tcMar>
              <w:left w:w="108" w:type="dxa"/>
            </w:tcMar>
          </w:tcPr>
          <w:p w14:paraId="35C4ACD3"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CD4"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CD5"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CD6"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Aplică</w:t>
            </w:r>
          </w:p>
        </w:tc>
        <w:tc>
          <w:tcPr>
            <w:tcW w:w="923" w:type="dxa"/>
            <w:tcMar>
              <w:left w:w="108" w:type="dxa"/>
            </w:tcMar>
          </w:tcPr>
          <w:p w14:paraId="35C4ACD7"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CD8"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CD9"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r>
      <w:tr w:rsidR="003D540F" w:rsidRPr="00EC421E" w14:paraId="35C4ACE4" w14:textId="77777777" w:rsidTr="00813949">
        <w:tc>
          <w:tcPr>
            <w:tcW w:w="569" w:type="dxa"/>
            <w:tcMar>
              <w:left w:w="108" w:type="dxa"/>
            </w:tcMar>
          </w:tcPr>
          <w:p w14:paraId="35C4ACDB"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5</w:t>
            </w:r>
          </w:p>
        </w:tc>
        <w:tc>
          <w:tcPr>
            <w:tcW w:w="2632" w:type="dxa"/>
            <w:tcMar>
              <w:left w:w="108" w:type="dxa"/>
            </w:tcMar>
          </w:tcPr>
          <w:p w14:paraId="35C4ACDC"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Directori de departament</w:t>
            </w:r>
          </w:p>
        </w:tc>
        <w:tc>
          <w:tcPr>
            <w:tcW w:w="1071" w:type="dxa"/>
            <w:tcMar>
              <w:left w:w="108" w:type="dxa"/>
            </w:tcMar>
          </w:tcPr>
          <w:p w14:paraId="35C4ACDD"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CDE"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CDF"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CE0"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Aplică</w:t>
            </w:r>
          </w:p>
        </w:tc>
        <w:tc>
          <w:tcPr>
            <w:tcW w:w="923" w:type="dxa"/>
            <w:tcMar>
              <w:left w:w="108" w:type="dxa"/>
            </w:tcMar>
          </w:tcPr>
          <w:p w14:paraId="35C4ACE1"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CE2"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CE3"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r>
      <w:tr w:rsidR="003D540F" w:rsidRPr="00EC421E" w14:paraId="35C4ACEE" w14:textId="77777777" w:rsidTr="00813949">
        <w:tc>
          <w:tcPr>
            <w:tcW w:w="569" w:type="dxa"/>
            <w:tcMar>
              <w:left w:w="108" w:type="dxa"/>
            </w:tcMar>
          </w:tcPr>
          <w:p w14:paraId="35C4ACE5"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6</w:t>
            </w:r>
          </w:p>
        </w:tc>
        <w:tc>
          <w:tcPr>
            <w:tcW w:w="2632" w:type="dxa"/>
            <w:tcMar>
              <w:left w:w="108" w:type="dxa"/>
            </w:tcMar>
          </w:tcPr>
          <w:p w14:paraId="35C4ACE6"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Responsabili cu calitatea pe facultate</w:t>
            </w:r>
          </w:p>
        </w:tc>
        <w:tc>
          <w:tcPr>
            <w:tcW w:w="1071" w:type="dxa"/>
            <w:tcMar>
              <w:left w:w="108" w:type="dxa"/>
            </w:tcMar>
          </w:tcPr>
          <w:p w14:paraId="35C4ACE7"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CE8"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CE9"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CEA"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Aplică</w:t>
            </w:r>
          </w:p>
        </w:tc>
        <w:tc>
          <w:tcPr>
            <w:tcW w:w="923" w:type="dxa"/>
            <w:tcMar>
              <w:left w:w="108" w:type="dxa"/>
            </w:tcMar>
          </w:tcPr>
          <w:p w14:paraId="35C4ACEB"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CEC"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CED"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r>
      <w:tr w:rsidR="0022101F" w:rsidRPr="00EC421E" w14:paraId="35C4ACF8" w14:textId="77777777" w:rsidTr="00813949">
        <w:tc>
          <w:tcPr>
            <w:tcW w:w="569" w:type="dxa"/>
            <w:tcMar>
              <w:left w:w="108" w:type="dxa"/>
            </w:tcMar>
          </w:tcPr>
          <w:p w14:paraId="35C4ACEF" w14:textId="77777777" w:rsidR="008362D9" w:rsidRPr="00EC421E" w:rsidRDefault="003D540F" w:rsidP="004978EB">
            <w:pPr>
              <w:spacing w:after="0" w:line="240" w:lineRule="auto"/>
              <w:jc w:val="both"/>
              <w:rPr>
                <w:rFonts w:asciiTheme="majorBidi" w:hAnsiTheme="majorBidi" w:cstheme="majorBidi"/>
                <w:sz w:val="22"/>
                <w:szCs w:val="22"/>
                <w:lang w:val="ro-RO"/>
              </w:rPr>
            </w:pPr>
            <w:r w:rsidRPr="00EC421E">
              <w:rPr>
                <w:rFonts w:asciiTheme="majorBidi" w:eastAsia="Times New Roman" w:hAnsiTheme="majorBidi" w:cstheme="majorBidi"/>
                <w:sz w:val="22"/>
                <w:szCs w:val="22"/>
                <w:lang w:val="ro-RO"/>
              </w:rPr>
              <w:t>7</w:t>
            </w:r>
          </w:p>
        </w:tc>
        <w:tc>
          <w:tcPr>
            <w:tcW w:w="2632" w:type="dxa"/>
            <w:tcMar>
              <w:left w:w="108" w:type="dxa"/>
            </w:tcMar>
          </w:tcPr>
          <w:p w14:paraId="35C4ACF0" w14:textId="77777777" w:rsidR="008362D9" w:rsidRPr="00EC421E" w:rsidRDefault="0022101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Rector</w:t>
            </w:r>
          </w:p>
        </w:tc>
        <w:tc>
          <w:tcPr>
            <w:tcW w:w="1071" w:type="dxa"/>
            <w:tcMar>
              <w:left w:w="108" w:type="dxa"/>
            </w:tcMar>
          </w:tcPr>
          <w:p w14:paraId="35C4ACF1"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CF2"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CF3"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CF4" w14:textId="77777777" w:rsidR="008362D9" w:rsidRPr="00EC421E" w:rsidRDefault="008362D9" w:rsidP="004978EB">
            <w:pPr>
              <w:spacing w:after="0" w:line="240" w:lineRule="auto"/>
              <w:jc w:val="both"/>
              <w:rPr>
                <w:rFonts w:asciiTheme="majorBidi" w:hAnsiTheme="majorBidi" w:cstheme="majorBidi"/>
                <w:sz w:val="22"/>
                <w:szCs w:val="22"/>
                <w:lang w:val="ro-RO"/>
              </w:rPr>
            </w:pPr>
          </w:p>
        </w:tc>
        <w:tc>
          <w:tcPr>
            <w:tcW w:w="923" w:type="dxa"/>
            <w:tcMar>
              <w:left w:w="108" w:type="dxa"/>
            </w:tcMar>
          </w:tcPr>
          <w:p w14:paraId="35C4ACF5" w14:textId="77777777" w:rsidR="008362D9"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Avizare</w:t>
            </w:r>
          </w:p>
        </w:tc>
        <w:tc>
          <w:tcPr>
            <w:tcW w:w="1046" w:type="dxa"/>
            <w:tcMar>
              <w:left w:w="108" w:type="dxa"/>
            </w:tcMar>
          </w:tcPr>
          <w:p w14:paraId="35C4ACF6"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CF7"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r>
      <w:tr w:rsidR="003D540F" w:rsidRPr="00EC421E" w14:paraId="35C4AD02" w14:textId="77777777" w:rsidTr="00813949">
        <w:tc>
          <w:tcPr>
            <w:tcW w:w="569" w:type="dxa"/>
            <w:tcMar>
              <w:left w:w="108" w:type="dxa"/>
            </w:tcMar>
          </w:tcPr>
          <w:p w14:paraId="35C4ACF9"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8</w:t>
            </w:r>
          </w:p>
        </w:tc>
        <w:tc>
          <w:tcPr>
            <w:tcW w:w="2632" w:type="dxa"/>
            <w:tcMar>
              <w:left w:w="108" w:type="dxa"/>
            </w:tcMar>
          </w:tcPr>
          <w:p w14:paraId="35C4ACFA"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Preşedinte  SUO</w:t>
            </w:r>
          </w:p>
        </w:tc>
        <w:tc>
          <w:tcPr>
            <w:tcW w:w="1071" w:type="dxa"/>
            <w:tcMar>
              <w:left w:w="108" w:type="dxa"/>
            </w:tcMar>
          </w:tcPr>
          <w:p w14:paraId="35C4ACFB"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CFC"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CFD"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CFE"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23" w:type="dxa"/>
            <w:tcMar>
              <w:left w:w="108" w:type="dxa"/>
            </w:tcMar>
          </w:tcPr>
          <w:p w14:paraId="35C4ACFF"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D00"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D01"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Aprobă</w:t>
            </w:r>
          </w:p>
        </w:tc>
      </w:tr>
      <w:tr w:rsidR="0022101F" w:rsidRPr="00EC421E" w14:paraId="35C4AD0C" w14:textId="77777777" w:rsidTr="00813949">
        <w:tc>
          <w:tcPr>
            <w:tcW w:w="569" w:type="dxa"/>
            <w:tcMar>
              <w:left w:w="108" w:type="dxa"/>
            </w:tcMar>
          </w:tcPr>
          <w:p w14:paraId="35C4AD03" w14:textId="77777777" w:rsidR="008362D9" w:rsidRPr="00EC421E" w:rsidRDefault="003D540F" w:rsidP="004978EB">
            <w:pPr>
              <w:spacing w:after="0" w:line="240" w:lineRule="auto"/>
              <w:jc w:val="both"/>
              <w:rPr>
                <w:rFonts w:asciiTheme="majorBidi" w:hAnsiTheme="majorBidi" w:cstheme="majorBidi"/>
                <w:sz w:val="22"/>
                <w:szCs w:val="22"/>
                <w:lang w:val="ro-RO"/>
              </w:rPr>
            </w:pPr>
            <w:r w:rsidRPr="00EC421E">
              <w:rPr>
                <w:rFonts w:asciiTheme="majorBidi" w:eastAsia="Times New Roman" w:hAnsiTheme="majorBidi" w:cstheme="majorBidi"/>
                <w:sz w:val="22"/>
                <w:szCs w:val="22"/>
                <w:lang w:val="ro-RO"/>
              </w:rPr>
              <w:t>9</w:t>
            </w:r>
          </w:p>
        </w:tc>
        <w:tc>
          <w:tcPr>
            <w:tcW w:w="2632" w:type="dxa"/>
            <w:tcMar>
              <w:left w:w="108" w:type="dxa"/>
            </w:tcMar>
          </w:tcPr>
          <w:p w14:paraId="35C4AD04" w14:textId="77777777" w:rsidR="008362D9"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Director DAC</w:t>
            </w:r>
          </w:p>
        </w:tc>
        <w:tc>
          <w:tcPr>
            <w:tcW w:w="1071" w:type="dxa"/>
            <w:tcMar>
              <w:left w:w="108" w:type="dxa"/>
            </w:tcMar>
          </w:tcPr>
          <w:p w14:paraId="35C4AD05"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D06"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D07"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D08" w14:textId="77777777" w:rsidR="008362D9"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Aplică</w:t>
            </w:r>
          </w:p>
        </w:tc>
        <w:tc>
          <w:tcPr>
            <w:tcW w:w="923" w:type="dxa"/>
            <w:tcMar>
              <w:left w:w="108" w:type="dxa"/>
            </w:tcMar>
          </w:tcPr>
          <w:p w14:paraId="35C4AD09" w14:textId="77777777" w:rsidR="008362D9" w:rsidRPr="00EC421E" w:rsidRDefault="008362D9" w:rsidP="004978EB">
            <w:pPr>
              <w:spacing w:after="0" w:line="240" w:lineRule="auto"/>
              <w:jc w:val="both"/>
              <w:rPr>
                <w:rFonts w:asciiTheme="majorBidi" w:hAnsiTheme="majorBidi" w:cstheme="majorBidi"/>
                <w:sz w:val="22"/>
                <w:szCs w:val="22"/>
                <w:lang w:val="ro-RO"/>
              </w:rPr>
            </w:pPr>
          </w:p>
        </w:tc>
        <w:tc>
          <w:tcPr>
            <w:tcW w:w="1046" w:type="dxa"/>
            <w:tcMar>
              <w:left w:w="108" w:type="dxa"/>
            </w:tcMar>
          </w:tcPr>
          <w:p w14:paraId="35C4AD0A"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D0B"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r>
      <w:tr w:rsidR="0022101F" w:rsidRPr="00EC421E" w14:paraId="35C4AD17" w14:textId="77777777" w:rsidTr="00813949">
        <w:tc>
          <w:tcPr>
            <w:tcW w:w="569" w:type="dxa"/>
            <w:tcMar>
              <w:left w:w="108" w:type="dxa"/>
            </w:tcMar>
          </w:tcPr>
          <w:p w14:paraId="35C4AD0D" w14:textId="77777777" w:rsidR="008362D9" w:rsidRPr="00EC421E" w:rsidRDefault="003D540F" w:rsidP="004978EB">
            <w:pPr>
              <w:spacing w:after="0" w:line="240" w:lineRule="auto"/>
              <w:jc w:val="both"/>
              <w:rPr>
                <w:rFonts w:asciiTheme="majorBidi" w:hAnsiTheme="majorBidi" w:cstheme="majorBidi"/>
                <w:sz w:val="22"/>
                <w:szCs w:val="22"/>
                <w:lang w:val="ro-RO"/>
              </w:rPr>
            </w:pPr>
            <w:r w:rsidRPr="00EC421E">
              <w:rPr>
                <w:rFonts w:asciiTheme="majorBidi" w:eastAsia="Times New Roman" w:hAnsiTheme="majorBidi" w:cstheme="majorBidi"/>
                <w:sz w:val="22"/>
                <w:szCs w:val="22"/>
                <w:lang w:val="ro-RO"/>
              </w:rPr>
              <w:t>10</w:t>
            </w:r>
          </w:p>
        </w:tc>
        <w:tc>
          <w:tcPr>
            <w:tcW w:w="2632" w:type="dxa"/>
            <w:tcMar>
              <w:left w:w="108" w:type="dxa"/>
            </w:tcMar>
          </w:tcPr>
          <w:p w14:paraId="35C4AD0E" w14:textId="77777777" w:rsidR="008362D9" w:rsidRPr="00EC421E" w:rsidRDefault="0022101F" w:rsidP="003D540F">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 xml:space="preserve">Secretar </w:t>
            </w:r>
            <w:r w:rsidR="003D540F" w:rsidRPr="00EC421E">
              <w:rPr>
                <w:rFonts w:asciiTheme="majorBidi" w:eastAsia="Times New Roman" w:hAnsiTheme="majorBidi" w:cstheme="majorBidi"/>
                <w:sz w:val="22"/>
                <w:szCs w:val="22"/>
                <w:lang w:val="ro-RO"/>
              </w:rPr>
              <w:t>Pr. MA</w:t>
            </w:r>
          </w:p>
        </w:tc>
        <w:tc>
          <w:tcPr>
            <w:tcW w:w="1071" w:type="dxa"/>
            <w:tcMar>
              <w:left w:w="108" w:type="dxa"/>
            </w:tcMar>
          </w:tcPr>
          <w:p w14:paraId="35C4AD0F"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D10"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D11"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D12"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23" w:type="dxa"/>
            <w:tcMar>
              <w:left w:w="108" w:type="dxa"/>
            </w:tcMar>
          </w:tcPr>
          <w:p w14:paraId="35C4AD13"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D14" w14:textId="77777777" w:rsidR="008362D9" w:rsidRPr="00EC421E" w:rsidRDefault="0022101F" w:rsidP="004978EB">
            <w:pPr>
              <w:spacing w:after="0" w:line="240" w:lineRule="auto"/>
              <w:jc w:val="both"/>
              <w:rPr>
                <w:rFonts w:asciiTheme="majorBidi" w:hAnsiTheme="majorBidi" w:cstheme="majorBidi"/>
                <w:sz w:val="22"/>
                <w:szCs w:val="22"/>
                <w:lang w:val="ro-RO"/>
              </w:rPr>
            </w:pPr>
            <w:r w:rsidRPr="00EC421E">
              <w:rPr>
                <w:rFonts w:asciiTheme="majorBidi" w:hAnsiTheme="majorBidi" w:cstheme="majorBidi"/>
                <w:sz w:val="22"/>
                <w:szCs w:val="22"/>
                <w:lang w:val="ro-RO"/>
              </w:rPr>
              <w:t>Difuzare</w:t>
            </w:r>
          </w:p>
          <w:p w14:paraId="35C4AD15" w14:textId="77777777" w:rsidR="003D540F" w:rsidRPr="00EC421E" w:rsidRDefault="003D540F" w:rsidP="004978EB">
            <w:pPr>
              <w:spacing w:after="0" w:line="240" w:lineRule="auto"/>
              <w:jc w:val="both"/>
              <w:rPr>
                <w:rFonts w:asciiTheme="majorBidi" w:hAnsiTheme="majorBidi" w:cstheme="majorBidi"/>
                <w:sz w:val="22"/>
                <w:szCs w:val="22"/>
                <w:lang w:val="ro-RO"/>
              </w:rPr>
            </w:pPr>
          </w:p>
        </w:tc>
        <w:tc>
          <w:tcPr>
            <w:tcW w:w="998" w:type="dxa"/>
            <w:tcMar>
              <w:left w:w="108" w:type="dxa"/>
            </w:tcMar>
          </w:tcPr>
          <w:p w14:paraId="35C4AD16" w14:textId="77777777" w:rsidR="008362D9"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Arhivare</w:t>
            </w:r>
          </w:p>
        </w:tc>
      </w:tr>
      <w:tr w:rsidR="0022101F" w:rsidRPr="00EC421E" w14:paraId="35C4AD21" w14:textId="77777777" w:rsidTr="00813949">
        <w:trPr>
          <w:trHeight w:val="266"/>
        </w:trPr>
        <w:tc>
          <w:tcPr>
            <w:tcW w:w="569" w:type="dxa"/>
            <w:tcMar>
              <w:left w:w="108" w:type="dxa"/>
            </w:tcMar>
          </w:tcPr>
          <w:p w14:paraId="35C4AD18" w14:textId="77777777" w:rsidR="0022101F" w:rsidRPr="00EC421E" w:rsidRDefault="003D540F" w:rsidP="004978EB">
            <w:pPr>
              <w:spacing w:after="0" w:line="240" w:lineRule="auto"/>
              <w:jc w:val="both"/>
              <w:rPr>
                <w:rFonts w:asciiTheme="majorBidi" w:hAnsiTheme="majorBidi" w:cstheme="majorBidi"/>
                <w:sz w:val="22"/>
                <w:szCs w:val="22"/>
                <w:lang w:val="ro-RO"/>
              </w:rPr>
            </w:pPr>
            <w:r w:rsidRPr="00EC421E">
              <w:rPr>
                <w:rFonts w:asciiTheme="majorBidi" w:eastAsia="Times New Roman" w:hAnsiTheme="majorBidi" w:cstheme="majorBidi"/>
                <w:sz w:val="22"/>
                <w:szCs w:val="22"/>
                <w:lang w:val="ro-RO"/>
              </w:rPr>
              <w:t>11</w:t>
            </w:r>
          </w:p>
        </w:tc>
        <w:tc>
          <w:tcPr>
            <w:tcW w:w="2632" w:type="dxa"/>
            <w:tcMar>
              <w:left w:w="108" w:type="dxa"/>
            </w:tcMar>
          </w:tcPr>
          <w:p w14:paraId="35C4AD19" w14:textId="77777777" w:rsidR="0022101F" w:rsidRPr="00EC421E" w:rsidRDefault="0022101F" w:rsidP="00EB1CDE">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 xml:space="preserve">Secretar </w:t>
            </w:r>
            <w:r w:rsidR="00EB1CDE" w:rsidRPr="00EC421E">
              <w:rPr>
                <w:rFonts w:asciiTheme="majorBidi" w:eastAsia="Times New Roman" w:hAnsiTheme="majorBidi" w:cstheme="majorBidi"/>
                <w:sz w:val="22"/>
                <w:szCs w:val="22"/>
                <w:lang w:val="ro-RO"/>
              </w:rPr>
              <w:t>C-SCMI</w:t>
            </w:r>
          </w:p>
        </w:tc>
        <w:tc>
          <w:tcPr>
            <w:tcW w:w="1071" w:type="dxa"/>
            <w:tcMar>
              <w:left w:w="108" w:type="dxa"/>
            </w:tcMar>
          </w:tcPr>
          <w:p w14:paraId="35C4AD1A" w14:textId="77777777" w:rsidR="0022101F" w:rsidRPr="00EC421E" w:rsidRDefault="0022101F"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D1B" w14:textId="77777777" w:rsidR="0022101F" w:rsidRPr="00EC421E" w:rsidRDefault="0022101F"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D1C" w14:textId="77777777" w:rsidR="0022101F" w:rsidRPr="00EC421E" w:rsidRDefault="0022101F"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D1D" w14:textId="77777777" w:rsidR="0022101F" w:rsidRPr="00EC421E" w:rsidRDefault="0022101F" w:rsidP="004978EB">
            <w:pPr>
              <w:spacing w:after="0" w:line="240" w:lineRule="auto"/>
              <w:jc w:val="both"/>
              <w:rPr>
                <w:rFonts w:asciiTheme="majorBidi" w:eastAsia="Times New Roman" w:hAnsiTheme="majorBidi" w:cstheme="majorBidi"/>
                <w:sz w:val="22"/>
                <w:szCs w:val="22"/>
                <w:lang w:val="ro-RO"/>
              </w:rPr>
            </w:pPr>
          </w:p>
        </w:tc>
        <w:tc>
          <w:tcPr>
            <w:tcW w:w="923" w:type="dxa"/>
            <w:tcMar>
              <w:left w:w="108" w:type="dxa"/>
            </w:tcMar>
          </w:tcPr>
          <w:p w14:paraId="35C4AD1E" w14:textId="77777777" w:rsidR="0022101F" w:rsidRPr="00EC421E" w:rsidRDefault="0022101F"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D1F" w14:textId="77777777" w:rsidR="0022101F" w:rsidRPr="00EC421E" w:rsidRDefault="0022101F" w:rsidP="004978EB">
            <w:pPr>
              <w:spacing w:after="0" w:line="240" w:lineRule="auto"/>
              <w:jc w:val="both"/>
              <w:rPr>
                <w:rFonts w:asciiTheme="majorBidi" w:hAnsiTheme="majorBidi" w:cstheme="majorBidi"/>
                <w:sz w:val="22"/>
                <w:szCs w:val="22"/>
                <w:lang w:val="ro-RO"/>
              </w:rPr>
            </w:pPr>
          </w:p>
        </w:tc>
        <w:tc>
          <w:tcPr>
            <w:tcW w:w="998" w:type="dxa"/>
            <w:tcMar>
              <w:left w:w="108" w:type="dxa"/>
            </w:tcMar>
          </w:tcPr>
          <w:p w14:paraId="35C4AD20" w14:textId="77777777" w:rsidR="0022101F" w:rsidRPr="00EC421E" w:rsidRDefault="0022101F" w:rsidP="004978EB">
            <w:pPr>
              <w:spacing w:after="0" w:line="240" w:lineRule="auto"/>
              <w:jc w:val="both"/>
              <w:rPr>
                <w:rFonts w:asciiTheme="majorBidi" w:hAnsiTheme="majorBidi" w:cstheme="majorBidi"/>
                <w:sz w:val="22"/>
                <w:szCs w:val="22"/>
                <w:lang w:val="ro-RO"/>
              </w:rPr>
            </w:pPr>
            <w:r w:rsidRPr="00EC421E">
              <w:rPr>
                <w:rFonts w:asciiTheme="majorBidi" w:eastAsia="Times New Roman" w:hAnsiTheme="majorBidi" w:cstheme="majorBidi"/>
                <w:sz w:val="22"/>
                <w:szCs w:val="22"/>
                <w:lang w:val="ro-RO"/>
              </w:rPr>
              <w:t>Arhivare</w:t>
            </w:r>
          </w:p>
        </w:tc>
      </w:tr>
    </w:tbl>
    <w:p w14:paraId="35C4AD22" w14:textId="77777777" w:rsidR="008362D9" w:rsidRPr="00EC421E" w:rsidRDefault="008362D9" w:rsidP="008362D9">
      <w:pPr>
        <w:spacing w:after="0" w:line="240" w:lineRule="auto"/>
        <w:jc w:val="both"/>
        <w:rPr>
          <w:rFonts w:asciiTheme="majorBidi" w:hAnsiTheme="majorBidi" w:cstheme="majorBidi"/>
          <w:lang w:val="ro-RO"/>
        </w:rPr>
      </w:pPr>
    </w:p>
    <w:p w14:paraId="35C4AD23" w14:textId="77777777" w:rsidR="00F76095" w:rsidRPr="00EC421E" w:rsidRDefault="00F76095" w:rsidP="008362D9">
      <w:pPr>
        <w:spacing w:after="0" w:line="240" w:lineRule="auto"/>
        <w:jc w:val="both"/>
        <w:rPr>
          <w:rFonts w:ascii="Times New Roman" w:hAnsi="Times New Roman" w:cs="Times New Roman"/>
          <w:sz w:val="24"/>
          <w:szCs w:val="24"/>
          <w:lang w:val="ro-RO"/>
        </w:rPr>
      </w:pPr>
    </w:p>
    <w:p w14:paraId="35C4AD24" w14:textId="77777777" w:rsidR="00B858A8" w:rsidRPr="00EC421E" w:rsidRDefault="00B858A8">
      <w:pPr>
        <w:suppressAutoHyphens w:val="0"/>
        <w:spacing w:after="0" w:line="259" w:lineRule="auto"/>
        <w:rPr>
          <w:rFonts w:ascii="Times New Roman" w:hAnsi="Times New Roman" w:cs="Times New Roman"/>
          <w:sz w:val="24"/>
          <w:szCs w:val="24"/>
          <w:lang w:val="ro-RO"/>
        </w:rPr>
      </w:pPr>
      <w:r w:rsidRPr="00EC421E">
        <w:rPr>
          <w:rFonts w:ascii="Times New Roman" w:hAnsi="Times New Roman" w:cs="Times New Roman"/>
          <w:sz w:val="24"/>
          <w:szCs w:val="24"/>
          <w:lang w:val="ro-RO"/>
        </w:rPr>
        <w:br w:type="page"/>
      </w:r>
    </w:p>
    <w:p w14:paraId="35C4AD25" w14:textId="77777777" w:rsidR="00F76095" w:rsidRPr="00EC421E" w:rsidRDefault="00F76095" w:rsidP="008362D9">
      <w:pPr>
        <w:spacing w:after="0" w:line="240" w:lineRule="auto"/>
        <w:jc w:val="both"/>
        <w:rPr>
          <w:rFonts w:ascii="Times New Roman" w:hAnsi="Times New Roman" w:cs="Times New Roman"/>
          <w:sz w:val="24"/>
          <w:szCs w:val="24"/>
          <w:lang w:val="ro-RO"/>
        </w:rPr>
      </w:pPr>
    </w:p>
    <w:p w14:paraId="35C4AD26" w14:textId="77777777" w:rsidR="003D540F" w:rsidRPr="00EC421E" w:rsidRDefault="003D540F" w:rsidP="008362D9">
      <w:pPr>
        <w:spacing w:after="0" w:line="240" w:lineRule="auto"/>
        <w:jc w:val="both"/>
        <w:rPr>
          <w:rFonts w:ascii="Times New Roman" w:hAnsi="Times New Roman" w:cs="Times New Roman"/>
          <w:sz w:val="24"/>
          <w:szCs w:val="24"/>
          <w:lang w:val="ro-RO"/>
        </w:rPr>
      </w:pPr>
    </w:p>
    <w:p w14:paraId="35C4AD27" w14:textId="77777777" w:rsidR="003D540F" w:rsidRPr="00EC421E" w:rsidRDefault="003D540F" w:rsidP="008362D9">
      <w:pPr>
        <w:spacing w:after="0" w:line="240" w:lineRule="auto"/>
        <w:jc w:val="both"/>
        <w:rPr>
          <w:rFonts w:ascii="Times New Roman" w:hAnsi="Times New Roman" w:cs="Times New Roman"/>
          <w:sz w:val="24"/>
          <w:szCs w:val="24"/>
          <w:lang w:val="ro-RO"/>
        </w:rPr>
      </w:pPr>
    </w:p>
    <w:p w14:paraId="35C4AD2D" w14:textId="77777777" w:rsidR="00B858A8" w:rsidRPr="00EC421E" w:rsidRDefault="00B858A8" w:rsidP="008362D9">
      <w:pPr>
        <w:spacing w:after="0" w:line="240" w:lineRule="auto"/>
        <w:jc w:val="both"/>
        <w:rPr>
          <w:rFonts w:ascii="Times New Roman" w:hAnsi="Times New Roman" w:cs="Times New Roman"/>
          <w:sz w:val="24"/>
          <w:szCs w:val="24"/>
          <w:lang w:val="ro-RO"/>
        </w:rPr>
      </w:pPr>
    </w:p>
    <w:p w14:paraId="35C4AD2E" w14:textId="77777777" w:rsidR="00B858A8" w:rsidRPr="00EC421E" w:rsidRDefault="00B858A8" w:rsidP="008362D9">
      <w:pPr>
        <w:spacing w:after="0" w:line="240" w:lineRule="auto"/>
        <w:jc w:val="both"/>
        <w:rPr>
          <w:rFonts w:ascii="Times New Roman" w:hAnsi="Times New Roman" w:cs="Times New Roman"/>
          <w:sz w:val="24"/>
          <w:szCs w:val="24"/>
          <w:lang w:val="ro-RO"/>
        </w:rPr>
      </w:pPr>
    </w:p>
    <w:p w14:paraId="35C4AD2F" w14:textId="77777777" w:rsidR="00B858A8" w:rsidRPr="00EC421E" w:rsidRDefault="00B858A8" w:rsidP="008362D9">
      <w:pPr>
        <w:spacing w:after="0" w:line="240" w:lineRule="auto"/>
        <w:jc w:val="both"/>
        <w:rPr>
          <w:rFonts w:ascii="Times New Roman" w:hAnsi="Times New Roman" w:cs="Times New Roman"/>
          <w:sz w:val="24"/>
          <w:szCs w:val="24"/>
          <w:lang w:val="ro-RO"/>
        </w:rPr>
      </w:pPr>
    </w:p>
    <w:p w14:paraId="35C4AD30" w14:textId="77777777" w:rsidR="008362D9" w:rsidRPr="00EC421E" w:rsidRDefault="008362D9" w:rsidP="00EC421E">
      <w:pPr>
        <w:pStyle w:val="Heading51"/>
        <w:numPr>
          <w:ilvl w:val="0"/>
          <w:numId w:val="27"/>
        </w:numPr>
        <w:shd w:val="clear" w:color="auto" w:fill="auto"/>
        <w:tabs>
          <w:tab w:val="left" w:pos="1341"/>
        </w:tabs>
        <w:spacing w:before="0" w:after="120" w:line="240" w:lineRule="auto"/>
        <w:ind w:left="993" w:hanging="284"/>
        <w:jc w:val="both"/>
        <w:rPr>
          <w:rStyle w:val="Bodytext15"/>
          <w:rFonts w:ascii="Times New Roman" w:hAnsi="Times New Roman" w:cs="Times New Roman"/>
          <w:i w:val="0"/>
          <w:iCs w:val="0"/>
          <w:sz w:val="24"/>
          <w:szCs w:val="24"/>
          <w:lang w:val="ro-RO"/>
        </w:rPr>
      </w:pPr>
      <w:r w:rsidRPr="00EC421E">
        <w:rPr>
          <w:rStyle w:val="Bodytext15"/>
          <w:rFonts w:ascii="Times New Roman" w:hAnsi="Times New Roman" w:cs="Times New Roman"/>
          <w:i w:val="0"/>
          <w:color w:val="000000"/>
          <w:sz w:val="24"/>
          <w:szCs w:val="24"/>
          <w:lang w:val="ro-RO"/>
        </w:rPr>
        <w:t>Anexe, Înregistrări, Arhivări</w:t>
      </w:r>
    </w:p>
    <w:tbl>
      <w:tblPr>
        <w:tblStyle w:val="TableGrid"/>
        <w:tblW w:w="10490" w:type="dxa"/>
        <w:tblInd w:w="108" w:type="dxa"/>
        <w:tblLayout w:type="fixed"/>
        <w:tblLook w:val="04A0" w:firstRow="1" w:lastRow="0" w:firstColumn="1" w:lastColumn="0" w:noHBand="0" w:noVBand="1"/>
      </w:tblPr>
      <w:tblGrid>
        <w:gridCol w:w="567"/>
        <w:gridCol w:w="2552"/>
        <w:gridCol w:w="1276"/>
        <w:gridCol w:w="992"/>
        <w:gridCol w:w="1134"/>
        <w:gridCol w:w="1021"/>
        <w:gridCol w:w="992"/>
        <w:gridCol w:w="992"/>
        <w:gridCol w:w="964"/>
      </w:tblGrid>
      <w:tr w:rsidR="008362D9" w:rsidRPr="00EC421E" w14:paraId="35C4AD3A" w14:textId="77777777" w:rsidTr="002E7508">
        <w:trPr>
          <w:trHeight w:val="345"/>
        </w:trPr>
        <w:tc>
          <w:tcPr>
            <w:tcW w:w="567" w:type="dxa"/>
            <w:vMerge w:val="restart"/>
            <w:tcMar>
              <w:left w:w="57" w:type="dxa"/>
              <w:right w:w="57" w:type="dxa"/>
            </w:tcMar>
          </w:tcPr>
          <w:p w14:paraId="35C4AD31" w14:textId="77777777" w:rsidR="008362D9" w:rsidRPr="00EC421E" w:rsidRDefault="008362D9" w:rsidP="004978EB">
            <w:pPr>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Nr.</w:t>
            </w:r>
          </w:p>
          <w:p w14:paraId="35C4AD32" w14:textId="77777777" w:rsidR="008362D9" w:rsidRPr="00EC421E" w:rsidRDefault="008362D9" w:rsidP="004978EB">
            <w:pPr>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crt.</w:t>
            </w:r>
          </w:p>
        </w:tc>
        <w:tc>
          <w:tcPr>
            <w:tcW w:w="2552" w:type="dxa"/>
            <w:vMerge w:val="restart"/>
            <w:tcMar>
              <w:left w:w="57" w:type="dxa"/>
              <w:right w:w="57" w:type="dxa"/>
            </w:tcMar>
          </w:tcPr>
          <w:p w14:paraId="35C4AD33" w14:textId="77777777" w:rsidR="008362D9" w:rsidRPr="00EC421E" w:rsidRDefault="008362D9" w:rsidP="004978EB">
            <w:pPr>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Denumirea anexei</w:t>
            </w:r>
          </w:p>
        </w:tc>
        <w:tc>
          <w:tcPr>
            <w:tcW w:w="1276" w:type="dxa"/>
            <w:vMerge w:val="restart"/>
            <w:tcMar>
              <w:left w:w="57" w:type="dxa"/>
              <w:right w:w="57" w:type="dxa"/>
            </w:tcMar>
          </w:tcPr>
          <w:p w14:paraId="35C4AD34" w14:textId="77777777" w:rsidR="008362D9" w:rsidRPr="00EC421E" w:rsidRDefault="008362D9" w:rsidP="004978EB">
            <w:pPr>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Elaborator</w:t>
            </w:r>
          </w:p>
        </w:tc>
        <w:tc>
          <w:tcPr>
            <w:tcW w:w="992" w:type="dxa"/>
            <w:vMerge w:val="restart"/>
            <w:tcMar>
              <w:left w:w="57" w:type="dxa"/>
              <w:right w:w="57" w:type="dxa"/>
            </w:tcMar>
          </w:tcPr>
          <w:p w14:paraId="35C4AD35" w14:textId="77777777" w:rsidR="008362D9" w:rsidRPr="00EC421E" w:rsidRDefault="008362D9" w:rsidP="004978EB">
            <w:pPr>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Aprobă</w:t>
            </w:r>
          </w:p>
        </w:tc>
        <w:tc>
          <w:tcPr>
            <w:tcW w:w="1134" w:type="dxa"/>
            <w:vMerge w:val="restart"/>
            <w:tcMar>
              <w:left w:w="57" w:type="dxa"/>
              <w:right w:w="57" w:type="dxa"/>
            </w:tcMar>
          </w:tcPr>
          <w:p w14:paraId="35C4AD36" w14:textId="77777777" w:rsidR="008362D9" w:rsidRPr="00EC421E" w:rsidRDefault="008362D9" w:rsidP="004978EB">
            <w:pPr>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Număr exemplare</w:t>
            </w:r>
          </w:p>
        </w:tc>
        <w:tc>
          <w:tcPr>
            <w:tcW w:w="1021" w:type="dxa"/>
            <w:vMerge w:val="restart"/>
            <w:tcMar>
              <w:left w:w="57" w:type="dxa"/>
              <w:right w:w="57" w:type="dxa"/>
            </w:tcMar>
          </w:tcPr>
          <w:p w14:paraId="35C4AD37" w14:textId="77777777" w:rsidR="008362D9" w:rsidRPr="00EC421E" w:rsidRDefault="0022101F" w:rsidP="004978EB">
            <w:pPr>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Di</w:t>
            </w:r>
            <w:r w:rsidR="008362D9" w:rsidRPr="00EC421E">
              <w:rPr>
                <w:rFonts w:ascii="Times New Roman" w:hAnsi="Times New Roman" w:cs="Times New Roman"/>
                <w:b/>
                <w:lang w:val="ro-RO"/>
              </w:rPr>
              <w:t>fuzare</w:t>
            </w:r>
          </w:p>
        </w:tc>
        <w:tc>
          <w:tcPr>
            <w:tcW w:w="1984" w:type="dxa"/>
            <w:gridSpan w:val="2"/>
            <w:tcMar>
              <w:left w:w="57" w:type="dxa"/>
              <w:right w:w="57" w:type="dxa"/>
            </w:tcMar>
          </w:tcPr>
          <w:p w14:paraId="35C4AD38" w14:textId="77777777" w:rsidR="008362D9" w:rsidRPr="00EC421E" w:rsidRDefault="008362D9" w:rsidP="004978EB">
            <w:pPr>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Arhivare</w:t>
            </w:r>
          </w:p>
        </w:tc>
        <w:tc>
          <w:tcPr>
            <w:tcW w:w="964" w:type="dxa"/>
            <w:vMerge w:val="restart"/>
            <w:tcMar>
              <w:left w:w="57" w:type="dxa"/>
              <w:right w:w="57" w:type="dxa"/>
            </w:tcMar>
          </w:tcPr>
          <w:p w14:paraId="35C4AD39" w14:textId="77777777" w:rsidR="008362D9" w:rsidRPr="00EC421E" w:rsidRDefault="008362D9" w:rsidP="004978EB">
            <w:pPr>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Alte elemente</w:t>
            </w:r>
          </w:p>
        </w:tc>
      </w:tr>
      <w:tr w:rsidR="008362D9" w:rsidRPr="00EC421E" w14:paraId="35C4AD44" w14:textId="77777777" w:rsidTr="002E7508">
        <w:trPr>
          <w:trHeight w:val="344"/>
        </w:trPr>
        <w:tc>
          <w:tcPr>
            <w:tcW w:w="567" w:type="dxa"/>
            <w:vMerge/>
            <w:tcMar>
              <w:left w:w="57" w:type="dxa"/>
              <w:right w:w="57" w:type="dxa"/>
            </w:tcMar>
          </w:tcPr>
          <w:p w14:paraId="35C4AD3B" w14:textId="77777777" w:rsidR="008362D9" w:rsidRPr="00EC421E" w:rsidRDefault="008362D9" w:rsidP="004978EB">
            <w:pPr>
              <w:spacing w:after="0" w:line="240" w:lineRule="auto"/>
              <w:rPr>
                <w:rFonts w:ascii="Times New Roman" w:hAnsi="Times New Roman" w:cs="Times New Roman"/>
                <w:b/>
                <w:lang w:val="ro-RO"/>
              </w:rPr>
            </w:pPr>
          </w:p>
        </w:tc>
        <w:tc>
          <w:tcPr>
            <w:tcW w:w="2552" w:type="dxa"/>
            <w:vMerge/>
            <w:tcMar>
              <w:left w:w="57" w:type="dxa"/>
              <w:right w:w="57" w:type="dxa"/>
            </w:tcMar>
          </w:tcPr>
          <w:p w14:paraId="35C4AD3C" w14:textId="77777777" w:rsidR="008362D9" w:rsidRPr="00EC421E" w:rsidRDefault="008362D9" w:rsidP="004978EB">
            <w:pPr>
              <w:spacing w:after="0" w:line="240" w:lineRule="auto"/>
              <w:rPr>
                <w:rFonts w:ascii="Times New Roman" w:hAnsi="Times New Roman" w:cs="Times New Roman"/>
                <w:b/>
                <w:lang w:val="ro-RO"/>
              </w:rPr>
            </w:pPr>
          </w:p>
        </w:tc>
        <w:tc>
          <w:tcPr>
            <w:tcW w:w="1276" w:type="dxa"/>
            <w:vMerge/>
            <w:tcMar>
              <w:left w:w="57" w:type="dxa"/>
              <w:right w:w="57" w:type="dxa"/>
            </w:tcMar>
          </w:tcPr>
          <w:p w14:paraId="35C4AD3D" w14:textId="77777777" w:rsidR="008362D9" w:rsidRPr="00EC421E" w:rsidRDefault="008362D9" w:rsidP="004978EB">
            <w:pPr>
              <w:spacing w:after="0" w:line="240" w:lineRule="auto"/>
              <w:rPr>
                <w:rFonts w:ascii="Times New Roman" w:hAnsi="Times New Roman" w:cs="Times New Roman"/>
                <w:b/>
                <w:lang w:val="ro-RO"/>
              </w:rPr>
            </w:pPr>
          </w:p>
        </w:tc>
        <w:tc>
          <w:tcPr>
            <w:tcW w:w="992" w:type="dxa"/>
            <w:vMerge/>
            <w:tcMar>
              <w:left w:w="57" w:type="dxa"/>
              <w:right w:w="57" w:type="dxa"/>
            </w:tcMar>
          </w:tcPr>
          <w:p w14:paraId="35C4AD3E" w14:textId="77777777" w:rsidR="008362D9" w:rsidRPr="00EC421E" w:rsidRDefault="008362D9" w:rsidP="004978EB">
            <w:pPr>
              <w:spacing w:after="0" w:line="240" w:lineRule="auto"/>
              <w:rPr>
                <w:rFonts w:ascii="Times New Roman" w:hAnsi="Times New Roman" w:cs="Times New Roman"/>
                <w:b/>
                <w:lang w:val="ro-RO"/>
              </w:rPr>
            </w:pPr>
          </w:p>
        </w:tc>
        <w:tc>
          <w:tcPr>
            <w:tcW w:w="1134" w:type="dxa"/>
            <w:vMerge/>
            <w:tcMar>
              <w:left w:w="57" w:type="dxa"/>
              <w:right w:w="57" w:type="dxa"/>
            </w:tcMar>
          </w:tcPr>
          <w:p w14:paraId="35C4AD3F" w14:textId="77777777" w:rsidR="008362D9" w:rsidRPr="00EC421E" w:rsidRDefault="008362D9" w:rsidP="004978EB">
            <w:pPr>
              <w:spacing w:after="0" w:line="240" w:lineRule="auto"/>
              <w:rPr>
                <w:rFonts w:ascii="Times New Roman" w:hAnsi="Times New Roman" w:cs="Times New Roman"/>
                <w:b/>
                <w:lang w:val="ro-RO"/>
              </w:rPr>
            </w:pPr>
          </w:p>
        </w:tc>
        <w:tc>
          <w:tcPr>
            <w:tcW w:w="1021" w:type="dxa"/>
            <w:vMerge/>
            <w:tcMar>
              <w:left w:w="57" w:type="dxa"/>
              <w:right w:w="57" w:type="dxa"/>
            </w:tcMar>
          </w:tcPr>
          <w:p w14:paraId="35C4AD40" w14:textId="77777777" w:rsidR="008362D9" w:rsidRPr="00EC421E" w:rsidRDefault="008362D9" w:rsidP="004978EB">
            <w:pPr>
              <w:spacing w:after="0" w:line="240" w:lineRule="auto"/>
              <w:rPr>
                <w:rFonts w:ascii="Times New Roman" w:hAnsi="Times New Roman" w:cs="Times New Roman"/>
                <w:b/>
                <w:lang w:val="ro-RO"/>
              </w:rPr>
            </w:pPr>
          </w:p>
        </w:tc>
        <w:tc>
          <w:tcPr>
            <w:tcW w:w="992" w:type="dxa"/>
            <w:tcMar>
              <w:left w:w="57" w:type="dxa"/>
              <w:right w:w="57" w:type="dxa"/>
            </w:tcMar>
          </w:tcPr>
          <w:p w14:paraId="35C4AD41" w14:textId="77777777" w:rsidR="008362D9" w:rsidRPr="00EC421E" w:rsidRDefault="008362D9" w:rsidP="004978EB">
            <w:pPr>
              <w:spacing w:after="0" w:line="240" w:lineRule="auto"/>
              <w:rPr>
                <w:rFonts w:ascii="Times New Roman" w:hAnsi="Times New Roman" w:cs="Times New Roman"/>
                <w:b/>
                <w:lang w:val="ro-RO"/>
              </w:rPr>
            </w:pPr>
            <w:r w:rsidRPr="00EC421E">
              <w:rPr>
                <w:rFonts w:ascii="Times New Roman" w:hAnsi="Times New Roman" w:cs="Times New Roman"/>
                <w:b/>
                <w:lang w:val="ro-RO"/>
              </w:rPr>
              <w:t>Loc</w:t>
            </w:r>
          </w:p>
        </w:tc>
        <w:tc>
          <w:tcPr>
            <w:tcW w:w="992" w:type="dxa"/>
            <w:tcMar>
              <w:left w:w="57" w:type="dxa"/>
              <w:right w:w="57" w:type="dxa"/>
            </w:tcMar>
          </w:tcPr>
          <w:p w14:paraId="35C4AD42" w14:textId="77777777" w:rsidR="008362D9" w:rsidRPr="00EC421E" w:rsidRDefault="008362D9" w:rsidP="004978EB">
            <w:pPr>
              <w:spacing w:after="0" w:line="240" w:lineRule="auto"/>
              <w:rPr>
                <w:rFonts w:ascii="Times New Roman" w:hAnsi="Times New Roman" w:cs="Times New Roman"/>
                <w:b/>
                <w:lang w:val="ro-RO"/>
              </w:rPr>
            </w:pPr>
            <w:r w:rsidRPr="00EC421E">
              <w:rPr>
                <w:rFonts w:ascii="Times New Roman" w:hAnsi="Times New Roman" w:cs="Times New Roman"/>
                <w:b/>
                <w:lang w:val="ro-RO"/>
              </w:rPr>
              <w:t>Perioadă</w:t>
            </w:r>
          </w:p>
        </w:tc>
        <w:tc>
          <w:tcPr>
            <w:tcW w:w="964" w:type="dxa"/>
            <w:vMerge/>
            <w:tcMar>
              <w:left w:w="57" w:type="dxa"/>
              <w:right w:w="57" w:type="dxa"/>
            </w:tcMar>
          </w:tcPr>
          <w:p w14:paraId="35C4AD43" w14:textId="77777777" w:rsidR="008362D9" w:rsidRPr="00EC421E" w:rsidRDefault="008362D9" w:rsidP="004978EB">
            <w:pPr>
              <w:spacing w:after="0" w:line="240" w:lineRule="auto"/>
              <w:rPr>
                <w:rFonts w:ascii="Times New Roman" w:hAnsi="Times New Roman" w:cs="Times New Roman"/>
                <w:b/>
                <w:lang w:val="ro-RO"/>
              </w:rPr>
            </w:pPr>
          </w:p>
        </w:tc>
      </w:tr>
      <w:tr w:rsidR="008362D9" w:rsidRPr="00EC421E" w14:paraId="35C4AD58" w14:textId="77777777" w:rsidTr="002E7508">
        <w:tc>
          <w:tcPr>
            <w:tcW w:w="567" w:type="dxa"/>
            <w:tcMar>
              <w:left w:w="57" w:type="dxa"/>
              <w:right w:w="57" w:type="dxa"/>
            </w:tcMar>
          </w:tcPr>
          <w:p w14:paraId="35C4AD4F" w14:textId="77777777" w:rsidR="008362D9" w:rsidRPr="00EC421E" w:rsidRDefault="008362D9" w:rsidP="004978EB">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1</w:t>
            </w:r>
          </w:p>
        </w:tc>
        <w:tc>
          <w:tcPr>
            <w:tcW w:w="2552" w:type="dxa"/>
            <w:tcMar>
              <w:left w:w="57" w:type="dxa"/>
              <w:right w:w="57" w:type="dxa"/>
            </w:tcMar>
          </w:tcPr>
          <w:p w14:paraId="35C4AD50" w14:textId="76922EE0" w:rsidR="008362D9" w:rsidRPr="00EC421E" w:rsidRDefault="003D540F" w:rsidP="004978EB">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Structura PI la Universitatea din Oradea</w:t>
            </w:r>
            <w:r w:rsidR="004978EB" w:rsidRPr="00EC421E">
              <w:rPr>
                <w:rFonts w:ascii="Times New Roman" w:hAnsi="Times New Roman" w:cs="Times New Roman"/>
                <w:sz w:val="22"/>
                <w:szCs w:val="22"/>
                <w:lang w:val="ro-RO"/>
              </w:rPr>
              <w:t xml:space="preserve"> </w:t>
            </w:r>
            <w:r w:rsidR="00B858A8" w:rsidRPr="00EC421E">
              <w:rPr>
                <w:rFonts w:ascii="Times New Roman" w:hAnsi="Times New Roman" w:cs="Times New Roman"/>
                <w:sz w:val="22"/>
                <w:szCs w:val="22"/>
                <w:lang w:val="ro-RO"/>
              </w:rPr>
              <w:t xml:space="preserve">- </w:t>
            </w:r>
            <w:r w:rsidRPr="00EC421E">
              <w:rPr>
                <w:rStyle w:val="BodyTextChar"/>
                <w:rFonts w:ascii="Times New Roman" w:hAnsi="Times New Roman" w:cs="Times New Roman"/>
                <w:sz w:val="22"/>
                <w:szCs w:val="22"/>
                <w:lang w:val="ro-RO"/>
              </w:rPr>
              <w:t>SEAQ_PO_Pr.MA</w:t>
            </w:r>
            <w:r w:rsidR="004978EB" w:rsidRPr="00EC421E">
              <w:rPr>
                <w:rStyle w:val="BodyTextChar"/>
                <w:rFonts w:ascii="Times New Roman" w:hAnsi="Times New Roman" w:cs="Times New Roman"/>
                <w:sz w:val="22"/>
                <w:szCs w:val="22"/>
                <w:lang w:val="ro-RO"/>
              </w:rPr>
              <w:t>_</w:t>
            </w:r>
            <w:r w:rsidR="009D0408" w:rsidRPr="00EC421E">
              <w:rPr>
                <w:rStyle w:val="BodyTextChar"/>
                <w:rFonts w:ascii="Times New Roman" w:hAnsi="Times New Roman" w:cs="Times New Roman"/>
                <w:sz w:val="22"/>
                <w:szCs w:val="22"/>
                <w:lang w:val="ro-RO"/>
              </w:rPr>
              <w:t>01_</w:t>
            </w:r>
            <w:r w:rsidR="00813949" w:rsidRPr="00EC421E">
              <w:rPr>
                <w:rStyle w:val="BodyTextChar"/>
                <w:rFonts w:ascii="Times New Roman" w:hAnsi="Times New Roman" w:cs="Times New Roman"/>
                <w:sz w:val="22"/>
                <w:szCs w:val="22"/>
                <w:lang w:val="ro-RO"/>
              </w:rPr>
              <w:br/>
            </w:r>
            <w:r w:rsidR="004978EB" w:rsidRPr="00EC421E">
              <w:rPr>
                <w:rStyle w:val="BodyTextChar"/>
                <w:rFonts w:ascii="Times New Roman" w:hAnsi="Times New Roman" w:cs="Times New Roman"/>
                <w:sz w:val="22"/>
                <w:szCs w:val="22"/>
                <w:lang w:val="ro-RO"/>
              </w:rPr>
              <w:t>A.01</w:t>
            </w:r>
          </w:p>
        </w:tc>
        <w:tc>
          <w:tcPr>
            <w:tcW w:w="1276" w:type="dxa"/>
            <w:tcMar>
              <w:left w:w="57" w:type="dxa"/>
              <w:right w:w="57" w:type="dxa"/>
            </w:tcMar>
          </w:tcPr>
          <w:p w14:paraId="35C4AD51" w14:textId="77777777" w:rsidR="008362D9" w:rsidRPr="00EC421E" w:rsidRDefault="003D540F" w:rsidP="004978EB">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Pr. MA</w:t>
            </w:r>
          </w:p>
        </w:tc>
        <w:tc>
          <w:tcPr>
            <w:tcW w:w="992" w:type="dxa"/>
            <w:tcMar>
              <w:left w:w="57" w:type="dxa"/>
              <w:right w:w="57" w:type="dxa"/>
            </w:tcMar>
          </w:tcPr>
          <w:p w14:paraId="35C4AD52" w14:textId="77777777" w:rsidR="008362D9" w:rsidRPr="00EC421E" w:rsidRDefault="003D540F" w:rsidP="004978EB">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SUO</w:t>
            </w:r>
          </w:p>
        </w:tc>
        <w:tc>
          <w:tcPr>
            <w:tcW w:w="1134" w:type="dxa"/>
            <w:tcMar>
              <w:left w:w="57" w:type="dxa"/>
              <w:right w:w="57" w:type="dxa"/>
            </w:tcMar>
          </w:tcPr>
          <w:p w14:paraId="35C4AD53" w14:textId="77777777" w:rsidR="008362D9" w:rsidRPr="00EC421E" w:rsidRDefault="004978EB" w:rsidP="002F49AC">
            <w:pPr>
              <w:spacing w:after="0" w:line="240" w:lineRule="auto"/>
              <w:jc w:val="center"/>
              <w:rPr>
                <w:rFonts w:ascii="Times New Roman" w:hAnsi="Times New Roman" w:cs="Times New Roman"/>
                <w:sz w:val="22"/>
                <w:szCs w:val="22"/>
                <w:lang w:val="ro-RO"/>
              </w:rPr>
            </w:pPr>
            <w:r w:rsidRPr="00EC421E">
              <w:rPr>
                <w:rFonts w:ascii="Times New Roman" w:hAnsi="Times New Roman" w:cs="Times New Roman"/>
                <w:sz w:val="22"/>
                <w:szCs w:val="22"/>
                <w:lang w:val="ro-RO"/>
              </w:rPr>
              <w:t>1</w:t>
            </w:r>
          </w:p>
        </w:tc>
        <w:tc>
          <w:tcPr>
            <w:tcW w:w="1021" w:type="dxa"/>
            <w:tcMar>
              <w:left w:w="57" w:type="dxa"/>
              <w:right w:w="57" w:type="dxa"/>
            </w:tcMar>
          </w:tcPr>
          <w:p w14:paraId="35C4AD54" w14:textId="77777777" w:rsidR="004978EB" w:rsidRPr="00EC421E" w:rsidRDefault="003D540F" w:rsidP="004978EB">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Pr. MA</w:t>
            </w:r>
          </w:p>
        </w:tc>
        <w:tc>
          <w:tcPr>
            <w:tcW w:w="992" w:type="dxa"/>
            <w:tcMar>
              <w:left w:w="57" w:type="dxa"/>
              <w:right w:w="57" w:type="dxa"/>
            </w:tcMar>
          </w:tcPr>
          <w:p w14:paraId="35C4AD55" w14:textId="77777777" w:rsidR="008362D9" w:rsidRPr="00EC421E" w:rsidRDefault="003D540F" w:rsidP="004978EB">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Pr.</w:t>
            </w:r>
            <w:r w:rsidR="00B858A8" w:rsidRPr="00EC421E">
              <w:rPr>
                <w:rFonts w:ascii="Times New Roman" w:hAnsi="Times New Roman" w:cs="Times New Roman"/>
                <w:sz w:val="22"/>
                <w:szCs w:val="22"/>
                <w:lang w:val="ro-RO"/>
              </w:rPr>
              <w:t xml:space="preserve"> </w:t>
            </w:r>
            <w:r w:rsidRPr="00EC421E">
              <w:rPr>
                <w:rFonts w:ascii="Times New Roman" w:hAnsi="Times New Roman" w:cs="Times New Roman"/>
                <w:sz w:val="22"/>
                <w:szCs w:val="22"/>
                <w:lang w:val="ro-RO"/>
              </w:rPr>
              <w:t>MA</w:t>
            </w:r>
          </w:p>
        </w:tc>
        <w:tc>
          <w:tcPr>
            <w:tcW w:w="992" w:type="dxa"/>
            <w:tcMar>
              <w:left w:w="57" w:type="dxa"/>
              <w:right w:w="57" w:type="dxa"/>
            </w:tcMar>
          </w:tcPr>
          <w:p w14:paraId="35C4AD56" w14:textId="77777777" w:rsidR="008362D9" w:rsidRPr="00EC421E" w:rsidRDefault="004978EB" w:rsidP="004978EB">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După caz</w:t>
            </w:r>
          </w:p>
        </w:tc>
        <w:tc>
          <w:tcPr>
            <w:tcW w:w="964" w:type="dxa"/>
            <w:tcMar>
              <w:left w:w="57" w:type="dxa"/>
              <w:right w:w="57" w:type="dxa"/>
            </w:tcMar>
          </w:tcPr>
          <w:p w14:paraId="35C4AD57" w14:textId="77777777" w:rsidR="008362D9" w:rsidRPr="00EC421E" w:rsidRDefault="008362D9" w:rsidP="004978EB">
            <w:pPr>
              <w:spacing w:after="0" w:line="240" w:lineRule="auto"/>
              <w:rPr>
                <w:rFonts w:ascii="Times New Roman" w:hAnsi="Times New Roman" w:cs="Times New Roman"/>
                <w:sz w:val="22"/>
                <w:szCs w:val="22"/>
                <w:lang w:val="ro-RO"/>
              </w:rPr>
            </w:pPr>
          </w:p>
        </w:tc>
      </w:tr>
      <w:tr w:rsidR="00B858A8" w:rsidRPr="00EC421E" w14:paraId="35C4AD62" w14:textId="77777777" w:rsidTr="002E7508">
        <w:tc>
          <w:tcPr>
            <w:tcW w:w="567" w:type="dxa"/>
            <w:tcMar>
              <w:left w:w="57" w:type="dxa"/>
              <w:right w:w="57" w:type="dxa"/>
            </w:tcMar>
          </w:tcPr>
          <w:p w14:paraId="35C4AD59" w14:textId="77777777" w:rsidR="00B858A8" w:rsidRPr="00EC421E" w:rsidRDefault="00B858A8" w:rsidP="004978EB">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2</w:t>
            </w:r>
          </w:p>
        </w:tc>
        <w:tc>
          <w:tcPr>
            <w:tcW w:w="2552" w:type="dxa"/>
            <w:tcMar>
              <w:left w:w="57" w:type="dxa"/>
              <w:right w:w="57" w:type="dxa"/>
            </w:tcMar>
          </w:tcPr>
          <w:p w14:paraId="35C4AD5A" w14:textId="69F8F622" w:rsidR="00B858A8" w:rsidRPr="00EC421E" w:rsidRDefault="00B858A8" w:rsidP="004978EB">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 xml:space="preserve">Standardele suplimentare privind </w:t>
            </w:r>
            <w:r w:rsidR="00813949" w:rsidRPr="00EC421E">
              <w:rPr>
                <w:rFonts w:ascii="Times New Roman" w:hAnsi="Times New Roman" w:cs="Times New Roman"/>
                <w:sz w:val="22"/>
                <w:szCs w:val="22"/>
                <w:lang w:val="ro-RO"/>
              </w:rPr>
              <w:t>conținutul</w:t>
            </w:r>
            <w:r w:rsidRPr="00EC421E">
              <w:rPr>
                <w:rFonts w:ascii="Times New Roman" w:hAnsi="Times New Roman" w:cs="Times New Roman"/>
                <w:sz w:val="22"/>
                <w:szCs w:val="22"/>
                <w:lang w:val="ro-RO"/>
              </w:rPr>
              <w:t xml:space="preserve"> PI pentru PS universitare de licenţă şi master la Universitatea din Oradea;</w:t>
            </w:r>
            <w:r w:rsidR="009D0408" w:rsidRPr="00EC421E">
              <w:rPr>
                <w:rStyle w:val="BodyTextChar"/>
                <w:rFonts w:ascii="Times New Roman" w:hAnsi="Times New Roman" w:cs="Times New Roman"/>
                <w:sz w:val="22"/>
                <w:szCs w:val="22"/>
                <w:lang w:val="ro-RO"/>
              </w:rPr>
              <w:t>-SEAQ_PO_Pr</w:t>
            </w:r>
            <w:r w:rsidR="009B2F75" w:rsidRPr="00EC421E">
              <w:rPr>
                <w:rStyle w:val="BodyTextChar"/>
                <w:rFonts w:ascii="Times New Roman" w:hAnsi="Times New Roman" w:cs="Times New Roman"/>
                <w:sz w:val="22"/>
                <w:szCs w:val="22"/>
                <w:lang w:val="ro-RO"/>
              </w:rPr>
              <w:t>.</w:t>
            </w:r>
            <w:r w:rsidR="009D0408" w:rsidRPr="00EC421E">
              <w:rPr>
                <w:rStyle w:val="BodyTextChar"/>
                <w:rFonts w:ascii="Times New Roman" w:hAnsi="Times New Roman" w:cs="Times New Roman"/>
                <w:sz w:val="22"/>
                <w:szCs w:val="22"/>
                <w:lang w:val="ro-RO"/>
              </w:rPr>
              <w:t>MA</w:t>
            </w:r>
            <w:r w:rsidRPr="00EC421E">
              <w:rPr>
                <w:rStyle w:val="BodyTextChar"/>
                <w:rFonts w:ascii="Times New Roman" w:hAnsi="Times New Roman" w:cs="Times New Roman"/>
                <w:sz w:val="22"/>
                <w:szCs w:val="22"/>
                <w:lang w:val="ro-RO"/>
              </w:rPr>
              <w:t>_</w:t>
            </w:r>
            <w:r w:rsidR="009D0408" w:rsidRPr="00EC421E">
              <w:rPr>
                <w:rStyle w:val="BodyTextChar"/>
                <w:rFonts w:ascii="Times New Roman" w:hAnsi="Times New Roman" w:cs="Times New Roman"/>
                <w:sz w:val="22"/>
                <w:szCs w:val="22"/>
                <w:lang w:val="ro-RO"/>
              </w:rPr>
              <w:t>01_</w:t>
            </w:r>
            <w:r w:rsidR="00813949" w:rsidRPr="00EC421E">
              <w:rPr>
                <w:rStyle w:val="BodyTextChar"/>
                <w:rFonts w:ascii="Times New Roman" w:hAnsi="Times New Roman" w:cs="Times New Roman"/>
                <w:sz w:val="22"/>
                <w:szCs w:val="22"/>
                <w:lang w:val="ro-RO"/>
              </w:rPr>
              <w:br/>
            </w:r>
            <w:r w:rsidRPr="00EC421E">
              <w:rPr>
                <w:rStyle w:val="BodyTextChar"/>
                <w:rFonts w:ascii="Times New Roman" w:hAnsi="Times New Roman" w:cs="Times New Roman"/>
                <w:sz w:val="22"/>
                <w:szCs w:val="22"/>
                <w:lang w:val="ro-RO"/>
              </w:rPr>
              <w:t>A.02</w:t>
            </w:r>
          </w:p>
        </w:tc>
        <w:tc>
          <w:tcPr>
            <w:tcW w:w="1276" w:type="dxa"/>
            <w:tcMar>
              <w:left w:w="57" w:type="dxa"/>
              <w:right w:w="57" w:type="dxa"/>
            </w:tcMar>
          </w:tcPr>
          <w:p w14:paraId="35C4AD5B" w14:textId="77777777" w:rsidR="00B858A8" w:rsidRPr="00EC421E" w:rsidRDefault="00B858A8" w:rsidP="00185D0E">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Pr. MA</w:t>
            </w:r>
          </w:p>
        </w:tc>
        <w:tc>
          <w:tcPr>
            <w:tcW w:w="992" w:type="dxa"/>
            <w:tcMar>
              <w:left w:w="57" w:type="dxa"/>
              <w:right w:w="57" w:type="dxa"/>
            </w:tcMar>
          </w:tcPr>
          <w:p w14:paraId="35C4AD5C" w14:textId="77777777" w:rsidR="00B858A8" w:rsidRPr="00EC421E" w:rsidRDefault="00B858A8" w:rsidP="00185D0E">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SUO</w:t>
            </w:r>
          </w:p>
        </w:tc>
        <w:tc>
          <w:tcPr>
            <w:tcW w:w="1134" w:type="dxa"/>
            <w:tcMar>
              <w:left w:w="57" w:type="dxa"/>
              <w:right w:w="57" w:type="dxa"/>
            </w:tcMar>
          </w:tcPr>
          <w:p w14:paraId="35C4AD5D" w14:textId="77777777" w:rsidR="00B858A8" w:rsidRPr="00EC421E" w:rsidRDefault="00B858A8" w:rsidP="002F49AC">
            <w:pPr>
              <w:spacing w:after="0" w:line="240" w:lineRule="auto"/>
              <w:jc w:val="center"/>
              <w:rPr>
                <w:rFonts w:ascii="Times New Roman" w:hAnsi="Times New Roman" w:cs="Times New Roman"/>
                <w:sz w:val="22"/>
                <w:szCs w:val="22"/>
                <w:lang w:val="ro-RO"/>
              </w:rPr>
            </w:pPr>
            <w:r w:rsidRPr="00EC421E">
              <w:rPr>
                <w:rFonts w:ascii="Times New Roman" w:hAnsi="Times New Roman" w:cs="Times New Roman"/>
                <w:sz w:val="22"/>
                <w:szCs w:val="22"/>
                <w:lang w:val="ro-RO"/>
              </w:rPr>
              <w:t>După caz</w:t>
            </w:r>
          </w:p>
        </w:tc>
        <w:tc>
          <w:tcPr>
            <w:tcW w:w="1021" w:type="dxa"/>
            <w:tcMar>
              <w:left w:w="57" w:type="dxa"/>
              <w:right w:w="57" w:type="dxa"/>
            </w:tcMar>
          </w:tcPr>
          <w:p w14:paraId="35C4AD5E" w14:textId="77777777" w:rsidR="00B858A8" w:rsidRPr="00EC421E" w:rsidRDefault="00B858A8" w:rsidP="00185D0E">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Pr. MA</w:t>
            </w:r>
          </w:p>
        </w:tc>
        <w:tc>
          <w:tcPr>
            <w:tcW w:w="992" w:type="dxa"/>
            <w:tcMar>
              <w:left w:w="57" w:type="dxa"/>
              <w:right w:w="57" w:type="dxa"/>
            </w:tcMar>
          </w:tcPr>
          <w:p w14:paraId="35C4AD5F" w14:textId="77777777" w:rsidR="00B858A8" w:rsidRPr="00EC421E" w:rsidRDefault="00B858A8" w:rsidP="00185D0E">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Pr. MA</w:t>
            </w:r>
          </w:p>
        </w:tc>
        <w:tc>
          <w:tcPr>
            <w:tcW w:w="992" w:type="dxa"/>
            <w:tcMar>
              <w:left w:w="57" w:type="dxa"/>
              <w:right w:w="57" w:type="dxa"/>
            </w:tcMar>
          </w:tcPr>
          <w:p w14:paraId="35C4AD60" w14:textId="77777777" w:rsidR="00B858A8" w:rsidRPr="00EC421E" w:rsidRDefault="00B858A8" w:rsidP="004978EB">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După caz</w:t>
            </w:r>
          </w:p>
        </w:tc>
        <w:tc>
          <w:tcPr>
            <w:tcW w:w="964" w:type="dxa"/>
            <w:tcMar>
              <w:left w:w="57" w:type="dxa"/>
              <w:right w:w="57" w:type="dxa"/>
            </w:tcMar>
          </w:tcPr>
          <w:p w14:paraId="35C4AD61" w14:textId="77777777" w:rsidR="00B858A8" w:rsidRPr="00EC421E" w:rsidRDefault="00B858A8" w:rsidP="004978EB">
            <w:pPr>
              <w:spacing w:after="0" w:line="240" w:lineRule="auto"/>
              <w:rPr>
                <w:rFonts w:ascii="Times New Roman" w:hAnsi="Times New Roman" w:cs="Times New Roman"/>
                <w:sz w:val="22"/>
                <w:szCs w:val="22"/>
                <w:lang w:val="ro-RO"/>
              </w:rPr>
            </w:pPr>
          </w:p>
        </w:tc>
      </w:tr>
      <w:tr w:rsidR="00D06836" w:rsidRPr="00D06836" w14:paraId="4AC4A422" w14:textId="77777777" w:rsidTr="002E7508">
        <w:tc>
          <w:tcPr>
            <w:tcW w:w="567" w:type="dxa"/>
            <w:tcMar>
              <w:left w:w="57" w:type="dxa"/>
              <w:right w:w="57" w:type="dxa"/>
            </w:tcMar>
          </w:tcPr>
          <w:p w14:paraId="2975A871" w14:textId="74D98B6F" w:rsidR="002E7508" w:rsidRPr="00D06836" w:rsidRDefault="002E7508" w:rsidP="002E7508">
            <w:pPr>
              <w:spacing w:after="0" w:line="240" w:lineRule="auto"/>
              <w:rPr>
                <w:rFonts w:ascii="Times New Roman" w:hAnsi="Times New Roman" w:cs="Times New Roman"/>
                <w:sz w:val="22"/>
                <w:szCs w:val="22"/>
                <w:lang w:val="ro-RO"/>
              </w:rPr>
            </w:pPr>
            <w:r w:rsidRPr="00D06836">
              <w:rPr>
                <w:rFonts w:ascii="Times New Roman" w:hAnsi="Times New Roman" w:cs="Times New Roman"/>
                <w:sz w:val="22"/>
                <w:szCs w:val="22"/>
                <w:lang w:val="ro-RO"/>
              </w:rPr>
              <w:t>3</w:t>
            </w:r>
          </w:p>
        </w:tc>
        <w:tc>
          <w:tcPr>
            <w:tcW w:w="2552" w:type="dxa"/>
            <w:tcMar>
              <w:left w:w="57" w:type="dxa"/>
              <w:right w:w="57" w:type="dxa"/>
            </w:tcMar>
          </w:tcPr>
          <w:p w14:paraId="21CBCF3E" w14:textId="0F076732" w:rsidR="002E7508" w:rsidRPr="00D06836" w:rsidRDefault="00E45A3D" w:rsidP="002E7508">
            <w:pPr>
              <w:spacing w:after="0" w:line="240" w:lineRule="auto"/>
              <w:rPr>
                <w:rFonts w:ascii="Times New Roman" w:hAnsi="Times New Roman" w:cs="Times New Roman"/>
                <w:sz w:val="22"/>
                <w:szCs w:val="22"/>
                <w:lang w:val="ro-RO"/>
              </w:rPr>
            </w:pPr>
            <w:r w:rsidRPr="00D06836">
              <w:rPr>
                <w:rStyle w:val="BodyTextChar"/>
                <w:rFonts w:ascii="Times New Roman" w:hAnsi="Times New Roman" w:cs="Times New Roman"/>
                <w:sz w:val="22"/>
                <w:szCs w:val="22"/>
                <w:lang w:val="ro-RO"/>
              </w:rPr>
              <w:t xml:space="preserve">Corelarea dintre rezultatele așteptate ale învățării și competențe aferente disciplinelor  </w:t>
            </w:r>
            <w:r w:rsidRPr="00D06836">
              <w:rPr>
                <w:rStyle w:val="Bodytext"/>
                <w:rFonts w:ascii="Times New Roman" w:hAnsi="Times New Roman" w:cs="Times New Roman"/>
                <w:sz w:val="22"/>
                <w:szCs w:val="22"/>
                <w:lang w:val="ro-RO"/>
              </w:rPr>
              <w:t>–</w:t>
            </w:r>
            <w:r w:rsidR="002E7508" w:rsidRPr="00D06836">
              <w:rPr>
                <w:rStyle w:val="BodyTextChar"/>
                <w:rFonts w:ascii="Times New Roman" w:hAnsi="Times New Roman" w:cs="Times New Roman"/>
                <w:sz w:val="22"/>
                <w:szCs w:val="22"/>
                <w:lang w:val="ro-RO"/>
              </w:rPr>
              <w:t>SEAQ_PO_Pr</w:t>
            </w:r>
            <w:r w:rsidR="009B2F75" w:rsidRPr="00D06836">
              <w:rPr>
                <w:rStyle w:val="BodyTextChar"/>
                <w:rFonts w:ascii="Times New Roman" w:hAnsi="Times New Roman" w:cs="Times New Roman"/>
                <w:sz w:val="22"/>
                <w:szCs w:val="22"/>
                <w:lang w:val="ro-RO"/>
              </w:rPr>
              <w:t>.</w:t>
            </w:r>
            <w:r w:rsidR="002E7508" w:rsidRPr="00D06836">
              <w:rPr>
                <w:rStyle w:val="BodyTextChar"/>
                <w:rFonts w:ascii="Times New Roman" w:hAnsi="Times New Roman" w:cs="Times New Roman"/>
                <w:sz w:val="22"/>
                <w:szCs w:val="22"/>
                <w:lang w:val="ro-RO"/>
              </w:rPr>
              <w:t>MA_01_</w:t>
            </w:r>
            <w:r w:rsidR="002E7508" w:rsidRPr="00D06836">
              <w:rPr>
                <w:rStyle w:val="BodyTextChar"/>
                <w:rFonts w:ascii="Times New Roman" w:hAnsi="Times New Roman" w:cs="Times New Roman"/>
                <w:sz w:val="22"/>
                <w:szCs w:val="22"/>
                <w:lang w:val="ro-RO"/>
              </w:rPr>
              <w:br/>
              <w:t>A.03</w:t>
            </w:r>
          </w:p>
        </w:tc>
        <w:tc>
          <w:tcPr>
            <w:tcW w:w="1276" w:type="dxa"/>
            <w:tcMar>
              <w:left w:w="57" w:type="dxa"/>
              <w:right w:w="57" w:type="dxa"/>
            </w:tcMar>
          </w:tcPr>
          <w:p w14:paraId="22DA4F59" w14:textId="2D90D8D0" w:rsidR="002E7508" w:rsidRPr="00D06836" w:rsidRDefault="002E7508" w:rsidP="002E7508">
            <w:pPr>
              <w:spacing w:after="0" w:line="240" w:lineRule="auto"/>
              <w:rPr>
                <w:rFonts w:ascii="Times New Roman" w:hAnsi="Times New Roman" w:cs="Times New Roman"/>
                <w:sz w:val="22"/>
                <w:szCs w:val="22"/>
                <w:lang w:val="ro-RO"/>
              </w:rPr>
            </w:pPr>
            <w:r w:rsidRPr="00D06836">
              <w:rPr>
                <w:rFonts w:ascii="Times New Roman" w:hAnsi="Times New Roman" w:cs="Times New Roman"/>
                <w:sz w:val="22"/>
                <w:szCs w:val="22"/>
                <w:lang w:val="ro-RO"/>
              </w:rPr>
              <w:t>Pr. MA</w:t>
            </w:r>
          </w:p>
        </w:tc>
        <w:tc>
          <w:tcPr>
            <w:tcW w:w="992" w:type="dxa"/>
            <w:tcMar>
              <w:left w:w="57" w:type="dxa"/>
              <w:right w:w="57" w:type="dxa"/>
            </w:tcMar>
          </w:tcPr>
          <w:p w14:paraId="2C22CA4C" w14:textId="28DA6367" w:rsidR="002E7508" w:rsidRPr="00D06836" w:rsidRDefault="002E7508" w:rsidP="002E7508">
            <w:pPr>
              <w:spacing w:after="0" w:line="240" w:lineRule="auto"/>
              <w:rPr>
                <w:rFonts w:ascii="Times New Roman" w:hAnsi="Times New Roman" w:cs="Times New Roman"/>
                <w:sz w:val="22"/>
                <w:szCs w:val="22"/>
                <w:lang w:val="ro-RO"/>
              </w:rPr>
            </w:pPr>
            <w:r w:rsidRPr="00D06836">
              <w:rPr>
                <w:rFonts w:ascii="Times New Roman" w:hAnsi="Times New Roman" w:cs="Times New Roman"/>
                <w:sz w:val="22"/>
                <w:szCs w:val="22"/>
                <w:lang w:val="ro-RO"/>
              </w:rPr>
              <w:t>SUO</w:t>
            </w:r>
          </w:p>
        </w:tc>
        <w:tc>
          <w:tcPr>
            <w:tcW w:w="1134" w:type="dxa"/>
            <w:tcMar>
              <w:left w:w="57" w:type="dxa"/>
              <w:right w:w="57" w:type="dxa"/>
            </w:tcMar>
          </w:tcPr>
          <w:p w14:paraId="4DB78B98" w14:textId="5D2436F7" w:rsidR="002E7508" w:rsidRPr="00D06836" w:rsidRDefault="002E7508" w:rsidP="002E7508">
            <w:pPr>
              <w:spacing w:after="0" w:line="240" w:lineRule="auto"/>
              <w:jc w:val="center"/>
              <w:rPr>
                <w:rFonts w:ascii="Times New Roman" w:hAnsi="Times New Roman" w:cs="Times New Roman"/>
                <w:sz w:val="22"/>
                <w:szCs w:val="22"/>
                <w:lang w:val="ro-RO"/>
              </w:rPr>
            </w:pPr>
            <w:r w:rsidRPr="00D06836">
              <w:rPr>
                <w:rFonts w:ascii="Times New Roman" w:hAnsi="Times New Roman" w:cs="Times New Roman"/>
                <w:sz w:val="22"/>
                <w:szCs w:val="22"/>
                <w:lang w:val="ro-RO"/>
              </w:rPr>
              <w:t>După caz</w:t>
            </w:r>
          </w:p>
        </w:tc>
        <w:tc>
          <w:tcPr>
            <w:tcW w:w="1021" w:type="dxa"/>
            <w:tcMar>
              <w:left w:w="57" w:type="dxa"/>
              <w:right w:w="57" w:type="dxa"/>
            </w:tcMar>
          </w:tcPr>
          <w:p w14:paraId="157312B9" w14:textId="515D85AF" w:rsidR="002E7508" w:rsidRPr="00D06836" w:rsidRDefault="002E7508" w:rsidP="002E7508">
            <w:pPr>
              <w:spacing w:after="0" w:line="240" w:lineRule="auto"/>
              <w:rPr>
                <w:rFonts w:ascii="Times New Roman" w:hAnsi="Times New Roman" w:cs="Times New Roman"/>
                <w:sz w:val="22"/>
                <w:szCs w:val="22"/>
                <w:lang w:val="ro-RO"/>
              </w:rPr>
            </w:pPr>
            <w:r w:rsidRPr="00D06836">
              <w:rPr>
                <w:rFonts w:ascii="Times New Roman" w:hAnsi="Times New Roman" w:cs="Times New Roman"/>
                <w:sz w:val="22"/>
                <w:szCs w:val="22"/>
                <w:lang w:val="ro-RO"/>
              </w:rPr>
              <w:t>Pr. MA</w:t>
            </w:r>
          </w:p>
        </w:tc>
        <w:tc>
          <w:tcPr>
            <w:tcW w:w="992" w:type="dxa"/>
            <w:tcMar>
              <w:left w:w="57" w:type="dxa"/>
              <w:right w:w="57" w:type="dxa"/>
            </w:tcMar>
          </w:tcPr>
          <w:p w14:paraId="7AA20823" w14:textId="0BDE7041" w:rsidR="002E7508" w:rsidRPr="00D06836" w:rsidRDefault="002E7508" w:rsidP="002E7508">
            <w:pPr>
              <w:spacing w:after="0" w:line="240" w:lineRule="auto"/>
              <w:rPr>
                <w:rFonts w:ascii="Times New Roman" w:hAnsi="Times New Roman" w:cs="Times New Roman"/>
                <w:sz w:val="22"/>
                <w:szCs w:val="22"/>
                <w:lang w:val="ro-RO"/>
              </w:rPr>
            </w:pPr>
            <w:r w:rsidRPr="00D06836">
              <w:rPr>
                <w:rFonts w:ascii="Times New Roman" w:hAnsi="Times New Roman" w:cs="Times New Roman"/>
                <w:sz w:val="22"/>
                <w:szCs w:val="22"/>
                <w:lang w:val="ro-RO"/>
              </w:rPr>
              <w:t>Pr. MA</w:t>
            </w:r>
          </w:p>
        </w:tc>
        <w:tc>
          <w:tcPr>
            <w:tcW w:w="992" w:type="dxa"/>
            <w:tcMar>
              <w:left w:w="57" w:type="dxa"/>
              <w:right w:w="57" w:type="dxa"/>
            </w:tcMar>
          </w:tcPr>
          <w:p w14:paraId="351F2B1D" w14:textId="6F8533BE" w:rsidR="002E7508" w:rsidRPr="00D06836" w:rsidRDefault="002E7508" w:rsidP="002E7508">
            <w:pPr>
              <w:spacing w:after="0" w:line="240" w:lineRule="auto"/>
              <w:rPr>
                <w:rFonts w:ascii="Times New Roman" w:hAnsi="Times New Roman" w:cs="Times New Roman"/>
                <w:sz w:val="22"/>
                <w:szCs w:val="22"/>
                <w:lang w:val="ro-RO"/>
              </w:rPr>
            </w:pPr>
            <w:r w:rsidRPr="00D06836">
              <w:rPr>
                <w:rFonts w:ascii="Times New Roman" w:hAnsi="Times New Roman" w:cs="Times New Roman"/>
                <w:sz w:val="22"/>
                <w:szCs w:val="22"/>
                <w:lang w:val="ro-RO"/>
              </w:rPr>
              <w:t>După caz</w:t>
            </w:r>
          </w:p>
        </w:tc>
        <w:tc>
          <w:tcPr>
            <w:tcW w:w="964" w:type="dxa"/>
            <w:tcMar>
              <w:left w:w="57" w:type="dxa"/>
              <w:right w:w="57" w:type="dxa"/>
            </w:tcMar>
          </w:tcPr>
          <w:p w14:paraId="07C5CFE1" w14:textId="77777777" w:rsidR="002E7508" w:rsidRPr="00D06836" w:rsidRDefault="002E7508" w:rsidP="002E7508">
            <w:pPr>
              <w:spacing w:after="0" w:line="240" w:lineRule="auto"/>
              <w:rPr>
                <w:rFonts w:ascii="Times New Roman" w:hAnsi="Times New Roman" w:cs="Times New Roman"/>
                <w:sz w:val="22"/>
                <w:szCs w:val="22"/>
                <w:lang w:val="ro-RO"/>
              </w:rPr>
            </w:pPr>
          </w:p>
        </w:tc>
      </w:tr>
      <w:tr w:rsidR="00D06836" w:rsidRPr="00D06836" w14:paraId="6F87B3F6" w14:textId="77777777" w:rsidTr="002E7508">
        <w:tc>
          <w:tcPr>
            <w:tcW w:w="567" w:type="dxa"/>
            <w:tcMar>
              <w:left w:w="57" w:type="dxa"/>
              <w:right w:w="57" w:type="dxa"/>
            </w:tcMar>
          </w:tcPr>
          <w:p w14:paraId="52A6529F" w14:textId="440FE71E" w:rsidR="009F5E88" w:rsidRPr="00D06836" w:rsidRDefault="009F5E88" w:rsidP="009F5E88">
            <w:pPr>
              <w:spacing w:after="0" w:line="240" w:lineRule="auto"/>
              <w:rPr>
                <w:rFonts w:ascii="Times New Roman" w:hAnsi="Times New Roman" w:cs="Times New Roman"/>
                <w:lang w:val="ro-RO"/>
              </w:rPr>
            </w:pPr>
            <w:r w:rsidRPr="00D06836">
              <w:rPr>
                <w:rFonts w:ascii="Times New Roman" w:hAnsi="Times New Roman" w:cs="Times New Roman"/>
                <w:lang w:val="ro-RO"/>
              </w:rPr>
              <w:t>4</w:t>
            </w:r>
          </w:p>
        </w:tc>
        <w:tc>
          <w:tcPr>
            <w:tcW w:w="2552" w:type="dxa"/>
            <w:tcMar>
              <w:left w:w="57" w:type="dxa"/>
              <w:right w:w="57" w:type="dxa"/>
            </w:tcMar>
          </w:tcPr>
          <w:p w14:paraId="51BC7B6C" w14:textId="5F265E7D" w:rsidR="009F5E88" w:rsidRPr="00D06836" w:rsidRDefault="009F5E88" w:rsidP="009F5E88">
            <w:pPr>
              <w:spacing w:after="0" w:line="240" w:lineRule="auto"/>
              <w:rPr>
                <w:rStyle w:val="BodyTextChar"/>
                <w:rFonts w:ascii="Times New Roman" w:hAnsi="Times New Roman" w:cs="Times New Roman"/>
                <w:lang w:val="ro-RO"/>
              </w:rPr>
            </w:pPr>
            <w:r w:rsidRPr="00D06836">
              <w:rPr>
                <w:rStyle w:val="BodyTextChar"/>
                <w:rFonts w:ascii="Times New Roman" w:hAnsi="Times New Roman" w:cs="Times New Roman"/>
                <w:sz w:val="22"/>
                <w:szCs w:val="22"/>
                <w:lang w:val="ro-RO"/>
              </w:rPr>
              <w:t xml:space="preserve">Structura fișei disciplinei  </w:t>
            </w:r>
            <w:r w:rsidRPr="00D06836">
              <w:rPr>
                <w:rStyle w:val="Bodytext"/>
                <w:rFonts w:ascii="Times New Roman" w:hAnsi="Times New Roman" w:cs="Times New Roman"/>
                <w:sz w:val="22"/>
                <w:szCs w:val="22"/>
                <w:lang w:val="ro-RO"/>
              </w:rPr>
              <w:t>–</w:t>
            </w:r>
            <w:r w:rsidRPr="00D06836">
              <w:rPr>
                <w:rStyle w:val="BodyTextChar"/>
                <w:rFonts w:ascii="Times New Roman" w:hAnsi="Times New Roman" w:cs="Times New Roman"/>
                <w:sz w:val="22"/>
                <w:szCs w:val="22"/>
                <w:lang w:val="ro-RO"/>
              </w:rPr>
              <w:t>SEAQ_PO_Pr.MA_01_</w:t>
            </w:r>
            <w:r w:rsidRPr="00D06836">
              <w:rPr>
                <w:rStyle w:val="BodyTextChar"/>
                <w:rFonts w:ascii="Times New Roman" w:hAnsi="Times New Roman" w:cs="Times New Roman"/>
                <w:sz w:val="22"/>
                <w:szCs w:val="22"/>
                <w:lang w:val="ro-RO"/>
              </w:rPr>
              <w:br/>
              <w:t>A.04</w:t>
            </w:r>
          </w:p>
        </w:tc>
        <w:tc>
          <w:tcPr>
            <w:tcW w:w="1276" w:type="dxa"/>
            <w:tcMar>
              <w:left w:w="57" w:type="dxa"/>
              <w:right w:w="57" w:type="dxa"/>
            </w:tcMar>
          </w:tcPr>
          <w:p w14:paraId="46D7BA05" w14:textId="012FAAC1" w:rsidR="009F5E88" w:rsidRPr="00D06836" w:rsidRDefault="009F5E88" w:rsidP="009F5E88">
            <w:pPr>
              <w:spacing w:after="0" w:line="240" w:lineRule="auto"/>
              <w:rPr>
                <w:rFonts w:ascii="Times New Roman" w:hAnsi="Times New Roman" w:cs="Times New Roman"/>
                <w:lang w:val="ro-RO"/>
              </w:rPr>
            </w:pPr>
            <w:r w:rsidRPr="00D06836">
              <w:rPr>
                <w:rFonts w:ascii="Times New Roman" w:hAnsi="Times New Roman" w:cs="Times New Roman"/>
                <w:sz w:val="22"/>
                <w:szCs w:val="22"/>
                <w:lang w:val="ro-RO"/>
              </w:rPr>
              <w:t>Pr. MA</w:t>
            </w:r>
          </w:p>
        </w:tc>
        <w:tc>
          <w:tcPr>
            <w:tcW w:w="992" w:type="dxa"/>
            <w:tcMar>
              <w:left w:w="57" w:type="dxa"/>
              <w:right w:w="57" w:type="dxa"/>
            </w:tcMar>
          </w:tcPr>
          <w:p w14:paraId="5D083F36" w14:textId="1CB64D49" w:rsidR="009F5E88" w:rsidRPr="00D06836" w:rsidRDefault="009F5E88" w:rsidP="009F5E88">
            <w:pPr>
              <w:spacing w:after="0" w:line="240" w:lineRule="auto"/>
              <w:rPr>
                <w:rFonts w:ascii="Times New Roman" w:hAnsi="Times New Roman" w:cs="Times New Roman"/>
                <w:lang w:val="ro-RO"/>
              </w:rPr>
            </w:pPr>
            <w:r w:rsidRPr="00D06836">
              <w:rPr>
                <w:rFonts w:ascii="Times New Roman" w:hAnsi="Times New Roman" w:cs="Times New Roman"/>
                <w:sz w:val="22"/>
                <w:szCs w:val="22"/>
                <w:lang w:val="ro-RO"/>
              </w:rPr>
              <w:t>SUO</w:t>
            </w:r>
          </w:p>
        </w:tc>
        <w:tc>
          <w:tcPr>
            <w:tcW w:w="1134" w:type="dxa"/>
            <w:tcMar>
              <w:left w:w="57" w:type="dxa"/>
              <w:right w:w="57" w:type="dxa"/>
            </w:tcMar>
          </w:tcPr>
          <w:p w14:paraId="206DDBF4" w14:textId="18BFB294" w:rsidR="009F5E88" w:rsidRPr="00D06836" w:rsidRDefault="009F5E88" w:rsidP="009F5E88">
            <w:pPr>
              <w:spacing w:after="0" w:line="240" w:lineRule="auto"/>
              <w:jc w:val="center"/>
              <w:rPr>
                <w:rFonts w:ascii="Times New Roman" w:hAnsi="Times New Roman" w:cs="Times New Roman"/>
                <w:lang w:val="ro-RO"/>
              </w:rPr>
            </w:pPr>
            <w:r w:rsidRPr="00D06836">
              <w:rPr>
                <w:rFonts w:ascii="Times New Roman" w:hAnsi="Times New Roman" w:cs="Times New Roman"/>
                <w:sz w:val="22"/>
                <w:szCs w:val="22"/>
                <w:lang w:val="ro-RO"/>
              </w:rPr>
              <w:t>După caz</w:t>
            </w:r>
          </w:p>
        </w:tc>
        <w:tc>
          <w:tcPr>
            <w:tcW w:w="1021" w:type="dxa"/>
            <w:tcMar>
              <w:left w:w="57" w:type="dxa"/>
              <w:right w:w="57" w:type="dxa"/>
            </w:tcMar>
          </w:tcPr>
          <w:p w14:paraId="319BD13F" w14:textId="0D329A91" w:rsidR="009F5E88" w:rsidRPr="00D06836" w:rsidRDefault="009F5E88" w:rsidP="009F5E88">
            <w:pPr>
              <w:spacing w:after="0" w:line="240" w:lineRule="auto"/>
              <w:rPr>
                <w:rFonts w:ascii="Times New Roman" w:hAnsi="Times New Roman" w:cs="Times New Roman"/>
                <w:lang w:val="ro-RO"/>
              </w:rPr>
            </w:pPr>
            <w:r w:rsidRPr="00D06836">
              <w:rPr>
                <w:rFonts w:ascii="Times New Roman" w:hAnsi="Times New Roman" w:cs="Times New Roman"/>
                <w:sz w:val="22"/>
                <w:szCs w:val="22"/>
                <w:lang w:val="ro-RO"/>
              </w:rPr>
              <w:t>Pr. MA</w:t>
            </w:r>
          </w:p>
        </w:tc>
        <w:tc>
          <w:tcPr>
            <w:tcW w:w="992" w:type="dxa"/>
            <w:tcMar>
              <w:left w:w="57" w:type="dxa"/>
              <w:right w:w="57" w:type="dxa"/>
            </w:tcMar>
          </w:tcPr>
          <w:p w14:paraId="41B71ACE" w14:textId="696070BF" w:rsidR="009F5E88" w:rsidRPr="00D06836" w:rsidRDefault="009F5E88" w:rsidP="009F5E88">
            <w:pPr>
              <w:spacing w:after="0" w:line="240" w:lineRule="auto"/>
              <w:rPr>
                <w:rFonts w:ascii="Times New Roman" w:hAnsi="Times New Roman" w:cs="Times New Roman"/>
                <w:lang w:val="ro-RO"/>
              </w:rPr>
            </w:pPr>
            <w:r w:rsidRPr="00D06836">
              <w:rPr>
                <w:rFonts w:ascii="Times New Roman" w:hAnsi="Times New Roman" w:cs="Times New Roman"/>
                <w:sz w:val="22"/>
                <w:szCs w:val="22"/>
                <w:lang w:val="ro-RO"/>
              </w:rPr>
              <w:t>Pr. MA</w:t>
            </w:r>
          </w:p>
        </w:tc>
        <w:tc>
          <w:tcPr>
            <w:tcW w:w="992" w:type="dxa"/>
            <w:tcMar>
              <w:left w:w="57" w:type="dxa"/>
              <w:right w:w="57" w:type="dxa"/>
            </w:tcMar>
          </w:tcPr>
          <w:p w14:paraId="288C1E2A" w14:textId="33D23D32" w:rsidR="009F5E88" w:rsidRPr="00D06836" w:rsidRDefault="009F5E88" w:rsidP="009F5E88">
            <w:pPr>
              <w:spacing w:after="0" w:line="240" w:lineRule="auto"/>
              <w:rPr>
                <w:rFonts w:ascii="Times New Roman" w:hAnsi="Times New Roman" w:cs="Times New Roman"/>
                <w:lang w:val="ro-RO"/>
              </w:rPr>
            </w:pPr>
            <w:r w:rsidRPr="00D06836">
              <w:rPr>
                <w:rFonts w:ascii="Times New Roman" w:hAnsi="Times New Roman" w:cs="Times New Roman"/>
                <w:sz w:val="22"/>
                <w:szCs w:val="22"/>
                <w:lang w:val="ro-RO"/>
              </w:rPr>
              <w:t>După caz</w:t>
            </w:r>
          </w:p>
        </w:tc>
        <w:tc>
          <w:tcPr>
            <w:tcW w:w="964" w:type="dxa"/>
            <w:tcMar>
              <w:left w:w="57" w:type="dxa"/>
              <w:right w:w="57" w:type="dxa"/>
            </w:tcMar>
          </w:tcPr>
          <w:p w14:paraId="226DF61E" w14:textId="77777777" w:rsidR="009F5E88" w:rsidRPr="00D06836" w:rsidRDefault="009F5E88" w:rsidP="009F5E88">
            <w:pPr>
              <w:spacing w:after="0" w:line="240" w:lineRule="auto"/>
              <w:rPr>
                <w:rFonts w:ascii="Times New Roman" w:hAnsi="Times New Roman" w:cs="Times New Roman"/>
                <w:lang w:val="ro-RO"/>
              </w:rPr>
            </w:pPr>
          </w:p>
        </w:tc>
      </w:tr>
      <w:tr w:rsidR="009F5E88" w:rsidRPr="00EC421E" w14:paraId="35C4AD6C" w14:textId="77777777" w:rsidTr="002E7508">
        <w:tc>
          <w:tcPr>
            <w:tcW w:w="567" w:type="dxa"/>
            <w:tcMar>
              <w:left w:w="57" w:type="dxa"/>
              <w:right w:w="57" w:type="dxa"/>
            </w:tcMar>
          </w:tcPr>
          <w:p w14:paraId="35C4AD63" w14:textId="2D497EAC" w:rsidR="009F5E88" w:rsidRPr="00EC421E" w:rsidRDefault="009F5E88" w:rsidP="009F5E88">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5</w:t>
            </w:r>
          </w:p>
        </w:tc>
        <w:tc>
          <w:tcPr>
            <w:tcW w:w="2552" w:type="dxa"/>
            <w:tcMar>
              <w:left w:w="57" w:type="dxa"/>
              <w:right w:w="57" w:type="dxa"/>
            </w:tcMar>
          </w:tcPr>
          <w:p w14:paraId="35C4AD64" w14:textId="54580833" w:rsidR="009F5E88" w:rsidRPr="00EC421E" w:rsidRDefault="009F5E88" w:rsidP="009F5E88">
            <w:pPr>
              <w:spacing w:after="0" w:line="240" w:lineRule="auto"/>
              <w:rPr>
                <w:rFonts w:ascii="Times New Roman" w:hAnsi="Times New Roman" w:cs="Times New Roman"/>
                <w:sz w:val="22"/>
                <w:szCs w:val="22"/>
                <w:lang w:val="ro-RO"/>
              </w:rPr>
            </w:pPr>
            <w:r w:rsidRPr="00EC421E">
              <w:rPr>
                <w:rStyle w:val="BodyTextChar"/>
                <w:rFonts w:ascii="Times New Roman" w:hAnsi="Times New Roman" w:cs="Times New Roman"/>
                <w:sz w:val="22"/>
                <w:szCs w:val="22"/>
                <w:lang w:val="ro-RO"/>
              </w:rPr>
              <w:t xml:space="preserve">Diagrama flux a procedurii de elaborare a procedurilor </w:t>
            </w:r>
            <w:r w:rsidRPr="00EC421E">
              <w:rPr>
                <w:rStyle w:val="Bodytext"/>
                <w:rFonts w:ascii="Times New Roman" w:hAnsi="Times New Roman" w:cs="Times New Roman"/>
                <w:sz w:val="22"/>
                <w:szCs w:val="22"/>
                <w:lang w:val="ro-RO"/>
              </w:rPr>
              <w:t xml:space="preserve">– </w:t>
            </w:r>
            <w:r w:rsidRPr="00EC421E">
              <w:rPr>
                <w:rStyle w:val="BodyTextChar"/>
                <w:rFonts w:ascii="Times New Roman" w:hAnsi="Times New Roman" w:cs="Times New Roman"/>
                <w:sz w:val="22"/>
                <w:szCs w:val="22"/>
                <w:lang w:val="ro-RO"/>
              </w:rPr>
              <w:t>SEAQ_PO_Pr.MA_01_</w:t>
            </w:r>
            <w:r w:rsidRPr="00EC421E">
              <w:rPr>
                <w:rStyle w:val="BodyTextChar"/>
                <w:rFonts w:ascii="Times New Roman" w:hAnsi="Times New Roman" w:cs="Times New Roman"/>
                <w:sz w:val="22"/>
                <w:szCs w:val="22"/>
                <w:lang w:val="ro-RO"/>
              </w:rPr>
              <w:br/>
              <w:t>A.05</w:t>
            </w:r>
          </w:p>
        </w:tc>
        <w:tc>
          <w:tcPr>
            <w:tcW w:w="1276" w:type="dxa"/>
            <w:tcMar>
              <w:left w:w="57" w:type="dxa"/>
              <w:right w:w="57" w:type="dxa"/>
            </w:tcMar>
          </w:tcPr>
          <w:p w14:paraId="35C4AD65" w14:textId="77777777" w:rsidR="009F5E88" w:rsidRPr="00EC421E" w:rsidRDefault="009F5E88" w:rsidP="009F5E88">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Pr. MA</w:t>
            </w:r>
          </w:p>
        </w:tc>
        <w:tc>
          <w:tcPr>
            <w:tcW w:w="992" w:type="dxa"/>
            <w:tcMar>
              <w:left w:w="57" w:type="dxa"/>
              <w:right w:w="57" w:type="dxa"/>
            </w:tcMar>
          </w:tcPr>
          <w:p w14:paraId="35C4AD66" w14:textId="77777777" w:rsidR="009F5E88" w:rsidRPr="00EC421E" w:rsidRDefault="009F5E88" w:rsidP="009F5E88">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SUO</w:t>
            </w:r>
          </w:p>
        </w:tc>
        <w:tc>
          <w:tcPr>
            <w:tcW w:w="1134" w:type="dxa"/>
            <w:tcMar>
              <w:left w:w="57" w:type="dxa"/>
              <w:right w:w="57" w:type="dxa"/>
            </w:tcMar>
          </w:tcPr>
          <w:p w14:paraId="35C4AD67" w14:textId="77777777" w:rsidR="009F5E88" w:rsidRPr="00EC421E" w:rsidRDefault="009F5E88" w:rsidP="009F5E88">
            <w:pPr>
              <w:spacing w:after="0" w:line="240" w:lineRule="auto"/>
              <w:jc w:val="center"/>
              <w:rPr>
                <w:rFonts w:ascii="Times New Roman" w:hAnsi="Times New Roman" w:cs="Times New Roman"/>
                <w:sz w:val="22"/>
                <w:szCs w:val="22"/>
                <w:lang w:val="ro-RO"/>
              </w:rPr>
            </w:pPr>
            <w:r w:rsidRPr="00EC421E">
              <w:rPr>
                <w:rFonts w:ascii="Times New Roman" w:hAnsi="Times New Roman" w:cs="Times New Roman"/>
                <w:sz w:val="22"/>
                <w:szCs w:val="22"/>
                <w:lang w:val="ro-RO"/>
              </w:rPr>
              <w:t>După caz</w:t>
            </w:r>
          </w:p>
        </w:tc>
        <w:tc>
          <w:tcPr>
            <w:tcW w:w="1021" w:type="dxa"/>
            <w:tcMar>
              <w:left w:w="57" w:type="dxa"/>
              <w:right w:w="57" w:type="dxa"/>
            </w:tcMar>
          </w:tcPr>
          <w:p w14:paraId="35C4AD68" w14:textId="77777777" w:rsidR="009F5E88" w:rsidRPr="00EC421E" w:rsidRDefault="009F5E88" w:rsidP="009F5E88">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Pr. MA</w:t>
            </w:r>
          </w:p>
        </w:tc>
        <w:tc>
          <w:tcPr>
            <w:tcW w:w="992" w:type="dxa"/>
            <w:tcMar>
              <w:left w:w="57" w:type="dxa"/>
              <w:right w:w="57" w:type="dxa"/>
            </w:tcMar>
          </w:tcPr>
          <w:p w14:paraId="35C4AD69" w14:textId="77777777" w:rsidR="009F5E88" w:rsidRPr="00EC421E" w:rsidRDefault="009F5E88" w:rsidP="009F5E88">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Pr. MA</w:t>
            </w:r>
          </w:p>
        </w:tc>
        <w:tc>
          <w:tcPr>
            <w:tcW w:w="992" w:type="dxa"/>
            <w:tcMar>
              <w:left w:w="57" w:type="dxa"/>
              <w:right w:w="57" w:type="dxa"/>
            </w:tcMar>
          </w:tcPr>
          <w:p w14:paraId="35C4AD6A" w14:textId="77777777" w:rsidR="009F5E88" w:rsidRPr="00EC421E" w:rsidRDefault="009F5E88" w:rsidP="009F5E88">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După caz</w:t>
            </w:r>
          </w:p>
        </w:tc>
        <w:tc>
          <w:tcPr>
            <w:tcW w:w="964" w:type="dxa"/>
            <w:tcMar>
              <w:left w:w="57" w:type="dxa"/>
              <w:right w:w="57" w:type="dxa"/>
            </w:tcMar>
          </w:tcPr>
          <w:p w14:paraId="35C4AD6B" w14:textId="77777777" w:rsidR="009F5E88" w:rsidRPr="00EC421E" w:rsidRDefault="009F5E88" w:rsidP="009F5E88">
            <w:pPr>
              <w:spacing w:after="0" w:line="240" w:lineRule="auto"/>
              <w:rPr>
                <w:rFonts w:ascii="Times New Roman" w:hAnsi="Times New Roman" w:cs="Times New Roman"/>
                <w:sz w:val="22"/>
                <w:szCs w:val="22"/>
                <w:lang w:val="ro-RO"/>
              </w:rPr>
            </w:pPr>
          </w:p>
        </w:tc>
      </w:tr>
    </w:tbl>
    <w:p w14:paraId="35C4AD6D" w14:textId="77777777" w:rsidR="0063361B" w:rsidRPr="00EC421E" w:rsidRDefault="0063361B" w:rsidP="00FE7D66">
      <w:pPr>
        <w:pStyle w:val="Corptext10"/>
        <w:shd w:val="clear" w:color="auto" w:fill="auto"/>
        <w:tabs>
          <w:tab w:val="left" w:pos="0"/>
        </w:tabs>
        <w:spacing w:before="0" w:line="240" w:lineRule="auto"/>
        <w:ind w:right="220" w:firstLine="0"/>
        <w:jc w:val="both"/>
        <w:rPr>
          <w:rFonts w:ascii="Times New Roman" w:hAnsi="Times New Roman" w:cs="Times New Roman"/>
          <w:sz w:val="16"/>
          <w:szCs w:val="16"/>
          <w:lang w:val="ro-RO"/>
        </w:rPr>
      </w:pPr>
    </w:p>
    <w:p w14:paraId="35C4AD6E" w14:textId="77777777" w:rsidR="00037BD4" w:rsidRPr="00EC421E" w:rsidRDefault="00037BD4" w:rsidP="00FE7D66">
      <w:pPr>
        <w:pStyle w:val="Corptext10"/>
        <w:shd w:val="clear" w:color="auto" w:fill="auto"/>
        <w:tabs>
          <w:tab w:val="left" w:pos="0"/>
        </w:tabs>
        <w:spacing w:before="0" w:line="240" w:lineRule="auto"/>
        <w:ind w:right="220" w:firstLine="0"/>
        <w:jc w:val="both"/>
        <w:rPr>
          <w:rFonts w:ascii="Times New Roman" w:hAnsi="Times New Roman" w:cs="Times New Roman"/>
          <w:sz w:val="16"/>
          <w:szCs w:val="16"/>
          <w:lang w:val="ro-RO"/>
        </w:rPr>
      </w:pPr>
    </w:p>
    <w:p w14:paraId="35C4AD6F" w14:textId="77777777" w:rsidR="00037BD4" w:rsidRPr="00EC421E" w:rsidRDefault="00037BD4" w:rsidP="00FE7D66">
      <w:pPr>
        <w:pStyle w:val="Corptext10"/>
        <w:shd w:val="clear" w:color="auto" w:fill="auto"/>
        <w:tabs>
          <w:tab w:val="left" w:pos="0"/>
        </w:tabs>
        <w:spacing w:before="0" w:line="240" w:lineRule="auto"/>
        <w:ind w:right="220" w:firstLine="0"/>
        <w:jc w:val="both"/>
        <w:rPr>
          <w:rFonts w:ascii="Times New Roman" w:hAnsi="Times New Roman" w:cs="Times New Roman"/>
          <w:sz w:val="16"/>
          <w:szCs w:val="16"/>
          <w:lang w:val="ro-RO"/>
        </w:rPr>
      </w:pPr>
    </w:p>
    <w:p w14:paraId="35C4AD70" w14:textId="77777777" w:rsidR="008362D9" w:rsidRPr="00EC421E" w:rsidRDefault="008362D9" w:rsidP="00EC421E">
      <w:pPr>
        <w:pStyle w:val="Heading61"/>
        <w:numPr>
          <w:ilvl w:val="0"/>
          <w:numId w:val="27"/>
        </w:numPr>
        <w:shd w:val="clear" w:color="auto" w:fill="auto"/>
        <w:tabs>
          <w:tab w:val="left" w:pos="410"/>
        </w:tabs>
        <w:spacing w:before="0" w:line="240" w:lineRule="auto"/>
        <w:ind w:left="1134" w:hanging="425"/>
        <w:jc w:val="both"/>
        <w:rPr>
          <w:rFonts w:ascii="Times New Roman" w:hAnsi="Times New Roman" w:cs="Times New Roman"/>
          <w:sz w:val="24"/>
          <w:szCs w:val="24"/>
          <w:lang w:val="ro-RO"/>
        </w:rPr>
      </w:pPr>
      <w:r w:rsidRPr="00EC421E">
        <w:rPr>
          <w:rStyle w:val="Heading6SmallCaps"/>
          <w:rFonts w:ascii="Times New Roman" w:hAnsi="Times New Roman" w:cs="Times New Roman"/>
          <w:sz w:val="24"/>
          <w:szCs w:val="24"/>
          <w:lang w:val="ro-RO"/>
        </w:rPr>
        <w:t>FORMULARE</w:t>
      </w:r>
    </w:p>
    <w:p w14:paraId="35C4AD71" w14:textId="77777777" w:rsidR="008362D9" w:rsidRPr="00EC421E" w:rsidRDefault="008362D9" w:rsidP="00D42137">
      <w:pPr>
        <w:pStyle w:val="Corptext10"/>
        <w:numPr>
          <w:ilvl w:val="0"/>
          <w:numId w:val="2"/>
        </w:numPr>
        <w:shd w:val="clear" w:color="auto" w:fill="auto"/>
        <w:tabs>
          <w:tab w:val="left" w:pos="720"/>
        </w:tabs>
        <w:spacing w:before="0" w:line="240" w:lineRule="auto"/>
        <w:ind w:left="709"/>
        <w:jc w:val="both"/>
        <w:rPr>
          <w:rStyle w:val="BodyTextChar"/>
          <w:rFonts w:ascii="Times New Roman" w:hAnsi="Times New Roman" w:cs="Times New Roman"/>
          <w:sz w:val="24"/>
          <w:szCs w:val="24"/>
          <w:lang w:val="ro-RO"/>
        </w:rPr>
      </w:pPr>
      <w:r w:rsidRPr="00EC421E">
        <w:rPr>
          <w:rStyle w:val="BodyTextChar"/>
          <w:rFonts w:ascii="Times New Roman" w:hAnsi="Times New Roman" w:cs="Times New Roman"/>
          <w:sz w:val="24"/>
          <w:szCs w:val="24"/>
          <w:lang w:val="ro-RO"/>
        </w:rPr>
        <w:t xml:space="preserve">Lista de difuzare </w:t>
      </w:r>
      <w:r w:rsidRPr="00EC421E">
        <w:rPr>
          <w:rStyle w:val="Bodytext"/>
          <w:rFonts w:ascii="Times New Roman" w:hAnsi="Times New Roman" w:cs="Times New Roman"/>
          <w:sz w:val="24"/>
          <w:szCs w:val="24"/>
          <w:lang w:val="ro-RO"/>
        </w:rPr>
        <w:t xml:space="preserve">– </w:t>
      </w:r>
      <w:r w:rsidR="0022101F" w:rsidRPr="00EC421E">
        <w:rPr>
          <w:rStyle w:val="BodyTextChar"/>
          <w:rFonts w:ascii="Times New Roman" w:hAnsi="Times New Roman" w:cs="Times New Roman"/>
          <w:sz w:val="24"/>
          <w:szCs w:val="24"/>
          <w:lang w:val="ro-RO"/>
        </w:rPr>
        <w:t>SEAQ_PO</w:t>
      </w:r>
      <w:r w:rsidR="003D540F" w:rsidRPr="00EC421E">
        <w:rPr>
          <w:rStyle w:val="BodyTextChar"/>
          <w:rFonts w:ascii="Times New Roman" w:hAnsi="Times New Roman" w:cs="Times New Roman"/>
          <w:sz w:val="24"/>
          <w:szCs w:val="24"/>
          <w:lang w:val="ro-RO"/>
        </w:rPr>
        <w:t>_PrMA</w:t>
      </w:r>
      <w:r w:rsidRPr="00EC421E">
        <w:rPr>
          <w:rStyle w:val="BodyTextChar"/>
          <w:rFonts w:ascii="Times New Roman" w:hAnsi="Times New Roman" w:cs="Times New Roman"/>
          <w:sz w:val="24"/>
          <w:szCs w:val="24"/>
          <w:lang w:val="ro-RO"/>
        </w:rPr>
        <w:t>_</w:t>
      </w:r>
      <w:r w:rsidR="009D0408" w:rsidRPr="00EC421E">
        <w:rPr>
          <w:rStyle w:val="BodyTextChar"/>
          <w:rFonts w:ascii="Times New Roman" w:hAnsi="Times New Roman" w:cs="Times New Roman"/>
          <w:sz w:val="24"/>
          <w:szCs w:val="24"/>
          <w:lang w:val="ro-RO"/>
        </w:rPr>
        <w:t>01_</w:t>
      </w:r>
      <w:r w:rsidRPr="00EC421E">
        <w:rPr>
          <w:rStyle w:val="BodyTextChar"/>
          <w:rFonts w:ascii="Times New Roman" w:hAnsi="Times New Roman" w:cs="Times New Roman"/>
          <w:sz w:val="24"/>
          <w:szCs w:val="24"/>
          <w:lang w:val="ro-RO"/>
        </w:rPr>
        <w:t>F.01;</w:t>
      </w:r>
    </w:p>
    <w:p w14:paraId="35C4AD72" w14:textId="77777777" w:rsidR="008362D9" w:rsidRPr="00EC421E" w:rsidRDefault="008362D9" w:rsidP="00D42137">
      <w:pPr>
        <w:pStyle w:val="Corptext10"/>
        <w:numPr>
          <w:ilvl w:val="0"/>
          <w:numId w:val="2"/>
        </w:numPr>
        <w:shd w:val="clear" w:color="auto" w:fill="auto"/>
        <w:tabs>
          <w:tab w:val="left" w:pos="720"/>
        </w:tabs>
        <w:spacing w:before="0" w:line="240" w:lineRule="auto"/>
        <w:ind w:left="709"/>
        <w:jc w:val="both"/>
        <w:rPr>
          <w:rStyle w:val="BodyTextChar"/>
          <w:rFonts w:ascii="Times New Roman" w:hAnsi="Times New Roman" w:cs="Times New Roman"/>
          <w:sz w:val="24"/>
          <w:szCs w:val="24"/>
          <w:lang w:val="ro-RO"/>
        </w:rPr>
      </w:pPr>
      <w:r w:rsidRPr="00EC421E">
        <w:rPr>
          <w:rStyle w:val="BodyTextChar"/>
          <w:rFonts w:ascii="Times New Roman" w:hAnsi="Times New Roman" w:cs="Times New Roman"/>
          <w:sz w:val="24"/>
          <w:szCs w:val="24"/>
          <w:lang w:val="ro-RO"/>
        </w:rPr>
        <w:t>Formular de analiză procedură – SEAQ_</w:t>
      </w:r>
      <w:r w:rsidR="0022101F" w:rsidRPr="00EC421E">
        <w:rPr>
          <w:rStyle w:val="BodyTextChar"/>
          <w:rFonts w:ascii="Times New Roman" w:hAnsi="Times New Roman" w:cs="Times New Roman"/>
          <w:sz w:val="24"/>
          <w:szCs w:val="24"/>
          <w:lang w:val="ro-RO"/>
        </w:rPr>
        <w:t>PO</w:t>
      </w:r>
      <w:r w:rsidR="003D540F" w:rsidRPr="00EC421E">
        <w:rPr>
          <w:rStyle w:val="BodyTextChar"/>
          <w:rFonts w:ascii="Times New Roman" w:hAnsi="Times New Roman" w:cs="Times New Roman"/>
          <w:sz w:val="24"/>
          <w:szCs w:val="24"/>
          <w:lang w:val="ro-RO"/>
        </w:rPr>
        <w:t>_PrMA</w:t>
      </w:r>
      <w:r w:rsidRPr="00EC421E">
        <w:rPr>
          <w:rStyle w:val="BodyTextChar"/>
          <w:rFonts w:ascii="Times New Roman" w:hAnsi="Times New Roman" w:cs="Times New Roman"/>
          <w:sz w:val="24"/>
          <w:szCs w:val="24"/>
          <w:lang w:val="ro-RO"/>
        </w:rPr>
        <w:t>_</w:t>
      </w:r>
      <w:r w:rsidR="009D0408" w:rsidRPr="00EC421E">
        <w:rPr>
          <w:rStyle w:val="BodyTextChar"/>
          <w:rFonts w:ascii="Times New Roman" w:hAnsi="Times New Roman" w:cs="Times New Roman"/>
          <w:sz w:val="24"/>
          <w:szCs w:val="24"/>
          <w:lang w:val="ro-RO"/>
        </w:rPr>
        <w:t>01_</w:t>
      </w:r>
      <w:r w:rsidRPr="00EC421E">
        <w:rPr>
          <w:rStyle w:val="BodyTextChar"/>
          <w:rFonts w:ascii="Times New Roman" w:hAnsi="Times New Roman" w:cs="Times New Roman"/>
          <w:sz w:val="24"/>
          <w:szCs w:val="24"/>
          <w:lang w:val="ro-RO"/>
        </w:rPr>
        <w:t>F.02;</w:t>
      </w:r>
    </w:p>
    <w:p w14:paraId="35C4AD73" w14:textId="77777777" w:rsidR="008362D9" w:rsidRPr="00EC421E" w:rsidRDefault="008362D9" w:rsidP="00D42137">
      <w:pPr>
        <w:pStyle w:val="Corptext10"/>
        <w:numPr>
          <w:ilvl w:val="0"/>
          <w:numId w:val="2"/>
        </w:numPr>
        <w:shd w:val="clear" w:color="auto" w:fill="auto"/>
        <w:tabs>
          <w:tab w:val="left" w:pos="720"/>
        </w:tabs>
        <w:spacing w:before="0" w:line="240" w:lineRule="auto"/>
        <w:ind w:left="709"/>
        <w:jc w:val="both"/>
        <w:rPr>
          <w:rStyle w:val="BodyTextChar"/>
          <w:rFonts w:ascii="Times New Roman" w:hAnsi="Times New Roman" w:cs="Times New Roman"/>
          <w:sz w:val="24"/>
          <w:szCs w:val="24"/>
          <w:lang w:val="ro-RO"/>
        </w:rPr>
      </w:pPr>
      <w:r w:rsidRPr="00EC421E">
        <w:rPr>
          <w:rStyle w:val="BodyTextChar"/>
          <w:rFonts w:ascii="Times New Roman" w:hAnsi="Times New Roman" w:cs="Times New Roman"/>
          <w:sz w:val="24"/>
          <w:szCs w:val="24"/>
          <w:lang w:val="ro-RO"/>
        </w:rPr>
        <w:t xml:space="preserve">Formular evidență modificări - </w:t>
      </w:r>
      <w:r w:rsidR="0022101F" w:rsidRPr="00EC421E">
        <w:rPr>
          <w:rStyle w:val="BodyTextChar"/>
          <w:rFonts w:ascii="Times New Roman" w:hAnsi="Times New Roman" w:cs="Times New Roman"/>
          <w:sz w:val="24"/>
          <w:szCs w:val="24"/>
          <w:lang w:val="ro-RO"/>
        </w:rPr>
        <w:t>SEAQ_PO</w:t>
      </w:r>
      <w:r w:rsidR="003D540F" w:rsidRPr="00EC421E">
        <w:rPr>
          <w:rStyle w:val="BodyTextChar"/>
          <w:rFonts w:ascii="Times New Roman" w:hAnsi="Times New Roman" w:cs="Times New Roman"/>
          <w:sz w:val="24"/>
          <w:szCs w:val="24"/>
          <w:lang w:val="ro-RO"/>
        </w:rPr>
        <w:t>_PrMA</w:t>
      </w:r>
      <w:r w:rsidRPr="00EC421E">
        <w:rPr>
          <w:rStyle w:val="BodyTextChar"/>
          <w:rFonts w:ascii="Times New Roman" w:hAnsi="Times New Roman" w:cs="Times New Roman"/>
          <w:sz w:val="24"/>
          <w:szCs w:val="24"/>
          <w:lang w:val="ro-RO"/>
        </w:rPr>
        <w:t>_</w:t>
      </w:r>
      <w:r w:rsidR="009D0408" w:rsidRPr="00EC421E">
        <w:rPr>
          <w:rStyle w:val="BodyTextChar"/>
          <w:rFonts w:ascii="Times New Roman" w:hAnsi="Times New Roman" w:cs="Times New Roman"/>
          <w:sz w:val="24"/>
          <w:szCs w:val="24"/>
          <w:lang w:val="ro-RO"/>
        </w:rPr>
        <w:t>01_</w:t>
      </w:r>
      <w:r w:rsidRPr="00EC421E">
        <w:rPr>
          <w:rStyle w:val="BodyTextChar"/>
          <w:rFonts w:ascii="Times New Roman" w:hAnsi="Times New Roman" w:cs="Times New Roman"/>
          <w:sz w:val="24"/>
          <w:szCs w:val="24"/>
          <w:lang w:val="ro-RO"/>
        </w:rPr>
        <w:t>F.03;</w:t>
      </w:r>
    </w:p>
    <w:p w14:paraId="35C4AD74" w14:textId="77777777" w:rsidR="003325B4" w:rsidRPr="00EC421E" w:rsidRDefault="003D540F" w:rsidP="00D42137">
      <w:pPr>
        <w:pStyle w:val="Corptext10"/>
        <w:numPr>
          <w:ilvl w:val="0"/>
          <w:numId w:val="2"/>
        </w:numPr>
        <w:shd w:val="clear" w:color="auto" w:fill="auto"/>
        <w:tabs>
          <w:tab w:val="left" w:pos="720"/>
        </w:tabs>
        <w:spacing w:before="0" w:line="240" w:lineRule="auto"/>
        <w:ind w:left="709"/>
        <w:jc w:val="both"/>
        <w:rPr>
          <w:rStyle w:val="BodyTextChar"/>
          <w:rFonts w:ascii="Times New Roman" w:hAnsi="Times New Roman" w:cs="Times New Roman"/>
          <w:sz w:val="24"/>
          <w:szCs w:val="24"/>
          <w:lang w:val="ro-RO"/>
        </w:rPr>
      </w:pPr>
      <w:r w:rsidRPr="00EC421E">
        <w:rPr>
          <w:rStyle w:val="BodyTextChar"/>
          <w:rFonts w:ascii="Times New Roman" w:hAnsi="Times New Roman" w:cs="Times New Roman"/>
          <w:sz w:val="24"/>
          <w:szCs w:val="24"/>
          <w:lang w:val="ro-RO"/>
        </w:rPr>
        <w:t>Pagina de gardă - SEAQ_PO_PrMA</w:t>
      </w:r>
      <w:r w:rsidR="003325B4" w:rsidRPr="00EC421E">
        <w:rPr>
          <w:rStyle w:val="BodyTextChar"/>
          <w:rFonts w:ascii="Times New Roman" w:hAnsi="Times New Roman" w:cs="Times New Roman"/>
          <w:sz w:val="24"/>
          <w:szCs w:val="24"/>
          <w:lang w:val="ro-RO"/>
        </w:rPr>
        <w:t>_</w:t>
      </w:r>
      <w:r w:rsidR="009D0408" w:rsidRPr="00EC421E">
        <w:rPr>
          <w:rStyle w:val="BodyTextChar"/>
          <w:rFonts w:ascii="Times New Roman" w:hAnsi="Times New Roman" w:cs="Times New Roman"/>
          <w:sz w:val="24"/>
          <w:szCs w:val="24"/>
          <w:lang w:val="ro-RO"/>
        </w:rPr>
        <w:t>01_</w:t>
      </w:r>
      <w:r w:rsidR="003325B4" w:rsidRPr="00EC421E">
        <w:rPr>
          <w:rStyle w:val="BodyTextChar"/>
          <w:rFonts w:ascii="Times New Roman" w:hAnsi="Times New Roman" w:cs="Times New Roman"/>
          <w:sz w:val="24"/>
          <w:szCs w:val="24"/>
          <w:lang w:val="ro-RO"/>
        </w:rPr>
        <w:t>F.04;</w:t>
      </w:r>
    </w:p>
    <w:p w14:paraId="35C4AD75" w14:textId="77777777" w:rsidR="001B1C6E" w:rsidRPr="00EC421E" w:rsidRDefault="001B1C6E">
      <w:pPr>
        <w:pStyle w:val="Corptext10"/>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14:paraId="35C4AD76" w14:textId="77777777" w:rsidR="00F0003A" w:rsidRPr="00EC421E" w:rsidRDefault="00F0003A">
      <w:pPr>
        <w:suppressAutoHyphens w:val="0"/>
        <w:spacing w:after="0" w:line="259" w:lineRule="auto"/>
        <w:rPr>
          <w:rStyle w:val="BodyTextChar"/>
          <w:rFonts w:ascii="Times New Roman" w:hAnsi="Times New Roman" w:cs="Times New Roman"/>
          <w:color w:val="000000"/>
          <w:sz w:val="24"/>
          <w:szCs w:val="24"/>
          <w:lang w:val="ro-RO"/>
        </w:rPr>
      </w:pPr>
      <w:r w:rsidRPr="00EC421E">
        <w:rPr>
          <w:rStyle w:val="BodyTextChar"/>
          <w:rFonts w:ascii="Times New Roman" w:hAnsi="Times New Roman" w:cs="Times New Roman"/>
          <w:color w:val="000000"/>
          <w:sz w:val="24"/>
          <w:szCs w:val="24"/>
          <w:lang w:val="ro-RO"/>
        </w:rPr>
        <w:br w:type="page"/>
      </w:r>
    </w:p>
    <w:p w14:paraId="35C4AD77" w14:textId="77777777" w:rsidR="001B1C6E" w:rsidRPr="00EC421E" w:rsidRDefault="001B1C6E">
      <w:pPr>
        <w:pStyle w:val="Corptext10"/>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14:paraId="35C4AD78" w14:textId="77777777" w:rsidR="00B858A8" w:rsidRPr="00EC421E" w:rsidRDefault="00B858A8">
      <w:pPr>
        <w:pStyle w:val="Corptext10"/>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14:paraId="35C4AD79" w14:textId="77777777" w:rsidR="00B858A8" w:rsidRPr="00EC421E" w:rsidRDefault="00B858A8">
      <w:pPr>
        <w:pStyle w:val="Corptext10"/>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14:paraId="35C4AD7A" w14:textId="77777777" w:rsidR="00B858A8" w:rsidRPr="00EC421E" w:rsidRDefault="00B858A8">
      <w:pPr>
        <w:pStyle w:val="Corptext10"/>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14:paraId="35C4AD7B" w14:textId="77777777" w:rsidR="00B858A8" w:rsidRPr="00EC421E" w:rsidRDefault="00B858A8">
      <w:pPr>
        <w:pStyle w:val="Corptext10"/>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14:paraId="35C4AD7C" w14:textId="77777777" w:rsidR="001B1C6E" w:rsidRPr="00EC421E" w:rsidRDefault="00145908" w:rsidP="00EC421E">
      <w:pPr>
        <w:pStyle w:val="Corptext10"/>
        <w:numPr>
          <w:ilvl w:val="0"/>
          <w:numId w:val="27"/>
        </w:numPr>
        <w:shd w:val="clear" w:color="auto" w:fill="auto"/>
        <w:tabs>
          <w:tab w:val="left" w:pos="709"/>
        </w:tabs>
        <w:spacing w:before="0" w:after="120" w:line="240" w:lineRule="auto"/>
        <w:jc w:val="both"/>
        <w:rPr>
          <w:rFonts w:ascii="Times New Roman" w:hAnsi="Times New Roman" w:cs="Times New Roman"/>
          <w:b/>
          <w:sz w:val="24"/>
          <w:szCs w:val="24"/>
          <w:lang w:val="ro-RO"/>
        </w:rPr>
      </w:pPr>
      <w:r w:rsidRPr="00EC421E">
        <w:rPr>
          <w:rStyle w:val="BodyTextChar"/>
          <w:rFonts w:ascii="Times New Roman" w:hAnsi="Times New Roman" w:cs="Times New Roman"/>
          <w:b/>
          <w:color w:val="000000"/>
          <w:sz w:val="24"/>
          <w:szCs w:val="24"/>
          <w:lang w:val="ro-RO"/>
        </w:rPr>
        <w:t>Cuprins</w:t>
      </w:r>
    </w:p>
    <w:tbl>
      <w:tblPr>
        <w:tblStyle w:val="TableGrid"/>
        <w:tblW w:w="9639" w:type="dxa"/>
        <w:tblInd w:w="108" w:type="dxa"/>
        <w:tblLook w:val="04A0" w:firstRow="1" w:lastRow="0" w:firstColumn="1" w:lastColumn="0" w:noHBand="0" w:noVBand="1"/>
      </w:tblPr>
      <w:tblGrid>
        <w:gridCol w:w="2127"/>
        <w:gridCol w:w="5953"/>
        <w:gridCol w:w="1559"/>
      </w:tblGrid>
      <w:tr w:rsidR="001B1C6E" w:rsidRPr="00EC421E" w14:paraId="35C4AD80" w14:textId="77777777">
        <w:tc>
          <w:tcPr>
            <w:tcW w:w="2127" w:type="dxa"/>
            <w:tcMar>
              <w:left w:w="108" w:type="dxa"/>
            </w:tcMar>
          </w:tcPr>
          <w:p w14:paraId="35C4AD7D" w14:textId="77777777" w:rsidR="001B1C6E" w:rsidRPr="00EC421E" w:rsidRDefault="00145908">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Numărul componentei în cadrul procedurii</w:t>
            </w:r>
          </w:p>
        </w:tc>
        <w:tc>
          <w:tcPr>
            <w:tcW w:w="5953" w:type="dxa"/>
            <w:tcMar>
              <w:left w:w="108" w:type="dxa"/>
            </w:tcMar>
          </w:tcPr>
          <w:p w14:paraId="35C4AD7E" w14:textId="77777777" w:rsidR="001B1C6E" w:rsidRPr="00EC421E" w:rsidRDefault="00145908">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Denumirea componentei din cadrul procedurii</w:t>
            </w:r>
          </w:p>
        </w:tc>
        <w:tc>
          <w:tcPr>
            <w:tcW w:w="1559" w:type="dxa"/>
            <w:tcMar>
              <w:left w:w="108" w:type="dxa"/>
            </w:tcMar>
          </w:tcPr>
          <w:p w14:paraId="35C4AD7F" w14:textId="77777777" w:rsidR="001B1C6E" w:rsidRPr="00EC421E" w:rsidRDefault="00145908">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Pagina</w:t>
            </w:r>
          </w:p>
        </w:tc>
      </w:tr>
      <w:tr w:rsidR="00050A42" w:rsidRPr="00EC421E" w14:paraId="35C4AD84" w14:textId="77777777">
        <w:tc>
          <w:tcPr>
            <w:tcW w:w="2127" w:type="dxa"/>
            <w:tcMar>
              <w:left w:w="108" w:type="dxa"/>
            </w:tcMar>
          </w:tcPr>
          <w:p w14:paraId="35C4AD81" w14:textId="77777777" w:rsidR="00050A42" w:rsidRPr="00EC421E" w:rsidRDefault="00050A42" w:rsidP="00D31FBD">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1</w:t>
            </w:r>
          </w:p>
        </w:tc>
        <w:tc>
          <w:tcPr>
            <w:tcW w:w="5953" w:type="dxa"/>
            <w:tcMar>
              <w:left w:w="108" w:type="dxa"/>
            </w:tcMar>
          </w:tcPr>
          <w:p w14:paraId="35C4AD82" w14:textId="77777777" w:rsidR="00050A42" w:rsidRPr="00EC421E" w:rsidRDefault="00050A42" w:rsidP="00552F67">
            <w:pPr>
              <w:spacing w:after="0" w:line="240" w:lineRule="auto"/>
              <w:rPr>
                <w:rFonts w:ascii="Times New Roman" w:hAnsi="Times New Roman"/>
                <w:sz w:val="24"/>
                <w:szCs w:val="24"/>
                <w:lang w:val="ro-RO"/>
              </w:rPr>
            </w:pPr>
            <w:r w:rsidRPr="00EC421E">
              <w:rPr>
                <w:rFonts w:ascii="Times New Roman" w:eastAsia="Times New Roman" w:hAnsi="Times New Roman" w:cs="Times New Roman"/>
                <w:sz w:val="24"/>
                <w:szCs w:val="24"/>
                <w:lang w:val="ro-RO"/>
              </w:rPr>
              <w:t>Pagina de gardă</w:t>
            </w:r>
            <w:r w:rsidR="00D42137" w:rsidRPr="00EC421E">
              <w:rPr>
                <w:rFonts w:ascii="Times New Roman" w:eastAsia="Times New Roman" w:hAnsi="Times New Roman" w:cs="Times New Roman"/>
                <w:sz w:val="24"/>
                <w:szCs w:val="24"/>
                <w:lang w:val="ro-RO"/>
              </w:rPr>
              <w:t xml:space="preserve"> - </w:t>
            </w:r>
            <w:r w:rsidR="00F5233D" w:rsidRPr="00EC421E">
              <w:rPr>
                <w:rStyle w:val="BodyTextChar"/>
                <w:rFonts w:ascii="Times New Roman" w:hAnsi="Times New Roman" w:cs="Times New Roman"/>
                <w:sz w:val="24"/>
                <w:szCs w:val="24"/>
                <w:lang w:val="ro-RO"/>
              </w:rPr>
              <w:t>SEAQ_PO_PrMA_01</w:t>
            </w:r>
            <w:r w:rsidR="00D42137" w:rsidRPr="00EC421E">
              <w:rPr>
                <w:rStyle w:val="BodyTextChar"/>
                <w:rFonts w:ascii="Times New Roman" w:hAnsi="Times New Roman" w:cs="Times New Roman"/>
                <w:sz w:val="24"/>
                <w:szCs w:val="24"/>
                <w:lang w:val="ro-RO"/>
              </w:rPr>
              <w:t>_F.04</w:t>
            </w:r>
          </w:p>
        </w:tc>
        <w:tc>
          <w:tcPr>
            <w:tcW w:w="1559" w:type="dxa"/>
            <w:tcMar>
              <w:left w:w="108" w:type="dxa"/>
            </w:tcMar>
          </w:tcPr>
          <w:p w14:paraId="35C4AD83" w14:textId="77777777" w:rsidR="00050A42" w:rsidRPr="00EC421E" w:rsidRDefault="00050A42">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1</w:t>
            </w:r>
          </w:p>
        </w:tc>
      </w:tr>
      <w:tr w:rsidR="00050A42" w:rsidRPr="00EC421E" w14:paraId="35C4AD88" w14:textId="77777777">
        <w:tc>
          <w:tcPr>
            <w:tcW w:w="2127" w:type="dxa"/>
            <w:tcMar>
              <w:left w:w="108" w:type="dxa"/>
            </w:tcMar>
          </w:tcPr>
          <w:p w14:paraId="35C4AD85" w14:textId="77777777" w:rsidR="00050A42" w:rsidRPr="00EC421E" w:rsidRDefault="00050A42" w:rsidP="00D31FBD">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2</w:t>
            </w:r>
          </w:p>
        </w:tc>
        <w:tc>
          <w:tcPr>
            <w:tcW w:w="5953" w:type="dxa"/>
            <w:tcMar>
              <w:left w:w="108" w:type="dxa"/>
            </w:tcMar>
          </w:tcPr>
          <w:p w14:paraId="35C4AD86" w14:textId="77777777" w:rsidR="00050A42" w:rsidRPr="00EC421E" w:rsidRDefault="00050A42" w:rsidP="00552F67">
            <w:pPr>
              <w:spacing w:after="0" w:line="240" w:lineRule="auto"/>
              <w:rPr>
                <w:rFonts w:ascii="Times New Roman" w:eastAsia="Times New Roman" w:hAnsi="Times New Roman" w:cs="Times New Roman"/>
                <w:sz w:val="24"/>
                <w:szCs w:val="24"/>
                <w:lang w:val="ro-RO"/>
              </w:rPr>
            </w:pPr>
            <w:r w:rsidRPr="00EC421E">
              <w:rPr>
                <w:rFonts w:ascii="Times New Roman" w:hAnsi="Times New Roman" w:cs="Times New Roman"/>
                <w:sz w:val="24"/>
                <w:szCs w:val="24"/>
                <w:lang w:val="ro-RO"/>
              </w:rPr>
              <w:t>Lista responsabililor cu elaborarea, verificarea și aprobarea ediției/reviziei</w:t>
            </w:r>
          </w:p>
        </w:tc>
        <w:tc>
          <w:tcPr>
            <w:tcW w:w="1559" w:type="dxa"/>
            <w:tcMar>
              <w:left w:w="108" w:type="dxa"/>
            </w:tcMar>
          </w:tcPr>
          <w:p w14:paraId="35C4AD87" w14:textId="77777777" w:rsidR="00050A42" w:rsidRPr="00EC421E" w:rsidRDefault="00050A42">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2</w:t>
            </w:r>
          </w:p>
        </w:tc>
      </w:tr>
      <w:tr w:rsidR="00050A42" w:rsidRPr="00EC421E" w14:paraId="35C4AD8C" w14:textId="77777777">
        <w:tc>
          <w:tcPr>
            <w:tcW w:w="2127" w:type="dxa"/>
            <w:tcMar>
              <w:left w:w="108" w:type="dxa"/>
            </w:tcMar>
          </w:tcPr>
          <w:p w14:paraId="35C4AD89" w14:textId="77777777" w:rsidR="00050A42" w:rsidRPr="00EC421E" w:rsidRDefault="00050A42" w:rsidP="00D31FBD">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3</w:t>
            </w:r>
          </w:p>
        </w:tc>
        <w:tc>
          <w:tcPr>
            <w:tcW w:w="5953" w:type="dxa"/>
            <w:tcMar>
              <w:left w:w="108" w:type="dxa"/>
            </w:tcMar>
          </w:tcPr>
          <w:p w14:paraId="35C4AD8A" w14:textId="77777777" w:rsidR="00050A42" w:rsidRPr="00EC421E" w:rsidRDefault="00050A42" w:rsidP="00552F67">
            <w:pPr>
              <w:spacing w:after="0" w:line="240" w:lineRule="auto"/>
              <w:rPr>
                <w:rFonts w:ascii="Times New Roman" w:eastAsia="Times New Roman" w:hAnsi="Times New Roman" w:cs="Times New Roman"/>
                <w:sz w:val="24"/>
                <w:szCs w:val="24"/>
                <w:lang w:val="ro-RO"/>
              </w:rPr>
            </w:pPr>
            <w:r w:rsidRPr="00EC421E">
              <w:rPr>
                <w:rFonts w:ascii="Times New Roman" w:hAnsi="Times New Roman" w:cs="Times New Roman"/>
                <w:sz w:val="24"/>
                <w:szCs w:val="24"/>
                <w:lang w:val="ro-RO"/>
              </w:rPr>
              <w:t>Evidența edițiilor și a reviziilor</w:t>
            </w:r>
          </w:p>
        </w:tc>
        <w:tc>
          <w:tcPr>
            <w:tcW w:w="1559" w:type="dxa"/>
            <w:tcMar>
              <w:left w:w="108" w:type="dxa"/>
            </w:tcMar>
          </w:tcPr>
          <w:p w14:paraId="35C4AD8B" w14:textId="77777777" w:rsidR="00050A42" w:rsidRPr="00EC421E" w:rsidRDefault="00050A42">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3</w:t>
            </w:r>
          </w:p>
        </w:tc>
      </w:tr>
      <w:tr w:rsidR="00050A42" w:rsidRPr="00EC421E" w14:paraId="35C4AD90" w14:textId="77777777">
        <w:tc>
          <w:tcPr>
            <w:tcW w:w="2127" w:type="dxa"/>
            <w:tcMar>
              <w:left w:w="108" w:type="dxa"/>
            </w:tcMar>
          </w:tcPr>
          <w:p w14:paraId="35C4AD8D" w14:textId="77777777" w:rsidR="00050A42" w:rsidRPr="00EC421E" w:rsidRDefault="00050A42" w:rsidP="00D31FBD">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4</w:t>
            </w:r>
          </w:p>
        </w:tc>
        <w:tc>
          <w:tcPr>
            <w:tcW w:w="5953" w:type="dxa"/>
            <w:tcMar>
              <w:left w:w="108" w:type="dxa"/>
            </w:tcMar>
          </w:tcPr>
          <w:p w14:paraId="35C4AD8E" w14:textId="77777777" w:rsidR="00050A42" w:rsidRPr="00EC421E" w:rsidRDefault="00050A42" w:rsidP="00552F67">
            <w:pPr>
              <w:spacing w:after="0" w:line="240" w:lineRule="auto"/>
              <w:rPr>
                <w:rFonts w:ascii="Times New Roman" w:eastAsia="Times New Roman" w:hAnsi="Times New Roman" w:cs="Times New Roman"/>
                <w:sz w:val="24"/>
                <w:szCs w:val="24"/>
                <w:lang w:val="ro-RO"/>
              </w:rPr>
            </w:pPr>
            <w:r w:rsidRPr="00EC421E">
              <w:rPr>
                <w:rFonts w:ascii="Times New Roman" w:hAnsi="Times New Roman" w:cs="Times New Roman"/>
                <w:sz w:val="24"/>
                <w:szCs w:val="24"/>
                <w:lang w:val="ro-RO"/>
              </w:rPr>
              <w:t>Lista de difuzare</w:t>
            </w:r>
            <w:r w:rsidR="00F64E77" w:rsidRPr="00EC421E">
              <w:rPr>
                <w:rFonts w:ascii="Times New Roman" w:hAnsi="Times New Roman" w:cs="Times New Roman"/>
                <w:sz w:val="24"/>
                <w:szCs w:val="24"/>
                <w:lang w:val="ro-RO"/>
              </w:rPr>
              <w:t xml:space="preserve"> </w:t>
            </w:r>
            <w:r w:rsidR="00F64E77" w:rsidRPr="00EC421E">
              <w:rPr>
                <w:rStyle w:val="BodyTextChar"/>
                <w:rFonts w:ascii="Times New Roman" w:hAnsi="Times New Roman" w:cs="Times New Roman"/>
                <w:sz w:val="24"/>
                <w:szCs w:val="24"/>
                <w:lang w:val="ro-RO"/>
              </w:rPr>
              <w:t>- SEAQ_PO_Pr.MA_</w:t>
            </w:r>
            <w:r w:rsidR="00F5233D" w:rsidRPr="00EC421E">
              <w:rPr>
                <w:rStyle w:val="BodyTextChar"/>
                <w:rFonts w:ascii="Times New Roman" w:hAnsi="Times New Roman" w:cs="Times New Roman"/>
                <w:sz w:val="24"/>
                <w:szCs w:val="24"/>
                <w:lang w:val="ro-RO"/>
              </w:rPr>
              <w:t>01_</w:t>
            </w:r>
            <w:r w:rsidR="00F64E77" w:rsidRPr="00EC421E">
              <w:rPr>
                <w:rStyle w:val="BodyTextChar"/>
                <w:rFonts w:ascii="Times New Roman" w:hAnsi="Times New Roman" w:cs="Times New Roman"/>
                <w:sz w:val="24"/>
                <w:szCs w:val="24"/>
                <w:lang w:val="ro-RO"/>
              </w:rPr>
              <w:t>F.01</w:t>
            </w:r>
          </w:p>
        </w:tc>
        <w:tc>
          <w:tcPr>
            <w:tcW w:w="1559" w:type="dxa"/>
            <w:tcMar>
              <w:left w:w="108" w:type="dxa"/>
            </w:tcMar>
          </w:tcPr>
          <w:p w14:paraId="35C4AD8F" w14:textId="77777777" w:rsidR="00050A42" w:rsidRPr="00EC421E" w:rsidRDefault="00050A42">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4</w:t>
            </w:r>
          </w:p>
        </w:tc>
      </w:tr>
      <w:tr w:rsidR="00050A42" w:rsidRPr="00EC421E" w14:paraId="35C4AD94" w14:textId="77777777">
        <w:tc>
          <w:tcPr>
            <w:tcW w:w="2127" w:type="dxa"/>
            <w:tcMar>
              <w:left w:w="108" w:type="dxa"/>
            </w:tcMar>
          </w:tcPr>
          <w:p w14:paraId="35C4AD91" w14:textId="77777777" w:rsidR="00050A42" w:rsidRPr="00EC421E" w:rsidRDefault="00050A42" w:rsidP="00D31FBD">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5</w:t>
            </w:r>
          </w:p>
        </w:tc>
        <w:tc>
          <w:tcPr>
            <w:tcW w:w="5953" w:type="dxa"/>
            <w:tcMar>
              <w:left w:w="108" w:type="dxa"/>
            </w:tcMar>
          </w:tcPr>
          <w:p w14:paraId="35C4AD92" w14:textId="77777777" w:rsidR="00050A42" w:rsidRPr="00EC421E" w:rsidRDefault="00050A42" w:rsidP="00552F67">
            <w:pPr>
              <w:spacing w:after="0" w:line="240" w:lineRule="auto"/>
              <w:rPr>
                <w:rFonts w:ascii="Times New Roman" w:hAnsi="Times New Roman"/>
                <w:sz w:val="24"/>
                <w:szCs w:val="24"/>
                <w:lang w:val="ro-RO"/>
              </w:rPr>
            </w:pPr>
            <w:r w:rsidRPr="00EC421E">
              <w:rPr>
                <w:rFonts w:ascii="Times New Roman" w:eastAsia="Times New Roman" w:hAnsi="Times New Roman" w:cs="Times New Roman"/>
                <w:sz w:val="24"/>
                <w:szCs w:val="24"/>
                <w:lang w:val="ro-RO"/>
              </w:rPr>
              <w:t>Scopul procedurii</w:t>
            </w:r>
          </w:p>
        </w:tc>
        <w:tc>
          <w:tcPr>
            <w:tcW w:w="1559" w:type="dxa"/>
            <w:tcMar>
              <w:left w:w="108" w:type="dxa"/>
            </w:tcMar>
          </w:tcPr>
          <w:p w14:paraId="35C4AD93" w14:textId="77777777" w:rsidR="00050A42" w:rsidRPr="00EC421E" w:rsidRDefault="00235DFA">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6</w:t>
            </w:r>
          </w:p>
        </w:tc>
      </w:tr>
      <w:tr w:rsidR="00050A42" w:rsidRPr="00EC421E" w14:paraId="35C4AD98" w14:textId="77777777">
        <w:tc>
          <w:tcPr>
            <w:tcW w:w="2127" w:type="dxa"/>
            <w:tcMar>
              <w:left w:w="108" w:type="dxa"/>
            </w:tcMar>
          </w:tcPr>
          <w:p w14:paraId="35C4AD95" w14:textId="77777777" w:rsidR="00050A42" w:rsidRPr="00EC421E" w:rsidRDefault="00050A42" w:rsidP="00D31FBD">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6</w:t>
            </w:r>
          </w:p>
        </w:tc>
        <w:tc>
          <w:tcPr>
            <w:tcW w:w="5953" w:type="dxa"/>
            <w:tcMar>
              <w:left w:w="108" w:type="dxa"/>
            </w:tcMar>
          </w:tcPr>
          <w:p w14:paraId="35C4AD96" w14:textId="77777777" w:rsidR="00050A42" w:rsidRPr="00EC421E" w:rsidRDefault="00050A42" w:rsidP="00552F67">
            <w:pPr>
              <w:spacing w:after="0" w:line="240" w:lineRule="auto"/>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Domeniul de aplicare</w:t>
            </w:r>
          </w:p>
        </w:tc>
        <w:tc>
          <w:tcPr>
            <w:tcW w:w="1559" w:type="dxa"/>
            <w:tcMar>
              <w:left w:w="108" w:type="dxa"/>
            </w:tcMar>
          </w:tcPr>
          <w:p w14:paraId="35C4AD97" w14:textId="77777777" w:rsidR="00050A42" w:rsidRPr="00EC421E" w:rsidRDefault="00235DFA">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6</w:t>
            </w:r>
          </w:p>
        </w:tc>
      </w:tr>
      <w:tr w:rsidR="00050A42" w:rsidRPr="00EC421E" w14:paraId="35C4AD9C" w14:textId="77777777">
        <w:tc>
          <w:tcPr>
            <w:tcW w:w="2127" w:type="dxa"/>
            <w:tcMar>
              <w:left w:w="108" w:type="dxa"/>
            </w:tcMar>
          </w:tcPr>
          <w:p w14:paraId="35C4AD99" w14:textId="77777777" w:rsidR="00050A42" w:rsidRPr="00EC421E" w:rsidRDefault="00050A42" w:rsidP="00D31FBD">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7</w:t>
            </w:r>
          </w:p>
        </w:tc>
        <w:tc>
          <w:tcPr>
            <w:tcW w:w="5953" w:type="dxa"/>
            <w:tcMar>
              <w:left w:w="108" w:type="dxa"/>
            </w:tcMar>
          </w:tcPr>
          <w:p w14:paraId="35C4AD9A" w14:textId="77777777" w:rsidR="00050A42" w:rsidRPr="00EC421E" w:rsidRDefault="00050A42" w:rsidP="00552F67">
            <w:pPr>
              <w:spacing w:after="0" w:line="240" w:lineRule="auto"/>
              <w:rPr>
                <w:rFonts w:ascii="Times New Roman" w:hAnsi="Times New Roman"/>
                <w:sz w:val="24"/>
                <w:szCs w:val="24"/>
                <w:lang w:val="ro-RO"/>
              </w:rPr>
            </w:pPr>
            <w:r w:rsidRPr="00EC421E">
              <w:rPr>
                <w:rFonts w:ascii="Times New Roman" w:eastAsia="Times New Roman" w:hAnsi="Times New Roman" w:cs="Times New Roman"/>
                <w:sz w:val="24"/>
                <w:szCs w:val="24"/>
                <w:lang w:val="ro-RO"/>
              </w:rPr>
              <w:t>Documente de referință</w:t>
            </w:r>
          </w:p>
        </w:tc>
        <w:tc>
          <w:tcPr>
            <w:tcW w:w="1559" w:type="dxa"/>
            <w:tcMar>
              <w:left w:w="108" w:type="dxa"/>
            </w:tcMar>
          </w:tcPr>
          <w:p w14:paraId="35C4AD9B" w14:textId="77777777" w:rsidR="00050A42" w:rsidRPr="00EC421E" w:rsidRDefault="00235DFA">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6</w:t>
            </w:r>
          </w:p>
        </w:tc>
      </w:tr>
      <w:tr w:rsidR="00050A42" w:rsidRPr="00EC421E" w14:paraId="35C4ADA0" w14:textId="77777777">
        <w:tc>
          <w:tcPr>
            <w:tcW w:w="2127" w:type="dxa"/>
            <w:tcMar>
              <w:left w:w="108" w:type="dxa"/>
            </w:tcMar>
          </w:tcPr>
          <w:p w14:paraId="35C4AD9D" w14:textId="77777777" w:rsidR="00050A42" w:rsidRPr="00EC421E" w:rsidRDefault="00050A42" w:rsidP="00D31FBD">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8</w:t>
            </w:r>
          </w:p>
        </w:tc>
        <w:tc>
          <w:tcPr>
            <w:tcW w:w="5953" w:type="dxa"/>
            <w:tcMar>
              <w:left w:w="108" w:type="dxa"/>
            </w:tcMar>
          </w:tcPr>
          <w:p w14:paraId="35C4AD9E" w14:textId="77777777" w:rsidR="00050A42" w:rsidRPr="00EC421E" w:rsidRDefault="00050A42" w:rsidP="00552F67">
            <w:pPr>
              <w:spacing w:after="0" w:line="240" w:lineRule="auto"/>
              <w:rPr>
                <w:rFonts w:ascii="Times New Roman" w:hAnsi="Times New Roman"/>
                <w:sz w:val="24"/>
                <w:szCs w:val="24"/>
                <w:lang w:val="ro-RO"/>
              </w:rPr>
            </w:pPr>
            <w:r w:rsidRPr="00EC421E">
              <w:rPr>
                <w:rFonts w:ascii="Times New Roman" w:eastAsia="Times New Roman" w:hAnsi="Times New Roman" w:cs="Times New Roman"/>
                <w:sz w:val="24"/>
                <w:szCs w:val="24"/>
                <w:lang w:val="ro-RO"/>
              </w:rPr>
              <w:t>Definiții și abrevieri</w:t>
            </w:r>
          </w:p>
        </w:tc>
        <w:tc>
          <w:tcPr>
            <w:tcW w:w="1559" w:type="dxa"/>
            <w:tcMar>
              <w:left w:w="108" w:type="dxa"/>
            </w:tcMar>
          </w:tcPr>
          <w:p w14:paraId="35C4AD9F" w14:textId="77777777" w:rsidR="00050A42" w:rsidRPr="00EC421E" w:rsidRDefault="00235DFA">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6</w:t>
            </w:r>
          </w:p>
        </w:tc>
      </w:tr>
      <w:tr w:rsidR="00050A42" w:rsidRPr="00EC421E" w14:paraId="35C4ADA4" w14:textId="77777777">
        <w:tc>
          <w:tcPr>
            <w:tcW w:w="2127" w:type="dxa"/>
            <w:tcMar>
              <w:left w:w="108" w:type="dxa"/>
            </w:tcMar>
          </w:tcPr>
          <w:p w14:paraId="35C4ADA1" w14:textId="77777777" w:rsidR="00050A42" w:rsidRPr="00EC421E" w:rsidRDefault="00050A42" w:rsidP="00D31FBD">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9</w:t>
            </w:r>
          </w:p>
        </w:tc>
        <w:tc>
          <w:tcPr>
            <w:tcW w:w="5953" w:type="dxa"/>
            <w:tcMar>
              <w:left w:w="108" w:type="dxa"/>
            </w:tcMar>
          </w:tcPr>
          <w:p w14:paraId="35C4ADA2" w14:textId="77777777" w:rsidR="00050A42" w:rsidRPr="00EC421E" w:rsidRDefault="00050A42" w:rsidP="00552F67">
            <w:pPr>
              <w:spacing w:after="0" w:line="240" w:lineRule="auto"/>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Descrierea procedurii</w:t>
            </w:r>
          </w:p>
        </w:tc>
        <w:tc>
          <w:tcPr>
            <w:tcW w:w="1559" w:type="dxa"/>
            <w:tcMar>
              <w:left w:w="108" w:type="dxa"/>
            </w:tcMar>
          </w:tcPr>
          <w:p w14:paraId="35C4ADA3" w14:textId="77777777" w:rsidR="00050A42" w:rsidRPr="00EC421E" w:rsidRDefault="00235DFA">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7</w:t>
            </w:r>
          </w:p>
        </w:tc>
      </w:tr>
      <w:tr w:rsidR="00050A42" w:rsidRPr="00EC421E" w14:paraId="35C4ADA8" w14:textId="77777777" w:rsidTr="006B7459">
        <w:tc>
          <w:tcPr>
            <w:tcW w:w="2127" w:type="dxa"/>
            <w:tcMar>
              <w:left w:w="108" w:type="dxa"/>
            </w:tcMar>
          </w:tcPr>
          <w:p w14:paraId="35C4ADA5" w14:textId="77777777" w:rsidR="00050A42" w:rsidRPr="00EC421E" w:rsidRDefault="00050A42" w:rsidP="00D31FBD">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10</w:t>
            </w:r>
          </w:p>
        </w:tc>
        <w:tc>
          <w:tcPr>
            <w:tcW w:w="5953" w:type="dxa"/>
            <w:tcBorders>
              <w:bottom w:val="single" w:sz="4" w:space="0" w:color="auto"/>
            </w:tcBorders>
            <w:tcMar>
              <w:left w:w="108" w:type="dxa"/>
            </w:tcMar>
          </w:tcPr>
          <w:p w14:paraId="35C4ADA6" w14:textId="43EA85B5" w:rsidR="00050A42" w:rsidRPr="00EC421E" w:rsidRDefault="00552F67" w:rsidP="00552F67">
            <w:pPr>
              <w:spacing w:after="0" w:line="240" w:lineRule="auto"/>
              <w:rPr>
                <w:rFonts w:ascii="Times New Roman" w:hAnsi="Times New Roman"/>
                <w:b/>
                <w:sz w:val="24"/>
                <w:szCs w:val="24"/>
                <w:lang w:val="ro-RO"/>
              </w:rPr>
            </w:pPr>
            <w:r w:rsidRPr="00EC421E">
              <w:rPr>
                <w:rStyle w:val="Bodytext15"/>
                <w:rFonts w:ascii="Times New Roman" w:eastAsia="Times New Roman" w:hAnsi="Times New Roman" w:cs="Times New Roman"/>
                <w:i w:val="0"/>
                <w:color w:val="000000"/>
                <w:sz w:val="24"/>
                <w:szCs w:val="24"/>
                <w:lang w:val="ro-RO"/>
              </w:rPr>
              <w:t>Responsabilități</w:t>
            </w:r>
          </w:p>
        </w:tc>
        <w:tc>
          <w:tcPr>
            <w:tcW w:w="1559" w:type="dxa"/>
            <w:tcMar>
              <w:left w:w="108" w:type="dxa"/>
            </w:tcMar>
          </w:tcPr>
          <w:p w14:paraId="35C4ADA7" w14:textId="77777777" w:rsidR="00050A42" w:rsidRPr="00EC421E" w:rsidRDefault="00235DFA">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10</w:t>
            </w:r>
          </w:p>
        </w:tc>
      </w:tr>
      <w:tr w:rsidR="00050A42" w:rsidRPr="00EC421E" w14:paraId="35C4ADAC" w14:textId="77777777" w:rsidTr="006B7459">
        <w:tc>
          <w:tcPr>
            <w:tcW w:w="2127" w:type="dxa"/>
            <w:tcBorders>
              <w:bottom w:val="single" w:sz="4" w:space="0" w:color="auto"/>
            </w:tcBorders>
            <w:tcMar>
              <w:left w:w="108" w:type="dxa"/>
            </w:tcMar>
          </w:tcPr>
          <w:p w14:paraId="35C4ADA9" w14:textId="77777777" w:rsidR="00050A42" w:rsidRPr="00EC421E" w:rsidRDefault="00050A42" w:rsidP="00D31FBD">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11</w:t>
            </w:r>
          </w:p>
        </w:tc>
        <w:tc>
          <w:tcPr>
            <w:tcW w:w="5953" w:type="dxa"/>
            <w:tcBorders>
              <w:bottom w:val="single" w:sz="4" w:space="0" w:color="auto"/>
            </w:tcBorders>
            <w:tcMar>
              <w:left w:w="108" w:type="dxa"/>
            </w:tcMar>
          </w:tcPr>
          <w:p w14:paraId="35C4ADAA" w14:textId="77777777" w:rsidR="00050A42" w:rsidRPr="00EC421E" w:rsidRDefault="00050A42" w:rsidP="00552F67">
            <w:pPr>
              <w:spacing w:after="0" w:line="240" w:lineRule="auto"/>
              <w:rPr>
                <w:rFonts w:ascii="Times New Roman" w:hAnsi="Times New Roman"/>
                <w:sz w:val="24"/>
                <w:szCs w:val="24"/>
                <w:lang w:val="ro-RO"/>
              </w:rPr>
            </w:pPr>
            <w:r w:rsidRPr="00EC421E">
              <w:rPr>
                <w:rFonts w:ascii="Times New Roman" w:eastAsia="Times New Roman" w:hAnsi="Times New Roman" w:cs="Times New Roman"/>
                <w:sz w:val="24"/>
                <w:szCs w:val="24"/>
                <w:lang w:val="ro-RO"/>
              </w:rPr>
              <w:t>Anexe, Înregistrări, Arhivări</w:t>
            </w:r>
          </w:p>
        </w:tc>
        <w:tc>
          <w:tcPr>
            <w:tcW w:w="1559" w:type="dxa"/>
            <w:tcBorders>
              <w:bottom w:val="single" w:sz="4" w:space="0" w:color="auto"/>
            </w:tcBorders>
            <w:tcMar>
              <w:left w:w="108" w:type="dxa"/>
            </w:tcMar>
          </w:tcPr>
          <w:p w14:paraId="35C4ADAB" w14:textId="1A1D98F4" w:rsidR="00050A42" w:rsidRPr="00EC421E" w:rsidRDefault="00235DFA">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1</w:t>
            </w:r>
            <w:r w:rsidR="00552F67" w:rsidRPr="00EC421E">
              <w:rPr>
                <w:rFonts w:ascii="Times New Roman" w:eastAsia="Times New Roman" w:hAnsi="Times New Roman" w:cs="Times New Roman"/>
                <w:sz w:val="24"/>
                <w:szCs w:val="24"/>
                <w:lang w:val="ro-RO"/>
              </w:rPr>
              <w:t>4</w:t>
            </w:r>
          </w:p>
        </w:tc>
      </w:tr>
      <w:tr w:rsidR="00050A42" w:rsidRPr="00EC421E" w14:paraId="35C4ADB0" w14:textId="77777777" w:rsidTr="006B7459">
        <w:tc>
          <w:tcPr>
            <w:tcW w:w="2127" w:type="dxa"/>
            <w:tcBorders>
              <w:bottom w:val="single" w:sz="4" w:space="0" w:color="auto"/>
            </w:tcBorders>
            <w:tcMar>
              <w:left w:w="108" w:type="dxa"/>
            </w:tcMar>
          </w:tcPr>
          <w:p w14:paraId="35C4ADAD" w14:textId="77777777" w:rsidR="00050A42" w:rsidRPr="00EC421E" w:rsidRDefault="00050A42" w:rsidP="00D31FBD">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12</w:t>
            </w:r>
          </w:p>
        </w:tc>
        <w:tc>
          <w:tcPr>
            <w:tcW w:w="5953" w:type="dxa"/>
            <w:tcBorders>
              <w:bottom w:val="single" w:sz="4" w:space="0" w:color="auto"/>
            </w:tcBorders>
            <w:tcMar>
              <w:left w:w="108" w:type="dxa"/>
            </w:tcMar>
          </w:tcPr>
          <w:p w14:paraId="35C4ADAE" w14:textId="77777777" w:rsidR="00050A42" w:rsidRPr="00EC421E" w:rsidRDefault="00050A42" w:rsidP="00552F67">
            <w:pPr>
              <w:spacing w:after="0" w:line="240" w:lineRule="auto"/>
              <w:rPr>
                <w:rFonts w:ascii="Times New Roman" w:hAnsi="Times New Roman"/>
                <w:sz w:val="24"/>
                <w:szCs w:val="24"/>
                <w:lang w:val="ro-RO"/>
              </w:rPr>
            </w:pPr>
            <w:r w:rsidRPr="00EC421E">
              <w:rPr>
                <w:rFonts w:ascii="Times New Roman" w:eastAsia="Times New Roman" w:hAnsi="Times New Roman" w:cs="Times New Roman"/>
                <w:sz w:val="24"/>
                <w:szCs w:val="24"/>
                <w:lang w:val="ro-RO"/>
              </w:rPr>
              <w:t>Formulare</w:t>
            </w:r>
          </w:p>
        </w:tc>
        <w:tc>
          <w:tcPr>
            <w:tcW w:w="1559" w:type="dxa"/>
            <w:tcBorders>
              <w:bottom w:val="single" w:sz="4" w:space="0" w:color="auto"/>
            </w:tcBorders>
            <w:tcMar>
              <w:left w:w="108" w:type="dxa"/>
            </w:tcMar>
          </w:tcPr>
          <w:p w14:paraId="35C4ADAF" w14:textId="10AE239D" w:rsidR="00050A42" w:rsidRPr="00EC421E" w:rsidRDefault="00235DFA">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1</w:t>
            </w:r>
            <w:r w:rsidR="00552F67" w:rsidRPr="00EC421E">
              <w:rPr>
                <w:rFonts w:ascii="Times New Roman" w:eastAsia="Times New Roman" w:hAnsi="Times New Roman" w:cs="Times New Roman"/>
                <w:sz w:val="24"/>
                <w:szCs w:val="24"/>
                <w:lang w:val="ro-RO"/>
              </w:rPr>
              <w:t>4</w:t>
            </w:r>
          </w:p>
        </w:tc>
      </w:tr>
      <w:tr w:rsidR="00050A42" w:rsidRPr="00EC421E" w14:paraId="35C4ADB4" w14:textId="77777777" w:rsidTr="006B7459">
        <w:tc>
          <w:tcPr>
            <w:tcW w:w="2127" w:type="dxa"/>
            <w:tcBorders>
              <w:top w:val="single" w:sz="4" w:space="0" w:color="auto"/>
            </w:tcBorders>
            <w:tcMar>
              <w:left w:w="108" w:type="dxa"/>
            </w:tcMar>
          </w:tcPr>
          <w:p w14:paraId="35C4ADB1" w14:textId="77777777" w:rsidR="00050A42" w:rsidRPr="00EC421E" w:rsidRDefault="00050A42" w:rsidP="00D31FBD">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13</w:t>
            </w:r>
          </w:p>
        </w:tc>
        <w:tc>
          <w:tcPr>
            <w:tcW w:w="5953" w:type="dxa"/>
            <w:tcBorders>
              <w:top w:val="single" w:sz="4" w:space="0" w:color="auto"/>
            </w:tcBorders>
            <w:tcMar>
              <w:left w:w="108" w:type="dxa"/>
            </w:tcMar>
          </w:tcPr>
          <w:p w14:paraId="35C4ADB2" w14:textId="77777777" w:rsidR="00050A42" w:rsidRPr="00EC421E" w:rsidRDefault="00050A42" w:rsidP="00552F67">
            <w:pPr>
              <w:spacing w:after="0" w:line="240" w:lineRule="auto"/>
              <w:rPr>
                <w:rFonts w:ascii="Times New Roman" w:hAnsi="Times New Roman"/>
                <w:sz w:val="24"/>
                <w:szCs w:val="24"/>
                <w:lang w:val="ro-RO"/>
              </w:rPr>
            </w:pPr>
            <w:r w:rsidRPr="00EC421E">
              <w:rPr>
                <w:rFonts w:ascii="Times New Roman" w:hAnsi="Times New Roman"/>
                <w:sz w:val="24"/>
                <w:szCs w:val="24"/>
                <w:lang w:val="ro-RO"/>
              </w:rPr>
              <w:t>Cuprins</w:t>
            </w:r>
          </w:p>
        </w:tc>
        <w:tc>
          <w:tcPr>
            <w:tcW w:w="1559" w:type="dxa"/>
            <w:tcBorders>
              <w:top w:val="single" w:sz="4" w:space="0" w:color="auto"/>
            </w:tcBorders>
            <w:tcMar>
              <w:left w:w="108" w:type="dxa"/>
            </w:tcMar>
          </w:tcPr>
          <w:p w14:paraId="35C4ADB3" w14:textId="71149B28" w:rsidR="00050A42" w:rsidRPr="00EC421E" w:rsidRDefault="00235DFA">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1</w:t>
            </w:r>
            <w:r w:rsidR="00813949" w:rsidRPr="00EC421E">
              <w:rPr>
                <w:rFonts w:ascii="Times New Roman" w:eastAsia="Times New Roman" w:hAnsi="Times New Roman" w:cs="Times New Roman"/>
                <w:sz w:val="24"/>
                <w:szCs w:val="24"/>
                <w:lang w:val="ro-RO"/>
              </w:rPr>
              <w:t>5</w:t>
            </w:r>
          </w:p>
        </w:tc>
      </w:tr>
      <w:tr w:rsidR="00050A42" w:rsidRPr="00EC421E" w14:paraId="35C4ADB8" w14:textId="77777777">
        <w:tc>
          <w:tcPr>
            <w:tcW w:w="2127" w:type="dxa"/>
            <w:tcMar>
              <w:left w:w="108" w:type="dxa"/>
            </w:tcMar>
          </w:tcPr>
          <w:p w14:paraId="35C4ADB5" w14:textId="77777777" w:rsidR="00050A42" w:rsidRPr="00EC421E" w:rsidRDefault="00050A42" w:rsidP="00D31FBD">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14</w:t>
            </w:r>
          </w:p>
        </w:tc>
        <w:tc>
          <w:tcPr>
            <w:tcW w:w="5953" w:type="dxa"/>
            <w:tcMar>
              <w:left w:w="108" w:type="dxa"/>
            </w:tcMar>
          </w:tcPr>
          <w:p w14:paraId="35C4ADB6" w14:textId="77777777" w:rsidR="00050A42" w:rsidRPr="00EC421E" w:rsidRDefault="00B858A8" w:rsidP="00552F67">
            <w:pPr>
              <w:spacing w:after="0" w:line="240" w:lineRule="auto"/>
              <w:rPr>
                <w:rFonts w:ascii="Times New Roman" w:hAnsi="Times New Roman"/>
                <w:sz w:val="24"/>
                <w:szCs w:val="24"/>
                <w:lang w:val="ro-RO"/>
              </w:rPr>
            </w:pPr>
            <w:r w:rsidRPr="00EC421E">
              <w:rPr>
                <w:rFonts w:ascii="Times New Roman" w:hAnsi="Times New Roman" w:cs="Times New Roman"/>
                <w:sz w:val="24"/>
                <w:szCs w:val="24"/>
                <w:lang w:val="ro-RO"/>
              </w:rPr>
              <w:t xml:space="preserve">Structura PI la Universitatea din Oradea - </w:t>
            </w:r>
            <w:r w:rsidRPr="00EC421E">
              <w:rPr>
                <w:rStyle w:val="BodyTextChar"/>
                <w:rFonts w:ascii="Times New Roman" w:hAnsi="Times New Roman" w:cs="Times New Roman"/>
                <w:sz w:val="24"/>
                <w:szCs w:val="24"/>
                <w:lang w:val="ro-RO"/>
              </w:rPr>
              <w:t>SEAQ_PO_Pr.MA_</w:t>
            </w:r>
            <w:r w:rsidR="00CD6EFD" w:rsidRPr="00EC421E">
              <w:rPr>
                <w:rStyle w:val="BodyTextChar"/>
                <w:rFonts w:ascii="Times New Roman" w:hAnsi="Times New Roman" w:cs="Times New Roman"/>
                <w:sz w:val="24"/>
                <w:szCs w:val="24"/>
                <w:lang w:val="ro-RO"/>
              </w:rPr>
              <w:t>01_</w:t>
            </w:r>
            <w:r w:rsidRPr="00EC421E">
              <w:rPr>
                <w:rStyle w:val="BodyTextChar"/>
                <w:rFonts w:ascii="Times New Roman" w:hAnsi="Times New Roman" w:cs="Times New Roman"/>
                <w:sz w:val="24"/>
                <w:szCs w:val="24"/>
                <w:lang w:val="ro-RO"/>
              </w:rPr>
              <w:t>A.01</w:t>
            </w:r>
          </w:p>
        </w:tc>
        <w:tc>
          <w:tcPr>
            <w:tcW w:w="1559" w:type="dxa"/>
            <w:tcMar>
              <w:left w:w="108" w:type="dxa"/>
            </w:tcMar>
          </w:tcPr>
          <w:p w14:paraId="35C4ADB7" w14:textId="7D6D29FC" w:rsidR="00050A42" w:rsidRPr="00EC421E" w:rsidRDefault="00235DFA">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1</w:t>
            </w:r>
            <w:r w:rsidR="00082479" w:rsidRPr="00EC421E">
              <w:rPr>
                <w:rFonts w:ascii="Times New Roman" w:eastAsia="Times New Roman" w:hAnsi="Times New Roman" w:cs="Times New Roman"/>
                <w:sz w:val="24"/>
                <w:szCs w:val="24"/>
                <w:lang w:val="ro-RO"/>
              </w:rPr>
              <w:t>6</w:t>
            </w:r>
          </w:p>
        </w:tc>
      </w:tr>
      <w:tr w:rsidR="00EE4CDC" w:rsidRPr="00EC421E" w14:paraId="35C4ADBC" w14:textId="77777777">
        <w:tc>
          <w:tcPr>
            <w:tcW w:w="2127" w:type="dxa"/>
            <w:tcMar>
              <w:left w:w="108" w:type="dxa"/>
            </w:tcMar>
          </w:tcPr>
          <w:p w14:paraId="35C4ADB9" w14:textId="77777777" w:rsidR="00EE4CDC" w:rsidRPr="00EC421E" w:rsidRDefault="00EE4CDC" w:rsidP="00EE4CDC">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15</w:t>
            </w:r>
          </w:p>
        </w:tc>
        <w:tc>
          <w:tcPr>
            <w:tcW w:w="5953" w:type="dxa"/>
            <w:tcMar>
              <w:left w:w="108" w:type="dxa"/>
            </w:tcMar>
          </w:tcPr>
          <w:p w14:paraId="35C4ADBA" w14:textId="1EC25721" w:rsidR="00EE4CDC" w:rsidRPr="00EC421E" w:rsidRDefault="00EE4CDC" w:rsidP="00EE4CDC">
            <w:pPr>
              <w:spacing w:after="0" w:line="240" w:lineRule="auto"/>
              <w:rPr>
                <w:rFonts w:ascii="Times New Roman" w:hAnsi="Times New Roman"/>
                <w:sz w:val="24"/>
                <w:szCs w:val="24"/>
                <w:lang w:val="ro-RO"/>
              </w:rPr>
            </w:pPr>
            <w:r w:rsidRPr="00EC421E">
              <w:rPr>
                <w:rFonts w:ascii="Times New Roman" w:hAnsi="Times New Roman" w:cs="Times New Roman"/>
                <w:sz w:val="24"/>
                <w:szCs w:val="24"/>
                <w:lang w:val="ro-RO"/>
              </w:rPr>
              <w:t>Standardele suplimentare privind conținutul PI pentru PS universitare de licență şi master la Universitatea din Oradea;</w:t>
            </w:r>
            <w:r w:rsidRPr="00EC421E">
              <w:rPr>
                <w:rStyle w:val="BodyTextChar"/>
                <w:rFonts w:ascii="Times New Roman" w:hAnsi="Times New Roman" w:cs="Times New Roman"/>
                <w:sz w:val="24"/>
                <w:szCs w:val="24"/>
                <w:lang w:val="ro-RO"/>
              </w:rPr>
              <w:t>-SEAQ_PO_Pr.MA_01_A.02</w:t>
            </w:r>
          </w:p>
        </w:tc>
        <w:tc>
          <w:tcPr>
            <w:tcW w:w="1559" w:type="dxa"/>
            <w:tcMar>
              <w:left w:w="108" w:type="dxa"/>
            </w:tcMar>
          </w:tcPr>
          <w:p w14:paraId="35C4ADBB" w14:textId="4072DB5C" w:rsidR="00EE4CDC" w:rsidRPr="00EC421E" w:rsidRDefault="00EE4CDC" w:rsidP="00EE4CDC">
            <w:pPr>
              <w:spacing w:after="0" w:line="240" w:lineRule="auto"/>
              <w:jc w:val="center"/>
              <w:rPr>
                <w:rFonts w:ascii="Times New Roman" w:eastAsia="Times New Roman" w:hAnsi="Times New Roman" w:cs="Times New Roman"/>
                <w:sz w:val="24"/>
                <w:szCs w:val="24"/>
                <w:lang w:val="ro-RO"/>
              </w:rPr>
            </w:pPr>
            <w:r w:rsidRPr="00C36459">
              <w:rPr>
                <w:rFonts w:ascii="Times New Roman" w:eastAsia="Times New Roman" w:hAnsi="Times New Roman" w:cs="Times New Roman"/>
                <w:color w:val="EE0000"/>
                <w:sz w:val="24"/>
                <w:szCs w:val="24"/>
                <w:highlight w:val="yellow"/>
                <w:lang w:val="ro-RO"/>
              </w:rPr>
              <w:t>34</w:t>
            </w:r>
          </w:p>
        </w:tc>
      </w:tr>
      <w:tr w:rsidR="00EE4CDC" w:rsidRPr="00D06836" w14:paraId="03F6DBE2" w14:textId="77777777">
        <w:tc>
          <w:tcPr>
            <w:tcW w:w="2127" w:type="dxa"/>
            <w:tcMar>
              <w:left w:w="108" w:type="dxa"/>
            </w:tcMar>
          </w:tcPr>
          <w:p w14:paraId="3D3A7DD8" w14:textId="6A1137F2" w:rsidR="00EE4CDC" w:rsidRPr="00D06836" w:rsidRDefault="00EE4CDC" w:rsidP="00EE4CDC">
            <w:pPr>
              <w:spacing w:after="0" w:line="240" w:lineRule="auto"/>
              <w:jc w:val="center"/>
              <w:rPr>
                <w:rFonts w:ascii="Times New Roman" w:hAnsi="Times New Roman"/>
                <w:sz w:val="24"/>
                <w:szCs w:val="24"/>
                <w:lang w:val="ro-RO"/>
              </w:rPr>
            </w:pPr>
            <w:r w:rsidRPr="00D06836">
              <w:rPr>
                <w:rFonts w:ascii="Times New Roman" w:hAnsi="Times New Roman"/>
                <w:sz w:val="24"/>
                <w:szCs w:val="24"/>
                <w:lang w:val="ro-RO"/>
              </w:rPr>
              <w:t>16</w:t>
            </w:r>
          </w:p>
        </w:tc>
        <w:tc>
          <w:tcPr>
            <w:tcW w:w="5953" w:type="dxa"/>
            <w:tcMar>
              <w:left w:w="108" w:type="dxa"/>
            </w:tcMar>
          </w:tcPr>
          <w:p w14:paraId="07FA970C" w14:textId="28A2977A" w:rsidR="00EE4CDC" w:rsidRPr="00D06836" w:rsidRDefault="00EE4CDC" w:rsidP="00EE4CDC">
            <w:pPr>
              <w:spacing w:after="0" w:line="240" w:lineRule="auto"/>
              <w:rPr>
                <w:rFonts w:ascii="Times New Roman" w:hAnsi="Times New Roman" w:cs="Times New Roman"/>
                <w:sz w:val="24"/>
                <w:szCs w:val="24"/>
                <w:lang w:val="ro-RO"/>
              </w:rPr>
            </w:pPr>
            <w:r w:rsidRPr="00D06836">
              <w:rPr>
                <w:rStyle w:val="BodyTextChar"/>
                <w:rFonts w:ascii="Times New Roman" w:hAnsi="Times New Roman" w:cs="Times New Roman"/>
                <w:sz w:val="24"/>
                <w:szCs w:val="24"/>
                <w:lang w:val="ro-RO"/>
              </w:rPr>
              <w:t xml:space="preserve">Corelarea dintre rezultatele așteptate ale învățării și competențe aferente disciplinelor  </w:t>
            </w:r>
            <w:r w:rsidRPr="00D06836">
              <w:rPr>
                <w:rStyle w:val="Bodytext"/>
                <w:rFonts w:ascii="Times New Roman" w:hAnsi="Times New Roman" w:cs="Times New Roman"/>
                <w:sz w:val="24"/>
                <w:szCs w:val="24"/>
                <w:lang w:val="ro-RO"/>
              </w:rPr>
              <w:t xml:space="preserve">– </w:t>
            </w:r>
            <w:r w:rsidRPr="00D06836">
              <w:rPr>
                <w:rStyle w:val="BodyTextChar"/>
                <w:rFonts w:ascii="Times New Roman" w:hAnsi="Times New Roman" w:cs="Times New Roman"/>
                <w:sz w:val="24"/>
                <w:szCs w:val="24"/>
                <w:lang w:val="ro-RO"/>
              </w:rPr>
              <w:t>SEAQ_PO_Pr.MA_01_A.03</w:t>
            </w:r>
          </w:p>
        </w:tc>
        <w:tc>
          <w:tcPr>
            <w:tcW w:w="1559" w:type="dxa"/>
            <w:tcMar>
              <w:left w:w="108" w:type="dxa"/>
            </w:tcMar>
          </w:tcPr>
          <w:p w14:paraId="33815717" w14:textId="2FDC2828" w:rsidR="00EE4CDC" w:rsidRPr="00D06836" w:rsidRDefault="00EE4CDC" w:rsidP="00EE4CDC">
            <w:pPr>
              <w:spacing w:after="0" w:line="240" w:lineRule="auto"/>
              <w:jc w:val="center"/>
              <w:rPr>
                <w:rFonts w:ascii="Times New Roman" w:eastAsia="Times New Roman" w:hAnsi="Times New Roman" w:cs="Times New Roman"/>
                <w:sz w:val="24"/>
                <w:szCs w:val="24"/>
                <w:lang w:val="ro-RO"/>
              </w:rPr>
            </w:pPr>
            <w:r w:rsidRPr="00C36459">
              <w:rPr>
                <w:rFonts w:ascii="Times New Roman" w:eastAsia="Times New Roman" w:hAnsi="Times New Roman" w:cs="Times New Roman"/>
                <w:color w:val="EE0000"/>
                <w:sz w:val="24"/>
                <w:szCs w:val="24"/>
                <w:highlight w:val="yellow"/>
                <w:lang w:val="ro-RO"/>
              </w:rPr>
              <w:t>35</w:t>
            </w:r>
          </w:p>
        </w:tc>
      </w:tr>
      <w:tr w:rsidR="00EE4CDC" w:rsidRPr="00D06836" w14:paraId="6C8CFAB8" w14:textId="77777777">
        <w:tc>
          <w:tcPr>
            <w:tcW w:w="2127" w:type="dxa"/>
            <w:tcMar>
              <w:left w:w="108" w:type="dxa"/>
            </w:tcMar>
          </w:tcPr>
          <w:p w14:paraId="48A26A27" w14:textId="651A6C46" w:rsidR="00EE4CDC" w:rsidRPr="00D06836" w:rsidRDefault="00EE4CDC" w:rsidP="00EE4CDC">
            <w:pPr>
              <w:spacing w:after="0" w:line="240" w:lineRule="auto"/>
              <w:jc w:val="center"/>
              <w:rPr>
                <w:rFonts w:asciiTheme="majorBidi" w:hAnsiTheme="majorBidi" w:cstheme="majorBidi"/>
                <w:sz w:val="24"/>
                <w:szCs w:val="24"/>
                <w:lang w:val="ro-RO"/>
              </w:rPr>
            </w:pPr>
            <w:r w:rsidRPr="00D06836">
              <w:rPr>
                <w:rFonts w:asciiTheme="majorBidi" w:hAnsiTheme="majorBidi" w:cstheme="majorBidi"/>
                <w:sz w:val="24"/>
                <w:szCs w:val="24"/>
                <w:lang w:val="ro-RO"/>
              </w:rPr>
              <w:t>17</w:t>
            </w:r>
          </w:p>
        </w:tc>
        <w:tc>
          <w:tcPr>
            <w:tcW w:w="5953" w:type="dxa"/>
            <w:tcMar>
              <w:left w:w="108" w:type="dxa"/>
            </w:tcMar>
          </w:tcPr>
          <w:p w14:paraId="19CF2CF7" w14:textId="33010926" w:rsidR="00EE4CDC" w:rsidRPr="00D06836" w:rsidRDefault="00EE4CDC" w:rsidP="00EE4CDC">
            <w:pPr>
              <w:spacing w:after="0" w:line="240" w:lineRule="auto"/>
              <w:rPr>
                <w:rStyle w:val="BodyTextChar"/>
                <w:rFonts w:asciiTheme="majorBidi" w:hAnsiTheme="majorBidi" w:cstheme="majorBidi"/>
                <w:sz w:val="24"/>
                <w:szCs w:val="24"/>
                <w:lang w:val="ro-RO"/>
              </w:rPr>
            </w:pPr>
            <w:r w:rsidRPr="00D06836">
              <w:rPr>
                <w:rStyle w:val="BodyTextChar"/>
                <w:rFonts w:asciiTheme="majorBidi" w:hAnsiTheme="majorBidi" w:cstheme="majorBidi"/>
                <w:sz w:val="24"/>
                <w:szCs w:val="24"/>
                <w:lang w:val="ro-RO"/>
              </w:rPr>
              <w:t xml:space="preserve">Structura fișei disciplinei  </w:t>
            </w:r>
            <w:r w:rsidRPr="00D06836">
              <w:rPr>
                <w:rStyle w:val="Bodytext"/>
                <w:rFonts w:asciiTheme="majorBidi" w:hAnsiTheme="majorBidi" w:cstheme="majorBidi"/>
                <w:sz w:val="24"/>
                <w:szCs w:val="24"/>
                <w:lang w:val="ro-RO"/>
              </w:rPr>
              <w:t xml:space="preserve">– </w:t>
            </w:r>
            <w:r w:rsidRPr="00D06836">
              <w:rPr>
                <w:rStyle w:val="BodyTextChar"/>
                <w:rFonts w:asciiTheme="majorBidi" w:hAnsiTheme="majorBidi" w:cstheme="majorBidi"/>
                <w:sz w:val="24"/>
                <w:szCs w:val="24"/>
                <w:lang w:val="ro-RO"/>
              </w:rPr>
              <w:t>SEAQ_PO_Pr.MA_01_A.04</w:t>
            </w:r>
          </w:p>
        </w:tc>
        <w:tc>
          <w:tcPr>
            <w:tcW w:w="1559" w:type="dxa"/>
            <w:tcMar>
              <w:left w:w="108" w:type="dxa"/>
            </w:tcMar>
          </w:tcPr>
          <w:p w14:paraId="3BFCCE8E" w14:textId="2EA6D961" w:rsidR="00EE4CDC" w:rsidRPr="00D06836" w:rsidRDefault="00EE4CDC" w:rsidP="00EE4CDC">
            <w:pPr>
              <w:spacing w:after="0" w:line="240" w:lineRule="auto"/>
              <w:jc w:val="center"/>
              <w:rPr>
                <w:rFonts w:asciiTheme="majorBidi" w:eastAsia="Times New Roman" w:hAnsiTheme="majorBidi" w:cstheme="majorBidi"/>
                <w:sz w:val="24"/>
                <w:szCs w:val="24"/>
                <w:lang w:val="ro-RO"/>
              </w:rPr>
            </w:pPr>
            <w:r w:rsidRPr="00C36459">
              <w:rPr>
                <w:rFonts w:asciiTheme="majorBidi" w:eastAsia="Times New Roman" w:hAnsiTheme="majorBidi" w:cstheme="majorBidi"/>
                <w:color w:val="EE0000"/>
                <w:sz w:val="24"/>
                <w:szCs w:val="24"/>
                <w:highlight w:val="yellow"/>
                <w:lang w:val="ro-RO"/>
              </w:rPr>
              <w:t>36</w:t>
            </w:r>
          </w:p>
        </w:tc>
      </w:tr>
      <w:tr w:rsidR="00EE4CDC" w:rsidRPr="00EC421E" w14:paraId="35C4ADC0" w14:textId="77777777">
        <w:tc>
          <w:tcPr>
            <w:tcW w:w="2127" w:type="dxa"/>
            <w:tcMar>
              <w:left w:w="108" w:type="dxa"/>
            </w:tcMar>
          </w:tcPr>
          <w:p w14:paraId="35C4ADBD" w14:textId="41B89405" w:rsidR="00EE4CDC" w:rsidRPr="00EC421E" w:rsidRDefault="00EE4CDC" w:rsidP="00EE4CDC">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18</w:t>
            </w:r>
          </w:p>
        </w:tc>
        <w:tc>
          <w:tcPr>
            <w:tcW w:w="5953" w:type="dxa"/>
            <w:tcMar>
              <w:left w:w="108" w:type="dxa"/>
            </w:tcMar>
          </w:tcPr>
          <w:p w14:paraId="35C4ADBE" w14:textId="34E29F2E" w:rsidR="00EE4CDC" w:rsidRPr="00EC421E" w:rsidRDefault="00EE4CDC" w:rsidP="00EE4CDC">
            <w:pPr>
              <w:spacing w:after="0" w:line="240" w:lineRule="auto"/>
              <w:rPr>
                <w:rFonts w:ascii="Times New Roman" w:eastAsia="Times New Roman" w:hAnsi="Times New Roman" w:cs="Times New Roman"/>
                <w:sz w:val="24"/>
                <w:szCs w:val="24"/>
                <w:lang w:val="ro-RO"/>
              </w:rPr>
            </w:pPr>
            <w:r w:rsidRPr="00EC421E">
              <w:rPr>
                <w:rStyle w:val="BodyTextChar"/>
                <w:rFonts w:ascii="Times New Roman" w:hAnsi="Times New Roman" w:cs="Times New Roman"/>
                <w:sz w:val="24"/>
                <w:szCs w:val="24"/>
                <w:lang w:val="ro-RO"/>
              </w:rPr>
              <w:t xml:space="preserve">Diagrama flux a procedurii  </w:t>
            </w:r>
            <w:r w:rsidRPr="00EC421E">
              <w:rPr>
                <w:rStyle w:val="Bodytext"/>
                <w:rFonts w:ascii="Times New Roman" w:hAnsi="Times New Roman" w:cs="Times New Roman"/>
                <w:sz w:val="24"/>
                <w:szCs w:val="24"/>
                <w:lang w:val="ro-RO"/>
              </w:rPr>
              <w:t xml:space="preserve">– </w:t>
            </w:r>
            <w:r w:rsidRPr="00EC421E">
              <w:rPr>
                <w:rStyle w:val="BodyTextChar"/>
                <w:rFonts w:ascii="Times New Roman" w:hAnsi="Times New Roman" w:cs="Times New Roman"/>
                <w:sz w:val="24"/>
                <w:szCs w:val="24"/>
                <w:lang w:val="ro-RO"/>
              </w:rPr>
              <w:t>SEAQ_PO_Pr.MA_01_A.05</w:t>
            </w:r>
          </w:p>
        </w:tc>
        <w:tc>
          <w:tcPr>
            <w:tcW w:w="1559" w:type="dxa"/>
            <w:tcMar>
              <w:left w:w="108" w:type="dxa"/>
            </w:tcMar>
          </w:tcPr>
          <w:p w14:paraId="35C4ADBF" w14:textId="3A26B1BB" w:rsidR="00EE4CDC" w:rsidRPr="00EC421E" w:rsidRDefault="00EE4CDC" w:rsidP="00EE4CDC">
            <w:pPr>
              <w:spacing w:after="0" w:line="240" w:lineRule="auto"/>
              <w:jc w:val="center"/>
              <w:rPr>
                <w:rFonts w:ascii="Times New Roman" w:eastAsia="Times New Roman" w:hAnsi="Times New Roman" w:cs="Times New Roman"/>
                <w:sz w:val="24"/>
                <w:szCs w:val="24"/>
                <w:lang w:val="ro-RO"/>
              </w:rPr>
            </w:pPr>
            <w:r w:rsidRPr="00C36459">
              <w:rPr>
                <w:rFonts w:ascii="Times New Roman" w:eastAsia="Times New Roman" w:hAnsi="Times New Roman" w:cs="Times New Roman"/>
                <w:color w:val="EE0000"/>
                <w:sz w:val="24"/>
                <w:szCs w:val="24"/>
                <w:highlight w:val="yellow"/>
                <w:lang w:val="ro-RO"/>
              </w:rPr>
              <w:t>4</w:t>
            </w:r>
            <w:r w:rsidRPr="00C36459">
              <w:rPr>
                <w:rFonts w:eastAsia="Times New Roman"/>
                <w:color w:val="EE0000"/>
                <w:highlight w:val="yellow"/>
              </w:rPr>
              <w:t>6</w:t>
            </w:r>
          </w:p>
        </w:tc>
      </w:tr>
      <w:tr w:rsidR="00EE4CDC" w:rsidRPr="00EC421E" w14:paraId="35C4ADC4" w14:textId="77777777">
        <w:tc>
          <w:tcPr>
            <w:tcW w:w="2127" w:type="dxa"/>
            <w:tcMar>
              <w:left w:w="108" w:type="dxa"/>
            </w:tcMar>
          </w:tcPr>
          <w:p w14:paraId="35C4ADC1" w14:textId="61134E71" w:rsidR="00EE4CDC" w:rsidRPr="00EC421E" w:rsidRDefault="00EE4CDC" w:rsidP="00EE4CDC">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19</w:t>
            </w:r>
          </w:p>
        </w:tc>
        <w:tc>
          <w:tcPr>
            <w:tcW w:w="5953" w:type="dxa"/>
            <w:tcMar>
              <w:left w:w="108" w:type="dxa"/>
            </w:tcMar>
          </w:tcPr>
          <w:p w14:paraId="35C4ADC2" w14:textId="77777777" w:rsidR="00EE4CDC" w:rsidRPr="00EC421E" w:rsidRDefault="00EE4CDC" w:rsidP="00EE4CDC">
            <w:pPr>
              <w:pStyle w:val="Corptext10"/>
              <w:shd w:val="clear" w:color="auto" w:fill="auto"/>
              <w:tabs>
                <w:tab w:val="left" w:pos="709"/>
              </w:tabs>
              <w:spacing w:before="0" w:after="120" w:line="240" w:lineRule="auto"/>
              <w:ind w:firstLine="0"/>
              <w:rPr>
                <w:rFonts w:ascii="Times New Roman" w:hAnsi="Times New Roman" w:cs="Times New Roman"/>
                <w:sz w:val="24"/>
                <w:szCs w:val="24"/>
                <w:shd w:val="clear" w:color="auto" w:fill="FFFFFF"/>
                <w:lang w:val="ro-RO"/>
              </w:rPr>
            </w:pPr>
            <w:r w:rsidRPr="00EC421E">
              <w:rPr>
                <w:rStyle w:val="BodyTextChar"/>
                <w:rFonts w:ascii="Times New Roman" w:hAnsi="Times New Roman" w:cs="Times New Roman"/>
                <w:sz w:val="24"/>
                <w:szCs w:val="24"/>
                <w:lang w:val="ro-RO"/>
              </w:rPr>
              <w:t>Formular de analiză procedură - SEAQ_PO_Pr.MA_01_F.02</w:t>
            </w:r>
          </w:p>
        </w:tc>
        <w:tc>
          <w:tcPr>
            <w:tcW w:w="1559" w:type="dxa"/>
            <w:tcMar>
              <w:left w:w="108" w:type="dxa"/>
            </w:tcMar>
          </w:tcPr>
          <w:p w14:paraId="35C4ADC3" w14:textId="53DAA634" w:rsidR="00EE4CDC" w:rsidRPr="00EC421E" w:rsidRDefault="00EE4CDC" w:rsidP="00EE4CDC">
            <w:pPr>
              <w:spacing w:after="0" w:line="240" w:lineRule="auto"/>
              <w:jc w:val="center"/>
              <w:rPr>
                <w:rFonts w:ascii="Times New Roman" w:eastAsia="Times New Roman" w:hAnsi="Times New Roman" w:cs="Times New Roman"/>
                <w:sz w:val="24"/>
                <w:szCs w:val="24"/>
                <w:lang w:val="ro-RO"/>
              </w:rPr>
            </w:pPr>
            <w:r w:rsidRPr="00C36459">
              <w:rPr>
                <w:rFonts w:ascii="Times New Roman" w:eastAsia="Times New Roman" w:hAnsi="Times New Roman" w:cs="Times New Roman"/>
                <w:color w:val="EE0000"/>
                <w:sz w:val="24"/>
                <w:szCs w:val="24"/>
                <w:highlight w:val="yellow"/>
                <w:lang w:val="ro-RO"/>
              </w:rPr>
              <w:t>49</w:t>
            </w:r>
          </w:p>
        </w:tc>
      </w:tr>
      <w:tr w:rsidR="00EE4CDC" w:rsidRPr="00EC421E" w14:paraId="35C4ADC8" w14:textId="77777777">
        <w:tc>
          <w:tcPr>
            <w:tcW w:w="2127" w:type="dxa"/>
            <w:tcMar>
              <w:left w:w="108" w:type="dxa"/>
            </w:tcMar>
          </w:tcPr>
          <w:p w14:paraId="35C4ADC5" w14:textId="4E18C8EA" w:rsidR="00EE4CDC" w:rsidRPr="00EC421E" w:rsidRDefault="00EE4CDC" w:rsidP="00EE4CDC">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20</w:t>
            </w:r>
          </w:p>
        </w:tc>
        <w:tc>
          <w:tcPr>
            <w:tcW w:w="5953" w:type="dxa"/>
            <w:tcMar>
              <w:left w:w="108" w:type="dxa"/>
            </w:tcMar>
          </w:tcPr>
          <w:p w14:paraId="35C4ADC6" w14:textId="77777777" w:rsidR="00EE4CDC" w:rsidRPr="00EC421E" w:rsidRDefault="00EE4CDC" w:rsidP="00EE4CDC">
            <w:pPr>
              <w:pStyle w:val="Corptext10"/>
              <w:shd w:val="clear" w:color="auto" w:fill="auto"/>
              <w:tabs>
                <w:tab w:val="left" w:pos="709"/>
              </w:tabs>
              <w:spacing w:before="0" w:after="120" w:line="240" w:lineRule="auto"/>
              <w:ind w:left="33" w:firstLine="0"/>
              <w:rPr>
                <w:rFonts w:ascii="Times New Roman" w:hAnsi="Times New Roman" w:cs="Times New Roman"/>
                <w:sz w:val="24"/>
                <w:szCs w:val="24"/>
                <w:shd w:val="clear" w:color="auto" w:fill="FFFFFF"/>
                <w:lang w:val="ro-RO"/>
              </w:rPr>
            </w:pPr>
            <w:r w:rsidRPr="00EC421E">
              <w:rPr>
                <w:rStyle w:val="BodyTextChar"/>
                <w:rFonts w:ascii="Times New Roman" w:hAnsi="Times New Roman" w:cs="Times New Roman"/>
                <w:sz w:val="24"/>
                <w:szCs w:val="24"/>
                <w:lang w:val="ro-RO"/>
              </w:rPr>
              <w:t>Formular evidență modificări - SEAQ_PO_Pr.MA_01_F.03</w:t>
            </w:r>
          </w:p>
        </w:tc>
        <w:tc>
          <w:tcPr>
            <w:tcW w:w="1559" w:type="dxa"/>
            <w:tcMar>
              <w:left w:w="108" w:type="dxa"/>
            </w:tcMar>
          </w:tcPr>
          <w:p w14:paraId="35C4ADC7" w14:textId="1E82C9E2" w:rsidR="00EE4CDC" w:rsidRPr="00EC421E" w:rsidRDefault="00EE4CDC" w:rsidP="00EE4CDC">
            <w:pPr>
              <w:spacing w:after="0" w:line="240" w:lineRule="auto"/>
              <w:jc w:val="center"/>
              <w:rPr>
                <w:rFonts w:ascii="Times New Roman" w:eastAsia="Times New Roman" w:hAnsi="Times New Roman" w:cs="Times New Roman"/>
                <w:sz w:val="24"/>
                <w:szCs w:val="24"/>
                <w:lang w:val="ro-RO"/>
              </w:rPr>
            </w:pPr>
            <w:r w:rsidRPr="00C36459">
              <w:rPr>
                <w:rFonts w:ascii="Times New Roman" w:eastAsia="Times New Roman" w:hAnsi="Times New Roman" w:cs="Times New Roman"/>
                <w:color w:val="EE0000"/>
                <w:sz w:val="24"/>
                <w:szCs w:val="24"/>
                <w:highlight w:val="yellow"/>
                <w:lang w:val="ro-RO"/>
              </w:rPr>
              <w:t>52</w:t>
            </w:r>
          </w:p>
        </w:tc>
      </w:tr>
    </w:tbl>
    <w:p w14:paraId="35C4ADC9" w14:textId="77777777" w:rsidR="0022101F" w:rsidRPr="00EC421E" w:rsidRDefault="0022101F">
      <w:pPr>
        <w:spacing w:after="160" w:line="259" w:lineRule="auto"/>
        <w:rPr>
          <w:rFonts w:ascii="Times New Roman" w:hAnsi="Times New Roman" w:cs="Times New Roman"/>
          <w:sz w:val="24"/>
          <w:szCs w:val="24"/>
          <w:lang w:val="ro-RO"/>
        </w:rPr>
      </w:pPr>
    </w:p>
    <w:p w14:paraId="35C4ADCA" w14:textId="77777777" w:rsidR="0022101F" w:rsidRPr="00EC421E" w:rsidRDefault="0022101F">
      <w:pPr>
        <w:spacing w:after="160" w:line="259" w:lineRule="auto"/>
        <w:rPr>
          <w:rFonts w:ascii="Times New Roman" w:hAnsi="Times New Roman" w:cs="Times New Roman"/>
          <w:sz w:val="24"/>
          <w:szCs w:val="24"/>
          <w:lang w:val="ro-RO"/>
        </w:rPr>
      </w:pPr>
    </w:p>
    <w:p w14:paraId="35C4ADCB" w14:textId="77777777" w:rsidR="0022101F" w:rsidRPr="00EC421E" w:rsidRDefault="0022101F" w:rsidP="00AF2667">
      <w:pPr>
        <w:suppressAutoHyphens w:val="0"/>
        <w:spacing w:after="0" w:line="259" w:lineRule="auto"/>
        <w:rPr>
          <w:rFonts w:ascii="Times New Roman" w:hAnsi="Times New Roman" w:cs="Times New Roman"/>
          <w:sz w:val="24"/>
          <w:szCs w:val="24"/>
          <w:lang w:val="ro-RO"/>
        </w:rPr>
      </w:pPr>
      <w:r w:rsidRPr="00EC421E">
        <w:rPr>
          <w:rFonts w:ascii="Times New Roman" w:hAnsi="Times New Roman" w:cs="Times New Roman"/>
          <w:sz w:val="24"/>
          <w:szCs w:val="24"/>
          <w:lang w:val="ro-RO"/>
        </w:rPr>
        <w:br w:type="page"/>
      </w:r>
    </w:p>
    <w:p w14:paraId="35C4ADCC" w14:textId="77777777" w:rsidR="0022101F" w:rsidRPr="00EC421E" w:rsidRDefault="00AF2667" w:rsidP="00FE7D66">
      <w:pPr>
        <w:ind w:left="360"/>
        <w:jc w:val="right"/>
        <w:rPr>
          <w:rStyle w:val="BodyTextChar"/>
          <w:rFonts w:ascii="Times New Roman" w:hAnsi="Times New Roman" w:cs="Times New Roman"/>
          <w:b/>
          <w:sz w:val="24"/>
          <w:szCs w:val="24"/>
          <w:lang w:val="ro-RO"/>
        </w:rPr>
      </w:pPr>
      <w:r w:rsidRPr="00EC421E">
        <w:rPr>
          <w:rStyle w:val="BodyTextChar"/>
          <w:rFonts w:ascii="Times New Roman" w:hAnsi="Times New Roman" w:cs="Times New Roman"/>
          <w:b/>
          <w:sz w:val="24"/>
          <w:szCs w:val="24"/>
          <w:lang w:val="ro-RO"/>
        </w:rPr>
        <w:lastRenderedPageBreak/>
        <w:t>SEAQ_PO_Pr.MA</w:t>
      </w:r>
      <w:r w:rsidR="004978EB" w:rsidRPr="00EC421E">
        <w:rPr>
          <w:rStyle w:val="BodyTextChar"/>
          <w:rFonts w:ascii="Times New Roman" w:hAnsi="Times New Roman" w:cs="Times New Roman"/>
          <w:b/>
          <w:sz w:val="24"/>
          <w:szCs w:val="24"/>
          <w:lang w:val="ro-RO"/>
        </w:rPr>
        <w:t>_</w:t>
      </w:r>
      <w:r w:rsidR="00CD6EFD" w:rsidRPr="00EC421E">
        <w:rPr>
          <w:rStyle w:val="BodyTextChar"/>
          <w:rFonts w:ascii="Times New Roman" w:hAnsi="Times New Roman" w:cs="Times New Roman"/>
          <w:b/>
          <w:sz w:val="24"/>
          <w:szCs w:val="24"/>
          <w:lang w:val="ro-RO"/>
        </w:rPr>
        <w:t>01_</w:t>
      </w:r>
      <w:r w:rsidR="004978EB" w:rsidRPr="00EC421E">
        <w:rPr>
          <w:rStyle w:val="BodyTextChar"/>
          <w:rFonts w:ascii="Times New Roman" w:hAnsi="Times New Roman" w:cs="Times New Roman"/>
          <w:b/>
          <w:sz w:val="24"/>
          <w:szCs w:val="24"/>
          <w:lang w:val="ro-RO"/>
        </w:rPr>
        <w:t>A.01</w:t>
      </w:r>
    </w:p>
    <w:p w14:paraId="35C4ADCD" w14:textId="77777777" w:rsidR="00FE7D66" w:rsidRPr="00EC421E" w:rsidRDefault="00FE7D66" w:rsidP="00AF2667">
      <w:pPr>
        <w:jc w:val="both"/>
        <w:rPr>
          <w:rFonts w:ascii="Times New Roman" w:hAnsi="Times New Roman" w:cs="Times New Roman"/>
          <w:b/>
          <w:sz w:val="24"/>
          <w:szCs w:val="24"/>
          <w:lang w:val="ro-RO"/>
        </w:rPr>
      </w:pPr>
    </w:p>
    <w:p w14:paraId="35C4ADCE" w14:textId="77777777" w:rsidR="00AF2667" w:rsidRPr="00EC421E" w:rsidRDefault="00AF2667" w:rsidP="00AF2667">
      <w:pPr>
        <w:jc w:val="both"/>
        <w:rPr>
          <w:rFonts w:ascii="Times New Roman" w:hAnsi="Times New Roman" w:cs="Times New Roman"/>
          <w:b/>
          <w:sz w:val="24"/>
          <w:szCs w:val="24"/>
          <w:lang w:val="ro-RO"/>
        </w:rPr>
      </w:pPr>
    </w:p>
    <w:p w14:paraId="35C4ADCF" w14:textId="77777777" w:rsidR="00AF2667" w:rsidRPr="00EC421E" w:rsidRDefault="00AF2667" w:rsidP="00AF2667">
      <w:pPr>
        <w:jc w:val="both"/>
        <w:rPr>
          <w:rFonts w:ascii="Times New Roman" w:hAnsi="Times New Roman" w:cs="Times New Roman"/>
          <w:b/>
          <w:sz w:val="24"/>
          <w:szCs w:val="24"/>
          <w:lang w:val="ro-RO"/>
        </w:rPr>
      </w:pPr>
    </w:p>
    <w:p w14:paraId="35C4ADD0" w14:textId="77777777" w:rsidR="00AF2667" w:rsidRPr="00EC421E" w:rsidRDefault="00AF2667" w:rsidP="00AF2667">
      <w:pPr>
        <w:jc w:val="both"/>
        <w:rPr>
          <w:rFonts w:ascii="Times New Roman" w:hAnsi="Times New Roman" w:cs="Times New Roman"/>
          <w:b/>
          <w:sz w:val="24"/>
          <w:szCs w:val="24"/>
          <w:lang w:val="ro-RO"/>
        </w:rPr>
      </w:pPr>
    </w:p>
    <w:p w14:paraId="35C4ADD1" w14:textId="77777777" w:rsidR="00AF2667" w:rsidRPr="00EC421E" w:rsidRDefault="00AF2667" w:rsidP="00AF2667">
      <w:pPr>
        <w:pStyle w:val="Heading4"/>
        <w:keepLines w:val="0"/>
        <w:numPr>
          <w:ilvl w:val="0"/>
          <w:numId w:val="0"/>
        </w:numPr>
        <w:tabs>
          <w:tab w:val="left" w:pos="0"/>
          <w:tab w:val="left" w:pos="3960"/>
          <w:tab w:val="left" w:pos="4140"/>
        </w:tabs>
        <w:suppressAutoHyphens/>
        <w:spacing w:before="0" w:line="240" w:lineRule="auto"/>
        <w:jc w:val="center"/>
        <w:rPr>
          <w:rFonts w:ascii="Times New Roman" w:hAnsi="Times New Roman" w:cs="Times New Roman"/>
          <w:b/>
          <w:i w:val="0"/>
          <w:iCs w:val="0"/>
          <w:caps/>
          <w:sz w:val="36"/>
          <w:szCs w:val="36"/>
          <w:u w:val="single"/>
          <w:lang w:val="ro-RO"/>
        </w:rPr>
      </w:pPr>
      <w:r w:rsidRPr="00EC421E">
        <w:rPr>
          <w:rFonts w:ascii="Times New Roman" w:hAnsi="Times New Roman" w:cs="Times New Roman"/>
          <w:b/>
          <w:i w:val="0"/>
          <w:iCs w:val="0"/>
          <w:caps/>
          <w:sz w:val="36"/>
          <w:szCs w:val="36"/>
          <w:u w:val="single"/>
          <w:lang w:val="ro-RO"/>
        </w:rPr>
        <w:t>Plan de învăţământ</w:t>
      </w:r>
    </w:p>
    <w:p w14:paraId="5C5EE0DA" w14:textId="77777777" w:rsidR="0001279B" w:rsidRPr="00EC421E" w:rsidRDefault="0001279B" w:rsidP="00AF2667">
      <w:pPr>
        <w:tabs>
          <w:tab w:val="left" w:pos="1080"/>
        </w:tabs>
        <w:spacing w:after="0" w:line="240" w:lineRule="auto"/>
        <w:jc w:val="center"/>
        <w:rPr>
          <w:rFonts w:ascii="Times New Roman" w:hAnsi="Times New Roman" w:cs="Times New Roman"/>
          <w:b/>
          <w:sz w:val="28"/>
          <w:szCs w:val="28"/>
          <w:lang w:val="ro-RO"/>
        </w:rPr>
      </w:pPr>
    </w:p>
    <w:p w14:paraId="35C4ADD2" w14:textId="7E76320F" w:rsidR="00AF2667" w:rsidRPr="00EC421E" w:rsidRDefault="00AF2667" w:rsidP="00AF2667">
      <w:pPr>
        <w:tabs>
          <w:tab w:val="left" w:pos="1080"/>
        </w:tabs>
        <w:spacing w:after="0" w:line="240" w:lineRule="auto"/>
        <w:jc w:val="center"/>
        <w:rPr>
          <w:rFonts w:ascii="Times New Roman" w:hAnsi="Times New Roman" w:cs="Times New Roman"/>
          <w:b/>
          <w:sz w:val="28"/>
          <w:szCs w:val="28"/>
          <w:lang w:val="ro-RO"/>
        </w:rPr>
      </w:pPr>
      <w:r w:rsidRPr="00EC421E">
        <w:rPr>
          <w:rFonts w:ascii="Times New Roman" w:hAnsi="Times New Roman" w:cs="Times New Roman"/>
          <w:b/>
          <w:sz w:val="28"/>
          <w:szCs w:val="28"/>
          <w:lang w:val="ro-RO"/>
        </w:rPr>
        <w:t>valabil începând cu anul universitar</w:t>
      </w:r>
      <w:r w:rsidR="0001279B" w:rsidRPr="00EC421E">
        <w:rPr>
          <w:rFonts w:ascii="Times New Roman" w:hAnsi="Times New Roman" w:cs="Times New Roman"/>
          <w:b/>
          <w:sz w:val="28"/>
          <w:szCs w:val="28"/>
          <w:lang w:val="ro-RO"/>
        </w:rPr>
        <w:t xml:space="preserve"> _______-________</w:t>
      </w:r>
    </w:p>
    <w:p w14:paraId="35C4ADD3" w14:textId="77777777" w:rsidR="00AF2667" w:rsidRPr="00EC421E" w:rsidRDefault="00AF2667" w:rsidP="00AF2667">
      <w:pPr>
        <w:tabs>
          <w:tab w:val="left" w:pos="1080"/>
        </w:tabs>
        <w:spacing w:after="0" w:line="240" w:lineRule="auto"/>
        <w:jc w:val="center"/>
        <w:rPr>
          <w:rFonts w:ascii="Times New Roman" w:hAnsi="Times New Roman" w:cs="Times New Roman"/>
          <w:b/>
          <w:sz w:val="28"/>
          <w:szCs w:val="28"/>
          <w:lang w:val="ro-RO"/>
        </w:rPr>
      </w:pPr>
    </w:p>
    <w:p w14:paraId="35C4ADD4" w14:textId="77777777" w:rsidR="00AF2667" w:rsidRPr="00EC421E" w:rsidRDefault="00AF2667" w:rsidP="00AF2667">
      <w:pPr>
        <w:tabs>
          <w:tab w:val="left" w:pos="1080"/>
        </w:tabs>
        <w:spacing w:after="0" w:line="240" w:lineRule="auto"/>
        <w:jc w:val="center"/>
        <w:rPr>
          <w:rFonts w:ascii="Times New Roman" w:hAnsi="Times New Roman" w:cs="Times New Roman"/>
          <w:b/>
          <w:sz w:val="36"/>
          <w:szCs w:val="36"/>
          <w:lang w:val="ro-RO"/>
        </w:rPr>
      </w:pPr>
      <w:r w:rsidRPr="00EC421E">
        <w:rPr>
          <w:rFonts w:ascii="Times New Roman" w:hAnsi="Times New Roman" w:cs="Times New Roman"/>
          <w:b/>
          <w:sz w:val="36"/>
          <w:szCs w:val="36"/>
          <w:lang w:val="ro-RO"/>
        </w:rPr>
        <w:t>UNIVERSITATEA DIN ORADEA</w:t>
      </w:r>
    </w:p>
    <w:p w14:paraId="35C4ADD5" w14:textId="77777777" w:rsidR="00AF2667" w:rsidRPr="00EC421E" w:rsidRDefault="00AF2667" w:rsidP="00AF2667">
      <w:pPr>
        <w:tabs>
          <w:tab w:val="left" w:pos="1080"/>
        </w:tabs>
        <w:spacing w:after="0" w:line="240" w:lineRule="auto"/>
        <w:jc w:val="both"/>
        <w:rPr>
          <w:rFonts w:ascii="Times New Roman" w:hAnsi="Times New Roman" w:cs="Times New Roman"/>
          <w:sz w:val="24"/>
          <w:szCs w:val="24"/>
          <w:lang w:val="ro-RO"/>
        </w:rPr>
      </w:pPr>
    </w:p>
    <w:p w14:paraId="35C4ADD6" w14:textId="77777777" w:rsidR="00AF2667" w:rsidRPr="00EC421E" w:rsidRDefault="00AF2667" w:rsidP="00AF2667">
      <w:pPr>
        <w:tabs>
          <w:tab w:val="left" w:pos="1080"/>
        </w:tabs>
        <w:spacing w:after="0" w:line="240" w:lineRule="auto"/>
        <w:jc w:val="both"/>
        <w:rPr>
          <w:rFonts w:ascii="Times New Roman" w:hAnsi="Times New Roman" w:cs="Times New Roman"/>
          <w:sz w:val="24"/>
          <w:szCs w:val="24"/>
          <w:lang w:val="ro-RO"/>
        </w:rPr>
      </w:pPr>
    </w:p>
    <w:p w14:paraId="35C4ADD7" w14:textId="77777777" w:rsidR="00AF2667" w:rsidRPr="00EC421E" w:rsidRDefault="00AF2667" w:rsidP="00AF2667">
      <w:pPr>
        <w:tabs>
          <w:tab w:val="left" w:pos="1080"/>
        </w:tabs>
        <w:spacing w:after="0" w:line="240" w:lineRule="auto"/>
        <w:jc w:val="both"/>
        <w:rPr>
          <w:rFonts w:ascii="Times New Roman" w:hAnsi="Times New Roman" w:cs="Times New Roman"/>
          <w:i/>
          <w:sz w:val="24"/>
          <w:szCs w:val="24"/>
          <w:lang w:val="ro-RO"/>
        </w:rPr>
      </w:pPr>
    </w:p>
    <w:p w14:paraId="35C4ADD8" w14:textId="3BE10101" w:rsidR="00AF2667" w:rsidRPr="00EC421E" w:rsidRDefault="00AF2667" w:rsidP="00AF2667">
      <w:pPr>
        <w:tabs>
          <w:tab w:val="left" w:pos="1080"/>
        </w:tabs>
        <w:spacing w:after="0"/>
        <w:jc w:val="both"/>
        <w:rPr>
          <w:rFonts w:ascii="Times New Roman" w:hAnsi="Times New Roman" w:cs="Times New Roman"/>
          <w:b/>
          <w:iCs/>
          <w:sz w:val="24"/>
          <w:szCs w:val="24"/>
          <w:lang w:val="ro-RO"/>
        </w:rPr>
      </w:pPr>
      <w:r w:rsidRPr="00EC421E">
        <w:rPr>
          <w:rFonts w:ascii="Times New Roman" w:hAnsi="Times New Roman" w:cs="Times New Roman"/>
          <w:b/>
          <w:iCs/>
          <w:sz w:val="24"/>
          <w:szCs w:val="24"/>
          <w:lang w:val="ro-RO"/>
        </w:rPr>
        <w:t>FACULTATEA:</w:t>
      </w:r>
      <w:r w:rsidR="0001279B" w:rsidRPr="00EC421E">
        <w:rPr>
          <w:rFonts w:ascii="Times New Roman" w:hAnsi="Times New Roman" w:cs="Times New Roman"/>
          <w:b/>
          <w:iCs/>
          <w:sz w:val="24"/>
          <w:szCs w:val="24"/>
          <w:lang w:val="ro-RO"/>
        </w:rPr>
        <w:t xml:space="preserve"> </w:t>
      </w:r>
      <w:r w:rsidRPr="00EC421E">
        <w:rPr>
          <w:rFonts w:ascii="Times New Roman" w:hAnsi="Times New Roman" w:cs="Times New Roman"/>
          <w:b/>
          <w:iCs/>
          <w:sz w:val="24"/>
          <w:szCs w:val="24"/>
          <w:lang w:val="ro-RO"/>
        </w:rPr>
        <w:t>_________________________________________________________________</w:t>
      </w:r>
    </w:p>
    <w:p w14:paraId="35C4ADD9" w14:textId="1AFBEE34" w:rsidR="00AF2667" w:rsidRPr="00EC421E" w:rsidRDefault="00AF2667" w:rsidP="00AF2667">
      <w:pPr>
        <w:tabs>
          <w:tab w:val="left" w:pos="1080"/>
        </w:tabs>
        <w:spacing w:after="0"/>
        <w:jc w:val="both"/>
        <w:rPr>
          <w:rFonts w:ascii="Times New Roman" w:hAnsi="Times New Roman" w:cs="Times New Roman"/>
          <w:b/>
          <w:i/>
          <w:sz w:val="24"/>
          <w:szCs w:val="24"/>
          <w:lang w:val="ro-RO"/>
        </w:rPr>
      </w:pPr>
      <w:r w:rsidRPr="00EC421E">
        <w:rPr>
          <w:rFonts w:ascii="Times New Roman" w:hAnsi="Times New Roman" w:cs="Times New Roman"/>
          <w:b/>
          <w:i/>
          <w:sz w:val="24"/>
          <w:szCs w:val="24"/>
          <w:lang w:val="ro-RO"/>
        </w:rPr>
        <w:t xml:space="preserve">Programul de studii universitare de </w:t>
      </w:r>
      <w:r w:rsidR="003A66BE" w:rsidRPr="00EC421E">
        <w:rPr>
          <w:rFonts w:ascii="Times New Roman" w:hAnsi="Times New Roman" w:cs="Times New Roman"/>
          <w:b/>
          <w:i/>
          <w:sz w:val="24"/>
          <w:szCs w:val="24"/>
          <w:lang w:val="ro-RO"/>
        </w:rPr>
        <w:t>licență</w:t>
      </w:r>
      <w:r w:rsidRPr="00EC421E">
        <w:rPr>
          <w:rFonts w:ascii="Times New Roman" w:hAnsi="Times New Roman" w:cs="Times New Roman"/>
          <w:b/>
          <w:i/>
          <w:sz w:val="24"/>
          <w:szCs w:val="24"/>
          <w:lang w:val="ro-RO"/>
        </w:rPr>
        <w:t xml:space="preserve"> / masterat:</w:t>
      </w:r>
      <w:r w:rsidR="0001279B" w:rsidRPr="00EC421E">
        <w:rPr>
          <w:rFonts w:ascii="Times New Roman" w:hAnsi="Times New Roman" w:cs="Times New Roman"/>
          <w:b/>
          <w:i/>
          <w:sz w:val="24"/>
          <w:szCs w:val="24"/>
          <w:lang w:val="ro-RO"/>
        </w:rPr>
        <w:t xml:space="preserve"> </w:t>
      </w:r>
      <w:r w:rsidRPr="00EC421E">
        <w:rPr>
          <w:rFonts w:ascii="Times New Roman" w:hAnsi="Times New Roman" w:cs="Times New Roman"/>
          <w:b/>
          <w:i/>
          <w:sz w:val="24"/>
          <w:szCs w:val="24"/>
          <w:lang w:val="ro-RO"/>
        </w:rPr>
        <w:t>___________________________________</w:t>
      </w:r>
    </w:p>
    <w:p w14:paraId="35C4ADDA" w14:textId="3C850D74" w:rsidR="00AF2667" w:rsidRPr="00EC421E" w:rsidRDefault="00AF2667" w:rsidP="00AF2667">
      <w:pPr>
        <w:tabs>
          <w:tab w:val="left" w:pos="1080"/>
        </w:tabs>
        <w:spacing w:after="0"/>
        <w:jc w:val="both"/>
        <w:rPr>
          <w:rFonts w:ascii="Times New Roman" w:hAnsi="Times New Roman" w:cs="Times New Roman"/>
          <w:b/>
          <w:i/>
          <w:sz w:val="24"/>
          <w:szCs w:val="24"/>
          <w:lang w:val="ro-RO"/>
        </w:rPr>
      </w:pPr>
      <w:r w:rsidRPr="00EC421E">
        <w:rPr>
          <w:rFonts w:ascii="Times New Roman" w:hAnsi="Times New Roman" w:cs="Times New Roman"/>
          <w:b/>
          <w:i/>
          <w:sz w:val="24"/>
          <w:szCs w:val="24"/>
          <w:lang w:val="ro-RO"/>
        </w:rPr>
        <w:t>Domeniul fundamental:</w:t>
      </w:r>
      <w:r w:rsidR="0001279B" w:rsidRPr="00EC421E">
        <w:rPr>
          <w:rFonts w:ascii="Times New Roman" w:hAnsi="Times New Roman" w:cs="Times New Roman"/>
          <w:b/>
          <w:i/>
          <w:sz w:val="24"/>
          <w:szCs w:val="24"/>
          <w:lang w:val="ro-RO"/>
        </w:rPr>
        <w:t xml:space="preserve"> </w:t>
      </w:r>
      <w:r w:rsidRPr="00EC421E">
        <w:rPr>
          <w:rFonts w:ascii="Times New Roman" w:hAnsi="Times New Roman" w:cs="Times New Roman"/>
          <w:b/>
          <w:i/>
          <w:sz w:val="24"/>
          <w:szCs w:val="24"/>
          <w:lang w:val="ro-RO"/>
        </w:rPr>
        <w:t>___________________________________________________________</w:t>
      </w:r>
    </w:p>
    <w:p w14:paraId="35C4ADDB" w14:textId="4EE76F16" w:rsidR="00AF2667" w:rsidRPr="00EC421E" w:rsidRDefault="00AF2667" w:rsidP="00AF2667">
      <w:pPr>
        <w:tabs>
          <w:tab w:val="left" w:pos="1080"/>
        </w:tabs>
        <w:spacing w:after="0"/>
        <w:jc w:val="both"/>
        <w:rPr>
          <w:rFonts w:ascii="Times New Roman" w:hAnsi="Times New Roman" w:cs="Times New Roman"/>
          <w:b/>
          <w:i/>
          <w:sz w:val="24"/>
          <w:szCs w:val="24"/>
          <w:lang w:val="ro-RO"/>
        </w:rPr>
      </w:pPr>
      <w:r w:rsidRPr="00EC421E">
        <w:rPr>
          <w:rFonts w:ascii="Times New Roman" w:hAnsi="Times New Roman" w:cs="Times New Roman"/>
          <w:b/>
          <w:i/>
          <w:sz w:val="24"/>
          <w:szCs w:val="24"/>
          <w:lang w:val="ro-RO"/>
        </w:rPr>
        <w:t xml:space="preserve">Domeniul de </w:t>
      </w:r>
      <w:r w:rsidR="00E614E0" w:rsidRPr="00EC421E">
        <w:rPr>
          <w:rFonts w:ascii="Times New Roman" w:hAnsi="Times New Roman" w:cs="Times New Roman"/>
          <w:b/>
          <w:i/>
          <w:sz w:val="24"/>
          <w:szCs w:val="24"/>
          <w:lang w:val="ro-RO"/>
        </w:rPr>
        <w:t>licență</w:t>
      </w:r>
      <w:r w:rsidRPr="00EC421E">
        <w:rPr>
          <w:rFonts w:ascii="Times New Roman" w:hAnsi="Times New Roman" w:cs="Times New Roman"/>
          <w:b/>
          <w:i/>
          <w:sz w:val="24"/>
          <w:szCs w:val="24"/>
          <w:lang w:val="ro-RO"/>
        </w:rPr>
        <w:t xml:space="preserve"> / masterat</w:t>
      </w:r>
      <w:r w:rsidR="00E614E0" w:rsidRPr="00EC421E">
        <w:rPr>
          <w:rFonts w:ascii="Times New Roman" w:hAnsi="Times New Roman" w:cs="Times New Roman"/>
          <w:b/>
          <w:i/>
          <w:sz w:val="24"/>
          <w:szCs w:val="24"/>
          <w:lang w:val="ro-RO"/>
        </w:rPr>
        <w:t xml:space="preserve">: </w:t>
      </w:r>
      <w:r w:rsidRPr="00EC421E">
        <w:rPr>
          <w:rFonts w:ascii="Times New Roman" w:hAnsi="Times New Roman" w:cs="Times New Roman"/>
          <w:b/>
          <w:i/>
          <w:sz w:val="24"/>
          <w:szCs w:val="24"/>
          <w:lang w:val="ro-RO"/>
        </w:rPr>
        <w:t>______________________________________________________</w:t>
      </w:r>
    </w:p>
    <w:p w14:paraId="35C4ADDC" w14:textId="0BE92B68" w:rsidR="00AF2667" w:rsidRPr="00EC421E" w:rsidRDefault="00AF2667" w:rsidP="00AF2667">
      <w:pPr>
        <w:tabs>
          <w:tab w:val="left" w:pos="1080"/>
        </w:tabs>
        <w:spacing w:after="0"/>
        <w:jc w:val="both"/>
        <w:rPr>
          <w:rFonts w:ascii="Times New Roman" w:hAnsi="Times New Roman" w:cs="Times New Roman"/>
          <w:b/>
          <w:i/>
          <w:sz w:val="24"/>
          <w:szCs w:val="24"/>
          <w:lang w:val="ro-RO"/>
        </w:rPr>
      </w:pPr>
      <w:r w:rsidRPr="00EC421E">
        <w:rPr>
          <w:rFonts w:ascii="Times New Roman" w:hAnsi="Times New Roman" w:cs="Times New Roman"/>
          <w:b/>
          <w:i/>
          <w:sz w:val="24"/>
          <w:szCs w:val="24"/>
          <w:lang w:val="ro-RO"/>
        </w:rPr>
        <w:t>Domeniul secundar de mastera</w:t>
      </w:r>
      <w:r w:rsidR="00E614E0" w:rsidRPr="00EC421E">
        <w:rPr>
          <w:rFonts w:ascii="Times New Roman" w:hAnsi="Times New Roman" w:cs="Times New Roman"/>
          <w:b/>
          <w:i/>
          <w:sz w:val="24"/>
          <w:szCs w:val="24"/>
          <w:lang w:val="ro-RO"/>
        </w:rPr>
        <w:t>t</w:t>
      </w:r>
      <w:r w:rsidRPr="00EC421E">
        <w:rPr>
          <w:rFonts w:ascii="Times New Roman" w:hAnsi="Times New Roman" w:cs="Times New Roman"/>
          <w:b/>
          <w:i/>
          <w:sz w:val="24"/>
          <w:szCs w:val="24"/>
          <w:lang w:val="ro-RO"/>
        </w:rPr>
        <w:t xml:space="preserve"> (dacă este cazul)</w:t>
      </w:r>
      <w:r w:rsidR="00E614E0" w:rsidRPr="00EC421E">
        <w:rPr>
          <w:rFonts w:ascii="Times New Roman" w:hAnsi="Times New Roman" w:cs="Times New Roman"/>
          <w:b/>
          <w:i/>
          <w:sz w:val="24"/>
          <w:szCs w:val="24"/>
          <w:lang w:val="ro-RO"/>
        </w:rPr>
        <w:t>: _______________________________________</w:t>
      </w:r>
    </w:p>
    <w:p w14:paraId="35C4ADDD" w14:textId="0568EA68" w:rsidR="00AF2667" w:rsidRPr="00EC421E" w:rsidRDefault="00AF2667" w:rsidP="00AF2667">
      <w:pPr>
        <w:tabs>
          <w:tab w:val="left" w:pos="1080"/>
        </w:tabs>
        <w:spacing w:after="0"/>
        <w:jc w:val="both"/>
        <w:rPr>
          <w:rFonts w:ascii="Times New Roman" w:hAnsi="Times New Roman" w:cs="Times New Roman"/>
          <w:b/>
          <w:i/>
          <w:sz w:val="24"/>
          <w:szCs w:val="24"/>
          <w:lang w:val="ro-RO"/>
        </w:rPr>
      </w:pPr>
      <w:r w:rsidRPr="00EC421E">
        <w:rPr>
          <w:rFonts w:ascii="Times New Roman" w:hAnsi="Times New Roman" w:cs="Times New Roman"/>
          <w:b/>
          <w:i/>
          <w:sz w:val="24"/>
          <w:szCs w:val="24"/>
          <w:lang w:val="ro-RO"/>
        </w:rPr>
        <w:t>Tipul masteratului (profesional, de cercetare, didactic)</w:t>
      </w:r>
      <w:r w:rsidR="0011653F" w:rsidRPr="00EC421E">
        <w:rPr>
          <w:rFonts w:ascii="Times New Roman" w:hAnsi="Times New Roman" w:cs="Times New Roman"/>
          <w:b/>
          <w:i/>
          <w:sz w:val="24"/>
          <w:szCs w:val="24"/>
          <w:lang w:val="ro-RO"/>
        </w:rPr>
        <w:t>: __________________________________</w:t>
      </w:r>
    </w:p>
    <w:p w14:paraId="35C4ADDE" w14:textId="06E340CE" w:rsidR="00AF2667" w:rsidRPr="00EC421E" w:rsidRDefault="00AF2667" w:rsidP="00AF2667">
      <w:pPr>
        <w:tabs>
          <w:tab w:val="left" w:pos="1080"/>
        </w:tabs>
        <w:spacing w:after="0"/>
        <w:jc w:val="both"/>
        <w:rPr>
          <w:rFonts w:ascii="Times New Roman" w:hAnsi="Times New Roman" w:cs="Times New Roman"/>
          <w:b/>
          <w:i/>
          <w:sz w:val="24"/>
          <w:szCs w:val="24"/>
          <w:lang w:val="ro-RO"/>
        </w:rPr>
      </w:pPr>
      <w:r w:rsidRPr="00EC421E">
        <w:rPr>
          <w:rFonts w:ascii="Times New Roman" w:hAnsi="Times New Roman" w:cs="Times New Roman"/>
          <w:b/>
          <w:i/>
          <w:sz w:val="24"/>
          <w:szCs w:val="24"/>
          <w:lang w:val="ro-RO"/>
        </w:rPr>
        <w:t>Durata studiilor / număr de credite</w:t>
      </w:r>
      <w:r w:rsidRPr="00EC421E">
        <w:rPr>
          <w:rFonts w:ascii="Times New Roman" w:hAnsi="Times New Roman" w:cs="Times New Roman"/>
          <w:b/>
          <w:sz w:val="24"/>
          <w:szCs w:val="24"/>
          <w:lang w:val="ro-RO"/>
        </w:rPr>
        <w:t>:</w:t>
      </w:r>
      <w:r w:rsidR="0011653F" w:rsidRPr="00EC421E">
        <w:rPr>
          <w:rFonts w:ascii="Times New Roman" w:hAnsi="Times New Roman" w:cs="Times New Roman"/>
          <w:b/>
          <w:sz w:val="24"/>
          <w:szCs w:val="24"/>
          <w:lang w:val="ro-RO"/>
        </w:rPr>
        <w:t xml:space="preserve"> </w:t>
      </w:r>
      <w:r w:rsidRPr="00EC421E">
        <w:rPr>
          <w:rFonts w:ascii="Times New Roman" w:hAnsi="Times New Roman" w:cs="Times New Roman"/>
          <w:bCs/>
          <w:sz w:val="24"/>
          <w:szCs w:val="24"/>
          <w:lang w:val="ro-RO"/>
        </w:rPr>
        <w:t>_____</w:t>
      </w:r>
      <w:r w:rsidR="0011653F" w:rsidRPr="00EC421E">
        <w:rPr>
          <w:rFonts w:ascii="Times New Roman" w:hAnsi="Times New Roman" w:cs="Times New Roman"/>
          <w:bCs/>
          <w:sz w:val="24"/>
          <w:szCs w:val="24"/>
          <w:lang w:val="ro-RO"/>
        </w:rPr>
        <w:t xml:space="preserve"> ani</w:t>
      </w:r>
      <w:r w:rsidRPr="00EC421E">
        <w:rPr>
          <w:rFonts w:ascii="Times New Roman" w:hAnsi="Times New Roman" w:cs="Times New Roman"/>
          <w:bCs/>
          <w:sz w:val="24"/>
          <w:szCs w:val="24"/>
          <w:lang w:val="ro-RO"/>
        </w:rPr>
        <w:t xml:space="preserve"> / ______</w:t>
      </w:r>
      <w:r w:rsidR="00020C21" w:rsidRPr="00EC421E">
        <w:rPr>
          <w:rFonts w:ascii="Times New Roman" w:hAnsi="Times New Roman" w:cs="Times New Roman"/>
          <w:bCs/>
          <w:sz w:val="24"/>
          <w:szCs w:val="24"/>
          <w:lang w:val="ro-RO"/>
        </w:rPr>
        <w:t xml:space="preserve"> credite</w:t>
      </w:r>
    </w:p>
    <w:p w14:paraId="35C4ADDF" w14:textId="6045347B" w:rsidR="00AF2667" w:rsidRPr="00EC421E" w:rsidRDefault="00AF2667" w:rsidP="00AF2667">
      <w:pPr>
        <w:tabs>
          <w:tab w:val="left" w:pos="1080"/>
        </w:tabs>
        <w:spacing w:after="0"/>
        <w:jc w:val="both"/>
        <w:rPr>
          <w:rFonts w:ascii="Times New Roman" w:hAnsi="Times New Roman" w:cs="Times New Roman"/>
          <w:b/>
          <w:sz w:val="24"/>
          <w:szCs w:val="24"/>
          <w:lang w:val="ro-RO"/>
        </w:rPr>
      </w:pPr>
      <w:r w:rsidRPr="00EC421E">
        <w:rPr>
          <w:rFonts w:ascii="Times New Roman" w:hAnsi="Times New Roman" w:cs="Times New Roman"/>
          <w:b/>
          <w:i/>
          <w:sz w:val="24"/>
          <w:szCs w:val="24"/>
          <w:lang w:val="ro-RO"/>
        </w:rPr>
        <w:t xml:space="preserve">Forma de </w:t>
      </w:r>
      <w:r w:rsidR="00020C21" w:rsidRPr="00EC421E">
        <w:rPr>
          <w:rFonts w:ascii="Times New Roman" w:hAnsi="Times New Roman" w:cs="Times New Roman"/>
          <w:b/>
          <w:i/>
          <w:sz w:val="24"/>
          <w:szCs w:val="24"/>
          <w:lang w:val="ro-RO"/>
        </w:rPr>
        <w:t>învățământ</w:t>
      </w:r>
      <w:r w:rsidRPr="00EC421E">
        <w:rPr>
          <w:rFonts w:ascii="Times New Roman" w:hAnsi="Times New Roman" w:cs="Times New Roman"/>
          <w:b/>
          <w:i/>
          <w:sz w:val="24"/>
          <w:szCs w:val="24"/>
          <w:lang w:val="ro-RO"/>
        </w:rPr>
        <w:t xml:space="preserve">: </w:t>
      </w:r>
      <w:r w:rsidRPr="00EC421E">
        <w:rPr>
          <w:rFonts w:ascii="Times New Roman" w:hAnsi="Times New Roman" w:cs="Times New Roman"/>
          <w:i/>
          <w:iCs/>
          <w:sz w:val="24"/>
          <w:szCs w:val="24"/>
          <w:lang w:val="ro-RO"/>
        </w:rPr>
        <w:t>[</w:t>
      </w:r>
      <w:r w:rsidRPr="00EC421E">
        <w:rPr>
          <w:rFonts w:ascii="Times New Roman" w:hAnsi="Times New Roman" w:cs="Times New Roman"/>
          <w:i/>
          <w:sz w:val="24"/>
          <w:szCs w:val="24"/>
          <w:lang w:val="ro-RO"/>
        </w:rPr>
        <w:t xml:space="preserve">cu </w:t>
      </w:r>
      <w:r w:rsidR="003A66BE" w:rsidRPr="00EC421E">
        <w:rPr>
          <w:rFonts w:ascii="Times New Roman" w:hAnsi="Times New Roman" w:cs="Times New Roman"/>
          <w:i/>
          <w:sz w:val="24"/>
          <w:szCs w:val="24"/>
          <w:lang w:val="ro-RO"/>
        </w:rPr>
        <w:t>frecvență</w:t>
      </w:r>
      <w:r w:rsidRPr="00EC421E">
        <w:rPr>
          <w:rFonts w:ascii="Times New Roman" w:hAnsi="Times New Roman" w:cs="Times New Roman"/>
          <w:i/>
          <w:sz w:val="24"/>
          <w:szCs w:val="24"/>
          <w:lang w:val="ro-RO"/>
        </w:rPr>
        <w:t xml:space="preserve"> (IF)/cu </w:t>
      </w:r>
      <w:r w:rsidR="003A66BE" w:rsidRPr="00EC421E">
        <w:rPr>
          <w:rFonts w:ascii="Times New Roman" w:hAnsi="Times New Roman" w:cs="Times New Roman"/>
          <w:i/>
          <w:sz w:val="24"/>
          <w:szCs w:val="24"/>
          <w:lang w:val="ro-RO"/>
        </w:rPr>
        <w:t>frecvență</w:t>
      </w:r>
      <w:r w:rsidRPr="00EC421E">
        <w:rPr>
          <w:rFonts w:ascii="Times New Roman" w:hAnsi="Times New Roman" w:cs="Times New Roman"/>
          <w:i/>
          <w:sz w:val="24"/>
          <w:szCs w:val="24"/>
          <w:lang w:val="ro-RO"/>
        </w:rPr>
        <w:t xml:space="preserve"> redusă(IFR)/la </w:t>
      </w:r>
      <w:r w:rsidR="003A66BE" w:rsidRPr="00EC421E">
        <w:rPr>
          <w:rFonts w:ascii="Times New Roman" w:hAnsi="Times New Roman" w:cs="Times New Roman"/>
          <w:i/>
          <w:sz w:val="24"/>
          <w:szCs w:val="24"/>
          <w:lang w:val="ro-RO"/>
        </w:rPr>
        <w:t>distanță</w:t>
      </w:r>
      <w:r w:rsidRPr="00EC421E">
        <w:rPr>
          <w:rFonts w:ascii="Times New Roman" w:hAnsi="Times New Roman" w:cs="Times New Roman"/>
          <w:i/>
          <w:sz w:val="24"/>
          <w:szCs w:val="24"/>
          <w:lang w:val="ro-RO"/>
        </w:rPr>
        <w:t xml:space="preserve"> (ID)] </w:t>
      </w:r>
      <w:r w:rsidRPr="00EC421E">
        <w:rPr>
          <w:rFonts w:ascii="Times New Roman" w:hAnsi="Times New Roman" w:cs="Times New Roman"/>
          <w:b/>
          <w:sz w:val="24"/>
          <w:szCs w:val="24"/>
          <w:lang w:val="ro-RO"/>
        </w:rPr>
        <w:t>___________</w:t>
      </w:r>
    </w:p>
    <w:p w14:paraId="35C4ADE3" w14:textId="77777777" w:rsidR="00AF2667" w:rsidRPr="00EC421E" w:rsidRDefault="00AF2667" w:rsidP="00AF2667">
      <w:pPr>
        <w:jc w:val="both"/>
        <w:rPr>
          <w:rFonts w:ascii="Times New Roman" w:hAnsi="Times New Roman" w:cs="Times New Roman"/>
          <w:b/>
          <w:sz w:val="24"/>
          <w:szCs w:val="24"/>
          <w:lang w:val="ro-RO"/>
        </w:rPr>
      </w:pPr>
    </w:p>
    <w:p w14:paraId="35C4ADE4" w14:textId="77777777" w:rsidR="00AF2667" w:rsidRPr="00EC421E" w:rsidRDefault="00AF2667" w:rsidP="00AF2667">
      <w:pPr>
        <w:jc w:val="both"/>
        <w:rPr>
          <w:rFonts w:ascii="Times New Roman" w:hAnsi="Times New Roman" w:cs="Times New Roman"/>
          <w:b/>
          <w:sz w:val="24"/>
          <w:szCs w:val="24"/>
          <w:lang w:val="ro-RO"/>
        </w:rPr>
      </w:pPr>
    </w:p>
    <w:p w14:paraId="35C4ADE5" w14:textId="77777777" w:rsidR="00AF2667" w:rsidRPr="00EC421E" w:rsidRDefault="00AF2667" w:rsidP="00AF2667">
      <w:pPr>
        <w:jc w:val="both"/>
        <w:rPr>
          <w:rFonts w:ascii="Times New Roman" w:hAnsi="Times New Roman" w:cs="Times New Roman"/>
          <w:b/>
          <w:sz w:val="24"/>
          <w:szCs w:val="24"/>
          <w:lang w:val="ro-RO"/>
        </w:rPr>
      </w:pPr>
    </w:p>
    <w:p w14:paraId="35C4ADE6" w14:textId="77777777" w:rsidR="00AF2667" w:rsidRPr="00EC421E" w:rsidRDefault="00AF2667">
      <w:pPr>
        <w:suppressAutoHyphens w:val="0"/>
        <w:spacing w:after="0" w:line="259"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br w:type="page"/>
      </w:r>
    </w:p>
    <w:p w14:paraId="35C4ADE9" w14:textId="3707F79A" w:rsidR="00AF2667" w:rsidRPr="00EC421E" w:rsidRDefault="001F6F84" w:rsidP="001F6F84">
      <w:pPr>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lastRenderedPageBreak/>
        <w:t xml:space="preserve">1.  </w:t>
      </w:r>
      <w:r w:rsidR="00AF2667" w:rsidRPr="00EC421E">
        <w:rPr>
          <w:rFonts w:ascii="Times New Roman" w:hAnsi="Times New Roman" w:cs="Times New Roman"/>
          <w:b/>
          <w:sz w:val="24"/>
          <w:szCs w:val="24"/>
          <w:lang w:val="ro-RO"/>
        </w:rPr>
        <w:t>Misiunea programului de studii / specializării</w:t>
      </w:r>
    </w:p>
    <w:p w14:paraId="0D262797" w14:textId="77777777" w:rsidR="00AC5673" w:rsidRPr="00EC421E" w:rsidRDefault="00AC5673" w:rsidP="001F6F84">
      <w:pPr>
        <w:spacing w:after="0" w:line="240" w:lineRule="auto"/>
        <w:rPr>
          <w:rFonts w:ascii="Times New Roman" w:hAnsi="Times New Roman" w:cs="Times New Roman"/>
          <w:b/>
          <w:sz w:val="24"/>
          <w:szCs w:val="24"/>
          <w:lang w:val="ro-RO"/>
        </w:rPr>
      </w:pPr>
    </w:p>
    <w:p w14:paraId="54B187E2" w14:textId="77777777" w:rsidR="00AC5673" w:rsidRPr="00EC421E" w:rsidRDefault="00AC5673" w:rsidP="001F6F84">
      <w:pPr>
        <w:spacing w:after="0" w:line="240" w:lineRule="auto"/>
        <w:rPr>
          <w:rFonts w:ascii="Times New Roman" w:hAnsi="Times New Roman" w:cs="Times New Roman"/>
          <w:b/>
          <w:sz w:val="24"/>
          <w:szCs w:val="24"/>
          <w:lang w:val="ro-RO"/>
        </w:rPr>
      </w:pPr>
    </w:p>
    <w:p w14:paraId="024D9D45" w14:textId="77777777" w:rsidR="001F6F84" w:rsidRPr="00EC421E" w:rsidRDefault="001F6F84" w:rsidP="001F6F84">
      <w:pPr>
        <w:spacing w:after="0" w:line="240" w:lineRule="auto"/>
        <w:rPr>
          <w:rFonts w:ascii="Times New Roman" w:hAnsi="Times New Roman" w:cs="Times New Roman"/>
          <w:b/>
          <w:sz w:val="24"/>
          <w:szCs w:val="24"/>
          <w:lang w:val="ro-RO"/>
        </w:rPr>
      </w:pPr>
    </w:p>
    <w:p w14:paraId="1A1DEC78" w14:textId="77777777" w:rsidR="001F6F84" w:rsidRPr="00EC421E" w:rsidRDefault="001F6F84" w:rsidP="001F6F84">
      <w:pPr>
        <w:spacing w:after="0" w:line="240" w:lineRule="auto"/>
        <w:rPr>
          <w:rFonts w:ascii="Times New Roman" w:hAnsi="Times New Roman" w:cs="Times New Roman"/>
          <w:b/>
          <w:sz w:val="24"/>
          <w:szCs w:val="24"/>
          <w:lang w:val="ro-RO"/>
        </w:rPr>
      </w:pPr>
    </w:p>
    <w:p w14:paraId="35C4ADEA" w14:textId="63CD9618" w:rsidR="00AF2667" w:rsidRPr="00EC421E" w:rsidRDefault="001F6F84" w:rsidP="001F6F84">
      <w:pPr>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t xml:space="preserve">2.  </w:t>
      </w:r>
      <w:r w:rsidR="00AF2667" w:rsidRPr="00EC421E">
        <w:rPr>
          <w:rFonts w:ascii="Times New Roman" w:hAnsi="Times New Roman" w:cs="Times New Roman"/>
          <w:b/>
          <w:sz w:val="24"/>
          <w:szCs w:val="24"/>
          <w:lang w:val="ro-RO"/>
        </w:rPr>
        <w:t>Obiectivele programului de studii / specializării</w:t>
      </w:r>
    </w:p>
    <w:p w14:paraId="51D62F86" w14:textId="77777777" w:rsidR="00AC5673" w:rsidRPr="00EC421E" w:rsidRDefault="00AC5673" w:rsidP="001F6F84">
      <w:pPr>
        <w:spacing w:after="0" w:line="240" w:lineRule="auto"/>
        <w:rPr>
          <w:rFonts w:ascii="Times New Roman" w:hAnsi="Times New Roman" w:cs="Times New Roman"/>
          <w:b/>
          <w:sz w:val="24"/>
          <w:szCs w:val="24"/>
          <w:lang w:val="ro-RO"/>
        </w:rPr>
      </w:pPr>
    </w:p>
    <w:p w14:paraId="3347BC6A" w14:textId="77777777" w:rsidR="001F6F84" w:rsidRPr="00EC421E" w:rsidRDefault="001F6F84" w:rsidP="001F6F84">
      <w:pPr>
        <w:spacing w:after="0" w:line="240" w:lineRule="auto"/>
        <w:rPr>
          <w:rFonts w:ascii="Times New Roman" w:hAnsi="Times New Roman" w:cs="Times New Roman"/>
          <w:b/>
          <w:sz w:val="24"/>
          <w:szCs w:val="24"/>
          <w:lang w:val="ro-RO"/>
        </w:rPr>
      </w:pPr>
    </w:p>
    <w:p w14:paraId="34325FC8" w14:textId="77777777" w:rsidR="001F6F84" w:rsidRPr="00EC421E" w:rsidRDefault="001F6F84" w:rsidP="001F6F84">
      <w:pPr>
        <w:spacing w:after="0" w:line="240" w:lineRule="auto"/>
        <w:rPr>
          <w:rFonts w:ascii="Times New Roman" w:hAnsi="Times New Roman" w:cs="Times New Roman"/>
          <w:b/>
          <w:sz w:val="24"/>
          <w:szCs w:val="24"/>
          <w:lang w:val="ro-RO"/>
        </w:rPr>
      </w:pPr>
    </w:p>
    <w:p w14:paraId="35C4ADEB" w14:textId="577F5718" w:rsidR="00AF2667" w:rsidRPr="00EC421E" w:rsidRDefault="001F6F84" w:rsidP="001F6F84">
      <w:pPr>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t xml:space="preserve">3.  </w:t>
      </w:r>
      <w:r w:rsidR="00AC5673" w:rsidRPr="00EC421E">
        <w:rPr>
          <w:rFonts w:ascii="Times New Roman" w:hAnsi="Times New Roman" w:cs="Times New Roman"/>
          <w:b/>
          <w:sz w:val="24"/>
          <w:szCs w:val="24"/>
          <w:lang w:val="ro-RO"/>
        </w:rPr>
        <w:t>Competențe</w:t>
      </w:r>
      <w:r w:rsidR="00AF2667" w:rsidRPr="00EC421E">
        <w:rPr>
          <w:rFonts w:ascii="Times New Roman" w:hAnsi="Times New Roman" w:cs="Times New Roman"/>
          <w:b/>
          <w:sz w:val="24"/>
          <w:szCs w:val="24"/>
          <w:lang w:val="ro-RO"/>
        </w:rPr>
        <w:t xml:space="preserve"> care se vor dobândi la finalizarea studiilor</w:t>
      </w:r>
    </w:p>
    <w:p w14:paraId="35C4ADEC" w14:textId="390B75BD" w:rsidR="00AF2667" w:rsidRPr="00D06836" w:rsidRDefault="00541164" w:rsidP="001F6F84">
      <w:pPr>
        <w:spacing w:before="120" w:after="0" w:line="240" w:lineRule="auto"/>
        <w:ind w:left="284"/>
        <w:rPr>
          <w:rFonts w:ascii="Times New Roman" w:hAnsi="Times New Roman" w:cs="Times New Roman"/>
          <w:b/>
          <w:sz w:val="24"/>
          <w:szCs w:val="24"/>
          <w:lang w:val="ro-RO"/>
        </w:rPr>
      </w:pPr>
      <w:r w:rsidRPr="00D06836">
        <w:rPr>
          <w:rFonts w:ascii="Times New Roman" w:hAnsi="Times New Roman" w:cs="Times New Roman"/>
          <w:b/>
          <w:sz w:val="24"/>
          <w:szCs w:val="24"/>
          <w:lang w:val="ro-RO"/>
        </w:rPr>
        <w:t xml:space="preserve">Competențe </w:t>
      </w:r>
      <w:r w:rsidR="004247E1" w:rsidRPr="00D06836">
        <w:rPr>
          <w:rFonts w:ascii="Times New Roman" w:hAnsi="Times New Roman" w:cs="Times New Roman"/>
          <w:b/>
          <w:sz w:val="24"/>
          <w:szCs w:val="24"/>
          <w:lang w:val="ro-RO"/>
        </w:rPr>
        <w:t xml:space="preserve">generale / </w:t>
      </w:r>
      <w:r w:rsidRPr="00D06836">
        <w:rPr>
          <w:rFonts w:ascii="Times New Roman" w:hAnsi="Times New Roman" w:cs="Times New Roman"/>
          <w:b/>
          <w:sz w:val="24"/>
          <w:szCs w:val="24"/>
          <w:lang w:val="ro-RO"/>
        </w:rPr>
        <w:t>p</w:t>
      </w:r>
      <w:r w:rsidR="00AF2667" w:rsidRPr="00D06836">
        <w:rPr>
          <w:rFonts w:ascii="Times New Roman" w:hAnsi="Times New Roman" w:cs="Times New Roman"/>
          <w:b/>
          <w:sz w:val="24"/>
          <w:szCs w:val="24"/>
          <w:lang w:val="ro-RO"/>
        </w:rPr>
        <w:t>rofesionale</w:t>
      </w:r>
      <w:r w:rsidRPr="00D06836">
        <w:rPr>
          <w:rFonts w:ascii="Times New Roman" w:hAnsi="Times New Roman" w:cs="Times New Roman"/>
          <w:b/>
          <w:sz w:val="24"/>
          <w:szCs w:val="24"/>
          <w:lang w:val="ro-RO"/>
        </w:rPr>
        <w:t>:</w:t>
      </w:r>
    </w:p>
    <w:p w14:paraId="186DA486" w14:textId="77777777" w:rsidR="001D12A4" w:rsidRDefault="00860BC6" w:rsidP="001D12A4">
      <w:pPr>
        <w:spacing w:after="0" w:line="240" w:lineRule="auto"/>
        <w:ind w:left="426"/>
        <w:rPr>
          <w:rFonts w:ascii="Times New Roman" w:hAnsi="Times New Roman" w:cs="Times New Roman"/>
          <w:bCs/>
          <w:sz w:val="24"/>
          <w:szCs w:val="24"/>
          <w:lang w:val="ro-RO"/>
        </w:rPr>
      </w:pPr>
      <w:r w:rsidRPr="001D12A4">
        <w:rPr>
          <w:rFonts w:ascii="Times New Roman" w:hAnsi="Times New Roman" w:cs="Times New Roman"/>
          <w:bCs/>
          <w:sz w:val="24"/>
          <w:szCs w:val="24"/>
          <w:lang w:val="ro-RO"/>
        </w:rPr>
        <w:t xml:space="preserve">C1 - </w:t>
      </w:r>
      <w:r w:rsidR="001D12A4" w:rsidRPr="001D12A4">
        <w:rPr>
          <w:rFonts w:ascii="Times New Roman" w:hAnsi="Times New Roman" w:cs="Times New Roman"/>
          <w:bCs/>
          <w:sz w:val="24"/>
          <w:szCs w:val="24"/>
          <w:lang w:val="ro-RO"/>
        </w:rPr>
        <w:t>...........................</w:t>
      </w:r>
    </w:p>
    <w:p w14:paraId="73B0568A" w14:textId="53395525" w:rsidR="001D12A4" w:rsidRPr="001D12A4" w:rsidRDefault="001D12A4" w:rsidP="001D12A4">
      <w:pPr>
        <w:spacing w:after="0" w:line="240" w:lineRule="auto"/>
        <w:ind w:left="426"/>
        <w:rPr>
          <w:rFonts w:ascii="Times New Roman" w:hAnsi="Times New Roman" w:cs="Times New Roman"/>
          <w:bCs/>
          <w:sz w:val="24"/>
          <w:szCs w:val="24"/>
          <w:lang w:val="ro-RO"/>
        </w:rPr>
      </w:pPr>
      <w:r w:rsidRPr="001D12A4">
        <w:rPr>
          <w:rFonts w:ascii="Times New Roman" w:hAnsi="Times New Roman" w:cs="Times New Roman"/>
          <w:bCs/>
          <w:sz w:val="24"/>
          <w:szCs w:val="24"/>
          <w:lang w:val="ro-RO"/>
        </w:rPr>
        <w:t>C</w:t>
      </w:r>
      <w:r>
        <w:rPr>
          <w:rFonts w:ascii="Times New Roman" w:hAnsi="Times New Roman" w:cs="Times New Roman"/>
          <w:bCs/>
          <w:sz w:val="24"/>
          <w:szCs w:val="24"/>
          <w:lang w:val="ro-RO"/>
        </w:rPr>
        <w:t>2</w:t>
      </w:r>
      <w:r w:rsidRPr="001D12A4">
        <w:rPr>
          <w:rFonts w:ascii="Times New Roman" w:hAnsi="Times New Roman" w:cs="Times New Roman"/>
          <w:bCs/>
          <w:sz w:val="24"/>
          <w:szCs w:val="24"/>
          <w:lang w:val="ro-RO"/>
        </w:rPr>
        <w:t xml:space="preserve"> - ...........................</w:t>
      </w:r>
    </w:p>
    <w:p w14:paraId="3CD6E82B" w14:textId="3B4EB4CB" w:rsidR="00541164" w:rsidRPr="001D12A4" w:rsidRDefault="001D12A4" w:rsidP="001D12A4">
      <w:pPr>
        <w:spacing w:after="0" w:line="240" w:lineRule="auto"/>
        <w:ind w:left="426"/>
        <w:rPr>
          <w:rFonts w:ascii="Times New Roman" w:hAnsi="Times New Roman" w:cs="Times New Roman"/>
          <w:bCs/>
          <w:sz w:val="24"/>
          <w:szCs w:val="24"/>
          <w:lang w:val="ro-RO"/>
        </w:rPr>
      </w:pPr>
      <w:r>
        <w:rPr>
          <w:rFonts w:ascii="Times New Roman" w:hAnsi="Times New Roman" w:cs="Times New Roman"/>
          <w:bCs/>
          <w:sz w:val="24"/>
          <w:szCs w:val="24"/>
          <w:lang w:val="ro-RO"/>
        </w:rPr>
        <w:t>...</w:t>
      </w:r>
    </w:p>
    <w:p w14:paraId="52473E8F" w14:textId="77777777" w:rsidR="00541164" w:rsidRPr="00EC421E" w:rsidRDefault="00541164" w:rsidP="00CC326C">
      <w:pPr>
        <w:spacing w:after="0" w:line="240" w:lineRule="auto"/>
        <w:rPr>
          <w:rFonts w:ascii="Times New Roman" w:hAnsi="Times New Roman" w:cs="Times New Roman"/>
          <w:b/>
          <w:sz w:val="24"/>
          <w:szCs w:val="24"/>
          <w:lang w:val="ro-RO"/>
        </w:rPr>
      </w:pPr>
    </w:p>
    <w:p w14:paraId="35C4ADED" w14:textId="288DFC09" w:rsidR="00AF2667" w:rsidRPr="00EC421E" w:rsidRDefault="00541164" w:rsidP="001F6F84">
      <w:pPr>
        <w:spacing w:after="0" w:line="240" w:lineRule="auto"/>
        <w:ind w:left="284"/>
        <w:rPr>
          <w:rFonts w:ascii="Times New Roman" w:hAnsi="Times New Roman" w:cs="Times New Roman"/>
          <w:b/>
          <w:sz w:val="24"/>
          <w:szCs w:val="24"/>
          <w:lang w:val="ro-RO"/>
        </w:rPr>
      </w:pPr>
      <w:r w:rsidRPr="00EC421E">
        <w:rPr>
          <w:rFonts w:ascii="Times New Roman" w:hAnsi="Times New Roman" w:cs="Times New Roman"/>
          <w:b/>
          <w:sz w:val="24"/>
          <w:szCs w:val="24"/>
          <w:lang w:val="ro-RO"/>
        </w:rPr>
        <w:t>Competențe t</w:t>
      </w:r>
      <w:r w:rsidR="00AF2667" w:rsidRPr="00EC421E">
        <w:rPr>
          <w:rFonts w:ascii="Times New Roman" w:hAnsi="Times New Roman" w:cs="Times New Roman"/>
          <w:b/>
          <w:sz w:val="24"/>
          <w:szCs w:val="24"/>
          <w:lang w:val="ro-RO"/>
        </w:rPr>
        <w:t>ransversale</w:t>
      </w:r>
      <w:r w:rsidRPr="00EC421E">
        <w:rPr>
          <w:rFonts w:ascii="Times New Roman" w:hAnsi="Times New Roman" w:cs="Times New Roman"/>
          <w:b/>
          <w:sz w:val="24"/>
          <w:szCs w:val="24"/>
          <w:lang w:val="ro-RO"/>
        </w:rPr>
        <w:t>:</w:t>
      </w:r>
    </w:p>
    <w:p w14:paraId="222B0F1A" w14:textId="2F832315" w:rsidR="001D12A4" w:rsidRDefault="001D12A4" w:rsidP="001D12A4">
      <w:pPr>
        <w:spacing w:after="0" w:line="240" w:lineRule="auto"/>
        <w:ind w:left="426"/>
        <w:rPr>
          <w:rFonts w:ascii="Times New Roman" w:hAnsi="Times New Roman" w:cs="Times New Roman"/>
          <w:bCs/>
          <w:sz w:val="24"/>
          <w:szCs w:val="24"/>
          <w:lang w:val="ro-RO"/>
        </w:rPr>
      </w:pPr>
      <w:r w:rsidRPr="001D12A4">
        <w:rPr>
          <w:rFonts w:ascii="Times New Roman" w:hAnsi="Times New Roman" w:cs="Times New Roman"/>
          <w:bCs/>
          <w:sz w:val="24"/>
          <w:szCs w:val="24"/>
          <w:lang w:val="ro-RO"/>
        </w:rPr>
        <w:t>C</w:t>
      </w:r>
      <w:r>
        <w:rPr>
          <w:rFonts w:ascii="Times New Roman" w:hAnsi="Times New Roman" w:cs="Times New Roman"/>
          <w:bCs/>
          <w:sz w:val="24"/>
          <w:szCs w:val="24"/>
          <w:lang w:val="ro-RO"/>
        </w:rPr>
        <w:t>T</w:t>
      </w:r>
      <w:r w:rsidRPr="001D12A4">
        <w:rPr>
          <w:rFonts w:ascii="Times New Roman" w:hAnsi="Times New Roman" w:cs="Times New Roman"/>
          <w:bCs/>
          <w:sz w:val="24"/>
          <w:szCs w:val="24"/>
          <w:lang w:val="ro-RO"/>
        </w:rPr>
        <w:t>1 - ...........................</w:t>
      </w:r>
    </w:p>
    <w:p w14:paraId="68EF0AF2" w14:textId="54E5BC29" w:rsidR="001D12A4" w:rsidRPr="001D12A4" w:rsidRDefault="001D12A4" w:rsidP="001D12A4">
      <w:pPr>
        <w:spacing w:after="0" w:line="240" w:lineRule="auto"/>
        <w:ind w:left="426"/>
        <w:rPr>
          <w:rFonts w:ascii="Times New Roman" w:hAnsi="Times New Roman" w:cs="Times New Roman"/>
          <w:bCs/>
          <w:sz w:val="24"/>
          <w:szCs w:val="24"/>
          <w:lang w:val="ro-RO"/>
        </w:rPr>
      </w:pPr>
      <w:r w:rsidRPr="001D12A4">
        <w:rPr>
          <w:rFonts w:ascii="Times New Roman" w:hAnsi="Times New Roman" w:cs="Times New Roman"/>
          <w:bCs/>
          <w:sz w:val="24"/>
          <w:szCs w:val="24"/>
          <w:lang w:val="ro-RO"/>
        </w:rPr>
        <w:t>C</w:t>
      </w:r>
      <w:r>
        <w:rPr>
          <w:rFonts w:ascii="Times New Roman" w:hAnsi="Times New Roman" w:cs="Times New Roman"/>
          <w:bCs/>
          <w:sz w:val="24"/>
          <w:szCs w:val="24"/>
          <w:lang w:val="ro-RO"/>
        </w:rPr>
        <w:t>T2</w:t>
      </w:r>
      <w:r w:rsidRPr="001D12A4">
        <w:rPr>
          <w:rFonts w:ascii="Times New Roman" w:hAnsi="Times New Roman" w:cs="Times New Roman"/>
          <w:bCs/>
          <w:sz w:val="24"/>
          <w:szCs w:val="24"/>
          <w:lang w:val="ro-RO"/>
        </w:rPr>
        <w:t xml:space="preserve"> - ...........................</w:t>
      </w:r>
    </w:p>
    <w:p w14:paraId="3583D017" w14:textId="77777777" w:rsidR="001D12A4" w:rsidRPr="001D12A4" w:rsidRDefault="001D12A4" w:rsidP="001D12A4">
      <w:pPr>
        <w:spacing w:after="0" w:line="240" w:lineRule="auto"/>
        <w:ind w:left="426"/>
        <w:rPr>
          <w:rFonts w:ascii="Times New Roman" w:hAnsi="Times New Roman" w:cs="Times New Roman"/>
          <w:bCs/>
          <w:sz w:val="24"/>
          <w:szCs w:val="24"/>
          <w:lang w:val="ro-RO"/>
        </w:rPr>
      </w:pPr>
      <w:r>
        <w:rPr>
          <w:rFonts w:ascii="Times New Roman" w:hAnsi="Times New Roman" w:cs="Times New Roman"/>
          <w:bCs/>
          <w:sz w:val="24"/>
          <w:szCs w:val="24"/>
          <w:lang w:val="ro-RO"/>
        </w:rPr>
        <w:t>...</w:t>
      </w:r>
    </w:p>
    <w:p w14:paraId="24CB28D1" w14:textId="77777777" w:rsidR="001F6F84" w:rsidRPr="00EC421E" w:rsidRDefault="001F6F84" w:rsidP="00CC326C">
      <w:pPr>
        <w:spacing w:after="0" w:line="240" w:lineRule="auto"/>
        <w:rPr>
          <w:rFonts w:ascii="Times New Roman" w:hAnsi="Times New Roman" w:cs="Times New Roman"/>
          <w:b/>
          <w:sz w:val="24"/>
          <w:szCs w:val="24"/>
          <w:lang w:val="ro-RO"/>
        </w:rPr>
      </w:pPr>
    </w:p>
    <w:p w14:paraId="45671D2F" w14:textId="26125177" w:rsidR="004B6037" w:rsidRPr="00D06836" w:rsidRDefault="001F6F84" w:rsidP="001F6F84">
      <w:pPr>
        <w:spacing w:line="240" w:lineRule="auto"/>
        <w:rPr>
          <w:rFonts w:ascii="Times New Roman" w:hAnsi="Times New Roman" w:cs="Times New Roman"/>
          <w:b/>
          <w:sz w:val="24"/>
          <w:szCs w:val="24"/>
          <w:lang w:val="ro-RO"/>
        </w:rPr>
      </w:pPr>
      <w:r w:rsidRPr="00D06836">
        <w:rPr>
          <w:rFonts w:ascii="Times New Roman" w:hAnsi="Times New Roman" w:cs="Times New Roman"/>
          <w:b/>
          <w:sz w:val="24"/>
          <w:szCs w:val="24"/>
          <w:lang w:val="ro-RO"/>
        </w:rPr>
        <w:t xml:space="preserve">4.  </w:t>
      </w:r>
      <w:r w:rsidR="004B6037" w:rsidRPr="00D06836">
        <w:rPr>
          <w:rFonts w:ascii="Times New Roman" w:hAnsi="Times New Roman" w:cs="Times New Roman"/>
          <w:b/>
          <w:sz w:val="24"/>
          <w:szCs w:val="24"/>
          <w:lang w:val="ro-RO"/>
        </w:rPr>
        <w:t>Rezultatele așteptate ale învățării</w:t>
      </w:r>
    </w:p>
    <w:tbl>
      <w:tblPr>
        <w:tblStyle w:val="TableGrid"/>
        <w:tblW w:w="0" w:type="auto"/>
        <w:tblLook w:val="04A0" w:firstRow="1" w:lastRow="0" w:firstColumn="1" w:lastColumn="0" w:noHBand="0" w:noVBand="1"/>
      </w:tblPr>
      <w:tblGrid>
        <w:gridCol w:w="570"/>
        <w:gridCol w:w="3258"/>
        <w:gridCol w:w="3399"/>
        <w:gridCol w:w="3251"/>
      </w:tblGrid>
      <w:tr w:rsidR="00D06836" w:rsidRPr="00D06836" w14:paraId="203D7D2F" w14:textId="77777777" w:rsidTr="001F6F84">
        <w:tc>
          <w:tcPr>
            <w:tcW w:w="570" w:type="dxa"/>
            <w:vAlign w:val="center"/>
          </w:tcPr>
          <w:p w14:paraId="38E8CC10" w14:textId="7A5878AF" w:rsidR="00CC326C" w:rsidRPr="00D06836" w:rsidRDefault="00CC326C" w:rsidP="00CC326C">
            <w:pPr>
              <w:spacing w:after="0" w:line="240" w:lineRule="auto"/>
              <w:jc w:val="center"/>
              <w:rPr>
                <w:rFonts w:ascii="Times New Roman" w:hAnsi="Times New Roman" w:cs="Times New Roman"/>
                <w:b/>
                <w:iCs/>
                <w:sz w:val="24"/>
                <w:szCs w:val="24"/>
                <w:lang w:val="ro-RO"/>
              </w:rPr>
            </w:pPr>
            <w:r w:rsidRPr="00D06836">
              <w:rPr>
                <w:rFonts w:asciiTheme="majorBidi" w:eastAsia="Times New Roman" w:hAnsiTheme="majorBidi" w:cstheme="majorBidi"/>
                <w:b/>
                <w:iCs/>
                <w:sz w:val="24"/>
                <w:szCs w:val="24"/>
                <w:lang w:val="ro-RO"/>
              </w:rPr>
              <w:t xml:space="preserve">Nr. </w:t>
            </w:r>
            <w:r w:rsidR="001F6F84" w:rsidRPr="00D06836">
              <w:rPr>
                <w:rFonts w:asciiTheme="majorBidi" w:eastAsia="Times New Roman" w:hAnsiTheme="majorBidi" w:cstheme="majorBidi"/>
                <w:b/>
                <w:iCs/>
                <w:sz w:val="24"/>
                <w:szCs w:val="24"/>
                <w:lang w:val="ro-RO"/>
              </w:rPr>
              <w:t>c</w:t>
            </w:r>
            <w:r w:rsidRPr="00D06836">
              <w:rPr>
                <w:rFonts w:asciiTheme="majorBidi" w:eastAsia="Times New Roman" w:hAnsiTheme="majorBidi" w:cstheme="majorBidi"/>
                <w:b/>
                <w:iCs/>
                <w:sz w:val="24"/>
                <w:szCs w:val="24"/>
                <w:lang w:val="ro-RO"/>
              </w:rPr>
              <w:t>rt.</w:t>
            </w:r>
          </w:p>
        </w:tc>
        <w:tc>
          <w:tcPr>
            <w:tcW w:w="3258" w:type="dxa"/>
            <w:vAlign w:val="center"/>
          </w:tcPr>
          <w:p w14:paraId="55E9556E" w14:textId="26565415" w:rsidR="00CC326C" w:rsidRPr="00D06836" w:rsidRDefault="00CC326C" w:rsidP="00CC326C">
            <w:pPr>
              <w:spacing w:after="0" w:line="240" w:lineRule="auto"/>
              <w:jc w:val="center"/>
              <w:rPr>
                <w:rFonts w:ascii="Times New Roman" w:hAnsi="Times New Roman" w:cs="Times New Roman"/>
                <w:b/>
                <w:iCs/>
                <w:sz w:val="24"/>
                <w:szCs w:val="24"/>
                <w:lang w:val="ro-RO"/>
              </w:rPr>
            </w:pPr>
            <w:r w:rsidRPr="00D06836">
              <w:rPr>
                <w:rFonts w:asciiTheme="majorBidi" w:eastAsia="Times New Roman" w:hAnsiTheme="majorBidi" w:cstheme="majorBidi"/>
                <w:b/>
                <w:iCs/>
                <w:sz w:val="24"/>
                <w:szCs w:val="24"/>
                <w:lang w:val="ro-RO"/>
              </w:rPr>
              <w:t>Cunoștințe</w:t>
            </w:r>
          </w:p>
        </w:tc>
        <w:tc>
          <w:tcPr>
            <w:tcW w:w="3399" w:type="dxa"/>
            <w:vAlign w:val="center"/>
          </w:tcPr>
          <w:p w14:paraId="737F5212" w14:textId="58E46C3D" w:rsidR="00CC326C" w:rsidRPr="00D06836" w:rsidRDefault="00CC326C" w:rsidP="00CC326C">
            <w:pPr>
              <w:spacing w:after="0" w:line="240" w:lineRule="auto"/>
              <w:jc w:val="center"/>
              <w:rPr>
                <w:rFonts w:ascii="Times New Roman" w:hAnsi="Times New Roman" w:cs="Times New Roman"/>
                <w:b/>
                <w:iCs/>
                <w:sz w:val="24"/>
                <w:szCs w:val="24"/>
                <w:lang w:val="ro-RO"/>
              </w:rPr>
            </w:pPr>
            <w:r w:rsidRPr="00D06836">
              <w:rPr>
                <w:rFonts w:asciiTheme="majorBidi" w:eastAsia="Times New Roman" w:hAnsiTheme="majorBidi" w:cstheme="majorBidi"/>
                <w:b/>
                <w:iCs/>
                <w:sz w:val="24"/>
                <w:szCs w:val="24"/>
                <w:lang w:val="ro-RO"/>
              </w:rPr>
              <w:t>Aptitudini</w:t>
            </w:r>
          </w:p>
        </w:tc>
        <w:tc>
          <w:tcPr>
            <w:tcW w:w="3251" w:type="dxa"/>
            <w:vAlign w:val="center"/>
          </w:tcPr>
          <w:p w14:paraId="767C7911" w14:textId="4E194C5B" w:rsidR="00CC326C" w:rsidRPr="00D06836" w:rsidRDefault="00CC326C" w:rsidP="00CC326C">
            <w:pPr>
              <w:spacing w:after="0" w:line="240" w:lineRule="auto"/>
              <w:jc w:val="center"/>
              <w:rPr>
                <w:rFonts w:ascii="Times New Roman" w:hAnsi="Times New Roman" w:cs="Times New Roman"/>
                <w:b/>
                <w:iCs/>
                <w:sz w:val="24"/>
                <w:szCs w:val="24"/>
                <w:lang w:val="ro-RO"/>
              </w:rPr>
            </w:pPr>
            <w:r w:rsidRPr="00D06836">
              <w:rPr>
                <w:rFonts w:asciiTheme="majorBidi" w:eastAsia="Times New Roman" w:hAnsiTheme="majorBidi" w:cstheme="majorBidi"/>
                <w:b/>
                <w:iCs/>
                <w:sz w:val="24"/>
                <w:szCs w:val="24"/>
                <w:lang w:val="ro-RO"/>
              </w:rPr>
              <w:t>Responsabilitate și autonomie</w:t>
            </w:r>
          </w:p>
        </w:tc>
      </w:tr>
      <w:tr w:rsidR="00D06836" w:rsidRPr="00D06836" w14:paraId="7F0D0031" w14:textId="77777777" w:rsidTr="001F6F84">
        <w:tc>
          <w:tcPr>
            <w:tcW w:w="570" w:type="dxa"/>
            <w:vAlign w:val="center"/>
          </w:tcPr>
          <w:p w14:paraId="71F83F39" w14:textId="2F1ABBC0" w:rsidR="00AD40E0" w:rsidRPr="00D06836" w:rsidRDefault="001F6F84" w:rsidP="001F6F84">
            <w:pPr>
              <w:spacing w:before="120" w:line="240" w:lineRule="auto"/>
              <w:jc w:val="center"/>
              <w:rPr>
                <w:rFonts w:ascii="Times New Roman" w:hAnsi="Times New Roman" w:cs="Times New Roman"/>
                <w:bCs/>
                <w:iCs/>
                <w:sz w:val="24"/>
                <w:szCs w:val="24"/>
                <w:lang w:val="ro-RO"/>
              </w:rPr>
            </w:pPr>
            <w:r w:rsidRPr="00D06836">
              <w:rPr>
                <w:rFonts w:ascii="Times New Roman" w:hAnsi="Times New Roman" w:cs="Times New Roman"/>
                <w:bCs/>
                <w:iCs/>
                <w:sz w:val="24"/>
                <w:szCs w:val="24"/>
                <w:lang w:val="ro-RO"/>
              </w:rPr>
              <w:t>1</w:t>
            </w:r>
          </w:p>
        </w:tc>
        <w:tc>
          <w:tcPr>
            <w:tcW w:w="3258" w:type="dxa"/>
            <w:vAlign w:val="center"/>
          </w:tcPr>
          <w:p w14:paraId="5B9E7507" w14:textId="77777777" w:rsidR="00AD40E0" w:rsidRPr="00D06836" w:rsidRDefault="00AD40E0" w:rsidP="00CC326C">
            <w:pPr>
              <w:spacing w:after="0" w:line="240" w:lineRule="auto"/>
              <w:jc w:val="center"/>
              <w:rPr>
                <w:rFonts w:ascii="Times New Roman" w:hAnsi="Times New Roman" w:cs="Times New Roman"/>
                <w:bCs/>
                <w:iCs/>
                <w:sz w:val="24"/>
                <w:szCs w:val="24"/>
                <w:lang w:val="ro-RO"/>
              </w:rPr>
            </w:pPr>
          </w:p>
        </w:tc>
        <w:tc>
          <w:tcPr>
            <w:tcW w:w="3399" w:type="dxa"/>
            <w:vAlign w:val="center"/>
          </w:tcPr>
          <w:p w14:paraId="68FC692E" w14:textId="77777777" w:rsidR="00AD40E0" w:rsidRPr="00D06836" w:rsidRDefault="00AD40E0" w:rsidP="00CC326C">
            <w:pPr>
              <w:spacing w:after="0" w:line="240" w:lineRule="auto"/>
              <w:jc w:val="center"/>
              <w:rPr>
                <w:rFonts w:ascii="Times New Roman" w:hAnsi="Times New Roman" w:cs="Times New Roman"/>
                <w:bCs/>
                <w:iCs/>
                <w:sz w:val="24"/>
                <w:szCs w:val="24"/>
                <w:lang w:val="ro-RO"/>
              </w:rPr>
            </w:pPr>
          </w:p>
        </w:tc>
        <w:tc>
          <w:tcPr>
            <w:tcW w:w="3251" w:type="dxa"/>
            <w:vAlign w:val="center"/>
          </w:tcPr>
          <w:p w14:paraId="365BE92C" w14:textId="77777777" w:rsidR="00AD40E0" w:rsidRPr="00D06836" w:rsidRDefault="00AD40E0" w:rsidP="00CC326C">
            <w:pPr>
              <w:spacing w:after="0" w:line="240" w:lineRule="auto"/>
              <w:jc w:val="center"/>
              <w:rPr>
                <w:rFonts w:ascii="Times New Roman" w:hAnsi="Times New Roman" w:cs="Times New Roman"/>
                <w:bCs/>
                <w:iCs/>
                <w:sz w:val="24"/>
                <w:szCs w:val="24"/>
                <w:lang w:val="ro-RO"/>
              </w:rPr>
            </w:pPr>
          </w:p>
        </w:tc>
      </w:tr>
      <w:tr w:rsidR="00D06836" w:rsidRPr="00D06836" w14:paraId="47041C99" w14:textId="77777777" w:rsidTr="001F6F84">
        <w:tc>
          <w:tcPr>
            <w:tcW w:w="570" w:type="dxa"/>
            <w:vAlign w:val="center"/>
          </w:tcPr>
          <w:p w14:paraId="30CD5562" w14:textId="2FA17710" w:rsidR="00AD40E0" w:rsidRPr="00D06836" w:rsidRDefault="001F6F84" w:rsidP="001F6F84">
            <w:pPr>
              <w:spacing w:before="120" w:line="240" w:lineRule="auto"/>
              <w:jc w:val="center"/>
              <w:rPr>
                <w:rFonts w:ascii="Times New Roman" w:hAnsi="Times New Roman" w:cs="Times New Roman"/>
                <w:bCs/>
                <w:iCs/>
                <w:sz w:val="24"/>
                <w:szCs w:val="24"/>
                <w:lang w:val="ro-RO"/>
              </w:rPr>
            </w:pPr>
            <w:r w:rsidRPr="00D06836">
              <w:rPr>
                <w:rFonts w:ascii="Times New Roman" w:hAnsi="Times New Roman" w:cs="Times New Roman"/>
                <w:bCs/>
                <w:iCs/>
                <w:sz w:val="24"/>
                <w:szCs w:val="24"/>
                <w:lang w:val="ro-RO"/>
              </w:rPr>
              <w:t>2</w:t>
            </w:r>
          </w:p>
        </w:tc>
        <w:tc>
          <w:tcPr>
            <w:tcW w:w="3258" w:type="dxa"/>
            <w:vAlign w:val="center"/>
          </w:tcPr>
          <w:p w14:paraId="50515490" w14:textId="77777777" w:rsidR="00AD40E0" w:rsidRPr="00D06836" w:rsidRDefault="00AD40E0" w:rsidP="00CC326C">
            <w:pPr>
              <w:spacing w:after="0" w:line="240" w:lineRule="auto"/>
              <w:jc w:val="center"/>
              <w:rPr>
                <w:rFonts w:ascii="Times New Roman" w:hAnsi="Times New Roman" w:cs="Times New Roman"/>
                <w:bCs/>
                <w:iCs/>
                <w:sz w:val="24"/>
                <w:szCs w:val="24"/>
                <w:lang w:val="ro-RO"/>
              </w:rPr>
            </w:pPr>
          </w:p>
        </w:tc>
        <w:tc>
          <w:tcPr>
            <w:tcW w:w="3399" w:type="dxa"/>
            <w:vAlign w:val="center"/>
          </w:tcPr>
          <w:p w14:paraId="5B25E87C" w14:textId="77777777" w:rsidR="00AD40E0" w:rsidRPr="00D06836" w:rsidRDefault="00AD40E0" w:rsidP="00CC326C">
            <w:pPr>
              <w:spacing w:after="0" w:line="240" w:lineRule="auto"/>
              <w:jc w:val="center"/>
              <w:rPr>
                <w:rFonts w:ascii="Times New Roman" w:hAnsi="Times New Roman" w:cs="Times New Roman"/>
                <w:bCs/>
                <w:iCs/>
                <w:sz w:val="24"/>
                <w:szCs w:val="24"/>
                <w:lang w:val="ro-RO"/>
              </w:rPr>
            </w:pPr>
          </w:p>
        </w:tc>
        <w:tc>
          <w:tcPr>
            <w:tcW w:w="3251" w:type="dxa"/>
            <w:vAlign w:val="center"/>
          </w:tcPr>
          <w:p w14:paraId="5854C486" w14:textId="77777777" w:rsidR="00AD40E0" w:rsidRPr="00D06836" w:rsidRDefault="00AD40E0" w:rsidP="00CC326C">
            <w:pPr>
              <w:spacing w:after="0" w:line="240" w:lineRule="auto"/>
              <w:jc w:val="center"/>
              <w:rPr>
                <w:rFonts w:ascii="Times New Roman" w:hAnsi="Times New Roman" w:cs="Times New Roman"/>
                <w:bCs/>
                <w:iCs/>
                <w:sz w:val="24"/>
                <w:szCs w:val="24"/>
                <w:lang w:val="ro-RO"/>
              </w:rPr>
            </w:pPr>
          </w:p>
        </w:tc>
      </w:tr>
      <w:tr w:rsidR="00D06836" w:rsidRPr="00D06836" w14:paraId="0963D066" w14:textId="77777777" w:rsidTr="001F6F84">
        <w:tc>
          <w:tcPr>
            <w:tcW w:w="570" w:type="dxa"/>
            <w:vAlign w:val="center"/>
          </w:tcPr>
          <w:p w14:paraId="03CA0436" w14:textId="60617122" w:rsidR="00AD40E0" w:rsidRPr="00D06836" w:rsidRDefault="001F6F84" w:rsidP="001F6F84">
            <w:pPr>
              <w:spacing w:before="120" w:line="240" w:lineRule="auto"/>
              <w:jc w:val="center"/>
              <w:rPr>
                <w:rFonts w:ascii="Times New Roman" w:hAnsi="Times New Roman" w:cs="Times New Roman"/>
                <w:bCs/>
                <w:iCs/>
                <w:sz w:val="24"/>
                <w:szCs w:val="24"/>
                <w:lang w:val="ro-RO"/>
              </w:rPr>
            </w:pPr>
            <w:r w:rsidRPr="00D06836">
              <w:rPr>
                <w:rFonts w:ascii="Times New Roman" w:hAnsi="Times New Roman" w:cs="Times New Roman"/>
                <w:bCs/>
                <w:iCs/>
                <w:sz w:val="24"/>
                <w:szCs w:val="24"/>
                <w:lang w:val="ro-RO"/>
              </w:rPr>
              <w:t>3</w:t>
            </w:r>
          </w:p>
        </w:tc>
        <w:tc>
          <w:tcPr>
            <w:tcW w:w="3258" w:type="dxa"/>
            <w:vAlign w:val="center"/>
          </w:tcPr>
          <w:p w14:paraId="78102AEF" w14:textId="77777777" w:rsidR="00AD40E0" w:rsidRPr="00D06836" w:rsidRDefault="00AD40E0" w:rsidP="00CC326C">
            <w:pPr>
              <w:spacing w:after="0" w:line="240" w:lineRule="auto"/>
              <w:jc w:val="center"/>
              <w:rPr>
                <w:rFonts w:ascii="Times New Roman" w:hAnsi="Times New Roman" w:cs="Times New Roman"/>
                <w:bCs/>
                <w:iCs/>
                <w:sz w:val="24"/>
                <w:szCs w:val="24"/>
                <w:lang w:val="ro-RO"/>
              </w:rPr>
            </w:pPr>
          </w:p>
        </w:tc>
        <w:tc>
          <w:tcPr>
            <w:tcW w:w="3399" w:type="dxa"/>
            <w:vAlign w:val="center"/>
          </w:tcPr>
          <w:p w14:paraId="1F4C102E" w14:textId="77777777" w:rsidR="00AD40E0" w:rsidRPr="00D06836" w:rsidRDefault="00AD40E0" w:rsidP="00CC326C">
            <w:pPr>
              <w:spacing w:after="0" w:line="240" w:lineRule="auto"/>
              <w:jc w:val="center"/>
              <w:rPr>
                <w:rFonts w:ascii="Times New Roman" w:hAnsi="Times New Roman" w:cs="Times New Roman"/>
                <w:bCs/>
                <w:iCs/>
                <w:sz w:val="24"/>
                <w:szCs w:val="24"/>
                <w:lang w:val="ro-RO"/>
              </w:rPr>
            </w:pPr>
          </w:p>
        </w:tc>
        <w:tc>
          <w:tcPr>
            <w:tcW w:w="3251" w:type="dxa"/>
            <w:vAlign w:val="center"/>
          </w:tcPr>
          <w:p w14:paraId="44158A34" w14:textId="77777777" w:rsidR="00AD40E0" w:rsidRPr="00D06836" w:rsidRDefault="00AD40E0" w:rsidP="00CC326C">
            <w:pPr>
              <w:spacing w:after="0" w:line="240" w:lineRule="auto"/>
              <w:jc w:val="center"/>
              <w:rPr>
                <w:rFonts w:ascii="Times New Roman" w:hAnsi="Times New Roman" w:cs="Times New Roman"/>
                <w:bCs/>
                <w:iCs/>
                <w:sz w:val="24"/>
                <w:szCs w:val="24"/>
                <w:lang w:val="ro-RO"/>
              </w:rPr>
            </w:pPr>
          </w:p>
        </w:tc>
      </w:tr>
      <w:tr w:rsidR="00D06836" w:rsidRPr="00D06836" w14:paraId="45ECEFD7" w14:textId="77777777" w:rsidTr="001F6F84">
        <w:tc>
          <w:tcPr>
            <w:tcW w:w="570" w:type="dxa"/>
            <w:vAlign w:val="center"/>
          </w:tcPr>
          <w:p w14:paraId="0773F47F" w14:textId="40012D30" w:rsidR="001F6F84" w:rsidRPr="00D06836" w:rsidRDefault="001F6F84" w:rsidP="001F6F84">
            <w:pPr>
              <w:spacing w:before="120" w:line="240" w:lineRule="auto"/>
              <w:jc w:val="center"/>
              <w:rPr>
                <w:rFonts w:ascii="Times New Roman" w:hAnsi="Times New Roman" w:cs="Times New Roman"/>
                <w:bCs/>
                <w:iCs/>
                <w:sz w:val="24"/>
                <w:szCs w:val="24"/>
                <w:lang w:val="ro-RO"/>
              </w:rPr>
            </w:pPr>
            <w:r w:rsidRPr="00D06836">
              <w:rPr>
                <w:rFonts w:ascii="Times New Roman" w:hAnsi="Times New Roman" w:cs="Times New Roman"/>
                <w:bCs/>
                <w:iCs/>
                <w:sz w:val="24"/>
                <w:szCs w:val="24"/>
                <w:lang w:val="ro-RO"/>
              </w:rPr>
              <w:t>...</w:t>
            </w:r>
          </w:p>
        </w:tc>
        <w:tc>
          <w:tcPr>
            <w:tcW w:w="3258" w:type="dxa"/>
            <w:vAlign w:val="center"/>
          </w:tcPr>
          <w:p w14:paraId="06775EF1" w14:textId="77777777" w:rsidR="001F6F84" w:rsidRPr="00D06836" w:rsidRDefault="001F6F84" w:rsidP="00CC326C">
            <w:pPr>
              <w:spacing w:after="0" w:line="240" w:lineRule="auto"/>
              <w:jc w:val="center"/>
              <w:rPr>
                <w:rFonts w:ascii="Times New Roman" w:hAnsi="Times New Roman" w:cs="Times New Roman"/>
                <w:bCs/>
                <w:iCs/>
                <w:sz w:val="24"/>
                <w:szCs w:val="24"/>
                <w:lang w:val="ro-RO"/>
              </w:rPr>
            </w:pPr>
          </w:p>
        </w:tc>
        <w:tc>
          <w:tcPr>
            <w:tcW w:w="3399" w:type="dxa"/>
            <w:vAlign w:val="center"/>
          </w:tcPr>
          <w:p w14:paraId="2C81FCDF" w14:textId="77777777" w:rsidR="001F6F84" w:rsidRPr="00D06836" w:rsidRDefault="001F6F84" w:rsidP="00CC326C">
            <w:pPr>
              <w:spacing w:after="0" w:line="240" w:lineRule="auto"/>
              <w:jc w:val="center"/>
              <w:rPr>
                <w:rFonts w:ascii="Times New Roman" w:hAnsi="Times New Roman" w:cs="Times New Roman"/>
                <w:bCs/>
                <w:iCs/>
                <w:sz w:val="24"/>
                <w:szCs w:val="24"/>
                <w:lang w:val="ro-RO"/>
              </w:rPr>
            </w:pPr>
          </w:p>
        </w:tc>
        <w:tc>
          <w:tcPr>
            <w:tcW w:w="3251" w:type="dxa"/>
            <w:vAlign w:val="center"/>
          </w:tcPr>
          <w:p w14:paraId="11CECF21" w14:textId="77777777" w:rsidR="001F6F84" w:rsidRPr="00D06836" w:rsidRDefault="001F6F84" w:rsidP="00CC326C">
            <w:pPr>
              <w:spacing w:after="0" w:line="240" w:lineRule="auto"/>
              <w:jc w:val="center"/>
              <w:rPr>
                <w:rFonts w:ascii="Times New Roman" w:hAnsi="Times New Roman" w:cs="Times New Roman"/>
                <w:bCs/>
                <w:iCs/>
                <w:sz w:val="24"/>
                <w:szCs w:val="24"/>
                <w:lang w:val="ro-RO"/>
              </w:rPr>
            </w:pPr>
          </w:p>
        </w:tc>
      </w:tr>
    </w:tbl>
    <w:p w14:paraId="5E40C4C3" w14:textId="162E51C9" w:rsidR="001E1AB8" w:rsidRPr="00CD54FB" w:rsidRDefault="00DE4B1F" w:rsidP="001469FD">
      <w:pPr>
        <w:spacing w:before="120" w:after="0" w:line="240" w:lineRule="auto"/>
        <w:jc w:val="both"/>
        <w:rPr>
          <w:rFonts w:ascii="Times New Roman" w:hAnsi="Times New Roman" w:cs="Times New Roman"/>
          <w:bCs/>
          <w:color w:val="EE0000"/>
          <w:sz w:val="24"/>
          <w:szCs w:val="24"/>
          <w:lang w:val="ro-RO"/>
        </w:rPr>
      </w:pPr>
      <w:r w:rsidRPr="002F02FF">
        <w:rPr>
          <w:rFonts w:ascii="Times New Roman" w:hAnsi="Times New Roman" w:cs="Times New Roman"/>
          <w:bCs/>
          <w:color w:val="EE0000"/>
          <w:sz w:val="24"/>
          <w:szCs w:val="24"/>
          <w:highlight w:val="yellow"/>
          <w:lang w:val="ro-RO"/>
        </w:rPr>
        <w:t xml:space="preserve">Tabelul conține o sinteză a rezultatelor așteptate ale învățării. </w:t>
      </w:r>
      <w:r w:rsidR="00477FB3" w:rsidRPr="002F02FF">
        <w:rPr>
          <w:rFonts w:ascii="Times New Roman" w:hAnsi="Times New Roman" w:cs="Times New Roman"/>
          <w:bCs/>
          <w:color w:val="EE0000"/>
          <w:sz w:val="24"/>
          <w:szCs w:val="24"/>
          <w:highlight w:val="yellow"/>
          <w:lang w:val="ro-RO"/>
        </w:rPr>
        <w:t xml:space="preserve">Aceste informații sunt prezentate detaliat în </w:t>
      </w:r>
      <w:r w:rsidR="002F02FF" w:rsidRPr="002F02FF">
        <w:rPr>
          <w:rFonts w:ascii="Times New Roman" w:hAnsi="Times New Roman" w:cs="Times New Roman"/>
          <w:bCs/>
          <w:color w:val="EE0000"/>
          <w:sz w:val="24"/>
          <w:szCs w:val="24"/>
          <w:highlight w:val="yellow"/>
          <w:lang w:val="ro-RO"/>
        </w:rPr>
        <w:t>c</w:t>
      </w:r>
      <w:r w:rsidR="00477FB3" w:rsidRPr="002F02FF">
        <w:rPr>
          <w:rFonts w:ascii="Times New Roman" w:hAnsi="Times New Roman" w:cs="Times New Roman"/>
          <w:bCs/>
          <w:color w:val="EE0000"/>
          <w:sz w:val="24"/>
          <w:szCs w:val="24"/>
          <w:highlight w:val="yellow"/>
          <w:lang w:val="ro-RO"/>
        </w:rPr>
        <w:t xml:space="preserve">entralizatorul </w:t>
      </w:r>
      <w:r w:rsidR="002F02FF" w:rsidRPr="002F02FF">
        <w:rPr>
          <w:rFonts w:ascii="Times New Roman" w:hAnsi="Times New Roman" w:cs="Times New Roman"/>
          <w:bCs/>
          <w:color w:val="EE0000"/>
          <w:sz w:val="24"/>
          <w:szCs w:val="24"/>
          <w:highlight w:val="yellow"/>
          <w:lang w:val="ro-RO"/>
        </w:rPr>
        <w:t>rezultatelor așteptate ale învățării (anexă la planul de învățământ) și în fișele disciplinelor.</w:t>
      </w:r>
    </w:p>
    <w:p w14:paraId="085FC2B3" w14:textId="75C958BC" w:rsidR="001469FD" w:rsidRPr="00D06836" w:rsidRDefault="001469FD" w:rsidP="001469FD">
      <w:pPr>
        <w:spacing w:before="120" w:after="0" w:line="240" w:lineRule="auto"/>
        <w:jc w:val="both"/>
        <w:rPr>
          <w:rFonts w:ascii="Times New Roman" w:hAnsi="Times New Roman" w:cs="Times New Roman"/>
          <w:bCs/>
          <w:i/>
          <w:iCs/>
          <w:sz w:val="24"/>
          <w:szCs w:val="24"/>
          <w:lang w:val="ro-RO"/>
        </w:rPr>
      </w:pPr>
      <w:r w:rsidRPr="00D06836">
        <w:rPr>
          <w:rFonts w:ascii="Times New Roman" w:hAnsi="Times New Roman" w:cs="Times New Roman"/>
          <w:b/>
          <w:i/>
          <w:iCs/>
          <w:sz w:val="24"/>
          <w:szCs w:val="24"/>
          <w:lang w:val="ro-RO"/>
        </w:rPr>
        <w:t>Notă:</w:t>
      </w:r>
      <w:r w:rsidRPr="00D06836">
        <w:rPr>
          <w:rFonts w:ascii="Times New Roman" w:hAnsi="Times New Roman" w:cs="Times New Roman"/>
          <w:bCs/>
          <w:i/>
          <w:iCs/>
          <w:sz w:val="24"/>
          <w:szCs w:val="24"/>
          <w:lang w:val="ro-RO"/>
        </w:rPr>
        <w:t xml:space="preserve">  se </w:t>
      </w:r>
      <w:r w:rsidR="00293D59" w:rsidRPr="00D06836">
        <w:rPr>
          <w:rFonts w:ascii="Times New Roman" w:hAnsi="Times New Roman" w:cs="Times New Roman"/>
          <w:bCs/>
          <w:i/>
          <w:iCs/>
          <w:sz w:val="24"/>
          <w:szCs w:val="24"/>
          <w:lang w:val="ro-RO"/>
        </w:rPr>
        <w:t>realizează</w:t>
      </w:r>
      <w:r w:rsidR="00032820" w:rsidRPr="00D06836">
        <w:rPr>
          <w:rFonts w:ascii="Times New Roman" w:hAnsi="Times New Roman" w:cs="Times New Roman"/>
          <w:bCs/>
          <w:i/>
          <w:iCs/>
          <w:sz w:val="24"/>
          <w:szCs w:val="24"/>
          <w:lang w:val="ro-RO"/>
        </w:rPr>
        <w:t xml:space="preserve"> o sinteză a rezultatelor învățării </w:t>
      </w:r>
      <w:r w:rsidR="00DD1C98" w:rsidRPr="00D06836">
        <w:rPr>
          <w:rFonts w:ascii="Times New Roman" w:hAnsi="Times New Roman" w:cs="Times New Roman"/>
          <w:bCs/>
          <w:i/>
          <w:iCs/>
          <w:sz w:val="24"/>
          <w:szCs w:val="24"/>
          <w:lang w:val="ro-RO"/>
        </w:rPr>
        <w:t xml:space="preserve">(maximum o jumătate de pagină) </w:t>
      </w:r>
      <w:r w:rsidR="00DA7C40" w:rsidRPr="00D06836">
        <w:rPr>
          <w:rFonts w:ascii="Times New Roman" w:hAnsi="Times New Roman" w:cs="Times New Roman"/>
          <w:bCs/>
          <w:i/>
          <w:iCs/>
          <w:sz w:val="24"/>
          <w:szCs w:val="24"/>
          <w:lang w:val="ro-RO"/>
        </w:rPr>
        <w:t>din</w:t>
      </w:r>
      <w:r w:rsidR="00DD1C98" w:rsidRPr="00D06836">
        <w:rPr>
          <w:rFonts w:ascii="Times New Roman" w:hAnsi="Times New Roman" w:cs="Times New Roman"/>
          <w:bCs/>
          <w:i/>
          <w:iCs/>
          <w:sz w:val="24"/>
          <w:szCs w:val="24"/>
          <w:lang w:val="ro-RO"/>
        </w:rPr>
        <w:t xml:space="preserve"> Anexa la PI - Corelarea dintre rezultatele așteptate ale învățării și competențe aferente disciplinelor</w:t>
      </w:r>
      <w:r w:rsidR="00DA7C40" w:rsidRPr="00D06836">
        <w:rPr>
          <w:rFonts w:ascii="Times New Roman" w:hAnsi="Times New Roman" w:cs="Times New Roman"/>
          <w:bCs/>
          <w:i/>
          <w:iCs/>
          <w:sz w:val="24"/>
          <w:szCs w:val="24"/>
          <w:lang w:val="ro-RO"/>
        </w:rPr>
        <w:t xml:space="preserve"> (Anexa 3)</w:t>
      </w:r>
      <w:r w:rsidRPr="00D06836">
        <w:rPr>
          <w:rFonts w:ascii="Times New Roman" w:hAnsi="Times New Roman" w:cs="Times New Roman"/>
          <w:bCs/>
          <w:i/>
          <w:iCs/>
          <w:sz w:val="24"/>
          <w:szCs w:val="24"/>
          <w:lang w:val="ro-RO"/>
        </w:rPr>
        <w:t>.</w:t>
      </w:r>
    </w:p>
    <w:p w14:paraId="7261DABD" w14:textId="77777777" w:rsidR="004B6037" w:rsidRPr="00D06836" w:rsidRDefault="004B6037" w:rsidP="00CC326C">
      <w:pPr>
        <w:spacing w:after="0" w:line="240" w:lineRule="auto"/>
        <w:rPr>
          <w:rFonts w:ascii="Times New Roman" w:hAnsi="Times New Roman" w:cs="Times New Roman"/>
          <w:b/>
          <w:sz w:val="24"/>
          <w:szCs w:val="24"/>
          <w:lang w:val="ro-RO"/>
        </w:rPr>
      </w:pPr>
    </w:p>
    <w:p w14:paraId="35C4ADEF" w14:textId="42A08C08" w:rsidR="00AF2667" w:rsidRPr="00EC421E" w:rsidRDefault="001F6F84" w:rsidP="001F6F84">
      <w:pPr>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t xml:space="preserve">5.  </w:t>
      </w:r>
      <w:r w:rsidR="00DA7C40" w:rsidRPr="00EC421E">
        <w:rPr>
          <w:rFonts w:ascii="Times New Roman" w:hAnsi="Times New Roman" w:cs="Times New Roman"/>
          <w:b/>
          <w:sz w:val="24"/>
          <w:szCs w:val="24"/>
          <w:lang w:val="ro-RO"/>
        </w:rPr>
        <w:t>Finalități</w:t>
      </w:r>
    </w:p>
    <w:p w14:paraId="341AF815" w14:textId="77777777" w:rsidR="001F6F84" w:rsidRPr="00EC421E" w:rsidRDefault="001F6F84" w:rsidP="001F6F84">
      <w:pPr>
        <w:spacing w:after="0" w:line="240" w:lineRule="auto"/>
        <w:rPr>
          <w:rFonts w:ascii="Times New Roman" w:hAnsi="Times New Roman" w:cs="Times New Roman"/>
          <w:b/>
          <w:sz w:val="24"/>
          <w:szCs w:val="24"/>
          <w:lang w:val="ro-RO"/>
        </w:rPr>
      </w:pPr>
    </w:p>
    <w:p w14:paraId="29BE269E" w14:textId="5A2832F4" w:rsidR="002144F9" w:rsidRPr="00EC421E" w:rsidRDefault="00D07861" w:rsidP="001F6F84">
      <w:pPr>
        <w:spacing w:after="0" w:line="240" w:lineRule="auto"/>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Absolvenții</w:t>
      </w:r>
      <w:r w:rsidR="00AF2667" w:rsidRPr="00EC421E">
        <w:rPr>
          <w:rFonts w:ascii="Times New Roman" w:hAnsi="Times New Roman" w:cs="Times New Roman"/>
          <w:b/>
          <w:sz w:val="24"/>
          <w:szCs w:val="24"/>
          <w:lang w:val="ro-RO"/>
        </w:rPr>
        <w:t xml:space="preserve"> programului de studii universitare de </w:t>
      </w:r>
      <w:r w:rsidRPr="00EC421E">
        <w:rPr>
          <w:rFonts w:ascii="Times New Roman" w:hAnsi="Times New Roman" w:cs="Times New Roman"/>
          <w:b/>
          <w:sz w:val="24"/>
          <w:szCs w:val="24"/>
          <w:lang w:val="ro-RO"/>
        </w:rPr>
        <w:t>licență</w:t>
      </w:r>
      <w:r w:rsidR="001F6F84" w:rsidRPr="00EC421E">
        <w:rPr>
          <w:rFonts w:ascii="Times New Roman" w:hAnsi="Times New Roman" w:cs="Times New Roman"/>
          <w:b/>
          <w:sz w:val="24"/>
          <w:szCs w:val="24"/>
          <w:lang w:val="ro-RO"/>
        </w:rPr>
        <w:t xml:space="preserve"> / master</w:t>
      </w:r>
      <w:r w:rsidR="002144F9" w:rsidRPr="00EC421E">
        <w:rPr>
          <w:rFonts w:ascii="Times New Roman" w:hAnsi="Times New Roman" w:cs="Times New Roman"/>
          <w:b/>
          <w:sz w:val="24"/>
          <w:szCs w:val="24"/>
          <w:lang w:val="ro-RO"/>
        </w:rPr>
        <w:t>at</w:t>
      </w:r>
      <w:r w:rsidR="00AF2667" w:rsidRPr="00EC421E">
        <w:rPr>
          <w:rFonts w:ascii="Times New Roman" w:hAnsi="Times New Roman" w:cs="Times New Roman"/>
          <w:b/>
          <w:sz w:val="24"/>
          <w:szCs w:val="24"/>
          <w:lang w:val="ro-RO"/>
        </w:rPr>
        <w:t xml:space="preserve"> vor accesa următoarele </w:t>
      </w:r>
      <w:r w:rsidRPr="00EC421E">
        <w:rPr>
          <w:rFonts w:ascii="Times New Roman" w:hAnsi="Times New Roman" w:cs="Times New Roman"/>
          <w:b/>
          <w:sz w:val="24"/>
          <w:szCs w:val="24"/>
          <w:lang w:val="ro-RO"/>
        </w:rPr>
        <w:t>ocupații</w:t>
      </w:r>
      <w:r w:rsidR="00AF2667" w:rsidRPr="00EC421E">
        <w:rPr>
          <w:rFonts w:ascii="Times New Roman" w:hAnsi="Times New Roman" w:cs="Times New Roman"/>
          <w:b/>
          <w:sz w:val="24"/>
          <w:szCs w:val="24"/>
          <w:lang w:val="ro-RO"/>
        </w:rPr>
        <w:t xml:space="preserve"> posibile conform „Clasificării </w:t>
      </w:r>
      <w:r w:rsidRPr="00EC421E">
        <w:rPr>
          <w:rFonts w:ascii="Times New Roman" w:hAnsi="Times New Roman" w:cs="Times New Roman"/>
          <w:b/>
          <w:sz w:val="24"/>
          <w:szCs w:val="24"/>
          <w:lang w:val="ro-RO"/>
        </w:rPr>
        <w:t>Ocupațiilor</w:t>
      </w:r>
      <w:r w:rsidR="00AF2667" w:rsidRPr="00EC421E">
        <w:rPr>
          <w:rFonts w:ascii="Times New Roman" w:hAnsi="Times New Roman" w:cs="Times New Roman"/>
          <w:b/>
          <w:sz w:val="24"/>
          <w:szCs w:val="24"/>
          <w:lang w:val="ro-RO"/>
        </w:rPr>
        <w:t xml:space="preserve"> din România” ISCO – 08</w:t>
      </w:r>
      <w:r w:rsidR="002144F9" w:rsidRPr="00EC421E">
        <w:rPr>
          <w:rFonts w:ascii="Times New Roman" w:hAnsi="Times New Roman" w:cs="Times New Roman"/>
          <w:b/>
          <w:sz w:val="24"/>
          <w:szCs w:val="24"/>
          <w:lang w:val="ro-RO"/>
        </w:rPr>
        <w:t>:</w:t>
      </w:r>
    </w:p>
    <w:p w14:paraId="637FF0B2" w14:textId="77777777" w:rsidR="002144F9" w:rsidRDefault="002144F9" w:rsidP="001F6F84">
      <w:pPr>
        <w:spacing w:after="0" w:line="240" w:lineRule="auto"/>
        <w:jc w:val="both"/>
        <w:rPr>
          <w:rFonts w:ascii="Times New Roman" w:hAnsi="Times New Roman" w:cs="Times New Roman"/>
          <w:bCs/>
          <w:sz w:val="24"/>
          <w:szCs w:val="24"/>
          <w:lang w:val="ro-RO"/>
        </w:rPr>
      </w:pPr>
    </w:p>
    <w:p w14:paraId="35C4ADF5" w14:textId="7D9BE0EA" w:rsidR="00AF2667" w:rsidRPr="00EC421E" w:rsidRDefault="00AF2667" w:rsidP="00D06836">
      <w:pPr>
        <w:spacing w:after="0" w:line="240" w:lineRule="auto"/>
        <w:jc w:val="both"/>
        <w:rPr>
          <w:rFonts w:ascii="Times New Roman" w:hAnsi="Times New Roman" w:cs="Times New Roman"/>
          <w:b/>
          <w:sz w:val="24"/>
          <w:szCs w:val="24"/>
          <w:lang w:val="ro-RO"/>
        </w:rPr>
      </w:pPr>
      <w:r w:rsidRPr="00451B29">
        <w:rPr>
          <w:rFonts w:ascii="Times New Roman" w:hAnsi="Times New Roman" w:cs="Times New Roman"/>
          <w:b/>
          <w:i/>
          <w:iCs/>
          <w:sz w:val="24"/>
          <w:szCs w:val="24"/>
          <w:lang w:val="ro-RO"/>
        </w:rPr>
        <w:t>Notă:</w:t>
      </w:r>
      <w:r w:rsidRPr="00EC421E">
        <w:rPr>
          <w:rFonts w:ascii="Times New Roman" w:hAnsi="Times New Roman" w:cs="Times New Roman"/>
          <w:bCs/>
          <w:i/>
          <w:iCs/>
          <w:sz w:val="24"/>
          <w:szCs w:val="24"/>
          <w:lang w:val="ro-RO"/>
        </w:rPr>
        <w:t xml:space="preserve">  se trec în ordine clasificările disponibile în COR, inclusiv codurile, după care se trec eventuale ocupații care sunt propuse pentru introducere în COR.</w:t>
      </w:r>
    </w:p>
    <w:p w14:paraId="35C4ADF6" w14:textId="77777777" w:rsidR="00AF2667" w:rsidRPr="00EC421E" w:rsidRDefault="00AF2667" w:rsidP="00CC326C">
      <w:pPr>
        <w:suppressAutoHyphens w:val="0"/>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br w:type="page"/>
      </w:r>
    </w:p>
    <w:p w14:paraId="35C4ADF7" w14:textId="77777777" w:rsidR="00AF2667" w:rsidRPr="00EC421E" w:rsidRDefault="00AF2667" w:rsidP="00AF2667">
      <w:pPr>
        <w:tabs>
          <w:tab w:val="center" w:pos="8222"/>
        </w:tabs>
        <w:spacing w:after="0" w:line="240" w:lineRule="auto"/>
        <w:rPr>
          <w:rFonts w:ascii="Times New Roman" w:hAnsi="Times New Roman" w:cs="Times New Roman"/>
          <w:b/>
          <w:sz w:val="20"/>
          <w:szCs w:val="20"/>
          <w:lang w:val="ro-RO"/>
        </w:rPr>
      </w:pPr>
      <w:r w:rsidRPr="00EC421E">
        <w:rPr>
          <w:rFonts w:ascii="Times New Roman" w:hAnsi="Times New Roman" w:cs="Times New Roman"/>
          <w:b/>
          <w:sz w:val="20"/>
          <w:szCs w:val="20"/>
          <w:lang w:val="ro-RO"/>
        </w:rPr>
        <w:t>UNIVERSITATEA DIN ORADEA</w:t>
      </w:r>
      <w:r w:rsidRPr="00EC421E">
        <w:rPr>
          <w:rFonts w:ascii="Times New Roman" w:hAnsi="Times New Roman" w:cs="Times New Roman"/>
          <w:b/>
          <w:sz w:val="20"/>
          <w:szCs w:val="20"/>
          <w:lang w:val="ro-RO"/>
        </w:rPr>
        <w:tab/>
      </w:r>
      <w:r w:rsidRPr="00EC421E">
        <w:rPr>
          <w:rFonts w:ascii="Times New Roman" w:hAnsi="Times New Roman" w:cs="Times New Roman"/>
          <w:sz w:val="20"/>
          <w:szCs w:val="20"/>
          <w:lang w:val="ro-RO"/>
        </w:rPr>
        <w:t>Valabil din anul univ.</w:t>
      </w:r>
    </w:p>
    <w:p w14:paraId="35C4ADF8" w14:textId="7988CAC5" w:rsidR="00AF2667" w:rsidRPr="00EC421E" w:rsidRDefault="00AF2667" w:rsidP="00AF2667">
      <w:pPr>
        <w:pStyle w:val="Header"/>
        <w:tabs>
          <w:tab w:val="clear" w:pos="4536"/>
          <w:tab w:val="clear" w:pos="9072"/>
          <w:tab w:val="center" w:pos="8222"/>
        </w:tabs>
        <w:rPr>
          <w:rFonts w:ascii="Times New Roman" w:hAnsi="Times New Roman" w:cs="Times New Roman"/>
          <w:sz w:val="20"/>
          <w:szCs w:val="20"/>
          <w:lang w:val="ro-RO"/>
        </w:rPr>
      </w:pPr>
      <w:r w:rsidRPr="00EC421E">
        <w:rPr>
          <w:rFonts w:ascii="Times New Roman" w:hAnsi="Times New Roman" w:cs="Times New Roman"/>
          <w:b/>
          <w:sz w:val="20"/>
          <w:szCs w:val="20"/>
          <w:lang w:val="ro-RO"/>
        </w:rPr>
        <w:t>FACULTATEA</w:t>
      </w:r>
      <w:r w:rsidR="00EE4EFD" w:rsidRPr="00EC421E">
        <w:rPr>
          <w:rFonts w:ascii="Times New Roman" w:hAnsi="Times New Roman" w:cs="Times New Roman"/>
          <w:b/>
          <w:sz w:val="20"/>
          <w:szCs w:val="20"/>
          <w:lang w:val="ro-RO"/>
        </w:rPr>
        <w:t xml:space="preserve"> ________________</w:t>
      </w:r>
      <w:r w:rsidRPr="00EC421E">
        <w:rPr>
          <w:rFonts w:ascii="Times New Roman" w:hAnsi="Times New Roman" w:cs="Times New Roman"/>
          <w:b/>
          <w:sz w:val="20"/>
          <w:szCs w:val="20"/>
          <w:lang w:val="ro-RO"/>
        </w:rPr>
        <w:tab/>
      </w:r>
      <w:r w:rsidRPr="00EC421E">
        <w:rPr>
          <w:rFonts w:ascii="Times New Roman" w:hAnsi="Times New Roman" w:cs="Times New Roman"/>
          <w:sz w:val="20"/>
          <w:szCs w:val="20"/>
          <w:lang w:val="ro-RO"/>
        </w:rPr>
        <w:t>______</w:t>
      </w:r>
      <w:r w:rsidR="00EE4EFD" w:rsidRPr="00EC421E">
        <w:rPr>
          <w:rFonts w:ascii="Times New Roman" w:hAnsi="Times New Roman" w:cs="Times New Roman"/>
          <w:sz w:val="20"/>
          <w:szCs w:val="20"/>
          <w:lang w:val="ro-RO"/>
        </w:rPr>
        <w:t xml:space="preserve"> - </w:t>
      </w:r>
      <w:r w:rsidRPr="00EC421E">
        <w:rPr>
          <w:rFonts w:ascii="Times New Roman" w:hAnsi="Times New Roman" w:cs="Times New Roman"/>
          <w:sz w:val="20"/>
          <w:szCs w:val="20"/>
          <w:lang w:val="ro-RO"/>
        </w:rPr>
        <w:t>_____</w:t>
      </w:r>
    </w:p>
    <w:p w14:paraId="35C4ADF9" w14:textId="77777777" w:rsidR="00AF2667" w:rsidRPr="00EC421E" w:rsidRDefault="00AF2667" w:rsidP="00AF2667">
      <w:pPr>
        <w:pStyle w:val="Header"/>
        <w:tabs>
          <w:tab w:val="clear" w:pos="4536"/>
          <w:tab w:val="clear" w:pos="9072"/>
          <w:tab w:val="center" w:pos="8222"/>
        </w:tabs>
        <w:rPr>
          <w:rFonts w:ascii="Times New Roman" w:hAnsi="Times New Roman" w:cs="Times New Roman"/>
          <w:sz w:val="20"/>
          <w:szCs w:val="20"/>
          <w:lang w:val="ro-RO"/>
        </w:rPr>
      </w:pPr>
      <w:r w:rsidRPr="00EC421E">
        <w:rPr>
          <w:rFonts w:ascii="Times New Roman" w:hAnsi="Times New Roman" w:cs="Times New Roman"/>
          <w:sz w:val="20"/>
          <w:szCs w:val="20"/>
          <w:lang w:val="ro-RO"/>
        </w:rPr>
        <w:t>Programul de studii universitare de licenţă / masterat:</w:t>
      </w:r>
      <w:r w:rsidRPr="00EC421E">
        <w:rPr>
          <w:rFonts w:ascii="Times New Roman" w:hAnsi="Times New Roman" w:cs="Times New Roman"/>
          <w:sz w:val="20"/>
          <w:szCs w:val="20"/>
          <w:lang w:val="ro-RO"/>
        </w:rPr>
        <w:tab/>
        <w:t>începând cu anul I</w:t>
      </w:r>
    </w:p>
    <w:p w14:paraId="35C4ADFA" w14:textId="77777777" w:rsidR="00AF2667" w:rsidRPr="00EC421E" w:rsidRDefault="00AF2667" w:rsidP="00AF2667">
      <w:pPr>
        <w:pStyle w:val="Header"/>
        <w:tabs>
          <w:tab w:val="clear" w:pos="4536"/>
          <w:tab w:val="clear" w:pos="9072"/>
          <w:tab w:val="center" w:pos="8222"/>
        </w:tabs>
        <w:rPr>
          <w:rFonts w:ascii="Times New Roman" w:hAnsi="Times New Roman" w:cs="Times New Roman"/>
          <w:sz w:val="20"/>
          <w:szCs w:val="20"/>
          <w:lang w:val="ro-RO"/>
        </w:rPr>
      </w:pPr>
      <w:r w:rsidRPr="00EC421E">
        <w:rPr>
          <w:rFonts w:ascii="Times New Roman" w:hAnsi="Times New Roman" w:cs="Times New Roman"/>
          <w:sz w:val="20"/>
          <w:szCs w:val="20"/>
          <w:lang w:val="ro-RO"/>
        </w:rPr>
        <w:t>Domeniul fundamental:</w:t>
      </w:r>
      <w:r w:rsidRPr="00EC421E">
        <w:rPr>
          <w:rFonts w:ascii="Times New Roman" w:hAnsi="Times New Roman" w:cs="Times New Roman"/>
          <w:sz w:val="20"/>
          <w:szCs w:val="20"/>
          <w:lang w:val="ro-RO"/>
        </w:rPr>
        <w:tab/>
      </w:r>
    </w:p>
    <w:p w14:paraId="35C4ADFB" w14:textId="77777777" w:rsidR="00AF2667" w:rsidRPr="00EC421E" w:rsidRDefault="00AF2667" w:rsidP="00AF2667">
      <w:pPr>
        <w:pStyle w:val="Header"/>
        <w:tabs>
          <w:tab w:val="clear" w:pos="4536"/>
          <w:tab w:val="clear" w:pos="9072"/>
          <w:tab w:val="center" w:pos="8222"/>
        </w:tabs>
        <w:rPr>
          <w:rFonts w:ascii="Times New Roman" w:hAnsi="Times New Roman" w:cs="Times New Roman"/>
          <w:sz w:val="20"/>
          <w:szCs w:val="20"/>
          <w:lang w:val="ro-RO"/>
        </w:rPr>
      </w:pPr>
      <w:r w:rsidRPr="00EC421E">
        <w:rPr>
          <w:rFonts w:ascii="Times New Roman" w:hAnsi="Times New Roman" w:cs="Times New Roman"/>
          <w:sz w:val="20"/>
          <w:szCs w:val="20"/>
          <w:lang w:val="ro-RO"/>
        </w:rPr>
        <w:t>Domeniul de licenţă / masterat</w:t>
      </w:r>
      <w:r w:rsidRPr="00EC421E">
        <w:rPr>
          <w:rFonts w:ascii="Times New Roman" w:hAnsi="Times New Roman" w:cs="Times New Roman"/>
          <w:b/>
          <w:sz w:val="20"/>
          <w:szCs w:val="20"/>
          <w:lang w:val="ro-RO"/>
        </w:rPr>
        <w:t>:</w:t>
      </w:r>
      <w:r w:rsidRPr="00EC421E">
        <w:rPr>
          <w:rFonts w:ascii="Times New Roman" w:hAnsi="Times New Roman" w:cs="Times New Roman"/>
          <w:b/>
          <w:sz w:val="20"/>
          <w:szCs w:val="20"/>
          <w:lang w:val="ro-RO"/>
        </w:rPr>
        <w:tab/>
      </w:r>
    </w:p>
    <w:p w14:paraId="35C4ADFC" w14:textId="77777777" w:rsidR="00AF2667" w:rsidRPr="00EC421E" w:rsidRDefault="00AF2667" w:rsidP="00AF2667">
      <w:pPr>
        <w:spacing w:after="0" w:line="240" w:lineRule="auto"/>
        <w:rPr>
          <w:rFonts w:ascii="Times New Roman" w:hAnsi="Times New Roman" w:cs="Times New Roman"/>
          <w:sz w:val="20"/>
          <w:szCs w:val="20"/>
          <w:lang w:val="ro-RO"/>
        </w:rPr>
      </w:pPr>
      <w:r w:rsidRPr="00EC421E">
        <w:rPr>
          <w:rFonts w:ascii="Times New Roman" w:hAnsi="Times New Roman" w:cs="Times New Roman"/>
          <w:sz w:val="20"/>
          <w:szCs w:val="20"/>
          <w:lang w:val="ro-RO"/>
        </w:rPr>
        <w:t>Durata studiilor / nr. de credite:</w:t>
      </w:r>
    </w:p>
    <w:p w14:paraId="35C4ADFD" w14:textId="77777777" w:rsidR="00AF2667" w:rsidRPr="00EC421E" w:rsidRDefault="00AF2667" w:rsidP="00AF2667">
      <w:pPr>
        <w:tabs>
          <w:tab w:val="left" w:pos="1080"/>
        </w:tabs>
        <w:spacing w:after="0" w:line="240" w:lineRule="auto"/>
        <w:jc w:val="both"/>
        <w:rPr>
          <w:rFonts w:ascii="Times New Roman" w:hAnsi="Times New Roman" w:cs="Times New Roman"/>
          <w:b/>
          <w:i/>
          <w:sz w:val="20"/>
          <w:szCs w:val="20"/>
          <w:lang w:val="ro-RO"/>
        </w:rPr>
      </w:pPr>
      <w:r w:rsidRPr="00EC421E">
        <w:rPr>
          <w:rFonts w:ascii="Times New Roman" w:hAnsi="Times New Roman" w:cs="Times New Roman"/>
          <w:b/>
          <w:i/>
          <w:sz w:val="20"/>
          <w:szCs w:val="20"/>
          <w:lang w:val="ro-RO"/>
        </w:rPr>
        <w:t>Domeniul secundar de masterat:  (dacă este cazul)</w:t>
      </w:r>
    </w:p>
    <w:p w14:paraId="35C4ADFE" w14:textId="77777777" w:rsidR="00AF2667" w:rsidRPr="00EC421E" w:rsidRDefault="00AF2667" w:rsidP="00AF2667">
      <w:pPr>
        <w:tabs>
          <w:tab w:val="left" w:pos="1080"/>
        </w:tabs>
        <w:spacing w:after="0" w:line="240" w:lineRule="auto"/>
        <w:jc w:val="both"/>
        <w:rPr>
          <w:rFonts w:ascii="Times New Roman" w:hAnsi="Times New Roman" w:cs="Times New Roman"/>
          <w:b/>
          <w:i/>
          <w:sz w:val="20"/>
          <w:szCs w:val="20"/>
          <w:lang w:val="ro-RO"/>
        </w:rPr>
      </w:pPr>
      <w:r w:rsidRPr="00EC421E">
        <w:rPr>
          <w:rFonts w:ascii="Times New Roman" w:hAnsi="Times New Roman" w:cs="Times New Roman"/>
          <w:b/>
          <w:i/>
          <w:sz w:val="20"/>
          <w:szCs w:val="20"/>
          <w:lang w:val="ro-RO"/>
        </w:rPr>
        <w:t>Tipul masteratului:  (profesional, de cercetare, didactic)</w:t>
      </w:r>
    </w:p>
    <w:p w14:paraId="35C4ADFF" w14:textId="6B3C29C2" w:rsidR="00AF2667" w:rsidRPr="00EC421E" w:rsidRDefault="00AF2667" w:rsidP="00AF2667">
      <w:pPr>
        <w:pStyle w:val="Header"/>
        <w:rPr>
          <w:rFonts w:ascii="Times New Roman" w:hAnsi="Times New Roman" w:cs="Times New Roman"/>
          <w:sz w:val="20"/>
          <w:szCs w:val="20"/>
          <w:lang w:val="ro-RO"/>
        </w:rPr>
      </w:pPr>
      <w:r w:rsidRPr="00EC421E">
        <w:rPr>
          <w:rFonts w:ascii="Times New Roman" w:hAnsi="Times New Roman" w:cs="Times New Roman"/>
          <w:sz w:val="20"/>
          <w:szCs w:val="20"/>
          <w:lang w:val="ro-RO"/>
        </w:rPr>
        <w:t xml:space="preserve">Forma de </w:t>
      </w:r>
      <w:r w:rsidR="00D94E28" w:rsidRPr="00EC421E">
        <w:rPr>
          <w:rFonts w:ascii="Times New Roman" w:hAnsi="Times New Roman" w:cs="Times New Roman"/>
          <w:sz w:val="20"/>
          <w:szCs w:val="20"/>
          <w:lang w:val="ro-RO"/>
        </w:rPr>
        <w:t>învățământ</w:t>
      </w:r>
      <w:r w:rsidRPr="00EC421E">
        <w:rPr>
          <w:rFonts w:ascii="Times New Roman" w:hAnsi="Times New Roman" w:cs="Times New Roman"/>
          <w:sz w:val="20"/>
          <w:szCs w:val="20"/>
          <w:lang w:val="ro-RO"/>
        </w:rPr>
        <w:t xml:space="preserve"> </w:t>
      </w:r>
      <w:r w:rsidRPr="00EC421E">
        <w:rPr>
          <w:rFonts w:ascii="Times New Roman" w:hAnsi="Times New Roman" w:cs="Times New Roman"/>
          <w:i/>
          <w:iCs/>
          <w:sz w:val="20"/>
          <w:szCs w:val="20"/>
          <w:lang w:val="ro-RO"/>
        </w:rPr>
        <w:t>[</w:t>
      </w:r>
      <w:r w:rsidRPr="00EC421E">
        <w:rPr>
          <w:rFonts w:ascii="Times New Roman" w:hAnsi="Times New Roman" w:cs="Times New Roman"/>
          <w:i/>
          <w:sz w:val="20"/>
          <w:szCs w:val="20"/>
          <w:lang w:val="ro-RO"/>
        </w:rPr>
        <w:t>cu frecvenţă (IF)/cu frecvenţă redusă(IFR)/la distanţă (ID)]</w:t>
      </w:r>
      <w:r w:rsidRPr="00EC421E">
        <w:rPr>
          <w:rFonts w:ascii="Times New Roman" w:hAnsi="Times New Roman" w:cs="Times New Roman"/>
          <w:sz w:val="20"/>
          <w:szCs w:val="20"/>
          <w:lang w:val="ro-RO"/>
        </w:rPr>
        <w:t>:</w:t>
      </w:r>
    </w:p>
    <w:p w14:paraId="35C4AE00" w14:textId="77777777" w:rsidR="00AF2667" w:rsidRDefault="00AF2667" w:rsidP="00AF2667">
      <w:pPr>
        <w:pStyle w:val="Header"/>
        <w:rPr>
          <w:rFonts w:ascii="Times New Roman" w:hAnsi="Times New Roman" w:cs="Times New Roman"/>
          <w:sz w:val="20"/>
          <w:szCs w:val="20"/>
          <w:lang w:val="ro-RO"/>
        </w:rPr>
      </w:pPr>
    </w:p>
    <w:p w14:paraId="04D889B6" w14:textId="77777777" w:rsidR="00D06836" w:rsidRDefault="00D06836" w:rsidP="00AF2667">
      <w:pPr>
        <w:pStyle w:val="Header"/>
        <w:rPr>
          <w:rFonts w:ascii="Times New Roman" w:hAnsi="Times New Roman" w:cs="Times New Roman"/>
          <w:sz w:val="20"/>
          <w:szCs w:val="20"/>
          <w:lang w:val="ro-RO"/>
        </w:rPr>
      </w:pPr>
    </w:p>
    <w:p w14:paraId="4AD5D2BC" w14:textId="77777777" w:rsidR="00D06836" w:rsidRDefault="00D06836" w:rsidP="00AF2667">
      <w:pPr>
        <w:pStyle w:val="Header"/>
        <w:rPr>
          <w:rFonts w:ascii="Times New Roman" w:hAnsi="Times New Roman" w:cs="Times New Roman"/>
          <w:sz w:val="20"/>
          <w:szCs w:val="20"/>
          <w:lang w:val="ro-RO"/>
        </w:rPr>
      </w:pPr>
    </w:p>
    <w:p w14:paraId="5B283EA1" w14:textId="77777777" w:rsidR="00D06836" w:rsidRPr="00EC421E" w:rsidRDefault="00D06836" w:rsidP="00AF2667">
      <w:pPr>
        <w:pStyle w:val="Header"/>
        <w:rPr>
          <w:rFonts w:ascii="Times New Roman" w:hAnsi="Times New Roman" w:cs="Times New Roman"/>
          <w:sz w:val="20"/>
          <w:szCs w:val="20"/>
          <w:lang w:val="ro-RO"/>
        </w:rPr>
      </w:pPr>
    </w:p>
    <w:p w14:paraId="35C4AE01" w14:textId="77777777" w:rsidR="00AF2667" w:rsidRPr="00EC421E" w:rsidRDefault="00AF2667" w:rsidP="00AF2667">
      <w:pPr>
        <w:pStyle w:val="Heading4"/>
        <w:keepLines w:val="0"/>
        <w:numPr>
          <w:ilvl w:val="0"/>
          <w:numId w:val="0"/>
        </w:numPr>
        <w:tabs>
          <w:tab w:val="left" w:pos="0"/>
          <w:tab w:val="left" w:pos="3960"/>
          <w:tab w:val="left" w:pos="4140"/>
        </w:tabs>
        <w:suppressAutoHyphens/>
        <w:spacing w:before="0" w:line="240" w:lineRule="auto"/>
        <w:jc w:val="center"/>
        <w:rPr>
          <w:rFonts w:ascii="Times New Roman" w:hAnsi="Times New Roman" w:cs="Times New Roman"/>
          <w:b/>
          <w:i w:val="0"/>
          <w:iCs w:val="0"/>
          <w:caps/>
          <w:sz w:val="20"/>
          <w:szCs w:val="20"/>
          <w:lang w:val="ro-RO"/>
        </w:rPr>
      </w:pPr>
      <w:r w:rsidRPr="00EC421E">
        <w:rPr>
          <w:rFonts w:ascii="Times New Roman" w:hAnsi="Times New Roman" w:cs="Times New Roman"/>
          <w:b/>
          <w:i w:val="0"/>
          <w:iCs w:val="0"/>
          <w:caps/>
          <w:sz w:val="20"/>
          <w:szCs w:val="20"/>
          <w:lang w:val="ro-RO"/>
        </w:rPr>
        <w:t>Plan de învăţământ**</w:t>
      </w:r>
    </w:p>
    <w:p w14:paraId="35C4AE02" w14:textId="77777777" w:rsidR="00AF2667" w:rsidRPr="00EC421E" w:rsidRDefault="00AF2667" w:rsidP="00AF2667">
      <w:pPr>
        <w:pStyle w:val="Heading7"/>
        <w:numPr>
          <w:ilvl w:val="0"/>
          <w:numId w:val="0"/>
        </w:numPr>
        <w:tabs>
          <w:tab w:val="left" w:pos="0"/>
        </w:tabs>
        <w:spacing w:before="0" w:line="240" w:lineRule="auto"/>
        <w:jc w:val="center"/>
        <w:rPr>
          <w:rFonts w:ascii="Times New Roman" w:hAnsi="Times New Roman" w:cs="Times New Roman"/>
          <w:i w:val="0"/>
          <w:iCs w:val="0"/>
          <w:color w:val="auto"/>
          <w:sz w:val="20"/>
          <w:szCs w:val="20"/>
          <w:lang w:val="ro-RO"/>
        </w:rPr>
      </w:pPr>
      <w:r w:rsidRPr="00EC421E">
        <w:rPr>
          <w:rFonts w:ascii="Times New Roman" w:hAnsi="Times New Roman" w:cs="Times New Roman"/>
          <w:i w:val="0"/>
          <w:iCs w:val="0"/>
          <w:color w:val="auto"/>
          <w:sz w:val="20"/>
          <w:szCs w:val="20"/>
          <w:lang w:val="ro-RO"/>
        </w:rPr>
        <w:t>Anul de studiu....</w:t>
      </w:r>
    </w:p>
    <w:p w14:paraId="35C4AE03" w14:textId="77777777" w:rsidR="00AF2667" w:rsidRPr="00EC421E" w:rsidRDefault="00AF2667" w:rsidP="00AF2667">
      <w:pPr>
        <w:spacing w:after="0" w:line="240" w:lineRule="auto"/>
        <w:rPr>
          <w:rFonts w:ascii="Times New Roman" w:hAnsi="Times New Roman" w:cs="Times New Roman"/>
          <w:sz w:val="20"/>
          <w:szCs w:val="20"/>
          <w:lang w:val="ro-RO"/>
        </w:rPr>
      </w:pP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3119"/>
        <w:gridCol w:w="505"/>
        <w:gridCol w:w="425"/>
        <w:gridCol w:w="426"/>
        <w:gridCol w:w="283"/>
        <w:gridCol w:w="425"/>
        <w:gridCol w:w="913"/>
        <w:gridCol w:w="1275"/>
        <w:gridCol w:w="567"/>
        <w:gridCol w:w="1134"/>
        <w:gridCol w:w="851"/>
      </w:tblGrid>
      <w:tr w:rsidR="00AF2667" w:rsidRPr="00EC421E" w14:paraId="35C4AE11" w14:textId="77777777" w:rsidTr="003B6BB5">
        <w:tc>
          <w:tcPr>
            <w:tcW w:w="567" w:type="dxa"/>
            <w:vMerge w:val="restart"/>
            <w:vAlign w:val="center"/>
          </w:tcPr>
          <w:p w14:paraId="35C4AE04"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Cod</w:t>
            </w:r>
          </w:p>
        </w:tc>
        <w:tc>
          <w:tcPr>
            <w:tcW w:w="3119" w:type="dxa"/>
            <w:vMerge w:val="restart"/>
            <w:vAlign w:val="center"/>
          </w:tcPr>
          <w:p w14:paraId="35C4AE05" w14:textId="7216B5CC"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Discipline</w:t>
            </w:r>
            <w:r w:rsidR="00031060" w:rsidRPr="00EC421E">
              <w:rPr>
                <w:rFonts w:ascii="Times New Roman" w:hAnsi="Times New Roman" w:cs="Times New Roman"/>
                <w:b/>
                <w:sz w:val="20"/>
                <w:szCs w:val="20"/>
                <w:lang w:val="ro-RO"/>
              </w:rPr>
              <w:t>*</w:t>
            </w:r>
          </w:p>
        </w:tc>
        <w:tc>
          <w:tcPr>
            <w:tcW w:w="505" w:type="dxa"/>
            <w:vMerge w:val="restart"/>
            <w:vAlign w:val="center"/>
          </w:tcPr>
          <w:p w14:paraId="35C4AE06"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Tip</w:t>
            </w:r>
          </w:p>
        </w:tc>
        <w:tc>
          <w:tcPr>
            <w:tcW w:w="1559" w:type="dxa"/>
            <w:gridSpan w:val="4"/>
            <w:vAlign w:val="center"/>
          </w:tcPr>
          <w:p w14:paraId="35C4AE07" w14:textId="77777777" w:rsidR="00AF2667" w:rsidRPr="00EC421E" w:rsidRDefault="003B6BB5"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Semestrul</w:t>
            </w:r>
          </w:p>
          <w:p w14:paraId="35C4AE08"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[ore/săptămână]</w:t>
            </w:r>
          </w:p>
        </w:tc>
        <w:tc>
          <w:tcPr>
            <w:tcW w:w="913" w:type="dxa"/>
            <w:vAlign w:val="center"/>
          </w:tcPr>
          <w:p w14:paraId="35C4AE09"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Total</w:t>
            </w:r>
          </w:p>
          <w:p w14:paraId="35C4AE0A"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[ore/sem.]</w:t>
            </w:r>
          </w:p>
        </w:tc>
        <w:tc>
          <w:tcPr>
            <w:tcW w:w="1275" w:type="dxa"/>
            <w:vAlign w:val="center"/>
          </w:tcPr>
          <w:p w14:paraId="35C4AE0B"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Felul verif.</w:t>
            </w:r>
          </w:p>
          <w:p w14:paraId="35C4AE0C" w14:textId="77777777" w:rsidR="00AF2667" w:rsidRPr="00EC421E" w:rsidRDefault="00AF2667" w:rsidP="00AF2667">
            <w:pPr>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(Ex, Cv, Vp)</w:t>
            </w:r>
          </w:p>
        </w:tc>
        <w:tc>
          <w:tcPr>
            <w:tcW w:w="567" w:type="dxa"/>
            <w:vAlign w:val="center"/>
          </w:tcPr>
          <w:p w14:paraId="35C4AE0D"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Cre-dite</w:t>
            </w:r>
          </w:p>
        </w:tc>
        <w:tc>
          <w:tcPr>
            <w:tcW w:w="1134" w:type="dxa"/>
            <w:vAlign w:val="center"/>
          </w:tcPr>
          <w:p w14:paraId="35C4AE0E"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SI</w:t>
            </w:r>
          </w:p>
          <w:p w14:paraId="35C4AE0F"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[ore/sem.]</w:t>
            </w:r>
          </w:p>
        </w:tc>
        <w:tc>
          <w:tcPr>
            <w:tcW w:w="851" w:type="dxa"/>
          </w:tcPr>
          <w:p w14:paraId="35C4AE10"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Condiți-onări</w:t>
            </w:r>
          </w:p>
        </w:tc>
      </w:tr>
      <w:tr w:rsidR="00AF2667" w:rsidRPr="00EC421E" w14:paraId="35C4AE1E" w14:textId="77777777" w:rsidTr="003B6BB5">
        <w:tc>
          <w:tcPr>
            <w:tcW w:w="567" w:type="dxa"/>
            <w:vMerge/>
          </w:tcPr>
          <w:p w14:paraId="35C4AE12"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vMerge/>
          </w:tcPr>
          <w:p w14:paraId="35C4AE13"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05" w:type="dxa"/>
            <w:vMerge/>
          </w:tcPr>
          <w:p w14:paraId="35C4AE14"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15"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C</w:t>
            </w:r>
          </w:p>
        </w:tc>
        <w:tc>
          <w:tcPr>
            <w:tcW w:w="426" w:type="dxa"/>
          </w:tcPr>
          <w:p w14:paraId="35C4AE16"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S</w:t>
            </w:r>
          </w:p>
        </w:tc>
        <w:tc>
          <w:tcPr>
            <w:tcW w:w="283" w:type="dxa"/>
          </w:tcPr>
          <w:p w14:paraId="35C4AE17"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L</w:t>
            </w:r>
          </w:p>
        </w:tc>
        <w:tc>
          <w:tcPr>
            <w:tcW w:w="425" w:type="dxa"/>
          </w:tcPr>
          <w:p w14:paraId="35C4AE18"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P</w:t>
            </w:r>
          </w:p>
        </w:tc>
        <w:tc>
          <w:tcPr>
            <w:tcW w:w="913" w:type="dxa"/>
          </w:tcPr>
          <w:p w14:paraId="35C4AE19"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1A"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1B"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1C"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1D"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EC421E" w14:paraId="35C4AE2B" w14:textId="77777777" w:rsidTr="003B6BB5">
        <w:tc>
          <w:tcPr>
            <w:tcW w:w="567" w:type="dxa"/>
          </w:tcPr>
          <w:p w14:paraId="35C4AE1F"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20" w14:textId="60107CD3" w:rsidR="00AF2667" w:rsidRPr="00EC421E" w:rsidRDefault="00AF2667" w:rsidP="00154615">
            <w:pPr>
              <w:autoSpaceDE w:val="0"/>
              <w:spacing w:after="0" w:line="240" w:lineRule="auto"/>
              <w:rPr>
                <w:rFonts w:ascii="Times New Roman" w:hAnsi="Times New Roman" w:cs="Times New Roman"/>
                <w:b/>
                <w:i/>
                <w:sz w:val="20"/>
                <w:szCs w:val="20"/>
                <w:lang w:val="ro-RO"/>
              </w:rPr>
            </w:pPr>
            <w:r w:rsidRPr="00EC421E">
              <w:rPr>
                <w:rFonts w:ascii="Times New Roman" w:hAnsi="Times New Roman" w:cs="Times New Roman"/>
                <w:b/>
                <w:i/>
                <w:sz w:val="20"/>
                <w:szCs w:val="20"/>
                <w:lang w:val="ro-RO"/>
              </w:rPr>
              <w:t xml:space="preserve">OBLIGATORII </w:t>
            </w:r>
          </w:p>
        </w:tc>
        <w:tc>
          <w:tcPr>
            <w:tcW w:w="505" w:type="dxa"/>
          </w:tcPr>
          <w:p w14:paraId="35C4AE21"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22"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23"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24"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25"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26"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27"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28"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29"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2A"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EC421E" w14:paraId="35C4AE38" w14:textId="77777777" w:rsidTr="003B6BB5">
        <w:tc>
          <w:tcPr>
            <w:tcW w:w="567" w:type="dxa"/>
          </w:tcPr>
          <w:p w14:paraId="35C4AE2C"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2D" w14:textId="77777777" w:rsidR="00AF2667" w:rsidRPr="00EC421E" w:rsidRDefault="00AF2667" w:rsidP="00AF2667">
            <w:pPr>
              <w:autoSpaceDE w:val="0"/>
              <w:spacing w:after="0" w:line="240" w:lineRule="auto"/>
              <w:rPr>
                <w:rFonts w:ascii="Times New Roman" w:hAnsi="Times New Roman" w:cs="Times New Roman"/>
                <w:sz w:val="20"/>
                <w:szCs w:val="20"/>
                <w:lang w:val="ro-RO"/>
              </w:rPr>
            </w:pPr>
          </w:p>
        </w:tc>
        <w:tc>
          <w:tcPr>
            <w:tcW w:w="505" w:type="dxa"/>
          </w:tcPr>
          <w:p w14:paraId="35C4AE2E"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2F"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30"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31"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32"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33"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34"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35"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36"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37"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r>
      <w:tr w:rsidR="00A97072" w:rsidRPr="00EC421E" w14:paraId="6D0BC28F" w14:textId="77777777" w:rsidTr="003B6BB5">
        <w:tc>
          <w:tcPr>
            <w:tcW w:w="567" w:type="dxa"/>
          </w:tcPr>
          <w:p w14:paraId="670221C7"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3119" w:type="dxa"/>
          </w:tcPr>
          <w:p w14:paraId="57D6B2A6" w14:textId="77777777" w:rsidR="00A97072" w:rsidRPr="00EC421E" w:rsidRDefault="00A97072" w:rsidP="00AF2667">
            <w:pPr>
              <w:autoSpaceDE w:val="0"/>
              <w:spacing w:after="0" w:line="240" w:lineRule="auto"/>
              <w:rPr>
                <w:rFonts w:ascii="Times New Roman" w:hAnsi="Times New Roman" w:cs="Times New Roman"/>
                <w:sz w:val="20"/>
                <w:szCs w:val="20"/>
                <w:lang w:val="ro-RO"/>
              </w:rPr>
            </w:pPr>
          </w:p>
        </w:tc>
        <w:tc>
          <w:tcPr>
            <w:tcW w:w="505" w:type="dxa"/>
          </w:tcPr>
          <w:p w14:paraId="62905E99"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425" w:type="dxa"/>
          </w:tcPr>
          <w:p w14:paraId="5789FAAF"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426" w:type="dxa"/>
          </w:tcPr>
          <w:p w14:paraId="6362E304"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283" w:type="dxa"/>
          </w:tcPr>
          <w:p w14:paraId="63ABE951"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425" w:type="dxa"/>
          </w:tcPr>
          <w:p w14:paraId="5522B299"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913" w:type="dxa"/>
          </w:tcPr>
          <w:p w14:paraId="2F2A802F"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1275" w:type="dxa"/>
          </w:tcPr>
          <w:p w14:paraId="0C84546F"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567" w:type="dxa"/>
          </w:tcPr>
          <w:p w14:paraId="4BA7D322"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1134" w:type="dxa"/>
          </w:tcPr>
          <w:p w14:paraId="005B8AA9"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851" w:type="dxa"/>
          </w:tcPr>
          <w:p w14:paraId="52E31790"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r>
      <w:tr w:rsidR="00AF2667" w:rsidRPr="00EC421E" w14:paraId="35C4AE45" w14:textId="77777777" w:rsidTr="003B6BB5">
        <w:tc>
          <w:tcPr>
            <w:tcW w:w="567" w:type="dxa"/>
          </w:tcPr>
          <w:p w14:paraId="35C4AE39"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3A" w14:textId="77777777" w:rsidR="00AF2667" w:rsidRPr="00EC421E" w:rsidRDefault="00AF2667" w:rsidP="00AF2667">
            <w:pPr>
              <w:autoSpaceDE w:val="0"/>
              <w:spacing w:after="0" w:line="240" w:lineRule="auto"/>
              <w:rPr>
                <w:rFonts w:ascii="Times New Roman" w:hAnsi="Times New Roman" w:cs="Times New Roman"/>
                <w:sz w:val="20"/>
                <w:szCs w:val="20"/>
                <w:lang w:val="ro-RO"/>
              </w:rPr>
            </w:pPr>
          </w:p>
        </w:tc>
        <w:tc>
          <w:tcPr>
            <w:tcW w:w="505" w:type="dxa"/>
          </w:tcPr>
          <w:p w14:paraId="35C4AE3B"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3C"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3D"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3E"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3F"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40"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41"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42"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43"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44"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EC421E" w14:paraId="35C4AE52" w14:textId="77777777" w:rsidTr="003B6BB5">
        <w:tc>
          <w:tcPr>
            <w:tcW w:w="567" w:type="dxa"/>
          </w:tcPr>
          <w:p w14:paraId="35C4AE46"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47" w14:textId="6C49393C" w:rsidR="00AF2667" w:rsidRPr="00EC421E" w:rsidRDefault="00AF2667" w:rsidP="00A97072">
            <w:pPr>
              <w:autoSpaceDE w:val="0"/>
              <w:spacing w:after="0" w:line="240" w:lineRule="auto"/>
              <w:jc w:val="right"/>
              <w:rPr>
                <w:rFonts w:ascii="Times New Roman" w:hAnsi="Times New Roman" w:cs="Times New Roman"/>
                <w:b/>
                <w:sz w:val="20"/>
                <w:szCs w:val="20"/>
                <w:lang w:val="ro-RO"/>
              </w:rPr>
            </w:pPr>
            <w:r w:rsidRPr="00EC421E">
              <w:rPr>
                <w:rFonts w:ascii="Times New Roman" w:hAnsi="Times New Roman" w:cs="Times New Roman"/>
                <w:b/>
                <w:sz w:val="20"/>
                <w:szCs w:val="20"/>
                <w:lang w:val="ro-RO"/>
              </w:rPr>
              <w:t>TOTAL</w:t>
            </w:r>
          </w:p>
        </w:tc>
        <w:tc>
          <w:tcPr>
            <w:tcW w:w="505" w:type="dxa"/>
          </w:tcPr>
          <w:p w14:paraId="35C4AE48"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49"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4A"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4B"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4C"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4D"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4E"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4F"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50"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51"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EC421E" w14:paraId="35C4AE5F" w14:textId="77777777" w:rsidTr="003B6BB5">
        <w:tc>
          <w:tcPr>
            <w:tcW w:w="567" w:type="dxa"/>
          </w:tcPr>
          <w:p w14:paraId="35C4AE53"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54" w14:textId="73918264" w:rsidR="00AF2667" w:rsidRPr="00EC421E" w:rsidRDefault="00AF2667" w:rsidP="00154615">
            <w:pPr>
              <w:autoSpaceDE w:val="0"/>
              <w:spacing w:after="0" w:line="240" w:lineRule="auto"/>
              <w:rPr>
                <w:rFonts w:ascii="Times New Roman" w:hAnsi="Times New Roman" w:cs="Times New Roman"/>
                <w:sz w:val="20"/>
                <w:szCs w:val="20"/>
                <w:lang w:val="ro-RO"/>
              </w:rPr>
            </w:pPr>
            <w:r w:rsidRPr="00EC421E">
              <w:rPr>
                <w:rFonts w:ascii="Times New Roman" w:hAnsi="Times New Roman" w:cs="Times New Roman"/>
                <w:b/>
                <w:i/>
                <w:sz w:val="20"/>
                <w:szCs w:val="20"/>
                <w:lang w:val="ro-RO"/>
              </w:rPr>
              <w:t>OPŢIONALE</w:t>
            </w:r>
          </w:p>
        </w:tc>
        <w:tc>
          <w:tcPr>
            <w:tcW w:w="505" w:type="dxa"/>
          </w:tcPr>
          <w:p w14:paraId="35C4AE55"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56"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57"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58"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59"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5A"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5B"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5C"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5D"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5E"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EC421E" w14:paraId="35C4AE6C" w14:textId="77777777" w:rsidTr="003B6BB5">
        <w:tc>
          <w:tcPr>
            <w:tcW w:w="567" w:type="dxa"/>
          </w:tcPr>
          <w:p w14:paraId="35C4AE60"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61" w14:textId="77777777" w:rsidR="00AF2667" w:rsidRPr="00EC421E" w:rsidRDefault="00AF2667" w:rsidP="00AF2667">
            <w:pPr>
              <w:autoSpaceDE w:val="0"/>
              <w:spacing w:after="0" w:line="240" w:lineRule="auto"/>
              <w:jc w:val="both"/>
              <w:rPr>
                <w:rFonts w:ascii="Times New Roman" w:hAnsi="Times New Roman" w:cs="Times New Roman"/>
                <w:sz w:val="20"/>
                <w:szCs w:val="20"/>
                <w:lang w:val="ro-RO"/>
              </w:rPr>
            </w:pPr>
            <w:r w:rsidRPr="00EC421E">
              <w:rPr>
                <w:rFonts w:ascii="Times New Roman" w:hAnsi="Times New Roman" w:cs="Times New Roman"/>
                <w:sz w:val="20"/>
                <w:szCs w:val="20"/>
                <w:lang w:val="ro-RO"/>
              </w:rPr>
              <w:t>Pachet 1</w:t>
            </w:r>
          </w:p>
        </w:tc>
        <w:tc>
          <w:tcPr>
            <w:tcW w:w="505" w:type="dxa"/>
          </w:tcPr>
          <w:p w14:paraId="35C4AE62"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63"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64"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65"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66"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67"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68"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69"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6A"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6B"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EC421E" w14:paraId="35C4AE79" w14:textId="77777777" w:rsidTr="003B6BB5">
        <w:tc>
          <w:tcPr>
            <w:tcW w:w="567" w:type="dxa"/>
          </w:tcPr>
          <w:p w14:paraId="35C4AE6D"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6E" w14:textId="77777777" w:rsidR="00AF2667" w:rsidRPr="00EC421E" w:rsidRDefault="00AF2667" w:rsidP="00AF2667">
            <w:pPr>
              <w:autoSpaceDE w:val="0"/>
              <w:spacing w:after="0" w:line="240" w:lineRule="auto"/>
              <w:rPr>
                <w:rFonts w:ascii="Times New Roman" w:hAnsi="Times New Roman" w:cs="Times New Roman"/>
                <w:sz w:val="20"/>
                <w:szCs w:val="20"/>
                <w:lang w:val="ro-RO"/>
              </w:rPr>
            </w:pPr>
          </w:p>
        </w:tc>
        <w:tc>
          <w:tcPr>
            <w:tcW w:w="505" w:type="dxa"/>
          </w:tcPr>
          <w:p w14:paraId="35C4AE6F"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70"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71"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72"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73"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74"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75"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76"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77"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78"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r>
      <w:tr w:rsidR="00A97072" w:rsidRPr="00EC421E" w14:paraId="1A10DE75" w14:textId="77777777" w:rsidTr="003B6BB5">
        <w:tc>
          <w:tcPr>
            <w:tcW w:w="567" w:type="dxa"/>
          </w:tcPr>
          <w:p w14:paraId="15ECC7C1"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3119" w:type="dxa"/>
          </w:tcPr>
          <w:p w14:paraId="37B7FB39" w14:textId="77777777" w:rsidR="00A97072" w:rsidRPr="00EC421E" w:rsidRDefault="00A97072" w:rsidP="00AF2667">
            <w:pPr>
              <w:autoSpaceDE w:val="0"/>
              <w:spacing w:after="0" w:line="240" w:lineRule="auto"/>
              <w:rPr>
                <w:rFonts w:ascii="Times New Roman" w:hAnsi="Times New Roman" w:cs="Times New Roman"/>
                <w:sz w:val="20"/>
                <w:szCs w:val="20"/>
                <w:lang w:val="ro-RO"/>
              </w:rPr>
            </w:pPr>
          </w:p>
        </w:tc>
        <w:tc>
          <w:tcPr>
            <w:tcW w:w="505" w:type="dxa"/>
          </w:tcPr>
          <w:p w14:paraId="282D97D2"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425" w:type="dxa"/>
          </w:tcPr>
          <w:p w14:paraId="78260C28"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426" w:type="dxa"/>
          </w:tcPr>
          <w:p w14:paraId="66AD5590"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283" w:type="dxa"/>
          </w:tcPr>
          <w:p w14:paraId="22B8590B"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425" w:type="dxa"/>
          </w:tcPr>
          <w:p w14:paraId="153CCBC6"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913" w:type="dxa"/>
          </w:tcPr>
          <w:p w14:paraId="58621710"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1275" w:type="dxa"/>
          </w:tcPr>
          <w:p w14:paraId="461B9A21"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567" w:type="dxa"/>
          </w:tcPr>
          <w:p w14:paraId="2BF4AB3F"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1134" w:type="dxa"/>
          </w:tcPr>
          <w:p w14:paraId="645A5FC2"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851" w:type="dxa"/>
          </w:tcPr>
          <w:p w14:paraId="7A188770"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r>
      <w:tr w:rsidR="00AF2667" w:rsidRPr="00EC421E" w14:paraId="35C4AE86" w14:textId="77777777" w:rsidTr="003B6BB5">
        <w:tc>
          <w:tcPr>
            <w:tcW w:w="567" w:type="dxa"/>
          </w:tcPr>
          <w:p w14:paraId="35C4AE7A"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7B" w14:textId="77777777" w:rsidR="00AF2667" w:rsidRPr="00EC421E" w:rsidRDefault="00AF2667" w:rsidP="00A97072">
            <w:pPr>
              <w:autoSpaceDE w:val="0"/>
              <w:spacing w:after="0" w:line="240" w:lineRule="auto"/>
              <w:jc w:val="right"/>
              <w:rPr>
                <w:rFonts w:ascii="Times New Roman" w:hAnsi="Times New Roman" w:cs="Times New Roman"/>
                <w:sz w:val="20"/>
                <w:szCs w:val="20"/>
                <w:lang w:val="ro-RO"/>
              </w:rPr>
            </w:pPr>
            <w:r w:rsidRPr="00EC421E">
              <w:rPr>
                <w:rFonts w:ascii="Times New Roman" w:hAnsi="Times New Roman" w:cs="Times New Roman"/>
                <w:b/>
                <w:sz w:val="20"/>
                <w:szCs w:val="20"/>
                <w:lang w:val="ro-RO"/>
              </w:rPr>
              <w:t>TOTAL</w:t>
            </w:r>
          </w:p>
        </w:tc>
        <w:tc>
          <w:tcPr>
            <w:tcW w:w="505" w:type="dxa"/>
          </w:tcPr>
          <w:p w14:paraId="35C4AE7C"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7D"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7E"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7F"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80"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81"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82"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83"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84"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85"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EC421E" w14:paraId="35C4AEAD" w14:textId="77777777" w:rsidTr="003B6BB5">
        <w:tc>
          <w:tcPr>
            <w:tcW w:w="567" w:type="dxa"/>
          </w:tcPr>
          <w:p w14:paraId="35C4AEA1"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A2" w14:textId="77777777" w:rsidR="00AF2667" w:rsidRPr="00EC421E" w:rsidRDefault="00AF2667" w:rsidP="00A97072">
            <w:pPr>
              <w:autoSpaceDE w:val="0"/>
              <w:spacing w:after="0" w:line="240" w:lineRule="auto"/>
              <w:rPr>
                <w:rFonts w:ascii="Times New Roman" w:hAnsi="Times New Roman" w:cs="Times New Roman"/>
                <w:sz w:val="20"/>
                <w:szCs w:val="20"/>
                <w:lang w:val="ro-RO"/>
              </w:rPr>
            </w:pPr>
            <w:r w:rsidRPr="00EC421E">
              <w:rPr>
                <w:rFonts w:ascii="Times New Roman" w:hAnsi="Times New Roman" w:cs="Times New Roman"/>
                <w:b/>
                <w:i/>
                <w:sz w:val="20"/>
                <w:szCs w:val="20"/>
                <w:lang w:val="ro-RO"/>
              </w:rPr>
              <w:t>FACULTATIVE</w:t>
            </w:r>
          </w:p>
        </w:tc>
        <w:tc>
          <w:tcPr>
            <w:tcW w:w="505" w:type="dxa"/>
          </w:tcPr>
          <w:p w14:paraId="35C4AEA3"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A4"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A5"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A6"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A7"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A8"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A9"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AA"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AB"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AC"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EC421E" w14:paraId="35C4AEBA" w14:textId="77777777" w:rsidTr="003B6BB5">
        <w:tc>
          <w:tcPr>
            <w:tcW w:w="567" w:type="dxa"/>
          </w:tcPr>
          <w:p w14:paraId="35C4AEAE"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AF" w14:textId="77777777" w:rsidR="00AF2667" w:rsidRPr="00EC421E" w:rsidRDefault="00AF2667" w:rsidP="00AF2667">
            <w:pPr>
              <w:autoSpaceDE w:val="0"/>
              <w:spacing w:after="0" w:line="240" w:lineRule="auto"/>
              <w:jc w:val="center"/>
              <w:rPr>
                <w:rFonts w:ascii="Times New Roman" w:hAnsi="Times New Roman" w:cs="Times New Roman"/>
                <w:b/>
                <w:i/>
                <w:sz w:val="20"/>
                <w:szCs w:val="20"/>
                <w:lang w:val="ro-RO"/>
              </w:rPr>
            </w:pPr>
          </w:p>
        </w:tc>
        <w:tc>
          <w:tcPr>
            <w:tcW w:w="505" w:type="dxa"/>
          </w:tcPr>
          <w:p w14:paraId="35C4AEB0"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B1"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B2"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B3"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B4"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B5"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B6"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B7"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B8"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B9"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r>
      <w:tr w:rsidR="00A97072" w:rsidRPr="00EC421E" w14:paraId="017DF5BF" w14:textId="77777777" w:rsidTr="003B6BB5">
        <w:tc>
          <w:tcPr>
            <w:tcW w:w="567" w:type="dxa"/>
          </w:tcPr>
          <w:p w14:paraId="34CB4ECF"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3119" w:type="dxa"/>
          </w:tcPr>
          <w:p w14:paraId="769B3E07" w14:textId="77777777" w:rsidR="00A97072" w:rsidRPr="00EC421E" w:rsidRDefault="00A97072" w:rsidP="00AF2667">
            <w:pPr>
              <w:autoSpaceDE w:val="0"/>
              <w:spacing w:after="0" w:line="240" w:lineRule="auto"/>
              <w:jc w:val="center"/>
              <w:rPr>
                <w:rFonts w:ascii="Times New Roman" w:hAnsi="Times New Roman" w:cs="Times New Roman"/>
                <w:b/>
                <w:i/>
                <w:sz w:val="20"/>
                <w:szCs w:val="20"/>
                <w:lang w:val="ro-RO"/>
              </w:rPr>
            </w:pPr>
          </w:p>
        </w:tc>
        <w:tc>
          <w:tcPr>
            <w:tcW w:w="505" w:type="dxa"/>
          </w:tcPr>
          <w:p w14:paraId="3CA782C9"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425" w:type="dxa"/>
          </w:tcPr>
          <w:p w14:paraId="015136C2"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426" w:type="dxa"/>
          </w:tcPr>
          <w:p w14:paraId="23AE6CDF"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283" w:type="dxa"/>
          </w:tcPr>
          <w:p w14:paraId="759369EC"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425" w:type="dxa"/>
          </w:tcPr>
          <w:p w14:paraId="33536FF2"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913" w:type="dxa"/>
          </w:tcPr>
          <w:p w14:paraId="22FA53AF"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1275" w:type="dxa"/>
          </w:tcPr>
          <w:p w14:paraId="78691FF6"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567" w:type="dxa"/>
          </w:tcPr>
          <w:p w14:paraId="73FC13D4"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1134" w:type="dxa"/>
          </w:tcPr>
          <w:p w14:paraId="2891A8C6"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851" w:type="dxa"/>
          </w:tcPr>
          <w:p w14:paraId="77047809"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r>
    </w:tbl>
    <w:p w14:paraId="35C4AEBB" w14:textId="5A426FE2" w:rsidR="00AF2667" w:rsidRPr="00EC421E" w:rsidRDefault="00AF2667" w:rsidP="00AF2667">
      <w:pPr>
        <w:spacing w:after="0" w:line="240" w:lineRule="auto"/>
        <w:jc w:val="both"/>
        <w:rPr>
          <w:rFonts w:ascii="Times New Roman" w:hAnsi="Times New Roman" w:cs="Times New Roman"/>
          <w:bCs/>
          <w:sz w:val="18"/>
          <w:szCs w:val="18"/>
          <w:lang w:val="ro-RO"/>
        </w:rPr>
      </w:pPr>
      <w:r w:rsidRPr="00EC421E">
        <w:rPr>
          <w:rFonts w:ascii="Times New Roman" w:hAnsi="Times New Roman" w:cs="Times New Roman"/>
          <w:b/>
          <w:sz w:val="18"/>
          <w:szCs w:val="18"/>
          <w:lang w:val="ro-RO"/>
        </w:rPr>
        <w:t>Legendă:</w:t>
      </w:r>
      <w:r w:rsidRPr="00EC421E">
        <w:rPr>
          <w:rFonts w:ascii="Times New Roman" w:hAnsi="Times New Roman" w:cs="Times New Roman"/>
          <w:bCs/>
          <w:sz w:val="18"/>
          <w:szCs w:val="18"/>
          <w:lang w:val="ro-RO"/>
        </w:rPr>
        <w:t xml:space="preserve"> C – curs</w:t>
      </w:r>
      <w:r w:rsidR="00F653D4" w:rsidRPr="00EC421E">
        <w:rPr>
          <w:rFonts w:ascii="Times New Roman" w:hAnsi="Times New Roman" w:cs="Times New Roman"/>
          <w:bCs/>
          <w:sz w:val="18"/>
          <w:szCs w:val="18"/>
          <w:lang w:val="ro-RO"/>
        </w:rPr>
        <w:t xml:space="preserve"> (pentru IFR</w:t>
      </w:r>
      <w:r w:rsidR="00416108" w:rsidRPr="00EC421E">
        <w:rPr>
          <w:rFonts w:ascii="Times New Roman" w:hAnsi="Times New Roman" w:cs="Times New Roman"/>
          <w:bCs/>
          <w:sz w:val="18"/>
          <w:szCs w:val="18"/>
          <w:lang w:val="ro-RO"/>
        </w:rPr>
        <w:t xml:space="preserve"> – Coordonare studiu individual</w:t>
      </w:r>
      <w:r w:rsidR="00F653D4" w:rsidRPr="00EC421E">
        <w:rPr>
          <w:rFonts w:ascii="Times New Roman" w:hAnsi="Times New Roman" w:cs="Times New Roman"/>
          <w:bCs/>
          <w:sz w:val="18"/>
          <w:szCs w:val="18"/>
          <w:lang w:val="ro-RO"/>
        </w:rPr>
        <w:t>)</w:t>
      </w:r>
      <w:r w:rsidRPr="00EC421E">
        <w:rPr>
          <w:rFonts w:ascii="Times New Roman" w:hAnsi="Times New Roman" w:cs="Times New Roman"/>
          <w:bCs/>
          <w:sz w:val="18"/>
          <w:szCs w:val="18"/>
          <w:lang w:val="ro-RO"/>
        </w:rPr>
        <w:t xml:space="preserve">; S  Seminar; L – Lucrări practice (laborator); P – Proiect; SI – Studiu Individual; </w:t>
      </w:r>
    </w:p>
    <w:p w14:paraId="35C4AEBC" w14:textId="070E3C21" w:rsidR="00AF2667" w:rsidRPr="00D06836" w:rsidRDefault="00AF2667" w:rsidP="00AF2667">
      <w:pPr>
        <w:spacing w:after="0" w:line="240" w:lineRule="auto"/>
        <w:jc w:val="both"/>
        <w:rPr>
          <w:rFonts w:ascii="Times New Roman" w:hAnsi="Times New Roman" w:cs="Times New Roman"/>
          <w:bCs/>
          <w:sz w:val="18"/>
          <w:szCs w:val="18"/>
          <w:lang w:val="ro-RO"/>
        </w:rPr>
      </w:pPr>
      <w:r w:rsidRPr="00D06836">
        <w:rPr>
          <w:rFonts w:ascii="Times New Roman" w:hAnsi="Times New Roman" w:cs="Times New Roman"/>
          <w:bCs/>
          <w:sz w:val="18"/>
          <w:szCs w:val="18"/>
          <w:lang w:val="ro-RO"/>
        </w:rPr>
        <w:t xml:space="preserve">DF – Disciplină fundamentală; DS – Disciplină de </w:t>
      </w:r>
      <w:r w:rsidR="00527F9E" w:rsidRPr="00D06836">
        <w:rPr>
          <w:rFonts w:ascii="Times New Roman" w:hAnsi="Times New Roman" w:cs="Times New Roman"/>
          <w:bCs/>
          <w:sz w:val="18"/>
          <w:szCs w:val="18"/>
          <w:lang w:val="ro-RO"/>
        </w:rPr>
        <w:t>specializare</w:t>
      </w:r>
      <w:r w:rsidRPr="00D06836">
        <w:rPr>
          <w:rFonts w:ascii="Times New Roman" w:hAnsi="Times New Roman" w:cs="Times New Roman"/>
          <w:bCs/>
          <w:sz w:val="18"/>
          <w:szCs w:val="18"/>
          <w:lang w:val="ro-RO"/>
        </w:rPr>
        <w:t xml:space="preserve">; DC – Disciplină complementară; </w:t>
      </w:r>
    </w:p>
    <w:p w14:paraId="08985AF1" w14:textId="77777777" w:rsidR="00607831" w:rsidRPr="00EC421E" w:rsidRDefault="00607831" w:rsidP="00AF2667">
      <w:pPr>
        <w:spacing w:after="0" w:line="240" w:lineRule="auto"/>
        <w:jc w:val="both"/>
        <w:rPr>
          <w:rFonts w:ascii="Times New Roman" w:hAnsi="Times New Roman" w:cs="Times New Roman"/>
          <w:sz w:val="24"/>
          <w:szCs w:val="24"/>
          <w:lang w:val="ro-RO"/>
        </w:rPr>
      </w:pPr>
    </w:p>
    <w:p w14:paraId="35C4AEBF" w14:textId="64F0ACDA" w:rsidR="00AF2667" w:rsidRPr="00F423DA" w:rsidRDefault="00AF2667" w:rsidP="00AF2667">
      <w:pPr>
        <w:spacing w:after="0" w:line="240" w:lineRule="auto"/>
        <w:jc w:val="both"/>
        <w:rPr>
          <w:rFonts w:ascii="Times New Roman" w:hAnsi="Times New Roman" w:cs="Times New Roman"/>
          <w:sz w:val="20"/>
          <w:szCs w:val="20"/>
          <w:u w:val="single"/>
          <w:lang w:val="ro-RO"/>
        </w:rPr>
      </w:pPr>
      <w:r w:rsidRPr="00F423DA">
        <w:rPr>
          <w:rFonts w:ascii="Times New Roman" w:hAnsi="Times New Roman" w:cs="Times New Roman"/>
          <w:sz w:val="20"/>
          <w:szCs w:val="20"/>
          <w:lang w:val="ro-RO"/>
        </w:rPr>
        <w:t xml:space="preserve">** - </w:t>
      </w:r>
      <w:r w:rsidRPr="00F423DA">
        <w:rPr>
          <w:rFonts w:ascii="Times New Roman" w:hAnsi="Times New Roman" w:cs="Times New Roman"/>
          <w:i/>
          <w:iCs/>
          <w:sz w:val="20"/>
          <w:szCs w:val="20"/>
          <w:lang w:val="ro-RO"/>
        </w:rPr>
        <w:t>Varianta tipărită a PI care se înaintează SU</w:t>
      </w:r>
      <w:r w:rsidR="00607831" w:rsidRPr="00F423DA">
        <w:rPr>
          <w:rFonts w:ascii="Times New Roman" w:hAnsi="Times New Roman" w:cs="Times New Roman"/>
          <w:i/>
          <w:iCs/>
          <w:sz w:val="20"/>
          <w:szCs w:val="20"/>
          <w:lang w:val="ro-RO"/>
        </w:rPr>
        <w:t>O</w:t>
      </w:r>
      <w:r w:rsidRPr="00F423DA">
        <w:rPr>
          <w:rFonts w:ascii="Times New Roman" w:hAnsi="Times New Roman" w:cs="Times New Roman"/>
          <w:i/>
          <w:iCs/>
          <w:sz w:val="20"/>
          <w:szCs w:val="20"/>
          <w:lang w:val="ro-RO"/>
        </w:rPr>
        <w:t xml:space="preserve"> spre aprobare este cea tipărită din </w:t>
      </w:r>
      <w:r w:rsidR="00D07861" w:rsidRPr="00F423DA">
        <w:rPr>
          <w:rFonts w:ascii="Times New Roman" w:hAnsi="Times New Roman" w:cs="Times New Roman"/>
          <w:i/>
          <w:iCs/>
          <w:sz w:val="20"/>
          <w:szCs w:val="20"/>
          <w:lang w:val="ro-RO"/>
        </w:rPr>
        <w:t>aplicația</w:t>
      </w:r>
      <w:r w:rsidRPr="00F423DA">
        <w:rPr>
          <w:rFonts w:ascii="Times New Roman" w:hAnsi="Times New Roman" w:cs="Times New Roman"/>
          <w:i/>
          <w:iCs/>
          <w:sz w:val="20"/>
          <w:szCs w:val="20"/>
          <w:lang w:val="ro-RO"/>
        </w:rPr>
        <w:t xml:space="preserve"> </w:t>
      </w:r>
      <w:r w:rsidR="00D07861" w:rsidRPr="00F423DA">
        <w:rPr>
          <w:rFonts w:ascii="Times New Roman" w:hAnsi="Times New Roman" w:cs="Times New Roman"/>
          <w:i/>
          <w:iCs/>
          <w:sz w:val="20"/>
          <w:szCs w:val="20"/>
          <w:lang w:val="ro-RO"/>
        </w:rPr>
        <w:t>UniWeb</w:t>
      </w:r>
      <w:r w:rsidRPr="00F423DA">
        <w:rPr>
          <w:rFonts w:ascii="Times New Roman" w:hAnsi="Times New Roman" w:cs="Times New Roman"/>
          <w:i/>
          <w:iCs/>
          <w:sz w:val="20"/>
          <w:szCs w:val="20"/>
          <w:lang w:val="ro-RO"/>
        </w:rPr>
        <w:t>, în limba română sau în limba engleză</w:t>
      </w:r>
      <w:r w:rsidRPr="00F423DA">
        <w:rPr>
          <w:rFonts w:ascii="Times New Roman" w:hAnsi="Times New Roman" w:cs="Times New Roman"/>
          <w:sz w:val="20"/>
          <w:szCs w:val="20"/>
          <w:lang w:val="ro-RO"/>
        </w:rPr>
        <w:t>.</w:t>
      </w:r>
    </w:p>
    <w:p w14:paraId="35C4AEC0" w14:textId="77777777" w:rsidR="00AF2667" w:rsidRPr="00EC421E" w:rsidRDefault="00AF2667" w:rsidP="00AF2667">
      <w:pPr>
        <w:spacing w:after="0" w:line="240" w:lineRule="auto"/>
        <w:jc w:val="both"/>
        <w:rPr>
          <w:rFonts w:ascii="Times New Roman" w:hAnsi="Times New Roman" w:cs="Times New Roman"/>
          <w:sz w:val="24"/>
          <w:szCs w:val="24"/>
          <w:lang w:val="ro-RO"/>
        </w:rPr>
      </w:pPr>
    </w:p>
    <w:p w14:paraId="35C4AEC1" w14:textId="77777777" w:rsidR="00AF2667" w:rsidRPr="00EC421E" w:rsidRDefault="00AF2667" w:rsidP="00AF2667">
      <w:pPr>
        <w:spacing w:after="0" w:line="240" w:lineRule="auto"/>
        <w:jc w:val="both"/>
        <w:rPr>
          <w:rFonts w:ascii="Times New Roman" w:hAnsi="Times New Roman" w:cs="Times New Roman"/>
          <w:sz w:val="24"/>
          <w:szCs w:val="24"/>
          <w:lang w:val="ro-RO"/>
        </w:rPr>
      </w:pPr>
    </w:p>
    <w:p w14:paraId="35C4AEC2" w14:textId="77777777" w:rsidR="00AF2667" w:rsidRPr="00EC421E" w:rsidRDefault="00AF2667" w:rsidP="00AF2667">
      <w:pPr>
        <w:tabs>
          <w:tab w:val="center" w:pos="4820"/>
        </w:tabs>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tab/>
      </w:r>
      <w:r w:rsidRPr="00EC421E">
        <w:rPr>
          <w:rFonts w:ascii="Times New Roman" w:hAnsi="Times New Roman" w:cs="Times New Roman"/>
          <w:b/>
          <w:sz w:val="24"/>
          <w:szCs w:val="24"/>
          <w:lang w:val="ro-RO"/>
        </w:rPr>
        <w:tab/>
      </w:r>
      <w:r w:rsidRPr="00EC421E">
        <w:rPr>
          <w:rFonts w:ascii="Times New Roman" w:hAnsi="Times New Roman" w:cs="Times New Roman"/>
          <w:b/>
          <w:sz w:val="24"/>
          <w:szCs w:val="24"/>
          <w:lang w:val="ro-RO"/>
        </w:rPr>
        <w:tab/>
        <w:t>Director departament</w:t>
      </w:r>
    </w:p>
    <w:p w14:paraId="35C4AEC3" w14:textId="7B04BB8C" w:rsidR="00AF2667" w:rsidRPr="00EC421E" w:rsidRDefault="00AF2667" w:rsidP="00AF2667">
      <w:pPr>
        <w:tabs>
          <w:tab w:val="center" w:pos="4820"/>
        </w:tabs>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tab/>
      </w:r>
      <w:r w:rsidRPr="00EC421E">
        <w:rPr>
          <w:rFonts w:ascii="Times New Roman" w:hAnsi="Times New Roman" w:cs="Times New Roman"/>
          <w:b/>
          <w:sz w:val="24"/>
          <w:szCs w:val="24"/>
          <w:lang w:val="ro-RO"/>
        </w:rPr>
        <w:tab/>
      </w:r>
      <w:r w:rsidRPr="00EC421E">
        <w:rPr>
          <w:rFonts w:ascii="Times New Roman" w:hAnsi="Times New Roman" w:cs="Times New Roman"/>
          <w:b/>
          <w:sz w:val="24"/>
          <w:szCs w:val="24"/>
          <w:lang w:val="ro-RO"/>
        </w:rPr>
        <w:tab/>
        <w:t>Prenume NUME</w:t>
      </w:r>
    </w:p>
    <w:p w14:paraId="35C4AEC4" w14:textId="77777777" w:rsidR="00AF2667" w:rsidRPr="00EC421E" w:rsidRDefault="00AF2667" w:rsidP="00AF2667">
      <w:pPr>
        <w:spacing w:after="0" w:line="240" w:lineRule="auto"/>
        <w:jc w:val="both"/>
        <w:rPr>
          <w:rFonts w:ascii="Times New Roman" w:hAnsi="Times New Roman" w:cs="Times New Roman"/>
          <w:sz w:val="24"/>
          <w:szCs w:val="24"/>
          <w:lang w:val="ro-RO"/>
        </w:rPr>
      </w:pPr>
    </w:p>
    <w:p w14:paraId="35C4AEC5" w14:textId="77777777" w:rsidR="00AF2667" w:rsidRPr="00EC421E" w:rsidRDefault="00AF2667" w:rsidP="00AF2667">
      <w:pPr>
        <w:tabs>
          <w:tab w:val="left" w:pos="613"/>
          <w:tab w:val="center" w:pos="1701"/>
          <w:tab w:val="center" w:pos="7938"/>
          <w:tab w:val="center" w:pos="11907"/>
        </w:tabs>
        <w:spacing w:after="0" w:line="240" w:lineRule="auto"/>
        <w:jc w:val="both"/>
        <w:rPr>
          <w:rFonts w:ascii="Times New Roman" w:hAnsi="Times New Roman" w:cs="Times New Roman"/>
          <w:sz w:val="24"/>
          <w:szCs w:val="24"/>
          <w:lang w:val="ro-RO"/>
        </w:rPr>
      </w:pPr>
    </w:p>
    <w:tbl>
      <w:tblPr>
        <w:tblW w:w="0" w:type="auto"/>
        <w:tblInd w:w="187" w:type="dxa"/>
        <w:tblLook w:val="04A0" w:firstRow="1" w:lastRow="0" w:firstColumn="1" w:lastColumn="0" w:noHBand="0" w:noVBand="1"/>
      </w:tblPr>
      <w:tblGrid>
        <w:gridCol w:w="3284"/>
        <w:gridCol w:w="3284"/>
        <w:gridCol w:w="3285"/>
      </w:tblGrid>
      <w:tr w:rsidR="00AF2667" w:rsidRPr="00EC421E" w14:paraId="35C4AECB" w14:textId="77777777" w:rsidTr="003B6BB5">
        <w:tc>
          <w:tcPr>
            <w:tcW w:w="3284" w:type="dxa"/>
          </w:tcPr>
          <w:p w14:paraId="35C4AEC6" w14:textId="77777777" w:rsidR="00AF2667" w:rsidRPr="00EC421E" w:rsidRDefault="003B6BB5" w:rsidP="00AF2667">
            <w:pPr>
              <w:autoSpaceDE w:val="0"/>
              <w:spacing w:after="0" w:line="240" w:lineRule="auto"/>
              <w:jc w:val="both"/>
              <w:rPr>
                <w:rFonts w:ascii="Times New Roman" w:hAnsi="Times New Roman" w:cs="Times New Roman"/>
                <w:sz w:val="24"/>
                <w:szCs w:val="24"/>
                <w:lang w:val="ro-RO"/>
              </w:rPr>
            </w:pPr>
            <w:r w:rsidRPr="00EC421E">
              <w:rPr>
                <w:rFonts w:ascii="Times New Roman" w:hAnsi="Times New Roman" w:cs="Times New Roman"/>
                <w:sz w:val="24"/>
                <w:szCs w:val="24"/>
                <w:lang w:val="ro-RO" w:eastAsia="ro-RO"/>
              </w:rPr>
              <w:t>Aprobat prin HS</w:t>
            </w:r>
          </w:p>
        </w:tc>
        <w:tc>
          <w:tcPr>
            <w:tcW w:w="3284" w:type="dxa"/>
          </w:tcPr>
          <w:p w14:paraId="35C4AEC7" w14:textId="77777777" w:rsidR="00AF2667" w:rsidRPr="00EC421E" w:rsidRDefault="00AF2667" w:rsidP="00AF2667">
            <w:pPr>
              <w:autoSpaceDE w:val="0"/>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RECTOR</w:t>
            </w:r>
          </w:p>
          <w:p w14:paraId="35C4AEC8" w14:textId="77777777" w:rsidR="00AF2667" w:rsidRPr="00EC421E" w:rsidRDefault="00AF2667" w:rsidP="00AF2667">
            <w:pPr>
              <w:autoSpaceDE w:val="0"/>
              <w:spacing w:after="0" w:line="240" w:lineRule="auto"/>
              <w:jc w:val="center"/>
              <w:rPr>
                <w:rFonts w:ascii="Times New Roman" w:hAnsi="Times New Roman" w:cs="Times New Roman"/>
                <w:sz w:val="24"/>
                <w:szCs w:val="24"/>
                <w:lang w:val="ro-RO"/>
              </w:rPr>
            </w:pPr>
            <w:r w:rsidRPr="00EC421E">
              <w:rPr>
                <w:rFonts w:ascii="Times New Roman" w:hAnsi="Times New Roman" w:cs="Times New Roman"/>
                <w:b/>
                <w:sz w:val="24"/>
                <w:szCs w:val="24"/>
                <w:lang w:val="ro-RO"/>
              </w:rPr>
              <w:t>Prenume NUME</w:t>
            </w:r>
          </w:p>
        </w:tc>
        <w:tc>
          <w:tcPr>
            <w:tcW w:w="3285" w:type="dxa"/>
          </w:tcPr>
          <w:p w14:paraId="35C4AEC9" w14:textId="77777777" w:rsidR="00AF2667" w:rsidRPr="00EC421E" w:rsidRDefault="00AF2667" w:rsidP="00AF2667">
            <w:pPr>
              <w:tabs>
                <w:tab w:val="center" w:pos="1701"/>
                <w:tab w:val="center" w:pos="7938"/>
                <w:tab w:val="center" w:pos="11907"/>
              </w:tabs>
              <w:autoSpaceDE w:val="0"/>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DECAN</w:t>
            </w:r>
          </w:p>
          <w:p w14:paraId="35C4AECA" w14:textId="77777777" w:rsidR="00AF2667" w:rsidRPr="00EC421E" w:rsidRDefault="00AF2667" w:rsidP="00AF2667">
            <w:pPr>
              <w:autoSpaceDE w:val="0"/>
              <w:spacing w:after="0" w:line="240" w:lineRule="auto"/>
              <w:jc w:val="center"/>
              <w:rPr>
                <w:rFonts w:ascii="Times New Roman" w:hAnsi="Times New Roman" w:cs="Times New Roman"/>
                <w:sz w:val="24"/>
                <w:szCs w:val="24"/>
                <w:lang w:val="ro-RO"/>
              </w:rPr>
            </w:pPr>
            <w:r w:rsidRPr="00EC421E">
              <w:rPr>
                <w:rFonts w:ascii="Times New Roman" w:hAnsi="Times New Roman" w:cs="Times New Roman"/>
                <w:b/>
                <w:sz w:val="24"/>
                <w:szCs w:val="24"/>
                <w:lang w:val="ro-RO"/>
              </w:rPr>
              <w:t>Prenume NUME</w:t>
            </w:r>
          </w:p>
        </w:tc>
      </w:tr>
    </w:tbl>
    <w:p w14:paraId="35C4AECC" w14:textId="77777777" w:rsidR="003B6BB5" w:rsidRPr="00EC421E" w:rsidRDefault="003B6BB5" w:rsidP="00AF2667">
      <w:pPr>
        <w:spacing w:after="0" w:line="240" w:lineRule="auto"/>
        <w:jc w:val="both"/>
        <w:rPr>
          <w:rFonts w:ascii="Times New Roman" w:hAnsi="Times New Roman" w:cs="Times New Roman"/>
          <w:b/>
          <w:sz w:val="24"/>
          <w:szCs w:val="24"/>
          <w:lang w:val="ro-RO"/>
        </w:rPr>
      </w:pPr>
    </w:p>
    <w:p w14:paraId="35C4AECD" w14:textId="77777777" w:rsidR="003B6BB5" w:rsidRPr="00EC421E" w:rsidRDefault="003B6BB5">
      <w:pPr>
        <w:suppressAutoHyphens w:val="0"/>
        <w:spacing w:after="0" w:line="259"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br w:type="page"/>
      </w:r>
    </w:p>
    <w:p w14:paraId="463E7125" w14:textId="77777777" w:rsidR="00607831" w:rsidRPr="00EC421E" w:rsidRDefault="00607831" w:rsidP="00607831">
      <w:pPr>
        <w:tabs>
          <w:tab w:val="center" w:pos="8222"/>
        </w:tabs>
        <w:spacing w:after="0" w:line="240" w:lineRule="auto"/>
        <w:rPr>
          <w:rFonts w:ascii="Times New Roman" w:hAnsi="Times New Roman" w:cs="Times New Roman"/>
          <w:b/>
          <w:sz w:val="20"/>
          <w:szCs w:val="20"/>
          <w:lang w:val="ro-RO"/>
        </w:rPr>
      </w:pPr>
      <w:r w:rsidRPr="00EC421E">
        <w:rPr>
          <w:rFonts w:ascii="Times New Roman" w:hAnsi="Times New Roman" w:cs="Times New Roman"/>
          <w:b/>
          <w:sz w:val="20"/>
          <w:szCs w:val="20"/>
          <w:lang w:val="ro-RO"/>
        </w:rPr>
        <w:t>UNIVERSITATEA DIN ORADEA</w:t>
      </w:r>
      <w:r w:rsidRPr="00EC421E">
        <w:rPr>
          <w:rFonts w:ascii="Times New Roman" w:hAnsi="Times New Roman" w:cs="Times New Roman"/>
          <w:b/>
          <w:sz w:val="20"/>
          <w:szCs w:val="20"/>
          <w:lang w:val="ro-RO"/>
        </w:rPr>
        <w:tab/>
      </w:r>
      <w:r w:rsidRPr="00EC421E">
        <w:rPr>
          <w:rFonts w:ascii="Times New Roman" w:hAnsi="Times New Roman" w:cs="Times New Roman"/>
          <w:sz w:val="20"/>
          <w:szCs w:val="20"/>
          <w:lang w:val="ro-RO"/>
        </w:rPr>
        <w:t>Valabil din anul univ.</w:t>
      </w:r>
    </w:p>
    <w:p w14:paraId="6487786C" w14:textId="77777777" w:rsidR="00607831" w:rsidRPr="00EC421E" w:rsidRDefault="00607831" w:rsidP="00607831">
      <w:pPr>
        <w:pStyle w:val="Header"/>
        <w:tabs>
          <w:tab w:val="clear" w:pos="4536"/>
          <w:tab w:val="clear" w:pos="9072"/>
          <w:tab w:val="center" w:pos="8222"/>
        </w:tabs>
        <w:rPr>
          <w:rFonts w:ascii="Times New Roman" w:hAnsi="Times New Roman" w:cs="Times New Roman"/>
          <w:sz w:val="20"/>
          <w:szCs w:val="20"/>
          <w:lang w:val="ro-RO"/>
        </w:rPr>
      </w:pPr>
      <w:r w:rsidRPr="00EC421E">
        <w:rPr>
          <w:rFonts w:ascii="Times New Roman" w:hAnsi="Times New Roman" w:cs="Times New Roman"/>
          <w:b/>
          <w:sz w:val="20"/>
          <w:szCs w:val="20"/>
          <w:lang w:val="ro-RO"/>
        </w:rPr>
        <w:t>FACULTATEA ________________</w:t>
      </w:r>
      <w:r w:rsidRPr="00EC421E">
        <w:rPr>
          <w:rFonts w:ascii="Times New Roman" w:hAnsi="Times New Roman" w:cs="Times New Roman"/>
          <w:b/>
          <w:sz w:val="20"/>
          <w:szCs w:val="20"/>
          <w:lang w:val="ro-RO"/>
        </w:rPr>
        <w:tab/>
      </w:r>
      <w:r w:rsidRPr="00EC421E">
        <w:rPr>
          <w:rFonts w:ascii="Times New Roman" w:hAnsi="Times New Roman" w:cs="Times New Roman"/>
          <w:sz w:val="20"/>
          <w:szCs w:val="20"/>
          <w:lang w:val="ro-RO"/>
        </w:rPr>
        <w:t>______ - _____</w:t>
      </w:r>
    </w:p>
    <w:p w14:paraId="3C23BB39" w14:textId="77777777" w:rsidR="00607831" w:rsidRPr="00EC421E" w:rsidRDefault="00607831" w:rsidP="00607831">
      <w:pPr>
        <w:pStyle w:val="Header"/>
        <w:tabs>
          <w:tab w:val="clear" w:pos="4536"/>
          <w:tab w:val="clear" w:pos="9072"/>
          <w:tab w:val="center" w:pos="8222"/>
        </w:tabs>
        <w:rPr>
          <w:rFonts w:ascii="Times New Roman" w:hAnsi="Times New Roman" w:cs="Times New Roman"/>
          <w:sz w:val="20"/>
          <w:szCs w:val="20"/>
          <w:lang w:val="ro-RO"/>
        </w:rPr>
      </w:pPr>
      <w:r w:rsidRPr="00EC421E">
        <w:rPr>
          <w:rFonts w:ascii="Times New Roman" w:hAnsi="Times New Roman" w:cs="Times New Roman"/>
          <w:sz w:val="20"/>
          <w:szCs w:val="20"/>
          <w:lang w:val="ro-RO"/>
        </w:rPr>
        <w:t>Programul de studii universitare de licenţă / masterat:</w:t>
      </w:r>
      <w:r w:rsidRPr="00EC421E">
        <w:rPr>
          <w:rFonts w:ascii="Times New Roman" w:hAnsi="Times New Roman" w:cs="Times New Roman"/>
          <w:sz w:val="20"/>
          <w:szCs w:val="20"/>
          <w:lang w:val="ro-RO"/>
        </w:rPr>
        <w:tab/>
        <w:t>începând cu anul I</w:t>
      </w:r>
    </w:p>
    <w:p w14:paraId="41D25A71" w14:textId="77777777" w:rsidR="00607831" w:rsidRPr="00EC421E" w:rsidRDefault="00607831" w:rsidP="00607831">
      <w:pPr>
        <w:pStyle w:val="Header"/>
        <w:tabs>
          <w:tab w:val="clear" w:pos="4536"/>
          <w:tab w:val="clear" w:pos="9072"/>
          <w:tab w:val="center" w:pos="8222"/>
        </w:tabs>
        <w:rPr>
          <w:rFonts w:ascii="Times New Roman" w:hAnsi="Times New Roman" w:cs="Times New Roman"/>
          <w:sz w:val="20"/>
          <w:szCs w:val="20"/>
          <w:lang w:val="ro-RO"/>
        </w:rPr>
      </w:pPr>
      <w:r w:rsidRPr="00EC421E">
        <w:rPr>
          <w:rFonts w:ascii="Times New Roman" w:hAnsi="Times New Roman" w:cs="Times New Roman"/>
          <w:sz w:val="20"/>
          <w:szCs w:val="20"/>
          <w:lang w:val="ro-RO"/>
        </w:rPr>
        <w:t>Domeniul fundamental:</w:t>
      </w:r>
      <w:r w:rsidRPr="00EC421E">
        <w:rPr>
          <w:rFonts w:ascii="Times New Roman" w:hAnsi="Times New Roman" w:cs="Times New Roman"/>
          <w:sz w:val="20"/>
          <w:szCs w:val="20"/>
          <w:lang w:val="ro-RO"/>
        </w:rPr>
        <w:tab/>
      </w:r>
    </w:p>
    <w:p w14:paraId="3DE467A2" w14:textId="77777777" w:rsidR="00607831" w:rsidRPr="00EC421E" w:rsidRDefault="00607831" w:rsidP="00607831">
      <w:pPr>
        <w:pStyle w:val="Header"/>
        <w:tabs>
          <w:tab w:val="clear" w:pos="4536"/>
          <w:tab w:val="clear" w:pos="9072"/>
          <w:tab w:val="center" w:pos="8222"/>
        </w:tabs>
        <w:rPr>
          <w:rFonts w:ascii="Times New Roman" w:hAnsi="Times New Roman" w:cs="Times New Roman"/>
          <w:sz w:val="20"/>
          <w:szCs w:val="20"/>
          <w:lang w:val="ro-RO"/>
        </w:rPr>
      </w:pPr>
      <w:r w:rsidRPr="00EC421E">
        <w:rPr>
          <w:rFonts w:ascii="Times New Roman" w:hAnsi="Times New Roman" w:cs="Times New Roman"/>
          <w:sz w:val="20"/>
          <w:szCs w:val="20"/>
          <w:lang w:val="ro-RO"/>
        </w:rPr>
        <w:t>Domeniul de licenţă / masterat</w:t>
      </w:r>
      <w:r w:rsidRPr="00EC421E">
        <w:rPr>
          <w:rFonts w:ascii="Times New Roman" w:hAnsi="Times New Roman" w:cs="Times New Roman"/>
          <w:b/>
          <w:sz w:val="20"/>
          <w:szCs w:val="20"/>
          <w:lang w:val="ro-RO"/>
        </w:rPr>
        <w:t>:</w:t>
      </w:r>
      <w:r w:rsidRPr="00EC421E">
        <w:rPr>
          <w:rFonts w:ascii="Times New Roman" w:hAnsi="Times New Roman" w:cs="Times New Roman"/>
          <w:b/>
          <w:sz w:val="20"/>
          <w:szCs w:val="20"/>
          <w:lang w:val="ro-RO"/>
        </w:rPr>
        <w:tab/>
      </w:r>
    </w:p>
    <w:p w14:paraId="7E688FBC" w14:textId="77777777" w:rsidR="00607831" w:rsidRPr="00EC421E" w:rsidRDefault="00607831" w:rsidP="00607831">
      <w:pPr>
        <w:spacing w:after="0" w:line="240" w:lineRule="auto"/>
        <w:rPr>
          <w:rFonts w:ascii="Times New Roman" w:hAnsi="Times New Roman" w:cs="Times New Roman"/>
          <w:sz w:val="20"/>
          <w:szCs w:val="20"/>
          <w:lang w:val="ro-RO"/>
        </w:rPr>
      </w:pPr>
      <w:r w:rsidRPr="00EC421E">
        <w:rPr>
          <w:rFonts w:ascii="Times New Roman" w:hAnsi="Times New Roman" w:cs="Times New Roman"/>
          <w:sz w:val="20"/>
          <w:szCs w:val="20"/>
          <w:lang w:val="ro-RO"/>
        </w:rPr>
        <w:t>Durata studiilor / nr. de credite:</w:t>
      </w:r>
    </w:p>
    <w:p w14:paraId="0C5F0FFE" w14:textId="77777777" w:rsidR="00607831" w:rsidRPr="00EC421E" w:rsidRDefault="00607831" w:rsidP="00607831">
      <w:pPr>
        <w:tabs>
          <w:tab w:val="left" w:pos="1080"/>
        </w:tabs>
        <w:spacing w:after="0" w:line="240" w:lineRule="auto"/>
        <w:jc w:val="both"/>
        <w:rPr>
          <w:rFonts w:ascii="Times New Roman" w:hAnsi="Times New Roman" w:cs="Times New Roman"/>
          <w:b/>
          <w:i/>
          <w:sz w:val="20"/>
          <w:szCs w:val="20"/>
          <w:lang w:val="ro-RO"/>
        </w:rPr>
      </w:pPr>
      <w:r w:rsidRPr="00EC421E">
        <w:rPr>
          <w:rFonts w:ascii="Times New Roman" w:hAnsi="Times New Roman" w:cs="Times New Roman"/>
          <w:b/>
          <w:i/>
          <w:sz w:val="20"/>
          <w:szCs w:val="20"/>
          <w:lang w:val="ro-RO"/>
        </w:rPr>
        <w:t>Domeniul secundar de masterat:  (dacă este cazul)</w:t>
      </w:r>
    </w:p>
    <w:p w14:paraId="35F53DF1" w14:textId="77777777" w:rsidR="00607831" w:rsidRPr="00EC421E" w:rsidRDefault="00607831" w:rsidP="00607831">
      <w:pPr>
        <w:tabs>
          <w:tab w:val="left" w:pos="1080"/>
        </w:tabs>
        <w:spacing w:after="0" w:line="240" w:lineRule="auto"/>
        <w:jc w:val="both"/>
        <w:rPr>
          <w:rFonts w:ascii="Times New Roman" w:hAnsi="Times New Roman" w:cs="Times New Roman"/>
          <w:b/>
          <w:i/>
          <w:sz w:val="20"/>
          <w:szCs w:val="20"/>
          <w:lang w:val="ro-RO"/>
        </w:rPr>
      </w:pPr>
      <w:r w:rsidRPr="00EC421E">
        <w:rPr>
          <w:rFonts w:ascii="Times New Roman" w:hAnsi="Times New Roman" w:cs="Times New Roman"/>
          <w:b/>
          <w:i/>
          <w:sz w:val="20"/>
          <w:szCs w:val="20"/>
          <w:lang w:val="ro-RO"/>
        </w:rPr>
        <w:t>Tipul masteratului:  (profesional, de cercetare, didactic)</w:t>
      </w:r>
    </w:p>
    <w:p w14:paraId="1C562902" w14:textId="77777777" w:rsidR="00607831" w:rsidRPr="00EC421E" w:rsidRDefault="00607831" w:rsidP="00607831">
      <w:pPr>
        <w:pStyle w:val="Header"/>
        <w:rPr>
          <w:rFonts w:ascii="Times New Roman" w:hAnsi="Times New Roman" w:cs="Times New Roman"/>
          <w:sz w:val="20"/>
          <w:szCs w:val="20"/>
          <w:lang w:val="ro-RO"/>
        </w:rPr>
      </w:pPr>
      <w:r w:rsidRPr="00EC421E">
        <w:rPr>
          <w:rFonts w:ascii="Times New Roman" w:hAnsi="Times New Roman" w:cs="Times New Roman"/>
          <w:sz w:val="20"/>
          <w:szCs w:val="20"/>
          <w:lang w:val="ro-RO"/>
        </w:rPr>
        <w:t xml:space="preserve">Forma de învățământ </w:t>
      </w:r>
      <w:r w:rsidRPr="00EC421E">
        <w:rPr>
          <w:rFonts w:ascii="Times New Roman" w:hAnsi="Times New Roman" w:cs="Times New Roman"/>
          <w:i/>
          <w:iCs/>
          <w:sz w:val="20"/>
          <w:szCs w:val="20"/>
          <w:lang w:val="ro-RO"/>
        </w:rPr>
        <w:t>[</w:t>
      </w:r>
      <w:r w:rsidRPr="00EC421E">
        <w:rPr>
          <w:rFonts w:ascii="Times New Roman" w:hAnsi="Times New Roman" w:cs="Times New Roman"/>
          <w:i/>
          <w:sz w:val="20"/>
          <w:szCs w:val="20"/>
          <w:lang w:val="ro-RO"/>
        </w:rPr>
        <w:t>cu frecvenţă (IF)/cu frecvenţă redusă(IFR)/la distanţă (ID)]</w:t>
      </w:r>
      <w:r w:rsidRPr="00EC421E">
        <w:rPr>
          <w:rFonts w:ascii="Times New Roman" w:hAnsi="Times New Roman" w:cs="Times New Roman"/>
          <w:sz w:val="20"/>
          <w:szCs w:val="20"/>
          <w:lang w:val="ro-RO"/>
        </w:rPr>
        <w:t>:</w:t>
      </w:r>
    </w:p>
    <w:p w14:paraId="2771DE42" w14:textId="77777777" w:rsidR="00D06836" w:rsidRDefault="00D06836" w:rsidP="004842CD">
      <w:pPr>
        <w:spacing w:after="0" w:line="240" w:lineRule="auto"/>
        <w:rPr>
          <w:rFonts w:ascii="Times New Roman" w:hAnsi="Times New Roman" w:cs="Times New Roman"/>
          <w:b/>
          <w:sz w:val="24"/>
          <w:szCs w:val="24"/>
          <w:lang w:val="ro-RO"/>
        </w:rPr>
      </w:pPr>
    </w:p>
    <w:p w14:paraId="7A26C47F" w14:textId="77777777" w:rsidR="00D06836" w:rsidRDefault="00D06836" w:rsidP="004842CD">
      <w:pPr>
        <w:spacing w:after="0" w:line="240" w:lineRule="auto"/>
        <w:rPr>
          <w:rFonts w:ascii="Times New Roman" w:hAnsi="Times New Roman" w:cs="Times New Roman"/>
          <w:b/>
          <w:sz w:val="24"/>
          <w:szCs w:val="24"/>
          <w:lang w:val="ro-RO"/>
        </w:rPr>
      </w:pPr>
    </w:p>
    <w:p w14:paraId="35C4AED8" w14:textId="56684B8A" w:rsidR="004842CD" w:rsidRPr="00EC421E" w:rsidRDefault="004842CD" w:rsidP="004842CD">
      <w:pPr>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t>I. CERINŢE PENTRU OBŢINEREA DIPLOMEI DE LICENŢĂ / MASTER</w:t>
      </w:r>
    </w:p>
    <w:p w14:paraId="35C4AED9" w14:textId="77777777" w:rsidR="004842CD" w:rsidRPr="00EC421E" w:rsidRDefault="004842CD" w:rsidP="004842CD">
      <w:pPr>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t>Număr credite alocate, conform legislaţiei: 360, 240</w:t>
      </w:r>
      <w:r w:rsidRPr="00EC421E">
        <w:rPr>
          <w:rFonts w:ascii="Times New Roman" w:hAnsi="Times New Roman" w:cs="Times New Roman"/>
          <w:b/>
          <w:strike/>
          <w:sz w:val="24"/>
          <w:szCs w:val="24"/>
          <w:lang w:val="ro-RO"/>
        </w:rPr>
        <w:t>;</w:t>
      </w:r>
      <w:r w:rsidRPr="00EC421E">
        <w:rPr>
          <w:rFonts w:ascii="Times New Roman" w:hAnsi="Times New Roman" w:cs="Times New Roman"/>
          <w:b/>
          <w:sz w:val="24"/>
          <w:szCs w:val="24"/>
          <w:lang w:val="ro-RO"/>
        </w:rPr>
        <w:t xml:space="preserve"> sau 180 (licenţă), 120</w:t>
      </w:r>
      <w:r w:rsidRPr="00EC421E">
        <w:rPr>
          <w:rFonts w:ascii="Times New Roman" w:hAnsi="Times New Roman" w:cs="Times New Roman"/>
          <w:b/>
          <w:strike/>
          <w:sz w:val="24"/>
          <w:szCs w:val="24"/>
          <w:lang w:val="ro-RO"/>
        </w:rPr>
        <w:t>;</w:t>
      </w:r>
      <w:r w:rsidRPr="00EC421E">
        <w:rPr>
          <w:rFonts w:ascii="Times New Roman" w:hAnsi="Times New Roman" w:cs="Times New Roman"/>
          <w:b/>
          <w:sz w:val="24"/>
          <w:szCs w:val="24"/>
          <w:lang w:val="ro-RO"/>
        </w:rPr>
        <w:t xml:space="preserve"> sau 90 (master);</w:t>
      </w:r>
    </w:p>
    <w:p w14:paraId="35C4AEDA" w14:textId="31F79DC6" w:rsidR="004842CD" w:rsidRPr="00EC421E" w:rsidRDefault="004842CD" w:rsidP="00EC421E">
      <w:pPr>
        <w:numPr>
          <w:ilvl w:val="0"/>
          <w:numId w:val="32"/>
        </w:numPr>
        <w:tabs>
          <w:tab w:val="left" w:pos="567"/>
        </w:tabs>
        <w:autoSpaceDE w:val="0"/>
        <w:spacing w:after="0" w:line="240" w:lineRule="auto"/>
        <w:ind w:hanging="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____ credite pentru disciplinele obligatorii;</w:t>
      </w:r>
    </w:p>
    <w:p w14:paraId="35C4AEDB" w14:textId="036C955E" w:rsidR="004842CD" w:rsidRPr="00EC421E" w:rsidRDefault="004842CD" w:rsidP="00EC421E">
      <w:pPr>
        <w:numPr>
          <w:ilvl w:val="0"/>
          <w:numId w:val="32"/>
        </w:numPr>
        <w:tabs>
          <w:tab w:val="left" w:pos="567"/>
        </w:tabs>
        <w:autoSpaceDE w:val="0"/>
        <w:spacing w:after="0" w:line="240" w:lineRule="auto"/>
        <w:ind w:hanging="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____ credite pentru disciplinele </w:t>
      </w:r>
      <w:r w:rsidR="008A6726" w:rsidRPr="00EC421E">
        <w:rPr>
          <w:rFonts w:ascii="Times New Roman" w:hAnsi="Times New Roman" w:cs="Times New Roman"/>
          <w:sz w:val="24"/>
          <w:szCs w:val="24"/>
          <w:lang w:val="ro-RO"/>
        </w:rPr>
        <w:t>opționale</w:t>
      </w:r>
      <w:r w:rsidRPr="00EC421E">
        <w:rPr>
          <w:rFonts w:ascii="Times New Roman" w:hAnsi="Times New Roman" w:cs="Times New Roman"/>
          <w:sz w:val="24"/>
          <w:szCs w:val="24"/>
          <w:lang w:val="ro-RO"/>
        </w:rPr>
        <w:t>;</w:t>
      </w:r>
    </w:p>
    <w:p w14:paraId="35C4AEDC" w14:textId="08B7F47F" w:rsidR="004842CD" w:rsidRDefault="004842CD" w:rsidP="00EC421E">
      <w:pPr>
        <w:numPr>
          <w:ilvl w:val="0"/>
          <w:numId w:val="32"/>
        </w:numPr>
        <w:tabs>
          <w:tab w:val="left" w:pos="567"/>
        </w:tabs>
        <w:autoSpaceDE w:val="0"/>
        <w:spacing w:after="0" w:line="240" w:lineRule="auto"/>
        <w:ind w:hanging="76"/>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____ credite la practică incluse în numărul celor alocate disciplinelor obligatorii</w:t>
      </w:r>
      <w:r w:rsidR="008A6726" w:rsidRPr="00D06836">
        <w:rPr>
          <w:rFonts w:ascii="Times New Roman" w:hAnsi="Times New Roman" w:cs="Times New Roman"/>
          <w:sz w:val="24"/>
          <w:szCs w:val="24"/>
          <w:lang w:val="ro-RO"/>
        </w:rPr>
        <w:t xml:space="preserve"> și opționale</w:t>
      </w:r>
      <w:r w:rsidRPr="00D06836">
        <w:rPr>
          <w:rFonts w:ascii="Times New Roman" w:hAnsi="Times New Roman" w:cs="Times New Roman"/>
          <w:sz w:val="24"/>
          <w:szCs w:val="24"/>
          <w:lang w:val="ro-RO"/>
        </w:rPr>
        <w:t xml:space="preserve"> de la pct. 1 </w:t>
      </w:r>
      <w:r w:rsidRPr="00EC421E">
        <w:rPr>
          <w:rFonts w:ascii="Times New Roman" w:hAnsi="Times New Roman" w:cs="Times New Roman"/>
          <w:sz w:val="24"/>
          <w:szCs w:val="24"/>
          <w:lang w:val="ro-RO"/>
        </w:rPr>
        <w:t>şi pct. 2;</w:t>
      </w:r>
    </w:p>
    <w:p w14:paraId="5E67F8A1" w14:textId="73747688" w:rsidR="0028502B" w:rsidRPr="00D06836" w:rsidRDefault="0028502B" w:rsidP="00EC421E">
      <w:pPr>
        <w:numPr>
          <w:ilvl w:val="0"/>
          <w:numId w:val="32"/>
        </w:numPr>
        <w:tabs>
          <w:tab w:val="left" w:pos="567"/>
        </w:tabs>
        <w:autoSpaceDE w:val="0"/>
        <w:spacing w:after="0" w:line="240" w:lineRule="auto"/>
        <w:ind w:hanging="76"/>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____ credite pentru elaborarea lucrării de licență / proiectului de diplomă / disertației (incluse în numărul celor alocate disciplinelor obligatorii de la pct. 1) – stabilite conform </w:t>
      </w:r>
      <w:r w:rsidR="00481600" w:rsidRPr="00D06836">
        <w:rPr>
          <w:rFonts w:ascii="Times New Roman" w:hAnsi="Times New Roman" w:cs="Times New Roman"/>
          <w:sz w:val="24"/>
          <w:szCs w:val="24"/>
          <w:lang w:val="ro-RO"/>
        </w:rPr>
        <w:t>standardelor ARACIS</w:t>
      </w:r>
      <w:r w:rsidRPr="00D06836">
        <w:rPr>
          <w:rFonts w:ascii="Times New Roman" w:hAnsi="Times New Roman" w:cs="Times New Roman"/>
          <w:sz w:val="24"/>
          <w:szCs w:val="24"/>
          <w:lang w:val="ro-RO"/>
        </w:rPr>
        <w:t>;</w:t>
      </w:r>
    </w:p>
    <w:p w14:paraId="35C4AEE0" w14:textId="4F338D58" w:rsidR="004842CD" w:rsidRPr="00D06836" w:rsidRDefault="00CD1D28" w:rsidP="00CE7ECF">
      <w:pPr>
        <w:autoSpaceDE w:val="0"/>
        <w:spacing w:after="0" w:line="240" w:lineRule="auto"/>
        <w:ind w:left="567" w:hanging="283"/>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5.1) </w:t>
      </w:r>
      <w:r w:rsidR="00CE7ECF" w:rsidRPr="00D06836">
        <w:rPr>
          <w:rFonts w:ascii="Times New Roman" w:hAnsi="Times New Roman" w:cs="Times New Roman"/>
          <w:sz w:val="24"/>
          <w:szCs w:val="24"/>
          <w:lang w:val="ro-RO"/>
        </w:rPr>
        <w:t xml:space="preserve"> </w:t>
      </w:r>
      <w:r w:rsidR="004842CD" w:rsidRPr="00D06836">
        <w:rPr>
          <w:rFonts w:ascii="Times New Roman" w:hAnsi="Times New Roman" w:cs="Times New Roman"/>
          <w:sz w:val="24"/>
          <w:szCs w:val="24"/>
          <w:lang w:val="ro-RO"/>
        </w:rPr>
        <w:t>pentru programele de licență:</w:t>
      </w:r>
      <w:r w:rsidR="00CE7ECF" w:rsidRPr="00D06836">
        <w:rPr>
          <w:rFonts w:ascii="Times New Roman" w:hAnsi="Times New Roman" w:cs="Times New Roman"/>
          <w:sz w:val="24"/>
          <w:szCs w:val="24"/>
          <w:lang w:val="ro-RO"/>
        </w:rPr>
        <w:t xml:space="preserve">  </w:t>
      </w:r>
      <w:r w:rsidR="004842CD" w:rsidRPr="00D06836">
        <w:rPr>
          <w:rFonts w:ascii="Times New Roman" w:hAnsi="Times New Roman" w:cs="Times New Roman"/>
          <w:sz w:val="24"/>
          <w:szCs w:val="24"/>
          <w:lang w:val="ro-RO"/>
        </w:rPr>
        <w:t xml:space="preserve">10 credite alocate examenului de </w:t>
      </w:r>
      <w:r w:rsidR="00AB1A90" w:rsidRPr="00D06836">
        <w:rPr>
          <w:rFonts w:ascii="Times New Roman" w:hAnsi="Times New Roman" w:cs="Times New Roman"/>
          <w:sz w:val="24"/>
          <w:szCs w:val="24"/>
          <w:lang w:val="ro-RO"/>
        </w:rPr>
        <w:t>licență</w:t>
      </w:r>
      <w:r w:rsidR="004842CD" w:rsidRPr="00D06836">
        <w:rPr>
          <w:rFonts w:ascii="Times New Roman" w:hAnsi="Times New Roman" w:cs="Times New Roman"/>
          <w:sz w:val="24"/>
          <w:szCs w:val="24"/>
          <w:lang w:val="ro-RO"/>
        </w:rPr>
        <w:t xml:space="preserve"> / diplomă, suplimentare celor alocate disciplinelor obligatorii </w:t>
      </w:r>
      <w:r w:rsidR="00836EF5" w:rsidRPr="00D06836">
        <w:rPr>
          <w:rFonts w:ascii="Times New Roman" w:hAnsi="Times New Roman" w:cs="Times New Roman"/>
          <w:sz w:val="24"/>
          <w:szCs w:val="24"/>
          <w:lang w:val="ro-RO"/>
        </w:rPr>
        <w:t xml:space="preserve">și opționale </w:t>
      </w:r>
      <w:r w:rsidR="004842CD" w:rsidRPr="00D06836">
        <w:rPr>
          <w:rFonts w:ascii="Times New Roman" w:hAnsi="Times New Roman" w:cs="Times New Roman"/>
          <w:sz w:val="24"/>
          <w:szCs w:val="24"/>
          <w:lang w:val="ro-RO"/>
        </w:rPr>
        <w:t>de la pct. 1 și pct. 2, repartizate astfel:</w:t>
      </w:r>
    </w:p>
    <w:p w14:paraId="35C4AEE1" w14:textId="4AD37AFD" w:rsidR="004842CD" w:rsidRPr="00C2340A" w:rsidRDefault="004842CD" w:rsidP="00D279D2">
      <w:pPr>
        <w:numPr>
          <w:ilvl w:val="2"/>
          <w:numId w:val="33"/>
        </w:numPr>
        <w:tabs>
          <w:tab w:val="clear" w:pos="2160"/>
        </w:tabs>
        <w:autoSpaceDE w:val="0"/>
        <w:spacing w:after="0" w:line="240" w:lineRule="auto"/>
        <w:ind w:left="993"/>
        <w:jc w:val="both"/>
        <w:rPr>
          <w:rFonts w:ascii="Times New Roman" w:hAnsi="Times New Roman" w:cs="Times New Roman"/>
          <w:sz w:val="24"/>
          <w:szCs w:val="24"/>
          <w:lang w:val="ro-RO"/>
        </w:rPr>
      </w:pPr>
      <w:r w:rsidRPr="00C2340A">
        <w:rPr>
          <w:rFonts w:ascii="Times New Roman" w:hAnsi="Times New Roman" w:cs="Times New Roman"/>
          <w:sz w:val="24"/>
          <w:szCs w:val="24"/>
          <w:lang w:val="ro-RO"/>
        </w:rPr>
        <w:t xml:space="preserve">5 credite pentru proba </w:t>
      </w:r>
      <w:r w:rsidR="009319D5" w:rsidRPr="00C2340A">
        <w:rPr>
          <w:rFonts w:ascii="Times New Roman" w:hAnsi="Times New Roman" w:cs="Times New Roman"/>
          <w:sz w:val="24"/>
          <w:szCs w:val="24"/>
          <w:lang w:val="ro-RO"/>
        </w:rPr>
        <w:t xml:space="preserve">de evaluare a </w:t>
      </w:r>
      <w:r w:rsidR="00C2340A" w:rsidRPr="00C2340A">
        <w:rPr>
          <w:rFonts w:ascii="Times New Roman" w:hAnsi="Times New Roman" w:cs="Times New Roman"/>
          <w:sz w:val="24"/>
          <w:szCs w:val="24"/>
          <w:lang w:val="ro-RO"/>
        </w:rPr>
        <w:t>c</w:t>
      </w:r>
      <w:r w:rsidR="00AB1A90" w:rsidRPr="00C2340A">
        <w:rPr>
          <w:rFonts w:ascii="Times New Roman" w:hAnsi="Times New Roman" w:cs="Times New Roman"/>
          <w:sz w:val="24"/>
          <w:szCs w:val="24"/>
          <w:lang w:val="ro-RO"/>
        </w:rPr>
        <w:t>unoștințe</w:t>
      </w:r>
      <w:r w:rsidR="00C2340A" w:rsidRPr="00C2340A">
        <w:rPr>
          <w:rFonts w:ascii="Times New Roman" w:hAnsi="Times New Roman" w:cs="Times New Roman"/>
          <w:sz w:val="24"/>
          <w:szCs w:val="24"/>
          <w:lang w:val="ro-RO"/>
        </w:rPr>
        <w:t>lor</w:t>
      </w:r>
      <w:r w:rsidRPr="00C2340A">
        <w:rPr>
          <w:rFonts w:ascii="Times New Roman" w:hAnsi="Times New Roman" w:cs="Times New Roman"/>
          <w:sz w:val="24"/>
          <w:szCs w:val="24"/>
          <w:lang w:val="ro-RO"/>
        </w:rPr>
        <w:t xml:space="preserve"> fundamentale şi de specialitate;</w:t>
      </w:r>
    </w:p>
    <w:p w14:paraId="35C4AEE2" w14:textId="499E3224" w:rsidR="004842CD" w:rsidRPr="007A6866" w:rsidRDefault="004842CD" w:rsidP="00D279D2">
      <w:pPr>
        <w:numPr>
          <w:ilvl w:val="2"/>
          <w:numId w:val="33"/>
        </w:numPr>
        <w:tabs>
          <w:tab w:val="clear" w:pos="2160"/>
        </w:tabs>
        <w:autoSpaceDE w:val="0"/>
        <w:spacing w:after="0" w:line="240" w:lineRule="auto"/>
        <w:ind w:left="993"/>
        <w:jc w:val="both"/>
        <w:rPr>
          <w:rFonts w:ascii="Times New Roman" w:hAnsi="Times New Roman" w:cs="Times New Roman"/>
          <w:sz w:val="24"/>
          <w:szCs w:val="24"/>
          <w:lang w:val="ro-RO"/>
        </w:rPr>
      </w:pPr>
      <w:r w:rsidRPr="007A6866">
        <w:rPr>
          <w:rFonts w:ascii="Times New Roman" w:hAnsi="Times New Roman" w:cs="Times New Roman"/>
          <w:sz w:val="24"/>
          <w:szCs w:val="24"/>
          <w:lang w:val="ro-RO"/>
        </w:rPr>
        <w:t>5 credite pentru proba</w:t>
      </w:r>
      <w:r w:rsidR="00EA0B41" w:rsidRPr="007A6866">
        <w:rPr>
          <w:rFonts w:ascii="Times New Roman" w:hAnsi="Times New Roman" w:cs="Times New Roman"/>
          <w:sz w:val="24"/>
          <w:szCs w:val="24"/>
          <w:lang w:val="ro-RO"/>
        </w:rPr>
        <w:t xml:space="preserve"> de prezentare şi </w:t>
      </w:r>
      <w:r w:rsidR="00D279D2" w:rsidRPr="007A6866">
        <w:rPr>
          <w:rFonts w:ascii="Times New Roman" w:hAnsi="Times New Roman" w:cs="Times New Roman"/>
          <w:sz w:val="24"/>
          <w:szCs w:val="24"/>
          <w:lang w:val="ro-RO"/>
        </w:rPr>
        <w:t>susținere</w:t>
      </w:r>
      <w:r w:rsidR="00EA0B41" w:rsidRPr="007A6866">
        <w:rPr>
          <w:rFonts w:ascii="Times New Roman" w:hAnsi="Times New Roman" w:cs="Times New Roman"/>
          <w:sz w:val="24"/>
          <w:szCs w:val="24"/>
          <w:lang w:val="ro-RO"/>
        </w:rPr>
        <w:t xml:space="preserve"> a lucrării de </w:t>
      </w:r>
      <w:r w:rsidR="00D279D2" w:rsidRPr="007A6866">
        <w:rPr>
          <w:rFonts w:ascii="Times New Roman" w:hAnsi="Times New Roman" w:cs="Times New Roman"/>
          <w:sz w:val="24"/>
          <w:szCs w:val="24"/>
          <w:lang w:val="ro-RO"/>
        </w:rPr>
        <w:t>licență</w:t>
      </w:r>
      <w:r w:rsidR="00EA0B41" w:rsidRPr="007A6866">
        <w:rPr>
          <w:rFonts w:ascii="Times New Roman" w:hAnsi="Times New Roman" w:cs="Times New Roman"/>
          <w:sz w:val="24"/>
          <w:szCs w:val="24"/>
          <w:lang w:val="ro-RO"/>
        </w:rPr>
        <w:t xml:space="preserve"> / proiectului de diplomă</w:t>
      </w:r>
      <w:r w:rsidRPr="007A6866">
        <w:rPr>
          <w:rFonts w:ascii="Times New Roman" w:hAnsi="Times New Roman" w:cs="Times New Roman"/>
          <w:sz w:val="24"/>
          <w:szCs w:val="24"/>
          <w:lang w:val="ro-RO"/>
        </w:rPr>
        <w:t>.</w:t>
      </w:r>
    </w:p>
    <w:p w14:paraId="35C4AEE4" w14:textId="0458A481" w:rsidR="004842CD" w:rsidRPr="006F75BC" w:rsidRDefault="00CD1D28" w:rsidP="00AD72B6">
      <w:pPr>
        <w:autoSpaceDE w:val="0"/>
        <w:spacing w:after="0" w:line="240" w:lineRule="auto"/>
        <w:ind w:left="567" w:hanging="283"/>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5.2) </w:t>
      </w:r>
      <w:r w:rsidR="00CE7ECF" w:rsidRPr="00D06836">
        <w:rPr>
          <w:rFonts w:ascii="Times New Roman" w:hAnsi="Times New Roman" w:cs="Times New Roman"/>
          <w:sz w:val="24"/>
          <w:szCs w:val="24"/>
          <w:lang w:val="ro-RO"/>
        </w:rPr>
        <w:t xml:space="preserve"> </w:t>
      </w:r>
      <w:r w:rsidR="004842CD" w:rsidRPr="00D06836">
        <w:rPr>
          <w:rFonts w:ascii="Times New Roman" w:hAnsi="Times New Roman" w:cs="Times New Roman"/>
          <w:sz w:val="24"/>
          <w:szCs w:val="24"/>
          <w:lang w:val="ro-RO"/>
        </w:rPr>
        <w:t>pentru programele de master:</w:t>
      </w:r>
      <w:r w:rsidR="00AD72B6" w:rsidRPr="00D06836">
        <w:rPr>
          <w:rFonts w:ascii="Times New Roman" w:hAnsi="Times New Roman" w:cs="Times New Roman"/>
          <w:sz w:val="24"/>
          <w:szCs w:val="24"/>
          <w:lang w:val="ro-RO"/>
        </w:rPr>
        <w:t xml:space="preserve">  </w:t>
      </w:r>
      <w:r w:rsidR="004842CD" w:rsidRPr="00D06836">
        <w:rPr>
          <w:rFonts w:ascii="Times New Roman" w:hAnsi="Times New Roman" w:cs="Times New Roman"/>
          <w:sz w:val="24"/>
          <w:szCs w:val="24"/>
          <w:lang w:val="ro-RO"/>
        </w:rPr>
        <w:t xml:space="preserve">10 credite alocate examenului de </w:t>
      </w:r>
      <w:r w:rsidR="00AB1A90" w:rsidRPr="00D06836">
        <w:rPr>
          <w:rFonts w:ascii="Times New Roman" w:hAnsi="Times New Roman" w:cs="Times New Roman"/>
          <w:sz w:val="24"/>
          <w:szCs w:val="24"/>
          <w:lang w:val="ro-RO"/>
        </w:rPr>
        <w:t>disertație</w:t>
      </w:r>
      <w:r w:rsidR="004842CD" w:rsidRPr="00D06836">
        <w:rPr>
          <w:rFonts w:ascii="Times New Roman" w:hAnsi="Times New Roman" w:cs="Times New Roman"/>
          <w:sz w:val="24"/>
          <w:szCs w:val="24"/>
          <w:lang w:val="ro-RO"/>
        </w:rPr>
        <w:t xml:space="preserve">, constând în prezentarea </w:t>
      </w:r>
      <w:r w:rsidR="00D02D76" w:rsidRPr="00D06836">
        <w:rPr>
          <w:rFonts w:ascii="Times New Roman" w:hAnsi="Times New Roman" w:cs="Times New Roman"/>
          <w:sz w:val="24"/>
          <w:szCs w:val="24"/>
          <w:lang w:val="ro-RO"/>
        </w:rPr>
        <w:t>și</w:t>
      </w:r>
      <w:r w:rsidR="004842CD" w:rsidRPr="00D06836">
        <w:rPr>
          <w:rFonts w:ascii="Times New Roman" w:hAnsi="Times New Roman" w:cs="Times New Roman"/>
          <w:sz w:val="24"/>
          <w:szCs w:val="24"/>
          <w:lang w:val="ro-RO"/>
        </w:rPr>
        <w:t xml:space="preserve"> </w:t>
      </w:r>
      <w:r w:rsidR="004842CD" w:rsidRPr="006F75BC">
        <w:rPr>
          <w:rFonts w:ascii="Times New Roman" w:hAnsi="Times New Roman" w:cs="Times New Roman"/>
          <w:sz w:val="24"/>
          <w:szCs w:val="24"/>
          <w:lang w:val="ro-RO"/>
        </w:rPr>
        <w:t xml:space="preserve">susținerea </w:t>
      </w:r>
      <w:r w:rsidR="00EF08D3" w:rsidRPr="006F75BC">
        <w:rPr>
          <w:rFonts w:ascii="Times New Roman" w:hAnsi="Times New Roman" w:cs="Times New Roman"/>
          <w:sz w:val="24"/>
          <w:szCs w:val="24"/>
          <w:lang w:val="ro-RO"/>
        </w:rPr>
        <w:t xml:space="preserve">lucrării de </w:t>
      </w:r>
      <w:r w:rsidR="00AB1A90" w:rsidRPr="006F75BC">
        <w:rPr>
          <w:rFonts w:ascii="Times New Roman" w:hAnsi="Times New Roman" w:cs="Times New Roman"/>
          <w:sz w:val="24"/>
          <w:szCs w:val="24"/>
          <w:lang w:val="ro-RO"/>
        </w:rPr>
        <w:t>disertație</w:t>
      </w:r>
      <w:r w:rsidR="00EA0EB5" w:rsidRPr="006F75BC">
        <w:rPr>
          <w:rFonts w:ascii="Times New Roman" w:hAnsi="Times New Roman" w:cs="Times New Roman"/>
          <w:sz w:val="24"/>
          <w:szCs w:val="24"/>
          <w:lang w:val="ro-RO"/>
        </w:rPr>
        <w:t>.</w:t>
      </w:r>
    </w:p>
    <w:p w14:paraId="35C4AEE6" w14:textId="77777777" w:rsidR="004842CD" w:rsidRDefault="004842CD" w:rsidP="004842CD">
      <w:pPr>
        <w:spacing w:after="0" w:line="240" w:lineRule="auto"/>
        <w:jc w:val="both"/>
        <w:rPr>
          <w:rFonts w:ascii="Times New Roman" w:hAnsi="Times New Roman" w:cs="Times New Roman"/>
          <w:b/>
          <w:sz w:val="24"/>
          <w:szCs w:val="24"/>
          <w:lang w:val="ro-RO"/>
        </w:rPr>
      </w:pPr>
    </w:p>
    <w:p w14:paraId="78DFF50F" w14:textId="77777777" w:rsidR="00D06836" w:rsidRPr="00EC421E" w:rsidRDefault="00D06836" w:rsidP="004842CD">
      <w:pPr>
        <w:spacing w:after="0" w:line="240" w:lineRule="auto"/>
        <w:jc w:val="both"/>
        <w:rPr>
          <w:rFonts w:ascii="Times New Roman" w:hAnsi="Times New Roman" w:cs="Times New Roman"/>
          <w:b/>
          <w:sz w:val="24"/>
          <w:szCs w:val="24"/>
          <w:lang w:val="ro-RO"/>
        </w:rPr>
      </w:pPr>
    </w:p>
    <w:p w14:paraId="35C4AEE7" w14:textId="77777777" w:rsidR="004842CD" w:rsidRPr="00EC421E" w:rsidRDefault="004842CD" w:rsidP="004842CD">
      <w:pPr>
        <w:spacing w:after="0" w:line="240" w:lineRule="auto"/>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II. STRUCTURA ANULUI UNIVERSITAR (în număr de săptămâni)</w:t>
      </w:r>
    </w:p>
    <w:tbl>
      <w:tblPr>
        <w:tblW w:w="10903" w:type="dxa"/>
        <w:jc w:val="center"/>
        <w:tblLayout w:type="fixed"/>
        <w:tblLook w:val="0000" w:firstRow="0" w:lastRow="0" w:firstColumn="0" w:lastColumn="0" w:noHBand="0" w:noVBand="0"/>
      </w:tblPr>
      <w:tblGrid>
        <w:gridCol w:w="694"/>
        <w:gridCol w:w="676"/>
        <w:gridCol w:w="742"/>
        <w:gridCol w:w="784"/>
        <w:gridCol w:w="1050"/>
        <w:gridCol w:w="728"/>
        <w:gridCol w:w="1036"/>
        <w:gridCol w:w="1161"/>
        <w:gridCol w:w="1246"/>
        <w:gridCol w:w="798"/>
        <w:gridCol w:w="1274"/>
        <w:gridCol w:w="714"/>
      </w:tblGrid>
      <w:tr w:rsidR="00EA0EB5" w:rsidRPr="00EC421E" w14:paraId="35C4AEED" w14:textId="77777777" w:rsidTr="000533DD">
        <w:trPr>
          <w:jc w:val="center"/>
        </w:trPr>
        <w:tc>
          <w:tcPr>
            <w:tcW w:w="694" w:type="dxa"/>
            <w:vMerge w:val="restart"/>
            <w:tcBorders>
              <w:top w:val="single" w:sz="8" w:space="0" w:color="000000"/>
              <w:left w:val="single" w:sz="8" w:space="0" w:color="000000"/>
            </w:tcBorders>
            <w:vAlign w:val="center"/>
          </w:tcPr>
          <w:p w14:paraId="35C4AEE8"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Anul</w:t>
            </w:r>
          </w:p>
        </w:tc>
        <w:tc>
          <w:tcPr>
            <w:tcW w:w="1418" w:type="dxa"/>
            <w:gridSpan w:val="2"/>
            <w:tcBorders>
              <w:top w:val="single" w:sz="8" w:space="0" w:color="000000"/>
              <w:left w:val="single" w:sz="4" w:space="0" w:color="000000"/>
              <w:bottom w:val="single" w:sz="4" w:space="0" w:color="000000"/>
            </w:tcBorders>
            <w:vAlign w:val="center"/>
          </w:tcPr>
          <w:p w14:paraId="35C4AEE9"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Activităţi didactice</w:t>
            </w:r>
          </w:p>
        </w:tc>
        <w:tc>
          <w:tcPr>
            <w:tcW w:w="4759" w:type="dxa"/>
            <w:gridSpan w:val="5"/>
            <w:tcBorders>
              <w:top w:val="single" w:sz="8" w:space="0" w:color="000000"/>
              <w:left w:val="single" w:sz="4" w:space="0" w:color="000000"/>
              <w:bottom w:val="single" w:sz="4" w:space="0" w:color="000000"/>
              <w:right w:val="single" w:sz="4" w:space="0" w:color="auto"/>
            </w:tcBorders>
            <w:vAlign w:val="center"/>
          </w:tcPr>
          <w:p w14:paraId="35C4AEEA"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Sesiuni de examene</w:t>
            </w:r>
          </w:p>
        </w:tc>
        <w:tc>
          <w:tcPr>
            <w:tcW w:w="1246" w:type="dxa"/>
            <w:vMerge w:val="restart"/>
            <w:tcBorders>
              <w:top w:val="single" w:sz="8" w:space="0" w:color="000000"/>
              <w:left w:val="single" w:sz="4" w:space="0" w:color="auto"/>
            </w:tcBorders>
            <w:vAlign w:val="center"/>
          </w:tcPr>
          <w:p w14:paraId="35C4AEEB"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Practică *</w:t>
            </w:r>
          </w:p>
        </w:tc>
        <w:tc>
          <w:tcPr>
            <w:tcW w:w="2786" w:type="dxa"/>
            <w:gridSpan w:val="3"/>
            <w:tcBorders>
              <w:top w:val="single" w:sz="8" w:space="0" w:color="000000"/>
              <w:left w:val="single" w:sz="4" w:space="0" w:color="000000"/>
              <w:right w:val="single" w:sz="4" w:space="0" w:color="auto"/>
            </w:tcBorders>
            <w:vAlign w:val="center"/>
          </w:tcPr>
          <w:p w14:paraId="35C4AEEC"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Vacanţă</w:t>
            </w:r>
          </w:p>
        </w:tc>
      </w:tr>
      <w:tr w:rsidR="00EA0EB5" w:rsidRPr="00EC421E" w14:paraId="35C4AEFD" w14:textId="77777777" w:rsidTr="000533DD">
        <w:trPr>
          <w:jc w:val="center"/>
        </w:trPr>
        <w:tc>
          <w:tcPr>
            <w:tcW w:w="694" w:type="dxa"/>
            <w:vMerge/>
            <w:tcBorders>
              <w:left w:val="single" w:sz="8" w:space="0" w:color="000000"/>
              <w:bottom w:val="single" w:sz="4" w:space="0" w:color="000000"/>
            </w:tcBorders>
            <w:vAlign w:val="center"/>
          </w:tcPr>
          <w:p w14:paraId="35C4AEEE" w14:textId="77777777" w:rsidR="00EA0EB5" w:rsidRPr="00EC421E" w:rsidRDefault="00EA0EB5" w:rsidP="004842CD">
            <w:pPr>
              <w:snapToGrid w:val="0"/>
              <w:spacing w:after="0" w:line="240" w:lineRule="auto"/>
              <w:jc w:val="center"/>
              <w:rPr>
                <w:rFonts w:ascii="Times New Roman" w:hAnsi="Times New Roman" w:cs="Times New Roman"/>
                <w:b/>
                <w:lang w:val="ro-RO"/>
              </w:rPr>
            </w:pPr>
          </w:p>
        </w:tc>
        <w:tc>
          <w:tcPr>
            <w:tcW w:w="676" w:type="dxa"/>
            <w:tcBorders>
              <w:left w:val="single" w:sz="4" w:space="0" w:color="000000"/>
              <w:bottom w:val="single" w:sz="4" w:space="0" w:color="000000"/>
            </w:tcBorders>
            <w:vAlign w:val="center"/>
          </w:tcPr>
          <w:p w14:paraId="35C4AEEF"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sem. I</w:t>
            </w:r>
          </w:p>
        </w:tc>
        <w:tc>
          <w:tcPr>
            <w:tcW w:w="742" w:type="dxa"/>
            <w:tcBorders>
              <w:left w:val="single" w:sz="4" w:space="0" w:color="000000"/>
              <w:bottom w:val="single" w:sz="4" w:space="0" w:color="000000"/>
            </w:tcBorders>
            <w:vAlign w:val="center"/>
          </w:tcPr>
          <w:p w14:paraId="35C4AEF0"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sem. II**</w:t>
            </w:r>
          </w:p>
        </w:tc>
        <w:tc>
          <w:tcPr>
            <w:tcW w:w="784" w:type="dxa"/>
            <w:tcBorders>
              <w:left w:val="single" w:sz="4" w:space="0" w:color="000000"/>
              <w:bottom w:val="single" w:sz="4" w:space="0" w:color="000000"/>
              <w:right w:val="single" w:sz="4" w:space="0" w:color="000000"/>
            </w:tcBorders>
            <w:vAlign w:val="center"/>
          </w:tcPr>
          <w:p w14:paraId="35C4AEF1"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Iarnă</w:t>
            </w:r>
          </w:p>
        </w:tc>
        <w:tc>
          <w:tcPr>
            <w:tcW w:w="1050" w:type="dxa"/>
            <w:tcBorders>
              <w:left w:val="single" w:sz="4" w:space="0" w:color="000000"/>
              <w:bottom w:val="single" w:sz="4" w:space="0" w:color="000000"/>
            </w:tcBorders>
            <w:vAlign w:val="center"/>
          </w:tcPr>
          <w:p w14:paraId="35C4AEF2"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Restanţe</w:t>
            </w:r>
          </w:p>
          <w:p w14:paraId="35C4AEF3"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Iarnă</w:t>
            </w:r>
          </w:p>
        </w:tc>
        <w:tc>
          <w:tcPr>
            <w:tcW w:w="728" w:type="dxa"/>
            <w:tcBorders>
              <w:left w:val="single" w:sz="4" w:space="0" w:color="000000"/>
              <w:bottom w:val="single" w:sz="4" w:space="0" w:color="000000"/>
            </w:tcBorders>
            <w:vAlign w:val="center"/>
          </w:tcPr>
          <w:p w14:paraId="35C4AEF4"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Vară</w:t>
            </w:r>
          </w:p>
        </w:tc>
        <w:tc>
          <w:tcPr>
            <w:tcW w:w="1036" w:type="dxa"/>
            <w:tcBorders>
              <w:left w:val="single" w:sz="4" w:space="0" w:color="000000"/>
              <w:bottom w:val="single" w:sz="4" w:space="0" w:color="000000"/>
            </w:tcBorders>
            <w:vAlign w:val="center"/>
          </w:tcPr>
          <w:p w14:paraId="35C4AEF5"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Restanţe</w:t>
            </w:r>
          </w:p>
          <w:p w14:paraId="35C4AEF6"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Vară</w:t>
            </w:r>
          </w:p>
        </w:tc>
        <w:tc>
          <w:tcPr>
            <w:tcW w:w="1161" w:type="dxa"/>
            <w:tcBorders>
              <w:top w:val="single" w:sz="4" w:space="0" w:color="auto"/>
              <w:left w:val="single" w:sz="4" w:space="0" w:color="000000"/>
              <w:bottom w:val="single" w:sz="4" w:space="0" w:color="000000"/>
              <w:right w:val="single" w:sz="4" w:space="0" w:color="auto"/>
            </w:tcBorders>
            <w:vAlign w:val="center"/>
          </w:tcPr>
          <w:p w14:paraId="35C4AEF7"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Restanţe</w:t>
            </w:r>
          </w:p>
          <w:p w14:paraId="35C4AEF8"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Toamnă</w:t>
            </w:r>
          </w:p>
        </w:tc>
        <w:tc>
          <w:tcPr>
            <w:tcW w:w="1246" w:type="dxa"/>
            <w:vMerge/>
            <w:tcBorders>
              <w:left w:val="single" w:sz="4" w:space="0" w:color="auto"/>
              <w:bottom w:val="single" w:sz="4" w:space="0" w:color="000000"/>
            </w:tcBorders>
            <w:vAlign w:val="center"/>
          </w:tcPr>
          <w:p w14:paraId="35C4AEF9" w14:textId="77777777" w:rsidR="00EA0EB5" w:rsidRPr="00EC421E" w:rsidRDefault="00EA0EB5" w:rsidP="004842CD">
            <w:pPr>
              <w:snapToGrid w:val="0"/>
              <w:spacing w:after="0" w:line="240" w:lineRule="auto"/>
              <w:jc w:val="center"/>
              <w:rPr>
                <w:rFonts w:ascii="Times New Roman" w:hAnsi="Times New Roman" w:cs="Times New Roman"/>
                <w:b/>
                <w:lang w:val="ro-RO"/>
              </w:rPr>
            </w:pPr>
          </w:p>
        </w:tc>
        <w:tc>
          <w:tcPr>
            <w:tcW w:w="798" w:type="dxa"/>
            <w:tcBorders>
              <w:top w:val="single" w:sz="4" w:space="0" w:color="000000"/>
              <w:left w:val="single" w:sz="4" w:space="0" w:color="000000"/>
              <w:bottom w:val="single" w:sz="4" w:space="0" w:color="000000"/>
            </w:tcBorders>
            <w:vAlign w:val="center"/>
          </w:tcPr>
          <w:p w14:paraId="35C4AEFA"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Iarnă</w:t>
            </w:r>
          </w:p>
        </w:tc>
        <w:tc>
          <w:tcPr>
            <w:tcW w:w="1274" w:type="dxa"/>
            <w:tcBorders>
              <w:top w:val="single" w:sz="4" w:space="0" w:color="000000"/>
              <w:left w:val="single" w:sz="4" w:space="0" w:color="000000"/>
              <w:bottom w:val="single" w:sz="4" w:space="0" w:color="000000"/>
            </w:tcBorders>
            <w:vAlign w:val="center"/>
          </w:tcPr>
          <w:p w14:paraId="35C4AEFB"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Primăvară</w:t>
            </w:r>
          </w:p>
        </w:tc>
        <w:tc>
          <w:tcPr>
            <w:tcW w:w="714" w:type="dxa"/>
            <w:tcBorders>
              <w:top w:val="single" w:sz="4" w:space="0" w:color="000000"/>
              <w:left w:val="single" w:sz="4" w:space="0" w:color="000000"/>
              <w:bottom w:val="single" w:sz="4" w:space="0" w:color="000000"/>
              <w:right w:val="single" w:sz="8" w:space="0" w:color="000000"/>
            </w:tcBorders>
            <w:vAlign w:val="center"/>
          </w:tcPr>
          <w:p w14:paraId="35C4AEFC"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Vară</w:t>
            </w:r>
          </w:p>
        </w:tc>
      </w:tr>
      <w:tr w:rsidR="004842CD" w:rsidRPr="00EC421E" w14:paraId="35C4AF0A" w14:textId="77777777" w:rsidTr="001E690A">
        <w:trPr>
          <w:jc w:val="center"/>
        </w:trPr>
        <w:tc>
          <w:tcPr>
            <w:tcW w:w="694" w:type="dxa"/>
            <w:tcBorders>
              <w:left w:val="single" w:sz="8" w:space="0" w:color="000000"/>
              <w:bottom w:val="single" w:sz="4" w:space="0" w:color="000000"/>
            </w:tcBorders>
          </w:tcPr>
          <w:p w14:paraId="35C4AEFE"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676" w:type="dxa"/>
            <w:tcBorders>
              <w:left w:val="single" w:sz="4" w:space="0" w:color="000000"/>
              <w:bottom w:val="single" w:sz="4" w:space="0" w:color="000000"/>
            </w:tcBorders>
          </w:tcPr>
          <w:p w14:paraId="35C4AEFF"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42" w:type="dxa"/>
            <w:tcBorders>
              <w:left w:val="single" w:sz="4" w:space="0" w:color="000000"/>
              <w:bottom w:val="single" w:sz="4" w:space="0" w:color="000000"/>
            </w:tcBorders>
          </w:tcPr>
          <w:p w14:paraId="35C4AF00"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84" w:type="dxa"/>
            <w:tcBorders>
              <w:left w:val="single" w:sz="4" w:space="0" w:color="000000"/>
              <w:bottom w:val="single" w:sz="4" w:space="0" w:color="000000"/>
              <w:right w:val="single" w:sz="4" w:space="0" w:color="000000"/>
            </w:tcBorders>
          </w:tcPr>
          <w:p w14:paraId="35C4AF01"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050" w:type="dxa"/>
            <w:tcBorders>
              <w:left w:val="single" w:sz="4" w:space="0" w:color="000000"/>
              <w:bottom w:val="single" w:sz="4" w:space="0" w:color="000000"/>
            </w:tcBorders>
          </w:tcPr>
          <w:p w14:paraId="35C4AF02"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28" w:type="dxa"/>
            <w:tcBorders>
              <w:left w:val="single" w:sz="4" w:space="0" w:color="000000"/>
              <w:bottom w:val="single" w:sz="4" w:space="0" w:color="000000"/>
            </w:tcBorders>
          </w:tcPr>
          <w:p w14:paraId="35C4AF03"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036" w:type="dxa"/>
            <w:tcBorders>
              <w:left w:val="single" w:sz="4" w:space="0" w:color="000000"/>
              <w:bottom w:val="single" w:sz="4" w:space="0" w:color="000000"/>
            </w:tcBorders>
          </w:tcPr>
          <w:p w14:paraId="35C4AF04"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161" w:type="dxa"/>
            <w:tcBorders>
              <w:left w:val="single" w:sz="4" w:space="0" w:color="000000"/>
              <w:bottom w:val="single" w:sz="4" w:space="0" w:color="000000"/>
              <w:right w:val="single" w:sz="4" w:space="0" w:color="auto"/>
            </w:tcBorders>
          </w:tcPr>
          <w:p w14:paraId="35C4AF05"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246" w:type="dxa"/>
            <w:tcBorders>
              <w:left w:val="single" w:sz="4" w:space="0" w:color="auto"/>
              <w:bottom w:val="single" w:sz="4" w:space="0" w:color="000000"/>
            </w:tcBorders>
          </w:tcPr>
          <w:p w14:paraId="35C4AF06"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98" w:type="dxa"/>
            <w:tcBorders>
              <w:left w:val="single" w:sz="4" w:space="0" w:color="000000"/>
              <w:bottom w:val="single" w:sz="4" w:space="0" w:color="000000"/>
            </w:tcBorders>
          </w:tcPr>
          <w:p w14:paraId="35C4AF07"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274" w:type="dxa"/>
            <w:tcBorders>
              <w:left w:val="single" w:sz="4" w:space="0" w:color="000000"/>
              <w:bottom w:val="single" w:sz="4" w:space="0" w:color="000000"/>
            </w:tcBorders>
          </w:tcPr>
          <w:p w14:paraId="35C4AF08"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14" w:type="dxa"/>
            <w:tcBorders>
              <w:left w:val="single" w:sz="4" w:space="0" w:color="000000"/>
              <w:bottom w:val="single" w:sz="4" w:space="0" w:color="000000"/>
              <w:right w:val="single" w:sz="8" w:space="0" w:color="000000"/>
            </w:tcBorders>
          </w:tcPr>
          <w:p w14:paraId="35C4AF09" w14:textId="77777777" w:rsidR="004842CD" w:rsidRPr="00EC421E" w:rsidRDefault="004842CD" w:rsidP="004842CD">
            <w:pPr>
              <w:snapToGrid w:val="0"/>
              <w:spacing w:after="0" w:line="240" w:lineRule="auto"/>
              <w:jc w:val="center"/>
              <w:rPr>
                <w:rFonts w:ascii="Times New Roman" w:hAnsi="Times New Roman" w:cs="Times New Roman"/>
                <w:lang w:val="ro-RO"/>
              </w:rPr>
            </w:pPr>
          </w:p>
        </w:tc>
      </w:tr>
      <w:tr w:rsidR="004842CD" w:rsidRPr="00EC421E" w14:paraId="35C4AF17" w14:textId="77777777" w:rsidTr="001E690A">
        <w:trPr>
          <w:jc w:val="center"/>
        </w:trPr>
        <w:tc>
          <w:tcPr>
            <w:tcW w:w="694" w:type="dxa"/>
            <w:tcBorders>
              <w:left w:val="single" w:sz="8" w:space="0" w:color="000000"/>
              <w:bottom w:val="single" w:sz="4" w:space="0" w:color="000000"/>
            </w:tcBorders>
          </w:tcPr>
          <w:p w14:paraId="35C4AF0B"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676" w:type="dxa"/>
            <w:tcBorders>
              <w:left w:val="single" w:sz="4" w:space="0" w:color="000000"/>
              <w:bottom w:val="single" w:sz="4" w:space="0" w:color="000000"/>
            </w:tcBorders>
          </w:tcPr>
          <w:p w14:paraId="35C4AF0C"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42" w:type="dxa"/>
            <w:tcBorders>
              <w:left w:val="single" w:sz="4" w:space="0" w:color="000000"/>
              <w:bottom w:val="single" w:sz="4" w:space="0" w:color="000000"/>
            </w:tcBorders>
          </w:tcPr>
          <w:p w14:paraId="35C4AF0D"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84" w:type="dxa"/>
            <w:tcBorders>
              <w:left w:val="single" w:sz="4" w:space="0" w:color="000000"/>
              <w:bottom w:val="single" w:sz="4" w:space="0" w:color="000000"/>
              <w:right w:val="single" w:sz="4" w:space="0" w:color="000000"/>
            </w:tcBorders>
          </w:tcPr>
          <w:p w14:paraId="35C4AF0E"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050" w:type="dxa"/>
            <w:tcBorders>
              <w:left w:val="single" w:sz="4" w:space="0" w:color="000000"/>
              <w:bottom w:val="single" w:sz="4" w:space="0" w:color="000000"/>
            </w:tcBorders>
          </w:tcPr>
          <w:p w14:paraId="35C4AF0F"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28" w:type="dxa"/>
            <w:tcBorders>
              <w:left w:val="single" w:sz="4" w:space="0" w:color="000000"/>
              <w:bottom w:val="single" w:sz="4" w:space="0" w:color="000000"/>
            </w:tcBorders>
          </w:tcPr>
          <w:p w14:paraId="35C4AF10"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036" w:type="dxa"/>
            <w:tcBorders>
              <w:left w:val="single" w:sz="4" w:space="0" w:color="000000"/>
              <w:bottom w:val="single" w:sz="4" w:space="0" w:color="000000"/>
            </w:tcBorders>
          </w:tcPr>
          <w:p w14:paraId="35C4AF11"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161" w:type="dxa"/>
            <w:tcBorders>
              <w:left w:val="single" w:sz="4" w:space="0" w:color="000000"/>
              <w:bottom w:val="single" w:sz="4" w:space="0" w:color="000000"/>
              <w:right w:val="single" w:sz="4" w:space="0" w:color="auto"/>
            </w:tcBorders>
          </w:tcPr>
          <w:p w14:paraId="35C4AF12"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246" w:type="dxa"/>
            <w:tcBorders>
              <w:left w:val="single" w:sz="4" w:space="0" w:color="auto"/>
              <w:bottom w:val="single" w:sz="4" w:space="0" w:color="000000"/>
            </w:tcBorders>
          </w:tcPr>
          <w:p w14:paraId="35C4AF13"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98" w:type="dxa"/>
            <w:tcBorders>
              <w:left w:val="single" w:sz="4" w:space="0" w:color="000000"/>
              <w:bottom w:val="single" w:sz="4" w:space="0" w:color="000000"/>
            </w:tcBorders>
          </w:tcPr>
          <w:p w14:paraId="35C4AF14"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274" w:type="dxa"/>
            <w:tcBorders>
              <w:left w:val="single" w:sz="4" w:space="0" w:color="000000"/>
              <w:bottom w:val="single" w:sz="4" w:space="0" w:color="000000"/>
            </w:tcBorders>
          </w:tcPr>
          <w:p w14:paraId="35C4AF15"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14" w:type="dxa"/>
            <w:tcBorders>
              <w:left w:val="single" w:sz="4" w:space="0" w:color="000000"/>
              <w:bottom w:val="single" w:sz="4" w:space="0" w:color="000000"/>
              <w:right w:val="single" w:sz="8" w:space="0" w:color="000000"/>
            </w:tcBorders>
          </w:tcPr>
          <w:p w14:paraId="35C4AF16" w14:textId="77777777" w:rsidR="004842CD" w:rsidRPr="00EC421E" w:rsidRDefault="004842CD" w:rsidP="004842CD">
            <w:pPr>
              <w:snapToGrid w:val="0"/>
              <w:spacing w:after="0" w:line="240" w:lineRule="auto"/>
              <w:jc w:val="center"/>
              <w:rPr>
                <w:rFonts w:ascii="Times New Roman" w:hAnsi="Times New Roman" w:cs="Times New Roman"/>
                <w:lang w:val="ro-RO"/>
              </w:rPr>
            </w:pPr>
          </w:p>
        </w:tc>
      </w:tr>
      <w:tr w:rsidR="004842CD" w:rsidRPr="00EC421E" w14:paraId="35C4AF24" w14:textId="77777777" w:rsidTr="001E690A">
        <w:trPr>
          <w:jc w:val="center"/>
        </w:trPr>
        <w:tc>
          <w:tcPr>
            <w:tcW w:w="694" w:type="dxa"/>
            <w:tcBorders>
              <w:left w:val="single" w:sz="8" w:space="0" w:color="000000"/>
              <w:bottom w:val="single" w:sz="4" w:space="0" w:color="000000"/>
            </w:tcBorders>
          </w:tcPr>
          <w:p w14:paraId="35C4AF18"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676" w:type="dxa"/>
            <w:tcBorders>
              <w:left w:val="single" w:sz="4" w:space="0" w:color="000000"/>
              <w:bottom w:val="single" w:sz="4" w:space="0" w:color="000000"/>
            </w:tcBorders>
          </w:tcPr>
          <w:p w14:paraId="35C4AF19"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42" w:type="dxa"/>
            <w:tcBorders>
              <w:left w:val="single" w:sz="4" w:space="0" w:color="000000"/>
              <w:bottom w:val="single" w:sz="4" w:space="0" w:color="000000"/>
            </w:tcBorders>
          </w:tcPr>
          <w:p w14:paraId="35C4AF1A"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84" w:type="dxa"/>
            <w:tcBorders>
              <w:left w:val="single" w:sz="4" w:space="0" w:color="000000"/>
              <w:bottom w:val="single" w:sz="4" w:space="0" w:color="000000"/>
              <w:right w:val="single" w:sz="4" w:space="0" w:color="000000"/>
            </w:tcBorders>
          </w:tcPr>
          <w:p w14:paraId="35C4AF1B"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050" w:type="dxa"/>
            <w:tcBorders>
              <w:left w:val="single" w:sz="4" w:space="0" w:color="000000"/>
              <w:bottom w:val="single" w:sz="4" w:space="0" w:color="000000"/>
            </w:tcBorders>
          </w:tcPr>
          <w:p w14:paraId="35C4AF1C"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28" w:type="dxa"/>
            <w:tcBorders>
              <w:left w:val="single" w:sz="4" w:space="0" w:color="000000"/>
              <w:bottom w:val="single" w:sz="4" w:space="0" w:color="000000"/>
            </w:tcBorders>
          </w:tcPr>
          <w:p w14:paraId="35C4AF1D"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036" w:type="dxa"/>
            <w:tcBorders>
              <w:left w:val="single" w:sz="4" w:space="0" w:color="000000"/>
              <w:bottom w:val="single" w:sz="4" w:space="0" w:color="000000"/>
            </w:tcBorders>
          </w:tcPr>
          <w:p w14:paraId="35C4AF1E"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161" w:type="dxa"/>
            <w:tcBorders>
              <w:left w:val="single" w:sz="4" w:space="0" w:color="000000"/>
              <w:bottom w:val="single" w:sz="4" w:space="0" w:color="000000"/>
              <w:right w:val="single" w:sz="4" w:space="0" w:color="auto"/>
            </w:tcBorders>
          </w:tcPr>
          <w:p w14:paraId="35C4AF1F"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246" w:type="dxa"/>
            <w:tcBorders>
              <w:left w:val="single" w:sz="4" w:space="0" w:color="auto"/>
              <w:bottom w:val="single" w:sz="4" w:space="0" w:color="000000"/>
            </w:tcBorders>
          </w:tcPr>
          <w:p w14:paraId="35C4AF20"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98" w:type="dxa"/>
            <w:tcBorders>
              <w:left w:val="single" w:sz="4" w:space="0" w:color="000000"/>
              <w:bottom w:val="single" w:sz="4" w:space="0" w:color="000000"/>
            </w:tcBorders>
          </w:tcPr>
          <w:p w14:paraId="35C4AF21"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274" w:type="dxa"/>
            <w:tcBorders>
              <w:left w:val="single" w:sz="4" w:space="0" w:color="000000"/>
              <w:bottom w:val="single" w:sz="4" w:space="0" w:color="000000"/>
            </w:tcBorders>
          </w:tcPr>
          <w:p w14:paraId="35C4AF22"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14" w:type="dxa"/>
            <w:tcBorders>
              <w:left w:val="single" w:sz="4" w:space="0" w:color="000000"/>
              <w:bottom w:val="single" w:sz="4" w:space="0" w:color="000000"/>
              <w:right w:val="single" w:sz="8" w:space="0" w:color="000000"/>
            </w:tcBorders>
          </w:tcPr>
          <w:p w14:paraId="35C4AF23" w14:textId="77777777" w:rsidR="004842CD" w:rsidRPr="00EC421E" w:rsidRDefault="004842CD" w:rsidP="004842CD">
            <w:pPr>
              <w:snapToGrid w:val="0"/>
              <w:spacing w:after="0" w:line="240" w:lineRule="auto"/>
              <w:jc w:val="center"/>
              <w:rPr>
                <w:rFonts w:ascii="Times New Roman" w:hAnsi="Times New Roman" w:cs="Times New Roman"/>
                <w:lang w:val="ro-RO"/>
              </w:rPr>
            </w:pPr>
          </w:p>
        </w:tc>
      </w:tr>
      <w:tr w:rsidR="004842CD" w:rsidRPr="00EC421E" w14:paraId="35C4AF31" w14:textId="77777777" w:rsidTr="001E690A">
        <w:trPr>
          <w:jc w:val="center"/>
        </w:trPr>
        <w:tc>
          <w:tcPr>
            <w:tcW w:w="694" w:type="dxa"/>
            <w:tcBorders>
              <w:left w:val="single" w:sz="8" w:space="0" w:color="000000"/>
              <w:bottom w:val="single" w:sz="8" w:space="0" w:color="000000"/>
            </w:tcBorders>
          </w:tcPr>
          <w:p w14:paraId="35C4AF25"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676" w:type="dxa"/>
            <w:tcBorders>
              <w:left w:val="single" w:sz="4" w:space="0" w:color="000000"/>
              <w:bottom w:val="single" w:sz="8" w:space="0" w:color="000000"/>
            </w:tcBorders>
          </w:tcPr>
          <w:p w14:paraId="35C4AF26"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42" w:type="dxa"/>
            <w:tcBorders>
              <w:left w:val="single" w:sz="4" w:space="0" w:color="000000"/>
              <w:bottom w:val="single" w:sz="8" w:space="0" w:color="000000"/>
            </w:tcBorders>
          </w:tcPr>
          <w:p w14:paraId="35C4AF27"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84" w:type="dxa"/>
            <w:tcBorders>
              <w:left w:val="single" w:sz="4" w:space="0" w:color="000000"/>
              <w:bottom w:val="single" w:sz="8" w:space="0" w:color="000000"/>
              <w:right w:val="single" w:sz="4" w:space="0" w:color="000000"/>
            </w:tcBorders>
          </w:tcPr>
          <w:p w14:paraId="35C4AF28"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050" w:type="dxa"/>
            <w:tcBorders>
              <w:left w:val="single" w:sz="4" w:space="0" w:color="000000"/>
              <w:bottom w:val="single" w:sz="8" w:space="0" w:color="000000"/>
            </w:tcBorders>
          </w:tcPr>
          <w:p w14:paraId="35C4AF29"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28" w:type="dxa"/>
            <w:tcBorders>
              <w:left w:val="single" w:sz="4" w:space="0" w:color="000000"/>
              <w:bottom w:val="single" w:sz="8" w:space="0" w:color="000000"/>
            </w:tcBorders>
          </w:tcPr>
          <w:p w14:paraId="35C4AF2A"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036" w:type="dxa"/>
            <w:tcBorders>
              <w:left w:val="single" w:sz="4" w:space="0" w:color="000000"/>
              <w:bottom w:val="single" w:sz="8" w:space="0" w:color="000000"/>
            </w:tcBorders>
          </w:tcPr>
          <w:p w14:paraId="35C4AF2B"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161" w:type="dxa"/>
            <w:tcBorders>
              <w:left w:val="single" w:sz="4" w:space="0" w:color="000000"/>
              <w:bottom w:val="single" w:sz="8" w:space="0" w:color="000000"/>
              <w:right w:val="single" w:sz="4" w:space="0" w:color="auto"/>
            </w:tcBorders>
          </w:tcPr>
          <w:p w14:paraId="35C4AF2C"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246" w:type="dxa"/>
            <w:tcBorders>
              <w:left w:val="single" w:sz="4" w:space="0" w:color="auto"/>
              <w:bottom w:val="single" w:sz="8" w:space="0" w:color="000000"/>
            </w:tcBorders>
          </w:tcPr>
          <w:p w14:paraId="35C4AF2D"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98" w:type="dxa"/>
            <w:tcBorders>
              <w:left w:val="single" w:sz="4" w:space="0" w:color="000000"/>
              <w:bottom w:val="single" w:sz="8" w:space="0" w:color="000000"/>
            </w:tcBorders>
          </w:tcPr>
          <w:p w14:paraId="35C4AF2E"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274" w:type="dxa"/>
            <w:tcBorders>
              <w:left w:val="single" w:sz="4" w:space="0" w:color="000000"/>
              <w:bottom w:val="single" w:sz="8" w:space="0" w:color="000000"/>
            </w:tcBorders>
          </w:tcPr>
          <w:p w14:paraId="35C4AF2F"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14" w:type="dxa"/>
            <w:tcBorders>
              <w:left w:val="single" w:sz="4" w:space="0" w:color="000000"/>
              <w:bottom w:val="single" w:sz="8" w:space="0" w:color="000000"/>
              <w:right w:val="single" w:sz="8" w:space="0" w:color="000000"/>
            </w:tcBorders>
          </w:tcPr>
          <w:p w14:paraId="35C4AF30" w14:textId="77777777" w:rsidR="004842CD" w:rsidRPr="00EC421E" w:rsidRDefault="004842CD" w:rsidP="004842CD">
            <w:pPr>
              <w:snapToGrid w:val="0"/>
              <w:spacing w:after="0" w:line="240" w:lineRule="auto"/>
              <w:jc w:val="center"/>
              <w:rPr>
                <w:rFonts w:ascii="Times New Roman" w:hAnsi="Times New Roman" w:cs="Times New Roman"/>
                <w:lang w:val="ro-RO"/>
              </w:rPr>
            </w:pPr>
          </w:p>
        </w:tc>
      </w:tr>
    </w:tbl>
    <w:p w14:paraId="35C4AF32" w14:textId="0E251BEF" w:rsidR="004842CD" w:rsidRPr="00EC421E" w:rsidRDefault="004842CD" w:rsidP="00D06836">
      <w:pPr>
        <w:spacing w:before="120" w:after="0" w:line="240" w:lineRule="auto"/>
        <w:jc w:val="both"/>
        <w:rPr>
          <w:rFonts w:ascii="Times New Roman" w:hAnsi="Times New Roman" w:cs="Times New Roman"/>
          <w:bCs/>
          <w:sz w:val="24"/>
          <w:szCs w:val="24"/>
          <w:lang w:val="ro-RO"/>
        </w:rPr>
      </w:pPr>
      <w:r w:rsidRPr="00EC421E">
        <w:rPr>
          <w:rFonts w:ascii="Times New Roman" w:hAnsi="Times New Roman" w:cs="Times New Roman"/>
          <w:bCs/>
          <w:sz w:val="24"/>
          <w:szCs w:val="24"/>
          <w:lang w:val="ro-RO"/>
        </w:rPr>
        <w:t xml:space="preserve">*Practica se organizează pe baza unor programe elaborate de departamente şi aprobate de Consiliul Facultăţii. Practica se </w:t>
      </w:r>
      <w:r w:rsidR="00396AFB" w:rsidRPr="00EC421E">
        <w:rPr>
          <w:rFonts w:ascii="Times New Roman" w:hAnsi="Times New Roman" w:cs="Times New Roman"/>
          <w:bCs/>
          <w:sz w:val="24"/>
          <w:szCs w:val="24"/>
          <w:lang w:val="ro-RO"/>
        </w:rPr>
        <w:t>desfășoară</w:t>
      </w:r>
      <w:r w:rsidRPr="00EC421E">
        <w:rPr>
          <w:rFonts w:ascii="Times New Roman" w:hAnsi="Times New Roman" w:cs="Times New Roman"/>
          <w:bCs/>
          <w:sz w:val="24"/>
          <w:szCs w:val="24"/>
          <w:lang w:val="ro-RO"/>
        </w:rPr>
        <w:t xml:space="preserve"> în laboratoarele </w:t>
      </w:r>
      <w:r w:rsidR="00AB1A90" w:rsidRPr="00EC421E">
        <w:rPr>
          <w:rFonts w:ascii="Times New Roman" w:hAnsi="Times New Roman" w:cs="Times New Roman"/>
          <w:bCs/>
          <w:sz w:val="24"/>
          <w:szCs w:val="24"/>
          <w:lang w:val="ro-RO"/>
        </w:rPr>
        <w:t>facultății</w:t>
      </w:r>
      <w:r w:rsidRPr="00EC421E">
        <w:rPr>
          <w:rFonts w:ascii="Times New Roman" w:hAnsi="Times New Roman" w:cs="Times New Roman"/>
          <w:bCs/>
          <w:sz w:val="24"/>
          <w:szCs w:val="24"/>
          <w:lang w:val="ro-RO"/>
        </w:rPr>
        <w:t xml:space="preserve"> şi în </w:t>
      </w:r>
      <w:r w:rsidR="00AB1A90" w:rsidRPr="00EC421E">
        <w:rPr>
          <w:rFonts w:ascii="Times New Roman" w:hAnsi="Times New Roman" w:cs="Times New Roman"/>
          <w:bCs/>
          <w:sz w:val="24"/>
          <w:szCs w:val="24"/>
          <w:lang w:val="ro-RO"/>
        </w:rPr>
        <w:t>unități</w:t>
      </w:r>
      <w:r w:rsidRPr="00EC421E">
        <w:rPr>
          <w:rFonts w:ascii="Times New Roman" w:hAnsi="Times New Roman" w:cs="Times New Roman"/>
          <w:bCs/>
          <w:sz w:val="24"/>
          <w:szCs w:val="24"/>
          <w:lang w:val="ro-RO"/>
        </w:rPr>
        <w:t xml:space="preserve"> economice de profil, pe baza unor </w:t>
      </w:r>
      <w:r w:rsidR="00AB1A90" w:rsidRPr="00EC421E">
        <w:rPr>
          <w:rFonts w:ascii="Times New Roman" w:hAnsi="Times New Roman" w:cs="Times New Roman"/>
          <w:bCs/>
          <w:sz w:val="24"/>
          <w:szCs w:val="24"/>
          <w:lang w:val="ro-RO"/>
        </w:rPr>
        <w:t>convenții</w:t>
      </w:r>
      <w:r w:rsidRPr="00EC421E">
        <w:rPr>
          <w:rFonts w:ascii="Times New Roman" w:hAnsi="Times New Roman" w:cs="Times New Roman"/>
          <w:bCs/>
          <w:sz w:val="24"/>
          <w:szCs w:val="24"/>
          <w:lang w:val="ro-RO"/>
        </w:rPr>
        <w:t xml:space="preserve"> de practică.</w:t>
      </w:r>
    </w:p>
    <w:p w14:paraId="35C4AF33" w14:textId="19519398" w:rsidR="004842CD" w:rsidRPr="00EC421E" w:rsidRDefault="004842CD" w:rsidP="00D06836">
      <w:pPr>
        <w:spacing w:before="120" w:after="0" w:line="240" w:lineRule="auto"/>
        <w:jc w:val="both"/>
        <w:rPr>
          <w:rFonts w:ascii="Times New Roman" w:hAnsi="Times New Roman" w:cs="Times New Roman"/>
          <w:bCs/>
          <w:sz w:val="24"/>
          <w:szCs w:val="24"/>
          <w:lang w:val="ro-RO"/>
        </w:rPr>
      </w:pPr>
      <w:r w:rsidRPr="00D06836">
        <w:rPr>
          <w:rFonts w:ascii="Times New Roman" w:hAnsi="Times New Roman" w:cs="Times New Roman"/>
          <w:bCs/>
          <w:sz w:val="24"/>
          <w:szCs w:val="24"/>
          <w:lang w:val="ro-RO"/>
        </w:rPr>
        <w:t xml:space="preserve">** Disciplinele din semestrul </w:t>
      </w:r>
      <w:r w:rsidR="005816FB" w:rsidRPr="003A6CB0">
        <w:rPr>
          <w:rFonts w:ascii="Times New Roman" w:hAnsi="Times New Roman" w:cs="Times New Roman"/>
          <w:bCs/>
          <w:color w:val="EE0000"/>
          <w:sz w:val="24"/>
          <w:szCs w:val="24"/>
          <w:highlight w:val="yellow"/>
          <w:lang w:val="ro-RO"/>
        </w:rPr>
        <w:t>_____ (</w:t>
      </w:r>
      <w:r w:rsidRPr="00D06836">
        <w:rPr>
          <w:rFonts w:ascii="Times New Roman" w:hAnsi="Times New Roman" w:cs="Times New Roman"/>
          <w:bCs/>
          <w:sz w:val="24"/>
          <w:szCs w:val="24"/>
          <w:lang w:val="ro-RO"/>
        </w:rPr>
        <w:t>6/8/</w:t>
      </w:r>
      <w:r w:rsidR="005A04A9">
        <w:rPr>
          <w:rFonts w:ascii="Times New Roman" w:hAnsi="Times New Roman" w:cs="Times New Roman"/>
          <w:bCs/>
          <w:sz w:val="24"/>
          <w:szCs w:val="24"/>
          <w:lang w:val="ro-RO"/>
        </w:rPr>
        <w:t>10/</w:t>
      </w:r>
      <w:r w:rsidRPr="00D06836">
        <w:rPr>
          <w:rFonts w:ascii="Times New Roman" w:hAnsi="Times New Roman" w:cs="Times New Roman"/>
          <w:bCs/>
          <w:sz w:val="24"/>
          <w:szCs w:val="24"/>
          <w:lang w:val="ro-RO"/>
        </w:rPr>
        <w:t>12</w:t>
      </w:r>
      <w:r w:rsidR="000F4A8F" w:rsidRPr="00D06836">
        <w:rPr>
          <w:rFonts w:ascii="Times New Roman" w:hAnsi="Times New Roman" w:cs="Times New Roman"/>
          <w:bCs/>
          <w:sz w:val="24"/>
          <w:szCs w:val="24"/>
          <w:lang w:val="ro-RO"/>
        </w:rPr>
        <w:t>, după caz</w:t>
      </w:r>
      <w:r w:rsidR="005816FB" w:rsidRPr="003A6CB0">
        <w:rPr>
          <w:rFonts w:ascii="Times New Roman" w:hAnsi="Times New Roman" w:cs="Times New Roman"/>
          <w:bCs/>
          <w:color w:val="EE0000"/>
          <w:sz w:val="24"/>
          <w:szCs w:val="24"/>
          <w:highlight w:val="yellow"/>
          <w:lang w:val="ro-RO"/>
        </w:rPr>
        <w:t>)</w:t>
      </w:r>
      <w:r w:rsidR="000F4A8F" w:rsidRPr="00D06836">
        <w:rPr>
          <w:rFonts w:ascii="Times New Roman" w:hAnsi="Times New Roman" w:cs="Times New Roman"/>
          <w:bCs/>
          <w:sz w:val="24"/>
          <w:szCs w:val="24"/>
          <w:lang w:val="ro-RO"/>
        </w:rPr>
        <w:t>,</w:t>
      </w:r>
      <w:r w:rsidRPr="00D06836">
        <w:rPr>
          <w:rFonts w:ascii="Times New Roman" w:hAnsi="Times New Roman" w:cs="Times New Roman"/>
          <w:bCs/>
          <w:sz w:val="24"/>
          <w:szCs w:val="24"/>
          <w:lang w:val="ro-RO"/>
        </w:rPr>
        <w:t xml:space="preserve"> (cu </w:t>
      </w:r>
      <w:r w:rsidR="00AB1A90" w:rsidRPr="00D06836">
        <w:rPr>
          <w:rFonts w:ascii="Times New Roman" w:hAnsi="Times New Roman" w:cs="Times New Roman"/>
          <w:bCs/>
          <w:sz w:val="24"/>
          <w:szCs w:val="24"/>
          <w:lang w:val="ro-RO"/>
        </w:rPr>
        <w:t>excepția</w:t>
      </w:r>
      <w:r w:rsidRPr="00D06836">
        <w:rPr>
          <w:rFonts w:ascii="Times New Roman" w:hAnsi="Times New Roman" w:cs="Times New Roman"/>
          <w:bCs/>
          <w:sz w:val="24"/>
          <w:szCs w:val="24"/>
          <w:lang w:val="ro-RO"/>
        </w:rPr>
        <w:t xml:space="preserve"> disciplinei „Practică pentru elaborarea proiectului </w:t>
      </w:r>
      <w:r w:rsidRPr="00EC421E">
        <w:rPr>
          <w:rFonts w:ascii="Times New Roman" w:hAnsi="Times New Roman" w:cs="Times New Roman"/>
          <w:bCs/>
          <w:sz w:val="24"/>
          <w:szCs w:val="24"/>
          <w:lang w:val="ro-RO"/>
        </w:rPr>
        <w:t xml:space="preserve">de diplomă” sau echivalentă) vor fi distribuite în săptămânile </w:t>
      </w:r>
      <w:r w:rsidR="003A6CB0" w:rsidRPr="003A6CB0">
        <w:rPr>
          <w:rFonts w:ascii="Times New Roman" w:hAnsi="Times New Roman" w:cs="Times New Roman"/>
          <w:bCs/>
          <w:color w:val="EE0000"/>
          <w:sz w:val="24"/>
          <w:szCs w:val="24"/>
          <w:highlight w:val="yellow"/>
          <w:lang w:val="ro-RO"/>
        </w:rPr>
        <w:t xml:space="preserve">_______ </w:t>
      </w:r>
      <w:r w:rsidRPr="003A6CB0">
        <w:rPr>
          <w:rFonts w:ascii="Times New Roman" w:hAnsi="Times New Roman" w:cs="Times New Roman"/>
          <w:bCs/>
          <w:dstrike/>
          <w:color w:val="EE0000"/>
          <w:sz w:val="24"/>
          <w:szCs w:val="24"/>
          <w:highlight w:val="yellow"/>
          <w:lang w:val="ro-RO"/>
        </w:rPr>
        <w:t>1-10</w:t>
      </w:r>
      <w:r w:rsidRPr="00EC421E">
        <w:rPr>
          <w:rFonts w:ascii="Times New Roman" w:hAnsi="Times New Roman" w:cs="Times New Roman"/>
          <w:bCs/>
          <w:sz w:val="24"/>
          <w:szCs w:val="24"/>
          <w:lang w:val="ro-RO"/>
        </w:rPr>
        <w:t xml:space="preserve"> fără a </w:t>
      </w:r>
      <w:r w:rsidR="00AB1A90" w:rsidRPr="00EC421E">
        <w:rPr>
          <w:rFonts w:ascii="Times New Roman" w:hAnsi="Times New Roman" w:cs="Times New Roman"/>
          <w:bCs/>
          <w:sz w:val="24"/>
          <w:szCs w:val="24"/>
          <w:lang w:val="ro-RO"/>
        </w:rPr>
        <w:t>depăși</w:t>
      </w:r>
      <w:r w:rsidRPr="00EC421E">
        <w:rPr>
          <w:rFonts w:ascii="Times New Roman" w:hAnsi="Times New Roman" w:cs="Times New Roman"/>
          <w:bCs/>
          <w:sz w:val="24"/>
          <w:szCs w:val="24"/>
          <w:lang w:val="ro-RO"/>
        </w:rPr>
        <w:t xml:space="preserve"> </w:t>
      </w:r>
      <w:r w:rsidR="003A6CB0" w:rsidRPr="003A6CB0">
        <w:rPr>
          <w:rFonts w:ascii="Times New Roman" w:hAnsi="Times New Roman" w:cs="Times New Roman"/>
          <w:bCs/>
          <w:color w:val="EE0000"/>
          <w:sz w:val="24"/>
          <w:szCs w:val="24"/>
          <w:highlight w:val="yellow"/>
          <w:lang w:val="ro-RO"/>
        </w:rPr>
        <w:t xml:space="preserve">______ </w:t>
      </w:r>
      <w:r w:rsidRPr="003A6CB0">
        <w:rPr>
          <w:rFonts w:ascii="Times New Roman" w:hAnsi="Times New Roman" w:cs="Times New Roman"/>
          <w:bCs/>
          <w:dstrike/>
          <w:color w:val="EE0000"/>
          <w:sz w:val="24"/>
          <w:szCs w:val="24"/>
          <w:highlight w:val="yellow"/>
          <w:lang w:val="ro-RO"/>
        </w:rPr>
        <w:t>28</w:t>
      </w:r>
      <w:r w:rsidRPr="00EC421E">
        <w:rPr>
          <w:rFonts w:ascii="Times New Roman" w:hAnsi="Times New Roman" w:cs="Times New Roman"/>
          <w:bCs/>
          <w:sz w:val="24"/>
          <w:szCs w:val="24"/>
          <w:lang w:val="ro-RO"/>
        </w:rPr>
        <w:t xml:space="preserve"> ore/săptămână, astfel încât pentru fiecare disciplină să se efectueze numărul total de ore din planul de </w:t>
      </w:r>
      <w:r w:rsidR="00AB1A90" w:rsidRPr="00EC421E">
        <w:rPr>
          <w:rFonts w:ascii="Times New Roman" w:hAnsi="Times New Roman" w:cs="Times New Roman"/>
          <w:bCs/>
          <w:sz w:val="24"/>
          <w:szCs w:val="24"/>
          <w:lang w:val="ro-RO"/>
        </w:rPr>
        <w:t>învățământ</w:t>
      </w:r>
      <w:r w:rsidRPr="00EC421E">
        <w:rPr>
          <w:rFonts w:ascii="Times New Roman" w:hAnsi="Times New Roman" w:cs="Times New Roman"/>
          <w:bCs/>
          <w:sz w:val="24"/>
          <w:szCs w:val="24"/>
          <w:lang w:val="ro-RO"/>
        </w:rPr>
        <w:t xml:space="preserve">. Disciplina „Practică pentru elaborarea proiectului de diplomă” (sau echivalentă) se va </w:t>
      </w:r>
      <w:r w:rsidR="00AB1A90" w:rsidRPr="00EC421E">
        <w:rPr>
          <w:rFonts w:ascii="Times New Roman" w:hAnsi="Times New Roman" w:cs="Times New Roman"/>
          <w:bCs/>
          <w:sz w:val="24"/>
          <w:szCs w:val="24"/>
          <w:lang w:val="ro-RO"/>
        </w:rPr>
        <w:t>desfășura</w:t>
      </w:r>
      <w:r w:rsidRPr="00EC421E">
        <w:rPr>
          <w:rFonts w:ascii="Times New Roman" w:hAnsi="Times New Roman" w:cs="Times New Roman"/>
          <w:bCs/>
          <w:sz w:val="24"/>
          <w:szCs w:val="24"/>
          <w:lang w:val="ro-RO"/>
        </w:rPr>
        <w:t xml:space="preserve"> în ultimele </w:t>
      </w:r>
      <w:r w:rsidR="005A04A9" w:rsidRPr="005A04A9">
        <w:rPr>
          <w:rFonts w:ascii="Times New Roman" w:hAnsi="Times New Roman" w:cs="Times New Roman"/>
          <w:bCs/>
          <w:color w:val="EE0000"/>
          <w:sz w:val="24"/>
          <w:szCs w:val="24"/>
          <w:highlight w:val="yellow"/>
          <w:lang w:val="ro-RO"/>
        </w:rPr>
        <w:t xml:space="preserve">_______ </w:t>
      </w:r>
      <w:r w:rsidRPr="005A04A9">
        <w:rPr>
          <w:rFonts w:ascii="Times New Roman" w:hAnsi="Times New Roman" w:cs="Times New Roman"/>
          <w:bCs/>
          <w:dstrike/>
          <w:color w:val="EE0000"/>
          <w:sz w:val="24"/>
          <w:szCs w:val="24"/>
          <w:highlight w:val="yellow"/>
          <w:lang w:val="ro-RO"/>
        </w:rPr>
        <w:t>2/4</w:t>
      </w:r>
      <w:r w:rsidRPr="00EC421E">
        <w:rPr>
          <w:rFonts w:ascii="Times New Roman" w:hAnsi="Times New Roman" w:cs="Times New Roman"/>
          <w:bCs/>
          <w:sz w:val="24"/>
          <w:szCs w:val="24"/>
          <w:lang w:val="ro-RO"/>
        </w:rPr>
        <w:t xml:space="preserve"> săptămâni </w:t>
      </w:r>
      <w:r w:rsidRPr="005A04A9">
        <w:rPr>
          <w:rFonts w:ascii="Times New Roman" w:hAnsi="Times New Roman" w:cs="Times New Roman"/>
          <w:bCs/>
          <w:strike/>
          <w:color w:val="EE0000"/>
          <w:sz w:val="24"/>
          <w:szCs w:val="24"/>
          <w:highlight w:val="yellow"/>
          <w:lang w:val="ro-RO"/>
        </w:rPr>
        <w:t>(săptămânile 11 – 12/14)</w:t>
      </w:r>
      <w:r w:rsidRPr="00EC421E">
        <w:rPr>
          <w:rFonts w:ascii="Times New Roman" w:hAnsi="Times New Roman" w:cs="Times New Roman"/>
          <w:bCs/>
          <w:sz w:val="24"/>
          <w:szCs w:val="24"/>
          <w:lang w:val="ro-RO"/>
        </w:rPr>
        <w:t xml:space="preserve">, câte </w:t>
      </w:r>
      <w:r w:rsidR="005A04A9" w:rsidRPr="005A04A9">
        <w:rPr>
          <w:rFonts w:ascii="Times New Roman" w:hAnsi="Times New Roman" w:cs="Times New Roman"/>
          <w:bCs/>
          <w:color w:val="EE0000"/>
          <w:sz w:val="24"/>
          <w:szCs w:val="24"/>
          <w:highlight w:val="yellow"/>
          <w:lang w:val="ro-RO"/>
        </w:rPr>
        <w:t xml:space="preserve">_______ </w:t>
      </w:r>
      <w:r w:rsidRPr="005A04A9">
        <w:rPr>
          <w:rFonts w:ascii="Times New Roman" w:hAnsi="Times New Roman" w:cs="Times New Roman"/>
          <w:bCs/>
          <w:dstrike/>
          <w:color w:val="EE0000"/>
          <w:sz w:val="24"/>
          <w:szCs w:val="24"/>
          <w:highlight w:val="yellow"/>
          <w:lang w:val="ro-RO"/>
        </w:rPr>
        <w:t>28</w:t>
      </w:r>
      <w:r w:rsidRPr="00EC421E">
        <w:rPr>
          <w:rFonts w:ascii="Times New Roman" w:hAnsi="Times New Roman" w:cs="Times New Roman"/>
          <w:bCs/>
          <w:sz w:val="24"/>
          <w:szCs w:val="24"/>
          <w:lang w:val="ro-RO"/>
        </w:rPr>
        <w:t xml:space="preserve"> ore/săptămână (pentru programele de licență)</w:t>
      </w:r>
      <w:r w:rsidR="009A5DB6" w:rsidRPr="00EC421E">
        <w:rPr>
          <w:rFonts w:ascii="Times New Roman" w:hAnsi="Times New Roman" w:cs="Times New Roman"/>
          <w:bCs/>
          <w:sz w:val="24"/>
          <w:szCs w:val="24"/>
          <w:lang w:val="ro-RO"/>
        </w:rPr>
        <w:t>.</w:t>
      </w:r>
    </w:p>
    <w:p w14:paraId="596F71D8" w14:textId="77777777" w:rsidR="009A5DB6" w:rsidRDefault="009A5DB6" w:rsidP="00AF2667">
      <w:pPr>
        <w:spacing w:after="0" w:line="240" w:lineRule="auto"/>
        <w:jc w:val="both"/>
        <w:rPr>
          <w:rFonts w:ascii="Times New Roman" w:hAnsi="Times New Roman" w:cs="Times New Roman"/>
          <w:b/>
          <w:sz w:val="24"/>
          <w:szCs w:val="24"/>
          <w:lang w:val="ro-RO"/>
        </w:rPr>
      </w:pPr>
    </w:p>
    <w:p w14:paraId="7D6F4C5E" w14:textId="77777777" w:rsidR="00D06836" w:rsidRDefault="00D06836" w:rsidP="00AF2667">
      <w:pPr>
        <w:spacing w:after="0" w:line="240" w:lineRule="auto"/>
        <w:jc w:val="both"/>
        <w:rPr>
          <w:rFonts w:ascii="Times New Roman" w:hAnsi="Times New Roman" w:cs="Times New Roman"/>
          <w:b/>
          <w:sz w:val="24"/>
          <w:szCs w:val="24"/>
          <w:lang w:val="ro-RO"/>
        </w:rPr>
      </w:pPr>
    </w:p>
    <w:p w14:paraId="54693BCE" w14:textId="77777777" w:rsidR="00D06836" w:rsidRPr="00EC421E" w:rsidRDefault="00D06836" w:rsidP="00AF2667">
      <w:pPr>
        <w:spacing w:after="0" w:line="240" w:lineRule="auto"/>
        <w:jc w:val="both"/>
        <w:rPr>
          <w:rFonts w:ascii="Times New Roman" w:hAnsi="Times New Roman" w:cs="Times New Roman"/>
          <w:b/>
          <w:sz w:val="24"/>
          <w:szCs w:val="24"/>
          <w:lang w:val="ro-RO"/>
        </w:rPr>
      </w:pPr>
    </w:p>
    <w:p w14:paraId="4141319A" w14:textId="77777777" w:rsidR="00D06836" w:rsidRDefault="00D06836" w:rsidP="0071401D">
      <w:pPr>
        <w:spacing w:after="0" w:line="240" w:lineRule="auto"/>
        <w:jc w:val="both"/>
        <w:rPr>
          <w:rFonts w:ascii="Times New Roman" w:hAnsi="Times New Roman" w:cs="Times New Roman"/>
          <w:b/>
          <w:sz w:val="24"/>
          <w:szCs w:val="24"/>
          <w:lang w:val="ro-RO"/>
        </w:rPr>
      </w:pPr>
    </w:p>
    <w:p w14:paraId="3E2A8575" w14:textId="5BB170CC" w:rsidR="00816225" w:rsidRPr="00D06836" w:rsidRDefault="0071401D" w:rsidP="0071401D">
      <w:pPr>
        <w:spacing w:after="0" w:line="240" w:lineRule="auto"/>
        <w:jc w:val="both"/>
        <w:rPr>
          <w:rFonts w:ascii="Times New Roman" w:hAnsi="Times New Roman" w:cs="Times New Roman"/>
          <w:b/>
          <w:sz w:val="24"/>
          <w:szCs w:val="24"/>
          <w:lang w:val="ro-RO"/>
        </w:rPr>
      </w:pPr>
      <w:r w:rsidRPr="00D06836">
        <w:rPr>
          <w:rFonts w:ascii="Times New Roman" w:hAnsi="Times New Roman" w:cs="Times New Roman"/>
          <w:b/>
          <w:sz w:val="24"/>
          <w:szCs w:val="24"/>
          <w:lang w:val="ro-RO"/>
        </w:rPr>
        <w:t xml:space="preserve">III. </w:t>
      </w:r>
      <w:r w:rsidR="00816225" w:rsidRPr="00D06836">
        <w:rPr>
          <w:rFonts w:ascii="Times New Roman" w:hAnsi="Times New Roman" w:cs="Times New Roman"/>
          <w:b/>
          <w:sz w:val="24"/>
          <w:szCs w:val="24"/>
          <w:lang w:val="ro-RO"/>
        </w:rPr>
        <w:t>PONDEREA DISCIPLINELOR PE CATEGORII ȘI TIPURI</w:t>
      </w:r>
      <w:r w:rsidR="003B5AE5" w:rsidRPr="00D06836">
        <w:rPr>
          <w:rFonts w:ascii="Times New Roman" w:hAnsi="Times New Roman" w:cs="Times New Roman"/>
          <w:b/>
          <w:sz w:val="24"/>
          <w:szCs w:val="24"/>
          <w:lang w:val="ro-RO"/>
        </w:rPr>
        <w:t xml:space="preserve"> DE DISCIPLINE</w:t>
      </w:r>
    </w:p>
    <w:p w14:paraId="665447DD" w14:textId="77777777" w:rsidR="00816225" w:rsidRPr="00D06836" w:rsidRDefault="00816225" w:rsidP="0071401D">
      <w:pPr>
        <w:spacing w:after="0" w:line="240" w:lineRule="auto"/>
        <w:jc w:val="both"/>
        <w:rPr>
          <w:rFonts w:ascii="Times New Roman" w:hAnsi="Times New Roman" w:cs="Times New Roman"/>
          <w:b/>
          <w:sz w:val="24"/>
          <w:szCs w:val="24"/>
          <w:lang w:val="ro-RO"/>
        </w:rPr>
      </w:pPr>
    </w:p>
    <w:p w14:paraId="35C4AF36" w14:textId="460ACA9C" w:rsidR="0071401D" w:rsidRPr="00D06836" w:rsidRDefault="003B5AE5" w:rsidP="0071401D">
      <w:pPr>
        <w:spacing w:after="0" w:line="240" w:lineRule="auto"/>
        <w:jc w:val="both"/>
        <w:rPr>
          <w:rFonts w:ascii="Times New Roman" w:hAnsi="Times New Roman" w:cs="Times New Roman"/>
          <w:b/>
          <w:strike/>
          <w:sz w:val="24"/>
          <w:szCs w:val="24"/>
          <w:lang w:val="ro-RO"/>
        </w:rPr>
      </w:pPr>
      <w:r w:rsidRPr="00D06836">
        <w:rPr>
          <w:rFonts w:ascii="Times New Roman" w:hAnsi="Times New Roman" w:cs="Times New Roman"/>
          <w:b/>
          <w:sz w:val="24"/>
          <w:szCs w:val="24"/>
          <w:lang w:val="ro-RO"/>
        </w:rPr>
        <w:t xml:space="preserve">Numărul orelor la disciplinele obligatorii </w:t>
      </w:r>
      <w:r w:rsidR="00836EF5" w:rsidRPr="00D06836">
        <w:rPr>
          <w:rFonts w:ascii="Times New Roman" w:hAnsi="Times New Roman" w:cs="Times New Roman"/>
          <w:b/>
          <w:sz w:val="24"/>
          <w:szCs w:val="24"/>
          <w:lang w:val="ro-RO"/>
        </w:rPr>
        <w:t>și</w:t>
      </w:r>
      <w:r w:rsidRPr="00D06836">
        <w:rPr>
          <w:rFonts w:ascii="Times New Roman" w:hAnsi="Times New Roman" w:cs="Times New Roman"/>
          <w:b/>
          <w:sz w:val="24"/>
          <w:szCs w:val="24"/>
          <w:lang w:val="ro-RO"/>
        </w:rPr>
        <w:t xml:space="preserve"> </w:t>
      </w:r>
      <w:r w:rsidR="00836EF5" w:rsidRPr="00D06836">
        <w:rPr>
          <w:rFonts w:ascii="Times New Roman" w:hAnsi="Times New Roman" w:cs="Times New Roman"/>
          <w:b/>
          <w:sz w:val="24"/>
          <w:szCs w:val="24"/>
          <w:lang w:val="ro-RO"/>
        </w:rPr>
        <w:t>opționale</w:t>
      </w:r>
      <w:r w:rsidRPr="00D06836">
        <w:rPr>
          <w:rFonts w:ascii="Times New Roman" w:hAnsi="Times New Roman" w:cs="Times New Roman"/>
          <w:b/>
          <w:sz w:val="24"/>
          <w:szCs w:val="24"/>
          <w:lang w:val="ro-RO"/>
        </w:rPr>
        <w:t>:</w:t>
      </w:r>
      <w:r w:rsidR="00C44EE7" w:rsidRPr="00D06836">
        <w:rPr>
          <w:rFonts w:ascii="Times New Roman" w:hAnsi="Times New Roman" w:cs="Times New Roman"/>
          <w:b/>
          <w:sz w:val="24"/>
          <w:szCs w:val="24"/>
          <w:lang w:val="ro-RO"/>
        </w:rPr>
        <w:t xml:space="preserve"> </w:t>
      </w:r>
      <w:r w:rsidR="009A5DB6" w:rsidRPr="00D06836">
        <w:rPr>
          <w:rFonts w:ascii="Times New Roman" w:hAnsi="Times New Roman" w:cs="Times New Roman"/>
          <w:b/>
          <w:sz w:val="24"/>
          <w:szCs w:val="24"/>
          <w:lang w:val="ro-RO"/>
        </w:rPr>
        <w:t xml:space="preserve"> ____________</w:t>
      </w:r>
    </w:p>
    <w:p w14:paraId="35C4AF37" w14:textId="77777777" w:rsidR="001E690A" w:rsidRPr="00EC421E" w:rsidRDefault="001E690A" w:rsidP="0071401D">
      <w:pPr>
        <w:spacing w:after="0" w:line="240" w:lineRule="auto"/>
        <w:jc w:val="both"/>
        <w:rPr>
          <w:rFonts w:ascii="Times New Roman" w:hAnsi="Times New Roman" w:cs="Times New Roman"/>
          <w:b/>
          <w:sz w:val="24"/>
          <w:szCs w:val="24"/>
          <w:lang w:val="ro-RO"/>
        </w:rPr>
      </w:pPr>
    </w:p>
    <w:tbl>
      <w:tblPr>
        <w:tblW w:w="0" w:type="auto"/>
        <w:jc w:val="center"/>
        <w:tblLayout w:type="fixed"/>
        <w:tblLook w:val="0000" w:firstRow="0" w:lastRow="0" w:firstColumn="0" w:lastColumn="0" w:noHBand="0" w:noVBand="0"/>
      </w:tblPr>
      <w:tblGrid>
        <w:gridCol w:w="1017"/>
        <w:gridCol w:w="1970"/>
        <w:gridCol w:w="2064"/>
      </w:tblGrid>
      <w:tr w:rsidR="0071401D" w:rsidRPr="00EC421E" w14:paraId="35C4AF3B" w14:textId="77777777" w:rsidTr="00185D0E">
        <w:trPr>
          <w:jc w:val="center"/>
        </w:trPr>
        <w:tc>
          <w:tcPr>
            <w:tcW w:w="1017" w:type="dxa"/>
            <w:tcBorders>
              <w:top w:val="single" w:sz="4" w:space="0" w:color="000000"/>
              <w:left w:val="single" w:sz="4" w:space="0" w:color="000000"/>
              <w:bottom w:val="single" w:sz="4" w:space="0" w:color="000000"/>
            </w:tcBorders>
          </w:tcPr>
          <w:p w14:paraId="35C4AF38" w14:textId="77777777" w:rsidR="0071401D" w:rsidRPr="00EC421E" w:rsidRDefault="0071401D" w:rsidP="0071401D">
            <w:pPr>
              <w:snapToGrid w:val="0"/>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ANUL</w:t>
            </w:r>
          </w:p>
        </w:tc>
        <w:tc>
          <w:tcPr>
            <w:tcW w:w="1970" w:type="dxa"/>
            <w:tcBorders>
              <w:top w:val="single" w:sz="4" w:space="0" w:color="000000"/>
              <w:left w:val="single" w:sz="4" w:space="0" w:color="000000"/>
              <w:bottom w:val="single" w:sz="4" w:space="0" w:color="000000"/>
            </w:tcBorders>
          </w:tcPr>
          <w:p w14:paraId="35C4AF39" w14:textId="77777777" w:rsidR="0071401D" w:rsidRPr="00EC421E" w:rsidRDefault="0071401D" w:rsidP="0071401D">
            <w:pPr>
              <w:snapToGrid w:val="0"/>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SEMESTRUL I</w:t>
            </w:r>
          </w:p>
        </w:tc>
        <w:tc>
          <w:tcPr>
            <w:tcW w:w="2064" w:type="dxa"/>
            <w:tcBorders>
              <w:top w:val="single" w:sz="4" w:space="0" w:color="000000"/>
              <w:left w:val="single" w:sz="4" w:space="0" w:color="000000"/>
              <w:bottom w:val="single" w:sz="4" w:space="0" w:color="000000"/>
              <w:right w:val="single" w:sz="4" w:space="0" w:color="000000"/>
            </w:tcBorders>
          </w:tcPr>
          <w:p w14:paraId="35C4AF3A" w14:textId="77777777" w:rsidR="0071401D" w:rsidRPr="00EC421E" w:rsidRDefault="0071401D" w:rsidP="0071401D">
            <w:pPr>
              <w:snapToGrid w:val="0"/>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SEMESTRUL II</w:t>
            </w:r>
          </w:p>
        </w:tc>
      </w:tr>
      <w:tr w:rsidR="0071401D" w:rsidRPr="00EC421E" w14:paraId="35C4AF3F" w14:textId="77777777" w:rsidTr="00185D0E">
        <w:trPr>
          <w:jc w:val="center"/>
        </w:trPr>
        <w:tc>
          <w:tcPr>
            <w:tcW w:w="1017" w:type="dxa"/>
            <w:tcBorders>
              <w:left w:val="single" w:sz="4" w:space="0" w:color="000000"/>
              <w:bottom w:val="single" w:sz="4" w:space="0" w:color="000000"/>
            </w:tcBorders>
          </w:tcPr>
          <w:p w14:paraId="35C4AF3C" w14:textId="77777777" w:rsidR="0071401D" w:rsidRPr="00EC421E" w:rsidRDefault="0071401D" w:rsidP="0071401D">
            <w:pPr>
              <w:snapToGrid w:val="0"/>
              <w:spacing w:after="0" w:line="240" w:lineRule="auto"/>
              <w:jc w:val="center"/>
              <w:rPr>
                <w:rFonts w:ascii="Times New Roman" w:hAnsi="Times New Roman" w:cs="Times New Roman"/>
                <w:b/>
                <w:sz w:val="24"/>
                <w:szCs w:val="24"/>
                <w:lang w:val="ro-RO"/>
              </w:rPr>
            </w:pPr>
          </w:p>
        </w:tc>
        <w:tc>
          <w:tcPr>
            <w:tcW w:w="1970" w:type="dxa"/>
            <w:tcBorders>
              <w:left w:val="single" w:sz="4" w:space="0" w:color="000000"/>
              <w:bottom w:val="single" w:sz="4" w:space="0" w:color="000000"/>
            </w:tcBorders>
          </w:tcPr>
          <w:p w14:paraId="35C4AF3D" w14:textId="77777777" w:rsidR="0071401D" w:rsidRPr="00EC421E" w:rsidRDefault="0071401D" w:rsidP="0071401D">
            <w:pPr>
              <w:snapToGrid w:val="0"/>
              <w:spacing w:after="0" w:line="240" w:lineRule="auto"/>
              <w:jc w:val="center"/>
              <w:rPr>
                <w:rFonts w:ascii="Times New Roman" w:hAnsi="Times New Roman" w:cs="Times New Roman"/>
                <w:sz w:val="24"/>
                <w:szCs w:val="24"/>
                <w:lang w:val="ro-RO"/>
              </w:rPr>
            </w:pPr>
          </w:p>
        </w:tc>
        <w:tc>
          <w:tcPr>
            <w:tcW w:w="2064" w:type="dxa"/>
            <w:tcBorders>
              <w:left w:val="single" w:sz="4" w:space="0" w:color="000000"/>
              <w:bottom w:val="single" w:sz="4" w:space="0" w:color="000000"/>
              <w:right w:val="single" w:sz="4" w:space="0" w:color="000000"/>
            </w:tcBorders>
          </w:tcPr>
          <w:p w14:paraId="35C4AF3E" w14:textId="77777777" w:rsidR="0071401D" w:rsidRPr="00EC421E" w:rsidRDefault="0071401D" w:rsidP="0071401D">
            <w:pPr>
              <w:snapToGrid w:val="0"/>
              <w:spacing w:after="0" w:line="240" w:lineRule="auto"/>
              <w:jc w:val="center"/>
              <w:rPr>
                <w:rFonts w:ascii="Times New Roman" w:hAnsi="Times New Roman" w:cs="Times New Roman"/>
                <w:sz w:val="24"/>
                <w:szCs w:val="24"/>
                <w:lang w:val="ro-RO"/>
              </w:rPr>
            </w:pPr>
          </w:p>
        </w:tc>
      </w:tr>
      <w:tr w:rsidR="0071401D" w:rsidRPr="00EC421E" w14:paraId="35C4AF43" w14:textId="77777777" w:rsidTr="00185D0E">
        <w:trPr>
          <w:jc w:val="center"/>
        </w:trPr>
        <w:tc>
          <w:tcPr>
            <w:tcW w:w="1017" w:type="dxa"/>
            <w:tcBorders>
              <w:left w:val="single" w:sz="4" w:space="0" w:color="000000"/>
              <w:bottom w:val="single" w:sz="4" w:space="0" w:color="000000"/>
            </w:tcBorders>
          </w:tcPr>
          <w:p w14:paraId="35C4AF40" w14:textId="77777777" w:rsidR="0071401D" w:rsidRPr="00EC421E" w:rsidRDefault="0071401D" w:rsidP="0071401D">
            <w:pPr>
              <w:snapToGrid w:val="0"/>
              <w:spacing w:after="0" w:line="240" w:lineRule="auto"/>
              <w:jc w:val="center"/>
              <w:rPr>
                <w:rFonts w:ascii="Times New Roman" w:hAnsi="Times New Roman" w:cs="Times New Roman"/>
                <w:sz w:val="24"/>
                <w:szCs w:val="24"/>
                <w:lang w:val="ro-RO"/>
              </w:rPr>
            </w:pPr>
          </w:p>
        </w:tc>
        <w:tc>
          <w:tcPr>
            <w:tcW w:w="1970" w:type="dxa"/>
            <w:tcBorders>
              <w:left w:val="single" w:sz="4" w:space="0" w:color="000000"/>
              <w:bottom w:val="single" w:sz="4" w:space="0" w:color="000000"/>
            </w:tcBorders>
          </w:tcPr>
          <w:p w14:paraId="35C4AF41" w14:textId="77777777" w:rsidR="0071401D" w:rsidRPr="00EC421E" w:rsidRDefault="0071401D" w:rsidP="0071401D">
            <w:pPr>
              <w:snapToGrid w:val="0"/>
              <w:spacing w:after="0" w:line="240" w:lineRule="auto"/>
              <w:jc w:val="center"/>
              <w:rPr>
                <w:rFonts w:ascii="Times New Roman" w:hAnsi="Times New Roman" w:cs="Times New Roman"/>
                <w:sz w:val="24"/>
                <w:szCs w:val="24"/>
                <w:lang w:val="ro-RO"/>
              </w:rPr>
            </w:pPr>
          </w:p>
        </w:tc>
        <w:tc>
          <w:tcPr>
            <w:tcW w:w="2064" w:type="dxa"/>
            <w:tcBorders>
              <w:left w:val="single" w:sz="4" w:space="0" w:color="000000"/>
              <w:bottom w:val="single" w:sz="4" w:space="0" w:color="000000"/>
              <w:right w:val="single" w:sz="4" w:space="0" w:color="000000"/>
            </w:tcBorders>
          </w:tcPr>
          <w:p w14:paraId="35C4AF42" w14:textId="77777777" w:rsidR="0071401D" w:rsidRPr="00EC421E" w:rsidRDefault="0071401D" w:rsidP="0071401D">
            <w:pPr>
              <w:snapToGrid w:val="0"/>
              <w:spacing w:after="0" w:line="240" w:lineRule="auto"/>
              <w:jc w:val="center"/>
              <w:rPr>
                <w:rFonts w:ascii="Times New Roman" w:hAnsi="Times New Roman" w:cs="Times New Roman"/>
                <w:sz w:val="24"/>
                <w:szCs w:val="24"/>
                <w:lang w:val="ro-RO"/>
              </w:rPr>
            </w:pPr>
          </w:p>
        </w:tc>
      </w:tr>
      <w:tr w:rsidR="0071401D" w:rsidRPr="00EC421E" w14:paraId="35C4AF47" w14:textId="77777777" w:rsidTr="00185D0E">
        <w:trPr>
          <w:jc w:val="center"/>
        </w:trPr>
        <w:tc>
          <w:tcPr>
            <w:tcW w:w="1017" w:type="dxa"/>
            <w:tcBorders>
              <w:left w:val="single" w:sz="4" w:space="0" w:color="000000"/>
              <w:bottom w:val="single" w:sz="4" w:space="0" w:color="000000"/>
            </w:tcBorders>
          </w:tcPr>
          <w:p w14:paraId="35C4AF44" w14:textId="77777777" w:rsidR="0071401D" w:rsidRPr="00EC421E" w:rsidRDefault="0071401D" w:rsidP="0071401D">
            <w:pPr>
              <w:snapToGrid w:val="0"/>
              <w:spacing w:after="0" w:line="240" w:lineRule="auto"/>
              <w:jc w:val="center"/>
              <w:rPr>
                <w:rFonts w:ascii="Times New Roman" w:hAnsi="Times New Roman" w:cs="Times New Roman"/>
                <w:sz w:val="24"/>
                <w:szCs w:val="24"/>
                <w:lang w:val="ro-RO"/>
              </w:rPr>
            </w:pPr>
          </w:p>
        </w:tc>
        <w:tc>
          <w:tcPr>
            <w:tcW w:w="1970" w:type="dxa"/>
            <w:tcBorders>
              <w:left w:val="single" w:sz="4" w:space="0" w:color="000000"/>
              <w:bottom w:val="single" w:sz="4" w:space="0" w:color="000000"/>
            </w:tcBorders>
          </w:tcPr>
          <w:p w14:paraId="35C4AF45" w14:textId="77777777" w:rsidR="0071401D" w:rsidRPr="00EC421E" w:rsidRDefault="0071401D" w:rsidP="0071401D">
            <w:pPr>
              <w:snapToGrid w:val="0"/>
              <w:spacing w:after="0" w:line="240" w:lineRule="auto"/>
              <w:jc w:val="center"/>
              <w:rPr>
                <w:rFonts w:ascii="Times New Roman" w:hAnsi="Times New Roman" w:cs="Times New Roman"/>
                <w:sz w:val="24"/>
                <w:szCs w:val="24"/>
                <w:lang w:val="ro-RO"/>
              </w:rPr>
            </w:pPr>
          </w:p>
        </w:tc>
        <w:tc>
          <w:tcPr>
            <w:tcW w:w="2064" w:type="dxa"/>
            <w:tcBorders>
              <w:left w:val="single" w:sz="4" w:space="0" w:color="000000"/>
              <w:bottom w:val="single" w:sz="4" w:space="0" w:color="000000"/>
              <w:right w:val="single" w:sz="4" w:space="0" w:color="000000"/>
            </w:tcBorders>
          </w:tcPr>
          <w:p w14:paraId="35C4AF46" w14:textId="77777777" w:rsidR="0071401D" w:rsidRPr="00EC421E" w:rsidRDefault="0071401D" w:rsidP="0071401D">
            <w:pPr>
              <w:snapToGrid w:val="0"/>
              <w:spacing w:after="0" w:line="240" w:lineRule="auto"/>
              <w:jc w:val="center"/>
              <w:rPr>
                <w:rFonts w:ascii="Times New Roman" w:hAnsi="Times New Roman" w:cs="Times New Roman"/>
                <w:sz w:val="24"/>
                <w:szCs w:val="24"/>
                <w:lang w:val="ro-RO"/>
              </w:rPr>
            </w:pPr>
          </w:p>
        </w:tc>
      </w:tr>
      <w:tr w:rsidR="0071401D" w:rsidRPr="00EC421E" w14:paraId="35C4AF4B" w14:textId="77777777" w:rsidTr="00185D0E">
        <w:trPr>
          <w:jc w:val="center"/>
        </w:trPr>
        <w:tc>
          <w:tcPr>
            <w:tcW w:w="1017" w:type="dxa"/>
            <w:tcBorders>
              <w:left w:val="single" w:sz="4" w:space="0" w:color="000000"/>
              <w:bottom w:val="single" w:sz="4" w:space="0" w:color="000000"/>
            </w:tcBorders>
          </w:tcPr>
          <w:p w14:paraId="35C4AF48" w14:textId="77777777" w:rsidR="0071401D" w:rsidRPr="00EC421E" w:rsidRDefault="0071401D" w:rsidP="0071401D">
            <w:pPr>
              <w:snapToGrid w:val="0"/>
              <w:spacing w:after="0" w:line="240" w:lineRule="auto"/>
              <w:jc w:val="center"/>
              <w:rPr>
                <w:rFonts w:ascii="Times New Roman" w:hAnsi="Times New Roman" w:cs="Times New Roman"/>
                <w:sz w:val="24"/>
                <w:szCs w:val="24"/>
                <w:lang w:val="ro-RO"/>
              </w:rPr>
            </w:pPr>
          </w:p>
        </w:tc>
        <w:tc>
          <w:tcPr>
            <w:tcW w:w="1970" w:type="dxa"/>
            <w:tcBorders>
              <w:left w:val="single" w:sz="4" w:space="0" w:color="000000"/>
              <w:bottom w:val="single" w:sz="4" w:space="0" w:color="000000"/>
            </w:tcBorders>
          </w:tcPr>
          <w:p w14:paraId="35C4AF49" w14:textId="77777777" w:rsidR="0071401D" w:rsidRPr="00EC421E" w:rsidRDefault="0071401D" w:rsidP="0071401D">
            <w:pPr>
              <w:snapToGrid w:val="0"/>
              <w:spacing w:after="0" w:line="240" w:lineRule="auto"/>
              <w:jc w:val="center"/>
              <w:rPr>
                <w:rFonts w:ascii="Times New Roman" w:hAnsi="Times New Roman" w:cs="Times New Roman"/>
                <w:sz w:val="24"/>
                <w:szCs w:val="24"/>
                <w:lang w:val="ro-RO"/>
              </w:rPr>
            </w:pPr>
          </w:p>
        </w:tc>
        <w:tc>
          <w:tcPr>
            <w:tcW w:w="2064" w:type="dxa"/>
            <w:tcBorders>
              <w:left w:val="single" w:sz="4" w:space="0" w:color="000000"/>
              <w:bottom w:val="single" w:sz="4" w:space="0" w:color="000000"/>
              <w:right w:val="single" w:sz="4" w:space="0" w:color="000000"/>
            </w:tcBorders>
          </w:tcPr>
          <w:p w14:paraId="35C4AF4A" w14:textId="77777777" w:rsidR="0071401D" w:rsidRPr="00EC421E" w:rsidRDefault="0071401D" w:rsidP="0071401D">
            <w:pPr>
              <w:snapToGrid w:val="0"/>
              <w:spacing w:after="0" w:line="240" w:lineRule="auto"/>
              <w:jc w:val="center"/>
              <w:rPr>
                <w:rFonts w:ascii="Times New Roman" w:hAnsi="Times New Roman" w:cs="Times New Roman"/>
                <w:sz w:val="24"/>
                <w:szCs w:val="24"/>
                <w:lang w:val="ro-RO"/>
              </w:rPr>
            </w:pPr>
          </w:p>
        </w:tc>
      </w:tr>
    </w:tbl>
    <w:p w14:paraId="35C4AF4C" w14:textId="77777777" w:rsidR="00AF2667" w:rsidRPr="00EC421E" w:rsidRDefault="00AF2667" w:rsidP="0071401D">
      <w:pPr>
        <w:spacing w:after="0" w:line="240" w:lineRule="auto"/>
        <w:jc w:val="both"/>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2150"/>
        <w:gridCol w:w="685"/>
        <w:gridCol w:w="696"/>
        <w:gridCol w:w="1006"/>
        <w:gridCol w:w="919"/>
        <w:gridCol w:w="851"/>
        <w:gridCol w:w="1843"/>
      </w:tblGrid>
      <w:tr w:rsidR="00D06836" w:rsidRPr="00D06836" w14:paraId="35C4AF53" w14:textId="77777777" w:rsidTr="00185D0E">
        <w:trPr>
          <w:jc w:val="center"/>
        </w:trPr>
        <w:tc>
          <w:tcPr>
            <w:tcW w:w="757" w:type="dxa"/>
            <w:vMerge w:val="restart"/>
            <w:tcBorders>
              <w:top w:val="single" w:sz="12" w:space="0" w:color="auto"/>
              <w:left w:val="single" w:sz="12" w:space="0" w:color="auto"/>
              <w:right w:val="single" w:sz="12" w:space="0" w:color="auto"/>
            </w:tcBorders>
            <w:vAlign w:val="center"/>
          </w:tcPr>
          <w:p w14:paraId="35C4AF4D" w14:textId="3E6E3734"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 xml:space="preserve">Nr. </w:t>
            </w:r>
            <w:r w:rsidR="009A5DB6" w:rsidRPr="00D06836">
              <w:rPr>
                <w:rFonts w:ascii="Times New Roman" w:hAnsi="Times New Roman" w:cs="Times New Roman"/>
                <w:b/>
                <w:sz w:val="24"/>
                <w:szCs w:val="24"/>
                <w:lang w:val="ro-RO"/>
              </w:rPr>
              <w:t>c</w:t>
            </w:r>
            <w:r w:rsidRPr="00D06836">
              <w:rPr>
                <w:rFonts w:ascii="Times New Roman" w:hAnsi="Times New Roman" w:cs="Times New Roman"/>
                <w:b/>
                <w:sz w:val="24"/>
                <w:szCs w:val="24"/>
                <w:lang w:val="ro-RO"/>
              </w:rPr>
              <w:t>rt.</w:t>
            </w:r>
          </w:p>
        </w:tc>
        <w:tc>
          <w:tcPr>
            <w:tcW w:w="2150" w:type="dxa"/>
            <w:vMerge w:val="restart"/>
            <w:tcBorders>
              <w:top w:val="single" w:sz="12" w:space="0" w:color="auto"/>
              <w:left w:val="single" w:sz="12" w:space="0" w:color="auto"/>
              <w:right w:val="single" w:sz="12" w:space="0" w:color="auto"/>
            </w:tcBorders>
            <w:vAlign w:val="center"/>
          </w:tcPr>
          <w:p w14:paraId="35C4AF4E" w14:textId="64282640" w:rsidR="0071401D" w:rsidRPr="00D06836" w:rsidRDefault="00272BDF"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Categorie</w:t>
            </w:r>
            <w:r w:rsidR="00425F5B" w:rsidRPr="00D06836">
              <w:rPr>
                <w:rFonts w:ascii="Times New Roman" w:hAnsi="Times New Roman" w:cs="Times New Roman"/>
                <w:b/>
                <w:sz w:val="24"/>
                <w:szCs w:val="24"/>
                <w:lang w:val="ro-RO"/>
              </w:rPr>
              <w:t xml:space="preserve"> discipline </w:t>
            </w:r>
          </w:p>
        </w:tc>
        <w:tc>
          <w:tcPr>
            <w:tcW w:w="2363" w:type="dxa"/>
            <w:gridSpan w:val="3"/>
            <w:tcBorders>
              <w:top w:val="single" w:sz="12" w:space="0" w:color="auto"/>
              <w:left w:val="single" w:sz="12" w:space="0" w:color="auto"/>
              <w:right w:val="single" w:sz="12" w:space="0" w:color="auto"/>
            </w:tcBorders>
            <w:vAlign w:val="center"/>
          </w:tcPr>
          <w:p w14:paraId="35C4AF4F"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Nr. de ore</w:t>
            </w:r>
          </w:p>
        </w:tc>
        <w:tc>
          <w:tcPr>
            <w:tcW w:w="1770" w:type="dxa"/>
            <w:gridSpan w:val="2"/>
            <w:tcBorders>
              <w:top w:val="single" w:sz="12" w:space="0" w:color="auto"/>
              <w:left w:val="single" w:sz="12" w:space="0" w:color="auto"/>
              <w:right w:val="single" w:sz="12" w:space="0" w:color="auto"/>
            </w:tcBorders>
            <w:vAlign w:val="center"/>
          </w:tcPr>
          <w:p w14:paraId="35C4AF50"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Total</w:t>
            </w:r>
          </w:p>
        </w:tc>
        <w:tc>
          <w:tcPr>
            <w:tcW w:w="1843" w:type="dxa"/>
            <w:tcBorders>
              <w:top w:val="single" w:sz="12" w:space="0" w:color="auto"/>
              <w:left w:val="single" w:sz="12" w:space="0" w:color="auto"/>
              <w:right w:val="single" w:sz="12" w:space="0" w:color="auto"/>
            </w:tcBorders>
            <w:vAlign w:val="center"/>
          </w:tcPr>
          <w:p w14:paraId="35C4AF51"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Standard ARACIS</w:t>
            </w:r>
          </w:p>
          <w:p w14:paraId="081A0C1D"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[min / max. %]</w:t>
            </w:r>
          </w:p>
          <w:p w14:paraId="35C4AF52" w14:textId="348D6D7B" w:rsidR="00425F5B" w:rsidRPr="00D06836" w:rsidRDefault="00425F5B" w:rsidP="0071401D">
            <w:pPr>
              <w:autoSpaceDE w:val="0"/>
              <w:spacing w:after="0" w:line="240" w:lineRule="auto"/>
              <w:jc w:val="center"/>
              <w:rPr>
                <w:rFonts w:ascii="Times New Roman" w:hAnsi="Times New Roman" w:cs="Times New Roman"/>
                <w:b/>
                <w:sz w:val="20"/>
                <w:szCs w:val="20"/>
                <w:lang w:val="ro-RO"/>
              </w:rPr>
            </w:pPr>
            <w:r w:rsidRPr="00D06836">
              <w:rPr>
                <w:rFonts w:ascii="Times New Roman" w:hAnsi="Times New Roman" w:cs="Times New Roman"/>
                <w:b/>
                <w:sz w:val="20"/>
                <w:szCs w:val="20"/>
                <w:lang w:val="ro-RO"/>
              </w:rPr>
              <w:t>(dacă este cazul)</w:t>
            </w:r>
          </w:p>
        </w:tc>
      </w:tr>
      <w:tr w:rsidR="00D06836" w:rsidRPr="00D06836" w14:paraId="35C4AF5C" w14:textId="77777777" w:rsidTr="00185D0E">
        <w:trPr>
          <w:jc w:val="center"/>
        </w:trPr>
        <w:tc>
          <w:tcPr>
            <w:tcW w:w="757" w:type="dxa"/>
            <w:vMerge/>
            <w:tcBorders>
              <w:left w:val="single" w:sz="12" w:space="0" w:color="auto"/>
              <w:bottom w:val="single" w:sz="12" w:space="0" w:color="auto"/>
              <w:right w:val="single" w:sz="12" w:space="0" w:color="auto"/>
            </w:tcBorders>
          </w:tcPr>
          <w:p w14:paraId="35C4AF54"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2150" w:type="dxa"/>
            <w:vMerge/>
            <w:tcBorders>
              <w:left w:val="single" w:sz="12" w:space="0" w:color="auto"/>
              <w:bottom w:val="single" w:sz="12" w:space="0" w:color="auto"/>
              <w:right w:val="single" w:sz="12" w:space="0" w:color="auto"/>
            </w:tcBorders>
          </w:tcPr>
          <w:p w14:paraId="35C4AF55"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685" w:type="dxa"/>
            <w:tcBorders>
              <w:left w:val="single" w:sz="12" w:space="0" w:color="auto"/>
              <w:bottom w:val="single" w:sz="12" w:space="0" w:color="auto"/>
            </w:tcBorders>
          </w:tcPr>
          <w:p w14:paraId="35C4AF56"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An I</w:t>
            </w:r>
          </w:p>
        </w:tc>
        <w:tc>
          <w:tcPr>
            <w:tcW w:w="672" w:type="dxa"/>
            <w:tcBorders>
              <w:bottom w:val="single" w:sz="12" w:space="0" w:color="auto"/>
            </w:tcBorders>
          </w:tcPr>
          <w:p w14:paraId="35C4AF57"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w:t>
            </w:r>
          </w:p>
        </w:tc>
        <w:tc>
          <w:tcPr>
            <w:tcW w:w="1006" w:type="dxa"/>
            <w:tcBorders>
              <w:bottom w:val="single" w:sz="12" w:space="0" w:color="auto"/>
              <w:right w:val="single" w:sz="12" w:space="0" w:color="auto"/>
            </w:tcBorders>
          </w:tcPr>
          <w:p w14:paraId="35C4AF58"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An VI</w:t>
            </w:r>
          </w:p>
        </w:tc>
        <w:tc>
          <w:tcPr>
            <w:tcW w:w="919" w:type="dxa"/>
            <w:tcBorders>
              <w:left w:val="single" w:sz="12" w:space="0" w:color="auto"/>
              <w:bottom w:val="single" w:sz="12" w:space="0" w:color="auto"/>
            </w:tcBorders>
          </w:tcPr>
          <w:p w14:paraId="35C4AF59"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Ore</w:t>
            </w:r>
          </w:p>
        </w:tc>
        <w:tc>
          <w:tcPr>
            <w:tcW w:w="851" w:type="dxa"/>
            <w:tcBorders>
              <w:bottom w:val="single" w:sz="12" w:space="0" w:color="auto"/>
              <w:right w:val="single" w:sz="12" w:space="0" w:color="auto"/>
            </w:tcBorders>
          </w:tcPr>
          <w:p w14:paraId="35C4AF5A"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w:t>
            </w:r>
          </w:p>
        </w:tc>
        <w:tc>
          <w:tcPr>
            <w:tcW w:w="1843" w:type="dxa"/>
            <w:tcBorders>
              <w:left w:val="single" w:sz="12" w:space="0" w:color="auto"/>
              <w:bottom w:val="single" w:sz="12" w:space="0" w:color="auto"/>
              <w:right w:val="single" w:sz="12" w:space="0" w:color="auto"/>
            </w:tcBorders>
          </w:tcPr>
          <w:p w14:paraId="35C4AF5B"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p>
        </w:tc>
      </w:tr>
      <w:tr w:rsidR="00D06836" w:rsidRPr="00D06836" w14:paraId="35C4AF65" w14:textId="77777777" w:rsidTr="00185D0E">
        <w:trPr>
          <w:jc w:val="center"/>
        </w:trPr>
        <w:tc>
          <w:tcPr>
            <w:tcW w:w="757" w:type="dxa"/>
            <w:tcBorders>
              <w:top w:val="single" w:sz="12" w:space="0" w:color="auto"/>
              <w:left w:val="single" w:sz="12" w:space="0" w:color="auto"/>
              <w:right w:val="single" w:sz="12" w:space="0" w:color="auto"/>
            </w:tcBorders>
          </w:tcPr>
          <w:p w14:paraId="35C4AF5D"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1.</w:t>
            </w:r>
          </w:p>
        </w:tc>
        <w:tc>
          <w:tcPr>
            <w:tcW w:w="2150" w:type="dxa"/>
            <w:tcBorders>
              <w:top w:val="single" w:sz="12" w:space="0" w:color="auto"/>
              <w:left w:val="single" w:sz="12" w:space="0" w:color="auto"/>
              <w:right w:val="single" w:sz="12" w:space="0" w:color="auto"/>
            </w:tcBorders>
          </w:tcPr>
          <w:p w14:paraId="35C4AF5E" w14:textId="73504BF9" w:rsidR="0071401D" w:rsidRPr="00D06836" w:rsidRDefault="0071401D" w:rsidP="00425F5B">
            <w:pPr>
              <w:autoSpaceDE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Obligatorii </w:t>
            </w:r>
            <w:r w:rsidR="00425F5B" w:rsidRPr="00D06836">
              <w:rPr>
                <w:rFonts w:ascii="Times New Roman" w:hAnsi="Times New Roman" w:cs="Times New Roman"/>
                <w:sz w:val="24"/>
                <w:szCs w:val="24"/>
                <w:lang w:val="ro-RO"/>
              </w:rPr>
              <w:t>(DOB)</w:t>
            </w:r>
          </w:p>
        </w:tc>
        <w:tc>
          <w:tcPr>
            <w:tcW w:w="685" w:type="dxa"/>
            <w:tcBorders>
              <w:top w:val="single" w:sz="12" w:space="0" w:color="auto"/>
              <w:left w:val="single" w:sz="12" w:space="0" w:color="auto"/>
            </w:tcBorders>
          </w:tcPr>
          <w:p w14:paraId="35C4AF5F"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672" w:type="dxa"/>
            <w:tcBorders>
              <w:top w:val="single" w:sz="12" w:space="0" w:color="auto"/>
            </w:tcBorders>
          </w:tcPr>
          <w:p w14:paraId="35C4AF60"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006" w:type="dxa"/>
            <w:tcBorders>
              <w:top w:val="single" w:sz="12" w:space="0" w:color="auto"/>
              <w:right w:val="single" w:sz="12" w:space="0" w:color="auto"/>
            </w:tcBorders>
          </w:tcPr>
          <w:p w14:paraId="35C4AF61"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19" w:type="dxa"/>
            <w:tcBorders>
              <w:top w:val="single" w:sz="12" w:space="0" w:color="auto"/>
              <w:left w:val="single" w:sz="12" w:space="0" w:color="auto"/>
            </w:tcBorders>
          </w:tcPr>
          <w:p w14:paraId="35C4AF62"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top w:val="single" w:sz="12" w:space="0" w:color="auto"/>
              <w:right w:val="single" w:sz="12" w:space="0" w:color="auto"/>
            </w:tcBorders>
          </w:tcPr>
          <w:p w14:paraId="35C4AF63"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top w:val="single" w:sz="12" w:space="0" w:color="auto"/>
              <w:left w:val="single" w:sz="12" w:space="0" w:color="auto"/>
              <w:right w:val="single" w:sz="12" w:space="0" w:color="auto"/>
            </w:tcBorders>
          </w:tcPr>
          <w:p w14:paraId="35C4AF64"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r>
      <w:tr w:rsidR="00D06836" w:rsidRPr="00D06836" w14:paraId="35C4AF6E" w14:textId="77777777" w:rsidTr="00185D0E">
        <w:trPr>
          <w:jc w:val="center"/>
        </w:trPr>
        <w:tc>
          <w:tcPr>
            <w:tcW w:w="757" w:type="dxa"/>
            <w:tcBorders>
              <w:left w:val="single" w:sz="12" w:space="0" w:color="auto"/>
              <w:right w:val="single" w:sz="12" w:space="0" w:color="auto"/>
            </w:tcBorders>
          </w:tcPr>
          <w:p w14:paraId="35C4AF66"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2.</w:t>
            </w:r>
          </w:p>
        </w:tc>
        <w:tc>
          <w:tcPr>
            <w:tcW w:w="2150" w:type="dxa"/>
            <w:tcBorders>
              <w:left w:val="single" w:sz="12" w:space="0" w:color="auto"/>
              <w:right w:val="single" w:sz="12" w:space="0" w:color="auto"/>
            </w:tcBorders>
          </w:tcPr>
          <w:p w14:paraId="35C4AF67" w14:textId="6A7F90C8" w:rsidR="0071401D" w:rsidRPr="00D06836" w:rsidRDefault="0035430C" w:rsidP="0071401D">
            <w:pPr>
              <w:autoSpaceDE w:val="0"/>
              <w:spacing w:after="0" w:line="240" w:lineRule="auto"/>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O</w:t>
            </w:r>
            <w:r w:rsidR="009A5DB6" w:rsidRPr="00D06836">
              <w:rPr>
                <w:rFonts w:ascii="Times New Roman" w:hAnsi="Times New Roman" w:cs="Times New Roman"/>
                <w:sz w:val="24"/>
                <w:szCs w:val="24"/>
                <w:lang w:val="ro-RO"/>
              </w:rPr>
              <w:t>pționale</w:t>
            </w:r>
            <w:r w:rsidR="0071401D" w:rsidRPr="00D06836">
              <w:rPr>
                <w:rFonts w:ascii="Times New Roman" w:hAnsi="Times New Roman" w:cs="Times New Roman"/>
                <w:sz w:val="24"/>
                <w:szCs w:val="24"/>
                <w:lang w:val="ro-RO"/>
              </w:rPr>
              <w:t xml:space="preserve"> </w:t>
            </w:r>
            <w:r w:rsidR="00425F5B" w:rsidRPr="00D06836">
              <w:rPr>
                <w:rFonts w:ascii="Times New Roman" w:hAnsi="Times New Roman" w:cs="Times New Roman"/>
                <w:sz w:val="24"/>
                <w:szCs w:val="24"/>
                <w:lang w:val="ro-RO"/>
              </w:rPr>
              <w:t>(DOP)</w:t>
            </w:r>
          </w:p>
        </w:tc>
        <w:tc>
          <w:tcPr>
            <w:tcW w:w="685" w:type="dxa"/>
            <w:tcBorders>
              <w:left w:val="single" w:sz="12" w:space="0" w:color="auto"/>
            </w:tcBorders>
          </w:tcPr>
          <w:p w14:paraId="35C4AF68"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672" w:type="dxa"/>
          </w:tcPr>
          <w:p w14:paraId="35C4AF69"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006" w:type="dxa"/>
            <w:tcBorders>
              <w:right w:val="single" w:sz="12" w:space="0" w:color="auto"/>
            </w:tcBorders>
          </w:tcPr>
          <w:p w14:paraId="35C4AF6A"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19" w:type="dxa"/>
            <w:tcBorders>
              <w:left w:val="single" w:sz="12" w:space="0" w:color="auto"/>
            </w:tcBorders>
          </w:tcPr>
          <w:p w14:paraId="35C4AF6B"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right w:val="single" w:sz="12" w:space="0" w:color="auto"/>
            </w:tcBorders>
          </w:tcPr>
          <w:p w14:paraId="35C4AF6C"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right w:val="single" w:sz="12" w:space="0" w:color="auto"/>
            </w:tcBorders>
          </w:tcPr>
          <w:p w14:paraId="35C4AF6D"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r>
      <w:tr w:rsidR="00D06836" w:rsidRPr="00D06836" w14:paraId="35C4AF76" w14:textId="77777777" w:rsidTr="00185D0E">
        <w:trPr>
          <w:jc w:val="center"/>
        </w:trPr>
        <w:tc>
          <w:tcPr>
            <w:tcW w:w="2907" w:type="dxa"/>
            <w:gridSpan w:val="2"/>
            <w:tcBorders>
              <w:left w:val="single" w:sz="12" w:space="0" w:color="auto"/>
              <w:right w:val="single" w:sz="12" w:space="0" w:color="auto"/>
            </w:tcBorders>
          </w:tcPr>
          <w:p w14:paraId="35C4AF6F" w14:textId="77777777" w:rsidR="0071401D" w:rsidRPr="00D06836" w:rsidRDefault="0071401D" w:rsidP="009A5DB6">
            <w:pPr>
              <w:autoSpaceDE w:val="0"/>
              <w:spacing w:after="0" w:line="240" w:lineRule="auto"/>
              <w:rPr>
                <w:rFonts w:ascii="Times New Roman" w:hAnsi="Times New Roman" w:cs="Times New Roman"/>
                <w:b/>
                <w:sz w:val="24"/>
                <w:szCs w:val="24"/>
                <w:lang w:val="ro-RO"/>
              </w:rPr>
            </w:pPr>
            <w:r w:rsidRPr="00D06836">
              <w:rPr>
                <w:rFonts w:ascii="Times New Roman" w:hAnsi="Times New Roman" w:cs="Times New Roman"/>
                <w:b/>
                <w:sz w:val="24"/>
                <w:szCs w:val="24"/>
                <w:lang w:val="ro-RO"/>
              </w:rPr>
              <w:t>TOTAL</w:t>
            </w:r>
          </w:p>
        </w:tc>
        <w:tc>
          <w:tcPr>
            <w:tcW w:w="685" w:type="dxa"/>
            <w:tcBorders>
              <w:left w:val="single" w:sz="12" w:space="0" w:color="auto"/>
            </w:tcBorders>
          </w:tcPr>
          <w:p w14:paraId="35C4AF70"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672" w:type="dxa"/>
          </w:tcPr>
          <w:p w14:paraId="35C4AF71"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006" w:type="dxa"/>
            <w:tcBorders>
              <w:right w:val="single" w:sz="12" w:space="0" w:color="auto"/>
            </w:tcBorders>
          </w:tcPr>
          <w:p w14:paraId="35C4AF72"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19" w:type="dxa"/>
            <w:tcBorders>
              <w:left w:val="single" w:sz="12" w:space="0" w:color="auto"/>
            </w:tcBorders>
          </w:tcPr>
          <w:p w14:paraId="35C4AF73"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right w:val="single" w:sz="12" w:space="0" w:color="auto"/>
            </w:tcBorders>
          </w:tcPr>
          <w:p w14:paraId="35C4AF74"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right w:val="single" w:sz="12" w:space="0" w:color="auto"/>
            </w:tcBorders>
          </w:tcPr>
          <w:p w14:paraId="35C4AF75"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r>
      <w:tr w:rsidR="00D06836" w:rsidRPr="00D06836" w14:paraId="35C4AF7F" w14:textId="77777777" w:rsidTr="00185D0E">
        <w:trPr>
          <w:jc w:val="center"/>
        </w:trPr>
        <w:tc>
          <w:tcPr>
            <w:tcW w:w="757" w:type="dxa"/>
            <w:tcBorders>
              <w:left w:val="single" w:sz="12" w:space="0" w:color="auto"/>
              <w:bottom w:val="single" w:sz="12" w:space="0" w:color="auto"/>
              <w:right w:val="single" w:sz="12" w:space="0" w:color="auto"/>
            </w:tcBorders>
          </w:tcPr>
          <w:p w14:paraId="35C4AF77"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3</w:t>
            </w:r>
          </w:p>
        </w:tc>
        <w:tc>
          <w:tcPr>
            <w:tcW w:w="2150" w:type="dxa"/>
            <w:tcBorders>
              <w:left w:val="single" w:sz="12" w:space="0" w:color="auto"/>
              <w:bottom w:val="single" w:sz="12" w:space="0" w:color="auto"/>
              <w:right w:val="single" w:sz="12" w:space="0" w:color="auto"/>
            </w:tcBorders>
          </w:tcPr>
          <w:p w14:paraId="35C4AF78" w14:textId="162DCC36" w:rsidR="0071401D" w:rsidRPr="00D06836" w:rsidRDefault="0071401D" w:rsidP="0071401D">
            <w:pPr>
              <w:autoSpaceDE w:val="0"/>
              <w:spacing w:after="0" w:line="240" w:lineRule="auto"/>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Facultative </w:t>
            </w:r>
            <w:r w:rsidR="00425F5B" w:rsidRPr="00D06836">
              <w:rPr>
                <w:rFonts w:ascii="Times New Roman" w:hAnsi="Times New Roman" w:cs="Times New Roman"/>
                <w:sz w:val="24"/>
                <w:szCs w:val="24"/>
                <w:lang w:val="ro-RO"/>
              </w:rPr>
              <w:t>(DFA)</w:t>
            </w:r>
          </w:p>
        </w:tc>
        <w:tc>
          <w:tcPr>
            <w:tcW w:w="685" w:type="dxa"/>
            <w:tcBorders>
              <w:left w:val="single" w:sz="12" w:space="0" w:color="auto"/>
              <w:bottom w:val="single" w:sz="12" w:space="0" w:color="auto"/>
            </w:tcBorders>
          </w:tcPr>
          <w:p w14:paraId="35C4AF79"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672" w:type="dxa"/>
            <w:tcBorders>
              <w:bottom w:val="single" w:sz="12" w:space="0" w:color="auto"/>
            </w:tcBorders>
          </w:tcPr>
          <w:p w14:paraId="35C4AF7A"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006" w:type="dxa"/>
            <w:tcBorders>
              <w:bottom w:val="single" w:sz="12" w:space="0" w:color="auto"/>
              <w:right w:val="single" w:sz="12" w:space="0" w:color="auto"/>
            </w:tcBorders>
          </w:tcPr>
          <w:p w14:paraId="35C4AF7B"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19" w:type="dxa"/>
            <w:tcBorders>
              <w:left w:val="single" w:sz="12" w:space="0" w:color="auto"/>
              <w:bottom w:val="single" w:sz="12" w:space="0" w:color="auto"/>
            </w:tcBorders>
          </w:tcPr>
          <w:p w14:paraId="35C4AF7C"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bottom w:val="single" w:sz="12" w:space="0" w:color="auto"/>
              <w:right w:val="single" w:sz="12" w:space="0" w:color="auto"/>
            </w:tcBorders>
          </w:tcPr>
          <w:p w14:paraId="35C4AF7D"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bottom w:val="single" w:sz="12" w:space="0" w:color="auto"/>
              <w:right w:val="single" w:sz="12" w:space="0" w:color="auto"/>
            </w:tcBorders>
          </w:tcPr>
          <w:p w14:paraId="35C4AF7E"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r>
    </w:tbl>
    <w:p w14:paraId="35C4AF80" w14:textId="77777777" w:rsidR="0071401D" w:rsidRPr="00EC421E" w:rsidRDefault="0071401D" w:rsidP="0071401D">
      <w:pPr>
        <w:spacing w:after="0" w:line="240" w:lineRule="auto"/>
        <w:jc w:val="both"/>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2444"/>
        <w:gridCol w:w="773"/>
        <w:gridCol w:w="834"/>
        <w:gridCol w:w="948"/>
        <w:gridCol w:w="977"/>
        <w:gridCol w:w="851"/>
        <w:gridCol w:w="1843"/>
      </w:tblGrid>
      <w:tr w:rsidR="00D06836" w:rsidRPr="00D06836" w14:paraId="35C4AF87" w14:textId="77777777" w:rsidTr="00D06836">
        <w:trPr>
          <w:jc w:val="center"/>
        </w:trPr>
        <w:tc>
          <w:tcPr>
            <w:tcW w:w="694" w:type="dxa"/>
            <w:vMerge w:val="restart"/>
            <w:tcBorders>
              <w:top w:val="single" w:sz="12" w:space="0" w:color="auto"/>
              <w:left w:val="single" w:sz="12" w:space="0" w:color="auto"/>
              <w:right w:val="single" w:sz="12" w:space="0" w:color="auto"/>
            </w:tcBorders>
            <w:vAlign w:val="center"/>
          </w:tcPr>
          <w:p w14:paraId="35C4AF81" w14:textId="0DB5C04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 xml:space="preserve">Nr. </w:t>
            </w:r>
            <w:r w:rsidR="009A5DB6" w:rsidRPr="00D06836">
              <w:rPr>
                <w:rFonts w:ascii="Times New Roman" w:hAnsi="Times New Roman" w:cs="Times New Roman"/>
                <w:b/>
                <w:sz w:val="24"/>
                <w:szCs w:val="24"/>
                <w:lang w:val="ro-RO"/>
              </w:rPr>
              <w:t>c</w:t>
            </w:r>
            <w:r w:rsidRPr="00D06836">
              <w:rPr>
                <w:rFonts w:ascii="Times New Roman" w:hAnsi="Times New Roman" w:cs="Times New Roman"/>
                <w:b/>
                <w:sz w:val="24"/>
                <w:szCs w:val="24"/>
                <w:lang w:val="ro-RO"/>
              </w:rPr>
              <w:t>rt.</w:t>
            </w:r>
          </w:p>
        </w:tc>
        <w:tc>
          <w:tcPr>
            <w:tcW w:w="2444" w:type="dxa"/>
            <w:vMerge w:val="restart"/>
            <w:tcBorders>
              <w:top w:val="single" w:sz="12" w:space="0" w:color="auto"/>
              <w:left w:val="single" w:sz="12" w:space="0" w:color="auto"/>
              <w:right w:val="single" w:sz="12" w:space="0" w:color="auto"/>
            </w:tcBorders>
            <w:vAlign w:val="center"/>
          </w:tcPr>
          <w:p w14:paraId="35C4AF82" w14:textId="70EAD59C" w:rsidR="0071401D" w:rsidRPr="00D06836" w:rsidRDefault="00425F5B" w:rsidP="00D06836">
            <w:pPr>
              <w:autoSpaceDE w:val="0"/>
              <w:spacing w:after="0" w:line="240" w:lineRule="auto"/>
              <w:jc w:val="center"/>
              <w:rPr>
                <w:rFonts w:ascii="Times New Roman" w:hAnsi="Times New Roman" w:cs="Times New Roman"/>
                <w:b/>
                <w:strike/>
                <w:sz w:val="24"/>
                <w:szCs w:val="24"/>
                <w:lang w:val="ro-RO"/>
              </w:rPr>
            </w:pPr>
            <w:r w:rsidRPr="00D06836">
              <w:rPr>
                <w:rFonts w:ascii="Times New Roman" w:hAnsi="Times New Roman" w:cs="Times New Roman"/>
                <w:b/>
                <w:sz w:val="24"/>
                <w:szCs w:val="24"/>
                <w:lang w:val="ro-RO"/>
              </w:rPr>
              <w:t>Tip discipline</w:t>
            </w:r>
          </w:p>
        </w:tc>
        <w:tc>
          <w:tcPr>
            <w:tcW w:w="2555" w:type="dxa"/>
            <w:gridSpan w:val="3"/>
            <w:tcBorders>
              <w:top w:val="single" w:sz="12" w:space="0" w:color="auto"/>
              <w:left w:val="single" w:sz="12" w:space="0" w:color="auto"/>
              <w:right w:val="single" w:sz="12" w:space="0" w:color="auto"/>
            </w:tcBorders>
            <w:vAlign w:val="center"/>
          </w:tcPr>
          <w:p w14:paraId="35C4AF83"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Nr. de ore</w:t>
            </w:r>
          </w:p>
        </w:tc>
        <w:tc>
          <w:tcPr>
            <w:tcW w:w="1828" w:type="dxa"/>
            <w:gridSpan w:val="2"/>
            <w:tcBorders>
              <w:top w:val="single" w:sz="12" w:space="0" w:color="auto"/>
              <w:left w:val="single" w:sz="12" w:space="0" w:color="auto"/>
              <w:right w:val="single" w:sz="12" w:space="0" w:color="auto"/>
            </w:tcBorders>
            <w:vAlign w:val="center"/>
          </w:tcPr>
          <w:p w14:paraId="35C4AF84"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Total</w:t>
            </w:r>
          </w:p>
        </w:tc>
        <w:tc>
          <w:tcPr>
            <w:tcW w:w="1843" w:type="dxa"/>
            <w:tcBorders>
              <w:top w:val="single" w:sz="12" w:space="0" w:color="auto"/>
              <w:left w:val="single" w:sz="12" w:space="0" w:color="auto"/>
              <w:right w:val="single" w:sz="12" w:space="0" w:color="auto"/>
            </w:tcBorders>
            <w:vAlign w:val="center"/>
          </w:tcPr>
          <w:p w14:paraId="35C4AF85"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Standard ARACIS</w:t>
            </w:r>
          </w:p>
          <w:p w14:paraId="625F0005"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[min / max. %]</w:t>
            </w:r>
          </w:p>
          <w:p w14:paraId="35C4AF86" w14:textId="7190B8D3" w:rsidR="00425F5B" w:rsidRPr="00D06836" w:rsidRDefault="00425F5B"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0"/>
                <w:szCs w:val="20"/>
                <w:lang w:val="ro-RO"/>
              </w:rPr>
              <w:t>(dacă este cazul)</w:t>
            </w:r>
          </w:p>
        </w:tc>
      </w:tr>
      <w:tr w:rsidR="00D06836" w:rsidRPr="00D06836" w14:paraId="35C4AF90" w14:textId="77777777" w:rsidTr="00D06836">
        <w:trPr>
          <w:jc w:val="center"/>
        </w:trPr>
        <w:tc>
          <w:tcPr>
            <w:tcW w:w="694" w:type="dxa"/>
            <w:vMerge/>
            <w:tcBorders>
              <w:left w:val="single" w:sz="12" w:space="0" w:color="auto"/>
              <w:bottom w:val="single" w:sz="12" w:space="0" w:color="auto"/>
              <w:right w:val="single" w:sz="12" w:space="0" w:color="auto"/>
            </w:tcBorders>
          </w:tcPr>
          <w:p w14:paraId="35C4AF88"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2444" w:type="dxa"/>
            <w:vMerge/>
            <w:tcBorders>
              <w:left w:val="single" w:sz="12" w:space="0" w:color="auto"/>
              <w:bottom w:val="single" w:sz="12" w:space="0" w:color="auto"/>
              <w:right w:val="single" w:sz="12" w:space="0" w:color="auto"/>
            </w:tcBorders>
          </w:tcPr>
          <w:p w14:paraId="35C4AF89"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773" w:type="dxa"/>
            <w:tcBorders>
              <w:left w:val="single" w:sz="12" w:space="0" w:color="auto"/>
              <w:bottom w:val="single" w:sz="12" w:space="0" w:color="auto"/>
            </w:tcBorders>
          </w:tcPr>
          <w:p w14:paraId="35C4AF8A"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An I</w:t>
            </w:r>
          </w:p>
        </w:tc>
        <w:tc>
          <w:tcPr>
            <w:tcW w:w="834" w:type="dxa"/>
            <w:tcBorders>
              <w:bottom w:val="single" w:sz="12" w:space="0" w:color="auto"/>
            </w:tcBorders>
          </w:tcPr>
          <w:p w14:paraId="35C4AF8B"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w:t>
            </w:r>
          </w:p>
        </w:tc>
        <w:tc>
          <w:tcPr>
            <w:tcW w:w="948" w:type="dxa"/>
            <w:tcBorders>
              <w:bottom w:val="single" w:sz="12" w:space="0" w:color="auto"/>
              <w:right w:val="single" w:sz="12" w:space="0" w:color="auto"/>
            </w:tcBorders>
          </w:tcPr>
          <w:p w14:paraId="35C4AF8C"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An VI</w:t>
            </w:r>
          </w:p>
        </w:tc>
        <w:tc>
          <w:tcPr>
            <w:tcW w:w="977" w:type="dxa"/>
            <w:tcBorders>
              <w:left w:val="single" w:sz="12" w:space="0" w:color="auto"/>
              <w:bottom w:val="single" w:sz="12" w:space="0" w:color="auto"/>
            </w:tcBorders>
          </w:tcPr>
          <w:p w14:paraId="35C4AF8D"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Ore</w:t>
            </w:r>
          </w:p>
        </w:tc>
        <w:tc>
          <w:tcPr>
            <w:tcW w:w="851" w:type="dxa"/>
            <w:tcBorders>
              <w:bottom w:val="single" w:sz="12" w:space="0" w:color="auto"/>
              <w:right w:val="single" w:sz="12" w:space="0" w:color="auto"/>
            </w:tcBorders>
          </w:tcPr>
          <w:p w14:paraId="35C4AF8E"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w:t>
            </w:r>
          </w:p>
        </w:tc>
        <w:tc>
          <w:tcPr>
            <w:tcW w:w="1843" w:type="dxa"/>
            <w:tcBorders>
              <w:left w:val="single" w:sz="12" w:space="0" w:color="auto"/>
              <w:bottom w:val="single" w:sz="12" w:space="0" w:color="auto"/>
              <w:right w:val="single" w:sz="12" w:space="0" w:color="auto"/>
            </w:tcBorders>
          </w:tcPr>
          <w:p w14:paraId="35C4AF8F"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p>
        </w:tc>
      </w:tr>
      <w:tr w:rsidR="00D06836" w:rsidRPr="00D06836" w14:paraId="35C4AF99" w14:textId="77777777" w:rsidTr="00D06836">
        <w:trPr>
          <w:jc w:val="center"/>
        </w:trPr>
        <w:tc>
          <w:tcPr>
            <w:tcW w:w="694" w:type="dxa"/>
            <w:tcBorders>
              <w:top w:val="single" w:sz="12" w:space="0" w:color="auto"/>
              <w:left w:val="single" w:sz="12" w:space="0" w:color="auto"/>
              <w:right w:val="single" w:sz="12" w:space="0" w:color="auto"/>
            </w:tcBorders>
          </w:tcPr>
          <w:p w14:paraId="35C4AF91"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1.</w:t>
            </w:r>
          </w:p>
        </w:tc>
        <w:tc>
          <w:tcPr>
            <w:tcW w:w="2444" w:type="dxa"/>
            <w:tcBorders>
              <w:top w:val="single" w:sz="12" w:space="0" w:color="auto"/>
              <w:left w:val="single" w:sz="12" w:space="0" w:color="auto"/>
              <w:right w:val="single" w:sz="12" w:space="0" w:color="auto"/>
            </w:tcBorders>
          </w:tcPr>
          <w:p w14:paraId="35C4AF92" w14:textId="2FBB8A87" w:rsidR="0071401D" w:rsidRPr="00D06836" w:rsidRDefault="0071401D" w:rsidP="0071401D">
            <w:pPr>
              <w:autoSpaceDE w:val="0"/>
              <w:spacing w:after="0" w:line="240" w:lineRule="auto"/>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Fundamentale </w:t>
            </w:r>
            <w:r w:rsidR="00425F5B" w:rsidRPr="00D06836">
              <w:rPr>
                <w:rFonts w:ascii="Times New Roman" w:hAnsi="Times New Roman" w:cs="Times New Roman"/>
                <w:sz w:val="24"/>
                <w:szCs w:val="24"/>
                <w:lang w:val="ro-RO"/>
              </w:rPr>
              <w:t>(DF)</w:t>
            </w:r>
          </w:p>
        </w:tc>
        <w:tc>
          <w:tcPr>
            <w:tcW w:w="773" w:type="dxa"/>
            <w:tcBorders>
              <w:top w:val="single" w:sz="12" w:space="0" w:color="auto"/>
              <w:left w:val="single" w:sz="12" w:space="0" w:color="auto"/>
            </w:tcBorders>
          </w:tcPr>
          <w:p w14:paraId="35C4AF93"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34" w:type="dxa"/>
            <w:tcBorders>
              <w:top w:val="single" w:sz="12" w:space="0" w:color="auto"/>
            </w:tcBorders>
          </w:tcPr>
          <w:p w14:paraId="35C4AF94"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48" w:type="dxa"/>
            <w:tcBorders>
              <w:top w:val="single" w:sz="12" w:space="0" w:color="auto"/>
              <w:right w:val="single" w:sz="12" w:space="0" w:color="auto"/>
            </w:tcBorders>
          </w:tcPr>
          <w:p w14:paraId="35C4AF95"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77" w:type="dxa"/>
            <w:tcBorders>
              <w:top w:val="single" w:sz="12" w:space="0" w:color="auto"/>
              <w:left w:val="single" w:sz="12" w:space="0" w:color="auto"/>
            </w:tcBorders>
          </w:tcPr>
          <w:p w14:paraId="35C4AF96"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top w:val="single" w:sz="12" w:space="0" w:color="auto"/>
              <w:right w:val="single" w:sz="12" w:space="0" w:color="auto"/>
            </w:tcBorders>
          </w:tcPr>
          <w:p w14:paraId="35C4AF97"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top w:val="single" w:sz="12" w:space="0" w:color="auto"/>
              <w:left w:val="single" w:sz="12" w:space="0" w:color="auto"/>
              <w:right w:val="single" w:sz="12" w:space="0" w:color="auto"/>
            </w:tcBorders>
          </w:tcPr>
          <w:p w14:paraId="35C4AF98"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r>
      <w:tr w:rsidR="00D06836" w:rsidRPr="00D06836" w14:paraId="35C4AFAB" w14:textId="77777777" w:rsidTr="00D06836">
        <w:trPr>
          <w:jc w:val="center"/>
        </w:trPr>
        <w:tc>
          <w:tcPr>
            <w:tcW w:w="694" w:type="dxa"/>
            <w:tcBorders>
              <w:left w:val="single" w:sz="12" w:space="0" w:color="auto"/>
              <w:right w:val="single" w:sz="12" w:space="0" w:color="auto"/>
            </w:tcBorders>
          </w:tcPr>
          <w:p w14:paraId="35C4AFA3" w14:textId="1E4AEBAA" w:rsidR="0071401D" w:rsidRPr="00D06836" w:rsidRDefault="0059123E" w:rsidP="0071401D">
            <w:pPr>
              <w:autoSpaceDE w:val="0"/>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2</w:t>
            </w:r>
            <w:r w:rsidR="0071401D" w:rsidRPr="00D06836">
              <w:rPr>
                <w:rFonts w:ascii="Times New Roman" w:hAnsi="Times New Roman" w:cs="Times New Roman"/>
                <w:sz w:val="24"/>
                <w:szCs w:val="24"/>
                <w:lang w:val="ro-RO"/>
              </w:rPr>
              <w:t>.</w:t>
            </w:r>
          </w:p>
        </w:tc>
        <w:tc>
          <w:tcPr>
            <w:tcW w:w="2444" w:type="dxa"/>
            <w:tcBorders>
              <w:left w:val="single" w:sz="12" w:space="0" w:color="auto"/>
              <w:right w:val="single" w:sz="12" w:space="0" w:color="auto"/>
            </w:tcBorders>
          </w:tcPr>
          <w:p w14:paraId="35C4AFA4" w14:textId="3C543FE3" w:rsidR="0071401D" w:rsidRPr="00D06836" w:rsidRDefault="0071401D" w:rsidP="0071401D">
            <w:pPr>
              <w:autoSpaceDE w:val="0"/>
              <w:spacing w:after="0" w:line="240" w:lineRule="auto"/>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De </w:t>
            </w:r>
            <w:r w:rsidR="00425F5B" w:rsidRPr="00D06836">
              <w:rPr>
                <w:rFonts w:ascii="Times New Roman" w:hAnsi="Times New Roman" w:cs="Times New Roman"/>
                <w:sz w:val="24"/>
                <w:szCs w:val="24"/>
                <w:lang w:val="ro-RO"/>
              </w:rPr>
              <w:t>specializare (DS)</w:t>
            </w:r>
          </w:p>
        </w:tc>
        <w:tc>
          <w:tcPr>
            <w:tcW w:w="773" w:type="dxa"/>
            <w:tcBorders>
              <w:left w:val="single" w:sz="12" w:space="0" w:color="auto"/>
            </w:tcBorders>
          </w:tcPr>
          <w:p w14:paraId="35C4AFA5"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34" w:type="dxa"/>
          </w:tcPr>
          <w:p w14:paraId="35C4AFA6"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48" w:type="dxa"/>
            <w:tcBorders>
              <w:right w:val="single" w:sz="12" w:space="0" w:color="auto"/>
            </w:tcBorders>
          </w:tcPr>
          <w:p w14:paraId="35C4AFA7"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77" w:type="dxa"/>
            <w:tcBorders>
              <w:left w:val="single" w:sz="12" w:space="0" w:color="auto"/>
            </w:tcBorders>
          </w:tcPr>
          <w:p w14:paraId="35C4AFA8"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right w:val="single" w:sz="12" w:space="0" w:color="auto"/>
            </w:tcBorders>
          </w:tcPr>
          <w:p w14:paraId="35C4AFA9"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right w:val="single" w:sz="12" w:space="0" w:color="auto"/>
            </w:tcBorders>
          </w:tcPr>
          <w:p w14:paraId="35C4AFAA"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r>
      <w:tr w:rsidR="00D06836" w:rsidRPr="00D06836" w14:paraId="35C4AFB4" w14:textId="77777777" w:rsidTr="00D06836">
        <w:trPr>
          <w:jc w:val="center"/>
        </w:trPr>
        <w:tc>
          <w:tcPr>
            <w:tcW w:w="694" w:type="dxa"/>
            <w:tcBorders>
              <w:left w:val="single" w:sz="12" w:space="0" w:color="auto"/>
              <w:right w:val="single" w:sz="12" w:space="0" w:color="auto"/>
            </w:tcBorders>
          </w:tcPr>
          <w:p w14:paraId="35C4AFAC" w14:textId="1160BB0C" w:rsidR="0071401D" w:rsidRPr="00D06836" w:rsidRDefault="0059123E" w:rsidP="0071401D">
            <w:pPr>
              <w:autoSpaceDE w:val="0"/>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3</w:t>
            </w:r>
            <w:r w:rsidR="0071401D" w:rsidRPr="00D06836">
              <w:rPr>
                <w:rFonts w:ascii="Times New Roman" w:hAnsi="Times New Roman" w:cs="Times New Roman"/>
                <w:sz w:val="24"/>
                <w:szCs w:val="24"/>
                <w:lang w:val="ro-RO"/>
              </w:rPr>
              <w:t>.</w:t>
            </w:r>
          </w:p>
        </w:tc>
        <w:tc>
          <w:tcPr>
            <w:tcW w:w="2444" w:type="dxa"/>
            <w:tcBorders>
              <w:left w:val="single" w:sz="12" w:space="0" w:color="auto"/>
              <w:right w:val="single" w:sz="12" w:space="0" w:color="auto"/>
            </w:tcBorders>
          </w:tcPr>
          <w:p w14:paraId="35C4AFAD" w14:textId="029E2CBF" w:rsidR="0071401D" w:rsidRPr="00D06836" w:rsidRDefault="0071401D" w:rsidP="0071401D">
            <w:pPr>
              <w:autoSpaceDE w:val="0"/>
              <w:spacing w:after="0" w:line="240" w:lineRule="auto"/>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Complementare</w:t>
            </w:r>
            <w:r w:rsidR="00425F5B" w:rsidRPr="00D06836">
              <w:rPr>
                <w:rFonts w:ascii="Times New Roman" w:hAnsi="Times New Roman" w:cs="Times New Roman"/>
                <w:sz w:val="24"/>
                <w:szCs w:val="24"/>
                <w:lang w:val="ro-RO"/>
              </w:rPr>
              <w:t xml:space="preserve"> (DC)</w:t>
            </w:r>
          </w:p>
        </w:tc>
        <w:tc>
          <w:tcPr>
            <w:tcW w:w="773" w:type="dxa"/>
            <w:tcBorders>
              <w:left w:val="single" w:sz="12" w:space="0" w:color="auto"/>
            </w:tcBorders>
          </w:tcPr>
          <w:p w14:paraId="35C4AFAE"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34" w:type="dxa"/>
          </w:tcPr>
          <w:p w14:paraId="35C4AFAF"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48" w:type="dxa"/>
            <w:tcBorders>
              <w:right w:val="single" w:sz="12" w:space="0" w:color="auto"/>
            </w:tcBorders>
          </w:tcPr>
          <w:p w14:paraId="35C4AFB0"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77" w:type="dxa"/>
            <w:tcBorders>
              <w:left w:val="single" w:sz="12" w:space="0" w:color="auto"/>
            </w:tcBorders>
          </w:tcPr>
          <w:p w14:paraId="35C4AFB1"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right w:val="single" w:sz="12" w:space="0" w:color="auto"/>
            </w:tcBorders>
          </w:tcPr>
          <w:p w14:paraId="35C4AFB2"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right w:val="single" w:sz="12" w:space="0" w:color="auto"/>
            </w:tcBorders>
          </w:tcPr>
          <w:p w14:paraId="35C4AFB3"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r>
      <w:tr w:rsidR="00D06836" w:rsidRPr="00D06836" w14:paraId="35C4AFBC" w14:textId="77777777" w:rsidTr="00D06836">
        <w:trPr>
          <w:jc w:val="center"/>
        </w:trPr>
        <w:tc>
          <w:tcPr>
            <w:tcW w:w="3138" w:type="dxa"/>
            <w:gridSpan w:val="2"/>
            <w:tcBorders>
              <w:left w:val="single" w:sz="12" w:space="0" w:color="auto"/>
              <w:bottom w:val="single" w:sz="12" w:space="0" w:color="auto"/>
              <w:right w:val="single" w:sz="12" w:space="0" w:color="auto"/>
            </w:tcBorders>
          </w:tcPr>
          <w:p w14:paraId="35C4AFB5"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TOTAL</w:t>
            </w:r>
          </w:p>
        </w:tc>
        <w:tc>
          <w:tcPr>
            <w:tcW w:w="773" w:type="dxa"/>
            <w:tcBorders>
              <w:left w:val="single" w:sz="12" w:space="0" w:color="auto"/>
              <w:bottom w:val="single" w:sz="12" w:space="0" w:color="auto"/>
            </w:tcBorders>
          </w:tcPr>
          <w:p w14:paraId="35C4AFB6"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34" w:type="dxa"/>
            <w:tcBorders>
              <w:bottom w:val="single" w:sz="12" w:space="0" w:color="auto"/>
            </w:tcBorders>
          </w:tcPr>
          <w:p w14:paraId="35C4AFB7"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48" w:type="dxa"/>
            <w:tcBorders>
              <w:bottom w:val="single" w:sz="12" w:space="0" w:color="auto"/>
              <w:right w:val="single" w:sz="12" w:space="0" w:color="auto"/>
            </w:tcBorders>
          </w:tcPr>
          <w:p w14:paraId="35C4AFB8"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77" w:type="dxa"/>
            <w:tcBorders>
              <w:left w:val="single" w:sz="12" w:space="0" w:color="auto"/>
              <w:bottom w:val="single" w:sz="12" w:space="0" w:color="auto"/>
            </w:tcBorders>
          </w:tcPr>
          <w:p w14:paraId="35C4AFB9"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bottom w:val="single" w:sz="12" w:space="0" w:color="auto"/>
              <w:right w:val="single" w:sz="12" w:space="0" w:color="auto"/>
            </w:tcBorders>
          </w:tcPr>
          <w:p w14:paraId="35C4AFBA"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bottom w:val="single" w:sz="12" w:space="0" w:color="auto"/>
              <w:right w:val="single" w:sz="12" w:space="0" w:color="auto"/>
            </w:tcBorders>
          </w:tcPr>
          <w:p w14:paraId="35C4AFBB"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r>
    </w:tbl>
    <w:p w14:paraId="35C4AFBE" w14:textId="77777777" w:rsidR="0071401D" w:rsidRPr="00EC421E" w:rsidRDefault="0071401D" w:rsidP="003B5AE5">
      <w:pPr>
        <w:spacing w:before="120" w:after="0" w:line="240" w:lineRule="auto"/>
        <w:jc w:val="both"/>
        <w:rPr>
          <w:rFonts w:ascii="Times New Roman" w:hAnsi="Times New Roman" w:cs="Times New Roman"/>
          <w:bCs/>
          <w:i/>
          <w:iCs/>
          <w:sz w:val="24"/>
          <w:szCs w:val="24"/>
          <w:lang w:val="ro-RO"/>
        </w:rPr>
      </w:pPr>
      <w:r w:rsidRPr="00EC421E">
        <w:rPr>
          <w:rFonts w:ascii="Times New Roman" w:hAnsi="Times New Roman" w:cs="Times New Roman"/>
          <w:b/>
          <w:i/>
          <w:iCs/>
          <w:sz w:val="24"/>
          <w:szCs w:val="24"/>
          <w:lang w:val="ro-RO"/>
        </w:rPr>
        <w:t>Notă:</w:t>
      </w:r>
      <w:r w:rsidRPr="00EC421E">
        <w:rPr>
          <w:rFonts w:ascii="Times New Roman" w:hAnsi="Times New Roman" w:cs="Times New Roman"/>
          <w:bCs/>
          <w:i/>
          <w:iCs/>
          <w:sz w:val="24"/>
          <w:szCs w:val="24"/>
          <w:lang w:val="ro-RO"/>
        </w:rPr>
        <w:t xml:space="preserve"> cele două tabele de mai sus se adaptează standardelor ARACIS specifice.</w:t>
      </w:r>
    </w:p>
    <w:p w14:paraId="35C4AFBF" w14:textId="77777777" w:rsidR="0071401D" w:rsidRDefault="0071401D" w:rsidP="0071401D">
      <w:pPr>
        <w:spacing w:after="0" w:line="240" w:lineRule="auto"/>
        <w:jc w:val="both"/>
        <w:rPr>
          <w:rFonts w:ascii="Times New Roman" w:hAnsi="Times New Roman" w:cs="Times New Roman"/>
          <w:sz w:val="24"/>
          <w:szCs w:val="24"/>
          <w:lang w:val="ro-RO"/>
        </w:rPr>
      </w:pPr>
    </w:p>
    <w:p w14:paraId="3279B0E5" w14:textId="16FFC7CB" w:rsidR="00992C0A" w:rsidRPr="00D06836" w:rsidRDefault="00992C0A" w:rsidP="008B688A">
      <w:pPr>
        <w:spacing w:line="240" w:lineRule="auto"/>
        <w:jc w:val="both"/>
        <w:rPr>
          <w:rFonts w:ascii="Times New Roman" w:hAnsi="Times New Roman" w:cs="Times New Roman"/>
          <w:b/>
          <w:sz w:val="24"/>
          <w:szCs w:val="24"/>
          <w:lang w:val="ro-RO"/>
        </w:rPr>
      </w:pPr>
      <w:r w:rsidRPr="00D06836">
        <w:rPr>
          <w:rFonts w:ascii="Times New Roman" w:hAnsi="Times New Roman" w:cs="Times New Roman"/>
          <w:b/>
          <w:sz w:val="24"/>
          <w:szCs w:val="24"/>
          <w:lang w:val="ro-RO"/>
        </w:rPr>
        <w:t>Total ore de practică</w:t>
      </w:r>
      <w:r w:rsidR="008B688A" w:rsidRPr="00D06836">
        <w:rPr>
          <w:rFonts w:ascii="Times New Roman" w:hAnsi="Times New Roman" w:cs="Times New Roman"/>
          <w:b/>
          <w:sz w:val="24"/>
          <w:szCs w:val="24"/>
          <w:lang w:val="ro-RO"/>
        </w:rPr>
        <w:t>:</w:t>
      </w:r>
      <w:r w:rsidR="00F72835" w:rsidRPr="00D06836">
        <w:rPr>
          <w:rFonts w:ascii="Times New Roman" w:hAnsi="Times New Roman" w:cs="Times New Roman"/>
          <w:b/>
          <w:sz w:val="24"/>
          <w:szCs w:val="24"/>
          <w:lang w:val="ro-RO"/>
        </w:rPr>
        <w:t xml:space="preserve"> </w:t>
      </w:r>
      <w:r w:rsidR="008B688A" w:rsidRPr="00D06836">
        <w:rPr>
          <w:rFonts w:ascii="Times New Roman" w:hAnsi="Times New Roman" w:cs="Times New Roman"/>
          <w:b/>
          <w:sz w:val="24"/>
          <w:szCs w:val="24"/>
          <w:lang w:val="ro-RO"/>
        </w:rPr>
        <w:t xml:space="preserve"> __________</w:t>
      </w:r>
    </w:p>
    <w:p w14:paraId="65C0C23A" w14:textId="09CBB1A4" w:rsidR="003B5AE5" w:rsidRPr="00D06836" w:rsidRDefault="008B688A" w:rsidP="0071401D">
      <w:pPr>
        <w:spacing w:after="0" w:line="240" w:lineRule="auto"/>
        <w:jc w:val="both"/>
        <w:rPr>
          <w:rFonts w:ascii="Times New Roman" w:hAnsi="Times New Roman" w:cs="Times New Roman"/>
          <w:b/>
          <w:sz w:val="24"/>
          <w:szCs w:val="24"/>
          <w:lang w:val="ro-RO"/>
        </w:rPr>
      </w:pPr>
      <w:r w:rsidRPr="00D06836">
        <w:rPr>
          <w:rFonts w:ascii="Times New Roman" w:hAnsi="Times New Roman" w:cs="Times New Roman"/>
          <w:b/>
          <w:sz w:val="24"/>
          <w:szCs w:val="24"/>
          <w:lang w:val="ro-RO"/>
        </w:rPr>
        <w:t xml:space="preserve">Raportul </w:t>
      </w:r>
      <w:r w:rsidR="009A6228" w:rsidRPr="00D06836">
        <w:rPr>
          <w:rFonts w:ascii="Times New Roman" w:hAnsi="Times New Roman" w:cs="Times New Roman"/>
          <w:b/>
          <w:sz w:val="24"/>
          <w:szCs w:val="24"/>
          <w:lang w:val="ro-RO"/>
        </w:rPr>
        <w:t xml:space="preserve">număr ore de aplicare practică </w:t>
      </w:r>
      <w:r w:rsidRPr="00D06836">
        <w:rPr>
          <w:rFonts w:ascii="Times New Roman" w:hAnsi="Times New Roman" w:cs="Times New Roman"/>
          <w:b/>
          <w:sz w:val="24"/>
          <w:szCs w:val="24"/>
          <w:lang w:val="ro-RO"/>
        </w:rPr>
        <w:t xml:space="preserve">/ </w:t>
      </w:r>
      <w:r w:rsidR="008648ED" w:rsidRPr="00D06836">
        <w:rPr>
          <w:rFonts w:ascii="Times New Roman" w:hAnsi="Times New Roman" w:cs="Times New Roman"/>
          <w:b/>
          <w:sz w:val="24"/>
          <w:szCs w:val="24"/>
          <w:lang w:val="ro-RO"/>
        </w:rPr>
        <w:t xml:space="preserve">număr </w:t>
      </w:r>
      <w:r w:rsidR="00F72835" w:rsidRPr="00D06836">
        <w:rPr>
          <w:rFonts w:ascii="Times New Roman" w:hAnsi="Times New Roman" w:cs="Times New Roman"/>
          <w:b/>
          <w:sz w:val="24"/>
          <w:szCs w:val="24"/>
          <w:lang w:val="ro-RO"/>
        </w:rPr>
        <w:t xml:space="preserve">ore </w:t>
      </w:r>
      <w:r w:rsidR="008648ED" w:rsidRPr="00D06836">
        <w:rPr>
          <w:rFonts w:ascii="Times New Roman" w:hAnsi="Times New Roman" w:cs="Times New Roman"/>
          <w:b/>
          <w:sz w:val="24"/>
          <w:szCs w:val="24"/>
          <w:lang w:val="ro-RO"/>
        </w:rPr>
        <w:t>de curs</w:t>
      </w:r>
      <w:r w:rsidRPr="00D06836">
        <w:rPr>
          <w:rFonts w:ascii="Times New Roman" w:hAnsi="Times New Roman" w:cs="Times New Roman"/>
          <w:b/>
          <w:sz w:val="24"/>
          <w:szCs w:val="24"/>
          <w:lang w:val="ro-RO"/>
        </w:rPr>
        <w:t>:</w:t>
      </w:r>
      <w:r w:rsidR="00F72835" w:rsidRPr="00D06836">
        <w:rPr>
          <w:rFonts w:ascii="Times New Roman" w:hAnsi="Times New Roman" w:cs="Times New Roman"/>
          <w:b/>
          <w:sz w:val="24"/>
          <w:szCs w:val="24"/>
          <w:lang w:val="ro-RO"/>
        </w:rPr>
        <w:t xml:space="preserve"> </w:t>
      </w:r>
      <w:r w:rsidRPr="00D06836">
        <w:rPr>
          <w:rFonts w:ascii="Times New Roman" w:hAnsi="Times New Roman" w:cs="Times New Roman"/>
          <w:b/>
          <w:sz w:val="24"/>
          <w:szCs w:val="24"/>
          <w:lang w:val="ro-RO"/>
        </w:rPr>
        <w:t xml:space="preserve"> </w:t>
      </w:r>
      <w:r w:rsidR="00F72835" w:rsidRPr="00D06836">
        <w:rPr>
          <w:rFonts w:ascii="Times New Roman" w:hAnsi="Times New Roman" w:cs="Times New Roman"/>
          <w:b/>
          <w:sz w:val="24"/>
          <w:szCs w:val="24"/>
          <w:lang w:val="ro-RO"/>
        </w:rPr>
        <w:t>_________</w:t>
      </w:r>
    </w:p>
    <w:p w14:paraId="35C4AFDA" w14:textId="77777777" w:rsidR="0071401D" w:rsidRPr="00EC421E" w:rsidRDefault="0071401D" w:rsidP="0071401D">
      <w:pPr>
        <w:spacing w:after="0" w:line="240" w:lineRule="auto"/>
        <w:jc w:val="both"/>
        <w:rPr>
          <w:rFonts w:ascii="Times New Roman" w:hAnsi="Times New Roman" w:cs="Times New Roman"/>
          <w:b/>
          <w:sz w:val="24"/>
          <w:szCs w:val="24"/>
          <w:lang w:val="ro-RO"/>
        </w:rPr>
      </w:pPr>
    </w:p>
    <w:p w14:paraId="08BF8F0C" w14:textId="77777777" w:rsidR="009A5DB6" w:rsidRPr="00EC421E" w:rsidRDefault="009A5DB6" w:rsidP="0071401D">
      <w:pPr>
        <w:spacing w:after="0" w:line="240" w:lineRule="auto"/>
        <w:jc w:val="both"/>
        <w:rPr>
          <w:rFonts w:ascii="Times New Roman" w:hAnsi="Times New Roman" w:cs="Times New Roman"/>
          <w:b/>
          <w:sz w:val="24"/>
          <w:szCs w:val="24"/>
          <w:lang w:val="ro-RO"/>
        </w:rPr>
      </w:pPr>
    </w:p>
    <w:p w14:paraId="35C4AFDB" w14:textId="57572903" w:rsidR="0071401D" w:rsidRPr="00D06836" w:rsidRDefault="00B41EDE" w:rsidP="0071401D">
      <w:pPr>
        <w:spacing w:after="0" w:line="240" w:lineRule="auto"/>
        <w:jc w:val="both"/>
        <w:rPr>
          <w:rFonts w:ascii="Times New Roman" w:hAnsi="Times New Roman" w:cs="Times New Roman"/>
          <w:b/>
          <w:sz w:val="24"/>
          <w:szCs w:val="24"/>
          <w:lang w:val="ro-RO"/>
        </w:rPr>
      </w:pPr>
      <w:r w:rsidRPr="00D06836">
        <w:rPr>
          <w:rFonts w:ascii="Times New Roman" w:hAnsi="Times New Roman" w:cs="Times New Roman"/>
          <w:b/>
          <w:sz w:val="24"/>
          <w:szCs w:val="24"/>
          <w:lang w:val="ro-RO"/>
        </w:rPr>
        <w:t>IV</w:t>
      </w:r>
      <w:r w:rsidR="0071401D" w:rsidRPr="00D06836">
        <w:rPr>
          <w:rFonts w:ascii="Times New Roman" w:hAnsi="Times New Roman" w:cs="Times New Roman"/>
          <w:b/>
          <w:sz w:val="24"/>
          <w:szCs w:val="24"/>
          <w:lang w:val="ro-RO"/>
        </w:rPr>
        <w:t>. FLEXIBILITATEA PROCESULUI EDUCAŢIONAL</w:t>
      </w:r>
    </w:p>
    <w:p w14:paraId="35C4AFDC" w14:textId="7D18C592" w:rsidR="0071401D" w:rsidRPr="00D06836" w:rsidRDefault="0071401D" w:rsidP="0071401D">
      <w:pPr>
        <w:spacing w:after="0" w:line="240" w:lineRule="auto"/>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Flexibilitatea programului de studii este asigurată prin </w:t>
      </w:r>
      <w:r w:rsidR="00D16045" w:rsidRPr="00D06836">
        <w:rPr>
          <w:rFonts w:ascii="Times New Roman" w:hAnsi="Times New Roman" w:cs="Times New Roman"/>
          <w:sz w:val="24"/>
          <w:szCs w:val="24"/>
          <w:lang w:val="ro-RO"/>
        </w:rPr>
        <w:t xml:space="preserve">includerea </w:t>
      </w:r>
      <w:r w:rsidRPr="00D06836">
        <w:rPr>
          <w:rFonts w:ascii="Times New Roman" w:hAnsi="Times New Roman" w:cs="Times New Roman"/>
          <w:sz w:val="24"/>
          <w:szCs w:val="24"/>
          <w:lang w:val="ro-RO"/>
        </w:rPr>
        <w:t>discipline</w:t>
      </w:r>
      <w:r w:rsidR="00D16045" w:rsidRPr="00D06836">
        <w:rPr>
          <w:rFonts w:ascii="Times New Roman" w:hAnsi="Times New Roman" w:cs="Times New Roman"/>
          <w:sz w:val="24"/>
          <w:szCs w:val="24"/>
          <w:lang w:val="ro-RO"/>
        </w:rPr>
        <w:t>lor</w:t>
      </w:r>
      <w:r w:rsidRPr="00D06836">
        <w:rPr>
          <w:rFonts w:ascii="Times New Roman" w:hAnsi="Times New Roman" w:cs="Times New Roman"/>
          <w:sz w:val="24"/>
          <w:szCs w:val="24"/>
          <w:lang w:val="ro-RO"/>
        </w:rPr>
        <w:t xml:space="preserve"> </w:t>
      </w:r>
      <w:r w:rsidR="00D16045" w:rsidRPr="00D06836">
        <w:rPr>
          <w:rFonts w:ascii="Times New Roman" w:hAnsi="Times New Roman" w:cs="Times New Roman"/>
          <w:sz w:val="24"/>
          <w:szCs w:val="24"/>
          <w:lang w:val="ro-RO"/>
        </w:rPr>
        <w:t>opționale</w:t>
      </w:r>
      <w:r w:rsidRPr="00D06836">
        <w:rPr>
          <w:rFonts w:ascii="Times New Roman" w:hAnsi="Times New Roman" w:cs="Times New Roman"/>
          <w:sz w:val="24"/>
          <w:szCs w:val="24"/>
          <w:lang w:val="ro-RO"/>
        </w:rPr>
        <w:t xml:space="preserve"> şi facultative. Disciplinele </w:t>
      </w:r>
      <w:r w:rsidR="006E5A71" w:rsidRPr="00D06836">
        <w:rPr>
          <w:rFonts w:ascii="Times New Roman" w:hAnsi="Times New Roman" w:cs="Times New Roman"/>
          <w:sz w:val="24"/>
          <w:szCs w:val="24"/>
          <w:lang w:val="ro-RO"/>
        </w:rPr>
        <w:t>opționale</w:t>
      </w:r>
      <w:r w:rsidRPr="00D06836">
        <w:rPr>
          <w:rFonts w:ascii="Times New Roman" w:hAnsi="Times New Roman" w:cs="Times New Roman"/>
          <w:sz w:val="24"/>
          <w:szCs w:val="24"/>
          <w:lang w:val="ro-RO"/>
        </w:rPr>
        <w:t xml:space="preserve"> sunt propuse pentru semestrele 1 ÷ </w:t>
      </w:r>
      <w:r w:rsidR="007D47DB" w:rsidRPr="00D06836">
        <w:rPr>
          <w:rFonts w:ascii="Times New Roman" w:hAnsi="Times New Roman" w:cs="Times New Roman"/>
          <w:sz w:val="24"/>
          <w:szCs w:val="24"/>
          <w:lang w:val="ro-RO"/>
        </w:rPr>
        <w:t>N</w:t>
      </w:r>
      <w:r w:rsidR="003E710D" w:rsidRPr="00D06836">
        <w:rPr>
          <w:rFonts w:ascii="Times New Roman" w:hAnsi="Times New Roman" w:cs="Times New Roman"/>
          <w:sz w:val="24"/>
          <w:szCs w:val="24"/>
          <w:lang w:val="ro-RO"/>
        </w:rPr>
        <w:t xml:space="preserve"> </w:t>
      </w:r>
      <w:r w:rsidR="0012425D" w:rsidRPr="00D06836">
        <w:rPr>
          <w:rFonts w:ascii="Times New Roman" w:hAnsi="Times New Roman" w:cs="Times New Roman"/>
          <w:sz w:val="24"/>
          <w:szCs w:val="24"/>
          <w:lang w:val="ro-RO"/>
        </w:rPr>
        <w:t>(</w:t>
      </w:r>
      <w:r w:rsidR="007D47DB" w:rsidRPr="00D06836">
        <w:rPr>
          <w:rFonts w:ascii="Times New Roman" w:hAnsi="Times New Roman" w:cs="Times New Roman"/>
          <w:sz w:val="24"/>
          <w:szCs w:val="24"/>
          <w:lang w:val="ro-RO"/>
        </w:rPr>
        <w:t xml:space="preserve">unde N </w:t>
      </w:r>
      <w:r w:rsidR="0012425D" w:rsidRPr="00D06836">
        <w:rPr>
          <w:rFonts w:ascii="Times New Roman" w:hAnsi="Times New Roman" w:cs="Times New Roman"/>
          <w:sz w:val="24"/>
          <w:szCs w:val="24"/>
          <w:lang w:val="ro-RO"/>
        </w:rPr>
        <w:t>se va completa în funcție de durata programului de studii)</w:t>
      </w:r>
      <w:r w:rsidR="003E710D" w:rsidRPr="00D06836">
        <w:rPr>
          <w:rFonts w:ascii="Times New Roman" w:hAnsi="Times New Roman" w:cs="Times New Roman"/>
          <w:sz w:val="24"/>
          <w:szCs w:val="24"/>
          <w:lang w:val="ro-RO"/>
        </w:rPr>
        <w:t>,</w:t>
      </w:r>
      <w:r w:rsidRPr="00D06836">
        <w:rPr>
          <w:rFonts w:ascii="Times New Roman" w:hAnsi="Times New Roman" w:cs="Times New Roman"/>
          <w:sz w:val="24"/>
          <w:szCs w:val="24"/>
          <w:lang w:val="ro-RO"/>
        </w:rPr>
        <w:t xml:space="preserve"> şi sunt </w:t>
      </w:r>
      <w:r w:rsidR="00845A5D" w:rsidRPr="00D06836">
        <w:rPr>
          <w:rFonts w:ascii="Times New Roman" w:hAnsi="Times New Roman" w:cs="Times New Roman"/>
          <w:sz w:val="24"/>
          <w:szCs w:val="24"/>
          <w:lang w:val="ro-RO"/>
        </w:rPr>
        <w:t xml:space="preserve">organizate </w:t>
      </w:r>
      <w:r w:rsidRPr="00D06836">
        <w:rPr>
          <w:rFonts w:ascii="Times New Roman" w:hAnsi="Times New Roman" w:cs="Times New Roman"/>
          <w:sz w:val="24"/>
          <w:szCs w:val="24"/>
          <w:lang w:val="ro-RO"/>
        </w:rPr>
        <w:t xml:space="preserve">în discipline </w:t>
      </w:r>
      <w:r w:rsidR="00845A5D" w:rsidRPr="00D06836">
        <w:rPr>
          <w:rFonts w:ascii="Times New Roman" w:hAnsi="Times New Roman" w:cs="Times New Roman"/>
          <w:sz w:val="24"/>
          <w:szCs w:val="24"/>
          <w:lang w:val="ro-RO"/>
        </w:rPr>
        <w:t>opționale</w:t>
      </w:r>
      <w:r w:rsidRPr="00D06836">
        <w:rPr>
          <w:rFonts w:ascii="Times New Roman" w:hAnsi="Times New Roman" w:cs="Times New Roman"/>
          <w:sz w:val="24"/>
          <w:szCs w:val="24"/>
          <w:lang w:val="ro-RO"/>
        </w:rPr>
        <w:t xml:space="preserve"> sau pachete </w:t>
      </w:r>
      <w:r w:rsidR="00845A5D" w:rsidRPr="00D06836">
        <w:rPr>
          <w:rFonts w:ascii="Times New Roman" w:hAnsi="Times New Roman" w:cs="Times New Roman"/>
          <w:sz w:val="24"/>
          <w:szCs w:val="24"/>
          <w:lang w:val="ro-RO"/>
        </w:rPr>
        <w:t>opționale</w:t>
      </w:r>
      <w:r w:rsidRPr="00D06836">
        <w:rPr>
          <w:rFonts w:ascii="Times New Roman" w:hAnsi="Times New Roman" w:cs="Times New Roman"/>
          <w:sz w:val="24"/>
          <w:szCs w:val="24"/>
          <w:lang w:val="ro-RO"/>
        </w:rPr>
        <w:t xml:space="preserve">. </w:t>
      </w:r>
      <w:r w:rsidR="00090DAB" w:rsidRPr="00D06836">
        <w:rPr>
          <w:rFonts w:ascii="Times New Roman" w:hAnsi="Times New Roman" w:cs="Times New Roman"/>
          <w:sz w:val="24"/>
          <w:szCs w:val="24"/>
          <w:lang w:val="ro-RO"/>
        </w:rPr>
        <w:t xml:space="preserve">În cazul pachetelor opționale, studentul selectează o singură disciplină din pachet, care devine disciplină obligatorie pentru parcursul său educațional. Alegerea disciplinelor opționale </w:t>
      </w:r>
      <w:r w:rsidRPr="00D06836">
        <w:rPr>
          <w:rFonts w:ascii="Times New Roman" w:hAnsi="Times New Roman" w:cs="Times New Roman"/>
          <w:sz w:val="24"/>
          <w:szCs w:val="24"/>
          <w:lang w:val="ro-RO"/>
        </w:rPr>
        <w:t xml:space="preserve">se </w:t>
      </w:r>
      <w:r w:rsidR="00090DAB" w:rsidRPr="00D06836">
        <w:rPr>
          <w:rFonts w:ascii="Times New Roman" w:hAnsi="Times New Roman" w:cs="Times New Roman"/>
          <w:sz w:val="24"/>
          <w:szCs w:val="24"/>
          <w:lang w:val="ro-RO"/>
        </w:rPr>
        <w:t>desfășoară</w:t>
      </w:r>
      <w:r w:rsidRPr="00D06836">
        <w:rPr>
          <w:rFonts w:ascii="Times New Roman" w:hAnsi="Times New Roman" w:cs="Times New Roman"/>
          <w:sz w:val="24"/>
          <w:szCs w:val="24"/>
          <w:lang w:val="ro-RO"/>
        </w:rPr>
        <w:t xml:space="preserve"> înainte de începerea anului universitar din care fac parte semestrele care </w:t>
      </w:r>
      <w:r w:rsidR="00090DAB" w:rsidRPr="00D06836">
        <w:rPr>
          <w:rFonts w:ascii="Times New Roman" w:hAnsi="Times New Roman" w:cs="Times New Roman"/>
          <w:sz w:val="24"/>
          <w:szCs w:val="24"/>
          <w:lang w:val="ro-RO"/>
        </w:rPr>
        <w:t>conțin</w:t>
      </w:r>
      <w:r w:rsidRPr="00D06836">
        <w:rPr>
          <w:rFonts w:ascii="Times New Roman" w:hAnsi="Times New Roman" w:cs="Times New Roman"/>
          <w:sz w:val="24"/>
          <w:szCs w:val="24"/>
          <w:lang w:val="ro-RO"/>
        </w:rPr>
        <w:t xml:space="preserve"> disciplinele sau pachetele de discipline </w:t>
      </w:r>
      <w:r w:rsidR="00090DAB" w:rsidRPr="00D06836">
        <w:rPr>
          <w:rFonts w:ascii="Times New Roman" w:hAnsi="Times New Roman" w:cs="Times New Roman"/>
          <w:sz w:val="24"/>
          <w:szCs w:val="24"/>
          <w:lang w:val="ro-RO"/>
        </w:rPr>
        <w:t>opționale</w:t>
      </w:r>
      <w:r w:rsidRPr="00D06836">
        <w:rPr>
          <w:rFonts w:ascii="Times New Roman" w:hAnsi="Times New Roman" w:cs="Times New Roman"/>
          <w:sz w:val="24"/>
          <w:szCs w:val="24"/>
          <w:lang w:val="ro-RO"/>
        </w:rPr>
        <w:t>.</w:t>
      </w:r>
    </w:p>
    <w:p w14:paraId="136D5B66" w14:textId="77777777" w:rsidR="003E710D" w:rsidRPr="00EC421E" w:rsidRDefault="003E710D" w:rsidP="0071401D">
      <w:pPr>
        <w:spacing w:after="0" w:line="240" w:lineRule="auto"/>
        <w:jc w:val="both"/>
        <w:rPr>
          <w:rFonts w:ascii="Times New Roman" w:hAnsi="Times New Roman" w:cs="Times New Roman"/>
          <w:sz w:val="24"/>
          <w:szCs w:val="24"/>
          <w:lang w:val="ro-RO"/>
        </w:rPr>
      </w:pPr>
    </w:p>
    <w:p w14:paraId="35C4AFDD" w14:textId="3441ECE7" w:rsidR="0071401D" w:rsidRPr="00EC421E" w:rsidRDefault="0071401D" w:rsidP="0071401D">
      <w:pPr>
        <w:spacing w:after="0" w:line="240" w:lineRule="auto"/>
        <w:jc w:val="both"/>
        <w:rPr>
          <w:rFonts w:ascii="Times New Roman" w:hAnsi="Times New Roman" w:cs="Times New Roman"/>
          <w:bCs/>
          <w:i/>
          <w:iCs/>
          <w:sz w:val="24"/>
          <w:szCs w:val="24"/>
          <w:lang w:val="ro-RO"/>
        </w:rPr>
      </w:pPr>
      <w:r w:rsidRPr="00EC421E">
        <w:rPr>
          <w:rFonts w:ascii="Times New Roman" w:hAnsi="Times New Roman" w:cs="Times New Roman"/>
          <w:b/>
          <w:i/>
          <w:iCs/>
          <w:sz w:val="24"/>
          <w:szCs w:val="24"/>
          <w:lang w:val="ro-RO"/>
        </w:rPr>
        <w:t>Notă:</w:t>
      </w:r>
      <w:r w:rsidRPr="00EC421E">
        <w:rPr>
          <w:rFonts w:ascii="Times New Roman" w:hAnsi="Times New Roman" w:cs="Times New Roman"/>
          <w:bCs/>
          <w:i/>
          <w:iCs/>
          <w:sz w:val="24"/>
          <w:szCs w:val="24"/>
          <w:lang w:val="ro-RO"/>
        </w:rPr>
        <w:t xml:space="preserve"> se adaptează pentru fiecare program de licență și</w:t>
      </w:r>
      <w:r w:rsidR="003E710D" w:rsidRPr="00EC421E">
        <w:rPr>
          <w:rFonts w:ascii="Times New Roman" w:hAnsi="Times New Roman" w:cs="Times New Roman"/>
          <w:bCs/>
          <w:i/>
          <w:iCs/>
          <w:sz w:val="24"/>
          <w:szCs w:val="24"/>
          <w:lang w:val="ro-RO"/>
        </w:rPr>
        <w:t xml:space="preserve"> de</w:t>
      </w:r>
      <w:r w:rsidRPr="00EC421E">
        <w:rPr>
          <w:rFonts w:ascii="Times New Roman" w:hAnsi="Times New Roman" w:cs="Times New Roman"/>
          <w:bCs/>
          <w:i/>
          <w:iCs/>
          <w:sz w:val="24"/>
          <w:szCs w:val="24"/>
          <w:lang w:val="ro-RO"/>
        </w:rPr>
        <w:t xml:space="preserve"> master, după cum există sau nu discipline opționale și facultative.</w:t>
      </w:r>
    </w:p>
    <w:p w14:paraId="728D9122" w14:textId="77777777" w:rsidR="003E710D" w:rsidRPr="00EC421E" w:rsidRDefault="003E710D" w:rsidP="0071401D">
      <w:pPr>
        <w:spacing w:after="0" w:line="240" w:lineRule="auto"/>
        <w:jc w:val="both"/>
        <w:rPr>
          <w:rFonts w:ascii="Times New Roman" w:hAnsi="Times New Roman" w:cs="Times New Roman"/>
          <w:sz w:val="24"/>
          <w:szCs w:val="24"/>
          <w:lang w:val="ro-RO"/>
        </w:rPr>
      </w:pPr>
    </w:p>
    <w:p w14:paraId="35C4AFDF" w14:textId="0C6551E1" w:rsidR="0071401D" w:rsidRPr="00D06836" w:rsidRDefault="0071401D" w:rsidP="0071401D">
      <w:pPr>
        <w:spacing w:after="0" w:line="240" w:lineRule="auto"/>
        <w:jc w:val="both"/>
        <w:rPr>
          <w:rFonts w:ascii="Times New Roman" w:hAnsi="Times New Roman" w:cs="Times New Roman"/>
          <w:b/>
          <w:sz w:val="24"/>
          <w:szCs w:val="24"/>
          <w:lang w:val="ro-RO"/>
        </w:rPr>
      </w:pPr>
      <w:r w:rsidRPr="00D06836">
        <w:rPr>
          <w:rFonts w:ascii="Times New Roman" w:hAnsi="Times New Roman" w:cs="Times New Roman"/>
          <w:b/>
          <w:sz w:val="24"/>
          <w:szCs w:val="24"/>
          <w:lang w:val="ro-RO"/>
        </w:rPr>
        <w:t>V. EXAMENUL DE FINALIZARE STUDII</w:t>
      </w:r>
      <w:r w:rsidR="003E710D" w:rsidRPr="00D06836">
        <w:rPr>
          <w:rFonts w:ascii="Times New Roman" w:hAnsi="Times New Roman" w:cs="Times New Roman"/>
          <w:b/>
          <w:sz w:val="24"/>
          <w:szCs w:val="24"/>
          <w:lang w:val="ro-RO"/>
        </w:rPr>
        <w:t xml:space="preserve"> </w:t>
      </w:r>
      <w:r w:rsidRPr="00D06836">
        <w:rPr>
          <w:rFonts w:ascii="Times New Roman" w:hAnsi="Times New Roman" w:cs="Times New Roman"/>
          <w:b/>
          <w:sz w:val="24"/>
          <w:szCs w:val="24"/>
          <w:lang w:val="ro-RO"/>
        </w:rPr>
        <w:t xml:space="preserve"> (LICENŢĂ / DIPLOMĂ / DISERTAŢIE)</w:t>
      </w:r>
    </w:p>
    <w:p w14:paraId="35C4AFE0" w14:textId="77777777" w:rsidR="0071401D" w:rsidRPr="00EC421E" w:rsidRDefault="0071401D" w:rsidP="00EC421E">
      <w:pPr>
        <w:numPr>
          <w:ilvl w:val="0"/>
          <w:numId w:val="35"/>
        </w:numPr>
        <w:tabs>
          <w:tab w:val="left" w:pos="709"/>
        </w:tabs>
        <w:autoSpaceDE w:val="0"/>
        <w:spacing w:after="0" w:line="240" w:lineRule="auto"/>
        <w:ind w:hanging="927"/>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Comunicarea temei lucrării de licenţă/ proiectului de diplomă / disertaţiei: semestrul____;</w:t>
      </w:r>
    </w:p>
    <w:p w14:paraId="35C4AFE1" w14:textId="77777777" w:rsidR="0071401D" w:rsidRPr="00EC421E" w:rsidRDefault="0071401D" w:rsidP="00EC421E">
      <w:pPr>
        <w:numPr>
          <w:ilvl w:val="0"/>
          <w:numId w:val="35"/>
        </w:numPr>
        <w:tabs>
          <w:tab w:val="clear" w:pos="1353"/>
          <w:tab w:val="num" w:pos="709"/>
        </w:tabs>
        <w:autoSpaceDE w:val="0"/>
        <w:spacing w:after="0" w:line="240" w:lineRule="auto"/>
        <w:ind w:left="709" w:hanging="283"/>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Elaborarea lucrării de licenţă / proiectului de diplomă / disertaţie: _x _ore =___ore, semestrul ___</w:t>
      </w:r>
    </w:p>
    <w:p w14:paraId="35C4AFE2" w14:textId="20B19F94" w:rsidR="0071401D" w:rsidRPr="00EC421E" w:rsidRDefault="0071401D" w:rsidP="00EC421E">
      <w:pPr>
        <w:numPr>
          <w:ilvl w:val="0"/>
          <w:numId w:val="35"/>
        </w:numPr>
        <w:tabs>
          <w:tab w:val="left" w:pos="709"/>
        </w:tabs>
        <w:autoSpaceDE w:val="0"/>
        <w:spacing w:after="0" w:line="240" w:lineRule="auto"/>
        <w:ind w:hanging="927"/>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Susţinerea lucrării de licenţă / proiectului de diplomă / disertaţiei: ___________</w:t>
      </w:r>
    </w:p>
    <w:p w14:paraId="35C4AFE3" w14:textId="77777777" w:rsidR="0071401D" w:rsidRPr="00EC421E" w:rsidRDefault="0071401D" w:rsidP="0071401D">
      <w:pPr>
        <w:spacing w:after="0" w:line="240" w:lineRule="auto"/>
        <w:rPr>
          <w:rFonts w:ascii="Times New Roman" w:hAnsi="Times New Roman" w:cs="Times New Roman"/>
          <w:sz w:val="24"/>
          <w:szCs w:val="24"/>
          <w:lang w:val="ro-RO"/>
        </w:rPr>
      </w:pPr>
    </w:p>
    <w:p w14:paraId="7A8C8938" w14:textId="77777777" w:rsidR="003E710D" w:rsidRPr="00EC421E" w:rsidRDefault="003E710D" w:rsidP="0071401D">
      <w:pPr>
        <w:spacing w:after="0" w:line="240" w:lineRule="auto"/>
        <w:rPr>
          <w:rFonts w:ascii="Times New Roman" w:hAnsi="Times New Roman" w:cs="Times New Roman"/>
          <w:sz w:val="24"/>
          <w:szCs w:val="24"/>
          <w:lang w:val="ro-RO"/>
        </w:rPr>
      </w:pPr>
    </w:p>
    <w:p w14:paraId="7FE2D466" w14:textId="5433C677" w:rsidR="00C41FB2" w:rsidRPr="00D06836" w:rsidRDefault="0071401D" w:rsidP="0071401D">
      <w:pPr>
        <w:spacing w:after="0" w:line="240" w:lineRule="auto"/>
        <w:jc w:val="both"/>
        <w:rPr>
          <w:rFonts w:ascii="Times New Roman" w:hAnsi="Times New Roman" w:cs="Times New Roman"/>
          <w:b/>
          <w:sz w:val="24"/>
          <w:szCs w:val="24"/>
          <w:lang w:val="ro-RO"/>
        </w:rPr>
      </w:pPr>
      <w:r w:rsidRPr="00D06836">
        <w:rPr>
          <w:rFonts w:ascii="Times New Roman" w:hAnsi="Times New Roman" w:cs="Times New Roman"/>
          <w:b/>
          <w:sz w:val="24"/>
          <w:szCs w:val="24"/>
          <w:lang w:val="ro-RO"/>
        </w:rPr>
        <w:t>VI. UN PUNCT DE CREDIT NECESITĂ UN TOTAL DE</w:t>
      </w:r>
      <w:r w:rsidR="003E710D" w:rsidRPr="00D06836">
        <w:rPr>
          <w:rFonts w:ascii="Times New Roman" w:hAnsi="Times New Roman" w:cs="Times New Roman"/>
          <w:b/>
          <w:sz w:val="24"/>
          <w:szCs w:val="24"/>
          <w:lang w:val="ro-RO"/>
        </w:rPr>
        <w:t xml:space="preserve"> _________</w:t>
      </w:r>
      <w:r w:rsidRPr="00D06836">
        <w:rPr>
          <w:rFonts w:ascii="Times New Roman" w:hAnsi="Times New Roman" w:cs="Times New Roman"/>
          <w:b/>
          <w:sz w:val="24"/>
          <w:szCs w:val="24"/>
          <w:lang w:val="ro-RO"/>
        </w:rPr>
        <w:t xml:space="preserve"> ORE</w:t>
      </w:r>
      <w:r w:rsidR="00D06836">
        <w:rPr>
          <w:rFonts w:ascii="Times New Roman" w:hAnsi="Times New Roman" w:cs="Times New Roman"/>
          <w:b/>
          <w:sz w:val="24"/>
          <w:szCs w:val="24"/>
          <w:lang w:val="ro-RO"/>
        </w:rPr>
        <w:t xml:space="preserve"> </w:t>
      </w:r>
      <w:r w:rsidRPr="00D06836">
        <w:rPr>
          <w:rFonts w:ascii="Times New Roman" w:hAnsi="Times New Roman" w:cs="Times New Roman"/>
          <w:b/>
          <w:sz w:val="24"/>
          <w:szCs w:val="24"/>
          <w:lang w:val="ro-RO"/>
        </w:rPr>
        <w:t>/</w:t>
      </w:r>
      <w:r w:rsidR="00D06836">
        <w:rPr>
          <w:rFonts w:ascii="Times New Roman" w:hAnsi="Times New Roman" w:cs="Times New Roman"/>
          <w:b/>
          <w:sz w:val="24"/>
          <w:szCs w:val="24"/>
          <w:lang w:val="ro-RO"/>
        </w:rPr>
        <w:t xml:space="preserve"> </w:t>
      </w:r>
      <w:r w:rsidRPr="00D06836">
        <w:rPr>
          <w:rFonts w:ascii="Times New Roman" w:hAnsi="Times New Roman" w:cs="Times New Roman"/>
          <w:b/>
          <w:sz w:val="24"/>
          <w:szCs w:val="24"/>
          <w:lang w:val="ro-RO"/>
        </w:rPr>
        <w:t>SEMESTRU DE</w:t>
      </w:r>
      <w:r w:rsidRPr="00D06836">
        <w:rPr>
          <w:rFonts w:ascii="Times New Roman" w:hAnsi="Times New Roman" w:cs="Times New Roman"/>
          <w:b/>
          <w:strike/>
          <w:sz w:val="24"/>
          <w:szCs w:val="24"/>
          <w:lang w:val="ro-RO"/>
        </w:rPr>
        <w:t xml:space="preserve"> </w:t>
      </w:r>
      <w:r w:rsidRPr="00D06836">
        <w:rPr>
          <w:rFonts w:ascii="Times New Roman" w:hAnsi="Times New Roman" w:cs="Times New Roman"/>
          <w:b/>
          <w:sz w:val="24"/>
          <w:szCs w:val="24"/>
          <w:lang w:val="ro-RO"/>
        </w:rPr>
        <w:t>ACTIVITATE DIDACTICĂ ŞI INDIVIDUALĂ</w:t>
      </w:r>
      <w:r w:rsidR="003E710D" w:rsidRPr="00D06836">
        <w:rPr>
          <w:rFonts w:ascii="Times New Roman" w:hAnsi="Times New Roman" w:cs="Times New Roman"/>
          <w:b/>
          <w:sz w:val="24"/>
          <w:szCs w:val="24"/>
          <w:lang w:val="ro-RO"/>
        </w:rPr>
        <w:t xml:space="preserve"> </w:t>
      </w:r>
    </w:p>
    <w:p w14:paraId="73162B57" w14:textId="77777777" w:rsidR="002C39D7" w:rsidRPr="00EC421E" w:rsidRDefault="002C39D7" w:rsidP="0071401D">
      <w:pPr>
        <w:spacing w:after="0" w:line="240" w:lineRule="auto"/>
        <w:jc w:val="both"/>
        <w:rPr>
          <w:rFonts w:ascii="Times New Roman" w:hAnsi="Times New Roman" w:cs="Times New Roman"/>
          <w:b/>
          <w:sz w:val="24"/>
          <w:szCs w:val="24"/>
          <w:lang w:val="ro-RO"/>
        </w:rPr>
      </w:pPr>
    </w:p>
    <w:p w14:paraId="35C4AFE4" w14:textId="73E01090" w:rsidR="0071401D" w:rsidRPr="00D06836" w:rsidRDefault="00C41FB2" w:rsidP="0071401D">
      <w:pPr>
        <w:spacing w:after="0" w:line="240" w:lineRule="auto"/>
        <w:jc w:val="both"/>
        <w:rPr>
          <w:rFonts w:ascii="Times New Roman" w:hAnsi="Times New Roman" w:cs="Times New Roman"/>
          <w:b/>
          <w:lang w:val="ro-RO"/>
        </w:rPr>
      </w:pPr>
      <w:r w:rsidRPr="00D06836">
        <w:rPr>
          <w:rFonts w:ascii="Times New Roman" w:hAnsi="Times New Roman" w:cs="Times New Roman"/>
          <w:b/>
          <w:i/>
          <w:iCs/>
          <w:lang w:val="ro-RO"/>
        </w:rPr>
        <w:t>Notă:</w:t>
      </w:r>
      <w:r w:rsidRPr="00D06836">
        <w:rPr>
          <w:rFonts w:ascii="Times New Roman" w:hAnsi="Times New Roman" w:cs="Times New Roman"/>
          <w:bCs/>
          <w:i/>
          <w:iCs/>
          <w:lang w:val="ro-RO"/>
        </w:rPr>
        <w:t xml:space="preserve"> </w:t>
      </w:r>
      <w:r w:rsidR="003E710D" w:rsidRPr="00D06836">
        <w:rPr>
          <w:rFonts w:ascii="Times New Roman" w:hAnsi="Times New Roman" w:cs="Times New Roman"/>
          <w:bCs/>
          <w:i/>
          <w:iCs/>
          <w:lang w:val="ro-RO"/>
        </w:rPr>
        <w:t xml:space="preserve">se alege o valoare în intervalul 25 – 30 </w:t>
      </w:r>
      <w:r w:rsidR="00CA0758" w:rsidRPr="00D06836">
        <w:rPr>
          <w:rFonts w:ascii="Times New Roman" w:hAnsi="Times New Roman" w:cs="Times New Roman"/>
          <w:bCs/>
          <w:i/>
          <w:iCs/>
          <w:lang w:val="ro-RO"/>
        </w:rPr>
        <w:t>ore / sem</w:t>
      </w:r>
      <w:r w:rsidR="00934045" w:rsidRPr="00D06836">
        <w:rPr>
          <w:rFonts w:ascii="Times New Roman" w:hAnsi="Times New Roman" w:cs="Times New Roman"/>
          <w:bCs/>
          <w:i/>
          <w:iCs/>
          <w:lang w:val="ro-RO"/>
        </w:rPr>
        <w:t>estru</w:t>
      </w:r>
      <w:r w:rsidR="00CA0758" w:rsidRPr="00D06836">
        <w:rPr>
          <w:rFonts w:ascii="Times New Roman" w:hAnsi="Times New Roman" w:cs="Times New Roman"/>
          <w:bCs/>
          <w:i/>
          <w:iCs/>
          <w:lang w:val="ro-RO"/>
        </w:rPr>
        <w:t>.</w:t>
      </w:r>
    </w:p>
    <w:p w14:paraId="35C4AFE5" w14:textId="6151A4B6" w:rsidR="0071401D" w:rsidRPr="00D06836" w:rsidRDefault="0071401D" w:rsidP="0071401D">
      <w:pPr>
        <w:pStyle w:val="HTMLPreformatted"/>
        <w:shd w:val="clear" w:color="auto" w:fill="FFFFFF"/>
        <w:rPr>
          <w:rFonts w:ascii="Times New Roman" w:hAnsi="Times New Roman"/>
          <w:bCs/>
          <w:i/>
          <w:iCs/>
          <w:sz w:val="22"/>
          <w:szCs w:val="22"/>
          <w:lang w:val="ro-RO"/>
        </w:rPr>
      </w:pPr>
      <w:r w:rsidRPr="00D06836">
        <w:rPr>
          <w:rFonts w:ascii="Times New Roman" w:hAnsi="Times New Roman"/>
          <w:bCs/>
          <w:i/>
          <w:iCs/>
          <w:sz w:val="22"/>
          <w:szCs w:val="22"/>
          <w:lang w:val="ro-RO"/>
        </w:rPr>
        <w:t>Încărcarea săptămânală trebui</w:t>
      </w:r>
      <w:r w:rsidR="00C41FB2" w:rsidRPr="00D06836">
        <w:rPr>
          <w:rFonts w:ascii="Times New Roman" w:hAnsi="Times New Roman"/>
          <w:bCs/>
          <w:i/>
          <w:iCs/>
          <w:sz w:val="22"/>
          <w:szCs w:val="22"/>
          <w:lang w:val="ro-RO"/>
        </w:rPr>
        <w:t>e</w:t>
      </w:r>
      <w:r w:rsidRPr="00D06836">
        <w:rPr>
          <w:rFonts w:ascii="Times New Roman" w:hAnsi="Times New Roman"/>
          <w:bCs/>
          <w:i/>
          <w:iCs/>
          <w:sz w:val="22"/>
          <w:szCs w:val="22"/>
          <w:lang w:val="ro-RO"/>
        </w:rPr>
        <w:t xml:space="preserve"> s</w:t>
      </w:r>
      <w:r w:rsidR="003F2D42" w:rsidRPr="00D06836">
        <w:rPr>
          <w:rFonts w:ascii="Times New Roman" w:hAnsi="Times New Roman"/>
          <w:bCs/>
          <w:i/>
          <w:iCs/>
          <w:sz w:val="22"/>
          <w:szCs w:val="22"/>
          <w:lang w:val="ro-RO"/>
        </w:rPr>
        <w:t>ă</w:t>
      </w:r>
      <w:r w:rsidRPr="00D06836">
        <w:rPr>
          <w:rFonts w:ascii="Times New Roman" w:hAnsi="Times New Roman"/>
          <w:bCs/>
          <w:i/>
          <w:iCs/>
          <w:sz w:val="22"/>
          <w:szCs w:val="22"/>
          <w:lang w:val="ro-RO"/>
        </w:rPr>
        <w:t xml:space="preserve"> fie de 40 ore/ săptămână</w:t>
      </w:r>
      <w:r w:rsidR="00C41FB2" w:rsidRPr="00D06836">
        <w:rPr>
          <w:rFonts w:ascii="Times New Roman" w:hAnsi="Times New Roman"/>
          <w:bCs/>
          <w:i/>
          <w:iCs/>
          <w:sz w:val="22"/>
          <w:szCs w:val="22"/>
          <w:lang w:val="ro-RO"/>
        </w:rPr>
        <w:t>.</w:t>
      </w:r>
    </w:p>
    <w:p w14:paraId="35C4AFE6" w14:textId="79E9B035" w:rsidR="0071401D" w:rsidRPr="00D06836" w:rsidRDefault="00C41FB2" w:rsidP="007140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hAnsi="Times New Roman" w:cs="Times New Roman"/>
          <w:bCs/>
          <w:i/>
          <w:iCs/>
          <w:lang w:val="ro-RO" w:eastAsia="ro-RO"/>
        </w:rPr>
      </w:pPr>
      <w:r w:rsidRPr="00D06836">
        <w:rPr>
          <w:rFonts w:ascii="Times New Roman" w:hAnsi="Times New Roman" w:cs="Times New Roman"/>
          <w:bCs/>
          <w:i/>
          <w:iCs/>
          <w:lang w:val="ro-RO" w:eastAsia="ro-RO"/>
        </w:rPr>
        <w:t>R</w:t>
      </w:r>
      <w:r w:rsidR="0071401D" w:rsidRPr="00D06836">
        <w:rPr>
          <w:rFonts w:ascii="Times New Roman" w:hAnsi="Times New Roman" w:cs="Times New Roman"/>
          <w:bCs/>
          <w:i/>
          <w:iCs/>
          <w:lang w:val="ro-RO" w:eastAsia="ro-RO"/>
        </w:rPr>
        <w:t>ezult</w:t>
      </w:r>
      <w:r w:rsidRPr="00D06836">
        <w:rPr>
          <w:rFonts w:ascii="Times New Roman" w:hAnsi="Times New Roman" w:cs="Times New Roman"/>
          <w:bCs/>
          <w:i/>
          <w:iCs/>
          <w:lang w:val="ro-RO" w:eastAsia="ro-RO"/>
        </w:rPr>
        <w:t>ă</w:t>
      </w:r>
      <w:r w:rsidR="0071401D" w:rsidRPr="00D06836">
        <w:rPr>
          <w:rFonts w:ascii="Times New Roman" w:hAnsi="Times New Roman" w:cs="Times New Roman"/>
          <w:bCs/>
          <w:i/>
          <w:iCs/>
          <w:lang w:val="ro-RO" w:eastAsia="ro-RO"/>
        </w:rPr>
        <w:t>:  40 ore/săptămână (8 ore/zi * 5 zile/ săptămână) * 19 săptămâni /semestru</w:t>
      </w:r>
      <w:r w:rsidR="00844687" w:rsidRPr="00D06836">
        <w:rPr>
          <w:rFonts w:ascii="Times New Roman" w:hAnsi="Times New Roman" w:cs="Times New Roman"/>
          <w:bCs/>
          <w:i/>
          <w:iCs/>
          <w:lang w:val="ro-RO" w:eastAsia="ro-RO"/>
        </w:rPr>
        <w:t xml:space="preserve"> </w:t>
      </w:r>
      <w:r w:rsidR="0071401D" w:rsidRPr="00D06836">
        <w:rPr>
          <w:rFonts w:ascii="Times New Roman" w:hAnsi="Times New Roman" w:cs="Times New Roman"/>
          <w:bCs/>
          <w:i/>
          <w:iCs/>
          <w:lang w:val="ro-RO" w:eastAsia="ro-RO"/>
        </w:rPr>
        <w:t>: 30 credite/semestru =&gt; 25,33 ore/credit.</w:t>
      </w:r>
    </w:p>
    <w:p w14:paraId="1F015587" w14:textId="77777777" w:rsidR="002C39D7" w:rsidRPr="00EC421E" w:rsidRDefault="002C39D7" w:rsidP="0071401D">
      <w:pPr>
        <w:spacing w:after="0" w:line="240" w:lineRule="auto"/>
        <w:jc w:val="both"/>
        <w:rPr>
          <w:rFonts w:ascii="Times New Roman" w:hAnsi="Times New Roman" w:cs="Times New Roman"/>
          <w:b/>
          <w:strike/>
          <w:sz w:val="24"/>
          <w:szCs w:val="24"/>
          <w:lang w:val="ro-RO"/>
        </w:rPr>
      </w:pPr>
    </w:p>
    <w:p w14:paraId="180CD4EE" w14:textId="77777777" w:rsidR="002C39D7" w:rsidRPr="00EC421E" w:rsidRDefault="002C39D7" w:rsidP="0071401D">
      <w:pPr>
        <w:spacing w:after="0" w:line="240" w:lineRule="auto"/>
        <w:jc w:val="both"/>
        <w:rPr>
          <w:rFonts w:ascii="Times New Roman" w:hAnsi="Times New Roman" w:cs="Times New Roman"/>
          <w:b/>
          <w:strike/>
          <w:sz w:val="24"/>
          <w:szCs w:val="24"/>
          <w:lang w:val="ro-RO"/>
        </w:rPr>
      </w:pPr>
    </w:p>
    <w:p w14:paraId="35C4AFE9" w14:textId="484BA1B6" w:rsidR="0071401D" w:rsidRPr="00D06836" w:rsidRDefault="0071401D" w:rsidP="0071401D">
      <w:pPr>
        <w:spacing w:after="0" w:line="240" w:lineRule="auto"/>
        <w:jc w:val="both"/>
        <w:rPr>
          <w:rFonts w:ascii="Times New Roman" w:hAnsi="Times New Roman" w:cs="Times New Roman"/>
          <w:b/>
          <w:sz w:val="24"/>
          <w:szCs w:val="24"/>
          <w:lang w:val="ro-RO"/>
        </w:rPr>
      </w:pPr>
      <w:r w:rsidRPr="00D06836">
        <w:rPr>
          <w:rFonts w:ascii="Times New Roman" w:hAnsi="Times New Roman" w:cs="Times New Roman"/>
          <w:b/>
          <w:sz w:val="24"/>
          <w:szCs w:val="24"/>
          <w:lang w:val="ro-RO"/>
        </w:rPr>
        <w:t>VII</w:t>
      </w:r>
      <w:r w:rsidR="002C39D7" w:rsidRPr="00D06836">
        <w:rPr>
          <w:rFonts w:ascii="Times New Roman" w:hAnsi="Times New Roman" w:cs="Times New Roman"/>
          <w:b/>
          <w:sz w:val="24"/>
          <w:szCs w:val="24"/>
          <w:lang w:val="ro-RO"/>
        </w:rPr>
        <w:t>.</w:t>
      </w:r>
      <w:r w:rsidRPr="00D06836">
        <w:rPr>
          <w:rFonts w:ascii="Times New Roman" w:hAnsi="Times New Roman" w:cs="Times New Roman"/>
          <w:b/>
          <w:sz w:val="24"/>
          <w:szCs w:val="24"/>
          <w:lang w:val="ro-RO"/>
        </w:rPr>
        <w:t xml:space="preserve"> DISTRIBUIREA CREDITELOR PE COMPETENŢE</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1903"/>
        <w:gridCol w:w="622"/>
        <w:gridCol w:w="761"/>
        <w:gridCol w:w="634"/>
        <w:gridCol w:w="567"/>
        <w:gridCol w:w="567"/>
        <w:gridCol w:w="567"/>
        <w:gridCol w:w="567"/>
        <w:gridCol w:w="567"/>
        <w:gridCol w:w="572"/>
        <w:gridCol w:w="704"/>
        <w:gridCol w:w="576"/>
        <w:gridCol w:w="672"/>
      </w:tblGrid>
      <w:tr w:rsidR="0071401D" w:rsidRPr="00EC421E" w14:paraId="35C4AFF4" w14:textId="77777777" w:rsidTr="00B00E07">
        <w:tc>
          <w:tcPr>
            <w:tcW w:w="649" w:type="dxa"/>
            <w:vMerge w:val="restart"/>
            <w:vAlign w:val="center"/>
          </w:tcPr>
          <w:p w14:paraId="35C4AFEA" w14:textId="77777777" w:rsidR="0071401D" w:rsidRPr="00EC421E" w:rsidRDefault="0071401D"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Nr. crt.</w:t>
            </w:r>
          </w:p>
        </w:tc>
        <w:tc>
          <w:tcPr>
            <w:tcW w:w="1903" w:type="dxa"/>
            <w:vMerge w:val="restart"/>
            <w:vAlign w:val="center"/>
          </w:tcPr>
          <w:p w14:paraId="35C4AFEB" w14:textId="77777777" w:rsidR="0071401D" w:rsidRPr="00EC421E" w:rsidRDefault="0071401D"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Disciplina**</w:t>
            </w:r>
          </w:p>
        </w:tc>
        <w:tc>
          <w:tcPr>
            <w:tcW w:w="622" w:type="dxa"/>
            <w:vMerge w:val="restart"/>
            <w:vAlign w:val="center"/>
          </w:tcPr>
          <w:p w14:paraId="35C4AFED" w14:textId="2EFDE53B" w:rsidR="0071401D" w:rsidRPr="00EC421E" w:rsidRDefault="0071401D" w:rsidP="00B00E07">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Sem.</w:t>
            </w:r>
          </w:p>
        </w:tc>
        <w:tc>
          <w:tcPr>
            <w:tcW w:w="761" w:type="dxa"/>
            <w:vMerge w:val="restart"/>
            <w:vAlign w:val="center"/>
          </w:tcPr>
          <w:p w14:paraId="35C4AFEE" w14:textId="566F865C" w:rsidR="0071401D" w:rsidRPr="00EC421E" w:rsidRDefault="0071401D"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N</w:t>
            </w:r>
            <w:r w:rsidR="00B00E07" w:rsidRPr="00EC421E">
              <w:rPr>
                <w:rFonts w:asciiTheme="majorBidi" w:hAnsiTheme="majorBidi" w:cstheme="majorBidi"/>
                <w:bCs/>
                <w:sz w:val="20"/>
                <w:szCs w:val="20"/>
                <w:lang w:val="ro-RO"/>
              </w:rPr>
              <w:t>r.</w:t>
            </w:r>
          </w:p>
          <w:p w14:paraId="35C4AFEF" w14:textId="77777777" w:rsidR="0071401D" w:rsidRPr="00EC421E" w:rsidRDefault="0071401D"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credite</w:t>
            </w:r>
          </w:p>
        </w:tc>
        <w:tc>
          <w:tcPr>
            <w:tcW w:w="3469" w:type="dxa"/>
            <w:gridSpan w:val="6"/>
            <w:vAlign w:val="center"/>
          </w:tcPr>
          <w:p w14:paraId="35C4AFF0" w14:textId="77219F37" w:rsidR="0071401D" w:rsidRPr="00EC421E" w:rsidRDefault="00B00E07"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Competențe</w:t>
            </w:r>
          </w:p>
          <w:p w14:paraId="35C4AFF1" w14:textId="698119C4" w:rsidR="0071401D" w:rsidRPr="00EC421E" w:rsidRDefault="006A22DE" w:rsidP="001E690A">
            <w:pPr>
              <w:autoSpaceDE w:val="0"/>
              <w:spacing w:after="0" w:line="240" w:lineRule="auto"/>
              <w:jc w:val="center"/>
              <w:rPr>
                <w:rFonts w:asciiTheme="majorBidi" w:hAnsiTheme="majorBidi" w:cstheme="majorBidi"/>
                <w:bCs/>
                <w:sz w:val="20"/>
                <w:szCs w:val="20"/>
                <w:lang w:val="ro-RO"/>
              </w:rPr>
            </w:pPr>
            <w:r>
              <w:rPr>
                <w:rFonts w:asciiTheme="majorBidi" w:hAnsiTheme="majorBidi" w:cstheme="majorBidi"/>
                <w:bCs/>
                <w:sz w:val="20"/>
                <w:szCs w:val="20"/>
                <w:lang w:val="ro-RO"/>
              </w:rPr>
              <w:t xml:space="preserve">generale / </w:t>
            </w:r>
            <w:r w:rsidR="0071401D" w:rsidRPr="00EC421E">
              <w:rPr>
                <w:rFonts w:asciiTheme="majorBidi" w:hAnsiTheme="majorBidi" w:cstheme="majorBidi"/>
                <w:bCs/>
                <w:sz w:val="20"/>
                <w:szCs w:val="20"/>
                <w:lang w:val="ro-RO"/>
              </w:rPr>
              <w:t>profesionale</w:t>
            </w:r>
          </w:p>
        </w:tc>
        <w:tc>
          <w:tcPr>
            <w:tcW w:w="2524" w:type="dxa"/>
            <w:gridSpan w:val="4"/>
            <w:vAlign w:val="center"/>
          </w:tcPr>
          <w:p w14:paraId="35C4AFF2" w14:textId="565EF355" w:rsidR="0071401D" w:rsidRPr="00EC421E" w:rsidRDefault="00B00E07"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Competențe</w:t>
            </w:r>
          </w:p>
          <w:p w14:paraId="35C4AFF3" w14:textId="77777777" w:rsidR="0071401D" w:rsidRPr="00EC421E" w:rsidRDefault="0071401D"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transversale</w:t>
            </w:r>
          </w:p>
        </w:tc>
      </w:tr>
      <w:tr w:rsidR="00B00E07" w:rsidRPr="00EC421E" w14:paraId="35C4B002" w14:textId="77777777" w:rsidTr="00B00E07">
        <w:tc>
          <w:tcPr>
            <w:tcW w:w="649" w:type="dxa"/>
            <w:vMerge/>
          </w:tcPr>
          <w:p w14:paraId="35C4AFF5"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1903" w:type="dxa"/>
            <w:vMerge/>
          </w:tcPr>
          <w:p w14:paraId="35C4AFF6"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22" w:type="dxa"/>
            <w:vMerge/>
          </w:tcPr>
          <w:p w14:paraId="35C4AFF7"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61" w:type="dxa"/>
            <w:vMerge/>
          </w:tcPr>
          <w:p w14:paraId="35C4AFF8"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34" w:type="dxa"/>
          </w:tcPr>
          <w:p w14:paraId="35C4AFF9"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r w:rsidRPr="00EC421E">
              <w:rPr>
                <w:rFonts w:asciiTheme="majorBidi" w:hAnsiTheme="majorBidi" w:cstheme="majorBidi"/>
                <w:bCs/>
                <w:sz w:val="20"/>
                <w:szCs w:val="20"/>
                <w:lang w:val="ro-RO"/>
              </w:rPr>
              <w:t>C1</w:t>
            </w:r>
          </w:p>
        </w:tc>
        <w:tc>
          <w:tcPr>
            <w:tcW w:w="567" w:type="dxa"/>
          </w:tcPr>
          <w:p w14:paraId="35C4AFFA"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r w:rsidRPr="00EC421E">
              <w:rPr>
                <w:rFonts w:asciiTheme="majorBidi" w:hAnsiTheme="majorBidi" w:cstheme="majorBidi"/>
                <w:bCs/>
                <w:sz w:val="20"/>
                <w:szCs w:val="20"/>
                <w:lang w:val="ro-RO"/>
              </w:rPr>
              <w:t>C2</w:t>
            </w:r>
          </w:p>
        </w:tc>
        <w:tc>
          <w:tcPr>
            <w:tcW w:w="567" w:type="dxa"/>
          </w:tcPr>
          <w:p w14:paraId="35C4AFFB"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r w:rsidRPr="00EC421E">
              <w:rPr>
                <w:rFonts w:asciiTheme="majorBidi" w:hAnsiTheme="majorBidi" w:cstheme="majorBidi"/>
                <w:bCs/>
                <w:sz w:val="20"/>
                <w:szCs w:val="20"/>
                <w:lang w:val="ro-RO"/>
              </w:rPr>
              <w:t>C3</w:t>
            </w:r>
          </w:p>
        </w:tc>
        <w:tc>
          <w:tcPr>
            <w:tcW w:w="567" w:type="dxa"/>
          </w:tcPr>
          <w:p w14:paraId="35C4AFFC" w14:textId="55DD154D" w:rsidR="00B00E07" w:rsidRPr="00EC421E" w:rsidRDefault="00B00E07" w:rsidP="001E690A">
            <w:pPr>
              <w:autoSpaceDE w:val="0"/>
              <w:spacing w:after="0" w:line="240" w:lineRule="auto"/>
              <w:jc w:val="both"/>
              <w:rPr>
                <w:rFonts w:asciiTheme="majorBidi" w:hAnsiTheme="majorBidi" w:cstheme="majorBidi"/>
                <w:bCs/>
                <w:sz w:val="20"/>
                <w:szCs w:val="20"/>
                <w:lang w:val="ro-RO"/>
              </w:rPr>
            </w:pPr>
            <w:r w:rsidRPr="00EC421E">
              <w:rPr>
                <w:rFonts w:asciiTheme="majorBidi" w:hAnsiTheme="majorBidi" w:cstheme="majorBidi"/>
                <w:bCs/>
                <w:sz w:val="20"/>
                <w:szCs w:val="20"/>
                <w:lang w:val="ro-RO"/>
              </w:rPr>
              <w:t>...</w:t>
            </w:r>
          </w:p>
        </w:tc>
        <w:tc>
          <w:tcPr>
            <w:tcW w:w="567" w:type="dxa"/>
          </w:tcPr>
          <w:p w14:paraId="35C4AFFD" w14:textId="3BA65EEB" w:rsidR="00B00E07" w:rsidRPr="00EC421E" w:rsidRDefault="00B00E07" w:rsidP="001E690A">
            <w:pPr>
              <w:autoSpaceDE w:val="0"/>
              <w:spacing w:after="0" w:line="240" w:lineRule="auto"/>
              <w:jc w:val="both"/>
              <w:rPr>
                <w:rFonts w:asciiTheme="majorBidi" w:hAnsiTheme="majorBidi" w:cstheme="majorBidi"/>
                <w:bCs/>
                <w:sz w:val="20"/>
                <w:szCs w:val="20"/>
                <w:lang w:val="ro-RO"/>
              </w:rPr>
            </w:pPr>
            <w:r w:rsidRPr="00EC421E">
              <w:rPr>
                <w:rFonts w:asciiTheme="majorBidi" w:hAnsiTheme="majorBidi" w:cstheme="majorBidi"/>
                <w:bCs/>
                <w:sz w:val="20"/>
                <w:szCs w:val="20"/>
                <w:lang w:val="ro-RO"/>
              </w:rPr>
              <w:t>...</w:t>
            </w:r>
          </w:p>
        </w:tc>
        <w:tc>
          <w:tcPr>
            <w:tcW w:w="567" w:type="dxa"/>
          </w:tcPr>
          <w:p w14:paraId="35C4AFFE" w14:textId="5D5B833D" w:rsidR="00B00E07" w:rsidRPr="00EC421E" w:rsidRDefault="00B00E07" w:rsidP="001E690A">
            <w:pPr>
              <w:autoSpaceDE w:val="0"/>
              <w:spacing w:after="0" w:line="240" w:lineRule="auto"/>
              <w:jc w:val="both"/>
              <w:rPr>
                <w:rFonts w:asciiTheme="majorBidi" w:hAnsiTheme="majorBidi" w:cstheme="majorBidi"/>
                <w:bCs/>
                <w:sz w:val="20"/>
                <w:szCs w:val="20"/>
                <w:lang w:val="ro-RO"/>
              </w:rPr>
            </w:pPr>
            <w:r w:rsidRPr="00EC421E">
              <w:rPr>
                <w:rFonts w:asciiTheme="majorBidi" w:hAnsiTheme="majorBidi" w:cstheme="majorBidi"/>
                <w:bCs/>
                <w:sz w:val="20"/>
                <w:szCs w:val="20"/>
                <w:lang w:val="ro-RO"/>
              </w:rPr>
              <w:t>C20</w:t>
            </w:r>
          </w:p>
        </w:tc>
        <w:tc>
          <w:tcPr>
            <w:tcW w:w="572" w:type="dxa"/>
          </w:tcPr>
          <w:p w14:paraId="35C4AFFF"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r w:rsidRPr="00EC421E">
              <w:rPr>
                <w:rFonts w:asciiTheme="majorBidi" w:hAnsiTheme="majorBidi" w:cstheme="majorBidi"/>
                <w:bCs/>
                <w:sz w:val="20"/>
                <w:szCs w:val="20"/>
                <w:lang w:val="ro-RO"/>
              </w:rPr>
              <w:t>CT1</w:t>
            </w:r>
          </w:p>
        </w:tc>
        <w:tc>
          <w:tcPr>
            <w:tcW w:w="704" w:type="dxa"/>
          </w:tcPr>
          <w:p w14:paraId="1DD2EF92" w14:textId="0C98099A" w:rsidR="00B00E07" w:rsidRPr="00EC421E" w:rsidRDefault="00B00E07" w:rsidP="00B00E07">
            <w:pPr>
              <w:autoSpaceDE w:val="0"/>
              <w:spacing w:after="0" w:line="240" w:lineRule="auto"/>
              <w:jc w:val="both"/>
              <w:rPr>
                <w:rFonts w:asciiTheme="majorBidi" w:hAnsiTheme="majorBidi" w:cstheme="majorBidi"/>
                <w:bCs/>
                <w:sz w:val="20"/>
                <w:szCs w:val="20"/>
                <w:lang w:val="ro-RO"/>
              </w:rPr>
            </w:pPr>
            <w:r w:rsidRPr="00EC421E">
              <w:rPr>
                <w:rFonts w:asciiTheme="majorBidi" w:hAnsiTheme="majorBidi" w:cstheme="majorBidi"/>
                <w:bCs/>
                <w:sz w:val="20"/>
                <w:szCs w:val="20"/>
                <w:lang w:val="ro-RO"/>
              </w:rPr>
              <w:t>CT2</w:t>
            </w:r>
          </w:p>
        </w:tc>
        <w:tc>
          <w:tcPr>
            <w:tcW w:w="576" w:type="dxa"/>
          </w:tcPr>
          <w:p w14:paraId="35C4B000" w14:textId="57EE58CB" w:rsidR="00B00E07" w:rsidRPr="00EC421E" w:rsidRDefault="00B00E07" w:rsidP="001E690A">
            <w:pPr>
              <w:autoSpaceDE w:val="0"/>
              <w:spacing w:after="0" w:line="240" w:lineRule="auto"/>
              <w:jc w:val="both"/>
              <w:rPr>
                <w:rFonts w:asciiTheme="majorBidi" w:hAnsiTheme="majorBidi" w:cstheme="majorBidi"/>
                <w:bCs/>
                <w:sz w:val="20"/>
                <w:szCs w:val="20"/>
                <w:lang w:val="ro-RO"/>
              </w:rPr>
            </w:pPr>
            <w:r w:rsidRPr="00EC421E">
              <w:rPr>
                <w:rFonts w:asciiTheme="majorBidi" w:hAnsiTheme="majorBidi" w:cstheme="majorBidi"/>
                <w:bCs/>
                <w:sz w:val="20"/>
                <w:szCs w:val="20"/>
                <w:lang w:val="ro-RO"/>
              </w:rPr>
              <w:t>...</w:t>
            </w:r>
          </w:p>
        </w:tc>
        <w:tc>
          <w:tcPr>
            <w:tcW w:w="672" w:type="dxa"/>
          </w:tcPr>
          <w:p w14:paraId="35C4B001" w14:textId="6DB1DC50" w:rsidR="00B00E07" w:rsidRPr="00EC421E" w:rsidRDefault="00B00E07" w:rsidP="001E690A">
            <w:pPr>
              <w:autoSpaceDE w:val="0"/>
              <w:spacing w:after="0" w:line="240" w:lineRule="auto"/>
              <w:jc w:val="both"/>
              <w:rPr>
                <w:rFonts w:asciiTheme="majorBidi" w:hAnsiTheme="majorBidi" w:cstheme="majorBidi"/>
                <w:bCs/>
                <w:sz w:val="20"/>
                <w:szCs w:val="20"/>
                <w:lang w:val="ro-RO"/>
              </w:rPr>
            </w:pPr>
            <w:r w:rsidRPr="00EC421E">
              <w:rPr>
                <w:rFonts w:asciiTheme="majorBidi" w:hAnsiTheme="majorBidi" w:cstheme="majorBidi"/>
                <w:bCs/>
                <w:sz w:val="20"/>
                <w:szCs w:val="20"/>
                <w:lang w:val="ro-RO"/>
              </w:rPr>
              <w:t>CT10</w:t>
            </w:r>
          </w:p>
        </w:tc>
      </w:tr>
      <w:tr w:rsidR="00B00E07" w:rsidRPr="00EC421E" w14:paraId="35C4B010" w14:textId="77777777" w:rsidTr="00B00E07">
        <w:tc>
          <w:tcPr>
            <w:tcW w:w="649" w:type="dxa"/>
          </w:tcPr>
          <w:p w14:paraId="35C4B003" w14:textId="742625AD" w:rsidR="00B00E07" w:rsidRPr="00EC421E" w:rsidRDefault="00B00E07"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1</w:t>
            </w:r>
          </w:p>
        </w:tc>
        <w:tc>
          <w:tcPr>
            <w:tcW w:w="1903" w:type="dxa"/>
          </w:tcPr>
          <w:p w14:paraId="35C4B004"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22" w:type="dxa"/>
          </w:tcPr>
          <w:p w14:paraId="35C4B005"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61" w:type="dxa"/>
          </w:tcPr>
          <w:p w14:paraId="35C4B006"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34" w:type="dxa"/>
          </w:tcPr>
          <w:p w14:paraId="35C4B007"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08"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09"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0A"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0B"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0C"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2" w:type="dxa"/>
          </w:tcPr>
          <w:p w14:paraId="35C4B00D"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04" w:type="dxa"/>
          </w:tcPr>
          <w:p w14:paraId="10DA3A30"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6" w:type="dxa"/>
          </w:tcPr>
          <w:p w14:paraId="35C4B00E" w14:textId="2B44FE3D"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72" w:type="dxa"/>
          </w:tcPr>
          <w:p w14:paraId="35C4B00F"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r>
      <w:tr w:rsidR="00B00E07" w:rsidRPr="00EC421E" w14:paraId="35C4B01E" w14:textId="77777777" w:rsidTr="00B00E07">
        <w:tc>
          <w:tcPr>
            <w:tcW w:w="649" w:type="dxa"/>
          </w:tcPr>
          <w:p w14:paraId="35C4B011" w14:textId="76804CAA" w:rsidR="00B00E07" w:rsidRPr="00EC421E" w:rsidRDefault="00B00E07"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2</w:t>
            </w:r>
          </w:p>
        </w:tc>
        <w:tc>
          <w:tcPr>
            <w:tcW w:w="1903" w:type="dxa"/>
          </w:tcPr>
          <w:p w14:paraId="35C4B012"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22" w:type="dxa"/>
          </w:tcPr>
          <w:p w14:paraId="35C4B013"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61" w:type="dxa"/>
          </w:tcPr>
          <w:p w14:paraId="35C4B014"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34" w:type="dxa"/>
          </w:tcPr>
          <w:p w14:paraId="35C4B015"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16"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17"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18"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19"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1A"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2" w:type="dxa"/>
          </w:tcPr>
          <w:p w14:paraId="35C4B01B"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04" w:type="dxa"/>
          </w:tcPr>
          <w:p w14:paraId="5780CDC9"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6" w:type="dxa"/>
          </w:tcPr>
          <w:p w14:paraId="35C4B01C" w14:textId="6CECE7AD"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72" w:type="dxa"/>
          </w:tcPr>
          <w:p w14:paraId="35C4B01D"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r>
      <w:tr w:rsidR="00B00E07" w:rsidRPr="00EC421E" w14:paraId="35C4B02C" w14:textId="77777777" w:rsidTr="00B00E07">
        <w:tc>
          <w:tcPr>
            <w:tcW w:w="649" w:type="dxa"/>
          </w:tcPr>
          <w:p w14:paraId="35C4B01F" w14:textId="46060757" w:rsidR="00B00E07" w:rsidRPr="00EC421E" w:rsidRDefault="00B00E07"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w:t>
            </w:r>
          </w:p>
        </w:tc>
        <w:tc>
          <w:tcPr>
            <w:tcW w:w="1903" w:type="dxa"/>
          </w:tcPr>
          <w:p w14:paraId="35C4B020"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22" w:type="dxa"/>
          </w:tcPr>
          <w:p w14:paraId="35C4B021"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61" w:type="dxa"/>
          </w:tcPr>
          <w:p w14:paraId="35C4B022"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34" w:type="dxa"/>
          </w:tcPr>
          <w:p w14:paraId="35C4B023"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24"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25"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26"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27"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28"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2" w:type="dxa"/>
          </w:tcPr>
          <w:p w14:paraId="35C4B029"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04" w:type="dxa"/>
          </w:tcPr>
          <w:p w14:paraId="216922CF"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6" w:type="dxa"/>
          </w:tcPr>
          <w:p w14:paraId="35C4B02A" w14:textId="37C1D084"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72" w:type="dxa"/>
          </w:tcPr>
          <w:p w14:paraId="35C4B02B"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r>
      <w:tr w:rsidR="00B00E07" w:rsidRPr="00EC421E" w14:paraId="3BBB3965" w14:textId="77777777" w:rsidTr="00B00E07">
        <w:tc>
          <w:tcPr>
            <w:tcW w:w="649" w:type="dxa"/>
          </w:tcPr>
          <w:p w14:paraId="07A147D0" w14:textId="1808416F" w:rsidR="00B00E07" w:rsidRPr="00EC421E" w:rsidRDefault="00B00E07"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w:t>
            </w:r>
          </w:p>
        </w:tc>
        <w:tc>
          <w:tcPr>
            <w:tcW w:w="1903" w:type="dxa"/>
          </w:tcPr>
          <w:p w14:paraId="514CA40B"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22" w:type="dxa"/>
          </w:tcPr>
          <w:p w14:paraId="043E1DA8"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61" w:type="dxa"/>
          </w:tcPr>
          <w:p w14:paraId="5E045979"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34" w:type="dxa"/>
          </w:tcPr>
          <w:p w14:paraId="67E94D92"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7C51D957"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6B0BCFBF"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F2DB704"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57D2EC31"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51BC088A"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2" w:type="dxa"/>
          </w:tcPr>
          <w:p w14:paraId="35A06FD3"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04" w:type="dxa"/>
          </w:tcPr>
          <w:p w14:paraId="66EEB563"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6" w:type="dxa"/>
          </w:tcPr>
          <w:p w14:paraId="6EB17898"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72" w:type="dxa"/>
          </w:tcPr>
          <w:p w14:paraId="296C530F"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r>
      <w:tr w:rsidR="00B00E07" w:rsidRPr="00EC421E" w14:paraId="20543F11" w14:textId="77777777" w:rsidTr="00B00E07">
        <w:tc>
          <w:tcPr>
            <w:tcW w:w="649" w:type="dxa"/>
          </w:tcPr>
          <w:p w14:paraId="2C497035" w14:textId="45A4D895" w:rsidR="00B00E07" w:rsidRPr="00EC421E" w:rsidRDefault="00B00E07"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w:t>
            </w:r>
          </w:p>
        </w:tc>
        <w:tc>
          <w:tcPr>
            <w:tcW w:w="1903" w:type="dxa"/>
          </w:tcPr>
          <w:p w14:paraId="18627B8C"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22" w:type="dxa"/>
          </w:tcPr>
          <w:p w14:paraId="152A589E"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61" w:type="dxa"/>
          </w:tcPr>
          <w:p w14:paraId="14966611"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34" w:type="dxa"/>
          </w:tcPr>
          <w:p w14:paraId="68D64449"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7F068181"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7A31BAA"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07690E85"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645EBBE9"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215BD14F"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2" w:type="dxa"/>
          </w:tcPr>
          <w:p w14:paraId="5A797A3F"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04" w:type="dxa"/>
          </w:tcPr>
          <w:p w14:paraId="0153A5B9"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6" w:type="dxa"/>
          </w:tcPr>
          <w:p w14:paraId="01094DBA"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72" w:type="dxa"/>
          </w:tcPr>
          <w:p w14:paraId="5CF78FCB"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r>
      <w:tr w:rsidR="00B00E07" w:rsidRPr="00EC421E" w14:paraId="35C4B03A" w14:textId="77777777" w:rsidTr="00B00E07">
        <w:tc>
          <w:tcPr>
            <w:tcW w:w="649" w:type="dxa"/>
          </w:tcPr>
          <w:p w14:paraId="35C4B02D" w14:textId="70547C01" w:rsidR="00B00E07" w:rsidRPr="00EC421E" w:rsidRDefault="00B00E07"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n</w:t>
            </w:r>
          </w:p>
        </w:tc>
        <w:tc>
          <w:tcPr>
            <w:tcW w:w="1903" w:type="dxa"/>
          </w:tcPr>
          <w:p w14:paraId="35C4B02E"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22" w:type="dxa"/>
          </w:tcPr>
          <w:p w14:paraId="35C4B02F"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61" w:type="dxa"/>
          </w:tcPr>
          <w:p w14:paraId="35C4B030"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34" w:type="dxa"/>
          </w:tcPr>
          <w:p w14:paraId="35C4B031"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32"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33"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34"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35"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36"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2" w:type="dxa"/>
          </w:tcPr>
          <w:p w14:paraId="35C4B037"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04" w:type="dxa"/>
          </w:tcPr>
          <w:p w14:paraId="5090F2E9"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6" w:type="dxa"/>
          </w:tcPr>
          <w:p w14:paraId="35C4B038" w14:textId="0350DF3E"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72" w:type="dxa"/>
          </w:tcPr>
          <w:p w14:paraId="35C4B039"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r>
    </w:tbl>
    <w:p w14:paraId="35C4B03B" w14:textId="77777777" w:rsidR="00AF2667" w:rsidRPr="00EC421E" w:rsidRDefault="00AF2667" w:rsidP="004B1C22">
      <w:pPr>
        <w:spacing w:after="0" w:line="240" w:lineRule="auto"/>
        <w:jc w:val="both"/>
        <w:rPr>
          <w:rFonts w:ascii="Times New Roman" w:hAnsi="Times New Roman" w:cs="Times New Roman"/>
          <w:bCs/>
          <w:sz w:val="24"/>
          <w:szCs w:val="24"/>
          <w:lang w:val="ro-RO"/>
        </w:rPr>
      </w:pPr>
    </w:p>
    <w:p w14:paraId="17CBB94B" w14:textId="50025E91" w:rsidR="004B1C22" w:rsidRPr="00EC421E" w:rsidRDefault="004B1C22" w:rsidP="004B1C22">
      <w:pPr>
        <w:spacing w:after="0" w:line="240" w:lineRule="auto"/>
        <w:jc w:val="both"/>
        <w:rPr>
          <w:rFonts w:ascii="Times New Roman" w:hAnsi="Times New Roman" w:cs="Times New Roman"/>
          <w:bCs/>
          <w:i/>
          <w:iCs/>
          <w:sz w:val="20"/>
          <w:szCs w:val="20"/>
          <w:lang w:val="ro-RO"/>
        </w:rPr>
      </w:pPr>
      <w:r w:rsidRPr="00EC421E">
        <w:rPr>
          <w:rFonts w:ascii="Times New Roman" w:hAnsi="Times New Roman" w:cs="Times New Roman"/>
          <w:b/>
          <w:i/>
          <w:iCs/>
          <w:sz w:val="20"/>
          <w:szCs w:val="20"/>
          <w:lang w:val="ro-RO"/>
        </w:rPr>
        <w:t>Notă:</w:t>
      </w:r>
      <w:r w:rsidRPr="00EC421E">
        <w:rPr>
          <w:rFonts w:ascii="Times New Roman" w:hAnsi="Times New Roman" w:cs="Times New Roman"/>
          <w:bCs/>
          <w:i/>
          <w:iCs/>
          <w:sz w:val="20"/>
          <w:szCs w:val="20"/>
          <w:lang w:val="ro-RO"/>
        </w:rPr>
        <w:t xml:space="preserve"> Aplicația UniWeb permite introducerea a</w:t>
      </w:r>
      <w:r w:rsidR="00701832">
        <w:rPr>
          <w:rFonts w:ascii="Times New Roman" w:hAnsi="Times New Roman" w:cs="Times New Roman"/>
          <w:bCs/>
          <w:i/>
          <w:iCs/>
          <w:sz w:val="20"/>
          <w:szCs w:val="20"/>
          <w:lang w:val="ro-RO"/>
        </w:rPr>
        <w:t xml:space="preserve"> maximum</w:t>
      </w:r>
      <w:r w:rsidRPr="00EC421E">
        <w:rPr>
          <w:rFonts w:ascii="Times New Roman" w:hAnsi="Times New Roman" w:cs="Times New Roman"/>
          <w:bCs/>
          <w:i/>
          <w:iCs/>
          <w:sz w:val="20"/>
          <w:szCs w:val="20"/>
          <w:lang w:val="ro-RO"/>
        </w:rPr>
        <w:t xml:space="preserve"> </w:t>
      </w:r>
      <w:r w:rsidRPr="00EC421E">
        <w:rPr>
          <w:rFonts w:ascii="Times New Roman" w:hAnsi="Times New Roman" w:cs="Times New Roman"/>
          <w:b/>
          <w:bCs/>
          <w:i/>
          <w:iCs/>
          <w:sz w:val="20"/>
          <w:szCs w:val="20"/>
          <w:lang w:val="ro-RO"/>
        </w:rPr>
        <w:t>20 de competențe</w:t>
      </w:r>
      <w:r w:rsidR="006A22DE">
        <w:rPr>
          <w:rFonts w:ascii="Times New Roman" w:hAnsi="Times New Roman" w:cs="Times New Roman"/>
          <w:b/>
          <w:bCs/>
          <w:i/>
          <w:iCs/>
          <w:sz w:val="20"/>
          <w:szCs w:val="20"/>
          <w:lang w:val="ro-RO"/>
        </w:rPr>
        <w:t xml:space="preserve"> generale /</w:t>
      </w:r>
      <w:r w:rsidRPr="00EC421E">
        <w:rPr>
          <w:rFonts w:ascii="Times New Roman" w:hAnsi="Times New Roman" w:cs="Times New Roman"/>
          <w:b/>
          <w:bCs/>
          <w:i/>
          <w:iCs/>
          <w:sz w:val="20"/>
          <w:szCs w:val="20"/>
          <w:lang w:val="ro-RO"/>
        </w:rPr>
        <w:t xml:space="preserve"> profesionale</w:t>
      </w:r>
      <w:r w:rsidRPr="00EC421E">
        <w:rPr>
          <w:rFonts w:ascii="Times New Roman" w:hAnsi="Times New Roman" w:cs="Times New Roman"/>
          <w:bCs/>
          <w:i/>
          <w:iCs/>
          <w:sz w:val="20"/>
          <w:szCs w:val="20"/>
          <w:lang w:val="ro-RO"/>
        </w:rPr>
        <w:t xml:space="preserve"> și </w:t>
      </w:r>
      <w:r w:rsidRPr="00EC421E">
        <w:rPr>
          <w:rFonts w:ascii="Times New Roman" w:hAnsi="Times New Roman" w:cs="Times New Roman"/>
          <w:b/>
          <w:bCs/>
          <w:i/>
          <w:iCs/>
          <w:sz w:val="20"/>
          <w:szCs w:val="20"/>
          <w:lang w:val="ro-RO"/>
        </w:rPr>
        <w:t>10 competențe transversale</w:t>
      </w:r>
      <w:r w:rsidRPr="00EC421E">
        <w:rPr>
          <w:rFonts w:ascii="Times New Roman" w:hAnsi="Times New Roman" w:cs="Times New Roman"/>
          <w:bCs/>
          <w:i/>
          <w:iCs/>
          <w:sz w:val="20"/>
          <w:szCs w:val="20"/>
          <w:lang w:val="ro-RO"/>
        </w:rPr>
        <w:t xml:space="preserve">. În funcție de nr. de competențe ales, </w:t>
      </w:r>
      <w:r w:rsidR="00683835" w:rsidRPr="00EC421E">
        <w:rPr>
          <w:rFonts w:ascii="Times New Roman" w:hAnsi="Times New Roman" w:cs="Times New Roman"/>
          <w:bCs/>
          <w:i/>
          <w:iCs/>
          <w:sz w:val="20"/>
          <w:szCs w:val="20"/>
          <w:lang w:val="ro-RO"/>
        </w:rPr>
        <w:t>se va</w:t>
      </w:r>
      <w:r w:rsidRPr="00EC421E">
        <w:rPr>
          <w:rFonts w:ascii="Times New Roman" w:hAnsi="Times New Roman" w:cs="Times New Roman"/>
          <w:bCs/>
          <w:i/>
          <w:iCs/>
          <w:sz w:val="20"/>
          <w:szCs w:val="20"/>
          <w:lang w:val="ro-RO"/>
        </w:rPr>
        <w:t xml:space="preserve"> completa distribuirea creditelor doar pe acel nr de competențe.</w:t>
      </w:r>
    </w:p>
    <w:p w14:paraId="144AAF87" w14:textId="005DADA9" w:rsidR="00B74451" w:rsidRPr="00EC421E" w:rsidRDefault="00B74451" w:rsidP="00B74451">
      <w:pPr>
        <w:spacing w:after="0" w:line="240" w:lineRule="auto"/>
        <w:jc w:val="both"/>
        <w:rPr>
          <w:rFonts w:ascii="Times New Roman" w:hAnsi="Times New Roman" w:cs="Times New Roman"/>
          <w:bCs/>
          <w:sz w:val="20"/>
          <w:szCs w:val="20"/>
          <w:lang w:val="ro-RO"/>
        </w:rPr>
      </w:pPr>
      <w:r w:rsidRPr="00EC421E">
        <w:rPr>
          <w:rFonts w:ascii="Times New Roman" w:hAnsi="Times New Roman" w:cs="Times New Roman"/>
          <w:bCs/>
          <w:sz w:val="20"/>
          <w:szCs w:val="20"/>
          <w:lang w:val="ro-RO"/>
        </w:rPr>
        <w:t xml:space="preserve">**  </w:t>
      </w:r>
      <w:r w:rsidRPr="00EC421E">
        <w:rPr>
          <w:rFonts w:ascii="Times New Roman" w:hAnsi="Times New Roman" w:cs="Times New Roman"/>
          <w:bCs/>
          <w:i/>
          <w:iCs/>
          <w:sz w:val="20"/>
          <w:szCs w:val="20"/>
          <w:lang w:val="ro-RO"/>
        </w:rPr>
        <w:t>Se vor trece toate disciplinele din Planul de învățământ.</w:t>
      </w:r>
    </w:p>
    <w:p w14:paraId="3F10FD8B" w14:textId="77777777" w:rsidR="004B1C22" w:rsidRPr="00EC421E" w:rsidRDefault="004B1C22" w:rsidP="004B1C22">
      <w:pPr>
        <w:spacing w:after="0" w:line="240" w:lineRule="auto"/>
        <w:jc w:val="both"/>
        <w:rPr>
          <w:rFonts w:ascii="Times New Roman" w:hAnsi="Times New Roman" w:cs="Times New Roman"/>
          <w:bCs/>
          <w:sz w:val="24"/>
          <w:szCs w:val="24"/>
          <w:lang w:val="ro-RO"/>
        </w:rPr>
      </w:pPr>
    </w:p>
    <w:p w14:paraId="4569B105" w14:textId="77777777" w:rsidR="004B1C22" w:rsidRPr="00EC421E" w:rsidRDefault="004B1C22" w:rsidP="004B1C22">
      <w:pPr>
        <w:spacing w:after="0" w:line="240" w:lineRule="auto"/>
        <w:jc w:val="both"/>
        <w:rPr>
          <w:rFonts w:ascii="Times New Roman" w:hAnsi="Times New Roman" w:cs="Times New Roman"/>
          <w:bCs/>
          <w:sz w:val="24"/>
          <w:szCs w:val="24"/>
          <w:lang w:val="ro-RO"/>
        </w:rPr>
      </w:pPr>
    </w:p>
    <w:p w14:paraId="35C4B043" w14:textId="77777777" w:rsidR="00AF2667" w:rsidRPr="00EC421E" w:rsidRDefault="00AF2667" w:rsidP="00AF2667">
      <w:pPr>
        <w:jc w:val="both"/>
        <w:rPr>
          <w:rFonts w:ascii="Times New Roman" w:hAnsi="Times New Roman" w:cs="Times New Roman"/>
          <w:b/>
          <w:sz w:val="24"/>
          <w:szCs w:val="24"/>
          <w:lang w:val="ro-RO"/>
        </w:rPr>
      </w:pPr>
    </w:p>
    <w:p w14:paraId="35C4B044" w14:textId="77777777" w:rsidR="001E690A" w:rsidRPr="00EC421E" w:rsidRDefault="001E690A" w:rsidP="0047590D">
      <w:pPr>
        <w:tabs>
          <w:tab w:val="center" w:pos="4820"/>
        </w:tabs>
        <w:spacing w:line="240" w:lineRule="auto"/>
        <w:rPr>
          <w:rFonts w:ascii="Times New Roman" w:hAnsi="Times New Roman" w:cs="Times New Roman"/>
          <w:b/>
          <w:sz w:val="24"/>
          <w:szCs w:val="24"/>
          <w:lang w:val="ro-RO"/>
        </w:rPr>
      </w:pPr>
      <w:r w:rsidRPr="00EC421E">
        <w:rPr>
          <w:b/>
          <w:lang w:val="ro-RO"/>
        </w:rPr>
        <w:tab/>
      </w:r>
      <w:r w:rsidRPr="00EC421E">
        <w:rPr>
          <w:rFonts w:ascii="Times New Roman" w:hAnsi="Times New Roman" w:cs="Times New Roman"/>
          <w:b/>
          <w:sz w:val="24"/>
          <w:szCs w:val="24"/>
          <w:lang w:val="ro-RO"/>
        </w:rPr>
        <w:t>Director departament</w:t>
      </w:r>
    </w:p>
    <w:p w14:paraId="35C4B045" w14:textId="77777777" w:rsidR="001E690A" w:rsidRPr="00EC421E" w:rsidRDefault="001E690A" w:rsidP="0047590D">
      <w:pPr>
        <w:tabs>
          <w:tab w:val="center" w:pos="4820"/>
        </w:tabs>
        <w:spacing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tab/>
        <w:t>Prenume NUME</w:t>
      </w:r>
    </w:p>
    <w:p w14:paraId="35C4B046" w14:textId="77777777" w:rsidR="001E690A" w:rsidRPr="00EC421E" w:rsidRDefault="001E690A" w:rsidP="0047590D">
      <w:pPr>
        <w:spacing w:line="240" w:lineRule="auto"/>
        <w:jc w:val="both"/>
        <w:rPr>
          <w:rFonts w:ascii="Times New Roman" w:hAnsi="Times New Roman" w:cs="Times New Roman"/>
          <w:b/>
          <w:sz w:val="24"/>
          <w:szCs w:val="24"/>
          <w:lang w:val="ro-RO"/>
        </w:rPr>
      </w:pPr>
    </w:p>
    <w:p w14:paraId="14401BC6" w14:textId="77777777" w:rsidR="0047590D" w:rsidRPr="00EC421E" w:rsidRDefault="0047590D" w:rsidP="0047590D">
      <w:pPr>
        <w:spacing w:line="240" w:lineRule="auto"/>
        <w:jc w:val="both"/>
        <w:rPr>
          <w:rFonts w:ascii="Times New Roman" w:hAnsi="Times New Roman" w:cs="Times New Roman"/>
          <w:b/>
          <w:sz w:val="24"/>
          <w:szCs w:val="24"/>
          <w:lang w:val="ro-RO"/>
        </w:rPr>
      </w:pPr>
    </w:p>
    <w:tbl>
      <w:tblPr>
        <w:tblW w:w="0" w:type="auto"/>
        <w:tblInd w:w="187" w:type="dxa"/>
        <w:tblLook w:val="04A0" w:firstRow="1" w:lastRow="0" w:firstColumn="1" w:lastColumn="0" w:noHBand="0" w:noVBand="1"/>
      </w:tblPr>
      <w:tblGrid>
        <w:gridCol w:w="3284"/>
        <w:gridCol w:w="3284"/>
        <w:gridCol w:w="3285"/>
      </w:tblGrid>
      <w:tr w:rsidR="001E690A" w:rsidRPr="00EC421E" w14:paraId="35C4B04C" w14:textId="77777777" w:rsidTr="001E690A">
        <w:tc>
          <w:tcPr>
            <w:tcW w:w="3284" w:type="dxa"/>
          </w:tcPr>
          <w:p w14:paraId="35C4B047" w14:textId="77777777" w:rsidR="001E690A" w:rsidRPr="00EC421E" w:rsidRDefault="001E690A" w:rsidP="0047590D">
            <w:pPr>
              <w:autoSpaceDE w:val="0"/>
              <w:spacing w:line="240" w:lineRule="auto"/>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eastAsia="ro-RO"/>
              </w:rPr>
              <w:t xml:space="preserve">Aprobat prin HS </w:t>
            </w:r>
          </w:p>
        </w:tc>
        <w:tc>
          <w:tcPr>
            <w:tcW w:w="3284" w:type="dxa"/>
          </w:tcPr>
          <w:p w14:paraId="35C4B048" w14:textId="77777777" w:rsidR="001E690A" w:rsidRPr="00EC421E" w:rsidRDefault="001E690A" w:rsidP="0047590D">
            <w:pPr>
              <w:autoSpaceDE w:val="0"/>
              <w:spacing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RECTOR</w:t>
            </w:r>
          </w:p>
          <w:p w14:paraId="35C4B049" w14:textId="77777777" w:rsidR="001E690A" w:rsidRPr="00EC421E" w:rsidRDefault="001E690A" w:rsidP="0047590D">
            <w:pPr>
              <w:autoSpaceDE w:val="0"/>
              <w:spacing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Prenume NUME</w:t>
            </w:r>
          </w:p>
        </w:tc>
        <w:tc>
          <w:tcPr>
            <w:tcW w:w="3285" w:type="dxa"/>
          </w:tcPr>
          <w:p w14:paraId="35C4B04A" w14:textId="77777777" w:rsidR="001E690A" w:rsidRPr="00EC421E" w:rsidRDefault="001E690A" w:rsidP="0047590D">
            <w:pPr>
              <w:tabs>
                <w:tab w:val="center" w:pos="1701"/>
                <w:tab w:val="center" w:pos="7938"/>
                <w:tab w:val="center" w:pos="11907"/>
              </w:tabs>
              <w:autoSpaceDE w:val="0"/>
              <w:spacing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DECAN</w:t>
            </w:r>
          </w:p>
          <w:p w14:paraId="35C4B04B" w14:textId="77777777" w:rsidR="001E690A" w:rsidRPr="00EC421E" w:rsidRDefault="001E690A" w:rsidP="0047590D">
            <w:pPr>
              <w:autoSpaceDE w:val="0"/>
              <w:spacing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Prenume NUME</w:t>
            </w:r>
          </w:p>
        </w:tc>
      </w:tr>
    </w:tbl>
    <w:p w14:paraId="35C4B04E" w14:textId="77777777" w:rsidR="00AF2667" w:rsidRPr="00EC421E" w:rsidRDefault="00AF2667" w:rsidP="00AF2667">
      <w:pPr>
        <w:jc w:val="both"/>
        <w:rPr>
          <w:rFonts w:ascii="Times New Roman" w:hAnsi="Times New Roman" w:cs="Times New Roman"/>
          <w:b/>
          <w:sz w:val="24"/>
          <w:szCs w:val="24"/>
          <w:lang w:val="ro-RO"/>
        </w:rPr>
      </w:pPr>
    </w:p>
    <w:p w14:paraId="35C4B04F" w14:textId="77777777" w:rsidR="001E690A" w:rsidRPr="00EC421E" w:rsidRDefault="001E690A">
      <w:pPr>
        <w:suppressAutoHyphens w:val="0"/>
        <w:spacing w:after="0" w:line="259"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br w:type="page"/>
      </w:r>
    </w:p>
    <w:p w14:paraId="2E8DB97C" w14:textId="77777777" w:rsidR="005E6F24" w:rsidRPr="005E6F24" w:rsidRDefault="005E6F24" w:rsidP="005E6F24">
      <w:pPr>
        <w:ind w:left="360"/>
        <w:jc w:val="right"/>
        <w:rPr>
          <w:rStyle w:val="BodyTextChar"/>
          <w:rFonts w:ascii="Times New Roman" w:hAnsi="Times New Roman" w:cs="Times New Roman"/>
          <w:b/>
          <w:color w:val="EE0000"/>
          <w:sz w:val="24"/>
          <w:szCs w:val="24"/>
          <w:lang w:val="ro-RO"/>
        </w:rPr>
      </w:pPr>
      <w:r w:rsidRPr="005E6F24">
        <w:rPr>
          <w:rStyle w:val="BodyTextChar"/>
          <w:rFonts w:ascii="Times New Roman" w:hAnsi="Times New Roman" w:cs="Times New Roman"/>
          <w:b/>
          <w:color w:val="EE0000"/>
          <w:sz w:val="24"/>
          <w:szCs w:val="24"/>
          <w:lang w:val="ro-RO"/>
        </w:rPr>
        <w:t>SEAQ_PO_Pr.MA_01_A.01-ID</w:t>
      </w:r>
    </w:p>
    <w:p w14:paraId="0E119EDE" w14:textId="77777777" w:rsidR="005E6F24" w:rsidRPr="005E6F24" w:rsidRDefault="005E6F24" w:rsidP="005E6F24">
      <w:pPr>
        <w:jc w:val="both"/>
        <w:rPr>
          <w:rFonts w:ascii="Times New Roman" w:hAnsi="Times New Roman" w:cs="Times New Roman"/>
          <w:b/>
          <w:color w:val="EE0000"/>
          <w:sz w:val="24"/>
          <w:szCs w:val="24"/>
          <w:lang w:val="ro-RO"/>
        </w:rPr>
      </w:pPr>
    </w:p>
    <w:p w14:paraId="550875CD" w14:textId="77777777" w:rsidR="005E6F24" w:rsidRPr="005E6F24" w:rsidRDefault="005E6F24" w:rsidP="005E6F24">
      <w:pPr>
        <w:jc w:val="both"/>
        <w:rPr>
          <w:rFonts w:ascii="Times New Roman" w:hAnsi="Times New Roman" w:cs="Times New Roman"/>
          <w:b/>
          <w:color w:val="EE0000"/>
          <w:sz w:val="24"/>
          <w:szCs w:val="24"/>
          <w:lang w:val="ro-RO"/>
        </w:rPr>
      </w:pPr>
    </w:p>
    <w:p w14:paraId="409C1A6E" w14:textId="77777777" w:rsidR="005E6F24" w:rsidRPr="005E6F24" w:rsidRDefault="005E6F24" w:rsidP="005E6F24">
      <w:pPr>
        <w:jc w:val="both"/>
        <w:rPr>
          <w:rFonts w:ascii="Times New Roman" w:hAnsi="Times New Roman" w:cs="Times New Roman"/>
          <w:b/>
          <w:color w:val="EE0000"/>
          <w:sz w:val="24"/>
          <w:szCs w:val="24"/>
          <w:lang w:val="ro-RO"/>
        </w:rPr>
      </w:pPr>
    </w:p>
    <w:p w14:paraId="3FAEC973" w14:textId="77777777" w:rsidR="005E6F24" w:rsidRPr="005E6F24" w:rsidRDefault="005E6F24" w:rsidP="005E6F24">
      <w:pPr>
        <w:jc w:val="both"/>
        <w:rPr>
          <w:rFonts w:ascii="Times New Roman" w:hAnsi="Times New Roman" w:cs="Times New Roman"/>
          <w:b/>
          <w:color w:val="EE0000"/>
          <w:sz w:val="24"/>
          <w:szCs w:val="24"/>
          <w:lang w:val="ro-RO"/>
        </w:rPr>
      </w:pPr>
    </w:p>
    <w:p w14:paraId="2F73124D" w14:textId="77777777" w:rsidR="005E6F24" w:rsidRPr="005E6F24" w:rsidRDefault="005E6F24" w:rsidP="005E6F24">
      <w:pPr>
        <w:pStyle w:val="Heading4"/>
        <w:keepLines w:val="0"/>
        <w:numPr>
          <w:ilvl w:val="0"/>
          <w:numId w:val="0"/>
        </w:numPr>
        <w:tabs>
          <w:tab w:val="left" w:pos="0"/>
          <w:tab w:val="left" w:pos="3960"/>
          <w:tab w:val="left" w:pos="4140"/>
        </w:tabs>
        <w:suppressAutoHyphens/>
        <w:spacing w:before="0" w:line="240" w:lineRule="auto"/>
        <w:jc w:val="center"/>
        <w:rPr>
          <w:rFonts w:ascii="Times New Roman" w:hAnsi="Times New Roman" w:cs="Times New Roman"/>
          <w:b/>
          <w:i w:val="0"/>
          <w:iCs w:val="0"/>
          <w:caps/>
          <w:color w:val="EE0000"/>
          <w:sz w:val="36"/>
          <w:szCs w:val="36"/>
          <w:u w:val="single"/>
          <w:lang w:val="ro-RO"/>
        </w:rPr>
      </w:pPr>
      <w:r w:rsidRPr="005E6F24">
        <w:rPr>
          <w:rFonts w:ascii="Times New Roman" w:hAnsi="Times New Roman" w:cs="Times New Roman"/>
          <w:b/>
          <w:i w:val="0"/>
          <w:iCs w:val="0"/>
          <w:caps/>
          <w:color w:val="EE0000"/>
          <w:sz w:val="36"/>
          <w:szCs w:val="36"/>
          <w:u w:val="single"/>
          <w:lang w:val="ro-RO"/>
        </w:rPr>
        <w:t>Plan de învăţământ</w:t>
      </w:r>
    </w:p>
    <w:p w14:paraId="6C91DF6C" w14:textId="77777777" w:rsidR="005E6F24" w:rsidRPr="005E6F24" w:rsidRDefault="005E6F24" w:rsidP="005E6F24">
      <w:pPr>
        <w:tabs>
          <w:tab w:val="left" w:pos="1080"/>
        </w:tabs>
        <w:spacing w:after="0" w:line="240" w:lineRule="auto"/>
        <w:jc w:val="center"/>
        <w:rPr>
          <w:rFonts w:ascii="Times New Roman" w:hAnsi="Times New Roman" w:cs="Times New Roman"/>
          <w:b/>
          <w:color w:val="EE0000"/>
          <w:sz w:val="28"/>
          <w:szCs w:val="28"/>
          <w:lang w:val="ro-RO"/>
        </w:rPr>
      </w:pPr>
    </w:p>
    <w:p w14:paraId="33352F11" w14:textId="77777777" w:rsidR="005E6F24" w:rsidRPr="005E6F24" w:rsidRDefault="005E6F24" w:rsidP="005E6F24">
      <w:pPr>
        <w:tabs>
          <w:tab w:val="left" w:pos="1080"/>
        </w:tabs>
        <w:spacing w:after="0" w:line="240" w:lineRule="auto"/>
        <w:jc w:val="center"/>
        <w:rPr>
          <w:rFonts w:ascii="Times New Roman" w:hAnsi="Times New Roman" w:cs="Times New Roman"/>
          <w:b/>
          <w:color w:val="EE0000"/>
          <w:sz w:val="28"/>
          <w:szCs w:val="28"/>
          <w:lang w:val="ro-RO"/>
        </w:rPr>
      </w:pPr>
      <w:r w:rsidRPr="005E6F24">
        <w:rPr>
          <w:rFonts w:ascii="Times New Roman" w:hAnsi="Times New Roman" w:cs="Times New Roman"/>
          <w:b/>
          <w:color w:val="EE0000"/>
          <w:sz w:val="28"/>
          <w:szCs w:val="28"/>
          <w:lang w:val="ro-RO"/>
        </w:rPr>
        <w:t>valabil începând cu anul universitar _______-________</w:t>
      </w:r>
    </w:p>
    <w:p w14:paraId="1A5B6A55" w14:textId="77777777" w:rsidR="005E6F24" w:rsidRPr="005E6F24" w:rsidRDefault="005E6F24" w:rsidP="005E6F24">
      <w:pPr>
        <w:tabs>
          <w:tab w:val="left" w:pos="1080"/>
        </w:tabs>
        <w:spacing w:after="0" w:line="240" w:lineRule="auto"/>
        <w:jc w:val="center"/>
        <w:rPr>
          <w:rFonts w:ascii="Times New Roman" w:hAnsi="Times New Roman" w:cs="Times New Roman"/>
          <w:b/>
          <w:color w:val="EE0000"/>
          <w:sz w:val="28"/>
          <w:szCs w:val="28"/>
          <w:lang w:val="ro-RO"/>
        </w:rPr>
      </w:pPr>
    </w:p>
    <w:p w14:paraId="400AF979" w14:textId="77777777" w:rsidR="005E6F24" w:rsidRPr="005E6F24" w:rsidRDefault="005E6F24" w:rsidP="005E6F24">
      <w:pPr>
        <w:tabs>
          <w:tab w:val="left" w:pos="1080"/>
        </w:tabs>
        <w:spacing w:after="0" w:line="240" w:lineRule="auto"/>
        <w:jc w:val="center"/>
        <w:rPr>
          <w:rFonts w:ascii="Times New Roman" w:hAnsi="Times New Roman" w:cs="Times New Roman"/>
          <w:b/>
          <w:color w:val="EE0000"/>
          <w:sz w:val="36"/>
          <w:szCs w:val="36"/>
          <w:lang w:val="ro-RO"/>
        </w:rPr>
      </w:pPr>
      <w:r w:rsidRPr="005E6F24">
        <w:rPr>
          <w:rFonts w:ascii="Times New Roman" w:hAnsi="Times New Roman" w:cs="Times New Roman"/>
          <w:b/>
          <w:color w:val="EE0000"/>
          <w:sz w:val="36"/>
          <w:szCs w:val="36"/>
          <w:lang w:val="ro-RO"/>
        </w:rPr>
        <w:t>UNIVERSITATEA DIN ORADEA</w:t>
      </w:r>
    </w:p>
    <w:p w14:paraId="00117273" w14:textId="77777777" w:rsidR="005E6F24" w:rsidRPr="005E6F24" w:rsidRDefault="005E6F24" w:rsidP="005E6F24">
      <w:pPr>
        <w:tabs>
          <w:tab w:val="left" w:pos="1080"/>
        </w:tabs>
        <w:spacing w:after="0" w:line="240" w:lineRule="auto"/>
        <w:jc w:val="both"/>
        <w:rPr>
          <w:rFonts w:ascii="Times New Roman" w:hAnsi="Times New Roman" w:cs="Times New Roman"/>
          <w:color w:val="EE0000"/>
          <w:sz w:val="24"/>
          <w:szCs w:val="24"/>
          <w:lang w:val="ro-RO"/>
        </w:rPr>
      </w:pPr>
    </w:p>
    <w:p w14:paraId="386050F0" w14:textId="77777777" w:rsidR="005E6F24" w:rsidRPr="005E6F24" w:rsidRDefault="005E6F24" w:rsidP="005E6F24">
      <w:pPr>
        <w:tabs>
          <w:tab w:val="left" w:pos="1080"/>
        </w:tabs>
        <w:spacing w:after="0" w:line="240" w:lineRule="auto"/>
        <w:jc w:val="both"/>
        <w:rPr>
          <w:rFonts w:ascii="Times New Roman" w:hAnsi="Times New Roman" w:cs="Times New Roman"/>
          <w:color w:val="EE0000"/>
          <w:sz w:val="24"/>
          <w:szCs w:val="24"/>
          <w:lang w:val="ro-RO"/>
        </w:rPr>
      </w:pPr>
    </w:p>
    <w:p w14:paraId="620DD2A4" w14:textId="77777777" w:rsidR="005E6F24" w:rsidRPr="005E6F24" w:rsidRDefault="005E6F24" w:rsidP="005E6F24">
      <w:pPr>
        <w:tabs>
          <w:tab w:val="left" w:pos="1080"/>
        </w:tabs>
        <w:spacing w:after="0" w:line="240" w:lineRule="auto"/>
        <w:jc w:val="both"/>
        <w:rPr>
          <w:rFonts w:ascii="Times New Roman" w:hAnsi="Times New Roman" w:cs="Times New Roman"/>
          <w:i/>
          <w:color w:val="EE0000"/>
          <w:sz w:val="24"/>
          <w:szCs w:val="24"/>
          <w:lang w:val="ro-RO"/>
        </w:rPr>
      </w:pPr>
    </w:p>
    <w:p w14:paraId="4756C1AF" w14:textId="77777777" w:rsidR="005E6F24" w:rsidRPr="005E6F24" w:rsidRDefault="005E6F24" w:rsidP="005E6F24">
      <w:pPr>
        <w:tabs>
          <w:tab w:val="left" w:pos="1080"/>
        </w:tabs>
        <w:spacing w:after="0"/>
        <w:jc w:val="both"/>
        <w:rPr>
          <w:rFonts w:ascii="Times New Roman" w:hAnsi="Times New Roman" w:cs="Times New Roman"/>
          <w:b/>
          <w:iCs/>
          <w:color w:val="EE0000"/>
          <w:sz w:val="24"/>
          <w:szCs w:val="24"/>
          <w:lang w:val="ro-RO"/>
        </w:rPr>
      </w:pPr>
      <w:r w:rsidRPr="005E6F24">
        <w:rPr>
          <w:rFonts w:ascii="Times New Roman" w:hAnsi="Times New Roman" w:cs="Times New Roman"/>
          <w:b/>
          <w:iCs/>
          <w:color w:val="EE0000"/>
          <w:sz w:val="24"/>
          <w:szCs w:val="24"/>
          <w:lang w:val="ro-RO"/>
        </w:rPr>
        <w:t>FACULTATEA: _________________________________________________________________</w:t>
      </w:r>
    </w:p>
    <w:p w14:paraId="665123D3" w14:textId="77777777" w:rsidR="005E6F24" w:rsidRPr="005E6F24" w:rsidRDefault="005E6F24" w:rsidP="005E6F24">
      <w:pPr>
        <w:tabs>
          <w:tab w:val="left" w:pos="1080"/>
        </w:tabs>
        <w:spacing w:after="0"/>
        <w:jc w:val="both"/>
        <w:rPr>
          <w:rFonts w:ascii="Times New Roman" w:hAnsi="Times New Roman" w:cs="Times New Roman"/>
          <w:b/>
          <w:i/>
          <w:color w:val="EE0000"/>
          <w:sz w:val="24"/>
          <w:szCs w:val="24"/>
          <w:lang w:val="ro-RO"/>
        </w:rPr>
      </w:pPr>
      <w:r w:rsidRPr="005E6F24">
        <w:rPr>
          <w:rFonts w:ascii="Times New Roman" w:hAnsi="Times New Roman" w:cs="Times New Roman"/>
          <w:b/>
          <w:i/>
          <w:color w:val="EE0000"/>
          <w:sz w:val="24"/>
          <w:szCs w:val="24"/>
          <w:lang w:val="ro-RO"/>
        </w:rPr>
        <w:t>Programul de studii universitare de licență / masterat: _______________________________</w:t>
      </w:r>
    </w:p>
    <w:p w14:paraId="51D839E8" w14:textId="77777777" w:rsidR="005E6F24" w:rsidRPr="005E6F24" w:rsidRDefault="005E6F24" w:rsidP="005E6F24">
      <w:pPr>
        <w:tabs>
          <w:tab w:val="left" w:pos="1080"/>
        </w:tabs>
        <w:spacing w:after="0"/>
        <w:jc w:val="both"/>
        <w:rPr>
          <w:rFonts w:ascii="Times New Roman" w:hAnsi="Times New Roman" w:cs="Times New Roman"/>
          <w:b/>
          <w:i/>
          <w:color w:val="EE0000"/>
          <w:sz w:val="24"/>
          <w:szCs w:val="24"/>
          <w:lang w:val="ro-RO"/>
        </w:rPr>
      </w:pPr>
      <w:r w:rsidRPr="005E6F24">
        <w:rPr>
          <w:rFonts w:ascii="Times New Roman" w:hAnsi="Times New Roman" w:cs="Times New Roman"/>
          <w:b/>
          <w:i/>
          <w:color w:val="EE0000"/>
          <w:sz w:val="24"/>
          <w:szCs w:val="24"/>
          <w:lang w:val="ro-RO"/>
        </w:rPr>
        <w:t>Domeniul fundamental: ___________________________________________________________</w:t>
      </w:r>
    </w:p>
    <w:p w14:paraId="6F325477" w14:textId="77777777" w:rsidR="005E6F24" w:rsidRPr="005E6F24" w:rsidRDefault="005E6F24" w:rsidP="005E6F24">
      <w:pPr>
        <w:tabs>
          <w:tab w:val="left" w:pos="1080"/>
        </w:tabs>
        <w:spacing w:after="0"/>
        <w:jc w:val="both"/>
        <w:rPr>
          <w:rFonts w:ascii="Times New Roman" w:hAnsi="Times New Roman" w:cs="Times New Roman"/>
          <w:b/>
          <w:i/>
          <w:color w:val="EE0000"/>
          <w:sz w:val="24"/>
          <w:szCs w:val="24"/>
          <w:lang w:val="ro-RO"/>
        </w:rPr>
      </w:pPr>
      <w:r w:rsidRPr="005E6F24">
        <w:rPr>
          <w:rFonts w:ascii="Times New Roman" w:hAnsi="Times New Roman" w:cs="Times New Roman"/>
          <w:b/>
          <w:i/>
          <w:color w:val="EE0000"/>
          <w:sz w:val="24"/>
          <w:szCs w:val="24"/>
          <w:lang w:val="ro-RO"/>
        </w:rPr>
        <w:t>Domeniul de licență / masterat: ______________________________________________________</w:t>
      </w:r>
    </w:p>
    <w:p w14:paraId="78DF5B9A" w14:textId="77777777" w:rsidR="005E6F24" w:rsidRPr="005E6F24" w:rsidRDefault="005E6F24" w:rsidP="005E6F24">
      <w:pPr>
        <w:tabs>
          <w:tab w:val="left" w:pos="1080"/>
        </w:tabs>
        <w:spacing w:after="0"/>
        <w:jc w:val="both"/>
        <w:rPr>
          <w:rFonts w:ascii="Times New Roman" w:hAnsi="Times New Roman" w:cs="Times New Roman"/>
          <w:b/>
          <w:i/>
          <w:color w:val="EE0000"/>
          <w:sz w:val="24"/>
          <w:szCs w:val="24"/>
          <w:lang w:val="ro-RO"/>
        </w:rPr>
      </w:pPr>
      <w:r w:rsidRPr="005E6F24">
        <w:rPr>
          <w:rFonts w:ascii="Times New Roman" w:hAnsi="Times New Roman" w:cs="Times New Roman"/>
          <w:b/>
          <w:i/>
          <w:color w:val="EE0000"/>
          <w:sz w:val="24"/>
          <w:szCs w:val="24"/>
          <w:lang w:val="ro-RO"/>
        </w:rPr>
        <w:t>Domeniul secundar de masterat (dacă este cazul): _______________________________________</w:t>
      </w:r>
    </w:p>
    <w:p w14:paraId="2BCA253F" w14:textId="77777777" w:rsidR="005E6F24" w:rsidRPr="005E6F24" w:rsidRDefault="005E6F24" w:rsidP="005E6F24">
      <w:pPr>
        <w:tabs>
          <w:tab w:val="left" w:pos="1080"/>
        </w:tabs>
        <w:spacing w:after="0"/>
        <w:jc w:val="both"/>
        <w:rPr>
          <w:rFonts w:ascii="Times New Roman" w:hAnsi="Times New Roman" w:cs="Times New Roman"/>
          <w:b/>
          <w:i/>
          <w:color w:val="EE0000"/>
          <w:sz w:val="24"/>
          <w:szCs w:val="24"/>
          <w:lang w:val="ro-RO"/>
        </w:rPr>
      </w:pPr>
      <w:r w:rsidRPr="005E6F24">
        <w:rPr>
          <w:rFonts w:ascii="Times New Roman" w:hAnsi="Times New Roman" w:cs="Times New Roman"/>
          <w:b/>
          <w:i/>
          <w:color w:val="EE0000"/>
          <w:sz w:val="24"/>
          <w:szCs w:val="24"/>
          <w:lang w:val="ro-RO"/>
        </w:rPr>
        <w:t>Tipul masteratului (profesional, de cercetare, didactic): __________________________________</w:t>
      </w:r>
    </w:p>
    <w:p w14:paraId="0503B6EF" w14:textId="77777777" w:rsidR="005E6F24" w:rsidRPr="005E6F24" w:rsidRDefault="005E6F24" w:rsidP="005E6F24">
      <w:pPr>
        <w:tabs>
          <w:tab w:val="left" w:pos="1080"/>
        </w:tabs>
        <w:spacing w:after="0"/>
        <w:jc w:val="both"/>
        <w:rPr>
          <w:rFonts w:ascii="Times New Roman" w:hAnsi="Times New Roman" w:cs="Times New Roman"/>
          <w:b/>
          <w:i/>
          <w:color w:val="EE0000"/>
          <w:sz w:val="24"/>
          <w:szCs w:val="24"/>
          <w:lang w:val="ro-RO"/>
        </w:rPr>
      </w:pPr>
      <w:r w:rsidRPr="005E6F24">
        <w:rPr>
          <w:rFonts w:ascii="Times New Roman" w:hAnsi="Times New Roman" w:cs="Times New Roman"/>
          <w:b/>
          <w:i/>
          <w:color w:val="EE0000"/>
          <w:sz w:val="24"/>
          <w:szCs w:val="24"/>
          <w:lang w:val="ro-RO"/>
        </w:rPr>
        <w:t>Durata studiilor / număr de credite</w:t>
      </w:r>
      <w:r w:rsidRPr="005E6F24">
        <w:rPr>
          <w:rFonts w:ascii="Times New Roman" w:hAnsi="Times New Roman" w:cs="Times New Roman"/>
          <w:b/>
          <w:color w:val="EE0000"/>
          <w:sz w:val="24"/>
          <w:szCs w:val="24"/>
          <w:lang w:val="ro-RO"/>
        </w:rPr>
        <w:t xml:space="preserve">: </w:t>
      </w:r>
      <w:r w:rsidRPr="005E6F24">
        <w:rPr>
          <w:rFonts w:ascii="Times New Roman" w:hAnsi="Times New Roman" w:cs="Times New Roman"/>
          <w:bCs/>
          <w:color w:val="EE0000"/>
          <w:sz w:val="24"/>
          <w:szCs w:val="24"/>
          <w:lang w:val="ro-RO"/>
        </w:rPr>
        <w:t>_____ ani / ______ credite</w:t>
      </w:r>
    </w:p>
    <w:p w14:paraId="7A8DA884" w14:textId="77777777" w:rsidR="005E6F24" w:rsidRPr="005E6F24" w:rsidRDefault="005E6F24" w:rsidP="005E6F24">
      <w:pPr>
        <w:tabs>
          <w:tab w:val="left" w:pos="1080"/>
        </w:tabs>
        <w:spacing w:after="0"/>
        <w:jc w:val="both"/>
        <w:rPr>
          <w:rFonts w:ascii="Times New Roman" w:hAnsi="Times New Roman" w:cs="Times New Roman"/>
          <w:b/>
          <w:color w:val="EE0000"/>
          <w:sz w:val="24"/>
          <w:szCs w:val="24"/>
          <w:lang w:val="ro-RO"/>
        </w:rPr>
      </w:pPr>
      <w:r w:rsidRPr="005E6F24">
        <w:rPr>
          <w:rFonts w:ascii="Times New Roman" w:hAnsi="Times New Roman" w:cs="Times New Roman"/>
          <w:b/>
          <w:i/>
          <w:color w:val="EE0000"/>
          <w:sz w:val="24"/>
          <w:szCs w:val="24"/>
          <w:lang w:val="ro-RO"/>
        </w:rPr>
        <w:t xml:space="preserve">Forma de învățământ: </w:t>
      </w:r>
      <w:r w:rsidRPr="005E6F24">
        <w:rPr>
          <w:rFonts w:ascii="Times New Roman" w:hAnsi="Times New Roman" w:cs="Times New Roman"/>
          <w:i/>
          <w:color w:val="EE0000"/>
          <w:sz w:val="24"/>
          <w:szCs w:val="24"/>
          <w:lang w:val="ro-RO"/>
        </w:rPr>
        <w:t>la distanță (ID)</w:t>
      </w:r>
    </w:p>
    <w:p w14:paraId="2786CAEA" w14:textId="77777777" w:rsidR="005E6F24" w:rsidRPr="005E6F24" w:rsidRDefault="005E6F24" w:rsidP="005E6F24">
      <w:pPr>
        <w:jc w:val="both"/>
        <w:rPr>
          <w:rFonts w:ascii="Times New Roman" w:hAnsi="Times New Roman" w:cs="Times New Roman"/>
          <w:b/>
          <w:color w:val="EE0000"/>
          <w:sz w:val="24"/>
          <w:szCs w:val="24"/>
          <w:lang w:val="ro-RO"/>
        </w:rPr>
      </w:pPr>
    </w:p>
    <w:p w14:paraId="79232954" w14:textId="77777777" w:rsidR="005E6F24" w:rsidRPr="005E6F24" w:rsidRDefault="005E6F24" w:rsidP="005E6F24">
      <w:pPr>
        <w:jc w:val="both"/>
        <w:rPr>
          <w:rFonts w:ascii="Times New Roman" w:hAnsi="Times New Roman" w:cs="Times New Roman"/>
          <w:b/>
          <w:color w:val="EE0000"/>
          <w:sz w:val="24"/>
          <w:szCs w:val="24"/>
          <w:lang w:val="ro-RO"/>
        </w:rPr>
      </w:pPr>
    </w:p>
    <w:p w14:paraId="54F56FCE" w14:textId="77777777" w:rsidR="005E6F24" w:rsidRPr="005E6F24" w:rsidRDefault="005E6F24" w:rsidP="005E6F24">
      <w:pPr>
        <w:jc w:val="both"/>
        <w:rPr>
          <w:rFonts w:ascii="Times New Roman" w:hAnsi="Times New Roman" w:cs="Times New Roman"/>
          <w:b/>
          <w:color w:val="EE0000"/>
          <w:sz w:val="24"/>
          <w:szCs w:val="24"/>
          <w:lang w:val="ro-RO"/>
        </w:rPr>
      </w:pPr>
    </w:p>
    <w:p w14:paraId="66CF0814" w14:textId="77777777" w:rsidR="005E6F24" w:rsidRPr="005E6F24" w:rsidRDefault="005E6F24" w:rsidP="005E6F24">
      <w:pPr>
        <w:suppressAutoHyphens w:val="0"/>
        <w:spacing w:after="0" w:line="259" w:lineRule="auto"/>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br w:type="page"/>
      </w:r>
    </w:p>
    <w:p w14:paraId="2F75C3BA"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1.  Misiunea programului de studii / specializării</w:t>
      </w:r>
    </w:p>
    <w:p w14:paraId="53E295F4"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p>
    <w:p w14:paraId="369F943F"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p>
    <w:p w14:paraId="2307103A"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p>
    <w:p w14:paraId="610644A7"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p>
    <w:p w14:paraId="4884B4BA"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2.  Obiectivele programului de studii / specializării</w:t>
      </w:r>
    </w:p>
    <w:p w14:paraId="2616194A"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p>
    <w:p w14:paraId="38D4FDEE"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p>
    <w:p w14:paraId="5E1E6954"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p>
    <w:p w14:paraId="4FBB9B80"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3.  Competențe care se vor dobândi la finalizarea studiilor</w:t>
      </w:r>
    </w:p>
    <w:p w14:paraId="6B494B20" w14:textId="77777777" w:rsidR="005E6F24" w:rsidRPr="005E6F24" w:rsidRDefault="005E6F24" w:rsidP="005E6F24">
      <w:pPr>
        <w:spacing w:before="120" w:after="0" w:line="240" w:lineRule="auto"/>
        <w:ind w:left="284"/>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Competențe generale / profesionale:</w:t>
      </w:r>
    </w:p>
    <w:p w14:paraId="75D3EB5B" w14:textId="77777777" w:rsidR="005E6F24" w:rsidRPr="005E6F24" w:rsidRDefault="005E6F24" w:rsidP="005E6F24">
      <w:pPr>
        <w:spacing w:after="0" w:line="240" w:lineRule="auto"/>
        <w:ind w:left="426"/>
        <w:rPr>
          <w:rFonts w:ascii="Times New Roman" w:hAnsi="Times New Roman" w:cs="Times New Roman"/>
          <w:bCs/>
          <w:color w:val="EE0000"/>
          <w:sz w:val="24"/>
          <w:szCs w:val="24"/>
          <w:lang w:val="ro-RO"/>
        </w:rPr>
      </w:pPr>
      <w:r w:rsidRPr="005E6F24">
        <w:rPr>
          <w:rFonts w:ascii="Times New Roman" w:hAnsi="Times New Roman" w:cs="Times New Roman"/>
          <w:bCs/>
          <w:color w:val="EE0000"/>
          <w:sz w:val="24"/>
          <w:szCs w:val="24"/>
          <w:lang w:val="ro-RO"/>
        </w:rPr>
        <w:t>C1 - ...........................</w:t>
      </w:r>
    </w:p>
    <w:p w14:paraId="5DF8EF14" w14:textId="77777777" w:rsidR="005E6F24" w:rsidRPr="005E6F24" w:rsidRDefault="005E6F24" w:rsidP="005E6F24">
      <w:pPr>
        <w:spacing w:after="0" w:line="240" w:lineRule="auto"/>
        <w:ind w:left="426"/>
        <w:rPr>
          <w:rFonts w:ascii="Times New Roman" w:hAnsi="Times New Roman" w:cs="Times New Roman"/>
          <w:bCs/>
          <w:color w:val="EE0000"/>
          <w:sz w:val="24"/>
          <w:szCs w:val="24"/>
          <w:lang w:val="ro-RO"/>
        </w:rPr>
      </w:pPr>
      <w:r w:rsidRPr="005E6F24">
        <w:rPr>
          <w:rFonts w:ascii="Times New Roman" w:hAnsi="Times New Roman" w:cs="Times New Roman"/>
          <w:bCs/>
          <w:color w:val="EE0000"/>
          <w:sz w:val="24"/>
          <w:szCs w:val="24"/>
          <w:lang w:val="ro-RO"/>
        </w:rPr>
        <w:t>C2 - ...........................</w:t>
      </w:r>
    </w:p>
    <w:p w14:paraId="31F8B732" w14:textId="77777777" w:rsidR="005E6F24" w:rsidRPr="005E6F24" w:rsidRDefault="005E6F24" w:rsidP="005E6F24">
      <w:pPr>
        <w:spacing w:after="0" w:line="240" w:lineRule="auto"/>
        <w:ind w:left="426"/>
        <w:rPr>
          <w:rFonts w:ascii="Times New Roman" w:hAnsi="Times New Roman" w:cs="Times New Roman"/>
          <w:bCs/>
          <w:color w:val="EE0000"/>
          <w:sz w:val="24"/>
          <w:szCs w:val="24"/>
          <w:lang w:val="ro-RO"/>
        </w:rPr>
      </w:pPr>
      <w:r w:rsidRPr="005E6F24">
        <w:rPr>
          <w:rFonts w:ascii="Times New Roman" w:hAnsi="Times New Roman" w:cs="Times New Roman"/>
          <w:bCs/>
          <w:color w:val="EE0000"/>
          <w:sz w:val="24"/>
          <w:szCs w:val="24"/>
          <w:lang w:val="ro-RO"/>
        </w:rPr>
        <w:t>...</w:t>
      </w:r>
    </w:p>
    <w:p w14:paraId="2D98C657"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p>
    <w:p w14:paraId="58FDD4E4" w14:textId="77777777" w:rsidR="005E6F24" w:rsidRPr="005E6F24" w:rsidRDefault="005E6F24" w:rsidP="005E6F24">
      <w:pPr>
        <w:spacing w:after="0" w:line="240" w:lineRule="auto"/>
        <w:ind w:left="284"/>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Competențe transversale:</w:t>
      </w:r>
    </w:p>
    <w:p w14:paraId="1CDD0E24" w14:textId="77777777" w:rsidR="005E6F24" w:rsidRPr="005E6F24" w:rsidRDefault="005E6F24" w:rsidP="005E6F24">
      <w:pPr>
        <w:spacing w:after="0" w:line="240" w:lineRule="auto"/>
        <w:ind w:left="426"/>
        <w:rPr>
          <w:rFonts w:ascii="Times New Roman" w:hAnsi="Times New Roman" w:cs="Times New Roman"/>
          <w:bCs/>
          <w:color w:val="EE0000"/>
          <w:sz w:val="24"/>
          <w:szCs w:val="24"/>
          <w:lang w:val="ro-RO"/>
        </w:rPr>
      </w:pPr>
      <w:r w:rsidRPr="005E6F24">
        <w:rPr>
          <w:rFonts w:ascii="Times New Roman" w:hAnsi="Times New Roman" w:cs="Times New Roman"/>
          <w:bCs/>
          <w:color w:val="EE0000"/>
          <w:sz w:val="24"/>
          <w:szCs w:val="24"/>
          <w:lang w:val="ro-RO"/>
        </w:rPr>
        <w:t>CT1 - ...........................</w:t>
      </w:r>
    </w:p>
    <w:p w14:paraId="6774305A" w14:textId="77777777" w:rsidR="005E6F24" w:rsidRPr="005E6F24" w:rsidRDefault="005E6F24" w:rsidP="005E6F24">
      <w:pPr>
        <w:spacing w:after="0" w:line="240" w:lineRule="auto"/>
        <w:ind w:left="426"/>
        <w:rPr>
          <w:rFonts w:ascii="Times New Roman" w:hAnsi="Times New Roman" w:cs="Times New Roman"/>
          <w:bCs/>
          <w:color w:val="EE0000"/>
          <w:sz w:val="24"/>
          <w:szCs w:val="24"/>
          <w:lang w:val="ro-RO"/>
        </w:rPr>
      </w:pPr>
      <w:r w:rsidRPr="005E6F24">
        <w:rPr>
          <w:rFonts w:ascii="Times New Roman" w:hAnsi="Times New Roman" w:cs="Times New Roman"/>
          <w:bCs/>
          <w:color w:val="EE0000"/>
          <w:sz w:val="24"/>
          <w:szCs w:val="24"/>
          <w:lang w:val="ro-RO"/>
        </w:rPr>
        <w:t>CT2 - ...........................</w:t>
      </w:r>
    </w:p>
    <w:p w14:paraId="6F6FCC27" w14:textId="77777777" w:rsidR="005E6F24" w:rsidRPr="005E6F24" w:rsidRDefault="005E6F24" w:rsidP="005E6F24">
      <w:pPr>
        <w:spacing w:after="0" w:line="240" w:lineRule="auto"/>
        <w:ind w:left="426"/>
        <w:rPr>
          <w:rFonts w:ascii="Times New Roman" w:hAnsi="Times New Roman" w:cs="Times New Roman"/>
          <w:bCs/>
          <w:color w:val="EE0000"/>
          <w:sz w:val="24"/>
          <w:szCs w:val="24"/>
          <w:lang w:val="ro-RO"/>
        </w:rPr>
      </w:pPr>
      <w:r w:rsidRPr="005E6F24">
        <w:rPr>
          <w:rFonts w:ascii="Times New Roman" w:hAnsi="Times New Roman" w:cs="Times New Roman"/>
          <w:bCs/>
          <w:color w:val="EE0000"/>
          <w:sz w:val="24"/>
          <w:szCs w:val="24"/>
          <w:lang w:val="ro-RO"/>
        </w:rPr>
        <w:t>...</w:t>
      </w:r>
    </w:p>
    <w:p w14:paraId="2EF7DDBE"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p>
    <w:p w14:paraId="76029950" w14:textId="77777777" w:rsidR="005E6F24" w:rsidRPr="005E6F24" w:rsidRDefault="005E6F24" w:rsidP="005E6F24">
      <w:pPr>
        <w:spacing w:line="240" w:lineRule="auto"/>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4.  Rezultatele așteptate ale învățării</w:t>
      </w:r>
    </w:p>
    <w:tbl>
      <w:tblPr>
        <w:tblStyle w:val="TableGrid"/>
        <w:tblW w:w="0" w:type="auto"/>
        <w:tblLook w:val="04A0" w:firstRow="1" w:lastRow="0" w:firstColumn="1" w:lastColumn="0" w:noHBand="0" w:noVBand="1"/>
      </w:tblPr>
      <w:tblGrid>
        <w:gridCol w:w="570"/>
        <w:gridCol w:w="3258"/>
        <w:gridCol w:w="3399"/>
        <w:gridCol w:w="3251"/>
      </w:tblGrid>
      <w:tr w:rsidR="005E6F24" w:rsidRPr="005E6F24" w14:paraId="77DDA9C8" w14:textId="77777777" w:rsidTr="00E272C6">
        <w:tc>
          <w:tcPr>
            <w:tcW w:w="570" w:type="dxa"/>
            <w:vAlign w:val="center"/>
          </w:tcPr>
          <w:p w14:paraId="5CC0835A" w14:textId="77777777" w:rsidR="005E6F24" w:rsidRPr="005E6F24" w:rsidRDefault="005E6F24" w:rsidP="00E272C6">
            <w:pPr>
              <w:spacing w:after="0" w:line="240" w:lineRule="auto"/>
              <w:jc w:val="center"/>
              <w:rPr>
                <w:rFonts w:ascii="Times New Roman" w:hAnsi="Times New Roman" w:cs="Times New Roman"/>
                <w:b/>
                <w:iCs/>
                <w:color w:val="EE0000"/>
                <w:sz w:val="24"/>
                <w:szCs w:val="24"/>
                <w:lang w:val="ro-RO"/>
              </w:rPr>
            </w:pPr>
            <w:r w:rsidRPr="005E6F24">
              <w:rPr>
                <w:rFonts w:asciiTheme="majorBidi" w:eastAsia="Times New Roman" w:hAnsiTheme="majorBidi" w:cstheme="majorBidi"/>
                <w:b/>
                <w:iCs/>
                <w:color w:val="EE0000"/>
                <w:sz w:val="24"/>
                <w:szCs w:val="24"/>
                <w:lang w:val="ro-RO"/>
              </w:rPr>
              <w:t>Nr. crt.</w:t>
            </w:r>
          </w:p>
        </w:tc>
        <w:tc>
          <w:tcPr>
            <w:tcW w:w="3258" w:type="dxa"/>
            <w:vAlign w:val="center"/>
          </w:tcPr>
          <w:p w14:paraId="607C061C" w14:textId="77777777" w:rsidR="005E6F24" w:rsidRPr="005E6F24" w:rsidRDefault="005E6F24" w:rsidP="00E272C6">
            <w:pPr>
              <w:spacing w:after="0" w:line="240" w:lineRule="auto"/>
              <w:jc w:val="center"/>
              <w:rPr>
                <w:rFonts w:ascii="Times New Roman" w:hAnsi="Times New Roman" w:cs="Times New Roman"/>
                <w:b/>
                <w:iCs/>
                <w:color w:val="EE0000"/>
                <w:sz w:val="24"/>
                <w:szCs w:val="24"/>
                <w:lang w:val="ro-RO"/>
              </w:rPr>
            </w:pPr>
            <w:r w:rsidRPr="005E6F24">
              <w:rPr>
                <w:rFonts w:asciiTheme="majorBidi" w:eastAsia="Times New Roman" w:hAnsiTheme="majorBidi" w:cstheme="majorBidi"/>
                <w:b/>
                <w:iCs/>
                <w:color w:val="EE0000"/>
                <w:sz w:val="24"/>
                <w:szCs w:val="24"/>
                <w:lang w:val="ro-RO"/>
              </w:rPr>
              <w:t>Cunoștințe</w:t>
            </w:r>
          </w:p>
        </w:tc>
        <w:tc>
          <w:tcPr>
            <w:tcW w:w="3399" w:type="dxa"/>
            <w:vAlign w:val="center"/>
          </w:tcPr>
          <w:p w14:paraId="11034807" w14:textId="77777777" w:rsidR="005E6F24" w:rsidRPr="005E6F24" w:rsidRDefault="005E6F24" w:rsidP="00E272C6">
            <w:pPr>
              <w:spacing w:after="0" w:line="240" w:lineRule="auto"/>
              <w:jc w:val="center"/>
              <w:rPr>
                <w:rFonts w:ascii="Times New Roman" w:hAnsi="Times New Roman" w:cs="Times New Roman"/>
                <w:b/>
                <w:iCs/>
                <w:color w:val="EE0000"/>
                <w:sz w:val="24"/>
                <w:szCs w:val="24"/>
                <w:lang w:val="ro-RO"/>
              </w:rPr>
            </w:pPr>
            <w:r w:rsidRPr="005E6F24">
              <w:rPr>
                <w:rFonts w:asciiTheme="majorBidi" w:eastAsia="Times New Roman" w:hAnsiTheme="majorBidi" w:cstheme="majorBidi"/>
                <w:b/>
                <w:iCs/>
                <w:color w:val="EE0000"/>
                <w:sz w:val="24"/>
                <w:szCs w:val="24"/>
                <w:lang w:val="ro-RO"/>
              </w:rPr>
              <w:t>Aptitudini</w:t>
            </w:r>
          </w:p>
        </w:tc>
        <w:tc>
          <w:tcPr>
            <w:tcW w:w="3251" w:type="dxa"/>
            <w:vAlign w:val="center"/>
          </w:tcPr>
          <w:p w14:paraId="45EEDE94" w14:textId="77777777" w:rsidR="005E6F24" w:rsidRPr="005E6F24" w:rsidRDefault="005E6F24" w:rsidP="00E272C6">
            <w:pPr>
              <w:spacing w:after="0" w:line="240" w:lineRule="auto"/>
              <w:jc w:val="center"/>
              <w:rPr>
                <w:rFonts w:ascii="Times New Roman" w:hAnsi="Times New Roman" w:cs="Times New Roman"/>
                <w:b/>
                <w:iCs/>
                <w:color w:val="EE0000"/>
                <w:sz w:val="24"/>
                <w:szCs w:val="24"/>
                <w:lang w:val="ro-RO"/>
              </w:rPr>
            </w:pPr>
            <w:r w:rsidRPr="005E6F24">
              <w:rPr>
                <w:rFonts w:asciiTheme="majorBidi" w:eastAsia="Times New Roman" w:hAnsiTheme="majorBidi" w:cstheme="majorBidi"/>
                <w:b/>
                <w:iCs/>
                <w:color w:val="EE0000"/>
                <w:sz w:val="24"/>
                <w:szCs w:val="24"/>
                <w:lang w:val="ro-RO"/>
              </w:rPr>
              <w:t>Responsabilitate și autonomie</w:t>
            </w:r>
          </w:p>
        </w:tc>
      </w:tr>
      <w:tr w:rsidR="005E6F24" w:rsidRPr="005E6F24" w14:paraId="125A7D7A" w14:textId="77777777" w:rsidTr="00E272C6">
        <w:tc>
          <w:tcPr>
            <w:tcW w:w="570" w:type="dxa"/>
            <w:vAlign w:val="center"/>
          </w:tcPr>
          <w:p w14:paraId="0DC74B94" w14:textId="77777777" w:rsidR="005E6F24" w:rsidRPr="005E6F24" w:rsidRDefault="005E6F24" w:rsidP="00E272C6">
            <w:pPr>
              <w:spacing w:before="120" w:line="240" w:lineRule="auto"/>
              <w:jc w:val="center"/>
              <w:rPr>
                <w:rFonts w:ascii="Times New Roman" w:hAnsi="Times New Roman" w:cs="Times New Roman"/>
                <w:bCs/>
                <w:iCs/>
                <w:color w:val="EE0000"/>
                <w:sz w:val="24"/>
                <w:szCs w:val="24"/>
                <w:lang w:val="ro-RO"/>
              </w:rPr>
            </w:pPr>
            <w:r w:rsidRPr="005E6F24">
              <w:rPr>
                <w:rFonts w:ascii="Times New Roman" w:hAnsi="Times New Roman" w:cs="Times New Roman"/>
                <w:bCs/>
                <w:iCs/>
                <w:color w:val="EE0000"/>
                <w:sz w:val="24"/>
                <w:szCs w:val="24"/>
                <w:lang w:val="ro-RO"/>
              </w:rPr>
              <w:t>1</w:t>
            </w:r>
          </w:p>
        </w:tc>
        <w:tc>
          <w:tcPr>
            <w:tcW w:w="3258" w:type="dxa"/>
            <w:vAlign w:val="center"/>
          </w:tcPr>
          <w:p w14:paraId="31AB323A" w14:textId="77777777" w:rsidR="005E6F24" w:rsidRPr="005E6F24" w:rsidRDefault="005E6F24" w:rsidP="00E272C6">
            <w:pPr>
              <w:spacing w:after="0" w:line="240" w:lineRule="auto"/>
              <w:jc w:val="center"/>
              <w:rPr>
                <w:rFonts w:ascii="Times New Roman" w:hAnsi="Times New Roman" w:cs="Times New Roman"/>
                <w:bCs/>
                <w:iCs/>
                <w:color w:val="EE0000"/>
                <w:sz w:val="24"/>
                <w:szCs w:val="24"/>
                <w:lang w:val="ro-RO"/>
              </w:rPr>
            </w:pPr>
          </w:p>
        </w:tc>
        <w:tc>
          <w:tcPr>
            <w:tcW w:w="3399" w:type="dxa"/>
            <w:vAlign w:val="center"/>
          </w:tcPr>
          <w:p w14:paraId="0FB29D29" w14:textId="77777777" w:rsidR="005E6F24" w:rsidRPr="005E6F24" w:rsidRDefault="005E6F24" w:rsidP="00E272C6">
            <w:pPr>
              <w:spacing w:after="0" w:line="240" w:lineRule="auto"/>
              <w:jc w:val="center"/>
              <w:rPr>
                <w:rFonts w:ascii="Times New Roman" w:hAnsi="Times New Roman" w:cs="Times New Roman"/>
                <w:bCs/>
                <w:iCs/>
                <w:color w:val="EE0000"/>
                <w:sz w:val="24"/>
                <w:szCs w:val="24"/>
                <w:lang w:val="ro-RO"/>
              </w:rPr>
            </w:pPr>
          </w:p>
        </w:tc>
        <w:tc>
          <w:tcPr>
            <w:tcW w:w="3251" w:type="dxa"/>
            <w:vAlign w:val="center"/>
          </w:tcPr>
          <w:p w14:paraId="5243E950" w14:textId="77777777" w:rsidR="005E6F24" w:rsidRPr="005E6F24" w:rsidRDefault="005E6F24" w:rsidP="00E272C6">
            <w:pPr>
              <w:spacing w:after="0" w:line="240" w:lineRule="auto"/>
              <w:jc w:val="center"/>
              <w:rPr>
                <w:rFonts w:ascii="Times New Roman" w:hAnsi="Times New Roman" w:cs="Times New Roman"/>
                <w:bCs/>
                <w:iCs/>
                <w:color w:val="EE0000"/>
                <w:sz w:val="24"/>
                <w:szCs w:val="24"/>
                <w:lang w:val="ro-RO"/>
              </w:rPr>
            </w:pPr>
          </w:p>
        </w:tc>
      </w:tr>
      <w:tr w:rsidR="005E6F24" w:rsidRPr="005E6F24" w14:paraId="1C83CAE6" w14:textId="77777777" w:rsidTr="00E272C6">
        <w:tc>
          <w:tcPr>
            <w:tcW w:w="570" w:type="dxa"/>
            <w:vAlign w:val="center"/>
          </w:tcPr>
          <w:p w14:paraId="348C7BE0" w14:textId="77777777" w:rsidR="005E6F24" w:rsidRPr="005E6F24" w:rsidRDefault="005E6F24" w:rsidP="00E272C6">
            <w:pPr>
              <w:spacing w:before="120" w:line="240" w:lineRule="auto"/>
              <w:jc w:val="center"/>
              <w:rPr>
                <w:rFonts w:ascii="Times New Roman" w:hAnsi="Times New Roman" w:cs="Times New Roman"/>
                <w:bCs/>
                <w:iCs/>
                <w:color w:val="EE0000"/>
                <w:sz w:val="24"/>
                <w:szCs w:val="24"/>
                <w:lang w:val="ro-RO"/>
              </w:rPr>
            </w:pPr>
            <w:r w:rsidRPr="005E6F24">
              <w:rPr>
                <w:rFonts w:ascii="Times New Roman" w:hAnsi="Times New Roman" w:cs="Times New Roman"/>
                <w:bCs/>
                <w:iCs/>
                <w:color w:val="EE0000"/>
                <w:sz w:val="24"/>
                <w:szCs w:val="24"/>
                <w:lang w:val="ro-RO"/>
              </w:rPr>
              <w:t>2</w:t>
            </w:r>
          </w:p>
        </w:tc>
        <w:tc>
          <w:tcPr>
            <w:tcW w:w="3258" w:type="dxa"/>
            <w:vAlign w:val="center"/>
          </w:tcPr>
          <w:p w14:paraId="0C790FF4" w14:textId="77777777" w:rsidR="005E6F24" w:rsidRPr="005E6F24" w:rsidRDefault="005E6F24" w:rsidP="00E272C6">
            <w:pPr>
              <w:spacing w:after="0" w:line="240" w:lineRule="auto"/>
              <w:jc w:val="center"/>
              <w:rPr>
                <w:rFonts w:ascii="Times New Roman" w:hAnsi="Times New Roman" w:cs="Times New Roman"/>
                <w:bCs/>
                <w:iCs/>
                <w:color w:val="EE0000"/>
                <w:sz w:val="24"/>
                <w:szCs w:val="24"/>
                <w:lang w:val="ro-RO"/>
              </w:rPr>
            </w:pPr>
          </w:p>
        </w:tc>
        <w:tc>
          <w:tcPr>
            <w:tcW w:w="3399" w:type="dxa"/>
            <w:vAlign w:val="center"/>
          </w:tcPr>
          <w:p w14:paraId="1B65B35F" w14:textId="77777777" w:rsidR="005E6F24" w:rsidRPr="005E6F24" w:rsidRDefault="005E6F24" w:rsidP="00E272C6">
            <w:pPr>
              <w:spacing w:after="0" w:line="240" w:lineRule="auto"/>
              <w:jc w:val="center"/>
              <w:rPr>
                <w:rFonts w:ascii="Times New Roman" w:hAnsi="Times New Roman" w:cs="Times New Roman"/>
                <w:bCs/>
                <w:iCs/>
                <w:color w:val="EE0000"/>
                <w:sz w:val="24"/>
                <w:szCs w:val="24"/>
                <w:lang w:val="ro-RO"/>
              </w:rPr>
            </w:pPr>
          </w:p>
        </w:tc>
        <w:tc>
          <w:tcPr>
            <w:tcW w:w="3251" w:type="dxa"/>
            <w:vAlign w:val="center"/>
          </w:tcPr>
          <w:p w14:paraId="279F120A" w14:textId="77777777" w:rsidR="005E6F24" w:rsidRPr="005E6F24" w:rsidRDefault="005E6F24" w:rsidP="00E272C6">
            <w:pPr>
              <w:spacing w:after="0" w:line="240" w:lineRule="auto"/>
              <w:jc w:val="center"/>
              <w:rPr>
                <w:rFonts w:ascii="Times New Roman" w:hAnsi="Times New Roman" w:cs="Times New Roman"/>
                <w:bCs/>
                <w:iCs/>
                <w:color w:val="EE0000"/>
                <w:sz w:val="24"/>
                <w:szCs w:val="24"/>
                <w:lang w:val="ro-RO"/>
              </w:rPr>
            </w:pPr>
          </w:p>
        </w:tc>
      </w:tr>
      <w:tr w:rsidR="005E6F24" w:rsidRPr="005E6F24" w14:paraId="30BAAEB6" w14:textId="77777777" w:rsidTr="00E272C6">
        <w:tc>
          <w:tcPr>
            <w:tcW w:w="570" w:type="dxa"/>
            <w:vAlign w:val="center"/>
          </w:tcPr>
          <w:p w14:paraId="070B950D" w14:textId="77777777" w:rsidR="005E6F24" w:rsidRPr="005E6F24" w:rsidRDefault="005E6F24" w:rsidP="00E272C6">
            <w:pPr>
              <w:spacing w:before="120" w:line="240" w:lineRule="auto"/>
              <w:jc w:val="center"/>
              <w:rPr>
                <w:rFonts w:ascii="Times New Roman" w:hAnsi="Times New Roman" w:cs="Times New Roman"/>
                <w:bCs/>
                <w:iCs/>
                <w:color w:val="EE0000"/>
                <w:sz w:val="24"/>
                <w:szCs w:val="24"/>
                <w:lang w:val="ro-RO"/>
              </w:rPr>
            </w:pPr>
            <w:r w:rsidRPr="005E6F24">
              <w:rPr>
                <w:rFonts w:ascii="Times New Roman" w:hAnsi="Times New Roman" w:cs="Times New Roman"/>
                <w:bCs/>
                <w:iCs/>
                <w:color w:val="EE0000"/>
                <w:sz w:val="24"/>
                <w:szCs w:val="24"/>
                <w:lang w:val="ro-RO"/>
              </w:rPr>
              <w:t>3</w:t>
            </w:r>
          </w:p>
        </w:tc>
        <w:tc>
          <w:tcPr>
            <w:tcW w:w="3258" w:type="dxa"/>
            <w:vAlign w:val="center"/>
          </w:tcPr>
          <w:p w14:paraId="6261CFBD" w14:textId="77777777" w:rsidR="005E6F24" w:rsidRPr="005E6F24" w:rsidRDefault="005E6F24" w:rsidP="00E272C6">
            <w:pPr>
              <w:spacing w:after="0" w:line="240" w:lineRule="auto"/>
              <w:jc w:val="center"/>
              <w:rPr>
                <w:rFonts w:ascii="Times New Roman" w:hAnsi="Times New Roman" w:cs="Times New Roman"/>
                <w:bCs/>
                <w:iCs/>
                <w:color w:val="EE0000"/>
                <w:sz w:val="24"/>
                <w:szCs w:val="24"/>
                <w:lang w:val="ro-RO"/>
              </w:rPr>
            </w:pPr>
          </w:p>
        </w:tc>
        <w:tc>
          <w:tcPr>
            <w:tcW w:w="3399" w:type="dxa"/>
            <w:vAlign w:val="center"/>
          </w:tcPr>
          <w:p w14:paraId="5D6B7274" w14:textId="77777777" w:rsidR="005E6F24" w:rsidRPr="005E6F24" w:rsidRDefault="005E6F24" w:rsidP="00E272C6">
            <w:pPr>
              <w:spacing w:after="0" w:line="240" w:lineRule="auto"/>
              <w:jc w:val="center"/>
              <w:rPr>
                <w:rFonts w:ascii="Times New Roman" w:hAnsi="Times New Roman" w:cs="Times New Roman"/>
                <w:bCs/>
                <w:iCs/>
                <w:color w:val="EE0000"/>
                <w:sz w:val="24"/>
                <w:szCs w:val="24"/>
                <w:lang w:val="ro-RO"/>
              </w:rPr>
            </w:pPr>
          </w:p>
        </w:tc>
        <w:tc>
          <w:tcPr>
            <w:tcW w:w="3251" w:type="dxa"/>
            <w:vAlign w:val="center"/>
          </w:tcPr>
          <w:p w14:paraId="7E12C273" w14:textId="77777777" w:rsidR="005E6F24" w:rsidRPr="005E6F24" w:rsidRDefault="005E6F24" w:rsidP="00E272C6">
            <w:pPr>
              <w:spacing w:after="0" w:line="240" w:lineRule="auto"/>
              <w:jc w:val="center"/>
              <w:rPr>
                <w:rFonts w:ascii="Times New Roman" w:hAnsi="Times New Roman" w:cs="Times New Roman"/>
                <w:bCs/>
                <w:iCs/>
                <w:color w:val="EE0000"/>
                <w:sz w:val="24"/>
                <w:szCs w:val="24"/>
                <w:lang w:val="ro-RO"/>
              </w:rPr>
            </w:pPr>
          </w:p>
        </w:tc>
      </w:tr>
      <w:tr w:rsidR="005E6F24" w:rsidRPr="005E6F24" w14:paraId="21F71731" w14:textId="77777777" w:rsidTr="00E272C6">
        <w:tc>
          <w:tcPr>
            <w:tcW w:w="570" w:type="dxa"/>
            <w:vAlign w:val="center"/>
          </w:tcPr>
          <w:p w14:paraId="04CD5C8E" w14:textId="77777777" w:rsidR="005E6F24" w:rsidRPr="005E6F24" w:rsidRDefault="005E6F24" w:rsidP="00E272C6">
            <w:pPr>
              <w:spacing w:before="120" w:line="240" w:lineRule="auto"/>
              <w:jc w:val="center"/>
              <w:rPr>
                <w:rFonts w:ascii="Times New Roman" w:hAnsi="Times New Roman" w:cs="Times New Roman"/>
                <w:bCs/>
                <w:iCs/>
                <w:color w:val="EE0000"/>
                <w:sz w:val="24"/>
                <w:szCs w:val="24"/>
                <w:lang w:val="ro-RO"/>
              </w:rPr>
            </w:pPr>
            <w:r w:rsidRPr="005E6F24">
              <w:rPr>
                <w:rFonts w:ascii="Times New Roman" w:hAnsi="Times New Roman" w:cs="Times New Roman"/>
                <w:bCs/>
                <w:iCs/>
                <w:color w:val="EE0000"/>
                <w:sz w:val="24"/>
                <w:szCs w:val="24"/>
                <w:lang w:val="ro-RO"/>
              </w:rPr>
              <w:t>...</w:t>
            </w:r>
          </w:p>
        </w:tc>
        <w:tc>
          <w:tcPr>
            <w:tcW w:w="3258" w:type="dxa"/>
            <w:vAlign w:val="center"/>
          </w:tcPr>
          <w:p w14:paraId="55645E4B" w14:textId="77777777" w:rsidR="005E6F24" w:rsidRPr="005E6F24" w:rsidRDefault="005E6F24" w:rsidP="00E272C6">
            <w:pPr>
              <w:spacing w:after="0" w:line="240" w:lineRule="auto"/>
              <w:jc w:val="center"/>
              <w:rPr>
                <w:rFonts w:ascii="Times New Roman" w:hAnsi="Times New Roman" w:cs="Times New Roman"/>
                <w:bCs/>
                <w:iCs/>
                <w:color w:val="EE0000"/>
                <w:sz w:val="24"/>
                <w:szCs w:val="24"/>
                <w:lang w:val="ro-RO"/>
              </w:rPr>
            </w:pPr>
          </w:p>
        </w:tc>
        <w:tc>
          <w:tcPr>
            <w:tcW w:w="3399" w:type="dxa"/>
            <w:vAlign w:val="center"/>
          </w:tcPr>
          <w:p w14:paraId="0682519F" w14:textId="77777777" w:rsidR="005E6F24" w:rsidRPr="005E6F24" w:rsidRDefault="005E6F24" w:rsidP="00E272C6">
            <w:pPr>
              <w:spacing w:after="0" w:line="240" w:lineRule="auto"/>
              <w:jc w:val="center"/>
              <w:rPr>
                <w:rFonts w:ascii="Times New Roman" w:hAnsi="Times New Roman" w:cs="Times New Roman"/>
                <w:bCs/>
                <w:iCs/>
                <w:color w:val="EE0000"/>
                <w:sz w:val="24"/>
                <w:szCs w:val="24"/>
                <w:lang w:val="ro-RO"/>
              </w:rPr>
            </w:pPr>
          </w:p>
        </w:tc>
        <w:tc>
          <w:tcPr>
            <w:tcW w:w="3251" w:type="dxa"/>
            <w:vAlign w:val="center"/>
          </w:tcPr>
          <w:p w14:paraId="5081E33A" w14:textId="77777777" w:rsidR="005E6F24" w:rsidRPr="005E6F24" w:rsidRDefault="005E6F24" w:rsidP="00E272C6">
            <w:pPr>
              <w:spacing w:after="0" w:line="240" w:lineRule="auto"/>
              <w:jc w:val="center"/>
              <w:rPr>
                <w:rFonts w:ascii="Times New Roman" w:hAnsi="Times New Roman" w:cs="Times New Roman"/>
                <w:bCs/>
                <w:iCs/>
                <w:color w:val="EE0000"/>
                <w:sz w:val="24"/>
                <w:szCs w:val="24"/>
                <w:lang w:val="ro-RO"/>
              </w:rPr>
            </w:pPr>
          </w:p>
        </w:tc>
      </w:tr>
    </w:tbl>
    <w:p w14:paraId="1B9F351E" w14:textId="77777777" w:rsidR="002F02FF" w:rsidRPr="00CD54FB" w:rsidRDefault="002F02FF" w:rsidP="002F02FF">
      <w:pPr>
        <w:spacing w:before="120" w:after="0" w:line="240" w:lineRule="auto"/>
        <w:jc w:val="both"/>
        <w:rPr>
          <w:rFonts w:ascii="Times New Roman" w:hAnsi="Times New Roman" w:cs="Times New Roman"/>
          <w:bCs/>
          <w:color w:val="EE0000"/>
          <w:sz w:val="24"/>
          <w:szCs w:val="24"/>
          <w:lang w:val="ro-RO"/>
        </w:rPr>
      </w:pPr>
      <w:r w:rsidRPr="002F02FF">
        <w:rPr>
          <w:rFonts w:ascii="Times New Roman" w:hAnsi="Times New Roman" w:cs="Times New Roman"/>
          <w:bCs/>
          <w:color w:val="EE0000"/>
          <w:sz w:val="24"/>
          <w:szCs w:val="24"/>
          <w:lang w:val="ro-RO"/>
        </w:rPr>
        <w:t>Tabelul conține o sinteză a rezultatelor așteptate ale învățării. Aceste informații sunt prezentate detaliat în centralizatorul rezultatelor așteptate ale învățării (anexă la planul de învățământ) și în fișele disciplinelor.</w:t>
      </w:r>
    </w:p>
    <w:p w14:paraId="1F417497" w14:textId="093DEE0B" w:rsidR="005E6F24" w:rsidRPr="005E6F24" w:rsidRDefault="005E6F24" w:rsidP="005E6F24">
      <w:pPr>
        <w:spacing w:before="120" w:after="0" w:line="240" w:lineRule="auto"/>
        <w:jc w:val="both"/>
        <w:rPr>
          <w:rFonts w:ascii="Times New Roman" w:hAnsi="Times New Roman" w:cs="Times New Roman"/>
          <w:bCs/>
          <w:i/>
          <w:iCs/>
          <w:color w:val="EE0000"/>
          <w:sz w:val="24"/>
          <w:szCs w:val="24"/>
          <w:lang w:val="ro-RO"/>
        </w:rPr>
      </w:pPr>
      <w:r w:rsidRPr="005E6F24">
        <w:rPr>
          <w:rFonts w:ascii="Times New Roman" w:hAnsi="Times New Roman" w:cs="Times New Roman"/>
          <w:b/>
          <w:i/>
          <w:iCs/>
          <w:color w:val="EE0000"/>
          <w:sz w:val="24"/>
          <w:szCs w:val="24"/>
          <w:lang w:val="ro-RO"/>
        </w:rPr>
        <w:t>Notă:</w:t>
      </w:r>
      <w:r w:rsidRPr="005E6F24">
        <w:rPr>
          <w:rFonts w:ascii="Times New Roman" w:hAnsi="Times New Roman" w:cs="Times New Roman"/>
          <w:bCs/>
          <w:i/>
          <w:iCs/>
          <w:color w:val="EE0000"/>
          <w:sz w:val="24"/>
          <w:szCs w:val="24"/>
          <w:lang w:val="ro-RO"/>
        </w:rPr>
        <w:t xml:space="preserve">  se realizează o sinteză a rezultatelor învățării (maximum o jumătate de pagină) din Anexa la PI - Corelarea dintre rezultatele așteptate ale învățării și competențe aferente disciplinelor (Anexa 3).</w:t>
      </w:r>
    </w:p>
    <w:p w14:paraId="2D228AC4"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p>
    <w:p w14:paraId="213246BD"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5.  Finalități</w:t>
      </w:r>
    </w:p>
    <w:p w14:paraId="20D089B8"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p>
    <w:p w14:paraId="7B400F23"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Absolvenții programului de studii universitare de licență / masterat vor accesa următoarele ocupații posibile conform „Clasificării Ocupațiilor din România” ISCO – 08:</w:t>
      </w:r>
    </w:p>
    <w:p w14:paraId="1C125E6A" w14:textId="77777777" w:rsidR="005E6F24" w:rsidRPr="005E6F24" w:rsidRDefault="005E6F24" w:rsidP="005E6F24">
      <w:pPr>
        <w:spacing w:after="0" w:line="240" w:lineRule="auto"/>
        <w:jc w:val="both"/>
        <w:rPr>
          <w:rFonts w:ascii="Times New Roman" w:hAnsi="Times New Roman" w:cs="Times New Roman"/>
          <w:bCs/>
          <w:color w:val="EE0000"/>
          <w:sz w:val="24"/>
          <w:szCs w:val="24"/>
          <w:lang w:val="ro-RO"/>
        </w:rPr>
      </w:pPr>
    </w:p>
    <w:p w14:paraId="07BCDC5B"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r w:rsidRPr="005E6F24">
        <w:rPr>
          <w:rFonts w:ascii="Times New Roman" w:hAnsi="Times New Roman" w:cs="Times New Roman"/>
          <w:b/>
          <w:i/>
          <w:iCs/>
          <w:color w:val="EE0000"/>
          <w:sz w:val="24"/>
          <w:szCs w:val="24"/>
          <w:lang w:val="ro-RO"/>
        </w:rPr>
        <w:t>Notă:</w:t>
      </w:r>
      <w:r w:rsidRPr="005E6F24">
        <w:rPr>
          <w:rFonts w:ascii="Times New Roman" w:hAnsi="Times New Roman" w:cs="Times New Roman"/>
          <w:bCs/>
          <w:i/>
          <w:iCs/>
          <w:color w:val="EE0000"/>
          <w:sz w:val="24"/>
          <w:szCs w:val="24"/>
          <w:lang w:val="ro-RO"/>
        </w:rPr>
        <w:t xml:space="preserve">  se trec în ordine clasificările disponibile în COR, inclusiv codurile, după care se trec eventuale ocupații care sunt propuse pentru introducere în COR.</w:t>
      </w:r>
    </w:p>
    <w:p w14:paraId="735E4C59" w14:textId="77777777" w:rsidR="005E6F24" w:rsidRPr="005E6F24" w:rsidRDefault="005E6F24" w:rsidP="005E6F24">
      <w:pPr>
        <w:suppressAutoHyphens w:val="0"/>
        <w:spacing w:after="0" w:line="240" w:lineRule="auto"/>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br w:type="page"/>
      </w:r>
    </w:p>
    <w:p w14:paraId="03A3E281" w14:textId="77777777" w:rsidR="005E6F24" w:rsidRPr="005E6F24" w:rsidRDefault="005E6F24" w:rsidP="005E6F24">
      <w:pPr>
        <w:tabs>
          <w:tab w:val="center" w:pos="8222"/>
        </w:tabs>
        <w:spacing w:after="0" w:line="240" w:lineRule="auto"/>
        <w:rPr>
          <w:rFonts w:ascii="Times New Roman" w:hAnsi="Times New Roman" w:cs="Times New Roman"/>
          <w:b/>
          <w:color w:val="EE0000"/>
          <w:sz w:val="20"/>
          <w:szCs w:val="20"/>
          <w:lang w:val="ro-RO"/>
        </w:rPr>
      </w:pPr>
      <w:r w:rsidRPr="005E6F24">
        <w:rPr>
          <w:rFonts w:ascii="Times New Roman" w:hAnsi="Times New Roman" w:cs="Times New Roman"/>
          <w:b/>
          <w:color w:val="EE0000"/>
          <w:sz w:val="20"/>
          <w:szCs w:val="20"/>
          <w:lang w:val="ro-RO"/>
        </w:rPr>
        <w:t>UNIVERSITATEA DIN ORADEA</w:t>
      </w:r>
      <w:r w:rsidRPr="005E6F24">
        <w:rPr>
          <w:rFonts w:ascii="Times New Roman" w:hAnsi="Times New Roman" w:cs="Times New Roman"/>
          <w:b/>
          <w:color w:val="EE0000"/>
          <w:sz w:val="20"/>
          <w:szCs w:val="20"/>
          <w:lang w:val="ro-RO"/>
        </w:rPr>
        <w:tab/>
      </w:r>
      <w:r w:rsidRPr="005E6F24">
        <w:rPr>
          <w:rFonts w:ascii="Times New Roman" w:hAnsi="Times New Roman" w:cs="Times New Roman"/>
          <w:color w:val="EE0000"/>
          <w:sz w:val="20"/>
          <w:szCs w:val="20"/>
          <w:lang w:val="ro-RO"/>
        </w:rPr>
        <w:t>Valabil din anul univ.</w:t>
      </w:r>
    </w:p>
    <w:p w14:paraId="41351F31" w14:textId="77777777" w:rsidR="005E6F24" w:rsidRPr="005E6F24" w:rsidRDefault="005E6F24" w:rsidP="005E6F24">
      <w:pPr>
        <w:pStyle w:val="Header"/>
        <w:tabs>
          <w:tab w:val="clear" w:pos="4536"/>
          <w:tab w:val="clear" w:pos="9072"/>
          <w:tab w:val="center" w:pos="8222"/>
        </w:tabs>
        <w:rPr>
          <w:rFonts w:ascii="Times New Roman" w:hAnsi="Times New Roman" w:cs="Times New Roman"/>
          <w:color w:val="EE0000"/>
          <w:sz w:val="20"/>
          <w:szCs w:val="20"/>
          <w:lang w:val="ro-RO"/>
        </w:rPr>
      </w:pPr>
      <w:r w:rsidRPr="005E6F24">
        <w:rPr>
          <w:rFonts w:ascii="Times New Roman" w:hAnsi="Times New Roman" w:cs="Times New Roman"/>
          <w:b/>
          <w:color w:val="EE0000"/>
          <w:sz w:val="20"/>
          <w:szCs w:val="20"/>
          <w:lang w:val="ro-RO"/>
        </w:rPr>
        <w:t>FACULTATEA ________________</w:t>
      </w:r>
      <w:r w:rsidRPr="005E6F24">
        <w:rPr>
          <w:rFonts w:ascii="Times New Roman" w:hAnsi="Times New Roman" w:cs="Times New Roman"/>
          <w:b/>
          <w:color w:val="EE0000"/>
          <w:sz w:val="20"/>
          <w:szCs w:val="20"/>
          <w:lang w:val="ro-RO"/>
        </w:rPr>
        <w:tab/>
      </w:r>
      <w:r w:rsidRPr="005E6F24">
        <w:rPr>
          <w:rFonts w:ascii="Times New Roman" w:hAnsi="Times New Roman" w:cs="Times New Roman"/>
          <w:color w:val="EE0000"/>
          <w:sz w:val="20"/>
          <w:szCs w:val="20"/>
          <w:lang w:val="ro-RO"/>
        </w:rPr>
        <w:t>______ - _____</w:t>
      </w:r>
    </w:p>
    <w:p w14:paraId="2DFA7AB6" w14:textId="77777777" w:rsidR="005E6F24" w:rsidRPr="005E6F24" w:rsidRDefault="005E6F24" w:rsidP="005E6F24">
      <w:pPr>
        <w:pStyle w:val="Header"/>
        <w:tabs>
          <w:tab w:val="clear" w:pos="4536"/>
          <w:tab w:val="clear" w:pos="9072"/>
          <w:tab w:val="center" w:pos="8222"/>
        </w:tabs>
        <w:rPr>
          <w:rFonts w:ascii="Times New Roman" w:hAnsi="Times New Roman" w:cs="Times New Roman"/>
          <w:color w:val="EE0000"/>
          <w:sz w:val="20"/>
          <w:szCs w:val="20"/>
          <w:lang w:val="ro-RO"/>
        </w:rPr>
      </w:pPr>
      <w:r w:rsidRPr="005E6F24">
        <w:rPr>
          <w:rFonts w:ascii="Times New Roman" w:hAnsi="Times New Roman" w:cs="Times New Roman"/>
          <w:color w:val="EE0000"/>
          <w:sz w:val="20"/>
          <w:szCs w:val="20"/>
          <w:lang w:val="ro-RO"/>
        </w:rPr>
        <w:t>Programul de studii universitare de licenţă / masterat:</w:t>
      </w:r>
      <w:r w:rsidRPr="005E6F24">
        <w:rPr>
          <w:rFonts w:ascii="Times New Roman" w:hAnsi="Times New Roman" w:cs="Times New Roman"/>
          <w:color w:val="EE0000"/>
          <w:sz w:val="20"/>
          <w:szCs w:val="20"/>
          <w:lang w:val="ro-RO"/>
        </w:rPr>
        <w:tab/>
        <w:t>începând cu anul I</w:t>
      </w:r>
    </w:p>
    <w:p w14:paraId="7D425EC5" w14:textId="77777777" w:rsidR="005E6F24" w:rsidRPr="005E6F24" w:rsidRDefault="005E6F24" w:rsidP="005E6F24">
      <w:pPr>
        <w:pStyle w:val="Header"/>
        <w:tabs>
          <w:tab w:val="clear" w:pos="4536"/>
          <w:tab w:val="clear" w:pos="9072"/>
          <w:tab w:val="center" w:pos="8222"/>
        </w:tabs>
        <w:rPr>
          <w:rFonts w:ascii="Times New Roman" w:hAnsi="Times New Roman" w:cs="Times New Roman"/>
          <w:color w:val="EE0000"/>
          <w:sz w:val="20"/>
          <w:szCs w:val="20"/>
          <w:lang w:val="ro-RO"/>
        </w:rPr>
      </w:pPr>
      <w:r w:rsidRPr="005E6F24">
        <w:rPr>
          <w:rFonts w:ascii="Times New Roman" w:hAnsi="Times New Roman" w:cs="Times New Roman"/>
          <w:color w:val="EE0000"/>
          <w:sz w:val="20"/>
          <w:szCs w:val="20"/>
          <w:lang w:val="ro-RO"/>
        </w:rPr>
        <w:t>Domeniul fundamental:</w:t>
      </w:r>
      <w:r w:rsidRPr="005E6F24">
        <w:rPr>
          <w:rFonts w:ascii="Times New Roman" w:hAnsi="Times New Roman" w:cs="Times New Roman"/>
          <w:color w:val="EE0000"/>
          <w:sz w:val="20"/>
          <w:szCs w:val="20"/>
          <w:lang w:val="ro-RO"/>
        </w:rPr>
        <w:tab/>
      </w:r>
    </w:p>
    <w:p w14:paraId="763AB6C8" w14:textId="77777777" w:rsidR="005E6F24" w:rsidRPr="005E6F24" w:rsidRDefault="005E6F24" w:rsidP="005E6F24">
      <w:pPr>
        <w:pStyle w:val="Header"/>
        <w:tabs>
          <w:tab w:val="clear" w:pos="4536"/>
          <w:tab w:val="clear" w:pos="9072"/>
          <w:tab w:val="center" w:pos="8222"/>
        </w:tabs>
        <w:rPr>
          <w:rFonts w:ascii="Times New Roman" w:hAnsi="Times New Roman" w:cs="Times New Roman"/>
          <w:color w:val="EE0000"/>
          <w:sz w:val="20"/>
          <w:szCs w:val="20"/>
          <w:lang w:val="ro-RO"/>
        </w:rPr>
      </w:pPr>
      <w:r w:rsidRPr="005E6F24">
        <w:rPr>
          <w:rFonts w:ascii="Times New Roman" w:hAnsi="Times New Roman" w:cs="Times New Roman"/>
          <w:color w:val="EE0000"/>
          <w:sz w:val="20"/>
          <w:szCs w:val="20"/>
          <w:lang w:val="ro-RO"/>
        </w:rPr>
        <w:t>Domeniul de licenţă / masterat</w:t>
      </w:r>
      <w:r w:rsidRPr="005E6F24">
        <w:rPr>
          <w:rFonts w:ascii="Times New Roman" w:hAnsi="Times New Roman" w:cs="Times New Roman"/>
          <w:b/>
          <w:color w:val="EE0000"/>
          <w:sz w:val="20"/>
          <w:szCs w:val="20"/>
          <w:lang w:val="ro-RO"/>
        </w:rPr>
        <w:t>:</w:t>
      </w:r>
      <w:r w:rsidRPr="005E6F24">
        <w:rPr>
          <w:rFonts w:ascii="Times New Roman" w:hAnsi="Times New Roman" w:cs="Times New Roman"/>
          <w:b/>
          <w:color w:val="EE0000"/>
          <w:sz w:val="20"/>
          <w:szCs w:val="20"/>
          <w:lang w:val="ro-RO"/>
        </w:rPr>
        <w:tab/>
      </w:r>
    </w:p>
    <w:p w14:paraId="45830361" w14:textId="77777777" w:rsidR="005E6F24" w:rsidRPr="005E6F24" w:rsidRDefault="005E6F24" w:rsidP="005E6F24">
      <w:pPr>
        <w:spacing w:after="0" w:line="240" w:lineRule="auto"/>
        <w:rPr>
          <w:rFonts w:ascii="Times New Roman" w:hAnsi="Times New Roman" w:cs="Times New Roman"/>
          <w:color w:val="EE0000"/>
          <w:sz w:val="20"/>
          <w:szCs w:val="20"/>
          <w:lang w:val="ro-RO"/>
        </w:rPr>
      </w:pPr>
      <w:r w:rsidRPr="005E6F24">
        <w:rPr>
          <w:rFonts w:ascii="Times New Roman" w:hAnsi="Times New Roman" w:cs="Times New Roman"/>
          <w:color w:val="EE0000"/>
          <w:sz w:val="20"/>
          <w:szCs w:val="20"/>
          <w:lang w:val="ro-RO"/>
        </w:rPr>
        <w:t>Durata studiilor / nr. de credite:</w:t>
      </w:r>
    </w:p>
    <w:p w14:paraId="4E25694B" w14:textId="77777777" w:rsidR="005E6F24" w:rsidRPr="005E6F24" w:rsidRDefault="005E6F24" w:rsidP="005E6F24">
      <w:pPr>
        <w:tabs>
          <w:tab w:val="left" w:pos="1080"/>
        </w:tabs>
        <w:spacing w:after="0" w:line="240" w:lineRule="auto"/>
        <w:jc w:val="both"/>
        <w:rPr>
          <w:rFonts w:ascii="Times New Roman" w:hAnsi="Times New Roman" w:cs="Times New Roman"/>
          <w:b/>
          <w:i/>
          <w:color w:val="EE0000"/>
          <w:sz w:val="20"/>
          <w:szCs w:val="20"/>
          <w:lang w:val="ro-RO"/>
        </w:rPr>
      </w:pPr>
      <w:r w:rsidRPr="005E6F24">
        <w:rPr>
          <w:rFonts w:ascii="Times New Roman" w:hAnsi="Times New Roman" w:cs="Times New Roman"/>
          <w:b/>
          <w:i/>
          <w:color w:val="EE0000"/>
          <w:sz w:val="20"/>
          <w:szCs w:val="20"/>
          <w:lang w:val="ro-RO"/>
        </w:rPr>
        <w:t>Domeniul secundar de masterat:  (dacă este cazul)</w:t>
      </w:r>
    </w:p>
    <w:p w14:paraId="0C453FE9" w14:textId="77777777" w:rsidR="005E6F24" w:rsidRPr="005E6F24" w:rsidRDefault="005E6F24" w:rsidP="005E6F24">
      <w:pPr>
        <w:tabs>
          <w:tab w:val="left" w:pos="1080"/>
        </w:tabs>
        <w:spacing w:after="0" w:line="240" w:lineRule="auto"/>
        <w:jc w:val="both"/>
        <w:rPr>
          <w:rFonts w:ascii="Times New Roman" w:hAnsi="Times New Roman" w:cs="Times New Roman"/>
          <w:b/>
          <w:i/>
          <w:color w:val="EE0000"/>
          <w:sz w:val="20"/>
          <w:szCs w:val="20"/>
          <w:lang w:val="ro-RO"/>
        </w:rPr>
      </w:pPr>
      <w:r w:rsidRPr="005E6F24">
        <w:rPr>
          <w:rFonts w:ascii="Times New Roman" w:hAnsi="Times New Roman" w:cs="Times New Roman"/>
          <w:b/>
          <w:i/>
          <w:color w:val="EE0000"/>
          <w:sz w:val="20"/>
          <w:szCs w:val="20"/>
          <w:lang w:val="ro-RO"/>
        </w:rPr>
        <w:t>Tipul masteratului:  (profesional, de cercetare, didactic)</w:t>
      </w:r>
    </w:p>
    <w:p w14:paraId="57B18311" w14:textId="77777777" w:rsidR="005E6F24" w:rsidRPr="005E6F24" w:rsidRDefault="005E6F24" w:rsidP="005E6F24">
      <w:pPr>
        <w:pStyle w:val="Header"/>
        <w:rPr>
          <w:rFonts w:ascii="Times New Roman" w:hAnsi="Times New Roman" w:cs="Times New Roman"/>
          <w:color w:val="EE0000"/>
          <w:sz w:val="20"/>
          <w:szCs w:val="20"/>
          <w:lang w:val="ro-RO"/>
        </w:rPr>
      </w:pPr>
      <w:r w:rsidRPr="005E6F24">
        <w:rPr>
          <w:rFonts w:ascii="Times New Roman" w:hAnsi="Times New Roman" w:cs="Times New Roman"/>
          <w:color w:val="EE0000"/>
          <w:sz w:val="20"/>
          <w:szCs w:val="20"/>
          <w:lang w:val="ro-RO"/>
        </w:rPr>
        <w:t>Forma de învățământ:</w:t>
      </w:r>
      <w:r w:rsidRPr="005E6F24">
        <w:rPr>
          <w:rFonts w:ascii="Times New Roman" w:hAnsi="Times New Roman" w:cs="Times New Roman"/>
          <w:iCs/>
          <w:color w:val="EE0000"/>
          <w:sz w:val="20"/>
          <w:szCs w:val="20"/>
          <w:lang w:val="ro-RO"/>
        </w:rPr>
        <w:t xml:space="preserve"> la distanţă (ID)</w:t>
      </w:r>
    </w:p>
    <w:p w14:paraId="4FFE1092" w14:textId="77777777" w:rsidR="005E6F24" w:rsidRPr="005E6F24" w:rsidRDefault="005E6F24" w:rsidP="005E6F24">
      <w:pPr>
        <w:pStyle w:val="Header"/>
        <w:rPr>
          <w:rFonts w:ascii="Times New Roman" w:hAnsi="Times New Roman" w:cs="Times New Roman"/>
          <w:color w:val="EE0000"/>
          <w:sz w:val="20"/>
          <w:szCs w:val="20"/>
          <w:lang w:val="ro-RO"/>
        </w:rPr>
      </w:pPr>
    </w:p>
    <w:p w14:paraId="60CE925F" w14:textId="77777777" w:rsidR="005E6F24" w:rsidRPr="005E6F24" w:rsidRDefault="005E6F24" w:rsidP="005E6F24">
      <w:pPr>
        <w:pStyle w:val="Header"/>
        <w:rPr>
          <w:rFonts w:ascii="Times New Roman" w:hAnsi="Times New Roman" w:cs="Times New Roman"/>
          <w:color w:val="EE0000"/>
          <w:sz w:val="20"/>
          <w:szCs w:val="20"/>
          <w:lang w:val="ro-RO"/>
        </w:rPr>
      </w:pPr>
    </w:p>
    <w:p w14:paraId="6FD21E7A" w14:textId="77777777" w:rsidR="005E6F24" w:rsidRPr="005E6F24" w:rsidRDefault="005E6F24" w:rsidP="005E6F24">
      <w:pPr>
        <w:pStyle w:val="Header"/>
        <w:rPr>
          <w:rFonts w:ascii="Times New Roman" w:hAnsi="Times New Roman" w:cs="Times New Roman"/>
          <w:color w:val="EE0000"/>
          <w:sz w:val="20"/>
          <w:szCs w:val="20"/>
          <w:lang w:val="ro-RO"/>
        </w:rPr>
      </w:pPr>
    </w:p>
    <w:p w14:paraId="6AE81199" w14:textId="77777777" w:rsidR="005E6F24" w:rsidRPr="005E6F24" w:rsidRDefault="005E6F24" w:rsidP="005E6F24">
      <w:pPr>
        <w:pStyle w:val="Header"/>
        <w:rPr>
          <w:rFonts w:ascii="Times New Roman" w:hAnsi="Times New Roman" w:cs="Times New Roman"/>
          <w:color w:val="EE0000"/>
          <w:sz w:val="20"/>
          <w:szCs w:val="20"/>
          <w:lang w:val="ro-RO"/>
        </w:rPr>
      </w:pPr>
    </w:p>
    <w:p w14:paraId="63F80E58" w14:textId="77777777" w:rsidR="005E6F24" w:rsidRPr="005E6F24" w:rsidRDefault="005E6F24" w:rsidP="005E6F24">
      <w:pPr>
        <w:pStyle w:val="Heading4"/>
        <w:keepLines w:val="0"/>
        <w:numPr>
          <w:ilvl w:val="0"/>
          <w:numId w:val="0"/>
        </w:numPr>
        <w:tabs>
          <w:tab w:val="left" w:pos="0"/>
          <w:tab w:val="left" w:pos="3960"/>
          <w:tab w:val="left" w:pos="4140"/>
        </w:tabs>
        <w:suppressAutoHyphens/>
        <w:spacing w:before="0" w:line="240" w:lineRule="auto"/>
        <w:jc w:val="center"/>
        <w:rPr>
          <w:rFonts w:ascii="Times New Roman" w:hAnsi="Times New Roman" w:cs="Times New Roman"/>
          <w:b/>
          <w:i w:val="0"/>
          <w:iCs w:val="0"/>
          <w:caps/>
          <w:color w:val="EE0000"/>
          <w:sz w:val="20"/>
          <w:szCs w:val="20"/>
          <w:lang w:val="ro-RO"/>
        </w:rPr>
      </w:pPr>
      <w:r w:rsidRPr="005E6F24">
        <w:rPr>
          <w:rFonts w:ascii="Times New Roman" w:hAnsi="Times New Roman" w:cs="Times New Roman"/>
          <w:b/>
          <w:i w:val="0"/>
          <w:iCs w:val="0"/>
          <w:caps/>
          <w:color w:val="EE0000"/>
          <w:sz w:val="20"/>
          <w:szCs w:val="20"/>
          <w:lang w:val="ro-RO"/>
        </w:rPr>
        <w:t>Plan de învăţământ**</w:t>
      </w:r>
    </w:p>
    <w:p w14:paraId="3E4B383C" w14:textId="77777777" w:rsidR="005E6F24" w:rsidRPr="005E6F24" w:rsidRDefault="005E6F24" w:rsidP="005E6F24">
      <w:pPr>
        <w:pStyle w:val="Heading7"/>
        <w:numPr>
          <w:ilvl w:val="0"/>
          <w:numId w:val="0"/>
        </w:numPr>
        <w:tabs>
          <w:tab w:val="left" w:pos="0"/>
        </w:tabs>
        <w:spacing w:before="0" w:line="240" w:lineRule="auto"/>
        <w:jc w:val="center"/>
        <w:rPr>
          <w:rFonts w:ascii="Times New Roman" w:hAnsi="Times New Roman" w:cs="Times New Roman"/>
          <w:i w:val="0"/>
          <w:iCs w:val="0"/>
          <w:color w:val="EE0000"/>
          <w:sz w:val="20"/>
          <w:szCs w:val="20"/>
          <w:lang w:val="ro-RO"/>
        </w:rPr>
      </w:pPr>
      <w:r w:rsidRPr="005E6F24">
        <w:rPr>
          <w:rFonts w:ascii="Times New Roman" w:hAnsi="Times New Roman" w:cs="Times New Roman"/>
          <w:i w:val="0"/>
          <w:iCs w:val="0"/>
          <w:color w:val="EE0000"/>
          <w:sz w:val="20"/>
          <w:szCs w:val="20"/>
          <w:lang w:val="ro-RO"/>
        </w:rPr>
        <w:t>Anul de studiu....</w:t>
      </w:r>
    </w:p>
    <w:p w14:paraId="66B92FB5" w14:textId="77777777" w:rsidR="005E6F24" w:rsidRPr="005E6F24" w:rsidRDefault="005E6F24" w:rsidP="005E6F24">
      <w:pPr>
        <w:spacing w:after="0" w:line="240" w:lineRule="auto"/>
        <w:rPr>
          <w:rFonts w:ascii="Times New Roman" w:hAnsi="Times New Roman" w:cs="Times New Roman"/>
          <w:color w:val="EE0000"/>
          <w:sz w:val="20"/>
          <w:szCs w:val="2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08"/>
        <w:gridCol w:w="2529"/>
        <w:gridCol w:w="639"/>
        <w:gridCol w:w="428"/>
        <w:gridCol w:w="409"/>
        <w:gridCol w:w="386"/>
        <w:gridCol w:w="587"/>
        <w:gridCol w:w="530"/>
        <w:gridCol w:w="905"/>
        <w:gridCol w:w="1194"/>
        <w:gridCol w:w="671"/>
        <w:gridCol w:w="912"/>
        <w:gridCol w:w="780"/>
      </w:tblGrid>
      <w:tr w:rsidR="005E6F24" w:rsidRPr="005E6F24" w14:paraId="38B8C490" w14:textId="77777777" w:rsidTr="00A34432">
        <w:tc>
          <w:tcPr>
            <w:tcW w:w="243" w:type="pct"/>
            <w:vMerge w:val="restart"/>
            <w:tcMar>
              <w:left w:w="0" w:type="dxa"/>
              <w:right w:w="0" w:type="dxa"/>
            </w:tcMar>
            <w:vAlign w:val="center"/>
          </w:tcPr>
          <w:p w14:paraId="696831C1" w14:textId="77777777" w:rsidR="005E6F24" w:rsidRPr="005E6F24" w:rsidRDefault="005E6F24" w:rsidP="00E272C6">
            <w:pPr>
              <w:autoSpaceDE w:val="0"/>
              <w:spacing w:after="0" w:line="240" w:lineRule="auto"/>
              <w:jc w:val="center"/>
              <w:rPr>
                <w:rFonts w:ascii="Times New Roman" w:hAnsi="Times New Roman" w:cs="Times New Roman"/>
                <w:b/>
                <w:color w:val="EE0000"/>
                <w:sz w:val="20"/>
                <w:szCs w:val="20"/>
                <w:lang w:val="ro-RO"/>
              </w:rPr>
            </w:pPr>
            <w:r w:rsidRPr="005E6F24">
              <w:rPr>
                <w:rFonts w:ascii="Times New Roman" w:hAnsi="Times New Roman" w:cs="Times New Roman"/>
                <w:b/>
                <w:color w:val="EE0000"/>
                <w:sz w:val="20"/>
                <w:szCs w:val="20"/>
                <w:lang w:val="ro-RO"/>
              </w:rPr>
              <w:t>Cod</w:t>
            </w:r>
          </w:p>
        </w:tc>
        <w:tc>
          <w:tcPr>
            <w:tcW w:w="1207" w:type="pct"/>
            <w:vMerge w:val="restart"/>
            <w:tcMar>
              <w:left w:w="0" w:type="dxa"/>
              <w:right w:w="0" w:type="dxa"/>
            </w:tcMar>
            <w:vAlign w:val="center"/>
          </w:tcPr>
          <w:p w14:paraId="5D49B4BE" w14:textId="77777777" w:rsidR="005E6F24" w:rsidRPr="005E6F24" w:rsidRDefault="005E6F24" w:rsidP="00E272C6">
            <w:pPr>
              <w:autoSpaceDE w:val="0"/>
              <w:spacing w:after="0" w:line="240" w:lineRule="auto"/>
              <w:jc w:val="center"/>
              <w:rPr>
                <w:rFonts w:ascii="Times New Roman" w:hAnsi="Times New Roman" w:cs="Times New Roman"/>
                <w:b/>
                <w:color w:val="EE0000"/>
                <w:sz w:val="20"/>
                <w:szCs w:val="20"/>
                <w:lang w:val="ro-RO"/>
              </w:rPr>
            </w:pPr>
            <w:r w:rsidRPr="005E6F24">
              <w:rPr>
                <w:rFonts w:ascii="Times New Roman" w:hAnsi="Times New Roman" w:cs="Times New Roman"/>
                <w:b/>
                <w:color w:val="EE0000"/>
                <w:sz w:val="20"/>
                <w:szCs w:val="20"/>
                <w:lang w:val="ro-RO"/>
              </w:rPr>
              <w:t>Discipline*</w:t>
            </w:r>
          </w:p>
        </w:tc>
        <w:tc>
          <w:tcPr>
            <w:tcW w:w="305" w:type="pct"/>
            <w:vMerge w:val="restart"/>
            <w:tcMar>
              <w:left w:w="0" w:type="dxa"/>
              <w:right w:w="0" w:type="dxa"/>
            </w:tcMar>
            <w:vAlign w:val="center"/>
          </w:tcPr>
          <w:p w14:paraId="6FA7D1FC" w14:textId="77777777" w:rsidR="005E6F24" w:rsidRPr="005E6F24" w:rsidRDefault="005E6F24" w:rsidP="00E272C6">
            <w:pPr>
              <w:autoSpaceDE w:val="0"/>
              <w:spacing w:after="0" w:line="240" w:lineRule="auto"/>
              <w:jc w:val="center"/>
              <w:rPr>
                <w:rFonts w:ascii="Times New Roman" w:hAnsi="Times New Roman" w:cs="Times New Roman"/>
                <w:b/>
                <w:color w:val="EE0000"/>
                <w:sz w:val="20"/>
                <w:szCs w:val="20"/>
                <w:lang w:val="ro-RO"/>
              </w:rPr>
            </w:pPr>
            <w:r w:rsidRPr="005E6F24">
              <w:rPr>
                <w:rFonts w:ascii="Times New Roman" w:hAnsi="Times New Roman" w:cs="Times New Roman"/>
                <w:b/>
                <w:color w:val="EE0000"/>
                <w:sz w:val="20"/>
                <w:szCs w:val="20"/>
                <w:lang w:val="ro-RO"/>
              </w:rPr>
              <w:t>Tip</w:t>
            </w:r>
          </w:p>
        </w:tc>
        <w:tc>
          <w:tcPr>
            <w:tcW w:w="1116" w:type="pct"/>
            <w:gridSpan w:val="5"/>
            <w:tcMar>
              <w:left w:w="0" w:type="dxa"/>
              <w:right w:w="0" w:type="dxa"/>
            </w:tcMar>
          </w:tcPr>
          <w:p w14:paraId="142F9F25" w14:textId="77777777" w:rsidR="005E6F24" w:rsidRPr="005E6F24" w:rsidRDefault="005E6F24" w:rsidP="00E272C6">
            <w:pPr>
              <w:autoSpaceDE w:val="0"/>
              <w:spacing w:after="0" w:line="240" w:lineRule="auto"/>
              <w:jc w:val="center"/>
              <w:rPr>
                <w:rFonts w:ascii="Times New Roman" w:hAnsi="Times New Roman" w:cs="Times New Roman"/>
                <w:b/>
                <w:color w:val="EE0000"/>
                <w:sz w:val="20"/>
                <w:szCs w:val="20"/>
                <w:lang w:val="ro-RO"/>
              </w:rPr>
            </w:pPr>
            <w:r w:rsidRPr="005E6F24">
              <w:rPr>
                <w:rFonts w:ascii="Times New Roman" w:hAnsi="Times New Roman" w:cs="Times New Roman"/>
                <w:b/>
                <w:color w:val="EE0000"/>
                <w:sz w:val="20"/>
                <w:szCs w:val="20"/>
                <w:lang w:val="ro-RO"/>
              </w:rPr>
              <w:t>Semestrul</w:t>
            </w:r>
          </w:p>
          <w:p w14:paraId="01F905D1" w14:textId="77777777" w:rsidR="005E6F24" w:rsidRPr="005E6F24" w:rsidRDefault="005E6F24" w:rsidP="00E272C6">
            <w:pPr>
              <w:autoSpaceDE w:val="0"/>
              <w:spacing w:after="0" w:line="240" w:lineRule="auto"/>
              <w:jc w:val="center"/>
              <w:rPr>
                <w:rFonts w:ascii="Times New Roman" w:hAnsi="Times New Roman" w:cs="Times New Roman"/>
                <w:b/>
                <w:color w:val="EE0000"/>
                <w:sz w:val="20"/>
                <w:szCs w:val="20"/>
                <w:lang w:val="ro-RO"/>
              </w:rPr>
            </w:pPr>
            <w:r w:rsidRPr="005E6F24">
              <w:rPr>
                <w:rFonts w:ascii="Times New Roman" w:hAnsi="Times New Roman" w:cs="Times New Roman"/>
                <w:b/>
                <w:color w:val="EE0000"/>
                <w:sz w:val="20"/>
                <w:szCs w:val="20"/>
                <w:lang w:val="ro-RO"/>
              </w:rPr>
              <w:t>[ore/săptămână]</w:t>
            </w:r>
          </w:p>
        </w:tc>
        <w:tc>
          <w:tcPr>
            <w:tcW w:w="432" w:type="pct"/>
            <w:tcMar>
              <w:left w:w="0" w:type="dxa"/>
              <w:right w:w="0" w:type="dxa"/>
            </w:tcMar>
            <w:vAlign w:val="center"/>
          </w:tcPr>
          <w:p w14:paraId="4960DF51" w14:textId="77777777" w:rsidR="005E6F24" w:rsidRPr="005E6F24" w:rsidRDefault="005E6F24" w:rsidP="00E272C6">
            <w:pPr>
              <w:autoSpaceDE w:val="0"/>
              <w:spacing w:after="0" w:line="240" w:lineRule="auto"/>
              <w:jc w:val="center"/>
              <w:rPr>
                <w:rFonts w:ascii="Times New Roman" w:hAnsi="Times New Roman" w:cs="Times New Roman"/>
                <w:b/>
                <w:color w:val="EE0000"/>
                <w:sz w:val="20"/>
                <w:szCs w:val="20"/>
                <w:lang w:val="ro-RO"/>
              </w:rPr>
            </w:pPr>
            <w:r w:rsidRPr="005E6F24">
              <w:rPr>
                <w:rFonts w:ascii="Times New Roman" w:hAnsi="Times New Roman" w:cs="Times New Roman"/>
                <w:b/>
                <w:color w:val="EE0000"/>
                <w:sz w:val="20"/>
                <w:szCs w:val="20"/>
                <w:lang w:val="ro-RO"/>
              </w:rPr>
              <w:t>Total</w:t>
            </w:r>
          </w:p>
          <w:p w14:paraId="24640FB4" w14:textId="77777777" w:rsidR="005E6F24" w:rsidRPr="005E6F24" w:rsidRDefault="005E6F24" w:rsidP="00E272C6">
            <w:pPr>
              <w:autoSpaceDE w:val="0"/>
              <w:spacing w:after="0" w:line="240" w:lineRule="auto"/>
              <w:jc w:val="center"/>
              <w:rPr>
                <w:rFonts w:ascii="Times New Roman" w:hAnsi="Times New Roman" w:cs="Times New Roman"/>
                <w:b/>
                <w:color w:val="EE0000"/>
                <w:sz w:val="20"/>
                <w:szCs w:val="20"/>
                <w:lang w:val="ro-RO"/>
              </w:rPr>
            </w:pPr>
            <w:r w:rsidRPr="005E6F24">
              <w:rPr>
                <w:rFonts w:ascii="Times New Roman" w:hAnsi="Times New Roman" w:cs="Times New Roman"/>
                <w:b/>
                <w:color w:val="EE0000"/>
                <w:sz w:val="20"/>
                <w:szCs w:val="20"/>
                <w:lang w:val="ro-RO"/>
              </w:rPr>
              <w:t>[ore/sem.]</w:t>
            </w:r>
          </w:p>
        </w:tc>
        <w:tc>
          <w:tcPr>
            <w:tcW w:w="570" w:type="pct"/>
            <w:tcMar>
              <w:left w:w="0" w:type="dxa"/>
              <w:right w:w="0" w:type="dxa"/>
            </w:tcMar>
            <w:vAlign w:val="center"/>
          </w:tcPr>
          <w:p w14:paraId="2DBB3EBD" w14:textId="77777777" w:rsidR="005E6F24" w:rsidRPr="005E6F24" w:rsidRDefault="005E6F24" w:rsidP="00E272C6">
            <w:pPr>
              <w:autoSpaceDE w:val="0"/>
              <w:spacing w:after="0" w:line="240" w:lineRule="auto"/>
              <w:jc w:val="center"/>
              <w:rPr>
                <w:rFonts w:ascii="Times New Roman" w:hAnsi="Times New Roman" w:cs="Times New Roman"/>
                <w:b/>
                <w:color w:val="EE0000"/>
                <w:sz w:val="20"/>
                <w:szCs w:val="20"/>
                <w:lang w:val="ro-RO"/>
              </w:rPr>
            </w:pPr>
            <w:r w:rsidRPr="005E6F24">
              <w:rPr>
                <w:rFonts w:ascii="Times New Roman" w:hAnsi="Times New Roman" w:cs="Times New Roman"/>
                <w:b/>
                <w:color w:val="EE0000"/>
                <w:sz w:val="20"/>
                <w:szCs w:val="20"/>
                <w:lang w:val="ro-RO"/>
              </w:rPr>
              <w:t>Felul verif.</w:t>
            </w:r>
          </w:p>
          <w:p w14:paraId="0362A40B" w14:textId="77777777" w:rsidR="005E6F24" w:rsidRPr="005E6F24" w:rsidRDefault="005E6F24" w:rsidP="00E272C6">
            <w:pPr>
              <w:spacing w:after="0" w:line="240" w:lineRule="auto"/>
              <w:jc w:val="center"/>
              <w:rPr>
                <w:rFonts w:ascii="Times New Roman" w:hAnsi="Times New Roman" w:cs="Times New Roman"/>
                <w:b/>
                <w:color w:val="EE0000"/>
                <w:sz w:val="20"/>
                <w:szCs w:val="20"/>
                <w:lang w:val="ro-RO"/>
              </w:rPr>
            </w:pPr>
            <w:r w:rsidRPr="005E6F24">
              <w:rPr>
                <w:rFonts w:ascii="Times New Roman" w:hAnsi="Times New Roman" w:cs="Times New Roman"/>
                <w:b/>
                <w:color w:val="EE0000"/>
                <w:sz w:val="20"/>
                <w:szCs w:val="20"/>
                <w:lang w:val="ro-RO"/>
              </w:rPr>
              <w:t>(Ex, Cv, Vp)</w:t>
            </w:r>
          </w:p>
        </w:tc>
        <w:tc>
          <w:tcPr>
            <w:tcW w:w="320" w:type="pct"/>
            <w:tcMar>
              <w:left w:w="0" w:type="dxa"/>
              <w:right w:w="0" w:type="dxa"/>
            </w:tcMar>
            <w:vAlign w:val="center"/>
          </w:tcPr>
          <w:p w14:paraId="7A3BE321" w14:textId="77777777" w:rsidR="005E6F24" w:rsidRPr="005E6F24" w:rsidRDefault="005E6F24" w:rsidP="00E272C6">
            <w:pPr>
              <w:autoSpaceDE w:val="0"/>
              <w:spacing w:after="0" w:line="240" w:lineRule="auto"/>
              <w:jc w:val="center"/>
              <w:rPr>
                <w:rFonts w:ascii="Times New Roman" w:hAnsi="Times New Roman" w:cs="Times New Roman"/>
                <w:b/>
                <w:color w:val="EE0000"/>
                <w:sz w:val="20"/>
                <w:szCs w:val="20"/>
                <w:lang w:val="ro-RO"/>
              </w:rPr>
            </w:pPr>
            <w:r w:rsidRPr="005E6F24">
              <w:rPr>
                <w:rFonts w:ascii="Times New Roman" w:hAnsi="Times New Roman" w:cs="Times New Roman"/>
                <w:b/>
                <w:color w:val="EE0000"/>
                <w:sz w:val="20"/>
                <w:szCs w:val="20"/>
                <w:lang w:val="ro-RO"/>
              </w:rPr>
              <w:t>Cre-dite</w:t>
            </w:r>
          </w:p>
        </w:tc>
        <w:tc>
          <w:tcPr>
            <w:tcW w:w="435" w:type="pct"/>
            <w:tcMar>
              <w:left w:w="0" w:type="dxa"/>
              <w:right w:w="0" w:type="dxa"/>
            </w:tcMar>
            <w:vAlign w:val="center"/>
          </w:tcPr>
          <w:p w14:paraId="66855E79" w14:textId="77777777" w:rsidR="005E6F24" w:rsidRPr="005E6F24" w:rsidRDefault="005E6F24" w:rsidP="00E272C6">
            <w:pPr>
              <w:autoSpaceDE w:val="0"/>
              <w:spacing w:after="0" w:line="240" w:lineRule="auto"/>
              <w:jc w:val="center"/>
              <w:rPr>
                <w:rFonts w:ascii="Times New Roman" w:hAnsi="Times New Roman" w:cs="Times New Roman"/>
                <w:b/>
                <w:color w:val="EE0000"/>
                <w:sz w:val="20"/>
                <w:szCs w:val="20"/>
                <w:lang w:val="ro-RO"/>
              </w:rPr>
            </w:pPr>
            <w:r w:rsidRPr="005E6F24">
              <w:rPr>
                <w:rFonts w:ascii="Times New Roman" w:hAnsi="Times New Roman" w:cs="Times New Roman"/>
                <w:b/>
                <w:color w:val="EE0000"/>
                <w:sz w:val="20"/>
                <w:szCs w:val="20"/>
                <w:lang w:val="ro-RO"/>
              </w:rPr>
              <w:t>SI</w:t>
            </w:r>
          </w:p>
          <w:p w14:paraId="258640F8" w14:textId="77777777" w:rsidR="005E6F24" w:rsidRPr="005E6F24" w:rsidRDefault="005E6F24" w:rsidP="00E272C6">
            <w:pPr>
              <w:autoSpaceDE w:val="0"/>
              <w:spacing w:after="0" w:line="240" w:lineRule="auto"/>
              <w:jc w:val="center"/>
              <w:rPr>
                <w:rFonts w:ascii="Times New Roman" w:hAnsi="Times New Roman" w:cs="Times New Roman"/>
                <w:b/>
                <w:color w:val="EE0000"/>
                <w:sz w:val="20"/>
                <w:szCs w:val="20"/>
                <w:lang w:val="ro-RO"/>
              </w:rPr>
            </w:pPr>
            <w:r w:rsidRPr="005E6F24">
              <w:rPr>
                <w:rFonts w:ascii="Times New Roman" w:hAnsi="Times New Roman" w:cs="Times New Roman"/>
                <w:b/>
                <w:color w:val="EE0000"/>
                <w:sz w:val="20"/>
                <w:szCs w:val="20"/>
                <w:lang w:val="ro-RO"/>
              </w:rPr>
              <w:t>[ore/sem.]</w:t>
            </w:r>
          </w:p>
        </w:tc>
        <w:tc>
          <w:tcPr>
            <w:tcW w:w="373" w:type="pct"/>
            <w:tcMar>
              <w:left w:w="0" w:type="dxa"/>
              <w:right w:w="0" w:type="dxa"/>
            </w:tcMar>
          </w:tcPr>
          <w:p w14:paraId="2A772AFC" w14:textId="12DF406A" w:rsidR="005E6F24" w:rsidRPr="005E6F24" w:rsidRDefault="005E6F24" w:rsidP="00E272C6">
            <w:pPr>
              <w:autoSpaceDE w:val="0"/>
              <w:spacing w:after="0" w:line="240" w:lineRule="auto"/>
              <w:jc w:val="center"/>
              <w:rPr>
                <w:rFonts w:ascii="Times New Roman" w:hAnsi="Times New Roman" w:cs="Times New Roman"/>
                <w:b/>
                <w:color w:val="EE0000"/>
                <w:sz w:val="20"/>
                <w:szCs w:val="20"/>
                <w:lang w:val="ro-RO"/>
              </w:rPr>
            </w:pPr>
            <w:r w:rsidRPr="005E6F24">
              <w:rPr>
                <w:rFonts w:ascii="Times New Roman" w:hAnsi="Times New Roman" w:cs="Times New Roman"/>
                <w:b/>
                <w:color w:val="EE0000"/>
                <w:sz w:val="20"/>
                <w:szCs w:val="20"/>
                <w:lang w:val="ro-RO"/>
              </w:rPr>
              <w:t>Condi</w:t>
            </w:r>
            <w:r w:rsidR="00A34432">
              <w:rPr>
                <w:rFonts w:ascii="Times New Roman" w:hAnsi="Times New Roman" w:cs="Times New Roman"/>
                <w:b/>
                <w:color w:val="EE0000"/>
                <w:sz w:val="20"/>
                <w:szCs w:val="20"/>
                <w:lang w:val="ro-RO"/>
              </w:rPr>
              <w:t>-</w:t>
            </w:r>
            <w:r w:rsidRPr="005E6F24">
              <w:rPr>
                <w:rFonts w:ascii="Times New Roman" w:hAnsi="Times New Roman" w:cs="Times New Roman"/>
                <w:b/>
                <w:color w:val="EE0000"/>
                <w:sz w:val="20"/>
                <w:szCs w:val="20"/>
                <w:lang w:val="ro-RO"/>
              </w:rPr>
              <w:t>ționări</w:t>
            </w:r>
          </w:p>
        </w:tc>
      </w:tr>
      <w:tr w:rsidR="005E6F24" w:rsidRPr="005E6F24" w14:paraId="151BC16A" w14:textId="77777777" w:rsidTr="00A34432">
        <w:tc>
          <w:tcPr>
            <w:tcW w:w="243" w:type="pct"/>
            <w:vMerge/>
            <w:tcMar>
              <w:left w:w="0" w:type="dxa"/>
              <w:right w:w="0" w:type="dxa"/>
            </w:tcMar>
          </w:tcPr>
          <w:p w14:paraId="235998F0"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207" w:type="pct"/>
            <w:vMerge/>
            <w:tcMar>
              <w:left w:w="0" w:type="dxa"/>
              <w:right w:w="0" w:type="dxa"/>
            </w:tcMar>
          </w:tcPr>
          <w:p w14:paraId="3F4CF3BF"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05" w:type="pct"/>
            <w:vMerge/>
            <w:tcMar>
              <w:left w:w="0" w:type="dxa"/>
              <w:right w:w="0" w:type="dxa"/>
            </w:tcMar>
          </w:tcPr>
          <w:p w14:paraId="062FC7F2"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04" w:type="pct"/>
            <w:tcMar>
              <w:left w:w="0" w:type="dxa"/>
              <w:right w:w="0" w:type="dxa"/>
            </w:tcMar>
          </w:tcPr>
          <w:p w14:paraId="7216556B" w14:textId="77777777" w:rsidR="005E6F24" w:rsidRPr="005E6F24" w:rsidRDefault="005E6F24" w:rsidP="00E272C6">
            <w:pPr>
              <w:autoSpaceDE w:val="0"/>
              <w:spacing w:after="0" w:line="240" w:lineRule="auto"/>
              <w:jc w:val="center"/>
              <w:rPr>
                <w:rFonts w:ascii="Times New Roman" w:hAnsi="Times New Roman" w:cs="Times New Roman"/>
                <w:b/>
                <w:color w:val="EE0000"/>
                <w:sz w:val="20"/>
                <w:szCs w:val="20"/>
                <w:lang w:val="ro-RO"/>
              </w:rPr>
            </w:pPr>
            <w:r w:rsidRPr="005E6F24">
              <w:rPr>
                <w:rFonts w:ascii="Times New Roman" w:hAnsi="Times New Roman" w:cs="Times New Roman"/>
                <w:b/>
                <w:color w:val="EE0000"/>
                <w:sz w:val="20"/>
                <w:szCs w:val="20"/>
                <w:lang w:val="ro-RO"/>
              </w:rPr>
              <w:t>AI</w:t>
            </w:r>
          </w:p>
        </w:tc>
        <w:tc>
          <w:tcPr>
            <w:tcW w:w="195" w:type="pct"/>
            <w:tcMar>
              <w:left w:w="0" w:type="dxa"/>
              <w:right w:w="0" w:type="dxa"/>
            </w:tcMar>
          </w:tcPr>
          <w:p w14:paraId="5DD7E726" w14:textId="77777777" w:rsidR="005E6F24" w:rsidRPr="005E6F24" w:rsidRDefault="005E6F24" w:rsidP="00E272C6">
            <w:pPr>
              <w:autoSpaceDE w:val="0"/>
              <w:spacing w:after="0" w:line="240" w:lineRule="auto"/>
              <w:jc w:val="center"/>
              <w:rPr>
                <w:rFonts w:ascii="Times New Roman" w:hAnsi="Times New Roman" w:cs="Times New Roman"/>
                <w:b/>
                <w:color w:val="EE0000"/>
                <w:sz w:val="20"/>
                <w:szCs w:val="20"/>
                <w:lang w:val="ro-RO"/>
              </w:rPr>
            </w:pPr>
            <w:r w:rsidRPr="005E6F24">
              <w:rPr>
                <w:rFonts w:ascii="Times New Roman" w:hAnsi="Times New Roman" w:cs="Times New Roman"/>
                <w:b/>
                <w:color w:val="EE0000"/>
                <w:sz w:val="20"/>
                <w:szCs w:val="20"/>
                <w:lang w:val="ro-RO"/>
              </w:rPr>
              <w:t>AT</w:t>
            </w:r>
          </w:p>
        </w:tc>
        <w:tc>
          <w:tcPr>
            <w:tcW w:w="184" w:type="pct"/>
            <w:tcMar>
              <w:left w:w="0" w:type="dxa"/>
              <w:right w:w="0" w:type="dxa"/>
            </w:tcMar>
          </w:tcPr>
          <w:p w14:paraId="3ECB919E" w14:textId="77777777" w:rsidR="005E6F24" w:rsidRPr="005E6F24" w:rsidRDefault="005E6F24" w:rsidP="00E272C6">
            <w:pPr>
              <w:autoSpaceDE w:val="0"/>
              <w:spacing w:after="0" w:line="240" w:lineRule="auto"/>
              <w:jc w:val="center"/>
              <w:rPr>
                <w:rFonts w:ascii="Times New Roman" w:hAnsi="Times New Roman" w:cs="Times New Roman"/>
                <w:b/>
                <w:color w:val="EE0000"/>
                <w:sz w:val="20"/>
                <w:szCs w:val="20"/>
                <w:lang w:val="ro-RO"/>
              </w:rPr>
            </w:pPr>
            <w:r w:rsidRPr="005E6F24">
              <w:rPr>
                <w:rFonts w:ascii="Times New Roman" w:hAnsi="Times New Roman" w:cs="Times New Roman"/>
                <w:b/>
                <w:color w:val="EE0000"/>
                <w:sz w:val="20"/>
                <w:szCs w:val="20"/>
                <w:lang w:val="ro-RO"/>
              </w:rPr>
              <w:t>TC</w:t>
            </w:r>
          </w:p>
        </w:tc>
        <w:tc>
          <w:tcPr>
            <w:tcW w:w="280" w:type="pct"/>
            <w:tcMar>
              <w:left w:w="0" w:type="dxa"/>
              <w:right w:w="0" w:type="dxa"/>
            </w:tcMar>
          </w:tcPr>
          <w:p w14:paraId="229E3B0F" w14:textId="77777777" w:rsidR="005E6F24" w:rsidRPr="005E6F24" w:rsidRDefault="005E6F24" w:rsidP="00E272C6">
            <w:pPr>
              <w:autoSpaceDE w:val="0"/>
              <w:spacing w:after="0" w:line="240" w:lineRule="auto"/>
              <w:jc w:val="center"/>
              <w:rPr>
                <w:rFonts w:ascii="Times New Roman" w:hAnsi="Times New Roman" w:cs="Times New Roman"/>
                <w:b/>
                <w:color w:val="EE0000"/>
                <w:sz w:val="20"/>
                <w:szCs w:val="20"/>
                <w:lang w:val="ro-RO"/>
              </w:rPr>
            </w:pPr>
            <w:r w:rsidRPr="005E6F24">
              <w:rPr>
                <w:rFonts w:ascii="Times New Roman" w:hAnsi="Times New Roman" w:cs="Times New Roman"/>
                <w:b/>
                <w:color w:val="EE0000"/>
                <w:sz w:val="20"/>
                <w:szCs w:val="20"/>
                <w:lang w:val="ro-RO"/>
              </w:rPr>
              <w:t>AA-L</w:t>
            </w:r>
          </w:p>
        </w:tc>
        <w:tc>
          <w:tcPr>
            <w:tcW w:w="252" w:type="pct"/>
            <w:tcMar>
              <w:left w:w="0" w:type="dxa"/>
              <w:right w:w="0" w:type="dxa"/>
            </w:tcMar>
          </w:tcPr>
          <w:p w14:paraId="2B4C6E11" w14:textId="77777777" w:rsidR="005E6F24" w:rsidRPr="005E6F24" w:rsidRDefault="005E6F24" w:rsidP="00E272C6">
            <w:pPr>
              <w:autoSpaceDE w:val="0"/>
              <w:spacing w:after="0" w:line="240" w:lineRule="auto"/>
              <w:jc w:val="center"/>
              <w:rPr>
                <w:rFonts w:ascii="Times New Roman" w:hAnsi="Times New Roman" w:cs="Times New Roman"/>
                <w:b/>
                <w:color w:val="EE0000"/>
                <w:sz w:val="20"/>
                <w:szCs w:val="20"/>
                <w:lang w:val="ro-RO"/>
              </w:rPr>
            </w:pPr>
            <w:r w:rsidRPr="005E6F24">
              <w:rPr>
                <w:rFonts w:ascii="Times New Roman" w:hAnsi="Times New Roman" w:cs="Times New Roman"/>
                <w:b/>
                <w:color w:val="EE0000"/>
                <w:sz w:val="20"/>
                <w:szCs w:val="20"/>
                <w:lang w:val="ro-RO"/>
              </w:rPr>
              <w:t>AA-P</w:t>
            </w:r>
          </w:p>
        </w:tc>
        <w:tc>
          <w:tcPr>
            <w:tcW w:w="432" w:type="pct"/>
            <w:tcMar>
              <w:left w:w="0" w:type="dxa"/>
              <w:right w:w="0" w:type="dxa"/>
            </w:tcMar>
          </w:tcPr>
          <w:p w14:paraId="2E273DD2"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70" w:type="pct"/>
            <w:tcMar>
              <w:left w:w="0" w:type="dxa"/>
              <w:right w:w="0" w:type="dxa"/>
            </w:tcMar>
          </w:tcPr>
          <w:p w14:paraId="327B6B3F"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20" w:type="pct"/>
            <w:tcMar>
              <w:left w:w="0" w:type="dxa"/>
              <w:right w:w="0" w:type="dxa"/>
            </w:tcMar>
          </w:tcPr>
          <w:p w14:paraId="43CE0E14"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35" w:type="pct"/>
            <w:tcMar>
              <w:left w:w="0" w:type="dxa"/>
              <w:right w:w="0" w:type="dxa"/>
            </w:tcMar>
          </w:tcPr>
          <w:p w14:paraId="52FEE5F6"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73" w:type="pct"/>
            <w:tcMar>
              <w:left w:w="0" w:type="dxa"/>
              <w:right w:w="0" w:type="dxa"/>
            </w:tcMar>
          </w:tcPr>
          <w:p w14:paraId="17C90043"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r>
      <w:tr w:rsidR="005E6F24" w:rsidRPr="005E6F24" w14:paraId="0E1599DA" w14:textId="77777777" w:rsidTr="00A34432">
        <w:tc>
          <w:tcPr>
            <w:tcW w:w="243" w:type="pct"/>
            <w:tcMar>
              <w:left w:w="0" w:type="dxa"/>
              <w:right w:w="0" w:type="dxa"/>
            </w:tcMar>
          </w:tcPr>
          <w:p w14:paraId="64D7C663"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207" w:type="pct"/>
            <w:tcMar>
              <w:left w:w="0" w:type="dxa"/>
              <w:right w:w="0" w:type="dxa"/>
            </w:tcMar>
          </w:tcPr>
          <w:p w14:paraId="44E2BDB9" w14:textId="77777777" w:rsidR="005E6F24" w:rsidRPr="005E6F24" w:rsidRDefault="005E6F24" w:rsidP="00E272C6">
            <w:pPr>
              <w:autoSpaceDE w:val="0"/>
              <w:spacing w:after="0" w:line="240" w:lineRule="auto"/>
              <w:rPr>
                <w:rFonts w:ascii="Times New Roman" w:hAnsi="Times New Roman" w:cs="Times New Roman"/>
                <w:b/>
                <w:i/>
                <w:color w:val="EE0000"/>
                <w:sz w:val="20"/>
                <w:szCs w:val="20"/>
                <w:lang w:val="ro-RO"/>
              </w:rPr>
            </w:pPr>
            <w:r w:rsidRPr="005E6F24">
              <w:rPr>
                <w:rFonts w:ascii="Times New Roman" w:hAnsi="Times New Roman" w:cs="Times New Roman"/>
                <w:b/>
                <w:i/>
                <w:color w:val="EE0000"/>
                <w:sz w:val="20"/>
                <w:szCs w:val="20"/>
                <w:lang w:val="ro-RO"/>
              </w:rPr>
              <w:t xml:space="preserve">OBLIGATORII </w:t>
            </w:r>
          </w:p>
        </w:tc>
        <w:tc>
          <w:tcPr>
            <w:tcW w:w="305" w:type="pct"/>
            <w:tcMar>
              <w:left w:w="0" w:type="dxa"/>
              <w:right w:w="0" w:type="dxa"/>
            </w:tcMar>
          </w:tcPr>
          <w:p w14:paraId="4995426A"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04" w:type="pct"/>
            <w:tcMar>
              <w:left w:w="0" w:type="dxa"/>
              <w:right w:w="0" w:type="dxa"/>
            </w:tcMar>
          </w:tcPr>
          <w:p w14:paraId="7E21BF09"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Mar>
              <w:left w:w="0" w:type="dxa"/>
              <w:right w:w="0" w:type="dxa"/>
            </w:tcMar>
          </w:tcPr>
          <w:p w14:paraId="6FAAB700"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84" w:type="pct"/>
            <w:tcMar>
              <w:left w:w="0" w:type="dxa"/>
              <w:right w:w="0" w:type="dxa"/>
            </w:tcMar>
          </w:tcPr>
          <w:p w14:paraId="033B6939"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80" w:type="pct"/>
            <w:tcMar>
              <w:left w:w="0" w:type="dxa"/>
              <w:right w:w="0" w:type="dxa"/>
            </w:tcMar>
          </w:tcPr>
          <w:p w14:paraId="19406AAE"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52" w:type="pct"/>
            <w:tcMar>
              <w:left w:w="0" w:type="dxa"/>
              <w:right w:w="0" w:type="dxa"/>
            </w:tcMar>
          </w:tcPr>
          <w:p w14:paraId="574946D1"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32" w:type="pct"/>
            <w:tcMar>
              <w:left w:w="0" w:type="dxa"/>
              <w:right w:w="0" w:type="dxa"/>
            </w:tcMar>
          </w:tcPr>
          <w:p w14:paraId="312E93D9"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70" w:type="pct"/>
            <w:tcMar>
              <w:left w:w="0" w:type="dxa"/>
              <w:right w:w="0" w:type="dxa"/>
            </w:tcMar>
          </w:tcPr>
          <w:p w14:paraId="62EAB017"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20" w:type="pct"/>
            <w:tcMar>
              <w:left w:w="0" w:type="dxa"/>
              <w:right w:w="0" w:type="dxa"/>
            </w:tcMar>
          </w:tcPr>
          <w:p w14:paraId="60724E67"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35" w:type="pct"/>
            <w:tcMar>
              <w:left w:w="0" w:type="dxa"/>
              <w:right w:w="0" w:type="dxa"/>
            </w:tcMar>
          </w:tcPr>
          <w:p w14:paraId="1C369C6A"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73" w:type="pct"/>
            <w:tcMar>
              <w:left w:w="0" w:type="dxa"/>
              <w:right w:w="0" w:type="dxa"/>
            </w:tcMar>
          </w:tcPr>
          <w:p w14:paraId="761B3D8F"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r>
      <w:tr w:rsidR="005E6F24" w:rsidRPr="005E6F24" w14:paraId="201ADEFD" w14:textId="77777777" w:rsidTr="00A34432">
        <w:tc>
          <w:tcPr>
            <w:tcW w:w="243" w:type="pct"/>
            <w:tcMar>
              <w:left w:w="0" w:type="dxa"/>
              <w:right w:w="0" w:type="dxa"/>
            </w:tcMar>
          </w:tcPr>
          <w:p w14:paraId="6DBC0042"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207" w:type="pct"/>
            <w:tcMar>
              <w:left w:w="0" w:type="dxa"/>
              <w:right w:w="0" w:type="dxa"/>
            </w:tcMar>
          </w:tcPr>
          <w:p w14:paraId="6062C96E" w14:textId="77777777" w:rsidR="005E6F24" w:rsidRPr="005E6F24" w:rsidRDefault="005E6F24" w:rsidP="00E272C6">
            <w:pPr>
              <w:autoSpaceDE w:val="0"/>
              <w:spacing w:after="0" w:line="240" w:lineRule="auto"/>
              <w:rPr>
                <w:rFonts w:ascii="Times New Roman" w:hAnsi="Times New Roman" w:cs="Times New Roman"/>
                <w:color w:val="EE0000"/>
                <w:sz w:val="20"/>
                <w:szCs w:val="20"/>
                <w:lang w:val="ro-RO"/>
              </w:rPr>
            </w:pPr>
          </w:p>
        </w:tc>
        <w:tc>
          <w:tcPr>
            <w:tcW w:w="305" w:type="pct"/>
            <w:tcMar>
              <w:left w:w="0" w:type="dxa"/>
              <w:right w:w="0" w:type="dxa"/>
            </w:tcMar>
          </w:tcPr>
          <w:p w14:paraId="48D658B4"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04" w:type="pct"/>
            <w:tcMar>
              <w:left w:w="0" w:type="dxa"/>
              <w:right w:w="0" w:type="dxa"/>
            </w:tcMar>
          </w:tcPr>
          <w:p w14:paraId="6215BFC4"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Mar>
              <w:left w:w="0" w:type="dxa"/>
              <w:right w:w="0" w:type="dxa"/>
            </w:tcMar>
          </w:tcPr>
          <w:p w14:paraId="776A9BE4"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84" w:type="pct"/>
            <w:tcMar>
              <w:left w:w="0" w:type="dxa"/>
              <w:right w:w="0" w:type="dxa"/>
            </w:tcMar>
          </w:tcPr>
          <w:p w14:paraId="4FEB63ED"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80" w:type="pct"/>
            <w:tcMar>
              <w:left w:w="0" w:type="dxa"/>
              <w:right w:w="0" w:type="dxa"/>
            </w:tcMar>
          </w:tcPr>
          <w:p w14:paraId="14655CBB"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52" w:type="pct"/>
            <w:tcMar>
              <w:left w:w="0" w:type="dxa"/>
              <w:right w:w="0" w:type="dxa"/>
            </w:tcMar>
          </w:tcPr>
          <w:p w14:paraId="0FA33F6A"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32" w:type="pct"/>
            <w:tcMar>
              <w:left w:w="0" w:type="dxa"/>
              <w:right w:w="0" w:type="dxa"/>
            </w:tcMar>
          </w:tcPr>
          <w:p w14:paraId="04C471F2"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70" w:type="pct"/>
            <w:tcMar>
              <w:left w:w="0" w:type="dxa"/>
              <w:right w:w="0" w:type="dxa"/>
            </w:tcMar>
          </w:tcPr>
          <w:p w14:paraId="7F53F95F"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20" w:type="pct"/>
            <w:tcMar>
              <w:left w:w="0" w:type="dxa"/>
              <w:right w:w="0" w:type="dxa"/>
            </w:tcMar>
          </w:tcPr>
          <w:p w14:paraId="5392B503"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35" w:type="pct"/>
            <w:tcMar>
              <w:left w:w="0" w:type="dxa"/>
              <w:right w:w="0" w:type="dxa"/>
            </w:tcMar>
          </w:tcPr>
          <w:p w14:paraId="3E37058A"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73" w:type="pct"/>
            <w:tcMar>
              <w:left w:w="0" w:type="dxa"/>
              <w:right w:w="0" w:type="dxa"/>
            </w:tcMar>
          </w:tcPr>
          <w:p w14:paraId="5FDC439E"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r>
      <w:tr w:rsidR="005E6F24" w:rsidRPr="005E6F24" w14:paraId="11BFD67A" w14:textId="77777777" w:rsidTr="00A34432">
        <w:tc>
          <w:tcPr>
            <w:tcW w:w="243" w:type="pct"/>
            <w:tcMar>
              <w:left w:w="0" w:type="dxa"/>
              <w:right w:w="0" w:type="dxa"/>
            </w:tcMar>
          </w:tcPr>
          <w:p w14:paraId="41E95A8A"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207" w:type="pct"/>
            <w:tcMar>
              <w:left w:w="0" w:type="dxa"/>
              <w:right w:w="0" w:type="dxa"/>
            </w:tcMar>
          </w:tcPr>
          <w:p w14:paraId="304336AD" w14:textId="77777777" w:rsidR="005E6F24" w:rsidRPr="005E6F24" w:rsidRDefault="005E6F24" w:rsidP="00E272C6">
            <w:pPr>
              <w:autoSpaceDE w:val="0"/>
              <w:spacing w:after="0" w:line="240" w:lineRule="auto"/>
              <w:rPr>
                <w:rFonts w:ascii="Times New Roman" w:hAnsi="Times New Roman" w:cs="Times New Roman"/>
                <w:color w:val="EE0000"/>
                <w:sz w:val="20"/>
                <w:szCs w:val="20"/>
                <w:lang w:val="ro-RO"/>
              </w:rPr>
            </w:pPr>
          </w:p>
        </w:tc>
        <w:tc>
          <w:tcPr>
            <w:tcW w:w="305" w:type="pct"/>
            <w:tcMar>
              <w:left w:w="0" w:type="dxa"/>
              <w:right w:w="0" w:type="dxa"/>
            </w:tcMar>
          </w:tcPr>
          <w:p w14:paraId="1D955CD2"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04" w:type="pct"/>
            <w:tcMar>
              <w:left w:w="0" w:type="dxa"/>
              <w:right w:w="0" w:type="dxa"/>
            </w:tcMar>
          </w:tcPr>
          <w:p w14:paraId="0616B331"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Mar>
              <w:left w:w="0" w:type="dxa"/>
              <w:right w:w="0" w:type="dxa"/>
            </w:tcMar>
          </w:tcPr>
          <w:p w14:paraId="2FE51C8B"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84" w:type="pct"/>
            <w:tcMar>
              <w:left w:w="0" w:type="dxa"/>
              <w:right w:w="0" w:type="dxa"/>
            </w:tcMar>
          </w:tcPr>
          <w:p w14:paraId="0384CDC0"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80" w:type="pct"/>
            <w:tcMar>
              <w:left w:w="0" w:type="dxa"/>
              <w:right w:w="0" w:type="dxa"/>
            </w:tcMar>
          </w:tcPr>
          <w:p w14:paraId="18D5FCA5"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52" w:type="pct"/>
            <w:tcMar>
              <w:left w:w="0" w:type="dxa"/>
              <w:right w:w="0" w:type="dxa"/>
            </w:tcMar>
          </w:tcPr>
          <w:p w14:paraId="6449FAC4"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32" w:type="pct"/>
            <w:tcMar>
              <w:left w:w="0" w:type="dxa"/>
              <w:right w:w="0" w:type="dxa"/>
            </w:tcMar>
          </w:tcPr>
          <w:p w14:paraId="05260D38"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70" w:type="pct"/>
            <w:tcMar>
              <w:left w:w="0" w:type="dxa"/>
              <w:right w:w="0" w:type="dxa"/>
            </w:tcMar>
          </w:tcPr>
          <w:p w14:paraId="1FD5D2EB"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20" w:type="pct"/>
            <w:tcMar>
              <w:left w:w="0" w:type="dxa"/>
              <w:right w:w="0" w:type="dxa"/>
            </w:tcMar>
          </w:tcPr>
          <w:p w14:paraId="69095656"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35" w:type="pct"/>
            <w:tcMar>
              <w:left w:w="0" w:type="dxa"/>
              <w:right w:w="0" w:type="dxa"/>
            </w:tcMar>
          </w:tcPr>
          <w:p w14:paraId="264220B2"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73" w:type="pct"/>
            <w:tcMar>
              <w:left w:w="0" w:type="dxa"/>
              <w:right w:w="0" w:type="dxa"/>
            </w:tcMar>
          </w:tcPr>
          <w:p w14:paraId="51ED2561"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r>
      <w:tr w:rsidR="005E6F24" w:rsidRPr="005E6F24" w14:paraId="532189D6" w14:textId="77777777" w:rsidTr="00A34432">
        <w:tc>
          <w:tcPr>
            <w:tcW w:w="243" w:type="pct"/>
            <w:tcMar>
              <w:left w:w="0" w:type="dxa"/>
              <w:right w:w="0" w:type="dxa"/>
            </w:tcMar>
          </w:tcPr>
          <w:p w14:paraId="0793D0CE"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207" w:type="pct"/>
            <w:tcMar>
              <w:left w:w="0" w:type="dxa"/>
              <w:right w:w="0" w:type="dxa"/>
            </w:tcMar>
          </w:tcPr>
          <w:p w14:paraId="4CBE1114" w14:textId="77777777" w:rsidR="005E6F24" w:rsidRPr="005E6F24" w:rsidRDefault="005E6F24" w:rsidP="00E272C6">
            <w:pPr>
              <w:autoSpaceDE w:val="0"/>
              <w:spacing w:after="0" w:line="240" w:lineRule="auto"/>
              <w:rPr>
                <w:rFonts w:ascii="Times New Roman" w:hAnsi="Times New Roman" w:cs="Times New Roman"/>
                <w:color w:val="EE0000"/>
                <w:sz w:val="20"/>
                <w:szCs w:val="20"/>
                <w:lang w:val="ro-RO"/>
              </w:rPr>
            </w:pPr>
          </w:p>
        </w:tc>
        <w:tc>
          <w:tcPr>
            <w:tcW w:w="305" w:type="pct"/>
            <w:tcMar>
              <w:left w:w="0" w:type="dxa"/>
              <w:right w:w="0" w:type="dxa"/>
            </w:tcMar>
          </w:tcPr>
          <w:p w14:paraId="32A2067B"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04" w:type="pct"/>
            <w:tcMar>
              <w:left w:w="0" w:type="dxa"/>
              <w:right w:w="0" w:type="dxa"/>
            </w:tcMar>
          </w:tcPr>
          <w:p w14:paraId="0CDF6AD6"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Mar>
              <w:left w:w="0" w:type="dxa"/>
              <w:right w:w="0" w:type="dxa"/>
            </w:tcMar>
          </w:tcPr>
          <w:p w14:paraId="72125886"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84" w:type="pct"/>
            <w:tcMar>
              <w:left w:w="0" w:type="dxa"/>
              <w:right w:w="0" w:type="dxa"/>
            </w:tcMar>
          </w:tcPr>
          <w:p w14:paraId="44DB0324"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80" w:type="pct"/>
            <w:tcMar>
              <w:left w:w="0" w:type="dxa"/>
              <w:right w:w="0" w:type="dxa"/>
            </w:tcMar>
          </w:tcPr>
          <w:p w14:paraId="21145CAA"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52" w:type="pct"/>
            <w:tcMar>
              <w:left w:w="0" w:type="dxa"/>
              <w:right w:w="0" w:type="dxa"/>
            </w:tcMar>
          </w:tcPr>
          <w:p w14:paraId="25339E68"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32" w:type="pct"/>
            <w:tcMar>
              <w:left w:w="0" w:type="dxa"/>
              <w:right w:w="0" w:type="dxa"/>
            </w:tcMar>
          </w:tcPr>
          <w:p w14:paraId="4850BB8C"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70" w:type="pct"/>
            <w:tcMar>
              <w:left w:w="0" w:type="dxa"/>
              <w:right w:w="0" w:type="dxa"/>
            </w:tcMar>
          </w:tcPr>
          <w:p w14:paraId="5C37B370"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20" w:type="pct"/>
            <w:tcMar>
              <w:left w:w="0" w:type="dxa"/>
              <w:right w:w="0" w:type="dxa"/>
            </w:tcMar>
          </w:tcPr>
          <w:p w14:paraId="5FEBB7C3"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35" w:type="pct"/>
            <w:tcMar>
              <w:left w:w="0" w:type="dxa"/>
              <w:right w:w="0" w:type="dxa"/>
            </w:tcMar>
          </w:tcPr>
          <w:p w14:paraId="70F59924"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73" w:type="pct"/>
            <w:tcMar>
              <w:left w:w="0" w:type="dxa"/>
              <w:right w:w="0" w:type="dxa"/>
            </w:tcMar>
          </w:tcPr>
          <w:p w14:paraId="1900EA19"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r>
      <w:tr w:rsidR="005E6F24" w:rsidRPr="005E6F24" w14:paraId="234B8ED5" w14:textId="77777777" w:rsidTr="00A34432">
        <w:tc>
          <w:tcPr>
            <w:tcW w:w="243" w:type="pct"/>
            <w:tcMar>
              <w:left w:w="0" w:type="dxa"/>
              <w:right w:w="0" w:type="dxa"/>
            </w:tcMar>
          </w:tcPr>
          <w:p w14:paraId="48B1BEE4"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207" w:type="pct"/>
            <w:tcMar>
              <w:left w:w="0" w:type="dxa"/>
              <w:right w:w="0" w:type="dxa"/>
            </w:tcMar>
          </w:tcPr>
          <w:p w14:paraId="65F51D19" w14:textId="77777777" w:rsidR="005E6F24" w:rsidRPr="005E6F24" w:rsidRDefault="005E6F24" w:rsidP="00E272C6">
            <w:pPr>
              <w:autoSpaceDE w:val="0"/>
              <w:spacing w:after="0" w:line="240" w:lineRule="auto"/>
              <w:jc w:val="right"/>
              <w:rPr>
                <w:rFonts w:ascii="Times New Roman" w:hAnsi="Times New Roman" w:cs="Times New Roman"/>
                <w:b/>
                <w:color w:val="EE0000"/>
                <w:sz w:val="20"/>
                <w:szCs w:val="20"/>
                <w:lang w:val="ro-RO"/>
              </w:rPr>
            </w:pPr>
            <w:r w:rsidRPr="005E6F24">
              <w:rPr>
                <w:rFonts w:ascii="Times New Roman" w:hAnsi="Times New Roman" w:cs="Times New Roman"/>
                <w:b/>
                <w:color w:val="EE0000"/>
                <w:sz w:val="20"/>
                <w:szCs w:val="20"/>
                <w:lang w:val="ro-RO"/>
              </w:rPr>
              <w:t>TOTAL</w:t>
            </w:r>
          </w:p>
        </w:tc>
        <w:tc>
          <w:tcPr>
            <w:tcW w:w="305" w:type="pct"/>
            <w:tcMar>
              <w:left w:w="0" w:type="dxa"/>
              <w:right w:w="0" w:type="dxa"/>
            </w:tcMar>
          </w:tcPr>
          <w:p w14:paraId="076A33FC"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04" w:type="pct"/>
            <w:tcMar>
              <w:left w:w="0" w:type="dxa"/>
              <w:right w:w="0" w:type="dxa"/>
            </w:tcMar>
          </w:tcPr>
          <w:p w14:paraId="1058ED3E"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Mar>
              <w:left w:w="0" w:type="dxa"/>
              <w:right w:w="0" w:type="dxa"/>
            </w:tcMar>
          </w:tcPr>
          <w:p w14:paraId="3E921AD2"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84" w:type="pct"/>
            <w:tcMar>
              <w:left w:w="0" w:type="dxa"/>
              <w:right w:w="0" w:type="dxa"/>
            </w:tcMar>
          </w:tcPr>
          <w:p w14:paraId="061BC615"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80" w:type="pct"/>
            <w:tcMar>
              <w:left w:w="0" w:type="dxa"/>
              <w:right w:w="0" w:type="dxa"/>
            </w:tcMar>
          </w:tcPr>
          <w:p w14:paraId="728AB44B"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52" w:type="pct"/>
            <w:tcMar>
              <w:left w:w="0" w:type="dxa"/>
              <w:right w:w="0" w:type="dxa"/>
            </w:tcMar>
          </w:tcPr>
          <w:p w14:paraId="4E33A8F1"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32" w:type="pct"/>
            <w:tcMar>
              <w:left w:w="0" w:type="dxa"/>
              <w:right w:w="0" w:type="dxa"/>
            </w:tcMar>
          </w:tcPr>
          <w:p w14:paraId="2EE4FD98"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70" w:type="pct"/>
            <w:tcMar>
              <w:left w:w="0" w:type="dxa"/>
              <w:right w:w="0" w:type="dxa"/>
            </w:tcMar>
          </w:tcPr>
          <w:p w14:paraId="21E1741B"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20" w:type="pct"/>
            <w:tcMar>
              <w:left w:w="0" w:type="dxa"/>
              <w:right w:w="0" w:type="dxa"/>
            </w:tcMar>
          </w:tcPr>
          <w:p w14:paraId="612FF903"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35" w:type="pct"/>
            <w:tcMar>
              <w:left w:w="0" w:type="dxa"/>
              <w:right w:w="0" w:type="dxa"/>
            </w:tcMar>
          </w:tcPr>
          <w:p w14:paraId="0870D3B1"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73" w:type="pct"/>
            <w:tcMar>
              <w:left w:w="0" w:type="dxa"/>
              <w:right w:w="0" w:type="dxa"/>
            </w:tcMar>
          </w:tcPr>
          <w:p w14:paraId="6B75DA7B"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r>
      <w:tr w:rsidR="005E6F24" w:rsidRPr="005E6F24" w14:paraId="19127567" w14:textId="77777777" w:rsidTr="00A34432">
        <w:tc>
          <w:tcPr>
            <w:tcW w:w="243" w:type="pct"/>
            <w:tcMar>
              <w:left w:w="0" w:type="dxa"/>
              <w:right w:w="0" w:type="dxa"/>
            </w:tcMar>
          </w:tcPr>
          <w:p w14:paraId="24B33575"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207" w:type="pct"/>
            <w:tcMar>
              <w:left w:w="0" w:type="dxa"/>
              <w:right w:w="0" w:type="dxa"/>
            </w:tcMar>
          </w:tcPr>
          <w:p w14:paraId="0A168633" w14:textId="77777777" w:rsidR="005E6F24" w:rsidRPr="005E6F24" w:rsidRDefault="005E6F24" w:rsidP="00E272C6">
            <w:pPr>
              <w:autoSpaceDE w:val="0"/>
              <w:spacing w:after="0" w:line="240" w:lineRule="auto"/>
              <w:rPr>
                <w:rFonts w:ascii="Times New Roman" w:hAnsi="Times New Roman" w:cs="Times New Roman"/>
                <w:color w:val="EE0000"/>
                <w:sz w:val="20"/>
                <w:szCs w:val="20"/>
                <w:lang w:val="ro-RO"/>
              </w:rPr>
            </w:pPr>
            <w:r w:rsidRPr="005E6F24">
              <w:rPr>
                <w:rFonts w:ascii="Times New Roman" w:hAnsi="Times New Roman" w:cs="Times New Roman"/>
                <w:b/>
                <w:i/>
                <w:color w:val="EE0000"/>
                <w:sz w:val="20"/>
                <w:szCs w:val="20"/>
                <w:lang w:val="ro-RO"/>
              </w:rPr>
              <w:t>OPŢIONALE</w:t>
            </w:r>
          </w:p>
        </w:tc>
        <w:tc>
          <w:tcPr>
            <w:tcW w:w="305" w:type="pct"/>
            <w:tcMar>
              <w:left w:w="0" w:type="dxa"/>
              <w:right w:w="0" w:type="dxa"/>
            </w:tcMar>
          </w:tcPr>
          <w:p w14:paraId="1D270AF3"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04" w:type="pct"/>
            <w:tcMar>
              <w:left w:w="0" w:type="dxa"/>
              <w:right w:w="0" w:type="dxa"/>
            </w:tcMar>
          </w:tcPr>
          <w:p w14:paraId="7DDBDD7F"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Mar>
              <w:left w:w="0" w:type="dxa"/>
              <w:right w:w="0" w:type="dxa"/>
            </w:tcMar>
          </w:tcPr>
          <w:p w14:paraId="76CD4D71"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84" w:type="pct"/>
            <w:tcMar>
              <w:left w:w="0" w:type="dxa"/>
              <w:right w:w="0" w:type="dxa"/>
            </w:tcMar>
          </w:tcPr>
          <w:p w14:paraId="3D20CF14"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80" w:type="pct"/>
            <w:tcMar>
              <w:left w:w="0" w:type="dxa"/>
              <w:right w:w="0" w:type="dxa"/>
            </w:tcMar>
          </w:tcPr>
          <w:p w14:paraId="2EB502D1"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52" w:type="pct"/>
            <w:tcMar>
              <w:left w:w="0" w:type="dxa"/>
              <w:right w:w="0" w:type="dxa"/>
            </w:tcMar>
          </w:tcPr>
          <w:p w14:paraId="7139C984"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32" w:type="pct"/>
            <w:tcMar>
              <w:left w:w="0" w:type="dxa"/>
              <w:right w:w="0" w:type="dxa"/>
            </w:tcMar>
          </w:tcPr>
          <w:p w14:paraId="50F4B2A1"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70" w:type="pct"/>
            <w:tcMar>
              <w:left w:w="0" w:type="dxa"/>
              <w:right w:w="0" w:type="dxa"/>
            </w:tcMar>
          </w:tcPr>
          <w:p w14:paraId="5675B70F"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20" w:type="pct"/>
            <w:tcMar>
              <w:left w:w="0" w:type="dxa"/>
              <w:right w:w="0" w:type="dxa"/>
            </w:tcMar>
          </w:tcPr>
          <w:p w14:paraId="7CFC9BDA"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35" w:type="pct"/>
            <w:tcMar>
              <w:left w:w="0" w:type="dxa"/>
              <w:right w:w="0" w:type="dxa"/>
            </w:tcMar>
          </w:tcPr>
          <w:p w14:paraId="01F3FF7F"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73" w:type="pct"/>
            <w:tcMar>
              <w:left w:w="0" w:type="dxa"/>
              <w:right w:w="0" w:type="dxa"/>
            </w:tcMar>
          </w:tcPr>
          <w:p w14:paraId="089D6403"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r>
      <w:tr w:rsidR="005E6F24" w:rsidRPr="005E6F24" w14:paraId="532EB28A" w14:textId="77777777" w:rsidTr="00A34432">
        <w:tc>
          <w:tcPr>
            <w:tcW w:w="243" w:type="pct"/>
            <w:tcMar>
              <w:left w:w="0" w:type="dxa"/>
              <w:right w:w="0" w:type="dxa"/>
            </w:tcMar>
          </w:tcPr>
          <w:p w14:paraId="742E9E43"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207" w:type="pct"/>
            <w:tcMar>
              <w:left w:w="0" w:type="dxa"/>
              <w:right w:w="0" w:type="dxa"/>
            </w:tcMar>
          </w:tcPr>
          <w:p w14:paraId="3B7A6797" w14:textId="77777777" w:rsidR="005E6F24" w:rsidRPr="005E6F24" w:rsidRDefault="005E6F24" w:rsidP="00E272C6">
            <w:pPr>
              <w:autoSpaceDE w:val="0"/>
              <w:spacing w:after="0" w:line="240" w:lineRule="auto"/>
              <w:jc w:val="both"/>
              <w:rPr>
                <w:rFonts w:ascii="Times New Roman" w:hAnsi="Times New Roman" w:cs="Times New Roman"/>
                <w:color w:val="EE0000"/>
                <w:sz w:val="20"/>
                <w:szCs w:val="20"/>
                <w:lang w:val="ro-RO"/>
              </w:rPr>
            </w:pPr>
            <w:r w:rsidRPr="005E6F24">
              <w:rPr>
                <w:rFonts w:ascii="Times New Roman" w:hAnsi="Times New Roman" w:cs="Times New Roman"/>
                <w:color w:val="EE0000"/>
                <w:sz w:val="20"/>
                <w:szCs w:val="20"/>
                <w:lang w:val="ro-RO"/>
              </w:rPr>
              <w:t>Pachet 1</w:t>
            </w:r>
          </w:p>
        </w:tc>
        <w:tc>
          <w:tcPr>
            <w:tcW w:w="305" w:type="pct"/>
            <w:tcMar>
              <w:left w:w="0" w:type="dxa"/>
              <w:right w:w="0" w:type="dxa"/>
            </w:tcMar>
          </w:tcPr>
          <w:p w14:paraId="61E4D5A8"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04" w:type="pct"/>
            <w:tcMar>
              <w:left w:w="0" w:type="dxa"/>
              <w:right w:w="0" w:type="dxa"/>
            </w:tcMar>
          </w:tcPr>
          <w:p w14:paraId="22E58B04"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Mar>
              <w:left w:w="0" w:type="dxa"/>
              <w:right w:w="0" w:type="dxa"/>
            </w:tcMar>
          </w:tcPr>
          <w:p w14:paraId="5B12CB07"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84" w:type="pct"/>
            <w:tcMar>
              <w:left w:w="0" w:type="dxa"/>
              <w:right w:w="0" w:type="dxa"/>
            </w:tcMar>
          </w:tcPr>
          <w:p w14:paraId="7B03BCAE"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80" w:type="pct"/>
            <w:tcMar>
              <w:left w:w="0" w:type="dxa"/>
              <w:right w:w="0" w:type="dxa"/>
            </w:tcMar>
          </w:tcPr>
          <w:p w14:paraId="596A6A0D"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52" w:type="pct"/>
            <w:tcMar>
              <w:left w:w="0" w:type="dxa"/>
              <w:right w:w="0" w:type="dxa"/>
            </w:tcMar>
          </w:tcPr>
          <w:p w14:paraId="627364E3"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32" w:type="pct"/>
            <w:tcMar>
              <w:left w:w="0" w:type="dxa"/>
              <w:right w:w="0" w:type="dxa"/>
            </w:tcMar>
          </w:tcPr>
          <w:p w14:paraId="7FF25571"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70" w:type="pct"/>
            <w:tcMar>
              <w:left w:w="0" w:type="dxa"/>
              <w:right w:w="0" w:type="dxa"/>
            </w:tcMar>
          </w:tcPr>
          <w:p w14:paraId="0EC4CF5B"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20" w:type="pct"/>
            <w:tcMar>
              <w:left w:w="0" w:type="dxa"/>
              <w:right w:w="0" w:type="dxa"/>
            </w:tcMar>
          </w:tcPr>
          <w:p w14:paraId="2F53A0EA"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35" w:type="pct"/>
            <w:tcMar>
              <w:left w:w="0" w:type="dxa"/>
              <w:right w:w="0" w:type="dxa"/>
            </w:tcMar>
          </w:tcPr>
          <w:p w14:paraId="3650F618"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73" w:type="pct"/>
            <w:tcMar>
              <w:left w:w="0" w:type="dxa"/>
              <w:right w:w="0" w:type="dxa"/>
            </w:tcMar>
          </w:tcPr>
          <w:p w14:paraId="5AFDBC53"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r>
      <w:tr w:rsidR="005E6F24" w:rsidRPr="005E6F24" w14:paraId="60AD0027" w14:textId="77777777" w:rsidTr="00A34432">
        <w:tc>
          <w:tcPr>
            <w:tcW w:w="243" w:type="pct"/>
            <w:tcMar>
              <w:left w:w="0" w:type="dxa"/>
              <w:right w:w="0" w:type="dxa"/>
            </w:tcMar>
          </w:tcPr>
          <w:p w14:paraId="418431AC"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207" w:type="pct"/>
            <w:tcMar>
              <w:left w:w="0" w:type="dxa"/>
              <w:right w:w="0" w:type="dxa"/>
            </w:tcMar>
          </w:tcPr>
          <w:p w14:paraId="07726FA6" w14:textId="77777777" w:rsidR="005E6F24" w:rsidRPr="005E6F24" w:rsidRDefault="005E6F24" w:rsidP="00E272C6">
            <w:pPr>
              <w:autoSpaceDE w:val="0"/>
              <w:spacing w:after="0" w:line="240" w:lineRule="auto"/>
              <w:rPr>
                <w:rFonts w:ascii="Times New Roman" w:hAnsi="Times New Roman" w:cs="Times New Roman"/>
                <w:color w:val="EE0000"/>
                <w:sz w:val="20"/>
                <w:szCs w:val="20"/>
                <w:lang w:val="ro-RO"/>
              </w:rPr>
            </w:pPr>
          </w:p>
        </w:tc>
        <w:tc>
          <w:tcPr>
            <w:tcW w:w="305" w:type="pct"/>
            <w:tcMar>
              <w:left w:w="0" w:type="dxa"/>
              <w:right w:w="0" w:type="dxa"/>
            </w:tcMar>
          </w:tcPr>
          <w:p w14:paraId="4C31F6D1"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04" w:type="pct"/>
            <w:tcMar>
              <w:left w:w="0" w:type="dxa"/>
              <w:right w:w="0" w:type="dxa"/>
            </w:tcMar>
          </w:tcPr>
          <w:p w14:paraId="33D67CA7"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Mar>
              <w:left w:w="0" w:type="dxa"/>
              <w:right w:w="0" w:type="dxa"/>
            </w:tcMar>
          </w:tcPr>
          <w:p w14:paraId="4678EC82"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84" w:type="pct"/>
            <w:tcMar>
              <w:left w:w="0" w:type="dxa"/>
              <w:right w:w="0" w:type="dxa"/>
            </w:tcMar>
          </w:tcPr>
          <w:p w14:paraId="281608E6"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80" w:type="pct"/>
            <w:tcMar>
              <w:left w:w="0" w:type="dxa"/>
              <w:right w:w="0" w:type="dxa"/>
            </w:tcMar>
          </w:tcPr>
          <w:p w14:paraId="706038F1"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52" w:type="pct"/>
            <w:tcMar>
              <w:left w:w="0" w:type="dxa"/>
              <w:right w:w="0" w:type="dxa"/>
            </w:tcMar>
          </w:tcPr>
          <w:p w14:paraId="36756A24"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32" w:type="pct"/>
            <w:tcMar>
              <w:left w:w="0" w:type="dxa"/>
              <w:right w:w="0" w:type="dxa"/>
            </w:tcMar>
          </w:tcPr>
          <w:p w14:paraId="5175B2D4"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70" w:type="pct"/>
            <w:tcMar>
              <w:left w:w="0" w:type="dxa"/>
              <w:right w:w="0" w:type="dxa"/>
            </w:tcMar>
          </w:tcPr>
          <w:p w14:paraId="2B5A615C"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20" w:type="pct"/>
            <w:tcMar>
              <w:left w:w="0" w:type="dxa"/>
              <w:right w:w="0" w:type="dxa"/>
            </w:tcMar>
          </w:tcPr>
          <w:p w14:paraId="4555C0F1"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35" w:type="pct"/>
            <w:tcMar>
              <w:left w:w="0" w:type="dxa"/>
              <w:right w:w="0" w:type="dxa"/>
            </w:tcMar>
          </w:tcPr>
          <w:p w14:paraId="05D7B213"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73" w:type="pct"/>
            <w:tcMar>
              <w:left w:w="0" w:type="dxa"/>
              <w:right w:w="0" w:type="dxa"/>
            </w:tcMar>
          </w:tcPr>
          <w:p w14:paraId="3ED7322F"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r>
      <w:tr w:rsidR="005E6F24" w:rsidRPr="005E6F24" w14:paraId="3464DB83" w14:textId="77777777" w:rsidTr="00A34432">
        <w:tc>
          <w:tcPr>
            <w:tcW w:w="243" w:type="pct"/>
            <w:tcMar>
              <w:left w:w="0" w:type="dxa"/>
              <w:right w:w="0" w:type="dxa"/>
            </w:tcMar>
          </w:tcPr>
          <w:p w14:paraId="67EBB228"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207" w:type="pct"/>
            <w:tcMar>
              <w:left w:w="0" w:type="dxa"/>
              <w:right w:w="0" w:type="dxa"/>
            </w:tcMar>
          </w:tcPr>
          <w:p w14:paraId="581E8823" w14:textId="77777777" w:rsidR="005E6F24" w:rsidRPr="005E6F24" w:rsidRDefault="005E6F24" w:rsidP="00E272C6">
            <w:pPr>
              <w:autoSpaceDE w:val="0"/>
              <w:spacing w:after="0" w:line="240" w:lineRule="auto"/>
              <w:rPr>
                <w:rFonts w:ascii="Times New Roman" w:hAnsi="Times New Roman" w:cs="Times New Roman"/>
                <w:color w:val="EE0000"/>
                <w:sz w:val="20"/>
                <w:szCs w:val="20"/>
                <w:lang w:val="ro-RO"/>
              </w:rPr>
            </w:pPr>
          </w:p>
        </w:tc>
        <w:tc>
          <w:tcPr>
            <w:tcW w:w="305" w:type="pct"/>
            <w:tcMar>
              <w:left w:w="0" w:type="dxa"/>
              <w:right w:w="0" w:type="dxa"/>
            </w:tcMar>
          </w:tcPr>
          <w:p w14:paraId="26599E3A"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04" w:type="pct"/>
            <w:tcMar>
              <w:left w:w="0" w:type="dxa"/>
              <w:right w:w="0" w:type="dxa"/>
            </w:tcMar>
          </w:tcPr>
          <w:p w14:paraId="5717E60B"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Mar>
              <w:left w:w="0" w:type="dxa"/>
              <w:right w:w="0" w:type="dxa"/>
            </w:tcMar>
          </w:tcPr>
          <w:p w14:paraId="4AE11F11"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84" w:type="pct"/>
            <w:tcMar>
              <w:left w:w="0" w:type="dxa"/>
              <w:right w:w="0" w:type="dxa"/>
            </w:tcMar>
          </w:tcPr>
          <w:p w14:paraId="3971BEAB"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80" w:type="pct"/>
            <w:tcMar>
              <w:left w:w="0" w:type="dxa"/>
              <w:right w:w="0" w:type="dxa"/>
            </w:tcMar>
          </w:tcPr>
          <w:p w14:paraId="5BAC8AC0"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52" w:type="pct"/>
            <w:tcMar>
              <w:left w:w="0" w:type="dxa"/>
              <w:right w:w="0" w:type="dxa"/>
            </w:tcMar>
          </w:tcPr>
          <w:p w14:paraId="0553BF6C"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32" w:type="pct"/>
            <w:tcMar>
              <w:left w:w="0" w:type="dxa"/>
              <w:right w:w="0" w:type="dxa"/>
            </w:tcMar>
          </w:tcPr>
          <w:p w14:paraId="78E33346"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70" w:type="pct"/>
            <w:tcMar>
              <w:left w:w="0" w:type="dxa"/>
              <w:right w:w="0" w:type="dxa"/>
            </w:tcMar>
          </w:tcPr>
          <w:p w14:paraId="3F33089B"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20" w:type="pct"/>
            <w:tcMar>
              <w:left w:w="0" w:type="dxa"/>
              <w:right w:w="0" w:type="dxa"/>
            </w:tcMar>
          </w:tcPr>
          <w:p w14:paraId="23DDE5AC"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35" w:type="pct"/>
            <w:tcMar>
              <w:left w:w="0" w:type="dxa"/>
              <w:right w:w="0" w:type="dxa"/>
            </w:tcMar>
          </w:tcPr>
          <w:p w14:paraId="12C0B647"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73" w:type="pct"/>
            <w:tcMar>
              <w:left w:w="0" w:type="dxa"/>
              <w:right w:w="0" w:type="dxa"/>
            </w:tcMar>
          </w:tcPr>
          <w:p w14:paraId="061D7D84"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r>
      <w:tr w:rsidR="005E6F24" w:rsidRPr="005E6F24" w14:paraId="62603053" w14:textId="77777777" w:rsidTr="00A34432">
        <w:tc>
          <w:tcPr>
            <w:tcW w:w="243" w:type="pct"/>
            <w:tcMar>
              <w:left w:w="0" w:type="dxa"/>
              <w:right w:w="0" w:type="dxa"/>
            </w:tcMar>
          </w:tcPr>
          <w:p w14:paraId="1C461106"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207" w:type="pct"/>
            <w:tcMar>
              <w:left w:w="0" w:type="dxa"/>
              <w:right w:w="0" w:type="dxa"/>
            </w:tcMar>
          </w:tcPr>
          <w:p w14:paraId="4707E441" w14:textId="77777777" w:rsidR="005E6F24" w:rsidRPr="005E6F24" w:rsidRDefault="005E6F24" w:rsidP="00E272C6">
            <w:pPr>
              <w:autoSpaceDE w:val="0"/>
              <w:spacing w:after="0" w:line="240" w:lineRule="auto"/>
              <w:jc w:val="right"/>
              <w:rPr>
                <w:rFonts w:ascii="Times New Roman" w:hAnsi="Times New Roman" w:cs="Times New Roman"/>
                <w:color w:val="EE0000"/>
                <w:sz w:val="20"/>
                <w:szCs w:val="20"/>
                <w:lang w:val="ro-RO"/>
              </w:rPr>
            </w:pPr>
            <w:r w:rsidRPr="005E6F24">
              <w:rPr>
                <w:rFonts w:ascii="Times New Roman" w:hAnsi="Times New Roman" w:cs="Times New Roman"/>
                <w:b/>
                <w:color w:val="EE0000"/>
                <w:sz w:val="20"/>
                <w:szCs w:val="20"/>
                <w:lang w:val="ro-RO"/>
              </w:rPr>
              <w:t>TOTAL</w:t>
            </w:r>
          </w:p>
        </w:tc>
        <w:tc>
          <w:tcPr>
            <w:tcW w:w="305" w:type="pct"/>
            <w:tcMar>
              <w:left w:w="0" w:type="dxa"/>
              <w:right w:w="0" w:type="dxa"/>
            </w:tcMar>
          </w:tcPr>
          <w:p w14:paraId="14CC599F"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04" w:type="pct"/>
            <w:tcMar>
              <w:left w:w="0" w:type="dxa"/>
              <w:right w:w="0" w:type="dxa"/>
            </w:tcMar>
          </w:tcPr>
          <w:p w14:paraId="7E96F197"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Mar>
              <w:left w:w="0" w:type="dxa"/>
              <w:right w:w="0" w:type="dxa"/>
            </w:tcMar>
          </w:tcPr>
          <w:p w14:paraId="7FBF1CF8"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84" w:type="pct"/>
            <w:tcMar>
              <w:left w:w="0" w:type="dxa"/>
              <w:right w:w="0" w:type="dxa"/>
            </w:tcMar>
          </w:tcPr>
          <w:p w14:paraId="61C764AE"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80" w:type="pct"/>
            <w:tcMar>
              <w:left w:w="0" w:type="dxa"/>
              <w:right w:w="0" w:type="dxa"/>
            </w:tcMar>
          </w:tcPr>
          <w:p w14:paraId="396E5A87"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52" w:type="pct"/>
            <w:tcMar>
              <w:left w:w="0" w:type="dxa"/>
              <w:right w:w="0" w:type="dxa"/>
            </w:tcMar>
          </w:tcPr>
          <w:p w14:paraId="5993B56C"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32" w:type="pct"/>
            <w:tcMar>
              <w:left w:w="0" w:type="dxa"/>
              <w:right w:w="0" w:type="dxa"/>
            </w:tcMar>
          </w:tcPr>
          <w:p w14:paraId="12A3DBE9"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70" w:type="pct"/>
            <w:tcMar>
              <w:left w:w="0" w:type="dxa"/>
              <w:right w:w="0" w:type="dxa"/>
            </w:tcMar>
          </w:tcPr>
          <w:p w14:paraId="33382DCC"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20" w:type="pct"/>
            <w:tcMar>
              <w:left w:w="0" w:type="dxa"/>
              <w:right w:w="0" w:type="dxa"/>
            </w:tcMar>
          </w:tcPr>
          <w:p w14:paraId="0D41AEC6"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35" w:type="pct"/>
            <w:tcMar>
              <w:left w:w="0" w:type="dxa"/>
              <w:right w:w="0" w:type="dxa"/>
            </w:tcMar>
          </w:tcPr>
          <w:p w14:paraId="2BDA963B"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73" w:type="pct"/>
            <w:tcMar>
              <w:left w:w="0" w:type="dxa"/>
              <w:right w:w="0" w:type="dxa"/>
            </w:tcMar>
          </w:tcPr>
          <w:p w14:paraId="7BC22707"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r>
      <w:tr w:rsidR="005E6F24" w:rsidRPr="005E6F24" w14:paraId="0B8B8888" w14:textId="77777777" w:rsidTr="00A34432">
        <w:tc>
          <w:tcPr>
            <w:tcW w:w="243" w:type="pct"/>
            <w:tcMar>
              <w:left w:w="0" w:type="dxa"/>
              <w:right w:w="0" w:type="dxa"/>
            </w:tcMar>
          </w:tcPr>
          <w:p w14:paraId="1F2AD8DD"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207" w:type="pct"/>
            <w:tcMar>
              <w:left w:w="0" w:type="dxa"/>
              <w:right w:w="0" w:type="dxa"/>
            </w:tcMar>
          </w:tcPr>
          <w:p w14:paraId="49CE61AA" w14:textId="77777777" w:rsidR="005E6F24" w:rsidRPr="005E6F24" w:rsidRDefault="005E6F24" w:rsidP="00E272C6">
            <w:pPr>
              <w:autoSpaceDE w:val="0"/>
              <w:spacing w:after="0" w:line="240" w:lineRule="auto"/>
              <w:rPr>
                <w:rFonts w:ascii="Times New Roman" w:hAnsi="Times New Roman" w:cs="Times New Roman"/>
                <w:color w:val="EE0000"/>
                <w:sz w:val="20"/>
                <w:szCs w:val="20"/>
                <w:lang w:val="ro-RO"/>
              </w:rPr>
            </w:pPr>
            <w:r w:rsidRPr="005E6F24">
              <w:rPr>
                <w:rFonts w:ascii="Times New Roman" w:hAnsi="Times New Roman" w:cs="Times New Roman"/>
                <w:b/>
                <w:i/>
                <w:color w:val="EE0000"/>
                <w:sz w:val="20"/>
                <w:szCs w:val="20"/>
                <w:lang w:val="ro-RO"/>
              </w:rPr>
              <w:t>FACULTATIVE</w:t>
            </w:r>
          </w:p>
        </w:tc>
        <w:tc>
          <w:tcPr>
            <w:tcW w:w="305" w:type="pct"/>
            <w:tcMar>
              <w:left w:w="0" w:type="dxa"/>
              <w:right w:w="0" w:type="dxa"/>
            </w:tcMar>
          </w:tcPr>
          <w:p w14:paraId="0D858643"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04" w:type="pct"/>
            <w:tcMar>
              <w:left w:w="0" w:type="dxa"/>
              <w:right w:w="0" w:type="dxa"/>
            </w:tcMar>
          </w:tcPr>
          <w:p w14:paraId="567C611A"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Mar>
              <w:left w:w="0" w:type="dxa"/>
              <w:right w:w="0" w:type="dxa"/>
            </w:tcMar>
          </w:tcPr>
          <w:p w14:paraId="7CA5F516"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84" w:type="pct"/>
            <w:tcMar>
              <w:left w:w="0" w:type="dxa"/>
              <w:right w:w="0" w:type="dxa"/>
            </w:tcMar>
          </w:tcPr>
          <w:p w14:paraId="05B85A9C"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80" w:type="pct"/>
            <w:tcMar>
              <w:left w:w="0" w:type="dxa"/>
              <w:right w:w="0" w:type="dxa"/>
            </w:tcMar>
          </w:tcPr>
          <w:p w14:paraId="0C78D1D7"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52" w:type="pct"/>
            <w:tcMar>
              <w:left w:w="0" w:type="dxa"/>
              <w:right w:w="0" w:type="dxa"/>
            </w:tcMar>
          </w:tcPr>
          <w:p w14:paraId="1216DD4E"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32" w:type="pct"/>
            <w:tcMar>
              <w:left w:w="0" w:type="dxa"/>
              <w:right w:w="0" w:type="dxa"/>
            </w:tcMar>
          </w:tcPr>
          <w:p w14:paraId="1234B5A8"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70" w:type="pct"/>
            <w:tcMar>
              <w:left w:w="0" w:type="dxa"/>
              <w:right w:w="0" w:type="dxa"/>
            </w:tcMar>
          </w:tcPr>
          <w:p w14:paraId="0B29A9FA"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20" w:type="pct"/>
            <w:tcMar>
              <w:left w:w="0" w:type="dxa"/>
              <w:right w:w="0" w:type="dxa"/>
            </w:tcMar>
          </w:tcPr>
          <w:p w14:paraId="586A9B49"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35" w:type="pct"/>
            <w:tcMar>
              <w:left w:w="0" w:type="dxa"/>
              <w:right w:w="0" w:type="dxa"/>
            </w:tcMar>
          </w:tcPr>
          <w:p w14:paraId="0CD41398"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73" w:type="pct"/>
            <w:tcMar>
              <w:left w:w="0" w:type="dxa"/>
              <w:right w:w="0" w:type="dxa"/>
            </w:tcMar>
          </w:tcPr>
          <w:p w14:paraId="3F005A0D"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r>
      <w:tr w:rsidR="005E6F24" w:rsidRPr="005E6F24" w14:paraId="26F2E2DE" w14:textId="77777777" w:rsidTr="00A34432">
        <w:tc>
          <w:tcPr>
            <w:tcW w:w="243" w:type="pct"/>
            <w:tcMar>
              <w:left w:w="0" w:type="dxa"/>
              <w:right w:w="0" w:type="dxa"/>
            </w:tcMar>
          </w:tcPr>
          <w:p w14:paraId="03017ACA"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207" w:type="pct"/>
            <w:tcMar>
              <w:left w:w="0" w:type="dxa"/>
              <w:right w:w="0" w:type="dxa"/>
            </w:tcMar>
          </w:tcPr>
          <w:p w14:paraId="6AD03F64" w14:textId="77777777" w:rsidR="005E6F24" w:rsidRPr="005E6F24" w:rsidRDefault="005E6F24" w:rsidP="00E272C6">
            <w:pPr>
              <w:autoSpaceDE w:val="0"/>
              <w:spacing w:after="0" w:line="240" w:lineRule="auto"/>
              <w:jc w:val="center"/>
              <w:rPr>
                <w:rFonts w:ascii="Times New Roman" w:hAnsi="Times New Roman" w:cs="Times New Roman"/>
                <w:b/>
                <w:i/>
                <w:color w:val="EE0000"/>
                <w:sz w:val="20"/>
                <w:szCs w:val="20"/>
                <w:lang w:val="ro-RO"/>
              </w:rPr>
            </w:pPr>
          </w:p>
        </w:tc>
        <w:tc>
          <w:tcPr>
            <w:tcW w:w="305" w:type="pct"/>
            <w:tcMar>
              <w:left w:w="0" w:type="dxa"/>
              <w:right w:w="0" w:type="dxa"/>
            </w:tcMar>
          </w:tcPr>
          <w:p w14:paraId="521CDF62"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04" w:type="pct"/>
            <w:tcMar>
              <w:left w:w="0" w:type="dxa"/>
              <w:right w:w="0" w:type="dxa"/>
            </w:tcMar>
          </w:tcPr>
          <w:p w14:paraId="38B28D57"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Mar>
              <w:left w:w="0" w:type="dxa"/>
              <w:right w:w="0" w:type="dxa"/>
            </w:tcMar>
          </w:tcPr>
          <w:p w14:paraId="34E51B2C"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84" w:type="pct"/>
            <w:tcMar>
              <w:left w:w="0" w:type="dxa"/>
              <w:right w:w="0" w:type="dxa"/>
            </w:tcMar>
          </w:tcPr>
          <w:p w14:paraId="54503549"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80" w:type="pct"/>
            <w:tcMar>
              <w:left w:w="0" w:type="dxa"/>
              <w:right w:w="0" w:type="dxa"/>
            </w:tcMar>
          </w:tcPr>
          <w:p w14:paraId="2419043E"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52" w:type="pct"/>
            <w:tcMar>
              <w:left w:w="0" w:type="dxa"/>
              <w:right w:w="0" w:type="dxa"/>
            </w:tcMar>
          </w:tcPr>
          <w:p w14:paraId="6EC48661"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32" w:type="pct"/>
            <w:tcMar>
              <w:left w:w="0" w:type="dxa"/>
              <w:right w:w="0" w:type="dxa"/>
            </w:tcMar>
          </w:tcPr>
          <w:p w14:paraId="04641880"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70" w:type="pct"/>
            <w:tcMar>
              <w:left w:w="0" w:type="dxa"/>
              <w:right w:w="0" w:type="dxa"/>
            </w:tcMar>
          </w:tcPr>
          <w:p w14:paraId="0F0C914A"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20" w:type="pct"/>
            <w:tcMar>
              <w:left w:w="0" w:type="dxa"/>
              <w:right w:w="0" w:type="dxa"/>
            </w:tcMar>
          </w:tcPr>
          <w:p w14:paraId="702E6C7E"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35" w:type="pct"/>
            <w:tcMar>
              <w:left w:w="0" w:type="dxa"/>
              <w:right w:w="0" w:type="dxa"/>
            </w:tcMar>
          </w:tcPr>
          <w:p w14:paraId="400508D9"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73" w:type="pct"/>
            <w:tcMar>
              <w:left w:w="0" w:type="dxa"/>
              <w:right w:w="0" w:type="dxa"/>
            </w:tcMar>
          </w:tcPr>
          <w:p w14:paraId="1C31360A"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r>
      <w:tr w:rsidR="005E6F24" w:rsidRPr="005E6F24" w14:paraId="5AD3B3D3" w14:textId="77777777" w:rsidTr="00A34432">
        <w:tc>
          <w:tcPr>
            <w:tcW w:w="243" w:type="pct"/>
            <w:tcMar>
              <w:left w:w="0" w:type="dxa"/>
              <w:right w:w="0" w:type="dxa"/>
            </w:tcMar>
          </w:tcPr>
          <w:p w14:paraId="4EF63231"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207" w:type="pct"/>
            <w:tcMar>
              <w:left w:w="0" w:type="dxa"/>
              <w:right w:w="0" w:type="dxa"/>
            </w:tcMar>
          </w:tcPr>
          <w:p w14:paraId="55F06FF2" w14:textId="77777777" w:rsidR="005E6F24" w:rsidRPr="005E6F24" w:rsidRDefault="005E6F24" w:rsidP="00E272C6">
            <w:pPr>
              <w:autoSpaceDE w:val="0"/>
              <w:spacing w:after="0" w:line="240" w:lineRule="auto"/>
              <w:jc w:val="center"/>
              <w:rPr>
                <w:rFonts w:ascii="Times New Roman" w:hAnsi="Times New Roman" w:cs="Times New Roman"/>
                <w:b/>
                <w:i/>
                <w:color w:val="EE0000"/>
                <w:sz w:val="20"/>
                <w:szCs w:val="20"/>
                <w:lang w:val="ro-RO"/>
              </w:rPr>
            </w:pPr>
          </w:p>
        </w:tc>
        <w:tc>
          <w:tcPr>
            <w:tcW w:w="305" w:type="pct"/>
            <w:tcMar>
              <w:left w:w="0" w:type="dxa"/>
              <w:right w:w="0" w:type="dxa"/>
            </w:tcMar>
          </w:tcPr>
          <w:p w14:paraId="04037135"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04" w:type="pct"/>
            <w:tcMar>
              <w:left w:w="0" w:type="dxa"/>
              <w:right w:w="0" w:type="dxa"/>
            </w:tcMar>
          </w:tcPr>
          <w:p w14:paraId="131AAD03"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Mar>
              <w:left w:w="0" w:type="dxa"/>
              <w:right w:w="0" w:type="dxa"/>
            </w:tcMar>
          </w:tcPr>
          <w:p w14:paraId="016C0CC2"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84" w:type="pct"/>
            <w:tcMar>
              <w:left w:w="0" w:type="dxa"/>
              <w:right w:w="0" w:type="dxa"/>
            </w:tcMar>
          </w:tcPr>
          <w:p w14:paraId="29321897"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80" w:type="pct"/>
            <w:tcMar>
              <w:left w:w="0" w:type="dxa"/>
              <w:right w:w="0" w:type="dxa"/>
            </w:tcMar>
          </w:tcPr>
          <w:p w14:paraId="01E60F7C"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52" w:type="pct"/>
            <w:tcMar>
              <w:left w:w="0" w:type="dxa"/>
              <w:right w:w="0" w:type="dxa"/>
            </w:tcMar>
          </w:tcPr>
          <w:p w14:paraId="71ECB09E"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32" w:type="pct"/>
            <w:tcMar>
              <w:left w:w="0" w:type="dxa"/>
              <w:right w:w="0" w:type="dxa"/>
            </w:tcMar>
          </w:tcPr>
          <w:p w14:paraId="2040982C"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70" w:type="pct"/>
            <w:tcMar>
              <w:left w:w="0" w:type="dxa"/>
              <w:right w:w="0" w:type="dxa"/>
            </w:tcMar>
          </w:tcPr>
          <w:p w14:paraId="691A9F08"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20" w:type="pct"/>
            <w:tcMar>
              <w:left w:w="0" w:type="dxa"/>
              <w:right w:w="0" w:type="dxa"/>
            </w:tcMar>
          </w:tcPr>
          <w:p w14:paraId="3D53E7F3"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35" w:type="pct"/>
            <w:tcMar>
              <w:left w:w="0" w:type="dxa"/>
              <w:right w:w="0" w:type="dxa"/>
            </w:tcMar>
          </w:tcPr>
          <w:p w14:paraId="56F61A49"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73" w:type="pct"/>
            <w:tcMar>
              <w:left w:w="0" w:type="dxa"/>
              <w:right w:w="0" w:type="dxa"/>
            </w:tcMar>
          </w:tcPr>
          <w:p w14:paraId="3A5B4786"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r>
    </w:tbl>
    <w:p w14:paraId="06A67ED2" w14:textId="77777777" w:rsidR="005E6F24" w:rsidRPr="005E6F24" w:rsidRDefault="005E6F24" w:rsidP="005E6F24">
      <w:pPr>
        <w:spacing w:after="0" w:line="240" w:lineRule="auto"/>
        <w:jc w:val="both"/>
        <w:rPr>
          <w:rFonts w:ascii="Times New Roman" w:hAnsi="Times New Roman" w:cs="Times New Roman"/>
          <w:bCs/>
          <w:color w:val="EE0000"/>
          <w:sz w:val="18"/>
          <w:szCs w:val="18"/>
          <w:lang w:val="ro-RO"/>
        </w:rPr>
      </w:pPr>
      <w:r w:rsidRPr="00A34432">
        <w:rPr>
          <w:rFonts w:ascii="Times New Roman" w:hAnsi="Times New Roman" w:cs="Times New Roman"/>
          <w:b/>
          <w:color w:val="EE0000"/>
          <w:sz w:val="18"/>
          <w:szCs w:val="18"/>
          <w:lang w:val="ro-RO"/>
        </w:rPr>
        <w:t>Legendă:</w:t>
      </w:r>
      <w:r w:rsidRPr="00A34432">
        <w:rPr>
          <w:rFonts w:ascii="Times New Roman" w:hAnsi="Times New Roman" w:cs="Times New Roman"/>
          <w:bCs/>
          <w:color w:val="EE0000"/>
          <w:sz w:val="18"/>
          <w:szCs w:val="18"/>
          <w:lang w:val="ro-RO"/>
        </w:rPr>
        <w:t xml:space="preserve"> AI – autoinstruire, AT- activități tutoriale, TC – teme de control, AA-L – activități asistate (laborator), AA-P – activități asistate (proiecte)</w:t>
      </w:r>
    </w:p>
    <w:p w14:paraId="3C5BF79C" w14:textId="77777777" w:rsidR="005E6F24" w:rsidRPr="005E6F24" w:rsidRDefault="005E6F24" w:rsidP="005E6F24">
      <w:pPr>
        <w:spacing w:after="0" w:line="240" w:lineRule="auto"/>
        <w:jc w:val="both"/>
        <w:rPr>
          <w:rFonts w:ascii="Times New Roman" w:hAnsi="Times New Roman" w:cs="Times New Roman"/>
          <w:bCs/>
          <w:color w:val="EE0000"/>
          <w:sz w:val="18"/>
          <w:szCs w:val="18"/>
          <w:lang w:val="ro-RO"/>
        </w:rPr>
      </w:pPr>
      <w:r w:rsidRPr="005E6F24">
        <w:rPr>
          <w:rFonts w:ascii="Times New Roman" w:hAnsi="Times New Roman" w:cs="Times New Roman"/>
          <w:bCs/>
          <w:color w:val="EE0000"/>
          <w:sz w:val="18"/>
          <w:szCs w:val="18"/>
          <w:lang w:val="ro-RO"/>
        </w:rPr>
        <w:t xml:space="preserve">DF – Disciplină fundamentală; DS – Disciplină de specializare; DC – Disciplină complementară; </w:t>
      </w:r>
    </w:p>
    <w:p w14:paraId="2F36F3CA" w14:textId="77777777" w:rsidR="005E6F24" w:rsidRPr="005E6F24" w:rsidRDefault="005E6F24" w:rsidP="005E6F24">
      <w:pPr>
        <w:spacing w:after="0" w:line="240" w:lineRule="auto"/>
        <w:jc w:val="both"/>
        <w:rPr>
          <w:rFonts w:ascii="Times New Roman" w:hAnsi="Times New Roman" w:cs="Times New Roman"/>
          <w:color w:val="EE0000"/>
          <w:sz w:val="24"/>
          <w:szCs w:val="24"/>
          <w:lang w:val="ro-RO"/>
        </w:rPr>
      </w:pPr>
    </w:p>
    <w:p w14:paraId="6A33573C" w14:textId="77777777" w:rsidR="005E6F24" w:rsidRPr="005E6F24" w:rsidRDefault="005E6F24" w:rsidP="005E6F24">
      <w:pPr>
        <w:spacing w:after="0" w:line="240" w:lineRule="auto"/>
        <w:jc w:val="both"/>
        <w:rPr>
          <w:rFonts w:ascii="Times New Roman" w:hAnsi="Times New Roman" w:cs="Times New Roman"/>
          <w:color w:val="EE0000"/>
          <w:sz w:val="20"/>
          <w:szCs w:val="20"/>
          <w:u w:val="single"/>
          <w:lang w:val="ro-RO"/>
        </w:rPr>
      </w:pPr>
      <w:r w:rsidRPr="005E6F24">
        <w:rPr>
          <w:rFonts w:ascii="Times New Roman" w:hAnsi="Times New Roman" w:cs="Times New Roman"/>
          <w:color w:val="EE0000"/>
          <w:sz w:val="20"/>
          <w:szCs w:val="20"/>
          <w:lang w:val="ro-RO"/>
        </w:rPr>
        <w:t xml:space="preserve">** - </w:t>
      </w:r>
      <w:r w:rsidRPr="005E6F24">
        <w:rPr>
          <w:rFonts w:ascii="Times New Roman" w:hAnsi="Times New Roman" w:cs="Times New Roman"/>
          <w:i/>
          <w:iCs/>
          <w:color w:val="EE0000"/>
          <w:sz w:val="20"/>
          <w:szCs w:val="20"/>
          <w:lang w:val="ro-RO"/>
        </w:rPr>
        <w:t>Varianta tipărită a PI care se înaintează SUO spre aprobare este cea tipărită din aplicația UniWeb, în limba română sau în limba engleză</w:t>
      </w:r>
      <w:r w:rsidRPr="005E6F24">
        <w:rPr>
          <w:rFonts w:ascii="Times New Roman" w:hAnsi="Times New Roman" w:cs="Times New Roman"/>
          <w:color w:val="EE0000"/>
          <w:sz w:val="20"/>
          <w:szCs w:val="20"/>
          <w:lang w:val="ro-RO"/>
        </w:rPr>
        <w:t>.</w:t>
      </w:r>
    </w:p>
    <w:p w14:paraId="4EA6843E" w14:textId="77777777" w:rsidR="005E6F24" w:rsidRPr="005E6F24" w:rsidRDefault="005E6F24" w:rsidP="005E6F24">
      <w:pPr>
        <w:spacing w:after="0" w:line="240" w:lineRule="auto"/>
        <w:jc w:val="both"/>
        <w:rPr>
          <w:rFonts w:ascii="Times New Roman" w:hAnsi="Times New Roman" w:cs="Times New Roman"/>
          <w:color w:val="EE0000"/>
          <w:sz w:val="24"/>
          <w:szCs w:val="24"/>
          <w:lang w:val="ro-RO"/>
        </w:rPr>
      </w:pPr>
    </w:p>
    <w:p w14:paraId="652C2A7E" w14:textId="77777777" w:rsidR="005E6F24" w:rsidRPr="005E6F24" w:rsidRDefault="005E6F24" w:rsidP="005E6F24">
      <w:pPr>
        <w:spacing w:after="0" w:line="240" w:lineRule="auto"/>
        <w:jc w:val="both"/>
        <w:rPr>
          <w:rFonts w:ascii="Times New Roman" w:hAnsi="Times New Roman" w:cs="Times New Roman"/>
          <w:color w:val="EE0000"/>
          <w:sz w:val="24"/>
          <w:szCs w:val="24"/>
          <w:lang w:val="ro-RO"/>
        </w:rPr>
      </w:pPr>
    </w:p>
    <w:p w14:paraId="6A671A28" w14:textId="77777777" w:rsidR="005E6F24" w:rsidRPr="005E6F24" w:rsidRDefault="005E6F24" w:rsidP="005E6F24">
      <w:pPr>
        <w:tabs>
          <w:tab w:val="center" w:pos="4820"/>
        </w:tabs>
        <w:spacing w:after="0" w:line="240" w:lineRule="auto"/>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ab/>
      </w:r>
      <w:r w:rsidRPr="005E6F24">
        <w:rPr>
          <w:rFonts w:ascii="Times New Roman" w:hAnsi="Times New Roman" w:cs="Times New Roman"/>
          <w:b/>
          <w:color w:val="EE0000"/>
          <w:sz w:val="24"/>
          <w:szCs w:val="24"/>
          <w:lang w:val="ro-RO"/>
        </w:rPr>
        <w:tab/>
      </w:r>
      <w:r w:rsidRPr="005E6F24">
        <w:rPr>
          <w:rFonts w:ascii="Times New Roman" w:hAnsi="Times New Roman" w:cs="Times New Roman"/>
          <w:b/>
          <w:color w:val="EE0000"/>
          <w:sz w:val="24"/>
          <w:szCs w:val="24"/>
          <w:lang w:val="ro-RO"/>
        </w:rPr>
        <w:tab/>
      </w:r>
    </w:p>
    <w:tbl>
      <w:tblPr>
        <w:tblStyle w:val="TableGrid"/>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2828"/>
      </w:tblGrid>
      <w:tr w:rsidR="005E6F24" w:rsidRPr="005E6F24" w14:paraId="067ACA24" w14:textId="77777777" w:rsidTr="00E272C6">
        <w:tc>
          <w:tcPr>
            <w:tcW w:w="3827" w:type="dxa"/>
          </w:tcPr>
          <w:p w14:paraId="10637070" w14:textId="77777777" w:rsidR="005E6F24" w:rsidRPr="00A34432" w:rsidRDefault="005E6F24" w:rsidP="00E272C6">
            <w:pPr>
              <w:tabs>
                <w:tab w:val="center" w:pos="4820"/>
              </w:tabs>
              <w:spacing w:after="0" w:line="240" w:lineRule="auto"/>
              <w:jc w:val="center"/>
              <w:rPr>
                <w:rFonts w:ascii="Times New Roman" w:hAnsi="Times New Roman" w:cs="Times New Roman"/>
                <w:b/>
                <w:color w:val="EE0000"/>
                <w:sz w:val="24"/>
                <w:szCs w:val="24"/>
                <w:lang w:val="ro-RO"/>
              </w:rPr>
            </w:pPr>
            <w:r w:rsidRPr="00A34432">
              <w:rPr>
                <w:rFonts w:ascii="Times New Roman" w:hAnsi="Times New Roman" w:cs="Times New Roman"/>
                <w:b/>
                <w:color w:val="EE0000"/>
                <w:sz w:val="24"/>
                <w:szCs w:val="24"/>
                <w:lang w:val="ro-RO"/>
              </w:rPr>
              <w:t>Director DIDIFR</w:t>
            </w:r>
          </w:p>
          <w:p w14:paraId="51DD2E7C" w14:textId="77777777" w:rsidR="005E6F24" w:rsidRPr="00A34432" w:rsidRDefault="005E6F24" w:rsidP="00E272C6">
            <w:pPr>
              <w:tabs>
                <w:tab w:val="center" w:pos="4820"/>
              </w:tabs>
              <w:spacing w:after="0" w:line="240" w:lineRule="auto"/>
              <w:jc w:val="center"/>
              <w:rPr>
                <w:rFonts w:ascii="Times New Roman" w:hAnsi="Times New Roman" w:cs="Times New Roman"/>
                <w:b/>
                <w:color w:val="EE0000"/>
                <w:sz w:val="24"/>
                <w:szCs w:val="24"/>
                <w:lang w:val="ro-RO"/>
              </w:rPr>
            </w:pPr>
            <w:r w:rsidRPr="00A34432">
              <w:rPr>
                <w:rFonts w:ascii="Times New Roman" w:hAnsi="Times New Roman" w:cs="Times New Roman"/>
                <w:b/>
                <w:color w:val="EE0000"/>
                <w:sz w:val="24"/>
                <w:szCs w:val="24"/>
                <w:lang w:val="ro-RO"/>
              </w:rPr>
              <w:t>Prenume NUME</w:t>
            </w:r>
          </w:p>
          <w:p w14:paraId="2D4D34EC" w14:textId="77777777" w:rsidR="005E6F24" w:rsidRPr="00A34432" w:rsidRDefault="005E6F24" w:rsidP="00E272C6">
            <w:pPr>
              <w:tabs>
                <w:tab w:val="center" w:pos="4820"/>
              </w:tabs>
              <w:spacing w:after="0" w:line="240" w:lineRule="auto"/>
              <w:jc w:val="center"/>
              <w:rPr>
                <w:rFonts w:ascii="Times New Roman" w:hAnsi="Times New Roman" w:cs="Times New Roman"/>
                <w:b/>
                <w:color w:val="EE0000"/>
                <w:sz w:val="24"/>
                <w:szCs w:val="24"/>
                <w:lang w:val="ro-RO"/>
              </w:rPr>
            </w:pPr>
          </w:p>
        </w:tc>
        <w:tc>
          <w:tcPr>
            <w:tcW w:w="2828" w:type="dxa"/>
          </w:tcPr>
          <w:p w14:paraId="05F40E77" w14:textId="77777777" w:rsidR="005E6F24" w:rsidRPr="00A34432" w:rsidRDefault="005E6F24" w:rsidP="00E272C6">
            <w:pPr>
              <w:tabs>
                <w:tab w:val="center" w:pos="4820"/>
              </w:tabs>
              <w:spacing w:after="0" w:line="240" w:lineRule="auto"/>
              <w:jc w:val="center"/>
              <w:rPr>
                <w:rFonts w:ascii="Times New Roman" w:hAnsi="Times New Roman" w:cs="Times New Roman"/>
                <w:b/>
                <w:color w:val="EE0000"/>
                <w:sz w:val="24"/>
                <w:szCs w:val="24"/>
                <w:lang w:val="ro-RO"/>
              </w:rPr>
            </w:pPr>
            <w:r w:rsidRPr="00A34432">
              <w:rPr>
                <w:rFonts w:ascii="Times New Roman" w:hAnsi="Times New Roman" w:cs="Times New Roman"/>
                <w:b/>
                <w:color w:val="EE0000"/>
                <w:sz w:val="24"/>
                <w:szCs w:val="24"/>
                <w:lang w:val="ro-RO"/>
              </w:rPr>
              <w:t>Director departament</w:t>
            </w:r>
          </w:p>
          <w:p w14:paraId="7EDB9EB4" w14:textId="77777777" w:rsidR="005E6F24" w:rsidRPr="005E6F24" w:rsidRDefault="005E6F24" w:rsidP="00E272C6">
            <w:pPr>
              <w:tabs>
                <w:tab w:val="center" w:pos="4820"/>
              </w:tabs>
              <w:spacing w:after="0" w:line="240" w:lineRule="auto"/>
              <w:jc w:val="center"/>
              <w:rPr>
                <w:rFonts w:ascii="Times New Roman" w:hAnsi="Times New Roman" w:cs="Times New Roman"/>
                <w:b/>
                <w:color w:val="EE0000"/>
                <w:sz w:val="24"/>
                <w:szCs w:val="24"/>
                <w:lang w:val="ro-RO"/>
              </w:rPr>
            </w:pPr>
            <w:r w:rsidRPr="00A34432">
              <w:rPr>
                <w:rFonts w:ascii="Times New Roman" w:hAnsi="Times New Roman" w:cs="Times New Roman"/>
                <w:b/>
                <w:color w:val="EE0000"/>
                <w:sz w:val="24"/>
                <w:szCs w:val="24"/>
                <w:lang w:val="ro-RO"/>
              </w:rPr>
              <w:t>Prenume NUME</w:t>
            </w:r>
          </w:p>
          <w:p w14:paraId="4A64576D" w14:textId="77777777" w:rsidR="005E6F24" w:rsidRPr="005E6F24" w:rsidRDefault="005E6F24" w:rsidP="00E272C6">
            <w:pPr>
              <w:tabs>
                <w:tab w:val="center" w:pos="4820"/>
              </w:tabs>
              <w:spacing w:after="0" w:line="240" w:lineRule="auto"/>
              <w:rPr>
                <w:rFonts w:ascii="Times New Roman" w:hAnsi="Times New Roman" w:cs="Times New Roman"/>
                <w:b/>
                <w:color w:val="EE0000"/>
                <w:sz w:val="24"/>
                <w:szCs w:val="24"/>
                <w:lang w:val="ro-RO"/>
              </w:rPr>
            </w:pPr>
          </w:p>
        </w:tc>
      </w:tr>
    </w:tbl>
    <w:p w14:paraId="2FA97CE1" w14:textId="77777777" w:rsidR="005E6F24" w:rsidRPr="005E6F24" w:rsidRDefault="005E6F24" w:rsidP="005E6F24">
      <w:pPr>
        <w:spacing w:after="0" w:line="240" w:lineRule="auto"/>
        <w:jc w:val="both"/>
        <w:rPr>
          <w:rFonts w:ascii="Times New Roman" w:hAnsi="Times New Roman" w:cs="Times New Roman"/>
          <w:color w:val="EE0000"/>
          <w:sz w:val="24"/>
          <w:szCs w:val="24"/>
          <w:lang w:val="ro-RO"/>
        </w:rPr>
      </w:pPr>
    </w:p>
    <w:p w14:paraId="14288740" w14:textId="77777777" w:rsidR="005E6F24" w:rsidRPr="005E6F24" w:rsidRDefault="005E6F24" w:rsidP="005E6F24">
      <w:pPr>
        <w:tabs>
          <w:tab w:val="left" w:pos="613"/>
          <w:tab w:val="center" w:pos="1701"/>
          <w:tab w:val="center" w:pos="7938"/>
          <w:tab w:val="center" w:pos="11907"/>
        </w:tabs>
        <w:spacing w:after="0" w:line="240" w:lineRule="auto"/>
        <w:jc w:val="both"/>
        <w:rPr>
          <w:rFonts w:ascii="Times New Roman" w:hAnsi="Times New Roman" w:cs="Times New Roman"/>
          <w:color w:val="EE0000"/>
          <w:sz w:val="24"/>
          <w:szCs w:val="24"/>
          <w:lang w:val="ro-RO"/>
        </w:rPr>
      </w:pPr>
    </w:p>
    <w:tbl>
      <w:tblPr>
        <w:tblW w:w="0" w:type="auto"/>
        <w:tblInd w:w="187" w:type="dxa"/>
        <w:tblLook w:val="04A0" w:firstRow="1" w:lastRow="0" w:firstColumn="1" w:lastColumn="0" w:noHBand="0" w:noVBand="1"/>
      </w:tblPr>
      <w:tblGrid>
        <w:gridCol w:w="3284"/>
        <w:gridCol w:w="3284"/>
        <w:gridCol w:w="3285"/>
      </w:tblGrid>
      <w:tr w:rsidR="005E6F24" w:rsidRPr="005E6F24" w14:paraId="2EE10D9E" w14:textId="77777777" w:rsidTr="00E272C6">
        <w:tc>
          <w:tcPr>
            <w:tcW w:w="3284" w:type="dxa"/>
          </w:tcPr>
          <w:p w14:paraId="71D96EF9" w14:textId="77777777" w:rsidR="005E6F24" w:rsidRPr="005E6F24" w:rsidRDefault="005E6F24" w:rsidP="00E272C6">
            <w:pPr>
              <w:autoSpaceDE w:val="0"/>
              <w:spacing w:after="0" w:line="240" w:lineRule="auto"/>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eastAsia="ro-RO"/>
              </w:rPr>
              <w:t>Aprobat prin HS</w:t>
            </w:r>
          </w:p>
        </w:tc>
        <w:tc>
          <w:tcPr>
            <w:tcW w:w="3284" w:type="dxa"/>
          </w:tcPr>
          <w:p w14:paraId="3D8346A9"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RECTOR</w:t>
            </w:r>
          </w:p>
          <w:p w14:paraId="703A9324"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r w:rsidRPr="005E6F24">
              <w:rPr>
                <w:rFonts w:ascii="Times New Roman" w:hAnsi="Times New Roman" w:cs="Times New Roman"/>
                <w:b/>
                <w:color w:val="EE0000"/>
                <w:sz w:val="24"/>
                <w:szCs w:val="24"/>
                <w:lang w:val="ro-RO"/>
              </w:rPr>
              <w:t>Prenume NUME</w:t>
            </w:r>
          </w:p>
        </w:tc>
        <w:tc>
          <w:tcPr>
            <w:tcW w:w="3285" w:type="dxa"/>
          </w:tcPr>
          <w:p w14:paraId="122BAC70" w14:textId="77777777" w:rsidR="005E6F24" w:rsidRPr="005E6F24" w:rsidRDefault="005E6F24" w:rsidP="00E272C6">
            <w:pPr>
              <w:tabs>
                <w:tab w:val="center" w:pos="1701"/>
                <w:tab w:val="center" w:pos="7938"/>
                <w:tab w:val="center" w:pos="11907"/>
              </w:tabs>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DECAN</w:t>
            </w:r>
          </w:p>
          <w:p w14:paraId="30830EF1"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r w:rsidRPr="005E6F24">
              <w:rPr>
                <w:rFonts w:ascii="Times New Roman" w:hAnsi="Times New Roman" w:cs="Times New Roman"/>
                <w:b/>
                <w:color w:val="EE0000"/>
                <w:sz w:val="24"/>
                <w:szCs w:val="24"/>
                <w:lang w:val="ro-RO"/>
              </w:rPr>
              <w:t>Prenume NUME</w:t>
            </w:r>
          </w:p>
        </w:tc>
      </w:tr>
    </w:tbl>
    <w:p w14:paraId="0AD4269E"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p>
    <w:p w14:paraId="07DA2211" w14:textId="77777777" w:rsidR="005E6F24" w:rsidRPr="005E6F24" w:rsidRDefault="005E6F24" w:rsidP="005E6F24">
      <w:pPr>
        <w:suppressAutoHyphens w:val="0"/>
        <w:spacing w:after="0" w:line="259" w:lineRule="auto"/>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br w:type="page"/>
      </w:r>
    </w:p>
    <w:p w14:paraId="56598F29" w14:textId="77777777" w:rsidR="005E6F24" w:rsidRPr="005E6F24" w:rsidRDefault="005E6F24" w:rsidP="005E6F24">
      <w:pPr>
        <w:tabs>
          <w:tab w:val="center" w:pos="8222"/>
        </w:tabs>
        <w:spacing w:after="0" w:line="240" w:lineRule="auto"/>
        <w:rPr>
          <w:rFonts w:ascii="Times New Roman" w:hAnsi="Times New Roman" w:cs="Times New Roman"/>
          <w:b/>
          <w:color w:val="EE0000"/>
          <w:sz w:val="20"/>
          <w:szCs w:val="20"/>
          <w:lang w:val="ro-RO"/>
        </w:rPr>
      </w:pPr>
      <w:r w:rsidRPr="005E6F24">
        <w:rPr>
          <w:rFonts w:ascii="Times New Roman" w:hAnsi="Times New Roman" w:cs="Times New Roman"/>
          <w:b/>
          <w:color w:val="EE0000"/>
          <w:sz w:val="20"/>
          <w:szCs w:val="20"/>
          <w:lang w:val="ro-RO"/>
        </w:rPr>
        <w:t>UNIVERSITATEA DIN ORADEA</w:t>
      </w:r>
      <w:r w:rsidRPr="005E6F24">
        <w:rPr>
          <w:rFonts w:ascii="Times New Roman" w:hAnsi="Times New Roman" w:cs="Times New Roman"/>
          <w:b/>
          <w:color w:val="EE0000"/>
          <w:sz w:val="20"/>
          <w:szCs w:val="20"/>
          <w:lang w:val="ro-RO"/>
        </w:rPr>
        <w:tab/>
      </w:r>
      <w:r w:rsidRPr="005E6F24">
        <w:rPr>
          <w:rFonts w:ascii="Times New Roman" w:hAnsi="Times New Roman" w:cs="Times New Roman"/>
          <w:color w:val="EE0000"/>
          <w:sz w:val="20"/>
          <w:szCs w:val="20"/>
          <w:lang w:val="ro-RO"/>
        </w:rPr>
        <w:t>Valabil din anul univ.</w:t>
      </w:r>
    </w:p>
    <w:p w14:paraId="44D5FF72" w14:textId="77777777" w:rsidR="005E6F24" w:rsidRPr="005E6F24" w:rsidRDefault="005E6F24" w:rsidP="005E6F24">
      <w:pPr>
        <w:pStyle w:val="Header"/>
        <w:tabs>
          <w:tab w:val="clear" w:pos="4536"/>
          <w:tab w:val="clear" w:pos="9072"/>
          <w:tab w:val="center" w:pos="8222"/>
        </w:tabs>
        <w:rPr>
          <w:rFonts w:ascii="Times New Roman" w:hAnsi="Times New Roman" w:cs="Times New Roman"/>
          <w:color w:val="EE0000"/>
          <w:sz w:val="20"/>
          <w:szCs w:val="20"/>
          <w:lang w:val="ro-RO"/>
        </w:rPr>
      </w:pPr>
      <w:r w:rsidRPr="005E6F24">
        <w:rPr>
          <w:rFonts w:ascii="Times New Roman" w:hAnsi="Times New Roman" w:cs="Times New Roman"/>
          <w:b/>
          <w:color w:val="EE0000"/>
          <w:sz w:val="20"/>
          <w:szCs w:val="20"/>
          <w:lang w:val="ro-RO"/>
        </w:rPr>
        <w:t>FACULTATEA ________________</w:t>
      </w:r>
      <w:r w:rsidRPr="005E6F24">
        <w:rPr>
          <w:rFonts w:ascii="Times New Roman" w:hAnsi="Times New Roman" w:cs="Times New Roman"/>
          <w:b/>
          <w:color w:val="EE0000"/>
          <w:sz w:val="20"/>
          <w:szCs w:val="20"/>
          <w:lang w:val="ro-RO"/>
        </w:rPr>
        <w:tab/>
      </w:r>
      <w:r w:rsidRPr="005E6F24">
        <w:rPr>
          <w:rFonts w:ascii="Times New Roman" w:hAnsi="Times New Roman" w:cs="Times New Roman"/>
          <w:color w:val="EE0000"/>
          <w:sz w:val="20"/>
          <w:szCs w:val="20"/>
          <w:lang w:val="ro-RO"/>
        </w:rPr>
        <w:t>______ - _____</w:t>
      </w:r>
    </w:p>
    <w:p w14:paraId="60B5934D" w14:textId="77777777" w:rsidR="005E6F24" w:rsidRPr="005E6F24" w:rsidRDefault="005E6F24" w:rsidP="005E6F24">
      <w:pPr>
        <w:pStyle w:val="Header"/>
        <w:tabs>
          <w:tab w:val="clear" w:pos="4536"/>
          <w:tab w:val="clear" w:pos="9072"/>
          <w:tab w:val="center" w:pos="8222"/>
        </w:tabs>
        <w:rPr>
          <w:rFonts w:ascii="Times New Roman" w:hAnsi="Times New Roman" w:cs="Times New Roman"/>
          <w:color w:val="EE0000"/>
          <w:sz w:val="20"/>
          <w:szCs w:val="20"/>
          <w:lang w:val="ro-RO"/>
        </w:rPr>
      </w:pPr>
      <w:r w:rsidRPr="005E6F24">
        <w:rPr>
          <w:rFonts w:ascii="Times New Roman" w:hAnsi="Times New Roman" w:cs="Times New Roman"/>
          <w:color w:val="EE0000"/>
          <w:sz w:val="20"/>
          <w:szCs w:val="20"/>
          <w:lang w:val="ro-RO"/>
        </w:rPr>
        <w:t>Programul de studii universitare de licenţă / masterat:</w:t>
      </w:r>
      <w:r w:rsidRPr="005E6F24">
        <w:rPr>
          <w:rFonts w:ascii="Times New Roman" w:hAnsi="Times New Roman" w:cs="Times New Roman"/>
          <w:color w:val="EE0000"/>
          <w:sz w:val="20"/>
          <w:szCs w:val="20"/>
          <w:lang w:val="ro-RO"/>
        </w:rPr>
        <w:tab/>
        <w:t>începând cu anul I</w:t>
      </w:r>
    </w:p>
    <w:p w14:paraId="30E0D77A" w14:textId="77777777" w:rsidR="005E6F24" w:rsidRPr="005E6F24" w:rsidRDefault="005E6F24" w:rsidP="005E6F24">
      <w:pPr>
        <w:pStyle w:val="Header"/>
        <w:tabs>
          <w:tab w:val="clear" w:pos="4536"/>
          <w:tab w:val="clear" w:pos="9072"/>
          <w:tab w:val="center" w:pos="8222"/>
        </w:tabs>
        <w:rPr>
          <w:rFonts w:ascii="Times New Roman" w:hAnsi="Times New Roman" w:cs="Times New Roman"/>
          <w:color w:val="EE0000"/>
          <w:sz w:val="20"/>
          <w:szCs w:val="20"/>
          <w:lang w:val="ro-RO"/>
        </w:rPr>
      </w:pPr>
      <w:r w:rsidRPr="005E6F24">
        <w:rPr>
          <w:rFonts w:ascii="Times New Roman" w:hAnsi="Times New Roman" w:cs="Times New Roman"/>
          <w:color w:val="EE0000"/>
          <w:sz w:val="20"/>
          <w:szCs w:val="20"/>
          <w:lang w:val="ro-RO"/>
        </w:rPr>
        <w:t>Domeniul fundamental:</w:t>
      </w:r>
      <w:r w:rsidRPr="005E6F24">
        <w:rPr>
          <w:rFonts w:ascii="Times New Roman" w:hAnsi="Times New Roman" w:cs="Times New Roman"/>
          <w:color w:val="EE0000"/>
          <w:sz w:val="20"/>
          <w:szCs w:val="20"/>
          <w:lang w:val="ro-RO"/>
        </w:rPr>
        <w:tab/>
      </w:r>
    </w:p>
    <w:p w14:paraId="3CB72961" w14:textId="77777777" w:rsidR="005E6F24" w:rsidRPr="005E6F24" w:rsidRDefault="005E6F24" w:rsidP="005E6F24">
      <w:pPr>
        <w:pStyle w:val="Header"/>
        <w:tabs>
          <w:tab w:val="clear" w:pos="4536"/>
          <w:tab w:val="clear" w:pos="9072"/>
          <w:tab w:val="center" w:pos="8222"/>
        </w:tabs>
        <w:rPr>
          <w:rFonts w:ascii="Times New Roman" w:hAnsi="Times New Roman" w:cs="Times New Roman"/>
          <w:color w:val="EE0000"/>
          <w:sz w:val="20"/>
          <w:szCs w:val="20"/>
          <w:lang w:val="ro-RO"/>
        </w:rPr>
      </w:pPr>
      <w:r w:rsidRPr="005E6F24">
        <w:rPr>
          <w:rFonts w:ascii="Times New Roman" w:hAnsi="Times New Roman" w:cs="Times New Roman"/>
          <w:color w:val="EE0000"/>
          <w:sz w:val="20"/>
          <w:szCs w:val="20"/>
          <w:lang w:val="ro-RO"/>
        </w:rPr>
        <w:t>Domeniul de licenţă / masterat</w:t>
      </w:r>
      <w:r w:rsidRPr="005E6F24">
        <w:rPr>
          <w:rFonts w:ascii="Times New Roman" w:hAnsi="Times New Roman" w:cs="Times New Roman"/>
          <w:b/>
          <w:color w:val="EE0000"/>
          <w:sz w:val="20"/>
          <w:szCs w:val="20"/>
          <w:lang w:val="ro-RO"/>
        </w:rPr>
        <w:t>:</w:t>
      </w:r>
      <w:r w:rsidRPr="005E6F24">
        <w:rPr>
          <w:rFonts w:ascii="Times New Roman" w:hAnsi="Times New Roman" w:cs="Times New Roman"/>
          <w:b/>
          <w:color w:val="EE0000"/>
          <w:sz w:val="20"/>
          <w:szCs w:val="20"/>
          <w:lang w:val="ro-RO"/>
        </w:rPr>
        <w:tab/>
      </w:r>
    </w:p>
    <w:p w14:paraId="59BB41B5" w14:textId="77777777" w:rsidR="005E6F24" w:rsidRPr="005E6F24" w:rsidRDefault="005E6F24" w:rsidP="005E6F24">
      <w:pPr>
        <w:spacing w:after="0" w:line="240" w:lineRule="auto"/>
        <w:rPr>
          <w:rFonts w:ascii="Times New Roman" w:hAnsi="Times New Roman" w:cs="Times New Roman"/>
          <w:color w:val="EE0000"/>
          <w:sz w:val="20"/>
          <w:szCs w:val="20"/>
          <w:lang w:val="ro-RO"/>
        </w:rPr>
      </w:pPr>
      <w:r w:rsidRPr="005E6F24">
        <w:rPr>
          <w:rFonts w:ascii="Times New Roman" w:hAnsi="Times New Roman" w:cs="Times New Roman"/>
          <w:color w:val="EE0000"/>
          <w:sz w:val="20"/>
          <w:szCs w:val="20"/>
          <w:lang w:val="ro-RO"/>
        </w:rPr>
        <w:t>Durata studiilor / nr. de credite:</w:t>
      </w:r>
    </w:p>
    <w:p w14:paraId="7FD4A3ED" w14:textId="77777777" w:rsidR="005E6F24" w:rsidRPr="005E6F24" w:rsidRDefault="005E6F24" w:rsidP="005E6F24">
      <w:pPr>
        <w:tabs>
          <w:tab w:val="left" w:pos="1080"/>
        </w:tabs>
        <w:spacing w:after="0" w:line="240" w:lineRule="auto"/>
        <w:jc w:val="both"/>
        <w:rPr>
          <w:rFonts w:ascii="Times New Roman" w:hAnsi="Times New Roman" w:cs="Times New Roman"/>
          <w:b/>
          <w:i/>
          <w:color w:val="EE0000"/>
          <w:sz w:val="20"/>
          <w:szCs w:val="20"/>
          <w:lang w:val="ro-RO"/>
        </w:rPr>
      </w:pPr>
      <w:r w:rsidRPr="005E6F24">
        <w:rPr>
          <w:rFonts w:ascii="Times New Roman" w:hAnsi="Times New Roman" w:cs="Times New Roman"/>
          <w:b/>
          <w:i/>
          <w:color w:val="EE0000"/>
          <w:sz w:val="20"/>
          <w:szCs w:val="20"/>
          <w:lang w:val="ro-RO"/>
        </w:rPr>
        <w:t>Domeniul secundar de masterat:  (dacă este cazul)</w:t>
      </w:r>
    </w:p>
    <w:p w14:paraId="1BA1BFE0" w14:textId="77777777" w:rsidR="005E6F24" w:rsidRPr="005E6F24" w:rsidRDefault="005E6F24" w:rsidP="005E6F24">
      <w:pPr>
        <w:tabs>
          <w:tab w:val="left" w:pos="1080"/>
        </w:tabs>
        <w:spacing w:after="0" w:line="240" w:lineRule="auto"/>
        <w:jc w:val="both"/>
        <w:rPr>
          <w:rFonts w:ascii="Times New Roman" w:hAnsi="Times New Roman" w:cs="Times New Roman"/>
          <w:b/>
          <w:i/>
          <w:color w:val="EE0000"/>
          <w:sz w:val="20"/>
          <w:szCs w:val="20"/>
          <w:lang w:val="ro-RO"/>
        </w:rPr>
      </w:pPr>
      <w:r w:rsidRPr="005E6F24">
        <w:rPr>
          <w:rFonts w:ascii="Times New Roman" w:hAnsi="Times New Roman" w:cs="Times New Roman"/>
          <w:b/>
          <w:i/>
          <w:color w:val="EE0000"/>
          <w:sz w:val="20"/>
          <w:szCs w:val="20"/>
          <w:lang w:val="ro-RO"/>
        </w:rPr>
        <w:t>Tipul masteratului:  (profesional, de cercetare, didactic)</w:t>
      </w:r>
    </w:p>
    <w:p w14:paraId="274AA2C2" w14:textId="30BF482C" w:rsidR="005E6F24" w:rsidRPr="005E6F24" w:rsidRDefault="005E6F24" w:rsidP="005E6F24">
      <w:pPr>
        <w:pStyle w:val="Header"/>
        <w:rPr>
          <w:rFonts w:ascii="Times New Roman" w:hAnsi="Times New Roman" w:cs="Times New Roman"/>
          <w:color w:val="EE0000"/>
          <w:sz w:val="20"/>
          <w:szCs w:val="20"/>
          <w:lang w:val="ro-RO"/>
        </w:rPr>
      </w:pPr>
      <w:r w:rsidRPr="005E6F24">
        <w:rPr>
          <w:rFonts w:ascii="Times New Roman" w:hAnsi="Times New Roman" w:cs="Times New Roman"/>
          <w:color w:val="EE0000"/>
          <w:sz w:val="20"/>
          <w:szCs w:val="20"/>
          <w:lang w:val="ro-RO"/>
        </w:rPr>
        <w:t>Forma de învățământ</w:t>
      </w:r>
      <w:r w:rsidR="00A34432">
        <w:rPr>
          <w:rFonts w:ascii="Times New Roman" w:hAnsi="Times New Roman" w:cs="Times New Roman"/>
          <w:color w:val="EE0000"/>
          <w:sz w:val="20"/>
          <w:szCs w:val="20"/>
          <w:lang w:val="ro-RO"/>
        </w:rPr>
        <w:t>:</w:t>
      </w:r>
      <w:r w:rsidRPr="005E6F24">
        <w:rPr>
          <w:rFonts w:ascii="Times New Roman" w:hAnsi="Times New Roman" w:cs="Times New Roman"/>
          <w:iCs/>
          <w:color w:val="EE0000"/>
          <w:sz w:val="20"/>
          <w:szCs w:val="20"/>
          <w:lang w:val="ro-RO"/>
        </w:rPr>
        <w:t xml:space="preserve"> la distanţă (ID)</w:t>
      </w:r>
    </w:p>
    <w:p w14:paraId="7552B0A9"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p>
    <w:p w14:paraId="0050287A"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p>
    <w:p w14:paraId="1E2D8526"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I. CERINŢE PENTRU OBŢINEREA DIPLOMEI DE LICENŢĂ / MASTER</w:t>
      </w:r>
    </w:p>
    <w:p w14:paraId="5359B874"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Număr credite alocate, conform legislaţiei: 360, 240</w:t>
      </w:r>
      <w:r w:rsidRPr="005E6F24">
        <w:rPr>
          <w:rFonts w:ascii="Times New Roman" w:hAnsi="Times New Roman" w:cs="Times New Roman"/>
          <w:b/>
          <w:strike/>
          <w:color w:val="EE0000"/>
          <w:sz w:val="24"/>
          <w:szCs w:val="24"/>
          <w:lang w:val="ro-RO"/>
        </w:rPr>
        <w:t>;</w:t>
      </w:r>
      <w:r w:rsidRPr="005E6F24">
        <w:rPr>
          <w:rFonts w:ascii="Times New Roman" w:hAnsi="Times New Roman" w:cs="Times New Roman"/>
          <w:b/>
          <w:color w:val="EE0000"/>
          <w:sz w:val="24"/>
          <w:szCs w:val="24"/>
          <w:lang w:val="ro-RO"/>
        </w:rPr>
        <w:t xml:space="preserve"> sau 180 (licenţă), 120</w:t>
      </w:r>
      <w:r w:rsidRPr="005E6F24">
        <w:rPr>
          <w:rFonts w:ascii="Times New Roman" w:hAnsi="Times New Roman" w:cs="Times New Roman"/>
          <w:b/>
          <w:strike/>
          <w:color w:val="EE0000"/>
          <w:sz w:val="24"/>
          <w:szCs w:val="24"/>
          <w:lang w:val="ro-RO"/>
        </w:rPr>
        <w:t>;</w:t>
      </w:r>
      <w:r w:rsidRPr="005E6F24">
        <w:rPr>
          <w:rFonts w:ascii="Times New Roman" w:hAnsi="Times New Roman" w:cs="Times New Roman"/>
          <w:b/>
          <w:color w:val="EE0000"/>
          <w:sz w:val="24"/>
          <w:szCs w:val="24"/>
          <w:lang w:val="ro-RO"/>
        </w:rPr>
        <w:t xml:space="preserve"> sau 90 (master);</w:t>
      </w:r>
    </w:p>
    <w:p w14:paraId="34062477" w14:textId="77777777" w:rsidR="005E6F24" w:rsidRPr="005E6F24" w:rsidRDefault="005E6F24" w:rsidP="005E6F24">
      <w:pPr>
        <w:numPr>
          <w:ilvl w:val="0"/>
          <w:numId w:val="32"/>
        </w:numPr>
        <w:tabs>
          <w:tab w:val="left" w:pos="567"/>
        </w:tabs>
        <w:autoSpaceDE w:val="0"/>
        <w:spacing w:after="0" w:line="240" w:lineRule="auto"/>
        <w:ind w:hanging="76"/>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____ credite pentru disciplinele obligatorii;</w:t>
      </w:r>
    </w:p>
    <w:p w14:paraId="6AB1B967" w14:textId="77777777" w:rsidR="005E6F24" w:rsidRPr="005E6F24" w:rsidRDefault="005E6F24" w:rsidP="005E6F24">
      <w:pPr>
        <w:numPr>
          <w:ilvl w:val="0"/>
          <w:numId w:val="32"/>
        </w:numPr>
        <w:tabs>
          <w:tab w:val="left" w:pos="567"/>
        </w:tabs>
        <w:autoSpaceDE w:val="0"/>
        <w:spacing w:after="0" w:line="240" w:lineRule="auto"/>
        <w:ind w:hanging="76"/>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____ credite pentru disciplinele opționale;</w:t>
      </w:r>
    </w:p>
    <w:p w14:paraId="3F228BE5" w14:textId="77777777" w:rsidR="005E6F24" w:rsidRPr="005E6F24" w:rsidRDefault="005E6F24" w:rsidP="005E6F24">
      <w:pPr>
        <w:numPr>
          <w:ilvl w:val="0"/>
          <w:numId w:val="32"/>
        </w:numPr>
        <w:tabs>
          <w:tab w:val="left" w:pos="567"/>
        </w:tabs>
        <w:autoSpaceDE w:val="0"/>
        <w:spacing w:after="0" w:line="240" w:lineRule="auto"/>
        <w:ind w:hanging="76"/>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____ credite la practică incluse în numărul celor alocate disciplinelor obligatorii și opționale de la pct. 1 şi pct. 2;</w:t>
      </w:r>
    </w:p>
    <w:p w14:paraId="2B5DA41D" w14:textId="77777777" w:rsidR="005E6F24" w:rsidRPr="005E6F24" w:rsidRDefault="005E6F24" w:rsidP="005E6F24">
      <w:pPr>
        <w:numPr>
          <w:ilvl w:val="0"/>
          <w:numId w:val="32"/>
        </w:numPr>
        <w:tabs>
          <w:tab w:val="left" w:pos="567"/>
        </w:tabs>
        <w:autoSpaceDE w:val="0"/>
        <w:spacing w:after="0" w:line="240" w:lineRule="auto"/>
        <w:ind w:hanging="76"/>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____ credite pentru elaborarea lucrării de licență / proiectului de diplomă / disertației (incluse în numărul celor alocate disciplinelor obligatorii de la pct. 1) – stabilite conform standardelor ARACIS;</w:t>
      </w:r>
    </w:p>
    <w:p w14:paraId="426DB0CC" w14:textId="77777777" w:rsidR="005E6F24" w:rsidRPr="005E6F24" w:rsidRDefault="005E6F24" w:rsidP="005E6F24">
      <w:pPr>
        <w:autoSpaceDE w:val="0"/>
        <w:spacing w:after="0" w:line="240" w:lineRule="auto"/>
        <w:ind w:left="567" w:hanging="283"/>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5.1)  pentru programele de licență:  10 credite alocate examenului de licență / diplomă, suplimentare celor alocate disciplinelor obligatorii și opționale de la pct. 1 și pct. 2, repartizate astfel:</w:t>
      </w:r>
    </w:p>
    <w:p w14:paraId="052447CC" w14:textId="77777777" w:rsidR="005E6F24" w:rsidRPr="005E6F24" w:rsidRDefault="005E6F24" w:rsidP="005E6F24">
      <w:pPr>
        <w:numPr>
          <w:ilvl w:val="2"/>
          <w:numId w:val="33"/>
        </w:numPr>
        <w:tabs>
          <w:tab w:val="clear" w:pos="2160"/>
        </w:tabs>
        <w:autoSpaceDE w:val="0"/>
        <w:spacing w:after="0" w:line="240" w:lineRule="auto"/>
        <w:ind w:left="993"/>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5 credite pentru proba de evaluare a cunoștințelor fundamentale şi de specialitate;</w:t>
      </w:r>
    </w:p>
    <w:p w14:paraId="5BE30DBD" w14:textId="77777777" w:rsidR="005E6F24" w:rsidRPr="005E6F24" w:rsidRDefault="005E6F24" w:rsidP="005E6F24">
      <w:pPr>
        <w:numPr>
          <w:ilvl w:val="2"/>
          <w:numId w:val="33"/>
        </w:numPr>
        <w:tabs>
          <w:tab w:val="clear" w:pos="2160"/>
        </w:tabs>
        <w:autoSpaceDE w:val="0"/>
        <w:spacing w:after="0" w:line="240" w:lineRule="auto"/>
        <w:ind w:left="993"/>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5 credite pentru proba de prezentare şi susținere a lucrării de licență / proiectului de diplomă.</w:t>
      </w:r>
    </w:p>
    <w:p w14:paraId="3092E114" w14:textId="77777777" w:rsidR="005E6F24" w:rsidRPr="005E6F24" w:rsidRDefault="005E6F24" w:rsidP="005E6F24">
      <w:pPr>
        <w:autoSpaceDE w:val="0"/>
        <w:spacing w:after="0" w:line="240" w:lineRule="auto"/>
        <w:ind w:left="567" w:hanging="283"/>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5.2)  pentru programele de master:  10 credite alocate examenului de disertație, constând în prezentarea și susținerea lucrării de disertație.</w:t>
      </w:r>
    </w:p>
    <w:p w14:paraId="0DD198CE"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p>
    <w:p w14:paraId="3CDFD6D3"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p>
    <w:p w14:paraId="72413B22"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II. STRUCTURA ANULUI UNIVERSITAR (în număr de săptămâni)</w:t>
      </w:r>
    </w:p>
    <w:tbl>
      <w:tblPr>
        <w:tblW w:w="10903" w:type="dxa"/>
        <w:jc w:val="center"/>
        <w:tblLayout w:type="fixed"/>
        <w:tblLook w:val="0000" w:firstRow="0" w:lastRow="0" w:firstColumn="0" w:lastColumn="0" w:noHBand="0" w:noVBand="0"/>
      </w:tblPr>
      <w:tblGrid>
        <w:gridCol w:w="694"/>
        <w:gridCol w:w="676"/>
        <w:gridCol w:w="742"/>
        <w:gridCol w:w="784"/>
        <w:gridCol w:w="1050"/>
        <w:gridCol w:w="728"/>
        <w:gridCol w:w="1036"/>
        <w:gridCol w:w="1161"/>
        <w:gridCol w:w="1246"/>
        <w:gridCol w:w="798"/>
        <w:gridCol w:w="1274"/>
        <w:gridCol w:w="714"/>
      </w:tblGrid>
      <w:tr w:rsidR="005E6F24" w:rsidRPr="005E6F24" w14:paraId="5A66BC6C" w14:textId="77777777" w:rsidTr="00E272C6">
        <w:trPr>
          <w:jc w:val="center"/>
        </w:trPr>
        <w:tc>
          <w:tcPr>
            <w:tcW w:w="694" w:type="dxa"/>
            <w:vMerge w:val="restart"/>
            <w:tcBorders>
              <w:top w:val="single" w:sz="8" w:space="0" w:color="000000"/>
              <w:left w:val="single" w:sz="8" w:space="0" w:color="000000"/>
            </w:tcBorders>
            <w:vAlign w:val="center"/>
          </w:tcPr>
          <w:p w14:paraId="4B86896D"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Anul</w:t>
            </w:r>
          </w:p>
        </w:tc>
        <w:tc>
          <w:tcPr>
            <w:tcW w:w="1418" w:type="dxa"/>
            <w:gridSpan w:val="2"/>
            <w:tcBorders>
              <w:top w:val="single" w:sz="8" w:space="0" w:color="000000"/>
              <w:left w:val="single" w:sz="4" w:space="0" w:color="000000"/>
              <w:bottom w:val="single" w:sz="4" w:space="0" w:color="000000"/>
            </w:tcBorders>
            <w:vAlign w:val="center"/>
          </w:tcPr>
          <w:p w14:paraId="03530107"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Activităţi didactice</w:t>
            </w:r>
          </w:p>
        </w:tc>
        <w:tc>
          <w:tcPr>
            <w:tcW w:w="4759" w:type="dxa"/>
            <w:gridSpan w:val="5"/>
            <w:tcBorders>
              <w:top w:val="single" w:sz="8" w:space="0" w:color="000000"/>
              <w:left w:val="single" w:sz="4" w:space="0" w:color="000000"/>
              <w:bottom w:val="single" w:sz="4" w:space="0" w:color="000000"/>
              <w:right w:val="single" w:sz="4" w:space="0" w:color="auto"/>
            </w:tcBorders>
            <w:vAlign w:val="center"/>
          </w:tcPr>
          <w:p w14:paraId="225B28A2"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Sesiuni de examene</w:t>
            </w:r>
          </w:p>
        </w:tc>
        <w:tc>
          <w:tcPr>
            <w:tcW w:w="1246" w:type="dxa"/>
            <w:vMerge w:val="restart"/>
            <w:tcBorders>
              <w:top w:val="single" w:sz="8" w:space="0" w:color="000000"/>
              <w:left w:val="single" w:sz="4" w:space="0" w:color="auto"/>
            </w:tcBorders>
            <w:vAlign w:val="center"/>
          </w:tcPr>
          <w:p w14:paraId="1E32A673"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Practică *</w:t>
            </w:r>
          </w:p>
        </w:tc>
        <w:tc>
          <w:tcPr>
            <w:tcW w:w="2786" w:type="dxa"/>
            <w:gridSpan w:val="3"/>
            <w:tcBorders>
              <w:top w:val="single" w:sz="8" w:space="0" w:color="000000"/>
              <w:left w:val="single" w:sz="4" w:space="0" w:color="000000"/>
              <w:right w:val="single" w:sz="4" w:space="0" w:color="auto"/>
            </w:tcBorders>
            <w:vAlign w:val="center"/>
          </w:tcPr>
          <w:p w14:paraId="18283ADC"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Vacanţă</w:t>
            </w:r>
          </w:p>
        </w:tc>
      </w:tr>
      <w:tr w:rsidR="005E6F24" w:rsidRPr="005E6F24" w14:paraId="2178FBE5" w14:textId="77777777" w:rsidTr="00E272C6">
        <w:trPr>
          <w:jc w:val="center"/>
        </w:trPr>
        <w:tc>
          <w:tcPr>
            <w:tcW w:w="694" w:type="dxa"/>
            <w:vMerge/>
            <w:tcBorders>
              <w:left w:val="single" w:sz="8" w:space="0" w:color="000000"/>
              <w:bottom w:val="single" w:sz="4" w:space="0" w:color="000000"/>
            </w:tcBorders>
            <w:vAlign w:val="center"/>
          </w:tcPr>
          <w:p w14:paraId="32576569"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p>
        </w:tc>
        <w:tc>
          <w:tcPr>
            <w:tcW w:w="676" w:type="dxa"/>
            <w:tcBorders>
              <w:left w:val="single" w:sz="4" w:space="0" w:color="000000"/>
              <w:bottom w:val="single" w:sz="4" w:space="0" w:color="000000"/>
            </w:tcBorders>
            <w:vAlign w:val="center"/>
          </w:tcPr>
          <w:p w14:paraId="5DDA2F61"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sem. I</w:t>
            </w:r>
          </w:p>
        </w:tc>
        <w:tc>
          <w:tcPr>
            <w:tcW w:w="742" w:type="dxa"/>
            <w:tcBorders>
              <w:left w:val="single" w:sz="4" w:space="0" w:color="000000"/>
              <w:bottom w:val="single" w:sz="4" w:space="0" w:color="000000"/>
            </w:tcBorders>
            <w:vAlign w:val="center"/>
          </w:tcPr>
          <w:p w14:paraId="16588BF6"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sem. II**</w:t>
            </w:r>
          </w:p>
        </w:tc>
        <w:tc>
          <w:tcPr>
            <w:tcW w:w="784" w:type="dxa"/>
            <w:tcBorders>
              <w:left w:val="single" w:sz="4" w:space="0" w:color="000000"/>
              <w:bottom w:val="single" w:sz="4" w:space="0" w:color="000000"/>
              <w:right w:val="single" w:sz="4" w:space="0" w:color="000000"/>
            </w:tcBorders>
            <w:vAlign w:val="center"/>
          </w:tcPr>
          <w:p w14:paraId="5DFE092C"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Iarnă</w:t>
            </w:r>
          </w:p>
        </w:tc>
        <w:tc>
          <w:tcPr>
            <w:tcW w:w="1050" w:type="dxa"/>
            <w:tcBorders>
              <w:left w:val="single" w:sz="4" w:space="0" w:color="000000"/>
              <w:bottom w:val="single" w:sz="4" w:space="0" w:color="000000"/>
            </w:tcBorders>
            <w:vAlign w:val="center"/>
          </w:tcPr>
          <w:p w14:paraId="75B2CEA6"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Restanţe</w:t>
            </w:r>
          </w:p>
          <w:p w14:paraId="67AEA532"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Iarnă</w:t>
            </w:r>
          </w:p>
        </w:tc>
        <w:tc>
          <w:tcPr>
            <w:tcW w:w="728" w:type="dxa"/>
            <w:tcBorders>
              <w:left w:val="single" w:sz="4" w:space="0" w:color="000000"/>
              <w:bottom w:val="single" w:sz="4" w:space="0" w:color="000000"/>
            </w:tcBorders>
            <w:vAlign w:val="center"/>
          </w:tcPr>
          <w:p w14:paraId="320468C6"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Vară</w:t>
            </w:r>
          </w:p>
        </w:tc>
        <w:tc>
          <w:tcPr>
            <w:tcW w:w="1036" w:type="dxa"/>
            <w:tcBorders>
              <w:left w:val="single" w:sz="4" w:space="0" w:color="000000"/>
              <w:bottom w:val="single" w:sz="4" w:space="0" w:color="000000"/>
            </w:tcBorders>
            <w:vAlign w:val="center"/>
          </w:tcPr>
          <w:p w14:paraId="6E344633"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Restanţe</w:t>
            </w:r>
          </w:p>
          <w:p w14:paraId="6675FD4C"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Vară</w:t>
            </w:r>
          </w:p>
        </w:tc>
        <w:tc>
          <w:tcPr>
            <w:tcW w:w="1161" w:type="dxa"/>
            <w:tcBorders>
              <w:top w:val="single" w:sz="4" w:space="0" w:color="auto"/>
              <w:left w:val="single" w:sz="4" w:space="0" w:color="000000"/>
              <w:bottom w:val="single" w:sz="4" w:space="0" w:color="000000"/>
              <w:right w:val="single" w:sz="4" w:space="0" w:color="auto"/>
            </w:tcBorders>
            <w:vAlign w:val="center"/>
          </w:tcPr>
          <w:p w14:paraId="578346AB"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Restanţe</w:t>
            </w:r>
          </w:p>
          <w:p w14:paraId="623AE3D6"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Toamnă</w:t>
            </w:r>
          </w:p>
        </w:tc>
        <w:tc>
          <w:tcPr>
            <w:tcW w:w="1246" w:type="dxa"/>
            <w:vMerge/>
            <w:tcBorders>
              <w:left w:val="single" w:sz="4" w:space="0" w:color="auto"/>
              <w:bottom w:val="single" w:sz="4" w:space="0" w:color="000000"/>
            </w:tcBorders>
            <w:vAlign w:val="center"/>
          </w:tcPr>
          <w:p w14:paraId="08438128"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p>
        </w:tc>
        <w:tc>
          <w:tcPr>
            <w:tcW w:w="798" w:type="dxa"/>
            <w:tcBorders>
              <w:top w:val="single" w:sz="4" w:space="0" w:color="000000"/>
              <w:left w:val="single" w:sz="4" w:space="0" w:color="000000"/>
              <w:bottom w:val="single" w:sz="4" w:space="0" w:color="000000"/>
            </w:tcBorders>
            <w:vAlign w:val="center"/>
          </w:tcPr>
          <w:p w14:paraId="20BE8B0A"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Iarnă</w:t>
            </w:r>
          </w:p>
        </w:tc>
        <w:tc>
          <w:tcPr>
            <w:tcW w:w="1274" w:type="dxa"/>
            <w:tcBorders>
              <w:top w:val="single" w:sz="4" w:space="0" w:color="000000"/>
              <w:left w:val="single" w:sz="4" w:space="0" w:color="000000"/>
              <w:bottom w:val="single" w:sz="4" w:space="0" w:color="000000"/>
            </w:tcBorders>
            <w:vAlign w:val="center"/>
          </w:tcPr>
          <w:p w14:paraId="48E8B841"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Primăvară</w:t>
            </w:r>
          </w:p>
        </w:tc>
        <w:tc>
          <w:tcPr>
            <w:tcW w:w="714" w:type="dxa"/>
            <w:tcBorders>
              <w:top w:val="single" w:sz="4" w:space="0" w:color="000000"/>
              <w:left w:val="single" w:sz="4" w:space="0" w:color="000000"/>
              <w:bottom w:val="single" w:sz="4" w:space="0" w:color="000000"/>
              <w:right w:val="single" w:sz="8" w:space="0" w:color="000000"/>
            </w:tcBorders>
            <w:vAlign w:val="center"/>
          </w:tcPr>
          <w:p w14:paraId="22F1633E"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Vară</w:t>
            </w:r>
          </w:p>
        </w:tc>
      </w:tr>
      <w:tr w:rsidR="005E6F24" w:rsidRPr="005E6F24" w14:paraId="21CA5186" w14:textId="77777777" w:rsidTr="00E272C6">
        <w:trPr>
          <w:jc w:val="center"/>
        </w:trPr>
        <w:tc>
          <w:tcPr>
            <w:tcW w:w="694" w:type="dxa"/>
            <w:tcBorders>
              <w:left w:val="single" w:sz="8" w:space="0" w:color="000000"/>
              <w:bottom w:val="single" w:sz="4" w:space="0" w:color="000000"/>
            </w:tcBorders>
          </w:tcPr>
          <w:p w14:paraId="396446C6"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676" w:type="dxa"/>
            <w:tcBorders>
              <w:left w:val="single" w:sz="4" w:space="0" w:color="000000"/>
              <w:bottom w:val="single" w:sz="4" w:space="0" w:color="000000"/>
            </w:tcBorders>
          </w:tcPr>
          <w:p w14:paraId="56FBF7D0"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42" w:type="dxa"/>
            <w:tcBorders>
              <w:left w:val="single" w:sz="4" w:space="0" w:color="000000"/>
              <w:bottom w:val="single" w:sz="4" w:space="0" w:color="000000"/>
            </w:tcBorders>
          </w:tcPr>
          <w:p w14:paraId="1B5ED742"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84" w:type="dxa"/>
            <w:tcBorders>
              <w:left w:val="single" w:sz="4" w:space="0" w:color="000000"/>
              <w:bottom w:val="single" w:sz="4" w:space="0" w:color="000000"/>
              <w:right w:val="single" w:sz="4" w:space="0" w:color="000000"/>
            </w:tcBorders>
          </w:tcPr>
          <w:p w14:paraId="2074B9A6"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050" w:type="dxa"/>
            <w:tcBorders>
              <w:left w:val="single" w:sz="4" w:space="0" w:color="000000"/>
              <w:bottom w:val="single" w:sz="4" w:space="0" w:color="000000"/>
            </w:tcBorders>
          </w:tcPr>
          <w:p w14:paraId="3902D166"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28" w:type="dxa"/>
            <w:tcBorders>
              <w:left w:val="single" w:sz="4" w:space="0" w:color="000000"/>
              <w:bottom w:val="single" w:sz="4" w:space="0" w:color="000000"/>
            </w:tcBorders>
          </w:tcPr>
          <w:p w14:paraId="3C280375"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036" w:type="dxa"/>
            <w:tcBorders>
              <w:left w:val="single" w:sz="4" w:space="0" w:color="000000"/>
              <w:bottom w:val="single" w:sz="4" w:space="0" w:color="000000"/>
            </w:tcBorders>
          </w:tcPr>
          <w:p w14:paraId="66196B54"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161" w:type="dxa"/>
            <w:tcBorders>
              <w:left w:val="single" w:sz="4" w:space="0" w:color="000000"/>
              <w:bottom w:val="single" w:sz="4" w:space="0" w:color="000000"/>
              <w:right w:val="single" w:sz="4" w:space="0" w:color="auto"/>
            </w:tcBorders>
          </w:tcPr>
          <w:p w14:paraId="78376ED2"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246" w:type="dxa"/>
            <w:tcBorders>
              <w:left w:val="single" w:sz="4" w:space="0" w:color="auto"/>
              <w:bottom w:val="single" w:sz="4" w:space="0" w:color="000000"/>
            </w:tcBorders>
          </w:tcPr>
          <w:p w14:paraId="01A3716B"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98" w:type="dxa"/>
            <w:tcBorders>
              <w:left w:val="single" w:sz="4" w:space="0" w:color="000000"/>
              <w:bottom w:val="single" w:sz="4" w:space="0" w:color="000000"/>
            </w:tcBorders>
          </w:tcPr>
          <w:p w14:paraId="7642C48C"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274" w:type="dxa"/>
            <w:tcBorders>
              <w:left w:val="single" w:sz="4" w:space="0" w:color="000000"/>
              <w:bottom w:val="single" w:sz="4" w:space="0" w:color="000000"/>
            </w:tcBorders>
          </w:tcPr>
          <w:p w14:paraId="7A7B3547"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14" w:type="dxa"/>
            <w:tcBorders>
              <w:left w:val="single" w:sz="4" w:space="0" w:color="000000"/>
              <w:bottom w:val="single" w:sz="4" w:space="0" w:color="000000"/>
              <w:right w:val="single" w:sz="8" w:space="0" w:color="000000"/>
            </w:tcBorders>
          </w:tcPr>
          <w:p w14:paraId="63B7EB4A"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r>
      <w:tr w:rsidR="005E6F24" w:rsidRPr="005E6F24" w14:paraId="22004674" w14:textId="77777777" w:rsidTr="00E272C6">
        <w:trPr>
          <w:jc w:val="center"/>
        </w:trPr>
        <w:tc>
          <w:tcPr>
            <w:tcW w:w="694" w:type="dxa"/>
            <w:tcBorders>
              <w:left w:val="single" w:sz="8" w:space="0" w:color="000000"/>
              <w:bottom w:val="single" w:sz="4" w:space="0" w:color="000000"/>
            </w:tcBorders>
          </w:tcPr>
          <w:p w14:paraId="69A63AC6"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676" w:type="dxa"/>
            <w:tcBorders>
              <w:left w:val="single" w:sz="4" w:space="0" w:color="000000"/>
              <w:bottom w:val="single" w:sz="4" w:space="0" w:color="000000"/>
            </w:tcBorders>
          </w:tcPr>
          <w:p w14:paraId="2929A781"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42" w:type="dxa"/>
            <w:tcBorders>
              <w:left w:val="single" w:sz="4" w:space="0" w:color="000000"/>
              <w:bottom w:val="single" w:sz="4" w:space="0" w:color="000000"/>
            </w:tcBorders>
          </w:tcPr>
          <w:p w14:paraId="3E0BD715"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84" w:type="dxa"/>
            <w:tcBorders>
              <w:left w:val="single" w:sz="4" w:space="0" w:color="000000"/>
              <w:bottom w:val="single" w:sz="4" w:space="0" w:color="000000"/>
              <w:right w:val="single" w:sz="4" w:space="0" w:color="000000"/>
            </w:tcBorders>
          </w:tcPr>
          <w:p w14:paraId="67470496"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050" w:type="dxa"/>
            <w:tcBorders>
              <w:left w:val="single" w:sz="4" w:space="0" w:color="000000"/>
              <w:bottom w:val="single" w:sz="4" w:space="0" w:color="000000"/>
            </w:tcBorders>
          </w:tcPr>
          <w:p w14:paraId="2A87E508"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28" w:type="dxa"/>
            <w:tcBorders>
              <w:left w:val="single" w:sz="4" w:space="0" w:color="000000"/>
              <w:bottom w:val="single" w:sz="4" w:space="0" w:color="000000"/>
            </w:tcBorders>
          </w:tcPr>
          <w:p w14:paraId="3A6A2505"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036" w:type="dxa"/>
            <w:tcBorders>
              <w:left w:val="single" w:sz="4" w:space="0" w:color="000000"/>
              <w:bottom w:val="single" w:sz="4" w:space="0" w:color="000000"/>
            </w:tcBorders>
          </w:tcPr>
          <w:p w14:paraId="151B04BD"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161" w:type="dxa"/>
            <w:tcBorders>
              <w:left w:val="single" w:sz="4" w:space="0" w:color="000000"/>
              <w:bottom w:val="single" w:sz="4" w:space="0" w:color="000000"/>
              <w:right w:val="single" w:sz="4" w:space="0" w:color="auto"/>
            </w:tcBorders>
          </w:tcPr>
          <w:p w14:paraId="48918AEB"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246" w:type="dxa"/>
            <w:tcBorders>
              <w:left w:val="single" w:sz="4" w:space="0" w:color="auto"/>
              <w:bottom w:val="single" w:sz="4" w:space="0" w:color="000000"/>
            </w:tcBorders>
          </w:tcPr>
          <w:p w14:paraId="128B456C"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98" w:type="dxa"/>
            <w:tcBorders>
              <w:left w:val="single" w:sz="4" w:space="0" w:color="000000"/>
              <w:bottom w:val="single" w:sz="4" w:space="0" w:color="000000"/>
            </w:tcBorders>
          </w:tcPr>
          <w:p w14:paraId="03F2F0DE"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274" w:type="dxa"/>
            <w:tcBorders>
              <w:left w:val="single" w:sz="4" w:space="0" w:color="000000"/>
              <w:bottom w:val="single" w:sz="4" w:space="0" w:color="000000"/>
            </w:tcBorders>
          </w:tcPr>
          <w:p w14:paraId="1A0F23B5"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14" w:type="dxa"/>
            <w:tcBorders>
              <w:left w:val="single" w:sz="4" w:space="0" w:color="000000"/>
              <w:bottom w:val="single" w:sz="4" w:space="0" w:color="000000"/>
              <w:right w:val="single" w:sz="8" w:space="0" w:color="000000"/>
            </w:tcBorders>
          </w:tcPr>
          <w:p w14:paraId="51D98CED"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r>
      <w:tr w:rsidR="005E6F24" w:rsidRPr="005E6F24" w14:paraId="13F5813F" w14:textId="77777777" w:rsidTr="00E272C6">
        <w:trPr>
          <w:jc w:val="center"/>
        </w:trPr>
        <w:tc>
          <w:tcPr>
            <w:tcW w:w="694" w:type="dxa"/>
            <w:tcBorders>
              <w:left w:val="single" w:sz="8" w:space="0" w:color="000000"/>
              <w:bottom w:val="single" w:sz="4" w:space="0" w:color="000000"/>
            </w:tcBorders>
          </w:tcPr>
          <w:p w14:paraId="7F9B8842"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676" w:type="dxa"/>
            <w:tcBorders>
              <w:left w:val="single" w:sz="4" w:space="0" w:color="000000"/>
              <w:bottom w:val="single" w:sz="4" w:space="0" w:color="000000"/>
            </w:tcBorders>
          </w:tcPr>
          <w:p w14:paraId="0CC74E0E"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42" w:type="dxa"/>
            <w:tcBorders>
              <w:left w:val="single" w:sz="4" w:space="0" w:color="000000"/>
              <w:bottom w:val="single" w:sz="4" w:space="0" w:color="000000"/>
            </w:tcBorders>
          </w:tcPr>
          <w:p w14:paraId="550A2F26"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84" w:type="dxa"/>
            <w:tcBorders>
              <w:left w:val="single" w:sz="4" w:space="0" w:color="000000"/>
              <w:bottom w:val="single" w:sz="4" w:space="0" w:color="000000"/>
              <w:right w:val="single" w:sz="4" w:space="0" w:color="000000"/>
            </w:tcBorders>
          </w:tcPr>
          <w:p w14:paraId="02BFAA43"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050" w:type="dxa"/>
            <w:tcBorders>
              <w:left w:val="single" w:sz="4" w:space="0" w:color="000000"/>
              <w:bottom w:val="single" w:sz="4" w:space="0" w:color="000000"/>
            </w:tcBorders>
          </w:tcPr>
          <w:p w14:paraId="0DF37D92"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28" w:type="dxa"/>
            <w:tcBorders>
              <w:left w:val="single" w:sz="4" w:space="0" w:color="000000"/>
              <w:bottom w:val="single" w:sz="4" w:space="0" w:color="000000"/>
            </w:tcBorders>
          </w:tcPr>
          <w:p w14:paraId="51250A7B"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036" w:type="dxa"/>
            <w:tcBorders>
              <w:left w:val="single" w:sz="4" w:space="0" w:color="000000"/>
              <w:bottom w:val="single" w:sz="4" w:space="0" w:color="000000"/>
            </w:tcBorders>
          </w:tcPr>
          <w:p w14:paraId="150FE342"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161" w:type="dxa"/>
            <w:tcBorders>
              <w:left w:val="single" w:sz="4" w:space="0" w:color="000000"/>
              <w:bottom w:val="single" w:sz="4" w:space="0" w:color="000000"/>
              <w:right w:val="single" w:sz="4" w:space="0" w:color="auto"/>
            </w:tcBorders>
          </w:tcPr>
          <w:p w14:paraId="1D8E14E6"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246" w:type="dxa"/>
            <w:tcBorders>
              <w:left w:val="single" w:sz="4" w:space="0" w:color="auto"/>
              <w:bottom w:val="single" w:sz="4" w:space="0" w:color="000000"/>
            </w:tcBorders>
          </w:tcPr>
          <w:p w14:paraId="6EC47EB0"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98" w:type="dxa"/>
            <w:tcBorders>
              <w:left w:val="single" w:sz="4" w:space="0" w:color="000000"/>
              <w:bottom w:val="single" w:sz="4" w:space="0" w:color="000000"/>
            </w:tcBorders>
          </w:tcPr>
          <w:p w14:paraId="033D1C8E"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274" w:type="dxa"/>
            <w:tcBorders>
              <w:left w:val="single" w:sz="4" w:space="0" w:color="000000"/>
              <w:bottom w:val="single" w:sz="4" w:space="0" w:color="000000"/>
            </w:tcBorders>
          </w:tcPr>
          <w:p w14:paraId="5A7D1561"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14" w:type="dxa"/>
            <w:tcBorders>
              <w:left w:val="single" w:sz="4" w:space="0" w:color="000000"/>
              <w:bottom w:val="single" w:sz="4" w:space="0" w:color="000000"/>
              <w:right w:val="single" w:sz="8" w:space="0" w:color="000000"/>
            </w:tcBorders>
          </w:tcPr>
          <w:p w14:paraId="0BAA0103"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r>
      <w:tr w:rsidR="005E6F24" w:rsidRPr="005E6F24" w14:paraId="4E74EA67" w14:textId="77777777" w:rsidTr="00E272C6">
        <w:trPr>
          <w:jc w:val="center"/>
        </w:trPr>
        <w:tc>
          <w:tcPr>
            <w:tcW w:w="694" w:type="dxa"/>
            <w:tcBorders>
              <w:left w:val="single" w:sz="8" w:space="0" w:color="000000"/>
              <w:bottom w:val="single" w:sz="8" w:space="0" w:color="000000"/>
            </w:tcBorders>
          </w:tcPr>
          <w:p w14:paraId="4C6C075B"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676" w:type="dxa"/>
            <w:tcBorders>
              <w:left w:val="single" w:sz="4" w:space="0" w:color="000000"/>
              <w:bottom w:val="single" w:sz="8" w:space="0" w:color="000000"/>
            </w:tcBorders>
          </w:tcPr>
          <w:p w14:paraId="6763141C"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42" w:type="dxa"/>
            <w:tcBorders>
              <w:left w:val="single" w:sz="4" w:space="0" w:color="000000"/>
              <w:bottom w:val="single" w:sz="8" w:space="0" w:color="000000"/>
            </w:tcBorders>
          </w:tcPr>
          <w:p w14:paraId="5F075F25"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84" w:type="dxa"/>
            <w:tcBorders>
              <w:left w:val="single" w:sz="4" w:space="0" w:color="000000"/>
              <w:bottom w:val="single" w:sz="8" w:space="0" w:color="000000"/>
              <w:right w:val="single" w:sz="4" w:space="0" w:color="000000"/>
            </w:tcBorders>
          </w:tcPr>
          <w:p w14:paraId="38D9FAA3"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050" w:type="dxa"/>
            <w:tcBorders>
              <w:left w:val="single" w:sz="4" w:space="0" w:color="000000"/>
              <w:bottom w:val="single" w:sz="8" w:space="0" w:color="000000"/>
            </w:tcBorders>
          </w:tcPr>
          <w:p w14:paraId="1D712425"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28" w:type="dxa"/>
            <w:tcBorders>
              <w:left w:val="single" w:sz="4" w:space="0" w:color="000000"/>
              <w:bottom w:val="single" w:sz="8" w:space="0" w:color="000000"/>
            </w:tcBorders>
          </w:tcPr>
          <w:p w14:paraId="18846C9F"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036" w:type="dxa"/>
            <w:tcBorders>
              <w:left w:val="single" w:sz="4" w:space="0" w:color="000000"/>
              <w:bottom w:val="single" w:sz="8" w:space="0" w:color="000000"/>
            </w:tcBorders>
          </w:tcPr>
          <w:p w14:paraId="2B47C6B0"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161" w:type="dxa"/>
            <w:tcBorders>
              <w:left w:val="single" w:sz="4" w:space="0" w:color="000000"/>
              <w:bottom w:val="single" w:sz="8" w:space="0" w:color="000000"/>
              <w:right w:val="single" w:sz="4" w:space="0" w:color="auto"/>
            </w:tcBorders>
          </w:tcPr>
          <w:p w14:paraId="7B9E06E1"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246" w:type="dxa"/>
            <w:tcBorders>
              <w:left w:val="single" w:sz="4" w:space="0" w:color="auto"/>
              <w:bottom w:val="single" w:sz="8" w:space="0" w:color="000000"/>
            </w:tcBorders>
          </w:tcPr>
          <w:p w14:paraId="787AE7BC"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98" w:type="dxa"/>
            <w:tcBorders>
              <w:left w:val="single" w:sz="4" w:space="0" w:color="000000"/>
              <w:bottom w:val="single" w:sz="8" w:space="0" w:color="000000"/>
            </w:tcBorders>
          </w:tcPr>
          <w:p w14:paraId="1E191D32"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274" w:type="dxa"/>
            <w:tcBorders>
              <w:left w:val="single" w:sz="4" w:space="0" w:color="000000"/>
              <w:bottom w:val="single" w:sz="8" w:space="0" w:color="000000"/>
            </w:tcBorders>
          </w:tcPr>
          <w:p w14:paraId="4481D16B"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14" w:type="dxa"/>
            <w:tcBorders>
              <w:left w:val="single" w:sz="4" w:space="0" w:color="000000"/>
              <w:bottom w:val="single" w:sz="8" w:space="0" w:color="000000"/>
              <w:right w:val="single" w:sz="8" w:space="0" w:color="000000"/>
            </w:tcBorders>
          </w:tcPr>
          <w:p w14:paraId="434BCFEF"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r>
    </w:tbl>
    <w:p w14:paraId="76513E71" w14:textId="77777777" w:rsidR="005E6F24" w:rsidRPr="005E6F24" w:rsidRDefault="005E6F24" w:rsidP="005E6F24">
      <w:pPr>
        <w:spacing w:before="120" w:after="0" w:line="240" w:lineRule="auto"/>
        <w:jc w:val="both"/>
        <w:rPr>
          <w:rFonts w:ascii="Times New Roman" w:hAnsi="Times New Roman" w:cs="Times New Roman"/>
          <w:bCs/>
          <w:color w:val="EE0000"/>
          <w:sz w:val="24"/>
          <w:szCs w:val="24"/>
          <w:lang w:val="ro-RO"/>
        </w:rPr>
      </w:pPr>
      <w:r w:rsidRPr="005E6F24">
        <w:rPr>
          <w:rFonts w:ascii="Times New Roman" w:hAnsi="Times New Roman" w:cs="Times New Roman"/>
          <w:bCs/>
          <w:color w:val="EE0000"/>
          <w:sz w:val="24"/>
          <w:szCs w:val="24"/>
          <w:lang w:val="ro-RO"/>
        </w:rPr>
        <w:t>*Practica se organizează pe baza unor programe elaborate de departamente şi aprobate de Consiliul Facultăţii. Practica se desfășoară în laboratoarele facultății şi în unități economice de profil, pe baza unor convenții de practică.</w:t>
      </w:r>
    </w:p>
    <w:p w14:paraId="00FBAC21" w14:textId="341EBA35" w:rsidR="008D45C0" w:rsidRPr="008D45C0" w:rsidRDefault="008D45C0" w:rsidP="008D45C0">
      <w:pPr>
        <w:spacing w:before="120" w:after="0" w:line="240" w:lineRule="auto"/>
        <w:jc w:val="both"/>
        <w:rPr>
          <w:rFonts w:ascii="Times New Roman" w:hAnsi="Times New Roman" w:cs="Times New Roman"/>
          <w:bCs/>
          <w:color w:val="EE0000"/>
          <w:sz w:val="24"/>
          <w:szCs w:val="24"/>
          <w:lang w:val="ro-RO"/>
        </w:rPr>
      </w:pPr>
      <w:r w:rsidRPr="008D45C0">
        <w:rPr>
          <w:rFonts w:ascii="Times New Roman" w:hAnsi="Times New Roman" w:cs="Times New Roman"/>
          <w:bCs/>
          <w:color w:val="EE0000"/>
          <w:sz w:val="24"/>
          <w:szCs w:val="24"/>
          <w:lang w:val="ro-RO"/>
        </w:rPr>
        <w:t>** Disciplinele din semestrul _____ (6/8/10/12, după caz), (cu excepția disciplinei „Practică pentru elaborarea proiectului de diplomă” sau echivalentă) vor fi distribuite în săptămânile _______ fără a depăși ______ ore/săptămână, astfel încât pentru fiecare disciplină să se efectueze numărul total de ore din planul de învățământ. Disciplina „Practică pentru elaborarea proiectului de diplomă” (sau echivalentă) se va desfășura în ultimele _______ săptămâni, câte _______ ore/săptămână (pentru programele de licență).</w:t>
      </w:r>
    </w:p>
    <w:p w14:paraId="528CDCB3" w14:textId="77777777" w:rsidR="008D45C0" w:rsidRDefault="008D45C0" w:rsidP="005E6F24">
      <w:pPr>
        <w:spacing w:before="120" w:after="0" w:line="240" w:lineRule="auto"/>
        <w:jc w:val="both"/>
        <w:rPr>
          <w:rFonts w:ascii="Times New Roman" w:hAnsi="Times New Roman" w:cs="Times New Roman"/>
          <w:bCs/>
          <w:color w:val="EE0000"/>
          <w:sz w:val="24"/>
          <w:szCs w:val="24"/>
          <w:lang w:val="ro-RO"/>
        </w:rPr>
      </w:pPr>
    </w:p>
    <w:p w14:paraId="47F77EA6"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p>
    <w:p w14:paraId="7CC278DF"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p>
    <w:p w14:paraId="4BA409A8"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p>
    <w:p w14:paraId="6F135B9A"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III. PONDEREA DISCIPLINELOR PE CATEGORII ȘI TIPURI DE DISCIPLINE</w:t>
      </w:r>
    </w:p>
    <w:p w14:paraId="54AE2086"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p>
    <w:p w14:paraId="37229F01" w14:textId="77777777" w:rsidR="005E6F24" w:rsidRPr="005E6F24" w:rsidRDefault="005E6F24" w:rsidP="005E6F24">
      <w:pPr>
        <w:spacing w:after="0" w:line="240" w:lineRule="auto"/>
        <w:jc w:val="both"/>
        <w:rPr>
          <w:rFonts w:ascii="Times New Roman" w:hAnsi="Times New Roman" w:cs="Times New Roman"/>
          <w:b/>
          <w:strike/>
          <w:color w:val="EE0000"/>
          <w:sz w:val="24"/>
          <w:szCs w:val="24"/>
          <w:lang w:val="ro-RO"/>
        </w:rPr>
      </w:pPr>
      <w:r w:rsidRPr="005E6F24">
        <w:rPr>
          <w:rFonts w:ascii="Times New Roman" w:hAnsi="Times New Roman" w:cs="Times New Roman"/>
          <w:b/>
          <w:color w:val="EE0000"/>
          <w:sz w:val="24"/>
          <w:szCs w:val="24"/>
          <w:lang w:val="ro-RO"/>
        </w:rPr>
        <w:t>Numărul orelor la disciplinele obligatorii și opționale:  ____________</w:t>
      </w:r>
    </w:p>
    <w:p w14:paraId="463AB989"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p>
    <w:tbl>
      <w:tblPr>
        <w:tblW w:w="0" w:type="auto"/>
        <w:jc w:val="center"/>
        <w:tblLayout w:type="fixed"/>
        <w:tblLook w:val="0000" w:firstRow="0" w:lastRow="0" w:firstColumn="0" w:lastColumn="0" w:noHBand="0" w:noVBand="0"/>
      </w:tblPr>
      <w:tblGrid>
        <w:gridCol w:w="1017"/>
        <w:gridCol w:w="1970"/>
        <w:gridCol w:w="2064"/>
      </w:tblGrid>
      <w:tr w:rsidR="005E6F24" w:rsidRPr="005E6F24" w14:paraId="244B11A1" w14:textId="77777777" w:rsidTr="00E272C6">
        <w:trPr>
          <w:jc w:val="center"/>
        </w:trPr>
        <w:tc>
          <w:tcPr>
            <w:tcW w:w="1017" w:type="dxa"/>
            <w:tcBorders>
              <w:top w:val="single" w:sz="4" w:space="0" w:color="000000"/>
              <w:left w:val="single" w:sz="4" w:space="0" w:color="000000"/>
              <w:bottom w:val="single" w:sz="4" w:space="0" w:color="000000"/>
            </w:tcBorders>
          </w:tcPr>
          <w:p w14:paraId="55ECA43F" w14:textId="77777777" w:rsidR="005E6F24" w:rsidRPr="005E6F24" w:rsidRDefault="005E6F24" w:rsidP="00E272C6">
            <w:pPr>
              <w:snapToGrid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ANUL</w:t>
            </w:r>
          </w:p>
        </w:tc>
        <w:tc>
          <w:tcPr>
            <w:tcW w:w="1970" w:type="dxa"/>
            <w:tcBorders>
              <w:top w:val="single" w:sz="4" w:space="0" w:color="000000"/>
              <w:left w:val="single" w:sz="4" w:space="0" w:color="000000"/>
              <w:bottom w:val="single" w:sz="4" w:space="0" w:color="000000"/>
            </w:tcBorders>
          </w:tcPr>
          <w:p w14:paraId="7265D8CE" w14:textId="77777777" w:rsidR="005E6F24" w:rsidRPr="005E6F24" w:rsidRDefault="005E6F24" w:rsidP="00E272C6">
            <w:pPr>
              <w:snapToGrid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SEMESTRUL I</w:t>
            </w:r>
          </w:p>
        </w:tc>
        <w:tc>
          <w:tcPr>
            <w:tcW w:w="2064" w:type="dxa"/>
            <w:tcBorders>
              <w:top w:val="single" w:sz="4" w:space="0" w:color="000000"/>
              <w:left w:val="single" w:sz="4" w:space="0" w:color="000000"/>
              <w:bottom w:val="single" w:sz="4" w:space="0" w:color="000000"/>
              <w:right w:val="single" w:sz="4" w:space="0" w:color="000000"/>
            </w:tcBorders>
          </w:tcPr>
          <w:p w14:paraId="483B4175" w14:textId="77777777" w:rsidR="005E6F24" w:rsidRPr="005E6F24" w:rsidRDefault="005E6F24" w:rsidP="00E272C6">
            <w:pPr>
              <w:snapToGrid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SEMESTRUL II</w:t>
            </w:r>
          </w:p>
        </w:tc>
      </w:tr>
      <w:tr w:rsidR="005E6F24" w:rsidRPr="005E6F24" w14:paraId="169B5373" w14:textId="77777777" w:rsidTr="00E272C6">
        <w:trPr>
          <w:jc w:val="center"/>
        </w:trPr>
        <w:tc>
          <w:tcPr>
            <w:tcW w:w="1017" w:type="dxa"/>
            <w:tcBorders>
              <w:left w:val="single" w:sz="4" w:space="0" w:color="000000"/>
              <w:bottom w:val="single" w:sz="4" w:space="0" w:color="000000"/>
            </w:tcBorders>
          </w:tcPr>
          <w:p w14:paraId="6EF00515" w14:textId="77777777" w:rsidR="005E6F24" w:rsidRPr="005E6F24" w:rsidRDefault="005E6F24" w:rsidP="00E272C6">
            <w:pPr>
              <w:snapToGrid w:val="0"/>
              <w:spacing w:after="0" w:line="240" w:lineRule="auto"/>
              <w:jc w:val="center"/>
              <w:rPr>
                <w:rFonts w:ascii="Times New Roman" w:hAnsi="Times New Roman" w:cs="Times New Roman"/>
                <w:b/>
                <w:color w:val="EE0000"/>
                <w:sz w:val="24"/>
                <w:szCs w:val="24"/>
                <w:lang w:val="ro-RO"/>
              </w:rPr>
            </w:pPr>
          </w:p>
        </w:tc>
        <w:tc>
          <w:tcPr>
            <w:tcW w:w="1970" w:type="dxa"/>
            <w:tcBorders>
              <w:left w:val="single" w:sz="4" w:space="0" w:color="000000"/>
              <w:bottom w:val="single" w:sz="4" w:space="0" w:color="000000"/>
            </w:tcBorders>
          </w:tcPr>
          <w:p w14:paraId="08FFEE4B" w14:textId="77777777" w:rsidR="005E6F24" w:rsidRPr="005E6F24" w:rsidRDefault="005E6F24" w:rsidP="00E272C6">
            <w:pPr>
              <w:snapToGrid w:val="0"/>
              <w:spacing w:after="0" w:line="240" w:lineRule="auto"/>
              <w:jc w:val="center"/>
              <w:rPr>
                <w:rFonts w:ascii="Times New Roman" w:hAnsi="Times New Roman" w:cs="Times New Roman"/>
                <w:color w:val="EE0000"/>
                <w:sz w:val="24"/>
                <w:szCs w:val="24"/>
                <w:lang w:val="ro-RO"/>
              </w:rPr>
            </w:pPr>
          </w:p>
        </w:tc>
        <w:tc>
          <w:tcPr>
            <w:tcW w:w="2064" w:type="dxa"/>
            <w:tcBorders>
              <w:left w:val="single" w:sz="4" w:space="0" w:color="000000"/>
              <w:bottom w:val="single" w:sz="4" w:space="0" w:color="000000"/>
              <w:right w:val="single" w:sz="4" w:space="0" w:color="000000"/>
            </w:tcBorders>
          </w:tcPr>
          <w:p w14:paraId="5D6569DE" w14:textId="77777777" w:rsidR="005E6F24" w:rsidRPr="005E6F24" w:rsidRDefault="005E6F24" w:rsidP="00E272C6">
            <w:pPr>
              <w:snapToGrid w:val="0"/>
              <w:spacing w:after="0" w:line="240" w:lineRule="auto"/>
              <w:jc w:val="center"/>
              <w:rPr>
                <w:rFonts w:ascii="Times New Roman" w:hAnsi="Times New Roman" w:cs="Times New Roman"/>
                <w:color w:val="EE0000"/>
                <w:sz w:val="24"/>
                <w:szCs w:val="24"/>
                <w:lang w:val="ro-RO"/>
              </w:rPr>
            </w:pPr>
          </w:p>
        </w:tc>
      </w:tr>
      <w:tr w:rsidR="005E6F24" w:rsidRPr="005E6F24" w14:paraId="7730E457" w14:textId="77777777" w:rsidTr="00E272C6">
        <w:trPr>
          <w:jc w:val="center"/>
        </w:trPr>
        <w:tc>
          <w:tcPr>
            <w:tcW w:w="1017" w:type="dxa"/>
            <w:tcBorders>
              <w:left w:val="single" w:sz="4" w:space="0" w:color="000000"/>
              <w:bottom w:val="single" w:sz="4" w:space="0" w:color="000000"/>
            </w:tcBorders>
          </w:tcPr>
          <w:p w14:paraId="5FDD2889" w14:textId="77777777" w:rsidR="005E6F24" w:rsidRPr="005E6F24" w:rsidRDefault="005E6F24" w:rsidP="00E272C6">
            <w:pPr>
              <w:snapToGrid w:val="0"/>
              <w:spacing w:after="0" w:line="240" w:lineRule="auto"/>
              <w:jc w:val="center"/>
              <w:rPr>
                <w:rFonts w:ascii="Times New Roman" w:hAnsi="Times New Roman" w:cs="Times New Roman"/>
                <w:color w:val="EE0000"/>
                <w:sz w:val="24"/>
                <w:szCs w:val="24"/>
                <w:lang w:val="ro-RO"/>
              </w:rPr>
            </w:pPr>
          </w:p>
        </w:tc>
        <w:tc>
          <w:tcPr>
            <w:tcW w:w="1970" w:type="dxa"/>
            <w:tcBorders>
              <w:left w:val="single" w:sz="4" w:space="0" w:color="000000"/>
              <w:bottom w:val="single" w:sz="4" w:space="0" w:color="000000"/>
            </w:tcBorders>
          </w:tcPr>
          <w:p w14:paraId="4268EDBB" w14:textId="77777777" w:rsidR="005E6F24" w:rsidRPr="005E6F24" w:rsidRDefault="005E6F24" w:rsidP="00E272C6">
            <w:pPr>
              <w:snapToGrid w:val="0"/>
              <w:spacing w:after="0" w:line="240" w:lineRule="auto"/>
              <w:jc w:val="center"/>
              <w:rPr>
                <w:rFonts w:ascii="Times New Roman" w:hAnsi="Times New Roman" w:cs="Times New Roman"/>
                <w:color w:val="EE0000"/>
                <w:sz w:val="24"/>
                <w:szCs w:val="24"/>
                <w:lang w:val="ro-RO"/>
              </w:rPr>
            </w:pPr>
          </w:p>
        </w:tc>
        <w:tc>
          <w:tcPr>
            <w:tcW w:w="2064" w:type="dxa"/>
            <w:tcBorders>
              <w:left w:val="single" w:sz="4" w:space="0" w:color="000000"/>
              <w:bottom w:val="single" w:sz="4" w:space="0" w:color="000000"/>
              <w:right w:val="single" w:sz="4" w:space="0" w:color="000000"/>
            </w:tcBorders>
          </w:tcPr>
          <w:p w14:paraId="4E74F03B" w14:textId="77777777" w:rsidR="005E6F24" w:rsidRPr="005E6F24" w:rsidRDefault="005E6F24" w:rsidP="00E272C6">
            <w:pPr>
              <w:snapToGrid w:val="0"/>
              <w:spacing w:after="0" w:line="240" w:lineRule="auto"/>
              <w:jc w:val="center"/>
              <w:rPr>
                <w:rFonts w:ascii="Times New Roman" w:hAnsi="Times New Roman" w:cs="Times New Roman"/>
                <w:color w:val="EE0000"/>
                <w:sz w:val="24"/>
                <w:szCs w:val="24"/>
                <w:lang w:val="ro-RO"/>
              </w:rPr>
            </w:pPr>
          </w:p>
        </w:tc>
      </w:tr>
      <w:tr w:rsidR="005E6F24" w:rsidRPr="005E6F24" w14:paraId="73A84ADD" w14:textId="77777777" w:rsidTr="00E272C6">
        <w:trPr>
          <w:jc w:val="center"/>
        </w:trPr>
        <w:tc>
          <w:tcPr>
            <w:tcW w:w="1017" w:type="dxa"/>
            <w:tcBorders>
              <w:left w:val="single" w:sz="4" w:space="0" w:color="000000"/>
              <w:bottom w:val="single" w:sz="4" w:space="0" w:color="000000"/>
            </w:tcBorders>
          </w:tcPr>
          <w:p w14:paraId="29B4E6CD" w14:textId="77777777" w:rsidR="005E6F24" w:rsidRPr="005E6F24" w:rsidRDefault="005E6F24" w:rsidP="00E272C6">
            <w:pPr>
              <w:snapToGrid w:val="0"/>
              <w:spacing w:after="0" w:line="240" w:lineRule="auto"/>
              <w:jc w:val="center"/>
              <w:rPr>
                <w:rFonts w:ascii="Times New Roman" w:hAnsi="Times New Roman" w:cs="Times New Roman"/>
                <w:color w:val="EE0000"/>
                <w:sz w:val="24"/>
                <w:szCs w:val="24"/>
                <w:lang w:val="ro-RO"/>
              </w:rPr>
            </w:pPr>
          </w:p>
        </w:tc>
        <w:tc>
          <w:tcPr>
            <w:tcW w:w="1970" w:type="dxa"/>
            <w:tcBorders>
              <w:left w:val="single" w:sz="4" w:space="0" w:color="000000"/>
              <w:bottom w:val="single" w:sz="4" w:space="0" w:color="000000"/>
            </w:tcBorders>
          </w:tcPr>
          <w:p w14:paraId="1C07106E" w14:textId="77777777" w:rsidR="005E6F24" w:rsidRPr="005E6F24" w:rsidRDefault="005E6F24" w:rsidP="00E272C6">
            <w:pPr>
              <w:snapToGrid w:val="0"/>
              <w:spacing w:after="0" w:line="240" w:lineRule="auto"/>
              <w:jc w:val="center"/>
              <w:rPr>
                <w:rFonts w:ascii="Times New Roman" w:hAnsi="Times New Roman" w:cs="Times New Roman"/>
                <w:color w:val="EE0000"/>
                <w:sz w:val="24"/>
                <w:szCs w:val="24"/>
                <w:lang w:val="ro-RO"/>
              </w:rPr>
            </w:pPr>
          </w:p>
        </w:tc>
        <w:tc>
          <w:tcPr>
            <w:tcW w:w="2064" w:type="dxa"/>
            <w:tcBorders>
              <w:left w:val="single" w:sz="4" w:space="0" w:color="000000"/>
              <w:bottom w:val="single" w:sz="4" w:space="0" w:color="000000"/>
              <w:right w:val="single" w:sz="4" w:space="0" w:color="000000"/>
            </w:tcBorders>
          </w:tcPr>
          <w:p w14:paraId="560E0A27" w14:textId="77777777" w:rsidR="005E6F24" w:rsidRPr="005E6F24" w:rsidRDefault="005E6F24" w:rsidP="00E272C6">
            <w:pPr>
              <w:snapToGrid w:val="0"/>
              <w:spacing w:after="0" w:line="240" w:lineRule="auto"/>
              <w:jc w:val="center"/>
              <w:rPr>
                <w:rFonts w:ascii="Times New Roman" w:hAnsi="Times New Roman" w:cs="Times New Roman"/>
                <w:color w:val="EE0000"/>
                <w:sz w:val="24"/>
                <w:szCs w:val="24"/>
                <w:lang w:val="ro-RO"/>
              </w:rPr>
            </w:pPr>
          </w:p>
        </w:tc>
      </w:tr>
      <w:tr w:rsidR="005E6F24" w:rsidRPr="005E6F24" w14:paraId="4F270F50" w14:textId="77777777" w:rsidTr="00E272C6">
        <w:trPr>
          <w:jc w:val="center"/>
        </w:trPr>
        <w:tc>
          <w:tcPr>
            <w:tcW w:w="1017" w:type="dxa"/>
            <w:tcBorders>
              <w:left w:val="single" w:sz="4" w:space="0" w:color="000000"/>
              <w:bottom w:val="single" w:sz="4" w:space="0" w:color="000000"/>
            </w:tcBorders>
          </w:tcPr>
          <w:p w14:paraId="1A4CF22E" w14:textId="77777777" w:rsidR="005E6F24" w:rsidRPr="005E6F24" w:rsidRDefault="005E6F24" w:rsidP="00E272C6">
            <w:pPr>
              <w:snapToGrid w:val="0"/>
              <w:spacing w:after="0" w:line="240" w:lineRule="auto"/>
              <w:jc w:val="center"/>
              <w:rPr>
                <w:rFonts w:ascii="Times New Roman" w:hAnsi="Times New Roman" w:cs="Times New Roman"/>
                <w:color w:val="EE0000"/>
                <w:sz w:val="24"/>
                <w:szCs w:val="24"/>
                <w:lang w:val="ro-RO"/>
              </w:rPr>
            </w:pPr>
          </w:p>
        </w:tc>
        <w:tc>
          <w:tcPr>
            <w:tcW w:w="1970" w:type="dxa"/>
            <w:tcBorders>
              <w:left w:val="single" w:sz="4" w:space="0" w:color="000000"/>
              <w:bottom w:val="single" w:sz="4" w:space="0" w:color="000000"/>
            </w:tcBorders>
          </w:tcPr>
          <w:p w14:paraId="14F385C9" w14:textId="77777777" w:rsidR="005E6F24" w:rsidRPr="005E6F24" w:rsidRDefault="005E6F24" w:rsidP="00E272C6">
            <w:pPr>
              <w:snapToGrid w:val="0"/>
              <w:spacing w:after="0" w:line="240" w:lineRule="auto"/>
              <w:jc w:val="center"/>
              <w:rPr>
                <w:rFonts w:ascii="Times New Roman" w:hAnsi="Times New Roman" w:cs="Times New Roman"/>
                <w:color w:val="EE0000"/>
                <w:sz w:val="24"/>
                <w:szCs w:val="24"/>
                <w:lang w:val="ro-RO"/>
              </w:rPr>
            </w:pPr>
          </w:p>
        </w:tc>
        <w:tc>
          <w:tcPr>
            <w:tcW w:w="2064" w:type="dxa"/>
            <w:tcBorders>
              <w:left w:val="single" w:sz="4" w:space="0" w:color="000000"/>
              <w:bottom w:val="single" w:sz="4" w:space="0" w:color="000000"/>
              <w:right w:val="single" w:sz="4" w:space="0" w:color="000000"/>
            </w:tcBorders>
          </w:tcPr>
          <w:p w14:paraId="5D6036E6" w14:textId="77777777" w:rsidR="005E6F24" w:rsidRPr="005E6F24" w:rsidRDefault="005E6F24" w:rsidP="00E272C6">
            <w:pPr>
              <w:snapToGrid w:val="0"/>
              <w:spacing w:after="0" w:line="240" w:lineRule="auto"/>
              <w:jc w:val="center"/>
              <w:rPr>
                <w:rFonts w:ascii="Times New Roman" w:hAnsi="Times New Roman" w:cs="Times New Roman"/>
                <w:color w:val="EE0000"/>
                <w:sz w:val="24"/>
                <w:szCs w:val="24"/>
                <w:lang w:val="ro-RO"/>
              </w:rPr>
            </w:pPr>
          </w:p>
        </w:tc>
      </w:tr>
    </w:tbl>
    <w:p w14:paraId="28835046"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2150"/>
        <w:gridCol w:w="685"/>
        <w:gridCol w:w="696"/>
        <w:gridCol w:w="1006"/>
        <w:gridCol w:w="919"/>
        <w:gridCol w:w="851"/>
        <w:gridCol w:w="1843"/>
      </w:tblGrid>
      <w:tr w:rsidR="005E6F24" w:rsidRPr="005E6F24" w14:paraId="701E7384" w14:textId="77777777" w:rsidTr="00E272C6">
        <w:trPr>
          <w:jc w:val="center"/>
        </w:trPr>
        <w:tc>
          <w:tcPr>
            <w:tcW w:w="757" w:type="dxa"/>
            <w:vMerge w:val="restart"/>
            <w:tcBorders>
              <w:top w:val="single" w:sz="12" w:space="0" w:color="auto"/>
              <w:left w:val="single" w:sz="12" w:space="0" w:color="auto"/>
              <w:right w:val="single" w:sz="12" w:space="0" w:color="auto"/>
            </w:tcBorders>
            <w:vAlign w:val="center"/>
          </w:tcPr>
          <w:p w14:paraId="50AB4999"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Nr. crt.</w:t>
            </w:r>
          </w:p>
        </w:tc>
        <w:tc>
          <w:tcPr>
            <w:tcW w:w="2150" w:type="dxa"/>
            <w:vMerge w:val="restart"/>
            <w:tcBorders>
              <w:top w:val="single" w:sz="12" w:space="0" w:color="auto"/>
              <w:left w:val="single" w:sz="12" w:space="0" w:color="auto"/>
              <w:right w:val="single" w:sz="12" w:space="0" w:color="auto"/>
            </w:tcBorders>
            <w:vAlign w:val="center"/>
          </w:tcPr>
          <w:p w14:paraId="563346F3"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 xml:space="preserve">Categorie discipline </w:t>
            </w:r>
          </w:p>
        </w:tc>
        <w:tc>
          <w:tcPr>
            <w:tcW w:w="2363" w:type="dxa"/>
            <w:gridSpan w:val="3"/>
            <w:tcBorders>
              <w:top w:val="single" w:sz="12" w:space="0" w:color="auto"/>
              <w:left w:val="single" w:sz="12" w:space="0" w:color="auto"/>
              <w:right w:val="single" w:sz="12" w:space="0" w:color="auto"/>
            </w:tcBorders>
            <w:vAlign w:val="center"/>
          </w:tcPr>
          <w:p w14:paraId="0835C65A"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Nr. de ore</w:t>
            </w:r>
          </w:p>
        </w:tc>
        <w:tc>
          <w:tcPr>
            <w:tcW w:w="1770" w:type="dxa"/>
            <w:gridSpan w:val="2"/>
            <w:tcBorders>
              <w:top w:val="single" w:sz="12" w:space="0" w:color="auto"/>
              <w:left w:val="single" w:sz="12" w:space="0" w:color="auto"/>
              <w:right w:val="single" w:sz="12" w:space="0" w:color="auto"/>
            </w:tcBorders>
            <w:vAlign w:val="center"/>
          </w:tcPr>
          <w:p w14:paraId="120717A8"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Total</w:t>
            </w:r>
          </w:p>
        </w:tc>
        <w:tc>
          <w:tcPr>
            <w:tcW w:w="1843" w:type="dxa"/>
            <w:tcBorders>
              <w:top w:val="single" w:sz="12" w:space="0" w:color="auto"/>
              <w:left w:val="single" w:sz="12" w:space="0" w:color="auto"/>
              <w:right w:val="single" w:sz="12" w:space="0" w:color="auto"/>
            </w:tcBorders>
            <w:vAlign w:val="center"/>
          </w:tcPr>
          <w:p w14:paraId="35233AE9"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Standard ARACIS</w:t>
            </w:r>
          </w:p>
          <w:p w14:paraId="2397BCEF"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[min / max. %]</w:t>
            </w:r>
          </w:p>
          <w:p w14:paraId="0F37F0D2" w14:textId="77777777" w:rsidR="005E6F24" w:rsidRPr="005E6F24" w:rsidRDefault="005E6F24" w:rsidP="00E272C6">
            <w:pPr>
              <w:autoSpaceDE w:val="0"/>
              <w:spacing w:after="0" w:line="240" w:lineRule="auto"/>
              <w:jc w:val="center"/>
              <w:rPr>
                <w:rFonts w:ascii="Times New Roman" w:hAnsi="Times New Roman" w:cs="Times New Roman"/>
                <w:b/>
                <w:color w:val="EE0000"/>
                <w:sz w:val="20"/>
                <w:szCs w:val="20"/>
                <w:lang w:val="ro-RO"/>
              </w:rPr>
            </w:pPr>
            <w:r w:rsidRPr="005E6F24">
              <w:rPr>
                <w:rFonts w:ascii="Times New Roman" w:hAnsi="Times New Roman" w:cs="Times New Roman"/>
                <w:b/>
                <w:color w:val="EE0000"/>
                <w:sz w:val="20"/>
                <w:szCs w:val="20"/>
                <w:lang w:val="ro-RO"/>
              </w:rPr>
              <w:t>(dacă este cazul)</w:t>
            </w:r>
          </w:p>
        </w:tc>
      </w:tr>
      <w:tr w:rsidR="005E6F24" w:rsidRPr="005E6F24" w14:paraId="0E156316" w14:textId="77777777" w:rsidTr="00E272C6">
        <w:trPr>
          <w:jc w:val="center"/>
        </w:trPr>
        <w:tc>
          <w:tcPr>
            <w:tcW w:w="757" w:type="dxa"/>
            <w:vMerge/>
            <w:tcBorders>
              <w:left w:val="single" w:sz="12" w:space="0" w:color="auto"/>
              <w:bottom w:val="single" w:sz="12" w:space="0" w:color="auto"/>
              <w:right w:val="single" w:sz="12" w:space="0" w:color="auto"/>
            </w:tcBorders>
          </w:tcPr>
          <w:p w14:paraId="5B4276E1"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2150" w:type="dxa"/>
            <w:vMerge/>
            <w:tcBorders>
              <w:left w:val="single" w:sz="12" w:space="0" w:color="auto"/>
              <w:bottom w:val="single" w:sz="12" w:space="0" w:color="auto"/>
              <w:right w:val="single" w:sz="12" w:space="0" w:color="auto"/>
            </w:tcBorders>
          </w:tcPr>
          <w:p w14:paraId="1FD76D2F"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685" w:type="dxa"/>
            <w:tcBorders>
              <w:left w:val="single" w:sz="12" w:space="0" w:color="auto"/>
              <w:bottom w:val="single" w:sz="12" w:space="0" w:color="auto"/>
            </w:tcBorders>
          </w:tcPr>
          <w:p w14:paraId="26845694"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An I</w:t>
            </w:r>
          </w:p>
        </w:tc>
        <w:tc>
          <w:tcPr>
            <w:tcW w:w="672" w:type="dxa"/>
            <w:tcBorders>
              <w:bottom w:val="single" w:sz="12" w:space="0" w:color="auto"/>
            </w:tcBorders>
          </w:tcPr>
          <w:p w14:paraId="3DFA2F94"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w:t>
            </w:r>
          </w:p>
        </w:tc>
        <w:tc>
          <w:tcPr>
            <w:tcW w:w="1006" w:type="dxa"/>
            <w:tcBorders>
              <w:bottom w:val="single" w:sz="12" w:space="0" w:color="auto"/>
              <w:right w:val="single" w:sz="12" w:space="0" w:color="auto"/>
            </w:tcBorders>
          </w:tcPr>
          <w:p w14:paraId="42000301"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An VI</w:t>
            </w:r>
          </w:p>
        </w:tc>
        <w:tc>
          <w:tcPr>
            <w:tcW w:w="919" w:type="dxa"/>
            <w:tcBorders>
              <w:left w:val="single" w:sz="12" w:space="0" w:color="auto"/>
              <w:bottom w:val="single" w:sz="12" w:space="0" w:color="auto"/>
            </w:tcBorders>
          </w:tcPr>
          <w:p w14:paraId="158006B9"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Ore</w:t>
            </w:r>
          </w:p>
        </w:tc>
        <w:tc>
          <w:tcPr>
            <w:tcW w:w="851" w:type="dxa"/>
            <w:tcBorders>
              <w:bottom w:val="single" w:sz="12" w:space="0" w:color="auto"/>
              <w:right w:val="single" w:sz="12" w:space="0" w:color="auto"/>
            </w:tcBorders>
          </w:tcPr>
          <w:p w14:paraId="6B8E9403"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w:t>
            </w:r>
          </w:p>
        </w:tc>
        <w:tc>
          <w:tcPr>
            <w:tcW w:w="1843" w:type="dxa"/>
            <w:tcBorders>
              <w:left w:val="single" w:sz="12" w:space="0" w:color="auto"/>
              <w:bottom w:val="single" w:sz="12" w:space="0" w:color="auto"/>
              <w:right w:val="single" w:sz="12" w:space="0" w:color="auto"/>
            </w:tcBorders>
          </w:tcPr>
          <w:p w14:paraId="57D128C1"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p>
        </w:tc>
      </w:tr>
      <w:tr w:rsidR="005E6F24" w:rsidRPr="005E6F24" w14:paraId="596982E2" w14:textId="77777777" w:rsidTr="00E272C6">
        <w:trPr>
          <w:jc w:val="center"/>
        </w:trPr>
        <w:tc>
          <w:tcPr>
            <w:tcW w:w="757" w:type="dxa"/>
            <w:tcBorders>
              <w:top w:val="single" w:sz="12" w:space="0" w:color="auto"/>
              <w:left w:val="single" w:sz="12" w:space="0" w:color="auto"/>
              <w:right w:val="single" w:sz="12" w:space="0" w:color="auto"/>
            </w:tcBorders>
          </w:tcPr>
          <w:p w14:paraId="6586F6D7"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1.</w:t>
            </w:r>
          </w:p>
        </w:tc>
        <w:tc>
          <w:tcPr>
            <w:tcW w:w="2150" w:type="dxa"/>
            <w:tcBorders>
              <w:top w:val="single" w:sz="12" w:space="0" w:color="auto"/>
              <w:left w:val="single" w:sz="12" w:space="0" w:color="auto"/>
              <w:right w:val="single" w:sz="12" w:space="0" w:color="auto"/>
            </w:tcBorders>
          </w:tcPr>
          <w:p w14:paraId="05B88A9F" w14:textId="77777777" w:rsidR="005E6F24" w:rsidRPr="005E6F24" w:rsidRDefault="005E6F24" w:rsidP="00E272C6">
            <w:pPr>
              <w:autoSpaceDE w:val="0"/>
              <w:spacing w:after="0" w:line="240" w:lineRule="auto"/>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Obligatorii (DOB)</w:t>
            </w:r>
          </w:p>
        </w:tc>
        <w:tc>
          <w:tcPr>
            <w:tcW w:w="685" w:type="dxa"/>
            <w:tcBorders>
              <w:top w:val="single" w:sz="12" w:space="0" w:color="auto"/>
              <w:left w:val="single" w:sz="12" w:space="0" w:color="auto"/>
            </w:tcBorders>
          </w:tcPr>
          <w:p w14:paraId="13AABA8D"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672" w:type="dxa"/>
            <w:tcBorders>
              <w:top w:val="single" w:sz="12" w:space="0" w:color="auto"/>
            </w:tcBorders>
          </w:tcPr>
          <w:p w14:paraId="17C35CF6"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1006" w:type="dxa"/>
            <w:tcBorders>
              <w:top w:val="single" w:sz="12" w:space="0" w:color="auto"/>
              <w:right w:val="single" w:sz="12" w:space="0" w:color="auto"/>
            </w:tcBorders>
          </w:tcPr>
          <w:p w14:paraId="3CD20383"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919" w:type="dxa"/>
            <w:tcBorders>
              <w:top w:val="single" w:sz="12" w:space="0" w:color="auto"/>
              <w:left w:val="single" w:sz="12" w:space="0" w:color="auto"/>
            </w:tcBorders>
          </w:tcPr>
          <w:p w14:paraId="5FDD90A1"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851" w:type="dxa"/>
            <w:tcBorders>
              <w:top w:val="single" w:sz="12" w:space="0" w:color="auto"/>
              <w:right w:val="single" w:sz="12" w:space="0" w:color="auto"/>
            </w:tcBorders>
          </w:tcPr>
          <w:p w14:paraId="52025ABC"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1843" w:type="dxa"/>
            <w:tcBorders>
              <w:top w:val="single" w:sz="12" w:space="0" w:color="auto"/>
              <w:left w:val="single" w:sz="12" w:space="0" w:color="auto"/>
              <w:right w:val="single" w:sz="12" w:space="0" w:color="auto"/>
            </w:tcBorders>
          </w:tcPr>
          <w:p w14:paraId="3F5FCDDE"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r>
      <w:tr w:rsidR="005E6F24" w:rsidRPr="005E6F24" w14:paraId="714364D1" w14:textId="77777777" w:rsidTr="00E272C6">
        <w:trPr>
          <w:jc w:val="center"/>
        </w:trPr>
        <w:tc>
          <w:tcPr>
            <w:tcW w:w="757" w:type="dxa"/>
            <w:tcBorders>
              <w:left w:val="single" w:sz="12" w:space="0" w:color="auto"/>
              <w:right w:val="single" w:sz="12" w:space="0" w:color="auto"/>
            </w:tcBorders>
          </w:tcPr>
          <w:p w14:paraId="3FCEEBA6"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2.</w:t>
            </w:r>
          </w:p>
        </w:tc>
        <w:tc>
          <w:tcPr>
            <w:tcW w:w="2150" w:type="dxa"/>
            <w:tcBorders>
              <w:left w:val="single" w:sz="12" w:space="0" w:color="auto"/>
              <w:right w:val="single" w:sz="12" w:space="0" w:color="auto"/>
            </w:tcBorders>
          </w:tcPr>
          <w:p w14:paraId="00330717" w14:textId="77777777" w:rsidR="005E6F24" w:rsidRPr="005E6F24" w:rsidRDefault="005E6F24" w:rsidP="00E272C6">
            <w:pPr>
              <w:autoSpaceDE w:val="0"/>
              <w:spacing w:after="0" w:line="240" w:lineRule="auto"/>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Opționale (DOP)</w:t>
            </w:r>
          </w:p>
        </w:tc>
        <w:tc>
          <w:tcPr>
            <w:tcW w:w="685" w:type="dxa"/>
            <w:tcBorders>
              <w:left w:val="single" w:sz="12" w:space="0" w:color="auto"/>
            </w:tcBorders>
          </w:tcPr>
          <w:p w14:paraId="40A3B148"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672" w:type="dxa"/>
          </w:tcPr>
          <w:p w14:paraId="62D4EC46"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1006" w:type="dxa"/>
            <w:tcBorders>
              <w:right w:val="single" w:sz="12" w:space="0" w:color="auto"/>
            </w:tcBorders>
          </w:tcPr>
          <w:p w14:paraId="1D792ED8"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919" w:type="dxa"/>
            <w:tcBorders>
              <w:left w:val="single" w:sz="12" w:space="0" w:color="auto"/>
            </w:tcBorders>
          </w:tcPr>
          <w:p w14:paraId="4D06E025"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851" w:type="dxa"/>
            <w:tcBorders>
              <w:right w:val="single" w:sz="12" w:space="0" w:color="auto"/>
            </w:tcBorders>
          </w:tcPr>
          <w:p w14:paraId="1BD1D6D1"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1843" w:type="dxa"/>
            <w:tcBorders>
              <w:left w:val="single" w:sz="12" w:space="0" w:color="auto"/>
              <w:right w:val="single" w:sz="12" w:space="0" w:color="auto"/>
            </w:tcBorders>
          </w:tcPr>
          <w:p w14:paraId="5C2ACE90"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r>
      <w:tr w:rsidR="005E6F24" w:rsidRPr="005E6F24" w14:paraId="49C9691D" w14:textId="77777777" w:rsidTr="00E272C6">
        <w:trPr>
          <w:jc w:val="center"/>
        </w:trPr>
        <w:tc>
          <w:tcPr>
            <w:tcW w:w="2907" w:type="dxa"/>
            <w:gridSpan w:val="2"/>
            <w:tcBorders>
              <w:left w:val="single" w:sz="12" w:space="0" w:color="auto"/>
              <w:right w:val="single" w:sz="12" w:space="0" w:color="auto"/>
            </w:tcBorders>
          </w:tcPr>
          <w:p w14:paraId="417FA574" w14:textId="77777777" w:rsidR="005E6F24" w:rsidRPr="005E6F24" w:rsidRDefault="005E6F24" w:rsidP="00E272C6">
            <w:pPr>
              <w:autoSpaceDE w:val="0"/>
              <w:spacing w:after="0" w:line="240" w:lineRule="auto"/>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TOTAL</w:t>
            </w:r>
          </w:p>
        </w:tc>
        <w:tc>
          <w:tcPr>
            <w:tcW w:w="685" w:type="dxa"/>
            <w:tcBorders>
              <w:left w:val="single" w:sz="12" w:space="0" w:color="auto"/>
            </w:tcBorders>
          </w:tcPr>
          <w:p w14:paraId="58FB32F9"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672" w:type="dxa"/>
          </w:tcPr>
          <w:p w14:paraId="37DF6083"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1006" w:type="dxa"/>
            <w:tcBorders>
              <w:right w:val="single" w:sz="12" w:space="0" w:color="auto"/>
            </w:tcBorders>
          </w:tcPr>
          <w:p w14:paraId="0F864434"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919" w:type="dxa"/>
            <w:tcBorders>
              <w:left w:val="single" w:sz="12" w:space="0" w:color="auto"/>
            </w:tcBorders>
          </w:tcPr>
          <w:p w14:paraId="2CF344BA"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851" w:type="dxa"/>
            <w:tcBorders>
              <w:right w:val="single" w:sz="12" w:space="0" w:color="auto"/>
            </w:tcBorders>
          </w:tcPr>
          <w:p w14:paraId="0BA05224"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1843" w:type="dxa"/>
            <w:tcBorders>
              <w:left w:val="single" w:sz="12" w:space="0" w:color="auto"/>
              <w:right w:val="single" w:sz="12" w:space="0" w:color="auto"/>
            </w:tcBorders>
          </w:tcPr>
          <w:p w14:paraId="207BD5E5"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r>
      <w:tr w:rsidR="005E6F24" w:rsidRPr="005E6F24" w14:paraId="7DB6C4DA" w14:textId="77777777" w:rsidTr="00E272C6">
        <w:trPr>
          <w:jc w:val="center"/>
        </w:trPr>
        <w:tc>
          <w:tcPr>
            <w:tcW w:w="757" w:type="dxa"/>
            <w:tcBorders>
              <w:left w:val="single" w:sz="12" w:space="0" w:color="auto"/>
              <w:bottom w:val="single" w:sz="12" w:space="0" w:color="auto"/>
              <w:right w:val="single" w:sz="12" w:space="0" w:color="auto"/>
            </w:tcBorders>
          </w:tcPr>
          <w:p w14:paraId="4ED25CD8"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3</w:t>
            </w:r>
          </w:p>
        </w:tc>
        <w:tc>
          <w:tcPr>
            <w:tcW w:w="2150" w:type="dxa"/>
            <w:tcBorders>
              <w:left w:val="single" w:sz="12" w:space="0" w:color="auto"/>
              <w:bottom w:val="single" w:sz="12" w:space="0" w:color="auto"/>
              <w:right w:val="single" w:sz="12" w:space="0" w:color="auto"/>
            </w:tcBorders>
          </w:tcPr>
          <w:p w14:paraId="7740A61A" w14:textId="77777777" w:rsidR="005E6F24" w:rsidRPr="005E6F24" w:rsidRDefault="005E6F24" w:rsidP="00E272C6">
            <w:pPr>
              <w:autoSpaceDE w:val="0"/>
              <w:spacing w:after="0" w:line="240" w:lineRule="auto"/>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Facultative (DFA)</w:t>
            </w:r>
          </w:p>
        </w:tc>
        <w:tc>
          <w:tcPr>
            <w:tcW w:w="685" w:type="dxa"/>
            <w:tcBorders>
              <w:left w:val="single" w:sz="12" w:space="0" w:color="auto"/>
              <w:bottom w:val="single" w:sz="12" w:space="0" w:color="auto"/>
            </w:tcBorders>
          </w:tcPr>
          <w:p w14:paraId="06313945"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672" w:type="dxa"/>
            <w:tcBorders>
              <w:bottom w:val="single" w:sz="12" w:space="0" w:color="auto"/>
            </w:tcBorders>
          </w:tcPr>
          <w:p w14:paraId="296ECF6E"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1006" w:type="dxa"/>
            <w:tcBorders>
              <w:bottom w:val="single" w:sz="12" w:space="0" w:color="auto"/>
              <w:right w:val="single" w:sz="12" w:space="0" w:color="auto"/>
            </w:tcBorders>
          </w:tcPr>
          <w:p w14:paraId="1B186DC1"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919" w:type="dxa"/>
            <w:tcBorders>
              <w:left w:val="single" w:sz="12" w:space="0" w:color="auto"/>
              <w:bottom w:val="single" w:sz="12" w:space="0" w:color="auto"/>
            </w:tcBorders>
          </w:tcPr>
          <w:p w14:paraId="133740D6"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851" w:type="dxa"/>
            <w:tcBorders>
              <w:bottom w:val="single" w:sz="12" w:space="0" w:color="auto"/>
              <w:right w:val="single" w:sz="12" w:space="0" w:color="auto"/>
            </w:tcBorders>
          </w:tcPr>
          <w:p w14:paraId="49BEFC4D"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1843" w:type="dxa"/>
            <w:tcBorders>
              <w:left w:val="single" w:sz="12" w:space="0" w:color="auto"/>
              <w:bottom w:val="single" w:sz="12" w:space="0" w:color="auto"/>
              <w:right w:val="single" w:sz="12" w:space="0" w:color="auto"/>
            </w:tcBorders>
          </w:tcPr>
          <w:p w14:paraId="3EE1F668"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r>
    </w:tbl>
    <w:p w14:paraId="67AACD90"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2444"/>
        <w:gridCol w:w="773"/>
        <w:gridCol w:w="834"/>
        <w:gridCol w:w="948"/>
        <w:gridCol w:w="977"/>
        <w:gridCol w:w="851"/>
        <w:gridCol w:w="1843"/>
      </w:tblGrid>
      <w:tr w:rsidR="005E6F24" w:rsidRPr="005E6F24" w14:paraId="76275C9C" w14:textId="77777777" w:rsidTr="00E272C6">
        <w:trPr>
          <w:jc w:val="center"/>
        </w:trPr>
        <w:tc>
          <w:tcPr>
            <w:tcW w:w="694" w:type="dxa"/>
            <w:vMerge w:val="restart"/>
            <w:tcBorders>
              <w:top w:val="single" w:sz="12" w:space="0" w:color="auto"/>
              <w:left w:val="single" w:sz="12" w:space="0" w:color="auto"/>
              <w:right w:val="single" w:sz="12" w:space="0" w:color="auto"/>
            </w:tcBorders>
            <w:vAlign w:val="center"/>
          </w:tcPr>
          <w:p w14:paraId="1E9CFC95"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Nr. crt.</w:t>
            </w:r>
          </w:p>
        </w:tc>
        <w:tc>
          <w:tcPr>
            <w:tcW w:w="2444" w:type="dxa"/>
            <w:vMerge w:val="restart"/>
            <w:tcBorders>
              <w:top w:val="single" w:sz="12" w:space="0" w:color="auto"/>
              <w:left w:val="single" w:sz="12" w:space="0" w:color="auto"/>
              <w:right w:val="single" w:sz="12" w:space="0" w:color="auto"/>
            </w:tcBorders>
            <w:vAlign w:val="center"/>
          </w:tcPr>
          <w:p w14:paraId="0792AFDB" w14:textId="77777777" w:rsidR="005E6F24" w:rsidRPr="005E6F24" w:rsidRDefault="005E6F24" w:rsidP="00E272C6">
            <w:pPr>
              <w:autoSpaceDE w:val="0"/>
              <w:spacing w:after="0" w:line="240" w:lineRule="auto"/>
              <w:jc w:val="center"/>
              <w:rPr>
                <w:rFonts w:ascii="Times New Roman" w:hAnsi="Times New Roman" w:cs="Times New Roman"/>
                <w:b/>
                <w:strike/>
                <w:color w:val="EE0000"/>
                <w:sz w:val="24"/>
                <w:szCs w:val="24"/>
                <w:lang w:val="ro-RO"/>
              </w:rPr>
            </w:pPr>
            <w:r w:rsidRPr="005E6F24">
              <w:rPr>
                <w:rFonts w:ascii="Times New Roman" w:hAnsi="Times New Roman" w:cs="Times New Roman"/>
                <w:b/>
                <w:color w:val="EE0000"/>
                <w:sz w:val="24"/>
                <w:szCs w:val="24"/>
                <w:lang w:val="ro-RO"/>
              </w:rPr>
              <w:t>Tip discipline</w:t>
            </w:r>
          </w:p>
        </w:tc>
        <w:tc>
          <w:tcPr>
            <w:tcW w:w="2555" w:type="dxa"/>
            <w:gridSpan w:val="3"/>
            <w:tcBorders>
              <w:top w:val="single" w:sz="12" w:space="0" w:color="auto"/>
              <w:left w:val="single" w:sz="12" w:space="0" w:color="auto"/>
              <w:right w:val="single" w:sz="12" w:space="0" w:color="auto"/>
            </w:tcBorders>
            <w:vAlign w:val="center"/>
          </w:tcPr>
          <w:p w14:paraId="2171223A"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Nr. de ore</w:t>
            </w:r>
          </w:p>
        </w:tc>
        <w:tc>
          <w:tcPr>
            <w:tcW w:w="1828" w:type="dxa"/>
            <w:gridSpan w:val="2"/>
            <w:tcBorders>
              <w:top w:val="single" w:sz="12" w:space="0" w:color="auto"/>
              <w:left w:val="single" w:sz="12" w:space="0" w:color="auto"/>
              <w:right w:val="single" w:sz="12" w:space="0" w:color="auto"/>
            </w:tcBorders>
            <w:vAlign w:val="center"/>
          </w:tcPr>
          <w:p w14:paraId="0C3AD15B"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Total</w:t>
            </w:r>
          </w:p>
        </w:tc>
        <w:tc>
          <w:tcPr>
            <w:tcW w:w="1843" w:type="dxa"/>
            <w:tcBorders>
              <w:top w:val="single" w:sz="12" w:space="0" w:color="auto"/>
              <w:left w:val="single" w:sz="12" w:space="0" w:color="auto"/>
              <w:right w:val="single" w:sz="12" w:space="0" w:color="auto"/>
            </w:tcBorders>
            <w:vAlign w:val="center"/>
          </w:tcPr>
          <w:p w14:paraId="477E5212"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Standard ARACIS</w:t>
            </w:r>
          </w:p>
          <w:p w14:paraId="541F575A"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[min / max. %]</w:t>
            </w:r>
          </w:p>
          <w:p w14:paraId="5166F73A"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0"/>
                <w:szCs w:val="20"/>
                <w:lang w:val="ro-RO"/>
              </w:rPr>
              <w:t>(dacă este cazul)</w:t>
            </w:r>
          </w:p>
        </w:tc>
      </w:tr>
      <w:tr w:rsidR="005E6F24" w:rsidRPr="005E6F24" w14:paraId="2C0DEA4F" w14:textId="77777777" w:rsidTr="00E272C6">
        <w:trPr>
          <w:jc w:val="center"/>
        </w:trPr>
        <w:tc>
          <w:tcPr>
            <w:tcW w:w="694" w:type="dxa"/>
            <w:vMerge/>
            <w:tcBorders>
              <w:left w:val="single" w:sz="12" w:space="0" w:color="auto"/>
              <w:bottom w:val="single" w:sz="12" w:space="0" w:color="auto"/>
              <w:right w:val="single" w:sz="12" w:space="0" w:color="auto"/>
            </w:tcBorders>
          </w:tcPr>
          <w:p w14:paraId="5F18C621"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2444" w:type="dxa"/>
            <w:vMerge/>
            <w:tcBorders>
              <w:left w:val="single" w:sz="12" w:space="0" w:color="auto"/>
              <w:bottom w:val="single" w:sz="12" w:space="0" w:color="auto"/>
              <w:right w:val="single" w:sz="12" w:space="0" w:color="auto"/>
            </w:tcBorders>
          </w:tcPr>
          <w:p w14:paraId="5475CAC3"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773" w:type="dxa"/>
            <w:tcBorders>
              <w:left w:val="single" w:sz="12" w:space="0" w:color="auto"/>
              <w:bottom w:val="single" w:sz="12" w:space="0" w:color="auto"/>
            </w:tcBorders>
          </w:tcPr>
          <w:p w14:paraId="45F06E76"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An I</w:t>
            </w:r>
          </w:p>
        </w:tc>
        <w:tc>
          <w:tcPr>
            <w:tcW w:w="834" w:type="dxa"/>
            <w:tcBorders>
              <w:bottom w:val="single" w:sz="12" w:space="0" w:color="auto"/>
            </w:tcBorders>
          </w:tcPr>
          <w:p w14:paraId="33CA739E"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w:t>
            </w:r>
          </w:p>
        </w:tc>
        <w:tc>
          <w:tcPr>
            <w:tcW w:w="948" w:type="dxa"/>
            <w:tcBorders>
              <w:bottom w:val="single" w:sz="12" w:space="0" w:color="auto"/>
              <w:right w:val="single" w:sz="12" w:space="0" w:color="auto"/>
            </w:tcBorders>
          </w:tcPr>
          <w:p w14:paraId="78C24A90"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An VI</w:t>
            </w:r>
          </w:p>
        </w:tc>
        <w:tc>
          <w:tcPr>
            <w:tcW w:w="977" w:type="dxa"/>
            <w:tcBorders>
              <w:left w:val="single" w:sz="12" w:space="0" w:color="auto"/>
              <w:bottom w:val="single" w:sz="12" w:space="0" w:color="auto"/>
            </w:tcBorders>
          </w:tcPr>
          <w:p w14:paraId="50B3722B"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Ore</w:t>
            </w:r>
          </w:p>
        </w:tc>
        <w:tc>
          <w:tcPr>
            <w:tcW w:w="851" w:type="dxa"/>
            <w:tcBorders>
              <w:bottom w:val="single" w:sz="12" w:space="0" w:color="auto"/>
              <w:right w:val="single" w:sz="12" w:space="0" w:color="auto"/>
            </w:tcBorders>
          </w:tcPr>
          <w:p w14:paraId="0F2FBF34"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w:t>
            </w:r>
          </w:p>
        </w:tc>
        <w:tc>
          <w:tcPr>
            <w:tcW w:w="1843" w:type="dxa"/>
            <w:tcBorders>
              <w:left w:val="single" w:sz="12" w:space="0" w:color="auto"/>
              <w:bottom w:val="single" w:sz="12" w:space="0" w:color="auto"/>
              <w:right w:val="single" w:sz="12" w:space="0" w:color="auto"/>
            </w:tcBorders>
          </w:tcPr>
          <w:p w14:paraId="35C6F0BA"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p>
        </w:tc>
      </w:tr>
      <w:tr w:rsidR="005E6F24" w:rsidRPr="005E6F24" w14:paraId="19103AA7" w14:textId="77777777" w:rsidTr="00E272C6">
        <w:trPr>
          <w:jc w:val="center"/>
        </w:trPr>
        <w:tc>
          <w:tcPr>
            <w:tcW w:w="694" w:type="dxa"/>
            <w:tcBorders>
              <w:top w:val="single" w:sz="12" w:space="0" w:color="auto"/>
              <w:left w:val="single" w:sz="12" w:space="0" w:color="auto"/>
              <w:right w:val="single" w:sz="12" w:space="0" w:color="auto"/>
            </w:tcBorders>
          </w:tcPr>
          <w:p w14:paraId="2CE2B144"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1.</w:t>
            </w:r>
          </w:p>
        </w:tc>
        <w:tc>
          <w:tcPr>
            <w:tcW w:w="2444" w:type="dxa"/>
            <w:tcBorders>
              <w:top w:val="single" w:sz="12" w:space="0" w:color="auto"/>
              <w:left w:val="single" w:sz="12" w:space="0" w:color="auto"/>
              <w:right w:val="single" w:sz="12" w:space="0" w:color="auto"/>
            </w:tcBorders>
          </w:tcPr>
          <w:p w14:paraId="0FB74C02" w14:textId="77777777" w:rsidR="005E6F24" w:rsidRPr="005E6F24" w:rsidRDefault="005E6F24" w:rsidP="00E272C6">
            <w:pPr>
              <w:autoSpaceDE w:val="0"/>
              <w:spacing w:after="0" w:line="240" w:lineRule="auto"/>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Fundamentale (DF)</w:t>
            </w:r>
          </w:p>
        </w:tc>
        <w:tc>
          <w:tcPr>
            <w:tcW w:w="773" w:type="dxa"/>
            <w:tcBorders>
              <w:top w:val="single" w:sz="12" w:space="0" w:color="auto"/>
              <w:left w:val="single" w:sz="12" w:space="0" w:color="auto"/>
            </w:tcBorders>
          </w:tcPr>
          <w:p w14:paraId="05EB9517"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834" w:type="dxa"/>
            <w:tcBorders>
              <w:top w:val="single" w:sz="12" w:space="0" w:color="auto"/>
            </w:tcBorders>
          </w:tcPr>
          <w:p w14:paraId="39C334D9"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948" w:type="dxa"/>
            <w:tcBorders>
              <w:top w:val="single" w:sz="12" w:space="0" w:color="auto"/>
              <w:right w:val="single" w:sz="12" w:space="0" w:color="auto"/>
            </w:tcBorders>
          </w:tcPr>
          <w:p w14:paraId="10CF4A18"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977" w:type="dxa"/>
            <w:tcBorders>
              <w:top w:val="single" w:sz="12" w:space="0" w:color="auto"/>
              <w:left w:val="single" w:sz="12" w:space="0" w:color="auto"/>
            </w:tcBorders>
          </w:tcPr>
          <w:p w14:paraId="7B5A255A"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851" w:type="dxa"/>
            <w:tcBorders>
              <w:top w:val="single" w:sz="12" w:space="0" w:color="auto"/>
              <w:right w:val="single" w:sz="12" w:space="0" w:color="auto"/>
            </w:tcBorders>
          </w:tcPr>
          <w:p w14:paraId="4C57D519"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1843" w:type="dxa"/>
            <w:tcBorders>
              <w:top w:val="single" w:sz="12" w:space="0" w:color="auto"/>
              <w:left w:val="single" w:sz="12" w:space="0" w:color="auto"/>
              <w:right w:val="single" w:sz="12" w:space="0" w:color="auto"/>
            </w:tcBorders>
          </w:tcPr>
          <w:p w14:paraId="6096ED08"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r>
      <w:tr w:rsidR="005E6F24" w:rsidRPr="005E6F24" w14:paraId="6C93B3BF" w14:textId="77777777" w:rsidTr="00E272C6">
        <w:trPr>
          <w:jc w:val="center"/>
        </w:trPr>
        <w:tc>
          <w:tcPr>
            <w:tcW w:w="694" w:type="dxa"/>
            <w:tcBorders>
              <w:left w:val="single" w:sz="12" w:space="0" w:color="auto"/>
              <w:right w:val="single" w:sz="12" w:space="0" w:color="auto"/>
            </w:tcBorders>
          </w:tcPr>
          <w:p w14:paraId="1EA6DDFB"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2.</w:t>
            </w:r>
          </w:p>
        </w:tc>
        <w:tc>
          <w:tcPr>
            <w:tcW w:w="2444" w:type="dxa"/>
            <w:tcBorders>
              <w:left w:val="single" w:sz="12" w:space="0" w:color="auto"/>
              <w:right w:val="single" w:sz="12" w:space="0" w:color="auto"/>
            </w:tcBorders>
          </w:tcPr>
          <w:p w14:paraId="029E9A56" w14:textId="77777777" w:rsidR="005E6F24" w:rsidRPr="005E6F24" w:rsidRDefault="005E6F24" w:rsidP="00E272C6">
            <w:pPr>
              <w:autoSpaceDE w:val="0"/>
              <w:spacing w:after="0" w:line="240" w:lineRule="auto"/>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De specializare (DS)</w:t>
            </w:r>
          </w:p>
        </w:tc>
        <w:tc>
          <w:tcPr>
            <w:tcW w:w="773" w:type="dxa"/>
            <w:tcBorders>
              <w:left w:val="single" w:sz="12" w:space="0" w:color="auto"/>
            </w:tcBorders>
          </w:tcPr>
          <w:p w14:paraId="199398E8"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834" w:type="dxa"/>
          </w:tcPr>
          <w:p w14:paraId="4E5DB095"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948" w:type="dxa"/>
            <w:tcBorders>
              <w:right w:val="single" w:sz="12" w:space="0" w:color="auto"/>
            </w:tcBorders>
          </w:tcPr>
          <w:p w14:paraId="7B4C2CBA"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977" w:type="dxa"/>
            <w:tcBorders>
              <w:left w:val="single" w:sz="12" w:space="0" w:color="auto"/>
            </w:tcBorders>
          </w:tcPr>
          <w:p w14:paraId="345CCB4A"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851" w:type="dxa"/>
            <w:tcBorders>
              <w:right w:val="single" w:sz="12" w:space="0" w:color="auto"/>
            </w:tcBorders>
          </w:tcPr>
          <w:p w14:paraId="66EFA920"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1843" w:type="dxa"/>
            <w:tcBorders>
              <w:left w:val="single" w:sz="12" w:space="0" w:color="auto"/>
              <w:right w:val="single" w:sz="12" w:space="0" w:color="auto"/>
            </w:tcBorders>
          </w:tcPr>
          <w:p w14:paraId="13382943"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r>
      <w:tr w:rsidR="005E6F24" w:rsidRPr="005E6F24" w14:paraId="6B21733B" w14:textId="77777777" w:rsidTr="00E272C6">
        <w:trPr>
          <w:jc w:val="center"/>
        </w:trPr>
        <w:tc>
          <w:tcPr>
            <w:tcW w:w="694" w:type="dxa"/>
            <w:tcBorders>
              <w:left w:val="single" w:sz="12" w:space="0" w:color="auto"/>
              <w:right w:val="single" w:sz="12" w:space="0" w:color="auto"/>
            </w:tcBorders>
          </w:tcPr>
          <w:p w14:paraId="7963A05E"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3.</w:t>
            </w:r>
          </w:p>
        </w:tc>
        <w:tc>
          <w:tcPr>
            <w:tcW w:w="2444" w:type="dxa"/>
            <w:tcBorders>
              <w:left w:val="single" w:sz="12" w:space="0" w:color="auto"/>
              <w:right w:val="single" w:sz="12" w:space="0" w:color="auto"/>
            </w:tcBorders>
          </w:tcPr>
          <w:p w14:paraId="7E0C2B42" w14:textId="77777777" w:rsidR="005E6F24" w:rsidRPr="005E6F24" w:rsidRDefault="005E6F24" w:rsidP="00E272C6">
            <w:pPr>
              <w:autoSpaceDE w:val="0"/>
              <w:spacing w:after="0" w:line="240" w:lineRule="auto"/>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Complementare (DC)</w:t>
            </w:r>
          </w:p>
        </w:tc>
        <w:tc>
          <w:tcPr>
            <w:tcW w:w="773" w:type="dxa"/>
            <w:tcBorders>
              <w:left w:val="single" w:sz="12" w:space="0" w:color="auto"/>
            </w:tcBorders>
          </w:tcPr>
          <w:p w14:paraId="33E47F95"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834" w:type="dxa"/>
          </w:tcPr>
          <w:p w14:paraId="5FFF53AA"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948" w:type="dxa"/>
            <w:tcBorders>
              <w:right w:val="single" w:sz="12" w:space="0" w:color="auto"/>
            </w:tcBorders>
          </w:tcPr>
          <w:p w14:paraId="6139871C"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977" w:type="dxa"/>
            <w:tcBorders>
              <w:left w:val="single" w:sz="12" w:space="0" w:color="auto"/>
            </w:tcBorders>
          </w:tcPr>
          <w:p w14:paraId="77011BA7"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851" w:type="dxa"/>
            <w:tcBorders>
              <w:right w:val="single" w:sz="12" w:space="0" w:color="auto"/>
            </w:tcBorders>
          </w:tcPr>
          <w:p w14:paraId="008ED7BF"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1843" w:type="dxa"/>
            <w:tcBorders>
              <w:left w:val="single" w:sz="12" w:space="0" w:color="auto"/>
              <w:right w:val="single" w:sz="12" w:space="0" w:color="auto"/>
            </w:tcBorders>
          </w:tcPr>
          <w:p w14:paraId="02F77A74"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r>
      <w:tr w:rsidR="005E6F24" w:rsidRPr="005E6F24" w14:paraId="139BC4B8" w14:textId="77777777" w:rsidTr="00E272C6">
        <w:trPr>
          <w:jc w:val="center"/>
        </w:trPr>
        <w:tc>
          <w:tcPr>
            <w:tcW w:w="3138" w:type="dxa"/>
            <w:gridSpan w:val="2"/>
            <w:tcBorders>
              <w:left w:val="single" w:sz="12" w:space="0" w:color="auto"/>
              <w:bottom w:val="single" w:sz="12" w:space="0" w:color="auto"/>
              <w:right w:val="single" w:sz="12" w:space="0" w:color="auto"/>
            </w:tcBorders>
          </w:tcPr>
          <w:p w14:paraId="7D4E8185"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TOTAL</w:t>
            </w:r>
          </w:p>
        </w:tc>
        <w:tc>
          <w:tcPr>
            <w:tcW w:w="773" w:type="dxa"/>
            <w:tcBorders>
              <w:left w:val="single" w:sz="12" w:space="0" w:color="auto"/>
              <w:bottom w:val="single" w:sz="12" w:space="0" w:color="auto"/>
            </w:tcBorders>
          </w:tcPr>
          <w:p w14:paraId="47CBD02A"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834" w:type="dxa"/>
            <w:tcBorders>
              <w:bottom w:val="single" w:sz="12" w:space="0" w:color="auto"/>
            </w:tcBorders>
          </w:tcPr>
          <w:p w14:paraId="70FDB70B"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948" w:type="dxa"/>
            <w:tcBorders>
              <w:bottom w:val="single" w:sz="12" w:space="0" w:color="auto"/>
              <w:right w:val="single" w:sz="12" w:space="0" w:color="auto"/>
            </w:tcBorders>
          </w:tcPr>
          <w:p w14:paraId="50640E64"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977" w:type="dxa"/>
            <w:tcBorders>
              <w:left w:val="single" w:sz="12" w:space="0" w:color="auto"/>
              <w:bottom w:val="single" w:sz="12" w:space="0" w:color="auto"/>
            </w:tcBorders>
          </w:tcPr>
          <w:p w14:paraId="2988F3A9"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851" w:type="dxa"/>
            <w:tcBorders>
              <w:bottom w:val="single" w:sz="12" w:space="0" w:color="auto"/>
              <w:right w:val="single" w:sz="12" w:space="0" w:color="auto"/>
            </w:tcBorders>
          </w:tcPr>
          <w:p w14:paraId="05F8725D"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1843" w:type="dxa"/>
            <w:tcBorders>
              <w:left w:val="single" w:sz="12" w:space="0" w:color="auto"/>
              <w:bottom w:val="single" w:sz="12" w:space="0" w:color="auto"/>
              <w:right w:val="single" w:sz="12" w:space="0" w:color="auto"/>
            </w:tcBorders>
          </w:tcPr>
          <w:p w14:paraId="274816B4"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r>
    </w:tbl>
    <w:p w14:paraId="59D68BB4" w14:textId="77777777" w:rsidR="005E6F24" w:rsidRPr="005E6F24" w:rsidRDefault="005E6F24" w:rsidP="005E6F24">
      <w:pPr>
        <w:spacing w:before="120" w:after="0" w:line="240" w:lineRule="auto"/>
        <w:jc w:val="both"/>
        <w:rPr>
          <w:rFonts w:ascii="Times New Roman" w:hAnsi="Times New Roman" w:cs="Times New Roman"/>
          <w:bCs/>
          <w:i/>
          <w:iCs/>
          <w:color w:val="EE0000"/>
          <w:sz w:val="24"/>
          <w:szCs w:val="24"/>
          <w:lang w:val="ro-RO"/>
        </w:rPr>
      </w:pPr>
      <w:r w:rsidRPr="005E6F24">
        <w:rPr>
          <w:rFonts w:ascii="Times New Roman" w:hAnsi="Times New Roman" w:cs="Times New Roman"/>
          <w:b/>
          <w:i/>
          <w:iCs/>
          <w:color w:val="EE0000"/>
          <w:sz w:val="24"/>
          <w:szCs w:val="24"/>
          <w:lang w:val="ro-RO"/>
        </w:rPr>
        <w:t>Notă:</w:t>
      </w:r>
      <w:r w:rsidRPr="005E6F24">
        <w:rPr>
          <w:rFonts w:ascii="Times New Roman" w:hAnsi="Times New Roman" w:cs="Times New Roman"/>
          <w:bCs/>
          <w:i/>
          <w:iCs/>
          <w:color w:val="EE0000"/>
          <w:sz w:val="24"/>
          <w:szCs w:val="24"/>
          <w:lang w:val="ro-RO"/>
        </w:rPr>
        <w:t xml:space="preserve"> cele două tabele de mai sus se adaptează standardelor ARACIS specifice.</w:t>
      </w:r>
    </w:p>
    <w:p w14:paraId="16BA4F76" w14:textId="77777777" w:rsidR="005E6F24" w:rsidRPr="005E6F24" w:rsidRDefault="005E6F24" w:rsidP="005E6F24">
      <w:pPr>
        <w:spacing w:after="0" w:line="240" w:lineRule="auto"/>
        <w:jc w:val="both"/>
        <w:rPr>
          <w:rFonts w:ascii="Times New Roman" w:hAnsi="Times New Roman" w:cs="Times New Roman"/>
          <w:color w:val="EE0000"/>
          <w:sz w:val="24"/>
          <w:szCs w:val="24"/>
          <w:lang w:val="ro-RO"/>
        </w:rPr>
      </w:pPr>
    </w:p>
    <w:p w14:paraId="048717E5" w14:textId="77777777" w:rsidR="005E6F24" w:rsidRPr="005E6F24" w:rsidRDefault="005E6F24" w:rsidP="005E6F24">
      <w:pPr>
        <w:spacing w:line="240" w:lineRule="auto"/>
        <w:jc w:val="both"/>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Total ore de practică:  __________</w:t>
      </w:r>
    </w:p>
    <w:p w14:paraId="4DAC5E3E"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Raportul număr ore de aplicare practică / număr ore de curs:  _________</w:t>
      </w:r>
    </w:p>
    <w:p w14:paraId="68A8573F"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p>
    <w:p w14:paraId="1D280D37"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p>
    <w:p w14:paraId="248FBE17"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IV. FLEXIBILITATEA PROCESULUI EDUCAŢIONAL</w:t>
      </w:r>
    </w:p>
    <w:p w14:paraId="397C3A4B" w14:textId="77777777" w:rsidR="005E6F24" w:rsidRPr="005E6F24" w:rsidRDefault="005E6F24" w:rsidP="005E6F24">
      <w:pPr>
        <w:spacing w:after="0" w:line="240" w:lineRule="auto"/>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Flexibilitatea programului de studii este asigurată prin includerea disciplinelor opționale şi facultative. Disciplinele opționale sunt propuse pentru semestrele 1 ÷ N (unde N se va completa în funcție de durata programului de studii), şi sunt organizate în discipline opționale sau pachete opționale. În cazul pachetelor opționale, studentul selectează o singură disciplină din pachet, care devine disciplină obligatorie pentru parcursul său educațional. Alegerea disciplinelor opționale se desfășoară înainte de începerea anului universitar din care fac parte semestrele care conțin disciplinele sau pachetele de discipline opționale.</w:t>
      </w:r>
    </w:p>
    <w:p w14:paraId="6DD52317" w14:textId="77777777" w:rsidR="005E6F24" w:rsidRPr="005E6F24" w:rsidRDefault="005E6F24" w:rsidP="005E6F24">
      <w:pPr>
        <w:spacing w:after="0" w:line="240" w:lineRule="auto"/>
        <w:jc w:val="both"/>
        <w:rPr>
          <w:rFonts w:ascii="Times New Roman" w:hAnsi="Times New Roman" w:cs="Times New Roman"/>
          <w:color w:val="EE0000"/>
          <w:sz w:val="24"/>
          <w:szCs w:val="24"/>
          <w:lang w:val="ro-RO"/>
        </w:rPr>
      </w:pPr>
    </w:p>
    <w:p w14:paraId="24B00D03" w14:textId="77777777" w:rsidR="005E6F24" w:rsidRPr="005E6F24" w:rsidRDefault="005E6F24" w:rsidP="005E6F24">
      <w:pPr>
        <w:spacing w:after="0" w:line="240" w:lineRule="auto"/>
        <w:jc w:val="both"/>
        <w:rPr>
          <w:rFonts w:ascii="Times New Roman" w:hAnsi="Times New Roman" w:cs="Times New Roman"/>
          <w:bCs/>
          <w:i/>
          <w:iCs/>
          <w:color w:val="EE0000"/>
          <w:sz w:val="24"/>
          <w:szCs w:val="24"/>
          <w:lang w:val="ro-RO"/>
        </w:rPr>
      </w:pPr>
      <w:r w:rsidRPr="005E6F24">
        <w:rPr>
          <w:rFonts w:ascii="Times New Roman" w:hAnsi="Times New Roman" w:cs="Times New Roman"/>
          <w:b/>
          <w:i/>
          <w:iCs/>
          <w:color w:val="EE0000"/>
          <w:sz w:val="24"/>
          <w:szCs w:val="24"/>
          <w:lang w:val="ro-RO"/>
        </w:rPr>
        <w:t>Notă:</w:t>
      </w:r>
      <w:r w:rsidRPr="005E6F24">
        <w:rPr>
          <w:rFonts w:ascii="Times New Roman" w:hAnsi="Times New Roman" w:cs="Times New Roman"/>
          <w:bCs/>
          <w:i/>
          <w:iCs/>
          <w:color w:val="EE0000"/>
          <w:sz w:val="24"/>
          <w:szCs w:val="24"/>
          <w:lang w:val="ro-RO"/>
        </w:rPr>
        <w:t xml:space="preserve"> se adaptează pentru fiecare program de licență și de master, după cum există sau nu discipline opționale și facultative.</w:t>
      </w:r>
    </w:p>
    <w:p w14:paraId="10EFF60C" w14:textId="77777777" w:rsidR="005E6F24" w:rsidRPr="005E6F24" w:rsidRDefault="005E6F24" w:rsidP="005E6F24">
      <w:pPr>
        <w:spacing w:after="0" w:line="240" w:lineRule="auto"/>
        <w:jc w:val="both"/>
        <w:rPr>
          <w:rFonts w:ascii="Times New Roman" w:hAnsi="Times New Roman" w:cs="Times New Roman"/>
          <w:color w:val="EE0000"/>
          <w:sz w:val="24"/>
          <w:szCs w:val="24"/>
          <w:lang w:val="ro-RO"/>
        </w:rPr>
      </w:pPr>
    </w:p>
    <w:p w14:paraId="60BEE88C"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V. EXAMENUL DE FINALIZARE STUDII  (LICENŢĂ / DIPLOMĂ / DISERTAŢIE)</w:t>
      </w:r>
    </w:p>
    <w:p w14:paraId="16EC39EC" w14:textId="77777777" w:rsidR="005E6F24" w:rsidRPr="005E6F24" w:rsidRDefault="005E6F24" w:rsidP="005E6F24">
      <w:pPr>
        <w:numPr>
          <w:ilvl w:val="0"/>
          <w:numId w:val="35"/>
        </w:numPr>
        <w:tabs>
          <w:tab w:val="left" w:pos="709"/>
        </w:tabs>
        <w:autoSpaceDE w:val="0"/>
        <w:spacing w:after="0" w:line="240" w:lineRule="auto"/>
        <w:ind w:hanging="927"/>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Comunicarea temei lucrării de licenţă/ proiectului de diplomă / disertaţiei: semestrul____;</w:t>
      </w:r>
    </w:p>
    <w:p w14:paraId="7F76DE42" w14:textId="77777777" w:rsidR="005E6F24" w:rsidRPr="005E6F24" w:rsidRDefault="005E6F24" w:rsidP="005E6F24">
      <w:pPr>
        <w:numPr>
          <w:ilvl w:val="0"/>
          <w:numId w:val="35"/>
        </w:numPr>
        <w:tabs>
          <w:tab w:val="clear" w:pos="1353"/>
          <w:tab w:val="num" w:pos="709"/>
        </w:tabs>
        <w:autoSpaceDE w:val="0"/>
        <w:spacing w:after="0" w:line="240" w:lineRule="auto"/>
        <w:ind w:left="709" w:hanging="283"/>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Elaborarea lucrării de licenţă / proiectului de diplomă / disertaţie: _x _ore =___ore, semestrul ___</w:t>
      </w:r>
    </w:p>
    <w:p w14:paraId="0E398DC7" w14:textId="77777777" w:rsidR="005E6F24" w:rsidRPr="005E6F24" w:rsidRDefault="005E6F24" w:rsidP="005E6F24">
      <w:pPr>
        <w:numPr>
          <w:ilvl w:val="0"/>
          <w:numId w:val="35"/>
        </w:numPr>
        <w:tabs>
          <w:tab w:val="left" w:pos="709"/>
        </w:tabs>
        <w:autoSpaceDE w:val="0"/>
        <w:spacing w:after="0" w:line="240" w:lineRule="auto"/>
        <w:ind w:hanging="927"/>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Susţinerea lucrării de licenţă / proiectului de diplomă / disertaţiei: ___________</w:t>
      </w:r>
    </w:p>
    <w:p w14:paraId="5100D240" w14:textId="77777777" w:rsidR="005E6F24" w:rsidRPr="005E6F24" w:rsidRDefault="005E6F24" w:rsidP="005E6F24">
      <w:pPr>
        <w:spacing w:after="0" w:line="240" w:lineRule="auto"/>
        <w:rPr>
          <w:rFonts w:ascii="Times New Roman" w:hAnsi="Times New Roman" w:cs="Times New Roman"/>
          <w:color w:val="EE0000"/>
          <w:sz w:val="24"/>
          <w:szCs w:val="24"/>
          <w:lang w:val="ro-RO"/>
        </w:rPr>
      </w:pPr>
    </w:p>
    <w:p w14:paraId="278EBB9E" w14:textId="77777777" w:rsidR="005E6F24" w:rsidRPr="005E6F24" w:rsidRDefault="005E6F24" w:rsidP="005E6F24">
      <w:pPr>
        <w:spacing w:after="0" w:line="240" w:lineRule="auto"/>
        <w:rPr>
          <w:rFonts w:ascii="Times New Roman" w:hAnsi="Times New Roman" w:cs="Times New Roman"/>
          <w:color w:val="EE0000"/>
          <w:sz w:val="24"/>
          <w:szCs w:val="24"/>
          <w:lang w:val="ro-RO"/>
        </w:rPr>
      </w:pPr>
    </w:p>
    <w:p w14:paraId="29C05220"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VI. UN PUNCT DE CREDIT NECESITĂ UN TOTAL DE _________ ORE / SEMESTRU DE</w:t>
      </w:r>
      <w:r w:rsidRPr="005E6F24">
        <w:rPr>
          <w:rFonts w:ascii="Times New Roman" w:hAnsi="Times New Roman" w:cs="Times New Roman"/>
          <w:b/>
          <w:strike/>
          <w:color w:val="EE0000"/>
          <w:sz w:val="24"/>
          <w:szCs w:val="24"/>
          <w:lang w:val="ro-RO"/>
        </w:rPr>
        <w:t xml:space="preserve"> </w:t>
      </w:r>
      <w:r w:rsidRPr="005E6F24">
        <w:rPr>
          <w:rFonts w:ascii="Times New Roman" w:hAnsi="Times New Roman" w:cs="Times New Roman"/>
          <w:b/>
          <w:color w:val="EE0000"/>
          <w:sz w:val="24"/>
          <w:szCs w:val="24"/>
          <w:lang w:val="ro-RO"/>
        </w:rPr>
        <w:t xml:space="preserve">ACTIVITATE DIDACTICĂ ŞI INDIVIDUALĂ </w:t>
      </w:r>
    </w:p>
    <w:p w14:paraId="521B522B"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p>
    <w:p w14:paraId="7D2C0C77" w14:textId="77777777" w:rsidR="005E6F24" w:rsidRPr="005E6F24" w:rsidRDefault="005E6F24" w:rsidP="005E6F24">
      <w:pPr>
        <w:spacing w:after="0" w:line="240" w:lineRule="auto"/>
        <w:jc w:val="both"/>
        <w:rPr>
          <w:rFonts w:ascii="Times New Roman" w:hAnsi="Times New Roman" w:cs="Times New Roman"/>
          <w:b/>
          <w:color w:val="EE0000"/>
          <w:lang w:val="ro-RO"/>
        </w:rPr>
      </w:pPr>
      <w:r w:rsidRPr="005E6F24">
        <w:rPr>
          <w:rFonts w:ascii="Times New Roman" w:hAnsi="Times New Roman" w:cs="Times New Roman"/>
          <w:b/>
          <w:i/>
          <w:iCs/>
          <w:color w:val="EE0000"/>
          <w:lang w:val="ro-RO"/>
        </w:rPr>
        <w:t>Notă:</w:t>
      </w:r>
      <w:r w:rsidRPr="005E6F24">
        <w:rPr>
          <w:rFonts w:ascii="Times New Roman" w:hAnsi="Times New Roman" w:cs="Times New Roman"/>
          <w:bCs/>
          <w:i/>
          <w:iCs/>
          <w:color w:val="EE0000"/>
          <w:lang w:val="ro-RO"/>
        </w:rPr>
        <w:t xml:space="preserve"> se alege o valoare în intervalul 25 – 30 ore / semestru.</w:t>
      </w:r>
    </w:p>
    <w:p w14:paraId="1DE73110" w14:textId="77777777" w:rsidR="005E6F24" w:rsidRPr="005E6F24" w:rsidRDefault="005E6F24" w:rsidP="005E6F24">
      <w:pPr>
        <w:pStyle w:val="HTMLPreformatted"/>
        <w:shd w:val="clear" w:color="auto" w:fill="FFFFFF"/>
        <w:rPr>
          <w:rFonts w:ascii="Times New Roman" w:hAnsi="Times New Roman"/>
          <w:bCs/>
          <w:i/>
          <w:iCs/>
          <w:color w:val="EE0000"/>
          <w:sz w:val="22"/>
          <w:szCs w:val="22"/>
          <w:lang w:val="ro-RO"/>
        </w:rPr>
      </w:pPr>
      <w:r w:rsidRPr="005E6F24">
        <w:rPr>
          <w:rFonts w:ascii="Times New Roman" w:hAnsi="Times New Roman"/>
          <w:bCs/>
          <w:i/>
          <w:iCs/>
          <w:color w:val="EE0000"/>
          <w:sz w:val="22"/>
          <w:szCs w:val="22"/>
          <w:lang w:val="ro-RO"/>
        </w:rPr>
        <w:t>Încărcarea săptămânală trebuie să fie de 40 ore/ săptămână.</w:t>
      </w:r>
    </w:p>
    <w:p w14:paraId="4951E1CB" w14:textId="77777777" w:rsidR="005E6F24" w:rsidRPr="005E6F24" w:rsidRDefault="005E6F24" w:rsidP="005E6F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hAnsi="Times New Roman" w:cs="Times New Roman"/>
          <w:bCs/>
          <w:i/>
          <w:iCs/>
          <w:color w:val="EE0000"/>
          <w:lang w:val="ro-RO" w:eastAsia="ro-RO"/>
        </w:rPr>
      </w:pPr>
      <w:r w:rsidRPr="005E6F24">
        <w:rPr>
          <w:rFonts w:ascii="Times New Roman" w:hAnsi="Times New Roman" w:cs="Times New Roman"/>
          <w:bCs/>
          <w:i/>
          <w:iCs/>
          <w:color w:val="EE0000"/>
          <w:lang w:val="ro-RO" w:eastAsia="ro-RO"/>
        </w:rPr>
        <w:t>Rezultă:  40 ore/săptămână (8 ore/zi * 5 zile/ săptămână) * 19 săptămâni /semestru : 30 credite/semestru =&gt; 25,33 ore/credit.</w:t>
      </w:r>
    </w:p>
    <w:p w14:paraId="654FFE50" w14:textId="77777777" w:rsidR="005E6F24" w:rsidRPr="005E6F24" w:rsidRDefault="005E6F24" w:rsidP="005E6F24">
      <w:pPr>
        <w:spacing w:after="0" w:line="240" w:lineRule="auto"/>
        <w:jc w:val="both"/>
        <w:rPr>
          <w:rFonts w:ascii="Times New Roman" w:hAnsi="Times New Roman" w:cs="Times New Roman"/>
          <w:b/>
          <w:strike/>
          <w:color w:val="EE0000"/>
          <w:sz w:val="24"/>
          <w:szCs w:val="24"/>
          <w:lang w:val="ro-RO"/>
        </w:rPr>
      </w:pPr>
    </w:p>
    <w:p w14:paraId="48DC2D89" w14:textId="77777777" w:rsidR="005E6F24" w:rsidRPr="005E6F24" w:rsidRDefault="005E6F24" w:rsidP="005E6F24">
      <w:pPr>
        <w:spacing w:after="0" w:line="240" w:lineRule="auto"/>
        <w:jc w:val="both"/>
        <w:rPr>
          <w:rFonts w:ascii="Times New Roman" w:hAnsi="Times New Roman" w:cs="Times New Roman"/>
          <w:b/>
          <w:strike/>
          <w:color w:val="EE0000"/>
          <w:sz w:val="24"/>
          <w:szCs w:val="24"/>
          <w:lang w:val="ro-RO"/>
        </w:rPr>
      </w:pPr>
    </w:p>
    <w:p w14:paraId="41CBBEE1"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VII. DISTRIBUIREA CREDITELOR PE COMPETENŢE</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1903"/>
        <w:gridCol w:w="622"/>
        <w:gridCol w:w="761"/>
        <w:gridCol w:w="634"/>
        <w:gridCol w:w="567"/>
        <w:gridCol w:w="567"/>
        <w:gridCol w:w="567"/>
        <w:gridCol w:w="567"/>
        <w:gridCol w:w="567"/>
        <w:gridCol w:w="572"/>
        <w:gridCol w:w="704"/>
        <w:gridCol w:w="576"/>
        <w:gridCol w:w="672"/>
      </w:tblGrid>
      <w:tr w:rsidR="005E6F24" w:rsidRPr="005E6F24" w14:paraId="4CFC5A93" w14:textId="77777777" w:rsidTr="00E272C6">
        <w:tc>
          <w:tcPr>
            <w:tcW w:w="649" w:type="dxa"/>
            <w:vMerge w:val="restart"/>
            <w:vAlign w:val="center"/>
          </w:tcPr>
          <w:p w14:paraId="40669CF9" w14:textId="77777777" w:rsidR="005E6F24" w:rsidRPr="005E6F24" w:rsidRDefault="005E6F24" w:rsidP="00E272C6">
            <w:pPr>
              <w:autoSpaceDE w:val="0"/>
              <w:spacing w:after="0" w:line="240" w:lineRule="auto"/>
              <w:jc w:val="center"/>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Nr. crt.</w:t>
            </w:r>
          </w:p>
        </w:tc>
        <w:tc>
          <w:tcPr>
            <w:tcW w:w="1903" w:type="dxa"/>
            <w:vMerge w:val="restart"/>
            <w:vAlign w:val="center"/>
          </w:tcPr>
          <w:p w14:paraId="3BA0D120" w14:textId="77777777" w:rsidR="005E6F24" w:rsidRPr="005E6F24" w:rsidRDefault="005E6F24" w:rsidP="00E272C6">
            <w:pPr>
              <w:autoSpaceDE w:val="0"/>
              <w:spacing w:after="0" w:line="240" w:lineRule="auto"/>
              <w:jc w:val="center"/>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Disciplina**</w:t>
            </w:r>
          </w:p>
        </w:tc>
        <w:tc>
          <w:tcPr>
            <w:tcW w:w="622" w:type="dxa"/>
            <w:vMerge w:val="restart"/>
            <w:vAlign w:val="center"/>
          </w:tcPr>
          <w:p w14:paraId="23839C35" w14:textId="77777777" w:rsidR="005E6F24" w:rsidRPr="005E6F24" w:rsidRDefault="005E6F24" w:rsidP="00E272C6">
            <w:pPr>
              <w:autoSpaceDE w:val="0"/>
              <w:spacing w:after="0" w:line="240" w:lineRule="auto"/>
              <w:jc w:val="center"/>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Sem.</w:t>
            </w:r>
          </w:p>
        </w:tc>
        <w:tc>
          <w:tcPr>
            <w:tcW w:w="761" w:type="dxa"/>
            <w:vMerge w:val="restart"/>
            <w:vAlign w:val="center"/>
          </w:tcPr>
          <w:p w14:paraId="0B0C6018" w14:textId="77777777" w:rsidR="005E6F24" w:rsidRPr="005E6F24" w:rsidRDefault="005E6F24" w:rsidP="00E272C6">
            <w:pPr>
              <w:autoSpaceDE w:val="0"/>
              <w:spacing w:after="0" w:line="240" w:lineRule="auto"/>
              <w:jc w:val="center"/>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Nr.</w:t>
            </w:r>
          </w:p>
          <w:p w14:paraId="74CF2D17" w14:textId="77777777" w:rsidR="005E6F24" w:rsidRPr="005E6F24" w:rsidRDefault="005E6F24" w:rsidP="00E272C6">
            <w:pPr>
              <w:autoSpaceDE w:val="0"/>
              <w:spacing w:after="0" w:line="240" w:lineRule="auto"/>
              <w:jc w:val="center"/>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credite</w:t>
            </w:r>
          </w:p>
        </w:tc>
        <w:tc>
          <w:tcPr>
            <w:tcW w:w="3469" w:type="dxa"/>
            <w:gridSpan w:val="6"/>
            <w:vAlign w:val="center"/>
          </w:tcPr>
          <w:p w14:paraId="4B01CA49" w14:textId="77777777" w:rsidR="005E6F24" w:rsidRPr="005E6F24" w:rsidRDefault="005E6F24" w:rsidP="00E272C6">
            <w:pPr>
              <w:autoSpaceDE w:val="0"/>
              <w:spacing w:after="0" w:line="240" w:lineRule="auto"/>
              <w:jc w:val="center"/>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Competențe</w:t>
            </w:r>
          </w:p>
          <w:p w14:paraId="1EBA20F9" w14:textId="77777777" w:rsidR="005E6F24" w:rsidRPr="005E6F24" w:rsidRDefault="005E6F24" w:rsidP="00E272C6">
            <w:pPr>
              <w:autoSpaceDE w:val="0"/>
              <w:spacing w:after="0" w:line="240" w:lineRule="auto"/>
              <w:jc w:val="center"/>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generale / profesionale</w:t>
            </w:r>
          </w:p>
        </w:tc>
        <w:tc>
          <w:tcPr>
            <w:tcW w:w="2524" w:type="dxa"/>
            <w:gridSpan w:val="4"/>
            <w:vAlign w:val="center"/>
          </w:tcPr>
          <w:p w14:paraId="658FAAC0" w14:textId="77777777" w:rsidR="005E6F24" w:rsidRPr="005E6F24" w:rsidRDefault="005E6F24" w:rsidP="00E272C6">
            <w:pPr>
              <w:autoSpaceDE w:val="0"/>
              <w:spacing w:after="0" w:line="240" w:lineRule="auto"/>
              <w:jc w:val="center"/>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Competențe</w:t>
            </w:r>
          </w:p>
          <w:p w14:paraId="53966DBA" w14:textId="77777777" w:rsidR="005E6F24" w:rsidRPr="005E6F24" w:rsidRDefault="005E6F24" w:rsidP="00E272C6">
            <w:pPr>
              <w:autoSpaceDE w:val="0"/>
              <w:spacing w:after="0" w:line="240" w:lineRule="auto"/>
              <w:jc w:val="center"/>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transversale</w:t>
            </w:r>
          </w:p>
        </w:tc>
      </w:tr>
      <w:tr w:rsidR="005E6F24" w:rsidRPr="005E6F24" w14:paraId="017DF444" w14:textId="77777777" w:rsidTr="00E272C6">
        <w:tc>
          <w:tcPr>
            <w:tcW w:w="649" w:type="dxa"/>
            <w:vMerge/>
          </w:tcPr>
          <w:p w14:paraId="082BA9B9"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1903" w:type="dxa"/>
            <w:vMerge/>
          </w:tcPr>
          <w:p w14:paraId="0E1ADC67"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22" w:type="dxa"/>
            <w:vMerge/>
          </w:tcPr>
          <w:p w14:paraId="378605C1"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761" w:type="dxa"/>
            <w:vMerge/>
          </w:tcPr>
          <w:p w14:paraId="2B9788A4"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34" w:type="dxa"/>
          </w:tcPr>
          <w:p w14:paraId="6F61D903"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C1</w:t>
            </w:r>
          </w:p>
        </w:tc>
        <w:tc>
          <w:tcPr>
            <w:tcW w:w="567" w:type="dxa"/>
          </w:tcPr>
          <w:p w14:paraId="17CF3557"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C2</w:t>
            </w:r>
          </w:p>
        </w:tc>
        <w:tc>
          <w:tcPr>
            <w:tcW w:w="567" w:type="dxa"/>
          </w:tcPr>
          <w:p w14:paraId="033DF7CB"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C3</w:t>
            </w:r>
          </w:p>
        </w:tc>
        <w:tc>
          <w:tcPr>
            <w:tcW w:w="567" w:type="dxa"/>
          </w:tcPr>
          <w:p w14:paraId="7B57C829"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w:t>
            </w:r>
          </w:p>
        </w:tc>
        <w:tc>
          <w:tcPr>
            <w:tcW w:w="567" w:type="dxa"/>
          </w:tcPr>
          <w:p w14:paraId="71A6CD8C"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w:t>
            </w:r>
          </w:p>
        </w:tc>
        <w:tc>
          <w:tcPr>
            <w:tcW w:w="567" w:type="dxa"/>
          </w:tcPr>
          <w:p w14:paraId="27285FFC"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C20</w:t>
            </w:r>
          </w:p>
        </w:tc>
        <w:tc>
          <w:tcPr>
            <w:tcW w:w="572" w:type="dxa"/>
          </w:tcPr>
          <w:p w14:paraId="52F6FE38"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CT1</w:t>
            </w:r>
          </w:p>
        </w:tc>
        <w:tc>
          <w:tcPr>
            <w:tcW w:w="704" w:type="dxa"/>
          </w:tcPr>
          <w:p w14:paraId="6883829B"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CT2</w:t>
            </w:r>
          </w:p>
        </w:tc>
        <w:tc>
          <w:tcPr>
            <w:tcW w:w="576" w:type="dxa"/>
          </w:tcPr>
          <w:p w14:paraId="18367377"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w:t>
            </w:r>
          </w:p>
        </w:tc>
        <w:tc>
          <w:tcPr>
            <w:tcW w:w="672" w:type="dxa"/>
          </w:tcPr>
          <w:p w14:paraId="7BF85912"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CT10</w:t>
            </w:r>
          </w:p>
        </w:tc>
      </w:tr>
      <w:tr w:rsidR="005E6F24" w:rsidRPr="005E6F24" w14:paraId="58785779" w14:textId="77777777" w:rsidTr="00E272C6">
        <w:tc>
          <w:tcPr>
            <w:tcW w:w="649" w:type="dxa"/>
          </w:tcPr>
          <w:p w14:paraId="58107765" w14:textId="77777777" w:rsidR="005E6F24" w:rsidRPr="005E6F24" w:rsidRDefault="005E6F24" w:rsidP="00E272C6">
            <w:pPr>
              <w:autoSpaceDE w:val="0"/>
              <w:spacing w:after="0" w:line="240" w:lineRule="auto"/>
              <w:jc w:val="center"/>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1</w:t>
            </w:r>
          </w:p>
        </w:tc>
        <w:tc>
          <w:tcPr>
            <w:tcW w:w="1903" w:type="dxa"/>
          </w:tcPr>
          <w:p w14:paraId="0AC13B5B"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22" w:type="dxa"/>
          </w:tcPr>
          <w:p w14:paraId="320ED2F3"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761" w:type="dxa"/>
          </w:tcPr>
          <w:p w14:paraId="7DBF734A"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34" w:type="dxa"/>
          </w:tcPr>
          <w:p w14:paraId="34B6D4DF"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65113392"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5FF44998"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39B83917"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6B72FE45"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359191E1"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72" w:type="dxa"/>
          </w:tcPr>
          <w:p w14:paraId="2C964579"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704" w:type="dxa"/>
          </w:tcPr>
          <w:p w14:paraId="1BF3F98B"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76" w:type="dxa"/>
          </w:tcPr>
          <w:p w14:paraId="79B90104"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72" w:type="dxa"/>
          </w:tcPr>
          <w:p w14:paraId="4968E725"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r>
      <w:tr w:rsidR="005E6F24" w:rsidRPr="005E6F24" w14:paraId="27745A04" w14:textId="77777777" w:rsidTr="00E272C6">
        <w:tc>
          <w:tcPr>
            <w:tcW w:w="649" w:type="dxa"/>
          </w:tcPr>
          <w:p w14:paraId="1BC09F6A" w14:textId="77777777" w:rsidR="005E6F24" w:rsidRPr="005E6F24" w:rsidRDefault="005E6F24" w:rsidP="00E272C6">
            <w:pPr>
              <w:autoSpaceDE w:val="0"/>
              <w:spacing w:after="0" w:line="240" w:lineRule="auto"/>
              <w:jc w:val="center"/>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2</w:t>
            </w:r>
          </w:p>
        </w:tc>
        <w:tc>
          <w:tcPr>
            <w:tcW w:w="1903" w:type="dxa"/>
          </w:tcPr>
          <w:p w14:paraId="47B072E9"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22" w:type="dxa"/>
          </w:tcPr>
          <w:p w14:paraId="57352079"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761" w:type="dxa"/>
          </w:tcPr>
          <w:p w14:paraId="2C2B94E7"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34" w:type="dxa"/>
          </w:tcPr>
          <w:p w14:paraId="1EFC3EAE"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4DFD6E1B"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0E75D3EF"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59502E4C"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740CF578"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3031F0F5"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72" w:type="dxa"/>
          </w:tcPr>
          <w:p w14:paraId="06F5C44B"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704" w:type="dxa"/>
          </w:tcPr>
          <w:p w14:paraId="1D782A32"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76" w:type="dxa"/>
          </w:tcPr>
          <w:p w14:paraId="25F77571"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72" w:type="dxa"/>
          </w:tcPr>
          <w:p w14:paraId="21612926"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r>
      <w:tr w:rsidR="005E6F24" w:rsidRPr="005E6F24" w14:paraId="18C046B8" w14:textId="77777777" w:rsidTr="00E272C6">
        <w:tc>
          <w:tcPr>
            <w:tcW w:w="649" w:type="dxa"/>
          </w:tcPr>
          <w:p w14:paraId="35AE22AC" w14:textId="77777777" w:rsidR="005E6F24" w:rsidRPr="005E6F24" w:rsidRDefault="005E6F24" w:rsidP="00E272C6">
            <w:pPr>
              <w:autoSpaceDE w:val="0"/>
              <w:spacing w:after="0" w:line="240" w:lineRule="auto"/>
              <w:jc w:val="center"/>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w:t>
            </w:r>
          </w:p>
        </w:tc>
        <w:tc>
          <w:tcPr>
            <w:tcW w:w="1903" w:type="dxa"/>
          </w:tcPr>
          <w:p w14:paraId="7474E471"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22" w:type="dxa"/>
          </w:tcPr>
          <w:p w14:paraId="436CB996"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761" w:type="dxa"/>
          </w:tcPr>
          <w:p w14:paraId="3D18971E"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34" w:type="dxa"/>
          </w:tcPr>
          <w:p w14:paraId="736A3BC1"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4D833D7E"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3EDAF7A5"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715B4BDB"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567A055F"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222CEE3F"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72" w:type="dxa"/>
          </w:tcPr>
          <w:p w14:paraId="30BCAD78"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704" w:type="dxa"/>
          </w:tcPr>
          <w:p w14:paraId="5157B27A"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76" w:type="dxa"/>
          </w:tcPr>
          <w:p w14:paraId="2C66E304"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72" w:type="dxa"/>
          </w:tcPr>
          <w:p w14:paraId="021FCB20"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r>
      <w:tr w:rsidR="005E6F24" w:rsidRPr="005E6F24" w14:paraId="7FA1FD45" w14:textId="77777777" w:rsidTr="00E272C6">
        <w:tc>
          <w:tcPr>
            <w:tcW w:w="649" w:type="dxa"/>
          </w:tcPr>
          <w:p w14:paraId="2365CE40" w14:textId="77777777" w:rsidR="005E6F24" w:rsidRPr="005E6F24" w:rsidRDefault="005E6F24" w:rsidP="00E272C6">
            <w:pPr>
              <w:autoSpaceDE w:val="0"/>
              <w:spacing w:after="0" w:line="240" w:lineRule="auto"/>
              <w:jc w:val="center"/>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w:t>
            </w:r>
          </w:p>
        </w:tc>
        <w:tc>
          <w:tcPr>
            <w:tcW w:w="1903" w:type="dxa"/>
          </w:tcPr>
          <w:p w14:paraId="13A629B8"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22" w:type="dxa"/>
          </w:tcPr>
          <w:p w14:paraId="689B41B9"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761" w:type="dxa"/>
          </w:tcPr>
          <w:p w14:paraId="273533CB"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34" w:type="dxa"/>
          </w:tcPr>
          <w:p w14:paraId="3F10C791"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01C4D0D5"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768C35F8"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7BFF6CF2"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11036871"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4ACA7983"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72" w:type="dxa"/>
          </w:tcPr>
          <w:p w14:paraId="54A474D9"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704" w:type="dxa"/>
          </w:tcPr>
          <w:p w14:paraId="44239601"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76" w:type="dxa"/>
          </w:tcPr>
          <w:p w14:paraId="243E70CB"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72" w:type="dxa"/>
          </w:tcPr>
          <w:p w14:paraId="0A79D9B7"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r>
      <w:tr w:rsidR="005E6F24" w:rsidRPr="005E6F24" w14:paraId="3D5C2512" w14:textId="77777777" w:rsidTr="00E272C6">
        <w:tc>
          <w:tcPr>
            <w:tcW w:w="649" w:type="dxa"/>
          </w:tcPr>
          <w:p w14:paraId="047E3E53" w14:textId="77777777" w:rsidR="005E6F24" w:rsidRPr="005E6F24" w:rsidRDefault="005E6F24" w:rsidP="00E272C6">
            <w:pPr>
              <w:autoSpaceDE w:val="0"/>
              <w:spacing w:after="0" w:line="240" w:lineRule="auto"/>
              <w:jc w:val="center"/>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w:t>
            </w:r>
          </w:p>
        </w:tc>
        <w:tc>
          <w:tcPr>
            <w:tcW w:w="1903" w:type="dxa"/>
          </w:tcPr>
          <w:p w14:paraId="7A29AC2C"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22" w:type="dxa"/>
          </w:tcPr>
          <w:p w14:paraId="2BBF12C4"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761" w:type="dxa"/>
          </w:tcPr>
          <w:p w14:paraId="5C3FA991"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34" w:type="dxa"/>
          </w:tcPr>
          <w:p w14:paraId="1158FAA4"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1D942CB0"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58831DE0"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391DEE38"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4C48BDFF"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1DADCFCF"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72" w:type="dxa"/>
          </w:tcPr>
          <w:p w14:paraId="3009E874"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704" w:type="dxa"/>
          </w:tcPr>
          <w:p w14:paraId="07278316"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76" w:type="dxa"/>
          </w:tcPr>
          <w:p w14:paraId="11DC8769"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72" w:type="dxa"/>
          </w:tcPr>
          <w:p w14:paraId="54438542"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r>
      <w:tr w:rsidR="005E6F24" w:rsidRPr="005E6F24" w14:paraId="43D02747" w14:textId="77777777" w:rsidTr="00E272C6">
        <w:tc>
          <w:tcPr>
            <w:tcW w:w="649" w:type="dxa"/>
          </w:tcPr>
          <w:p w14:paraId="1306F331" w14:textId="77777777" w:rsidR="005E6F24" w:rsidRPr="005E6F24" w:rsidRDefault="005E6F24" w:rsidP="00E272C6">
            <w:pPr>
              <w:autoSpaceDE w:val="0"/>
              <w:spacing w:after="0" w:line="240" w:lineRule="auto"/>
              <w:jc w:val="center"/>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n</w:t>
            </w:r>
          </w:p>
        </w:tc>
        <w:tc>
          <w:tcPr>
            <w:tcW w:w="1903" w:type="dxa"/>
          </w:tcPr>
          <w:p w14:paraId="0CAC5580"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22" w:type="dxa"/>
          </w:tcPr>
          <w:p w14:paraId="4A58D9E7"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761" w:type="dxa"/>
          </w:tcPr>
          <w:p w14:paraId="4DAC5AEB"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34" w:type="dxa"/>
          </w:tcPr>
          <w:p w14:paraId="6828C7B4"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7F823887"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41BF81B6"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6AE007E5"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2F9BC1CC"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05666E47"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72" w:type="dxa"/>
          </w:tcPr>
          <w:p w14:paraId="45A151FD"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704" w:type="dxa"/>
          </w:tcPr>
          <w:p w14:paraId="58D33997"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76" w:type="dxa"/>
          </w:tcPr>
          <w:p w14:paraId="3A553829"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72" w:type="dxa"/>
          </w:tcPr>
          <w:p w14:paraId="725862B8"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r>
    </w:tbl>
    <w:p w14:paraId="237FA124" w14:textId="77777777" w:rsidR="005E6F24" w:rsidRPr="005E6F24" w:rsidRDefault="005E6F24" w:rsidP="005E6F24">
      <w:pPr>
        <w:spacing w:after="0" w:line="240" w:lineRule="auto"/>
        <w:jc w:val="both"/>
        <w:rPr>
          <w:rFonts w:ascii="Times New Roman" w:hAnsi="Times New Roman" w:cs="Times New Roman"/>
          <w:bCs/>
          <w:color w:val="EE0000"/>
          <w:sz w:val="24"/>
          <w:szCs w:val="24"/>
          <w:lang w:val="ro-RO"/>
        </w:rPr>
      </w:pPr>
    </w:p>
    <w:p w14:paraId="7255AD74" w14:textId="77777777" w:rsidR="005E6F24" w:rsidRPr="005E6F24" w:rsidRDefault="005E6F24" w:rsidP="005E6F24">
      <w:pPr>
        <w:spacing w:after="0" w:line="240" w:lineRule="auto"/>
        <w:jc w:val="both"/>
        <w:rPr>
          <w:rFonts w:ascii="Times New Roman" w:hAnsi="Times New Roman" w:cs="Times New Roman"/>
          <w:bCs/>
          <w:i/>
          <w:iCs/>
          <w:color w:val="EE0000"/>
          <w:sz w:val="20"/>
          <w:szCs w:val="20"/>
          <w:lang w:val="ro-RO"/>
        </w:rPr>
      </w:pPr>
      <w:r w:rsidRPr="005E6F24">
        <w:rPr>
          <w:rFonts w:ascii="Times New Roman" w:hAnsi="Times New Roman" w:cs="Times New Roman"/>
          <w:b/>
          <w:i/>
          <w:iCs/>
          <w:color w:val="EE0000"/>
          <w:sz w:val="20"/>
          <w:szCs w:val="20"/>
          <w:lang w:val="ro-RO"/>
        </w:rPr>
        <w:t>Notă:</w:t>
      </w:r>
      <w:r w:rsidRPr="005E6F24">
        <w:rPr>
          <w:rFonts w:ascii="Times New Roman" w:hAnsi="Times New Roman" w:cs="Times New Roman"/>
          <w:bCs/>
          <w:i/>
          <w:iCs/>
          <w:color w:val="EE0000"/>
          <w:sz w:val="20"/>
          <w:szCs w:val="20"/>
          <w:lang w:val="ro-RO"/>
        </w:rPr>
        <w:t xml:space="preserve"> Aplicația UniWeb permite introducerea a maximum </w:t>
      </w:r>
      <w:r w:rsidRPr="005E6F24">
        <w:rPr>
          <w:rFonts w:ascii="Times New Roman" w:hAnsi="Times New Roman" w:cs="Times New Roman"/>
          <w:b/>
          <w:bCs/>
          <w:i/>
          <w:iCs/>
          <w:color w:val="EE0000"/>
          <w:sz w:val="20"/>
          <w:szCs w:val="20"/>
          <w:lang w:val="ro-RO"/>
        </w:rPr>
        <w:t>20 de competențe generale / profesionale</w:t>
      </w:r>
      <w:r w:rsidRPr="005E6F24">
        <w:rPr>
          <w:rFonts w:ascii="Times New Roman" w:hAnsi="Times New Roman" w:cs="Times New Roman"/>
          <w:bCs/>
          <w:i/>
          <w:iCs/>
          <w:color w:val="EE0000"/>
          <w:sz w:val="20"/>
          <w:szCs w:val="20"/>
          <w:lang w:val="ro-RO"/>
        </w:rPr>
        <w:t xml:space="preserve"> și </w:t>
      </w:r>
      <w:r w:rsidRPr="005E6F24">
        <w:rPr>
          <w:rFonts w:ascii="Times New Roman" w:hAnsi="Times New Roman" w:cs="Times New Roman"/>
          <w:b/>
          <w:bCs/>
          <w:i/>
          <w:iCs/>
          <w:color w:val="EE0000"/>
          <w:sz w:val="20"/>
          <w:szCs w:val="20"/>
          <w:lang w:val="ro-RO"/>
        </w:rPr>
        <w:t>10 competențe transversale</w:t>
      </w:r>
      <w:r w:rsidRPr="005E6F24">
        <w:rPr>
          <w:rFonts w:ascii="Times New Roman" w:hAnsi="Times New Roman" w:cs="Times New Roman"/>
          <w:bCs/>
          <w:i/>
          <w:iCs/>
          <w:color w:val="EE0000"/>
          <w:sz w:val="20"/>
          <w:szCs w:val="20"/>
          <w:lang w:val="ro-RO"/>
        </w:rPr>
        <w:t>. În funcție de nr. de competențe ales, se va completa distribuirea creditelor doar pe acel nr de competențe.</w:t>
      </w:r>
    </w:p>
    <w:p w14:paraId="5BEC3100" w14:textId="77777777" w:rsidR="005E6F24" w:rsidRPr="005E6F24" w:rsidRDefault="005E6F24" w:rsidP="005E6F24">
      <w:pPr>
        <w:spacing w:after="0" w:line="240" w:lineRule="auto"/>
        <w:jc w:val="both"/>
        <w:rPr>
          <w:rFonts w:ascii="Times New Roman" w:hAnsi="Times New Roman" w:cs="Times New Roman"/>
          <w:bCs/>
          <w:color w:val="EE0000"/>
          <w:sz w:val="20"/>
          <w:szCs w:val="20"/>
          <w:lang w:val="ro-RO"/>
        </w:rPr>
      </w:pPr>
      <w:r w:rsidRPr="005E6F24">
        <w:rPr>
          <w:rFonts w:ascii="Times New Roman" w:hAnsi="Times New Roman" w:cs="Times New Roman"/>
          <w:bCs/>
          <w:color w:val="EE0000"/>
          <w:sz w:val="20"/>
          <w:szCs w:val="20"/>
          <w:lang w:val="ro-RO"/>
        </w:rPr>
        <w:t xml:space="preserve">**  </w:t>
      </w:r>
      <w:r w:rsidRPr="005E6F24">
        <w:rPr>
          <w:rFonts w:ascii="Times New Roman" w:hAnsi="Times New Roman" w:cs="Times New Roman"/>
          <w:bCs/>
          <w:i/>
          <w:iCs/>
          <w:color w:val="EE0000"/>
          <w:sz w:val="20"/>
          <w:szCs w:val="20"/>
          <w:lang w:val="ro-RO"/>
        </w:rPr>
        <w:t>Se vor trece toate disciplinele din Planul de învățământ.</w:t>
      </w:r>
    </w:p>
    <w:p w14:paraId="0F20C291" w14:textId="77777777" w:rsidR="005E6F24" w:rsidRPr="005E6F24" w:rsidRDefault="005E6F24" w:rsidP="005E6F24">
      <w:pPr>
        <w:spacing w:after="0" w:line="240" w:lineRule="auto"/>
        <w:jc w:val="both"/>
        <w:rPr>
          <w:rFonts w:ascii="Times New Roman" w:hAnsi="Times New Roman" w:cs="Times New Roman"/>
          <w:bCs/>
          <w:color w:val="EE0000"/>
          <w:sz w:val="24"/>
          <w:szCs w:val="24"/>
          <w:lang w:val="ro-RO"/>
        </w:rPr>
      </w:pPr>
    </w:p>
    <w:p w14:paraId="76D4E7EC" w14:textId="77777777" w:rsidR="005E6F24" w:rsidRPr="005E6F24" w:rsidRDefault="005E6F24" w:rsidP="005E6F24">
      <w:pPr>
        <w:spacing w:after="0" w:line="240" w:lineRule="auto"/>
        <w:jc w:val="both"/>
        <w:rPr>
          <w:rFonts w:ascii="Times New Roman" w:hAnsi="Times New Roman" w:cs="Times New Roman"/>
          <w:bCs/>
          <w:color w:val="EE0000"/>
          <w:sz w:val="24"/>
          <w:szCs w:val="24"/>
          <w:lang w:val="ro-RO"/>
        </w:rPr>
      </w:pPr>
    </w:p>
    <w:tbl>
      <w:tblPr>
        <w:tblStyle w:val="TableGrid"/>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5"/>
        <w:gridCol w:w="2415"/>
      </w:tblGrid>
      <w:tr w:rsidR="005E6F24" w:rsidRPr="005E6F24" w14:paraId="0D5B1E27" w14:textId="77777777" w:rsidTr="00E272C6">
        <w:tc>
          <w:tcPr>
            <w:tcW w:w="3265" w:type="dxa"/>
          </w:tcPr>
          <w:p w14:paraId="60D2523A" w14:textId="77777777" w:rsidR="005E6F24" w:rsidRPr="00A34432" w:rsidRDefault="005E6F24" w:rsidP="00E272C6">
            <w:pPr>
              <w:tabs>
                <w:tab w:val="center" w:pos="4820"/>
              </w:tabs>
              <w:spacing w:after="0" w:line="240" w:lineRule="auto"/>
              <w:jc w:val="center"/>
              <w:rPr>
                <w:rFonts w:ascii="Times New Roman" w:hAnsi="Times New Roman" w:cs="Times New Roman"/>
                <w:b/>
                <w:color w:val="EE0000"/>
                <w:sz w:val="24"/>
                <w:szCs w:val="24"/>
                <w:lang w:val="ro-RO"/>
              </w:rPr>
            </w:pPr>
            <w:r w:rsidRPr="00A34432">
              <w:rPr>
                <w:rFonts w:ascii="Times New Roman" w:hAnsi="Times New Roman" w:cs="Times New Roman"/>
                <w:b/>
                <w:color w:val="EE0000"/>
                <w:sz w:val="24"/>
                <w:szCs w:val="24"/>
                <w:lang w:val="ro-RO"/>
              </w:rPr>
              <w:t>Director DIDIFR</w:t>
            </w:r>
          </w:p>
          <w:p w14:paraId="7FA960E5" w14:textId="77777777" w:rsidR="005E6F24" w:rsidRPr="00A34432" w:rsidRDefault="005E6F24" w:rsidP="00E272C6">
            <w:pPr>
              <w:tabs>
                <w:tab w:val="center" w:pos="4820"/>
              </w:tabs>
              <w:spacing w:after="0" w:line="240" w:lineRule="auto"/>
              <w:jc w:val="center"/>
              <w:rPr>
                <w:rFonts w:ascii="Times New Roman" w:hAnsi="Times New Roman" w:cs="Times New Roman"/>
                <w:b/>
                <w:color w:val="EE0000"/>
                <w:sz w:val="24"/>
                <w:szCs w:val="24"/>
                <w:lang w:val="ro-RO"/>
              </w:rPr>
            </w:pPr>
            <w:r w:rsidRPr="00A34432">
              <w:rPr>
                <w:rFonts w:ascii="Times New Roman" w:hAnsi="Times New Roman" w:cs="Times New Roman"/>
                <w:b/>
                <w:color w:val="EE0000"/>
                <w:sz w:val="24"/>
                <w:szCs w:val="24"/>
                <w:lang w:val="ro-RO"/>
              </w:rPr>
              <w:t>Prenume NUME</w:t>
            </w:r>
          </w:p>
          <w:p w14:paraId="1FF72BA0" w14:textId="77777777" w:rsidR="005E6F24" w:rsidRPr="00A34432" w:rsidRDefault="005E6F24" w:rsidP="00E272C6">
            <w:pPr>
              <w:tabs>
                <w:tab w:val="center" w:pos="4820"/>
              </w:tabs>
              <w:spacing w:after="0" w:line="240" w:lineRule="auto"/>
              <w:jc w:val="center"/>
              <w:rPr>
                <w:rFonts w:ascii="Times New Roman" w:hAnsi="Times New Roman" w:cs="Times New Roman"/>
                <w:b/>
                <w:color w:val="EE0000"/>
                <w:sz w:val="24"/>
                <w:szCs w:val="24"/>
                <w:lang w:val="ro-RO"/>
              </w:rPr>
            </w:pPr>
          </w:p>
        </w:tc>
        <w:tc>
          <w:tcPr>
            <w:tcW w:w="2415" w:type="dxa"/>
          </w:tcPr>
          <w:p w14:paraId="68516B78" w14:textId="77777777" w:rsidR="005E6F24" w:rsidRPr="00A34432" w:rsidRDefault="005E6F24" w:rsidP="00E272C6">
            <w:pPr>
              <w:tabs>
                <w:tab w:val="center" w:pos="4820"/>
              </w:tabs>
              <w:spacing w:after="0" w:line="240" w:lineRule="auto"/>
              <w:jc w:val="center"/>
              <w:rPr>
                <w:rFonts w:ascii="Times New Roman" w:hAnsi="Times New Roman" w:cs="Times New Roman"/>
                <w:b/>
                <w:color w:val="EE0000"/>
                <w:sz w:val="24"/>
                <w:szCs w:val="24"/>
                <w:lang w:val="ro-RO"/>
              </w:rPr>
            </w:pPr>
            <w:r w:rsidRPr="00A34432">
              <w:rPr>
                <w:rFonts w:ascii="Times New Roman" w:hAnsi="Times New Roman" w:cs="Times New Roman"/>
                <w:b/>
                <w:color w:val="EE0000"/>
                <w:sz w:val="24"/>
                <w:szCs w:val="24"/>
                <w:lang w:val="ro-RO"/>
              </w:rPr>
              <w:t>Director departament</w:t>
            </w:r>
          </w:p>
          <w:p w14:paraId="1694CC56" w14:textId="77777777" w:rsidR="005E6F24" w:rsidRPr="005E6F24" w:rsidRDefault="005E6F24" w:rsidP="00E272C6">
            <w:pPr>
              <w:tabs>
                <w:tab w:val="center" w:pos="4820"/>
              </w:tabs>
              <w:spacing w:after="0" w:line="240" w:lineRule="auto"/>
              <w:jc w:val="center"/>
              <w:rPr>
                <w:rFonts w:ascii="Times New Roman" w:hAnsi="Times New Roman" w:cs="Times New Roman"/>
                <w:b/>
                <w:color w:val="EE0000"/>
                <w:sz w:val="24"/>
                <w:szCs w:val="24"/>
                <w:lang w:val="ro-RO"/>
              </w:rPr>
            </w:pPr>
            <w:r w:rsidRPr="00A34432">
              <w:rPr>
                <w:rFonts w:ascii="Times New Roman" w:hAnsi="Times New Roman" w:cs="Times New Roman"/>
                <w:b/>
                <w:color w:val="EE0000"/>
                <w:sz w:val="24"/>
                <w:szCs w:val="24"/>
                <w:lang w:val="ro-RO"/>
              </w:rPr>
              <w:t>Prenume NUME</w:t>
            </w:r>
          </w:p>
          <w:p w14:paraId="656FCEBD" w14:textId="77777777" w:rsidR="005E6F24" w:rsidRPr="005E6F24" w:rsidRDefault="005E6F24" w:rsidP="00E272C6">
            <w:pPr>
              <w:tabs>
                <w:tab w:val="center" w:pos="4820"/>
              </w:tabs>
              <w:spacing w:after="0" w:line="240" w:lineRule="auto"/>
              <w:rPr>
                <w:rFonts w:ascii="Times New Roman" w:hAnsi="Times New Roman" w:cs="Times New Roman"/>
                <w:b/>
                <w:color w:val="EE0000"/>
                <w:sz w:val="24"/>
                <w:szCs w:val="24"/>
                <w:lang w:val="ro-RO"/>
              </w:rPr>
            </w:pPr>
          </w:p>
        </w:tc>
      </w:tr>
    </w:tbl>
    <w:p w14:paraId="7BA06A73" w14:textId="77777777" w:rsidR="005E6F24" w:rsidRPr="005E6F24" w:rsidRDefault="005E6F24" w:rsidP="005E6F24">
      <w:pPr>
        <w:spacing w:line="240" w:lineRule="auto"/>
        <w:jc w:val="both"/>
        <w:rPr>
          <w:rFonts w:ascii="Times New Roman" w:hAnsi="Times New Roman" w:cs="Times New Roman"/>
          <w:b/>
          <w:color w:val="EE0000"/>
          <w:sz w:val="24"/>
          <w:szCs w:val="24"/>
          <w:lang w:val="ro-RO"/>
        </w:rPr>
      </w:pPr>
    </w:p>
    <w:tbl>
      <w:tblPr>
        <w:tblW w:w="0" w:type="auto"/>
        <w:tblInd w:w="187" w:type="dxa"/>
        <w:tblLook w:val="04A0" w:firstRow="1" w:lastRow="0" w:firstColumn="1" w:lastColumn="0" w:noHBand="0" w:noVBand="1"/>
      </w:tblPr>
      <w:tblGrid>
        <w:gridCol w:w="3284"/>
        <w:gridCol w:w="3284"/>
        <w:gridCol w:w="3285"/>
      </w:tblGrid>
      <w:tr w:rsidR="005E6F24" w:rsidRPr="005E6F24" w14:paraId="0706D146" w14:textId="77777777" w:rsidTr="00E272C6">
        <w:tc>
          <w:tcPr>
            <w:tcW w:w="3284" w:type="dxa"/>
          </w:tcPr>
          <w:p w14:paraId="5420A507" w14:textId="77777777" w:rsidR="005E6F24" w:rsidRPr="005E6F24" w:rsidRDefault="005E6F24" w:rsidP="00E272C6">
            <w:pPr>
              <w:autoSpaceDE w:val="0"/>
              <w:spacing w:line="240" w:lineRule="auto"/>
              <w:jc w:val="both"/>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eastAsia="ro-RO"/>
              </w:rPr>
              <w:t xml:space="preserve">Aprobat prin HS </w:t>
            </w:r>
          </w:p>
        </w:tc>
        <w:tc>
          <w:tcPr>
            <w:tcW w:w="3284" w:type="dxa"/>
          </w:tcPr>
          <w:p w14:paraId="0367E313" w14:textId="77777777" w:rsidR="005E6F24" w:rsidRPr="005E6F24" w:rsidRDefault="005E6F24" w:rsidP="00E272C6">
            <w:pPr>
              <w:autoSpaceDE w:val="0"/>
              <w:spacing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RECTOR</w:t>
            </w:r>
          </w:p>
          <w:p w14:paraId="437F0819" w14:textId="77777777" w:rsidR="005E6F24" w:rsidRPr="005E6F24" w:rsidRDefault="005E6F24" w:rsidP="00E272C6">
            <w:pPr>
              <w:autoSpaceDE w:val="0"/>
              <w:spacing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Prenume NUME</w:t>
            </w:r>
          </w:p>
        </w:tc>
        <w:tc>
          <w:tcPr>
            <w:tcW w:w="3285" w:type="dxa"/>
          </w:tcPr>
          <w:p w14:paraId="7B6689C2" w14:textId="77777777" w:rsidR="005E6F24" w:rsidRPr="005E6F24" w:rsidRDefault="005E6F24" w:rsidP="00E272C6">
            <w:pPr>
              <w:tabs>
                <w:tab w:val="center" w:pos="1701"/>
                <w:tab w:val="center" w:pos="7938"/>
                <w:tab w:val="center" w:pos="11907"/>
              </w:tabs>
              <w:autoSpaceDE w:val="0"/>
              <w:spacing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DECAN</w:t>
            </w:r>
          </w:p>
          <w:p w14:paraId="27BFE026" w14:textId="77777777" w:rsidR="005E6F24" w:rsidRPr="005E6F24" w:rsidRDefault="005E6F24" w:rsidP="00E272C6">
            <w:pPr>
              <w:autoSpaceDE w:val="0"/>
              <w:spacing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Prenume NUME</w:t>
            </w:r>
          </w:p>
        </w:tc>
      </w:tr>
    </w:tbl>
    <w:p w14:paraId="2B971823" w14:textId="77777777" w:rsidR="005E6F24" w:rsidRPr="005E6F24" w:rsidRDefault="005E6F24" w:rsidP="005E6F24">
      <w:pPr>
        <w:jc w:val="both"/>
        <w:rPr>
          <w:rFonts w:ascii="Times New Roman" w:hAnsi="Times New Roman" w:cs="Times New Roman"/>
          <w:b/>
          <w:color w:val="EE0000"/>
          <w:sz w:val="24"/>
          <w:szCs w:val="24"/>
          <w:lang w:val="ro-RO"/>
        </w:rPr>
      </w:pPr>
    </w:p>
    <w:p w14:paraId="5E85C8E9" w14:textId="77777777" w:rsidR="005E6F24" w:rsidRPr="005E6F24" w:rsidRDefault="005E6F24" w:rsidP="005E6F24">
      <w:pPr>
        <w:suppressAutoHyphens w:val="0"/>
        <w:spacing w:after="160" w:line="278" w:lineRule="auto"/>
        <w:rPr>
          <w:color w:val="EE0000"/>
        </w:rPr>
      </w:pPr>
      <w:r w:rsidRPr="005E6F24">
        <w:rPr>
          <w:color w:val="EE0000"/>
        </w:rPr>
        <w:br w:type="page"/>
      </w:r>
    </w:p>
    <w:p w14:paraId="4D797673" w14:textId="77777777" w:rsidR="005E6F24" w:rsidRPr="005E6F24" w:rsidRDefault="005E6F24" w:rsidP="005E6F24">
      <w:pPr>
        <w:ind w:left="360"/>
        <w:jc w:val="right"/>
        <w:rPr>
          <w:rStyle w:val="BodyTextChar"/>
          <w:rFonts w:ascii="Times New Roman" w:hAnsi="Times New Roman" w:cs="Times New Roman"/>
          <w:b/>
          <w:color w:val="EE0000"/>
          <w:sz w:val="24"/>
          <w:szCs w:val="24"/>
          <w:lang w:val="ro-RO"/>
        </w:rPr>
      </w:pPr>
      <w:r w:rsidRPr="00A34432">
        <w:rPr>
          <w:rStyle w:val="BodyTextChar"/>
          <w:rFonts w:ascii="Times New Roman" w:hAnsi="Times New Roman" w:cs="Times New Roman"/>
          <w:b/>
          <w:color w:val="EE0000"/>
          <w:sz w:val="24"/>
          <w:szCs w:val="24"/>
          <w:lang w:val="ro-RO"/>
        </w:rPr>
        <w:t>SEAQ_PO_Pr.MA_01_A.01-IFR</w:t>
      </w:r>
    </w:p>
    <w:p w14:paraId="47C1F185" w14:textId="77777777" w:rsidR="005E6F24" w:rsidRPr="005E6F24" w:rsidRDefault="005E6F24" w:rsidP="005E6F24">
      <w:pPr>
        <w:jc w:val="both"/>
        <w:rPr>
          <w:rFonts w:ascii="Times New Roman" w:hAnsi="Times New Roman" w:cs="Times New Roman"/>
          <w:b/>
          <w:color w:val="EE0000"/>
          <w:sz w:val="24"/>
          <w:szCs w:val="24"/>
          <w:lang w:val="ro-RO"/>
        </w:rPr>
      </w:pPr>
    </w:p>
    <w:p w14:paraId="765B49B0" w14:textId="77777777" w:rsidR="005E6F24" w:rsidRPr="005E6F24" w:rsidRDefault="005E6F24" w:rsidP="005E6F24">
      <w:pPr>
        <w:jc w:val="both"/>
        <w:rPr>
          <w:rFonts w:ascii="Times New Roman" w:hAnsi="Times New Roman" w:cs="Times New Roman"/>
          <w:b/>
          <w:color w:val="EE0000"/>
          <w:sz w:val="24"/>
          <w:szCs w:val="24"/>
          <w:lang w:val="ro-RO"/>
        </w:rPr>
      </w:pPr>
    </w:p>
    <w:p w14:paraId="2726E4FE" w14:textId="77777777" w:rsidR="005E6F24" w:rsidRPr="005E6F24" w:rsidRDefault="005E6F24" w:rsidP="005E6F24">
      <w:pPr>
        <w:jc w:val="both"/>
        <w:rPr>
          <w:rFonts w:ascii="Times New Roman" w:hAnsi="Times New Roman" w:cs="Times New Roman"/>
          <w:b/>
          <w:color w:val="EE0000"/>
          <w:sz w:val="24"/>
          <w:szCs w:val="24"/>
          <w:lang w:val="ro-RO"/>
        </w:rPr>
      </w:pPr>
    </w:p>
    <w:p w14:paraId="1A2BA816" w14:textId="77777777" w:rsidR="005E6F24" w:rsidRPr="005E6F24" w:rsidRDefault="005E6F24" w:rsidP="005E6F24">
      <w:pPr>
        <w:jc w:val="both"/>
        <w:rPr>
          <w:rFonts w:ascii="Times New Roman" w:hAnsi="Times New Roman" w:cs="Times New Roman"/>
          <w:b/>
          <w:color w:val="EE0000"/>
          <w:sz w:val="24"/>
          <w:szCs w:val="24"/>
          <w:lang w:val="ro-RO"/>
        </w:rPr>
      </w:pPr>
    </w:p>
    <w:p w14:paraId="17DC163B" w14:textId="77777777" w:rsidR="005E6F24" w:rsidRPr="005E6F24" w:rsidRDefault="005E6F24" w:rsidP="005E6F24">
      <w:pPr>
        <w:pStyle w:val="Heading4"/>
        <w:keepLines w:val="0"/>
        <w:numPr>
          <w:ilvl w:val="0"/>
          <w:numId w:val="0"/>
        </w:numPr>
        <w:tabs>
          <w:tab w:val="left" w:pos="0"/>
          <w:tab w:val="left" w:pos="3960"/>
          <w:tab w:val="left" w:pos="4140"/>
        </w:tabs>
        <w:suppressAutoHyphens/>
        <w:spacing w:before="0" w:line="240" w:lineRule="auto"/>
        <w:jc w:val="center"/>
        <w:rPr>
          <w:rFonts w:ascii="Times New Roman" w:hAnsi="Times New Roman" w:cs="Times New Roman"/>
          <w:b/>
          <w:i w:val="0"/>
          <w:iCs w:val="0"/>
          <w:caps/>
          <w:color w:val="EE0000"/>
          <w:sz w:val="36"/>
          <w:szCs w:val="36"/>
          <w:u w:val="single"/>
          <w:lang w:val="ro-RO"/>
        </w:rPr>
      </w:pPr>
      <w:r w:rsidRPr="005E6F24">
        <w:rPr>
          <w:rFonts w:ascii="Times New Roman" w:hAnsi="Times New Roman" w:cs="Times New Roman"/>
          <w:b/>
          <w:i w:val="0"/>
          <w:iCs w:val="0"/>
          <w:caps/>
          <w:color w:val="EE0000"/>
          <w:sz w:val="36"/>
          <w:szCs w:val="36"/>
          <w:u w:val="single"/>
          <w:lang w:val="ro-RO"/>
        </w:rPr>
        <w:t>Plan de învăţământ</w:t>
      </w:r>
    </w:p>
    <w:p w14:paraId="714D9EC9" w14:textId="77777777" w:rsidR="005E6F24" w:rsidRPr="005E6F24" w:rsidRDefault="005E6F24" w:rsidP="005E6F24">
      <w:pPr>
        <w:tabs>
          <w:tab w:val="left" w:pos="1080"/>
        </w:tabs>
        <w:spacing w:after="0" w:line="240" w:lineRule="auto"/>
        <w:jc w:val="center"/>
        <w:rPr>
          <w:rFonts w:ascii="Times New Roman" w:hAnsi="Times New Roman" w:cs="Times New Roman"/>
          <w:b/>
          <w:color w:val="EE0000"/>
          <w:sz w:val="28"/>
          <w:szCs w:val="28"/>
          <w:lang w:val="ro-RO"/>
        </w:rPr>
      </w:pPr>
    </w:p>
    <w:p w14:paraId="49D17E8E" w14:textId="77777777" w:rsidR="005E6F24" w:rsidRPr="005E6F24" w:rsidRDefault="005E6F24" w:rsidP="005E6F24">
      <w:pPr>
        <w:tabs>
          <w:tab w:val="left" w:pos="1080"/>
        </w:tabs>
        <w:spacing w:after="0" w:line="240" w:lineRule="auto"/>
        <w:jc w:val="center"/>
        <w:rPr>
          <w:rFonts w:ascii="Times New Roman" w:hAnsi="Times New Roman" w:cs="Times New Roman"/>
          <w:b/>
          <w:color w:val="EE0000"/>
          <w:sz w:val="28"/>
          <w:szCs w:val="28"/>
          <w:lang w:val="ro-RO"/>
        </w:rPr>
      </w:pPr>
      <w:r w:rsidRPr="005E6F24">
        <w:rPr>
          <w:rFonts w:ascii="Times New Roman" w:hAnsi="Times New Roman" w:cs="Times New Roman"/>
          <w:b/>
          <w:color w:val="EE0000"/>
          <w:sz w:val="28"/>
          <w:szCs w:val="28"/>
          <w:lang w:val="ro-RO"/>
        </w:rPr>
        <w:t>valabil începând cu anul universitar _______-________</w:t>
      </w:r>
    </w:p>
    <w:p w14:paraId="04F0D90B" w14:textId="77777777" w:rsidR="005E6F24" w:rsidRPr="005E6F24" w:rsidRDefault="005E6F24" w:rsidP="005E6F24">
      <w:pPr>
        <w:tabs>
          <w:tab w:val="left" w:pos="1080"/>
        </w:tabs>
        <w:spacing w:after="0" w:line="240" w:lineRule="auto"/>
        <w:jc w:val="center"/>
        <w:rPr>
          <w:rFonts w:ascii="Times New Roman" w:hAnsi="Times New Roman" w:cs="Times New Roman"/>
          <w:b/>
          <w:color w:val="EE0000"/>
          <w:sz w:val="28"/>
          <w:szCs w:val="28"/>
          <w:lang w:val="ro-RO"/>
        </w:rPr>
      </w:pPr>
    </w:p>
    <w:p w14:paraId="26C32B1A" w14:textId="77777777" w:rsidR="005E6F24" w:rsidRPr="005E6F24" w:rsidRDefault="005E6F24" w:rsidP="005E6F24">
      <w:pPr>
        <w:tabs>
          <w:tab w:val="left" w:pos="1080"/>
        </w:tabs>
        <w:spacing w:after="0" w:line="240" w:lineRule="auto"/>
        <w:jc w:val="center"/>
        <w:rPr>
          <w:rFonts w:ascii="Times New Roman" w:hAnsi="Times New Roman" w:cs="Times New Roman"/>
          <w:b/>
          <w:color w:val="EE0000"/>
          <w:sz w:val="36"/>
          <w:szCs w:val="36"/>
          <w:lang w:val="ro-RO"/>
        </w:rPr>
      </w:pPr>
      <w:r w:rsidRPr="005E6F24">
        <w:rPr>
          <w:rFonts w:ascii="Times New Roman" w:hAnsi="Times New Roman" w:cs="Times New Roman"/>
          <w:b/>
          <w:color w:val="EE0000"/>
          <w:sz w:val="36"/>
          <w:szCs w:val="36"/>
          <w:lang w:val="ro-RO"/>
        </w:rPr>
        <w:t>UNIVERSITATEA DIN ORADEA</w:t>
      </w:r>
    </w:p>
    <w:p w14:paraId="28594F73" w14:textId="77777777" w:rsidR="005E6F24" w:rsidRPr="005E6F24" w:rsidRDefault="005E6F24" w:rsidP="005E6F24">
      <w:pPr>
        <w:tabs>
          <w:tab w:val="left" w:pos="1080"/>
        </w:tabs>
        <w:spacing w:after="0" w:line="240" w:lineRule="auto"/>
        <w:jc w:val="both"/>
        <w:rPr>
          <w:rFonts w:ascii="Times New Roman" w:hAnsi="Times New Roman" w:cs="Times New Roman"/>
          <w:color w:val="EE0000"/>
          <w:sz w:val="24"/>
          <w:szCs w:val="24"/>
          <w:lang w:val="ro-RO"/>
        </w:rPr>
      </w:pPr>
    </w:p>
    <w:p w14:paraId="0549C1CD" w14:textId="77777777" w:rsidR="005E6F24" w:rsidRPr="005E6F24" w:rsidRDefault="005E6F24" w:rsidP="005E6F24">
      <w:pPr>
        <w:tabs>
          <w:tab w:val="left" w:pos="1080"/>
        </w:tabs>
        <w:spacing w:after="0" w:line="240" w:lineRule="auto"/>
        <w:jc w:val="both"/>
        <w:rPr>
          <w:rFonts w:ascii="Times New Roman" w:hAnsi="Times New Roman" w:cs="Times New Roman"/>
          <w:color w:val="EE0000"/>
          <w:sz w:val="24"/>
          <w:szCs w:val="24"/>
          <w:lang w:val="ro-RO"/>
        </w:rPr>
      </w:pPr>
    </w:p>
    <w:p w14:paraId="799C92D6" w14:textId="77777777" w:rsidR="005E6F24" w:rsidRPr="005E6F24" w:rsidRDefault="005E6F24" w:rsidP="005E6F24">
      <w:pPr>
        <w:tabs>
          <w:tab w:val="left" w:pos="1080"/>
        </w:tabs>
        <w:spacing w:after="0" w:line="240" w:lineRule="auto"/>
        <w:jc w:val="both"/>
        <w:rPr>
          <w:rFonts w:ascii="Times New Roman" w:hAnsi="Times New Roman" w:cs="Times New Roman"/>
          <w:i/>
          <w:color w:val="EE0000"/>
          <w:sz w:val="24"/>
          <w:szCs w:val="24"/>
          <w:lang w:val="ro-RO"/>
        </w:rPr>
      </w:pPr>
    </w:p>
    <w:p w14:paraId="06BA12E2" w14:textId="77777777" w:rsidR="005E6F24" w:rsidRPr="005E6F24" w:rsidRDefault="005E6F24" w:rsidP="005E6F24">
      <w:pPr>
        <w:tabs>
          <w:tab w:val="left" w:pos="1080"/>
        </w:tabs>
        <w:spacing w:after="0"/>
        <w:jc w:val="both"/>
        <w:rPr>
          <w:rFonts w:ascii="Times New Roman" w:hAnsi="Times New Roman" w:cs="Times New Roman"/>
          <w:b/>
          <w:iCs/>
          <w:color w:val="EE0000"/>
          <w:sz w:val="24"/>
          <w:szCs w:val="24"/>
          <w:lang w:val="ro-RO"/>
        </w:rPr>
      </w:pPr>
      <w:r w:rsidRPr="005E6F24">
        <w:rPr>
          <w:rFonts w:ascii="Times New Roman" w:hAnsi="Times New Roman" w:cs="Times New Roman"/>
          <w:b/>
          <w:iCs/>
          <w:color w:val="EE0000"/>
          <w:sz w:val="24"/>
          <w:szCs w:val="24"/>
          <w:lang w:val="ro-RO"/>
        </w:rPr>
        <w:t>FACULTATEA: _________________________________________________________________</w:t>
      </w:r>
    </w:p>
    <w:p w14:paraId="2B731463" w14:textId="77777777" w:rsidR="005E6F24" w:rsidRPr="005E6F24" w:rsidRDefault="005E6F24" w:rsidP="005E6F24">
      <w:pPr>
        <w:tabs>
          <w:tab w:val="left" w:pos="1080"/>
        </w:tabs>
        <w:spacing w:after="0"/>
        <w:jc w:val="both"/>
        <w:rPr>
          <w:rFonts w:ascii="Times New Roman" w:hAnsi="Times New Roman" w:cs="Times New Roman"/>
          <w:b/>
          <w:i/>
          <w:color w:val="EE0000"/>
          <w:sz w:val="24"/>
          <w:szCs w:val="24"/>
          <w:lang w:val="ro-RO"/>
        </w:rPr>
      </w:pPr>
      <w:r w:rsidRPr="005E6F24">
        <w:rPr>
          <w:rFonts w:ascii="Times New Roman" w:hAnsi="Times New Roman" w:cs="Times New Roman"/>
          <w:b/>
          <w:i/>
          <w:color w:val="EE0000"/>
          <w:sz w:val="24"/>
          <w:szCs w:val="24"/>
          <w:lang w:val="ro-RO"/>
        </w:rPr>
        <w:t>Programul de studii universitare de licență / masterat: _______________________________</w:t>
      </w:r>
    </w:p>
    <w:p w14:paraId="78E1DAD9" w14:textId="77777777" w:rsidR="005E6F24" w:rsidRPr="005E6F24" w:rsidRDefault="005E6F24" w:rsidP="005E6F24">
      <w:pPr>
        <w:tabs>
          <w:tab w:val="left" w:pos="1080"/>
        </w:tabs>
        <w:spacing w:after="0"/>
        <w:jc w:val="both"/>
        <w:rPr>
          <w:rFonts w:ascii="Times New Roman" w:hAnsi="Times New Roman" w:cs="Times New Roman"/>
          <w:b/>
          <w:i/>
          <w:color w:val="EE0000"/>
          <w:sz w:val="24"/>
          <w:szCs w:val="24"/>
          <w:lang w:val="ro-RO"/>
        </w:rPr>
      </w:pPr>
      <w:r w:rsidRPr="005E6F24">
        <w:rPr>
          <w:rFonts w:ascii="Times New Roman" w:hAnsi="Times New Roman" w:cs="Times New Roman"/>
          <w:b/>
          <w:i/>
          <w:color w:val="EE0000"/>
          <w:sz w:val="24"/>
          <w:szCs w:val="24"/>
          <w:lang w:val="ro-RO"/>
        </w:rPr>
        <w:t>Domeniul fundamental: ___________________________________________________________</w:t>
      </w:r>
    </w:p>
    <w:p w14:paraId="0B95C294" w14:textId="77777777" w:rsidR="005E6F24" w:rsidRPr="005E6F24" w:rsidRDefault="005E6F24" w:rsidP="005E6F24">
      <w:pPr>
        <w:tabs>
          <w:tab w:val="left" w:pos="1080"/>
        </w:tabs>
        <w:spacing w:after="0"/>
        <w:jc w:val="both"/>
        <w:rPr>
          <w:rFonts w:ascii="Times New Roman" w:hAnsi="Times New Roman" w:cs="Times New Roman"/>
          <w:b/>
          <w:i/>
          <w:color w:val="EE0000"/>
          <w:sz w:val="24"/>
          <w:szCs w:val="24"/>
          <w:lang w:val="ro-RO"/>
        </w:rPr>
      </w:pPr>
      <w:r w:rsidRPr="005E6F24">
        <w:rPr>
          <w:rFonts w:ascii="Times New Roman" w:hAnsi="Times New Roman" w:cs="Times New Roman"/>
          <w:b/>
          <w:i/>
          <w:color w:val="EE0000"/>
          <w:sz w:val="24"/>
          <w:szCs w:val="24"/>
          <w:lang w:val="ro-RO"/>
        </w:rPr>
        <w:t>Domeniul de licență / masterat: ______________________________________________________</w:t>
      </w:r>
    </w:p>
    <w:p w14:paraId="0B56521B" w14:textId="77777777" w:rsidR="005E6F24" w:rsidRPr="005E6F24" w:rsidRDefault="005E6F24" w:rsidP="005E6F24">
      <w:pPr>
        <w:tabs>
          <w:tab w:val="left" w:pos="1080"/>
        </w:tabs>
        <w:spacing w:after="0"/>
        <w:jc w:val="both"/>
        <w:rPr>
          <w:rFonts w:ascii="Times New Roman" w:hAnsi="Times New Roman" w:cs="Times New Roman"/>
          <w:b/>
          <w:i/>
          <w:color w:val="EE0000"/>
          <w:sz w:val="24"/>
          <w:szCs w:val="24"/>
          <w:lang w:val="ro-RO"/>
        </w:rPr>
      </w:pPr>
      <w:r w:rsidRPr="005E6F24">
        <w:rPr>
          <w:rFonts w:ascii="Times New Roman" w:hAnsi="Times New Roman" w:cs="Times New Roman"/>
          <w:b/>
          <w:i/>
          <w:color w:val="EE0000"/>
          <w:sz w:val="24"/>
          <w:szCs w:val="24"/>
          <w:lang w:val="ro-RO"/>
        </w:rPr>
        <w:t>Domeniul secundar de masterat (dacă este cazul): _______________________________________</w:t>
      </w:r>
    </w:p>
    <w:p w14:paraId="09987AFA" w14:textId="77777777" w:rsidR="005E6F24" w:rsidRPr="005E6F24" w:rsidRDefault="005E6F24" w:rsidP="005E6F24">
      <w:pPr>
        <w:tabs>
          <w:tab w:val="left" w:pos="1080"/>
        </w:tabs>
        <w:spacing w:after="0"/>
        <w:jc w:val="both"/>
        <w:rPr>
          <w:rFonts w:ascii="Times New Roman" w:hAnsi="Times New Roman" w:cs="Times New Roman"/>
          <w:b/>
          <w:i/>
          <w:color w:val="EE0000"/>
          <w:sz w:val="24"/>
          <w:szCs w:val="24"/>
          <w:lang w:val="ro-RO"/>
        </w:rPr>
      </w:pPr>
      <w:r w:rsidRPr="005E6F24">
        <w:rPr>
          <w:rFonts w:ascii="Times New Roman" w:hAnsi="Times New Roman" w:cs="Times New Roman"/>
          <w:b/>
          <w:i/>
          <w:color w:val="EE0000"/>
          <w:sz w:val="24"/>
          <w:szCs w:val="24"/>
          <w:lang w:val="ro-RO"/>
        </w:rPr>
        <w:t>Tipul masteratului (profesional, de cercetare, didactic): __________________________________</w:t>
      </w:r>
    </w:p>
    <w:p w14:paraId="39B27FE5" w14:textId="77777777" w:rsidR="005E6F24" w:rsidRPr="005E6F24" w:rsidRDefault="005E6F24" w:rsidP="005E6F24">
      <w:pPr>
        <w:tabs>
          <w:tab w:val="left" w:pos="1080"/>
        </w:tabs>
        <w:spacing w:after="0"/>
        <w:jc w:val="both"/>
        <w:rPr>
          <w:rFonts w:ascii="Times New Roman" w:hAnsi="Times New Roman" w:cs="Times New Roman"/>
          <w:b/>
          <w:i/>
          <w:color w:val="EE0000"/>
          <w:sz w:val="24"/>
          <w:szCs w:val="24"/>
          <w:lang w:val="ro-RO"/>
        </w:rPr>
      </w:pPr>
      <w:r w:rsidRPr="005E6F24">
        <w:rPr>
          <w:rFonts w:ascii="Times New Roman" w:hAnsi="Times New Roman" w:cs="Times New Roman"/>
          <w:b/>
          <w:i/>
          <w:color w:val="EE0000"/>
          <w:sz w:val="24"/>
          <w:szCs w:val="24"/>
          <w:lang w:val="ro-RO"/>
        </w:rPr>
        <w:t>Durata studiilor / număr de credite</w:t>
      </w:r>
      <w:r w:rsidRPr="005E6F24">
        <w:rPr>
          <w:rFonts w:ascii="Times New Roman" w:hAnsi="Times New Roman" w:cs="Times New Roman"/>
          <w:b/>
          <w:color w:val="EE0000"/>
          <w:sz w:val="24"/>
          <w:szCs w:val="24"/>
          <w:lang w:val="ro-RO"/>
        </w:rPr>
        <w:t xml:space="preserve">: </w:t>
      </w:r>
      <w:r w:rsidRPr="005E6F24">
        <w:rPr>
          <w:rFonts w:ascii="Times New Roman" w:hAnsi="Times New Roman" w:cs="Times New Roman"/>
          <w:bCs/>
          <w:color w:val="EE0000"/>
          <w:sz w:val="24"/>
          <w:szCs w:val="24"/>
          <w:lang w:val="ro-RO"/>
        </w:rPr>
        <w:t>_____ ani / ______ credite</w:t>
      </w:r>
    </w:p>
    <w:p w14:paraId="0FE13B14" w14:textId="77777777" w:rsidR="005E6F24" w:rsidRPr="005E6F24" w:rsidRDefault="005E6F24" w:rsidP="005E6F24">
      <w:pPr>
        <w:tabs>
          <w:tab w:val="left" w:pos="1080"/>
        </w:tabs>
        <w:spacing w:after="0"/>
        <w:jc w:val="both"/>
        <w:rPr>
          <w:rFonts w:ascii="Times New Roman" w:hAnsi="Times New Roman" w:cs="Times New Roman"/>
          <w:b/>
          <w:color w:val="EE0000"/>
          <w:sz w:val="24"/>
          <w:szCs w:val="24"/>
          <w:lang w:val="ro-RO"/>
        </w:rPr>
      </w:pPr>
      <w:r w:rsidRPr="00A34432">
        <w:rPr>
          <w:rFonts w:ascii="Times New Roman" w:hAnsi="Times New Roman" w:cs="Times New Roman"/>
          <w:b/>
          <w:i/>
          <w:color w:val="EE0000"/>
          <w:sz w:val="24"/>
          <w:szCs w:val="24"/>
          <w:lang w:val="ro-RO"/>
        </w:rPr>
        <w:t>Forma de învățământ: cu frecvență redusă</w:t>
      </w:r>
      <w:r w:rsidRPr="00A34432">
        <w:rPr>
          <w:rFonts w:ascii="Times New Roman" w:hAnsi="Times New Roman" w:cs="Times New Roman"/>
          <w:i/>
          <w:color w:val="EE0000"/>
          <w:sz w:val="24"/>
          <w:szCs w:val="24"/>
          <w:lang w:val="ro-RO"/>
        </w:rPr>
        <w:t xml:space="preserve"> (IFR)</w:t>
      </w:r>
    </w:p>
    <w:p w14:paraId="4EA41B4C" w14:textId="77777777" w:rsidR="005E6F24" w:rsidRPr="005E6F24" w:rsidRDefault="005E6F24" w:rsidP="005E6F24">
      <w:pPr>
        <w:jc w:val="both"/>
        <w:rPr>
          <w:rFonts w:ascii="Times New Roman" w:hAnsi="Times New Roman" w:cs="Times New Roman"/>
          <w:b/>
          <w:color w:val="EE0000"/>
          <w:sz w:val="24"/>
          <w:szCs w:val="24"/>
          <w:lang w:val="ro-RO"/>
        </w:rPr>
      </w:pPr>
    </w:p>
    <w:p w14:paraId="08B812D2" w14:textId="77777777" w:rsidR="005E6F24" w:rsidRPr="005E6F24" w:rsidRDefault="005E6F24" w:rsidP="005E6F24">
      <w:pPr>
        <w:jc w:val="both"/>
        <w:rPr>
          <w:rFonts w:ascii="Times New Roman" w:hAnsi="Times New Roman" w:cs="Times New Roman"/>
          <w:b/>
          <w:color w:val="EE0000"/>
          <w:sz w:val="24"/>
          <w:szCs w:val="24"/>
          <w:lang w:val="ro-RO"/>
        </w:rPr>
      </w:pPr>
    </w:p>
    <w:p w14:paraId="18B6BE76" w14:textId="77777777" w:rsidR="005E6F24" w:rsidRPr="005E6F24" w:rsidRDefault="005E6F24" w:rsidP="005E6F24">
      <w:pPr>
        <w:jc w:val="both"/>
        <w:rPr>
          <w:rFonts w:ascii="Times New Roman" w:hAnsi="Times New Roman" w:cs="Times New Roman"/>
          <w:b/>
          <w:color w:val="EE0000"/>
          <w:sz w:val="24"/>
          <w:szCs w:val="24"/>
          <w:lang w:val="ro-RO"/>
        </w:rPr>
      </w:pPr>
    </w:p>
    <w:p w14:paraId="35B562E0" w14:textId="77777777" w:rsidR="005E6F24" w:rsidRPr="005E6F24" w:rsidRDefault="005E6F24" w:rsidP="005E6F24">
      <w:pPr>
        <w:suppressAutoHyphens w:val="0"/>
        <w:spacing w:after="0" w:line="259" w:lineRule="auto"/>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br w:type="page"/>
      </w:r>
    </w:p>
    <w:p w14:paraId="0A9EF316"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1.  Misiunea programului de studii / specializării</w:t>
      </w:r>
    </w:p>
    <w:p w14:paraId="0EE03FF4"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p>
    <w:p w14:paraId="4C022684"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p>
    <w:p w14:paraId="098C7C9C"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p>
    <w:p w14:paraId="6D951A4D"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p>
    <w:p w14:paraId="0C1EED91"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2.  Obiectivele programului de studii / specializării</w:t>
      </w:r>
    </w:p>
    <w:p w14:paraId="198C953E"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p>
    <w:p w14:paraId="41461C87"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p>
    <w:p w14:paraId="39C138F1"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p>
    <w:p w14:paraId="44B23D7B"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3.  Competențe care se vor dobândi la finalizarea studiilor</w:t>
      </w:r>
    </w:p>
    <w:p w14:paraId="04ED7FEA" w14:textId="77777777" w:rsidR="005E6F24" w:rsidRPr="005E6F24" w:rsidRDefault="005E6F24" w:rsidP="005E6F24">
      <w:pPr>
        <w:spacing w:before="120" w:after="0" w:line="240" w:lineRule="auto"/>
        <w:ind w:left="284"/>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Competențe generale / profesionale:</w:t>
      </w:r>
    </w:p>
    <w:p w14:paraId="2650DA86" w14:textId="77777777" w:rsidR="005E6F24" w:rsidRPr="005E6F24" w:rsidRDefault="005E6F24" w:rsidP="005E6F24">
      <w:pPr>
        <w:spacing w:after="0" w:line="240" w:lineRule="auto"/>
        <w:ind w:left="426"/>
        <w:rPr>
          <w:rFonts w:ascii="Times New Roman" w:hAnsi="Times New Roman" w:cs="Times New Roman"/>
          <w:bCs/>
          <w:color w:val="EE0000"/>
          <w:sz w:val="24"/>
          <w:szCs w:val="24"/>
          <w:lang w:val="ro-RO"/>
        </w:rPr>
      </w:pPr>
      <w:r w:rsidRPr="005E6F24">
        <w:rPr>
          <w:rFonts w:ascii="Times New Roman" w:hAnsi="Times New Roman" w:cs="Times New Roman"/>
          <w:bCs/>
          <w:color w:val="EE0000"/>
          <w:sz w:val="24"/>
          <w:szCs w:val="24"/>
          <w:lang w:val="ro-RO"/>
        </w:rPr>
        <w:t>C1 - ...........................</w:t>
      </w:r>
    </w:p>
    <w:p w14:paraId="06DC0819" w14:textId="77777777" w:rsidR="005E6F24" w:rsidRPr="005E6F24" w:rsidRDefault="005E6F24" w:rsidP="005E6F24">
      <w:pPr>
        <w:spacing w:after="0" w:line="240" w:lineRule="auto"/>
        <w:ind w:left="426"/>
        <w:rPr>
          <w:rFonts w:ascii="Times New Roman" w:hAnsi="Times New Roman" w:cs="Times New Roman"/>
          <w:bCs/>
          <w:color w:val="EE0000"/>
          <w:sz w:val="24"/>
          <w:szCs w:val="24"/>
          <w:lang w:val="ro-RO"/>
        </w:rPr>
      </w:pPr>
      <w:r w:rsidRPr="005E6F24">
        <w:rPr>
          <w:rFonts w:ascii="Times New Roman" w:hAnsi="Times New Roman" w:cs="Times New Roman"/>
          <w:bCs/>
          <w:color w:val="EE0000"/>
          <w:sz w:val="24"/>
          <w:szCs w:val="24"/>
          <w:lang w:val="ro-RO"/>
        </w:rPr>
        <w:t>C2 - ...........................</w:t>
      </w:r>
    </w:p>
    <w:p w14:paraId="422F4A26" w14:textId="77777777" w:rsidR="005E6F24" w:rsidRPr="005E6F24" w:rsidRDefault="005E6F24" w:rsidP="005E6F24">
      <w:pPr>
        <w:spacing w:after="0" w:line="240" w:lineRule="auto"/>
        <w:ind w:left="426"/>
        <w:rPr>
          <w:rFonts w:ascii="Times New Roman" w:hAnsi="Times New Roman" w:cs="Times New Roman"/>
          <w:bCs/>
          <w:color w:val="EE0000"/>
          <w:sz w:val="24"/>
          <w:szCs w:val="24"/>
          <w:lang w:val="ro-RO"/>
        </w:rPr>
      </w:pPr>
      <w:r w:rsidRPr="005E6F24">
        <w:rPr>
          <w:rFonts w:ascii="Times New Roman" w:hAnsi="Times New Roman" w:cs="Times New Roman"/>
          <w:bCs/>
          <w:color w:val="EE0000"/>
          <w:sz w:val="24"/>
          <w:szCs w:val="24"/>
          <w:lang w:val="ro-RO"/>
        </w:rPr>
        <w:t>...</w:t>
      </w:r>
    </w:p>
    <w:p w14:paraId="2B3C6DF2"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p>
    <w:p w14:paraId="4852A419" w14:textId="77777777" w:rsidR="005E6F24" w:rsidRPr="005E6F24" w:rsidRDefault="005E6F24" w:rsidP="005E6F24">
      <w:pPr>
        <w:spacing w:after="0" w:line="240" w:lineRule="auto"/>
        <w:ind w:left="284"/>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Competențe transversale:</w:t>
      </w:r>
    </w:p>
    <w:p w14:paraId="256E1BFD" w14:textId="77777777" w:rsidR="005E6F24" w:rsidRPr="005E6F24" w:rsidRDefault="005E6F24" w:rsidP="005E6F24">
      <w:pPr>
        <w:spacing w:after="0" w:line="240" w:lineRule="auto"/>
        <w:ind w:left="426"/>
        <w:rPr>
          <w:rFonts w:ascii="Times New Roman" w:hAnsi="Times New Roman" w:cs="Times New Roman"/>
          <w:bCs/>
          <w:color w:val="EE0000"/>
          <w:sz w:val="24"/>
          <w:szCs w:val="24"/>
          <w:lang w:val="ro-RO"/>
        </w:rPr>
      </w:pPr>
      <w:r w:rsidRPr="005E6F24">
        <w:rPr>
          <w:rFonts w:ascii="Times New Roman" w:hAnsi="Times New Roman" w:cs="Times New Roman"/>
          <w:bCs/>
          <w:color w:val="EE0000"/>
          <w:sz w:val="24"/>
          <w:szCs w:val="24"/>
          <w:lang w:val="ro-RO"/>
        </w:rPr>
        <w:t>CT1 - ...........................</w:t>
      </w:r>
    </w:p>
    <w:p w14:paraId="0C3488A3" w14:textId="77777777" w:rsidR="005E6F24" w:rsidRPr="005E6F24" w:rsidRDefault="005E6F24" w:rsidP="005E6F24">
      <w:pPr>
        <w:spacing w:after="0" w:line="240" w:lineRule="auto"/>
        <w:ind w:left="426"/>
        <w:rPr>
          <w:rFonts w:ascii="Times New Roman" w:hAnsi="Times New Roman" w:cs="Times New Roman"/>
          <w:bCs/>
          <w:color w:val="EE0000"/>
          <w:sz w:val="24"/>
          <w:szCs w:val="24"/>
          <w:lang w:val="ro-RO"/>
        </w:rPr>
      </w:pPr>
      <w:r w:rsidRPr="005E6F24">
        <w:rPr>
          <w:rFonts w:ascii="Times New Roman" w:hAnsi="Times New Roman" w:cs="Times New Roman"/>
          <w:bCs/>
          <w:color w:val="EE0000"/>
          <w:sz w:val="24"/>
          <w:szCs w:val="24"/>
          <w:lang w:val="ro-RO"/>
        </w:rPr>
        <w:t>CT2 - ...........................</w:t>
      </w:r>
    </w:p>
    <w:p w14:paraId="566A92E1" w14:textId="77777777" w:rsidR="005E6F24" w:rsidRPr="005E6F24" w:rsidRDefault="005E6F24" w:rsidP="005E6F24">
      <w:pPr>
        <w:spacing w:after="0" w:line="240" w:lineRule="auto"/>
        <w:ind w:left="426"/>
        <w:rPr>
          <w:rFonts w:ascii="Times New Roman" w:hAnsi="Times New Roman" w:cs="Times New Roman"/>
          <w:bCs/>
          <w:color w:val="EE0000"/>
          <w:sz w:val="24"/>
          <w:szCs w:val="24"/>
          <w:lang w:val="ro-RO"/>
        </w:rPr>
      </w:pPr>
      <w:r w:rsidRPr="005E6F24">
        <w:rPr>
          <w:rFonts w:ascii="Times New Roman" w:hAnsi="Times New Roman" w:cs="Times New Roman"/>
          <w:bCs/>
          <w:color w:val="EE0000"/>
          <w:sz w:val="24"/>
          <w:szCs w:val="24"/>
          <w:lang w:val="ro-RO"/>
        </w:rPr>
        <w:t>...</w:t>
      </w:r>
    </w:p>
    <w:p w14:paraId="5191AE62"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p>
    <w:p w14:paraId="5CDBCDFA" w14:textId="77777777" w:rsidR="005E6F24" w:rsidRPr="005E6F24" w:rsidRDefault="005E6F24" w:rsidP="005E6F24">
      <w:pPr>
        <w:spacing w:line="240" w:lineRule="auto"/>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4.  Rezultatele așteptate ale învățării</w:t>
      </w:r>
    </w:p>
    <w:tbl>
      <w:tblPr>
        <w:tblStyle w:val="TableGrid"/>
        <w:tblW w:w="0" w:type="auto"/>
        <w:tblLook w:val="04A0" w:firstRow="1" w:lastRow="0" w:firstColumn="1" w:lastColumn="0" w:noHBand="0" w:noVBand="1"/>
      </w:tblPr>
      <w:tblGrid>
        <w:gridCol w:w="570"/>
        <w:gridCol w:w="3258"/>
        <w:gridCol w:w="3399"/>
        <w:gridCol w:w="3251"/>
      </w:tblGrid>
      <w:tr w:rsidR="005E6F24" w:rsidRPr="005E6F24" w14:paraId="50F64A5B" w14:textId="77777777" w:rsidTr="00E272C6">
        <w:tc>
          <w:tcPr>
            <w:tcW w:w="570" w:type="dxa"/>
            <w:vAlign w:val="center"/>
          </w:tcPr>
          <w:p w14:paraId="7779CAA1" w14:textId="77777777" w:rsidR="005E6F24" w:rsidRPr="005E6F24" w:rsidRDefault="005E6F24" w:rsidP="00E272C6">
            <w:pPr>
              <w:spacing w:after="0" w:line="240" w:lineRule="auto"/>
              <w:jc w:val="center"/>
              <w:rPr>
                <w:rFonts w:ascii="Times New Roman" w:hAnsi="Times New Roman" w:cs="Times New Roman"/>
                <w:b/>
                <w:iCs/>
                <w:color w:val="EE0000"/>
                <w:sz w:val="24"/>
                <w:szCs w:val="24"/>
                <w:lang w:val="ro-RO"/>
              </w:rPr>
            </w:pPr>
            <w:r w:rsidRPr="005E6F24">
              <w:rPr>
                <w:rFonts w:asciiTheme="majorBidi" w:eastAsia="Times New Roman" w:hAnsiTheme="majorBidi" w:cstheme="majorBidi"/>
                <w:b/>
                <w:iCs/>
                <w:color w:val="EE0000"/>
                <w:sz w:val="24"/>
                <w:szCs w:val="24"/>
                <w:lang w:val="ro-RO"/>
              </w:rPr>
              <w:t>Nr. crt.</w:t>
            </w:r>
          </w:p>
        </w:tc>
        <w:tc>
          <w:tcPr>
            <w:tcW w:w="3258" w:type="dxa"/>
            <w:vAlign w:val="center"/>
          </w:tcPr>
          <w:p w14:paraId="165F8863" w14:textId="77777777" w:rsidR="005E6F24" w:rsidRPr="005E6F24" w:rsidRDefault="005E6F24" w:rsidP="00E272C6">
            <w:pPr>
              <w:spacing w:after="0" w:line="240" w:lineRule="auto"/>
              <w:jc w:val="center"/>
              <w:rPr>
                <w:rFonts w:ascii="Times New Roman" w:hAnsi="Times New Roman" w:cs="Times New Roman"/>
                <w:b/>
                <w:iCs/>
                <w:color w:val="EE0000"/>
                <w:sz w:val="24"/>
                <w:szCs w:val="24"/>
                <w:lang w:val="ro-RO"/>
              </w:rPr>
            </w:pPr>
            <w:r w:rsidRPr="005E6F24">
              <w:rPr>
                <w:rFonts w:asciiTheme="majorBidi" w:eastAsia="Times New Roman" w:hAnsiTheme="majorBidi" w:cstheme="majorBidi"/>
                <w:b/>
                <w:iCs/>
                <w:color w:val="EE0000"/>
                <w:sz w:val="24"/>
                <w:szCs w:val="24"/>
                <w:lang w:val="ro-RO"/>
              </w:rPr>
              <w:t>Cunoștințe</w:t>
            </w:r>
          </w:p>
        </w:tc>
        <w:tc>
          <w:tcPr>
            <w:tcW w:w="3399" w:type="dxa"/>
            <w:vAlign w:val="center"/>
          </w:tcPr>
          <w:p w14:paraId="6A000837" w14:textId="77777777" w:rsidR="005E6F24" w:rsidRPr="005E6F24" w:rsidRDefault="005E6F24" w:rsidP="00E272C6">
            <w:pPr>
              <w:spacing w:after="0" w:line="240" w:lineRule="auto"/>
              <w:jc w:val="center"/>
              <w:rPr>
                <w:rFonts w:ascii="Times New Roman" w:hAnsi="Times New Roman" w:cs="Times New Roman"/>
                <w:b/>
                <w:iCs/>
                <w:color w:val="EE0000"/>
                <w:sz w:val="24"/>
                <w:szCs w:val="24"/>
                <w:lang w:val="ro-RO"/>
              </w:rPr>
            </w:pPr>
            <w:r w:rsidRPr="005E6F24">
              <w:rPr>
                <w:rFonts w:asciiTheme="majorBidi" w:eastAsia="Times New Roman" w:hAnsiTheme="majorBidi" w:cstheme="majorBidi"/>
                <w:b/>
                <w:iCs/>
                <w:color w:val="EE0000"/>
                <w:sz w:val="24"/>
                <w:szCs w:val="24"/>
                <w:lang w:val="ro-RO"/>
              </w:rPr>
              <w:t>Aptitudini</w:t>
            </w:r>
          </w:p>
        </w:tc>
        <w:tc>
          <w:tcPr>
            <w:tcW w:w="3251" w:type="dxa"/>
            <w:vAlign w:val="center"/>
          </w:tcPr>
          <w:p w14:paraId="1E482669" w14:textId="77777777" w:rsidR="005E6F24" w:rsidRPr="005E6F24" w:rsidRDefault="005E6F24" w:rsidP="00E272C6">
            <w:pPr>
              <w:spacing w:after="0" w:line="240" w:lineRule="auto"/>
              <w:jc w:val="center"/>
              <w:rPr>
                <w:rFonts w:ascii="Times New Roman" w:hAnsi="Times New Roman" w:cs="Times New Roman"/>
                <w:b/>
                <w:iCs/>
                <w:color w:val="EE0000"/>
                <w:sz w:val="24"/>
                <w:szCs w:val="24"/>
                <w:lang w:val="ro-RO"/>
              </w:rPr>
            </w:pPr>
            <w:r w:rsidRPr="005E6F24">
              <w:rPr>
                <w:rFonts w:asciiTheme="majorBidi" w:eastAsia="Times New Roman" w:hAnsiTheme="majorBidi" w:cstheme="majorBidi"/>
                <w:b/>
                <w:iCs/>
                <w:color w:val="EE0000"/>
                <w:sz w:val="24"/>
                <w:szCs w:val="24"/>
                <w:lang w:val="ro-RO"/>
              </w:rPr>
              <w:t>Responsabilitate și autonomie</w:t>
            </w:r>
          </w:p>
        </w:tc>
      </w:tr>
      <w:tr w:rsidR="005E6F24" w:rsidRPr="005E6F24" w14:paraId="7B8E4A4C" w14:textId="77777777" w:rsidTr="00E272C6">
        <w:tc>
          <w:tcPr>
            <w:tcW w:w="570" w:type="dxa"/>
            <w:vAlign w:val="center"/>
          </w:tcPr>
          <w:p w14:paraId="138F7874" w14:textId="77777777" w:rsidR="005E6F24" w:rsidRPr="005E6F24" w:rsidRDefault="005E6F24" w:rsidP="00E272C6">
            <w:pPr>
              <w:spacing w:before="120" w:line="240" w:lineRule="auto"/>
              <w:jc w:val="center"/>
              <w:rPr>
                <w:rFonts w:ascii="Times New Roman" w:hAnsi="Times New Roman" w:cs="Times New Roman"/>
                <w:bCs/>
                <w:iCs/>
                <w:color w:val="EE0000"/>
                <w:sz w:val="24"/>
                <w:szCs w:val="24"/>
                <w:lang w:val="ro-RO"/>
              </w:rPr>
            </w:pPr>
            <w:r w:rsidRPr="005E6F24">
              <w:rPr>
                <w:rFonts w:ascii="Times New Roman" w:hAnsi="Times New Roman" w:cs="Times New Roman"/>
                <w:bCs/>
                <w:iCs/>
                <w:color w:val="EE0000"/>
                <w:sz w:val="24"/>
                <w:szCs w:val="24"/>
                <w:lang w:val="ro-RO"/>
              </w:rPr>
              <w:t>1</w:t>
            </w:r>
          </w:p>
        </w:tc>
        <w:tc>
          <w:tcPr>
            <w:tcW w:w="3258" w:type="dxa"/>
            <w:vAlign w:val="center"/>
          </w:tcPr>
          <w:p w14:paraId="020CA321" w14:textId="77777777" w:rsidR="005E6F24" w:rsidRPr="005E6F24" w:rsidRDefault="005E6F24" w:rsidP="00E272C6">
            <w:pPr>
              <w:spacing w:after="0" w:line="240" w:lineRule="auto"/>
              <w:jc w:val="center"/>
              <w:rPr>
                <w:rFonts w:ascii="Times New Roman" w:hAnsi="Times New Roman" w:cs="Times New Roman"/>
                <w:bCs/>
                <w:iCs/>
                <w:color w:val="EE0000"/>
                <w:sz w:val="24"/>
                <w:szCs w:val="24"/>
                <w:lang w:val="ro-RO"/>
              </w:rPr>
            </w:pPr>
          </w:p>
        </w:tc>
        <w:tc>
          <w:tcPr>
            <w:tcW w:w="3399" w:type="dxa"/>
            <w:vAlign w:val="center"/>
          </w:tcPr>
          <w:p w14:paraId="39DAEA2D" w14:textId="77777777" w:rsidR="005E6F24" w:rsidRPr="005E6F24" w:rsidRDefault="005E6F24" w:rsidP="00E272C6">
            <w:pPr>
              <w:spacing w:after="0" w:line="240" w:lineRule="auto"/>
              <w:jc w:val="center"/>
              <w:rPr>
                <w:rFonts w:ascii="Times New Roman" w:hAnsi="Times New Roman" w:cs="Times New Roman"/>
                <w:bCs/>
                <w:iCs/>
                <w:color w:val="EE0000"/>
                <w:sz w:val="24"/>
                <w:szCs w:val="24"/>
                <w:lang w:val="ro-RO"/>
              </w:rPr>
            </w:pPr>
          </w:p>
        </w:tc>
        <w:tc>
          <w:tcPr>
            <w:tcW w:w="3251" w:type="dxa"/>
            <w:vAlign w:val="center"/>
          </w:tcPr>
          <w:p w14:paraId="1E569B3E" w14:textId="77777777" w:rsidR="005E6F24" w:rsidRPr="005E6F24" w:rsidRDefault="005E6F24" w:rsidP="00E272C6">
            <w:pPr>
              <w:spacing w:after="0" w:line="240" w:lineRule="auto"/>
              <w:jc w:val="center"/>
              <w:rPr>
                <w:rFonts w:ascii="Times New Roman" w:hAnsi="Times New Roman" w:cs="Times New Roman"/>
                <w:bCs/>
                <w:iCs/>
                <w:color w:val="EE0000"/>
                <w:sz w:val="24"/>
                <w:szCs w:val="24"/>
                <w:lang w:val="ro-RO"/>
              </w:rPr>
            </w:pPr>
          </w:p>
        </w:tc>
      </w:tr>
      <w:tr w:rsidR="005E6F24" w:rsidRPr="005E6F24" w14:paraId="6EDC75DA" w14:textId="77777777" w:rsidTr="00E272C6">
        <w:tc>
          <w:tcPr>
            <w:tcW w:w="570" w:type="dxa"/>
            <w:vAlign w:val="center"/>
          </w:tcPr>
          <w:p w14:paraId="1CC54F54" w14:textId="77777777" w:rsidR="005E6F24" w:rsidRPr="005E6F24" w:rsidRDefault="005E6F24" w:rsidP="00E272C6">
            <w:pPr>
              <w:spacing w:before="120" w:line="240" w:lineRule="auto"/>
              <w:jc w:val="center"/>
              <w:rPr>
                <w:rFonts w:ascii="Times New Roman" w:hAnsi="Times New Roman" w:cs="Times New Roman"/>
                <w:bCs/>
                <w:iCs/>
                <w:color w:val="EE0000"/>
                <w:sz w:val="24"/>
                <w:szCs w:val="24"/>
                <w:lang w:val="ro-RO"/>
              </w:rPr>
            </w:pPr>
            <w:r w:rsidRPr="005E6F24">
              <w:rPr>
                <w:rFonts w:ascii="Times New Roman" w:hAnsi="Times New Roman" w:cs="Times New Roman"/>
                <w:bCs/>
                <w:iCs/>
                <w:color w:val="EE0000"/>
                <w:sz w:val="24"/>
                <w:szCs w:val="24"/>
                <w:lang w:val="ro-RO"/>
              </w:rPr>
              <w:t>2</w:t>
            </w:r>
          </w:p>
        </w:tc>
        <w:tc>
          <w:tcPr>
            <w:tcW w:w="3258" w:type="dxa"/>
            <w:vAlign w:val="center"/>
          </w:tcPr>
          <w:p w14:paraId="58811DF5" w14:textId="77777777" w:rsidR="005E6F24" w:rsidRPr="005E6F24" w:rsidRDefault="005E6F24" w:rsidP="00E272C6">
            <w:pPr>
              <w:spacing w:after="0" w:line="240" w:lineRule="auto"/>
              <w:jc w:val="center"/>
              <w:rPr>
                <w:rFonts w:ascii="Times New Roman" w:hAnsi="Times New Roman" w:cs="Times New Roman"/>
                <w:bCs/>
                <w:iCs/>
                <w:color w:val="EE0000"/>
                <w:sz w:val="24"/>
                <w:szCs w:val="24"/>
                <w:lang w:val="ro-RO"/>
              </w:rPr>
            </w:pPr>
          </w:p>
        </w:tc>
        <w:tc>
          <w:tcPr>
            <w:tcW w:w="3399" w:type="dxa"/>
            <w:vAlign w:val="center"/>
          </w:tcPr>
          <w:p w14:paraId="6C67350A" w14:textId="77777777" w:rsidR="005E6F24" w:rsidRPr="005E6F24" w:rsidRDefault="005E6F24" w:rsidP="00E272C6">
            <w:pPr>
              <w:spacing w:after="0" w:line="240" w:lineRule="auto"/>
              <w:jc w:val="center"/>
              <w:rPr>
                <w:rFonts w:ascii="Times New Roman" w:hAnsi="Times New Roman" w:cs="Times New Roman"/>
                <w:bCs/>
                <w:iCs/>
                <w:color w:val="EE0000"/>
                <w:sz w:val="24"/>
                <w:szCs w:val="24"/>
                <w:lang w:val="ro-RO"/>
              </w:rPr>
            </w:pPr>
          </w:p>
        </w:tc>
        <w:tc>
          <w:tcPr>
            <w:tcW w:w="3251" w:type="dxa"/>
            <w:vAlign w:val="center"/>
          </w:tcPr>
          <w:p w14:paraId="4E6AB632" w14:textId="77777777" w:rsidR="005E6F24" w:rsidRPr="005E6F24" w:rsidRDefault="005E6F24" w:rsidP="00E272C6">
            <w:pPr>
              <w:spacing w:after="0" w:line="240" w:lineRule="auto"/>
              <w:jc w:val="center"/>
              <w:rPr>
                <w:rFonts w:ascii="Times New Roman" w:hAnsi="Times New Roman" w:cs="Times New Roman"/>
                <w:bCs/>
                <w:iCs/>
                <w:color w:val="EE0000"/>
                <w:sz w:val="24"/>
                <w:szCs w:val="24"/>
                <w:lang w:val="ro-RO"/>
              </w:rPr>
            </w:pPr>
          </w:p>
        </w:tc>
      </w:tr>
      <w:tr w:rsidR="005E6F24" w:rsidRPr="005E6F24" w14:paraId="4AFF6A1E" w14:textId="77777777" w:rsidTr="00E272C6">
        <w:tc>
          <w:tcPr>
            <w:tcW w:w="570" w:type="dxa"/>
            <w:vAlign w:val="center"/>
          </w:tcPr>
          <w:p w14:paraId="1AA2164C" w14:textId="77777777" w:rsidR="005E6F24" w:rsidRPr="005E6F24" w:rsidRDefault="005E6F24" w:rsidP="00E272C6">
            <w:pPr>
              <w:spacing w:before="120" w:line="240" w:lineRule="auto"/>
              <w:jc w:val="center"/>
              <w:rPr>
                <w:rFonts w:ascii="Times New Roman" w:hAnsi="Times New Roman" w:cs="Times New Roman"/>
                <w:bCs/>
                <w:iCs/>
                <w:color w:val="EE0000"/>
                <w:sz w:val="24"/>
                <w:szCs w:val="24"/>
                <w:lang w:val="ro-RO"/>
              </w:rPr>
            </w:pPr>
            <w:r w:rsidRPr="005E6F24">
              <w:rPr>
                <w:rFonts w:ascii="Times New Roman" w:hAnsi="Times New Roman" w:cs="Times New Roman"/>
                <w:bCs/>
                <w:iCs/>
                <w:color w:val="EE0000"/>
                <w:sz w:val="24"/>
                <w:szCs w:val="24"/>
                <w:lang w:val="ro-RO"/>
              </w:rPr>
              <w:t>3</w:t>
            </w:r>
          </w:p>
        </w:tc>
        <w:tc>
          <w:tcPr>
            <w:tcW w:w="3258" w:type="dxa"/>
            <w:vAlign w:val="center"/>
          </w:tcPr>
          <w:p w14:paraId="573E1CE0" w14:textId="77777777" w:rsidR="005E6F24" w:rsidRPr="005E6F24" w:rsidRDefault="005E6F24" w:rsidP="00E272C6">
            <w:pPr>
              <w:spacing w:after="0" w:line="240" w:lineRule="auto"/>
              <w:jc w:val="center"/>
              <w:rPr>
                <w:rFonts w:ascii="Times New Roman" w:hAnsi="Times New Roman" w:cs="Times New Roman"/>
                <w:bCs/>
                <w:iCs/>
                <w:color w:val="EE0000"/>
                <w:sz w:val="24"/>
                <w:szCs w:val="24"/>
                <w:lang w:val="ro-RO"/>
              </w:rPr>
            </w:pPr>
          </w:p>
        </w:tc>
        <w:tc>
          <w:tcPr>
            <w:tcW w:w="3399" w:type="dxa"/>
            <w:vAlign w:val="center"/>
          </w:tcPr>
          <w:p w14:paraId="04E6B138" w14:textId="77777777" w:rsidR="005E6F24" w:rsidRPr="005E6F24" w:rsidRDefault="005E6F24" w:rsidP="00E272C6">
            <w:pPr>
              <w:spacing w:after="0" w:line="240" w:lineRule="auto"/>
              <w:jc w:val="center"/>
              <w:rPr>
                <w:rFonts w:ascii="Times New Roman" w:hAnsi="Times New Roman" w:cs="Times New Roman"/>
                <w:bCs/>
                <w:iCs/>
                <w:color w:val="EE0000"/>
                <w:sz w:val="24"/>
                <w:szCs w:val="24"/>
                <w:lang w:val="ro-RO"/>
              </w:rPr>
            </w:pPr>
          </w:p>
        </w:tc>
        <w:tc>
          <w:tcPr>
            <w:tcW w:w="3251" w:type="dxa"/>
            <w:vAlign w:val="center"/>
          </w:tcPr>
          <w:p w14:paraId="21295DC7" w14:textId="77777777" w:rsidR="005E6F24" w:rsidRPr="005E6F24" w:rsidRDefault="005E6F24" w:rsidP="00E272C6">
            <w:pPr>
              <w:spacing w:after="0" w:line="240" w:lineRule="auto"/>
              <w:jc w:val="center"/>
              <w:rPr>
                <w:rFonts w:ascii="Times New Roman" w:hAnsi="Times New Roman" w:cs="Times New Roman"/>
                <w:bCs/>
                <w:iCs/>
                <w:color w:val="EE0000"/>
                <w:sz w:val="24"/>
                <w:szCs w:val="24"/>
                <w:lang w:val="ro-RO"/>
              </w:rPr>
            </w:pPr>
          </w:p>
        </w:tc>
      </w:tr>
      <w:tr w:rsidR="005E6F24" w:rsidRPr="005E6F24" w14:paraId="1243F23D" w14:textId="77777777" w:rsidTr="00E272C6">
        <w:tc>
          <w:tcPr>
            <w:tcW w:w="570" w:type="dxa"/>
            <w:vAlign w:val="center"/>
          </w:tcPr>
          <w:p w14:paraId="4396DE09" w14:textId="77777777" w:rsidR="005E6F24" w:rsidRPr="005E6F24" w:rsidRDefault="005E6F24" w:rsidP="00E272C6">
            <w:pPr>
              <w:spacing w:before="120" w:line="240" w:lineRule="auto"/>
              <w:jc w:val="center"/>
              <w:rPr>
                <w:rFonts w:ascii="Times New Roman" w:hAnsi="Times New Roman" w:cs="Times New Roman"/>
                <w:bCs/>
                <w:iCs/>
                <w:color w:val="EE0000"/>
                <w:sz w:val="24"/>
                <w:szCs w:val="24"/>
                <w:lang w:val="ro-RO"/>
              </w:rPr>
            </w:pPr>
            <w:r w:rsidRPr="005E6F24">
              <w:rPr>
                <w:rFonts w:ascii="Times New Roman" w:hAnsi="Times New Roman" w:cs="Times New Roman"/>
                <w:bCs/>
                <w:iCs/>
                <w:color w:val="EE0000"/>
                <w:sz w:val="24"/>
                <w:szCs w:val="24"/>
                <w:lang w:val="ro-RO"/>
              </w:rPr>
              <w:t>...</w:t>
            </w:r>
          </w:p>
        </w:tc>
        <w:tc>
          <w:tcPr>
            <w:tcW w:w="3258" w:type="dxa"/>
            <w:vAlign w:val="center"/>
          </w:tcPr>
          <w:p w14:paraId="0DD0D0A5" w14:textId="77777777" w:rsidR="005E6F24" w:rsidRPr="005E6F24" w:rsidRDefault="005E6F24" w:rsidP="00E272C6">
            <w:pPr>
              <w:spacing w:after="0" w:line="240" w:lineRule="auto"/>
              <w:jc w:val="center"/>
              <w:rPr>
                <w:rFonts w:ascii="Times New Roman" w:hAnsi="Times New Roman" w:cs="Times New Roman"/>
                <w:bCs/>
                <w:iCs/>
                <w:color w:val="EE0000"/>
                <w:sz w:val="24"/>
                <w:szCs w:val="24"/>
                <w:lang w:val="ro-RO"/>
              </w:rPr>
            </w:pPr>
          </w:p>
        </w:tc>
        <w:tc>
          <w:tcPr>
            <w:tcW w:w="3399" w:type="dxa"/>
            <w:vAlign w:val="center"/>
          </w:tcPr>
          <w:p w14:paraId="1EE10776" w14:textId="77777777" w:rsidR="005E6F24" w:rsidRPr="005E6F24" w:rsidRDefault="005E6F24" w:rsidP="00E272C6">
            <w:pPr>
              <w:spacing w:after="0" w:line="240" w:lineRule="auto"/>
              <w:jc w:val="center"/>
              <w:rPr>
                <w:rFonts w:ascii="Times New Roman" w:hAnsi="Times New Roman" w:cs="Times New Roman"/>
                <w:bCs/>
                <w:iCs/>
                <w:color w:val="EE0000"/>
                <w:sz w:val="24"/>
                <w:szCs w:val="24"/>
                <w:lang w:val="ro-RO"/>
              </w:rPr>
            </w:pPr>
          </w:p>
        </w:tc>
        <w:tc>
          <w:tcPr>
            <w:tcW w:w="3251" w:type="dxa"/>
            <w:vAlign w:val="center"/>
          </w:tcPr>
          <w:p w14:paraId="39E7F237" w14:textId="77777777" w:rsidR="005E6F24" w:rsidRPr="005E6F24" w:rsidRDefault="005E6F24" w:rsidP="00E272C6">
            <w:pPr>
              <w:spacing w:after="0" w:line="240" w:lineRule="auto"/>
              <w:jc w:val="center"/>
              <w:rPr>
                <w:rFonts w:ascii="Times New Roman" w:hAnsi="Times New Roman" w:cs="Times New Roman"/>
                <w:bCs/>
                <w:iCs/>
                <w:color w:val="EE0000"/>
                <w:sz w:val="24"/>
                <w:szCs w:val="24"/>
                <w:lang w:val="ro-RO"/>
              </w:rPr>
            </w:pPr>
          </w:p>
        </w:tc>
      </w:tr>
    </w:tbl>
    <w:p w14:paraId="5FA63567" w14:textId="77777777" w:rsidR="002F02FF" w:rsidRPr="00CD54FB" w:rsidRDefault="002F02FF" w:rsidP="002F02FF">
      <w:pPr>
        <w:spacing w:before="120" w:after="0" w:line="240" w:lineRule="auto"/>
        <w:jc w:val="both"/>
        <w:rPr>
          <w:rFonts w:ascii="Times New Roman" w:hAnsi="Times New Roman" w:cs="Times New Roman"/>
          <w:bCs/>
          <w:color w:val="EE0000"/>
          <w:sz w:val="24"/>
          <w:szCs w:val="24"/>
          <w:lang w:val="ro-RO"/>
        </w:rPr>
      </w:pPr>
      <w:r w:rsidRPr="002F02FF">
        <w:rPr>
          <w:rFonts w:ascii="Times New Roman" w:hAnsi="Times New Roman" w:cs="Times New Roman"/>
          <w:bCs/>
          <w:color w:val="EE0000"/>
          <w:sz w:val="24"/>
          <w:szCs w:val="24"/>
          <w:lang w:val="ro-RO"/>
        </w:rPr>
        <w:t>Tabelul conține o sinteză a rezultatelor așteptate ale învățării. Aceste informații sunt prezentate detaliat în centralizatorul rezultatelor așteptate ale învățării (anexă la planul de învățământ) și în fișele disciplinelor.</w:t>
      </w:r>
    </w:p>
    <w:p w14:paraId="53B0C1DC" w14:textId="4A63A114" w:rsidR="005E6F24" w:rsidRPr="005E6F24" w:rsidRDefault="005E6F24" w:rsidP="005E6F24">
      <w:pPr>
        <w:spacing w:before="120" w:after="0" w:line="240" w:lineRule="auto"/>
        <w:jc w:val="both"/>
        <w:rPr>
          <w:rFonts w:ascii="Times New Roman" w:hAnsi="Times New Roman" w:cs="Times New Roman"/>
          <w:bCs/>
          <w:i/>
          <w:iCs/>
          <w:color w:val="EE0000"/>
          <w:sz w:val="24"/>
          <w:szCs w:val="24"/>
          <w:lang w:val="ro-RO"/>
        </w:rPr>
      </w:pPr>
      <w:r w:rsidRPr="005E6F24">
        <w:rPr>
          <w:rFonts w:ascii="Times New Roman" w:hAnsi="Times New Roman" w:cs="Times New Roman"/>
          <w:b/>
          <w:i/>
          <w:iCs/>
          <w:color w:val="EE0000"/>
          <w:sz w:val="24"/>
          <w:szCs w:val="24"/>
          <w:lang w:val="ro-RO"/>
        </w:rPr>
        <w:t>Notă:</w:t>
      </w:r>
      <w:r w:rsidRPr="005E6F24">
        <w:rPr>
          <w:rFonts w:ascii="Times New Roman" w:hAnsi="Times New Roman" w:cs="Times New Roman"/>
          <w:bCs/>
          <w:i/>
          <w:iCs/>
          <w:color w:val="EE0000"/>
          <w:sz w:val="24"/>
          <w:szCs w:val="24"/>
          <w:lang w:val="ro-RO"/>
        </w:rPr>
        <w:t xml:space="preserve">  se realizează o sinteză a rezultatelor învățării (maximum o jumătate de pagină) din Anexa la PI - Corelarea dintre rezultatele așteptate ale învățării și competențe aferente disciplinelor (Anexa 3).</w:t>
      </w:r>
    </w:p>
    <w:p w14:paraId="3F09FB80"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p>
    <w:p w14:paraId="7D022A86"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5.  Finalități</w:t>
      </w:r>
    </w:p>
    <w:p w14:paraId="57264C64"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p>
    <w:p w14:paraId="734D7FF3"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Absolvenții programului de studii universitare de licență / masterat vor accesa următoarele ocupații posibile conform „Clasificării Ocupațiilor din România” ISCO – 08:</w:t>
      </w:r>
    </w:p>
    <w:p w14:paraId="14327391" w14:textId="77777777" w:rsidR="005E6F24" w:rsidRPr="005E6F24" w:rsidRDefault="005E6F24" w:rsidP="005E6F24">
      <w:pPr>
        <w:spacing w:after="0" w:line="240" w:lineRule="auto"/>
        <w:jc w:val="both"/>
        <w:rPr>
          <w:rFonts w:ascii="Times New Roman" w:hAnsi="Times New Roman" w:cs="Times New Roman"/>
          <w:bCs/>
          <w:color w:val="EE0000"/>
          <w:sz w:val="24"/>
          <w:szCs w:val="24"/>
          <w:lang w:val="ro-RO"/>
        </w:rPr>
      </w:pPr>
    </w:p>
    <w:p w14:paraId="6E885059"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r w:rsidRPr="005E6F24">
        <w:rPr>
          <w:rFonts w:ascii="Times New Roman" w:hAnsi="Times New Roman" w:cs="Times New Roman"/>
          <w:b/>
          <w:i/>
          <w:iCs/>
          <w:color w:val="EE0000"/>
          <w:sz w:val="24"/>
          <w:szCs w:val="24"/>
          <w:lang w:val="ro-RO"/>
        </w:rPr>
        <w:t>Notă:</w:t>
      </w:r>
      <w:r w:rsidRPr="005E6F24">
        <w:rPr>
          <w:rFonts w:ascii="Times New Roman" w:hAnsi="Times New Roman" w:cs="Times New Roman"/>
          <w:bCs/>
          <w:i/>
          <w:iCs/>
          <w:color w:val="EE0000"/>
          <w:sz w:val="24"/>
          <w:szCs w:val="24"/>
          <w:lang w:val="ro-RO"/>
        </w:rPr>
        <w:t xml:space="preserve">  se trec în ordine clasificările disponibile în COR, inclusiv codurile, după care se trec eventuale ocupații care sunt propuse pentru introducere în COR.</w:t>
      </w:r>
    </w:p>
    <w:p w14:paraId="7E7F5BE4" w14:textId="77777777" w:rsidR="005E6F24" w:rsidRPr="005E6F24" w:rsidRDefault="005E6F24" w:rsidP="005E6F24">
      <w:pPr>
        <w:suppressAutoHyphens w:val="0"/>
        <w:spacing w:after="0" w:line="240" w:lineRule="auto"/>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br w:type="page"/>
      </w:r>
    </w:p>
    <w:p w14:paraId="76F539E1" w14:textId="77777777" w:rsidR="005E6F24" w:rsidRPr="005E6F24" w:rsidRDefault="005E6F24" w:rsidP="005E6F24">
      <w:pPr>
        <w:tabs>
          <w:tab w:val="center" w:pos="8222"/>
        </w:tabs>
        <w:spacing w:after="0" w:line="240" w:lineRule="auto"/>
        <w:rPr>
          <w:rFonts w:ascii="Times New Roman" w:hAnsi="Times New Roman" w:cs="Times New Roman"/>
          <w:b/>
          <w:color w:val="EE0000"/>
          <w:sz w:val="20"/>
          <w:szCs w:val="20"/>
          <w:lang w:val="ro-RO"/>
        </w:rPr>
      </w:pPr>
      <w:r w:rsidRPr="005E6F24">
        <w:rPr>
          <w:rFonts w:ascii="Times New Roman" w:hAnsi="Times New Roman" w:cs="Times New Roman"/>
          <w:b/>
          <w:color w:val="EE0000"/>
          <w:sz w:val="20"/>
          <w:szCs w:val="20"/>
          <w:lang w:val="ro-RO"/>
        </w:rPr>
        <w:t>UNIVERSITATEA DIN ORADEA</w:t>
      </w:r>
      <w:r w:rsidRPr="005E6F24">
        <w:rPr>
          <w:rFonts w:ascii="Times New Roman" w:hAnsi="Times New Roman" w:cs="Times New Roman"/>
          <w:b/>
          <w:color w:val="EE0000"/>
          <w:sz w:val="20"/>
          <w:szCs w:val="20"/>
          <w:lang w:val="ro-RO"/>
        </w:rPr>
        <w:tab/>
      </w:r>
      <w:r w:rsidRPr="005E6F24">
        <w:rPr>
          <w:rFonts w:ascii="Times New Roman" w:hAnsi="Times New Roman" w:cs="Times New Roman"/>
          <w:color w:val="EE0000"/>
          <w:sz w:val="20"/>
          <w:szCs w:val="20"/>
          <w:lang w:val="ro-RO"/>
        </w:rPr>
        <w:t>Valabil din anul univ.</w:t>
      </w:r>
    </w:p>
    <w:p w14:paraId="38BA56EA" w14:textId="77777777" w:rsidR="005E6F24" w:rsidRPr="005E6F24" w:rsidRDefault="005E6F24" w:rsidP="005E6F24">
      <w:pPr>
        <w:pStyle w:val="Header"/>
        <w:tabs>
          <w:tab w:val="clear" w:pos="4536"/>
          <w:tab w:val="clear" w:pos="9072"/>
          <w:tab w:val="center" w:pos="8222"/>
        </w:tabs>
        <w:rPr>
          <w:rFonts w:ascii="Times New Roman" w:hAnsi="Times New Roman" w:cs="Times New Roman"/>
          <w:color w:val="EE0000"/>
          <w:sz w:val="20"/>
          <w:szCs w:val="20"/>
          <w:lang w:val="ro-RO"/>
        </w:rPr>
      </w:pPr>
      <w:r w:rsidRPr="005E6F24">
        <w:rPr>
          <w:rFonts w:ascii="Times New Roman" w:hAnsi="Times New Roman" w:cs="Times New Roman"/>
          <w:b/>
          <w:color w:val="EE0000"/>
          <w:sz w:val="20"/>
          <w:szCs w:val="20"/>
          <w:lang w:val="ro-RO"/>
        </w:rPr>
        <w:t>FACULTATEA ________________</w:t>
      </w:r>
      <w:r w:rsidRPr="005E6F24">
        <w:rPr>
          <w:rFonts w:ascii="Times New Roman" w:hAnsi="Times New Roman" w:cs="Times New Roman"/>
          <w:b/>
          <w:color w:val="EE0000"/>
          <w:sz w:val="20"/>
          <w:szCs w:val="20"/>
          <w:lang w:val="ro-RO"/>
        </w:rPr>
        <w:tab/>
      </w:r>
      <w:r w:rsidRPr="005E6F24">
        <w:rPr>
          <w:rFonts w:ascii="Times New Roman" w:hAnsi="Times New Roman" w:cs="Times New Roman"/>
          <w:color w:val="EE0000"/>
          <w:sz w:val="20"/>
          <w:szCs w:val="20"/>
          <w:lang w:val="ro-RO"/>
        </w:rPr>
        <w:t>______ - _____</w:t>
      </w:r>
    </w:p>
    <w:p w14:paraId="5FA51151" w14:textId="77777777" w:rsidR="005E6F24" w:rsidRPr="005E6F24" w:rsidRDefault="005E6F24" w:rsidP="005E6F24">
      <w:pPr>
        <w:pStyle w:val="Header"/>
        <w:tabs>
          <w:tab w:val="clear" w:pos="4536"/>
          <w:tab w:val="clear" w:pos="9072"/>
          <w:tab w:val="center" w:pos="8222"/>
        </w:tabs>
        <w:rPr>
          <w:rFonts w:ascii="Times New Roman" w:hAnsi="Times New Roman" w:cs="Times New Roman"/>
          <w:color w:val="EE0000"/>
          <w:sz w:val="20"/>
          <w:szCs w:val="20"/>
          <w:lang w:val="ro-RO"/>
        </w:rPr>
      </w:pPr>
      <w:r w:rsidRPr="005E6F24">
        <w:rPr>
          <w:rFonts w:ascii="Times New Roman" w:hAnsi="Times New Roman" w:cs="Times New Roman"/>
          <w:color w:val="EE0000"/>
          <w:sz w:val="20"/>
          <w:szCs w:val="20"/>
          <w:lang w:val="ro-RO"/>
        </w:rPr>
        <w:t>Programul de studii universitare de licenţă / masterat:</w:t>
      </w:r>
      <w:r w:rsidRPr="005E6F24">
        <w:rPr>
          <w:rFonts w:ascii="Times New Roman" w:hAnsi="Times New Roman" w:cs="Times New Roman"/>
          <w:color w:val="EE0000"/>
          <w:sz w:val="20"/>
          <w:szCs w:val="20"/>
          <w:lang w:val="ro-RO"/>
        </w:rPr>
        <w:tab/>
        <w:t>începând cu anul I</w:t>
      </w:r>
    </w:p>
    <w:p w14:paraId="5A96471C" w14:textId="77777777" w:rsidR="005E6F24" w:rsidRPr="005E6F24" w:rsidRDefault="005E6F24" w:rsidP="005E6F24">
      <w:pPr>
        <w:pStyle w:val="Header"/>
        <w:tabs>
          <w:tab w:val="clear" w:pos="4536"/>
          <w:tab w:val="clear" w:pos="9072"/>
          <w:tab w:val="center" w:pos="8222"/>
        </w:tabs>
        <w:rPr>
          <w:rFonts w:ascii="Times New Roman" w:hAnsi="Times New Roman" w:cs="Times New Roman"/>
          <w:color w:val="EE0000"/>
          <w:sz w:val="20"/>
          <w:szCs w:val="20"/>
          <w:lang w:val="ro-RO"/>
        </w:rPr>
      </w:pPr>
      <w:r w:rsidRPr="005E6F24">
        <w:rPr>
          <w:rFonts w:ascii="Times New Roman" w:hAnsi="Times New Roman" w:cs="Times New Roman"/>
          <w:color w:val="EE0000"/>
          <w:sz w:val="20"/>
          <w:szCs w:val="20"/>
          <w:lang w:val="ro-RO"/>
        </w:rPr>
        <w:t>Domeniul fundamental:</w:t>
      </w:r>
      <w:r w:rsidRPr="005E6F24">
        <w:rPr>
          <w:rFonts w:ascii="Times New Roman" w:hAnsi="Times New Roman" w:cs="Times New Roman"/>
          <w:color w:val="EE0000"/>
          <w:sz w:val="20"/>
          <w:szCs w:val="20"/>
          <w:lang w:val="ro-RO"/>
        </w:rPr>
        <w:tab/>
      </w:r>
    </w:p>
    <w:p w14:paraId="5232F295" w14:textId="77777777" w:rsidR="005E6F24" w:rsidRPr="005E6F24" w:rsidRDefault="005E6F24" w:rsidP="005E6F24">
      <w:pPr>
        <w:pStyle w:val="Header"/>
        <w:tabs>
          <w:tab w:val="clear" w:pos="4536"/>
          <w:tab w:val="clear" w:pos="9072"/>
          <w:tab w:val="center" w:pos="8222"/>
        </w:tabs>
        <w:rPr>
          <w:rFonts w:ascii="Times New Roman" w:hAnsi="Times New Roman" w:cs="Times New Roman"/>
          <w:color w:val="EE0000"/>
          <w:sz w:val="20"/>
          <w:szCs w:val="20"/>
          <w:lang w:val="ro-RO"/>
        </w:rPr>
      </w:pPr>
      <w:r w:rsidRPr="005E6F24">
        <w:rPr>
          <w:rFonts w:ascii="Times New Roman" w:hAnsi="Times New Roman" w:cs="Times New Roman"/>
          <w:color w:val="EE0000"/>
          <w:sz w:val="20"/>
          <w:szCs w:val="20"/>
          <w:lang w:val="ro-RO"/>
        </w:rPr>
        <w:t>Domeniul de licenţă / masterat</w:t>
      </w:r>
      <w:r w:rsidRPr="005E6F24">
        <w:rPr>
          <w:rFonts w:ascii="Times New Roman" w:hAnsi="Times New Roman" w:cs="Times New Roman"/>
          <w:b/>
          <w:color w:val="EE0000"/>
          <w:sz w:val="20"/>
          <w:szCs w:val="20"/>
          <w:lang w:val="ro-RO"/>
        </w:rPr>
        <w:t>:</w:t>
      </w:r>
      <w:r w:rsidRPr="005E6F24">
        <w:rPr>
          <w:rFonts w:ascii="Times New Roman" w:hAnsi="Times New Roman" w:cs="Times New Roman"/>
          <w:b/>
          <w:color w:val="EE0000"/>
          <w:sz w:val="20"/>
          <w:szCs w:val="20"/>
          <w:lang w:val="ro-RO"/>
        </w:rPr>
        <w:tab/>
      </w:r>
    </w:p>
    <w:p w14:paraId="0791302C" w14:textId="77777777" w:rsidR="005E6F24" w:rsidRPr="005E6F24" w:rsidRDefault="005E6F24" w:rsidP="005E6F24">
      <w:pPr>
        <w:spacing w:after="0" w:line="240" w:lineRule="auto"/>
        <w:rPr>
          <w:rFonts w:ascii="Times New Roman" w:hAnsi="Times New Roman" w:cs="Times New Roman"/>
          <w:color w:val="EE0000"/>
          <w:sz w:val="20"/>
          <w:szCs w:val="20"/>
          <w:lang w:val="ro-RO"/>
        </w:rPr>
      </w:pPr>
      <w:r w:rsidRPr="005E6F24">
        <w:rPr>
          <w:rFonts w:ascii="Times New Roman" w:hAnsi="Times New Roman" w:cs="Times New Roman"/>
          <w:color w:val="EE0000"/>
          <w:sz w:val="20"/>
          <w:szCs w:val="20"/>
          <w:lang w:val="ro-RO"/>
        </w:rPr>
        <w:t>Durata studiilor / nr. de credite:</w:t>
      </w:r>
    </w:p>
    <w:p w14:paraId="67F1CCFE" w14:textId="77777777" w:rsidR="005E6F24" w:rsidRPr="005E6F24" w:rsidRDefault="005E6F24" w:rsidP="005E6F24">
      <w:pPr>
        <w:tabs>
          <w:tab w:val="left" w:pos="1080"/>
        </w:tabs>
        <w:spacing w:after="0" w:line="240" w:lineRule="auto"/>
        <w:jc w:val="both"/>
        <w:rPr>
          <w:rFonts w:ascii="Times New Roman" w:hAnsi="Times New Roman" w:cs="Times New Roman"/>
          <w:b/>
          <w:i/>
          <w:color w:val="EE0000"/>
          <w:sz w:val="20"/>
          <w:szCs w:val="20"/>
          <w:lang w:val="ro-RO"/>
        </w:rPr>
      </w:pPr>
      <w:r w:rsidRPr="005E6F24">
        <w:rPr>
          <w:rFonts w:ascii="Times New Roman" w:hAnsi="Times New Roman" w:cs="Times New Roman"/>
          <w:b/>
          <w:i/>
          <w:color w:val="EE0000"/>
          <w:sz w:val="20"/>
          <w:szCs w:val="20"/>
          <w:lang w:val="ro-RO"/>
        </w:rPr>
        <w:t>Domeniul secundar de masterat:  (dacă este cazul)</w:t>
      </w:r>
    </w:p>
    <w:p w14:paraId="42521147" w14:textId="77777777" w:rsidR="005E6F24" w:rsidRPr="005E6F24" w:rsidRDefault="005E6F24" w:rsidP="005E6F24">
      <w:pPr>
        <w:tabs>
          <w:tab w:val="left" w:pos="1080"/>
        </w:tabs>
        <w:spacing w:after="0" w:line="240" w:lineRule="auto"/>
        <w:jc w:val="both"/>
        <w:rPr>
          <w:rFonts w:ascii="Times New Roman" w:hAnsi="Times New Roman" w:cs="Times New Roman"/>
          <w:b/>
          <w:i/>
          <w:color w:val="EE0000"/>
          <w:sz w:val="20"/>
          <w:szCs w:val="20"/>
          <w:lang w:val="ro-RO"/>
        </w:rPr>
      </w:pPr>
      <w:r w:rsidRPr="005E6F24">
        <w:rPr>
          <w:rFonts w:ascii="Times New Roman" w:hAnsi="Times New Roman" w:cs="Times New Roman"/>
          <w:b/>
          <w:i/>
          <w:color w:val="EE0000"/>
          <w:sz w:val="20"/>
          <w:szCs w:val="20"/>
          <w:lang w:val="ro-RO"/>
        </w:rPr>
        <w:t>Tipul masteratului:  (profesional, de cercetare, didactic)</w:t>
      </w:r>
    </w:p>
    <w:p w14:paraId="616DA4F0" w14:textId="77777777" w:rsidR="005E6F24" w:rsidRPr="005E6F24" w:rsidRDefault="005E6F24" w:rsidP="005E6F24">
      <w:pPr>
        <w:pStyle w:val="Header"/>
        <w:rPr>
          <w:rFonts w:ascii="Times New Roman" w:hAnsi="Times New Roman" w:cs="Times New Roman"/>
          <w:color w:val="EE0000"/>
          <w:sz w:val="20"/>
          <w:szCs w:val="20"/>
          <w:lang w:val="ro-RO"/>
        </w:rPr>
      </w:pPr>
      <w:r w:rsidRPr="00A34432">
        <w:rPr>
          <w:rFonts w:ascii="Times New Roman" w:hAnsi="Times New Roman" w:cs="Times New Roman"/>
          <w:color w:val="EE0000"/>
          <w:sz w:val="20"/>
          <w:szCs w:val="20"/>
          <w:lang w:val="ro-RO"/>
        </w:rPr>
        <w:t>Forma de învățământ</w:t>
      </w:r>
      <w:r w:rsidRPr="00A34432">
        <w:rPr>
          <w:rFonts w:ascii="Times New Roman" w:hAnsi="Times New Roman" w:cs="Times New Roman"/>
          <w:iCs/>
          <w:color w:val="EE0000"/>
          <w:sz w:val="20"/>
          <w:szCs w:val="20"/>
          <w:lang w:val="ro-RO"/>
        </w:rPr>
        <w:t>: cu frecvență redusă (IFR)</w:t>
      </w:r>
    </w:p>
    <w:p w14:paraId="465D645A" w14:textId="77777777" w:rsidR="005E6F24" w:rsidRPr="005E6F24" w:rsidRDefault="005E6F24" w:rsidP="005E6F24">
      <w:pPr>
        <w:pStyle w:val="Header"/>
        <w:rPr>
          <w:rFonts w:ascii="Times New Roman" w:hAnsi="Times New Roman" w:cs="Times New Roman"/>
          <w:color w:val="EE0000"/>
          <w:sz w:val="20"/>
          <w:szCs w:val="20"/>
          <w:lang w:val="ro-RO"/>
        </w:rPr>
      </w:pPr>
    </w:p>
    <w:p w14:paraId="07DFB062" w14:textId="77777777" w:rsidR="005E6F24" w:rsidRPr="005E6F24" w:rsidRDefault="005E6F24" w:rsidP="005E6F24">
      <w:pPr>
        <w:pStyle w:val="Header"/>
        <w:rPr>
          <w:rFonts w:ascii="Times New Roman" w:hAnsi="Times New Roman" w:cs="Times New Roman"/>
          <w:color w:val="EE0000"/>
          <w:sz w:val="20"/>
          <w:szCs w:val="20"/>
          <w:lang w:val="ro-RO"/>
        </w:rPr>
      </w:pPr>
    </w:p>
    <w:p w14:paraId="2B7E515B" w14:textId="77777777" w:rsidR="005E6F24" w:rsidRPr="005E6F24" w:rsidRDefault="005E6F24" w:rsidP="005E6F24">
      <w:pPr>
        <w:pStyle w:val="Header"/>
        <w:rPr>
          <w:rFonts w:ascii="Times New Roman" w:hAnsi="Times New Roman" w:cs="Times New Roman"/>
          <w:color w:val="EE0000"/>
          <w:sz w:val="20"/>
          <w:szCs w:val="20"/>
          <w:lang w:val="ro-RO"/>
        </w:rPr>
      </w:pPr>
    </w:p>
    <w:p w14:paraId="2803DAEA" w14:textId="77777777" w:rsidR="005E6F24" w:rsidRPr="005E6F24" w:rsidRDefault="005E6F24" w:rsidP="005E6F24">
      <w:pPr>
        <w:pStyle w:val="Header"/>
        <w:rPr>
          <w:rFonts w:ascii="Times New Roman" w:hAnsi="Times New Roman" w:cs="Times New Roman"/>
          <w:color w:val="EE0000"/>
          <w:sz w:val="20"/>
          <w:szCs w:val="20"/>
          <w:lang w:val="ro-RO"/>
        </w:rPr>
      </w:pPr>
    </w:p>
    <w:p w14:paraId="36F20818" w14:textId="77777777" w:rsidR="005E6F24" w:rsidRPr="005E6F24" w:rsidRDefault="005E6F24" w:rsidP="005E6F24">
      <w:pPr>
        <w:pStyle w:val="Heading4"/>
        <w:keepLines w:val="0"/>
        <w:numPr>
          <w:ilvl w:val="0"/>
          <w:numId w:val="0"/>
        </w:numPr>
        <w:tabs>
          <w:tab w:val="left" w:pos="0"/>
          <w:tab w:val="left" w:pos="3960"/>
          <w:tab w:val="left" w:pos="4140"/>
        </w:tabs>
        <w:suppressAutoHyphens/>
        <w:spacing w:before="0" w:line="240" w:lineRule="auto"/>
        <w:jc w:val="center"/>
        <w:rPr>
          <w:rFonts w:ascii="Times New Roman" w:hAnsi="Times New Roman" w:cs="Times New Roman"/>
          <w:b/>
          <w:i w:val="0"/>
          <w:iCs w:val="0"/>
          <w:caps/>
          <w:color w:val="EE0000"/>
          <w:sz w:val="20"/>
          <w:szCs w:val="20"/>
          <w:lang w:val="ro-RO"/>
        </w:rPr>
      </w:pPr>
      <w:r w:rsidRPr="005E6F24">
        <w:rPr>
          <w:rFonts w:ascii="Times New Roman" w:hAnsi="Times New Roman" w:cs="Times New Roman"/>
          <w:b/>
          <w:i w:val="0"/>
          <w:iCs w:val="0"/>
          <w:caps/>
          <w:color w:val="EE0000"/>
          <w:sz w:val="20"/>
          <w:szCs w:val="20"/>
          <w:lang w:val="ro-RO"/>
        </w:rPr>
        <w:t>Plan de învăţământ**</w:t>
      </w:r>
    </w:p>
    <w:p w14:paraId="7E2D4653" w14:textId="77777777" w:rsidR="005E6F24" w:rsidRPr="005E6F24" w:rsidRDefault="005E6F24" w:rsidP="005E6F24">
      <w:pPr>
        <w:pStyle w:val="Heading7"/>
        <w:numPr>
          <w:ilvl w:val="0"/>
          <w:numId w:val="0"/>
        </w:numPr>
        <w:tabs>
          <w:tab w:val="left" w:pos="0"/>
        </w:tabs>
        <w:spacing w:before="0" w:line="240" w:lineRule="auto"/>
        <w:jc w:val="center"/>
        <w:rPr>
          <w:rFonts w:ascii="Times New Roman" w:hAnsi="Times New Roman" w:cs="Times New Roman"/>
          <w:i w:val="0"/>
          <w:iCs w:val="0"/>
          <w:color w:val="EE0000"/>
          <w:sz w:val="20"/>
          <w:szCs w:val="20"/>
          <w:lang w:val="ro-RO"/>
        </w:rPr>
      </w:pPr>
      <w:r w:rsidRPr="005E6F24">
        <w:rPr>
          <w:rFonts w:ascii="Times New Roman" w:hAnsi="Times New Roman" w:cs="Times New Roman"/>
          <w:i w:val="0"/>
          <w:iCs w:val="0"/>
          <w:color w:val="EE0000"/>
          <w:sz w:val="20"/>
          <w:szCs w:val="20"/>
          <w:lang w:val="ro-RO"/>
        </w:rPr>
        <w:t>Anul de studiu....</w:t>
      </w:r>
    </w:p>
    <w:p w14:paraId="29EFD48A" w14:textId="77777777" w:rsidR="005E6F24" w:rsidRPr="005E6F24" w:rsidRDefault="005E6F24" w:rsidP="005E6F24">
      <w:pPr>
        <w:spacing w:after="0" w:line="240" w:lineRule="auto"/>
        <w:rPr>
          <w:rFonts w:ascii="Times New Roman" w:hAnsi="Times New Roman" w:cs="Times New Roman"/>
          <w:color w:val="EE0000"/>
          <w:sz w:val="20"/>
          <w:szCs w:val="2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39"/>
        <w:gridCol w:w="2549"/>
        <w:gridCol w:w="918"/>
        <w:gridCol w:w="403"/>
        <w:gridCol w:w="403"/>
        <w:gridCol w:w="301"/>
        <w:gridCol w:w="403"/>
        <w:gridCol w:w="404"/>
        <w:gridCol w:w="906"/>
        <w:gridCol w:w="1219"/>
        <w:gridCol w:w="540"/>
        <w:gridCol w:w="1083"/>
        <w:gridCol w:w="810"/>
      </w:tblGrid>
      <w:tr w:rsidR="005E6F24" w:rsidRPr="00A34432" w14:paraId="36249A96" w14:textId="77777777" w:rsidTr="00E272C6">
        <w:tc>
          <w:tcPr>
            <w:tcW w:w="260" w:type="pct"/>
            <w:vMerge w:val="restart"/>
            <w:vAlign w:val="center"/>
          </w:tcPr>
          <w:p w14:paraId="70B98BAB" w14:textId="77777777" w:rsidR="005E6F24" w:rsidRPr="00A34432" w:rsidRDefault="005E6F24" w:rsidP="00E272C6">
            <w:pPr>
              <w:autoSpaceDE w:val="0"/>
              <w:spacing w:after="0" w:line="240" w:lineRule="auto"/>
              <w:jc w:val="center"/>
              <w:rPr>
                <w:rFonts w:ascii="Times New Roman" w:hAnsi="Times New Roman" w:cs="Times New Roman"/>
                <w:b/>
                <w:color w:val="EE0000"/>
                <w:sz w:val="20"/>
                <w:szCs w:val="20"/>
                <w:lang w:val="ro-RO"/>
              </w:rPr>
            </w:pPr>
            <w:r w:rsidRPr="00A34432">
              <w:rPr>
                <w:rFonts w:ascii="Times New Roman" w:hAnsi="Times New Roman" w:cs="Times New Roman"/>
                <w:b/>
                <w:color w:val="EE0000"/>
                <w:sz w:val="20"/>
                <w:szCs w:val="20"/>
                <w:lang w:val="ro-RO"/>
              </w:rPr>
              <w:t>Cod</w:t>
            </w:r>
          </w:p>
        </w:tc>
        <w:tc>
          <w:tcPr>
            <w:tcW w:w="1219" w:type="pct"/>
            <w:vMerge w:val="restart"/>
            <w:vAlign w:val="center"/>
          </w:tcPr>
          <w:p w14:paraId="193021A6" w14:textId="77777777" w:rsidR="005E6F24" w:rsidRPr="00A34432" w:rsidRDefault="005E6F24" w:rsidP="00E272C6">
            <w:pPr>
              <w:autoSpaceDE w:val="0"/>
              <w:spacing w:after="0" w:line="240" w:lineRule="auto"/>
              <w:jc w:val="center"/>
              <w:rPr>
                <w:rFonts w:ascii="Times New Roman" w:hAnsi="Times New Roman" w:cs="Times New Roman"/>
                <w:b/>
                <w:color w:val="EE0000"/>
                <w:sz w:val="20"/>
                <w:szCs w:val="20"/>
                <w:lang w:val="ro-RO"/>
              </w:rPr>
            </w:pPr>
            <w:r w:rsidRPr="00A34432">
              <w:rPr>
                <w:rFonts w:ascii="Times New Roman" w:hAnsi="Times New Roman" w:cs="Times New Roman"/>
                <w:b/>
                <w:color w:val="EE0000"/>
                <w:sz w:val="20"/>
                <w:szCs w:val="20"/>
                <w:lang w:val="ro-RO"/>
              </w:rPr>
              <w:t>Discipline*</w:t>
            </w:r>
          </w:p>
        </w:tc>
        <w:tc>
          <w:tcPr>
            <w:tcW w:w="441" w:type="pct"/>
            <w:vMerge w:val="restart"/>
            <w:vAlign w:val="center"/>
          </w:tcPr>
          <w:p w14:paraId="6687A0F7" w14:textId="77777777" w:rsidR="005E6F24" w:rsidRPr="00A34432" w:rsidRDefault="005E6F24" w:rsidP="00E272C6">
            <w:pPr>
              <w:autoSpaceDE w:val="0"/>
              <w:spacing w:after="0" w:line="240" w:lineRule="auto"/>
              <w:jc w:val="center"/>
              <w:rPr>
                <w:rFonts w:ascii="Times New Roman" w:hAnsi="Times New Roman" w:cs="Times New Roman"/>
                <w:b/>
                <w:color w:val="EE0000"/>
                <w:sz w:val="20"/>
                <w:szCs w:val="20"/>
                <w:lang w:val="ro-RO"/>
              </w:rPr>
            </w:pPr>
            <w:r w:rsidRPr="00A34432">
              <w:rPr>
                <w:rFonts w:ascii="Times New Roman" w:hAnsi="Times New Roman" w:cs="Times New Roman"/>
                <w:b/>
                <w:color w:val="EE0000"/>
                <w:sz w:val="20"/>
                <w:szCs w:val="20"/>
                <w:lang w:val="ro-RO"/>
              </w:rPr>
              <w:t>Tip</w:t>
            </w:r>
          </w:p>
        </w:tc>
        <w:tc>
          <w:tcPr>
            <w:tcW w:w="909" w:type="pct"/>
            <w:gridSpan w:val="5"/>
          </w:tcPr>
          <w:p w14:paraId="7C36FE64" w14:textId="77777777" w:rsidR="005E6F24" w:rsidRPr="00A34432" w:rsidRDefault="005E6F24" w:rsidP="00E272C6">
            <w:pPr>
              <w:autoSpaceDE w:val="0"/>
              <w:spacing w:after="0" w:line="240" w:lineRule="auto"/>
              <w:jc w:val="center"/>
              <w:rPr>
                <w:rFonts w:ascii="Times New Roman" w:hAnsi="Times New Roman" w:cs="Times New Roman"/>
                <w:b/>
                <w:color w:val="EE0000"/>
                <w:sz w:val="20"/>
                <w:szCs w:val="20"/>
                <w:lang w:val="ro-RO"/>
              </w:rPr>
            </w:pPr>
            <w:r w:rsidRPr="00A34432">
              <w:rPr>
                <w:rFonts w:ascii="Times New Roman" w:hAnsi="Times New Roman" w:cs="Times New Roman"/>
                <w:b/>
                <w:color w:val="EE0000"/>
                <w:sz w:val="20"/>
                <w:szCs w:val="20"/>
                <w:lang w:val="ro-RO"/>
              </w:rPr>
              <w:t>Semestrul</w:t>
            </w:r>
          </w:p>
          <w:p w14:paraId="64CA3A49" w14:textId="77777777" w:rsidR="005E6F24" w:rsidRPr="00A34432" w:rsidRDefault="005E6F24" w:rsidP="00E272C6">
            <w:pPr>
              <w:autoSpaceDE w:val="0"/>
              <w:spacing w:after="0" w:line="240" w:lineRule="auto"/>
              <w:jc w:val="center"/>
              <w:rPr>
                <w:rFonts w:ascii="Times New Roman" w:hAnsi="Times New Roman" w:cs="Times New Roman"/>
                <w:b/>
                <w:color w:val="EE0000"/>
                <w:sz w:val="20"/>
                <w:szCs w:val="20"/>
                <w:lang w:val="ro-RO"/>
              </w:rPr>
            </w:pPr>
            <w:r w:rsidRPr="00A34432">
              <w:rPr>
                <w:rFonts w:ascii="Times New Roman" w:hAnsi="Times New Roman" w:cs="Times New Roman"/>
                <w:b/>
                <w:color w:val="EE0000"/>
                <w:sz w:val="20"/>
                <w:szCs w:val="20"/>
                <w:lang w:val="ro-RO"/>
              </w:rPr>
              <w:t>[ore/săptămână]</w:t>
            </w:r>
          </w:p>
        </w:tc>
        <w:tc>
          <w:tcPr>
            <w:tcW w:w="418" w:type="pct"/>
            <w:vAlign w:val="center"/>
          </w:tcPr>
          <w:p w14:paraId="3D2AFB61" w14:textId="77777777" w:rsidR="005E6F24" w:rsidRPr="00A34432" w:rsidRDefault="005E6F24" w:rsidP="00E272C6">
            <w:pPr>
              <w:autoSpaceDE w:val="0"/>
              <w:spacing w:after="0" w:line="240" w:lineRule="auto"/>
              <w:jc w:val="center"/>
              <w:rPr>
                <w:rFonts w:ascii="Times New Roman" w:hAnsi="Times New Roman" w:cs="Times New Roman"/>
                <w:b/>
                <w:color w:val="EE0000"/>
                <w:sz w:val="20"/>
                <w:szCs w:val="20"/>
                <w:lang w:val="ro-RO"/>
              </w:rPr>
            </w:pPr>
            <w:r w:rsidRPr="00A34432">
              <w:rPr>
                <w:rFonts w:ascii="Times New Roman" w:hAnsi="Times New Roman" w:cs="Times New Roman"/>
                <w:b/>
                <w:color w:val="EE0000"/>
                <w:sz w:val="20"/>
                <w:szCs w:val="20"/>
                <w:lang w:val="ro-RO"/>
              </w:rPr>
              <w:t>Total</w:t>
            </w:r>
          </w:p>
          <w:p w14:paraId="34FA918E" w14:textId="77777777" w:rsidR="005E6F24" w:rsidRPr="00A34432" w:rsidRDefault="005E6F24" w:rsidP="00E272C6">
            <w:pPr>
              <w:autoSpaceDE w:val="0"/>
              <w:spacing w:after="0" w:line="240" w:lineRule="auto"/>
              <w:jc w:val="center"/>
              <w:rPr>
                <w:rFonts w:ascii="Times New Roman" w:hAnsi="Times New Roman" w:cs="Times New Roman"/>
                <w:b/>
                <w:color w:val="EE0000"/>
                <w:sz w:val="20"/>
                <w:szCs w:val="20"/>
                <w:lang w:val="ro-RO"/>
              </w:rPr>
            </w:pPr>
            <w:r w:rsidRPr="00A34432">
              <w:rPr>
                <w:rFonts w:ascii="Times New Roman" w:hAnsi="Times New Roman" w:cs="Times New Roman"/>
                <w:b/>
                <w:color w:val="EE0000"/>
                <w:sz w:val="20"/>
                <w:szCs w:val="20"/>
                <w:lang w:val="ro-RO"/>
              </w:rPr>
              <w:t>[ore/sem.]</w:t>
            </w:r>
          </w:p>
        </w:tc>
        <w:tc>
          <w:tcPr>
            <w:tcW w:w="584" w:type="pct"/>
            <w:vAlign w:val="center"/>
          </w:tcPr>
          <w:p w14:paraId="0BAEBBD9" w14:textId="77777777" w:rsidR="005E6F24" w:rsidRPr="00A34432" w:rsidRDefault="005E6F24" w:rsidP="00E272C6">
            <w:pPr>
              <w:autoSpaceDE w:val="0"/>
              <w:spacing w:after="0" w:line="240" w:lineRule="auto"/>
              <w:jc w:val="center"/>
              <w:rPr>
                <w:rFonts w:ascii="Times New Roman" w:hAnsi="Times New Roman" w:cs="Times New Roman"/>
                <w:b/>
                <w:color w:val="EE0000"/>
                <w:sz w:val="20"/>
                <w:szCs w:val="20"/>
                <w:lang w:val="ro-RO"/>
              </w:rPr>
            </w:pPr>
            <w:r w:rsidRPr="00A34432">
              <w:rPr>
                <w:rFonts w:ascii="Times New Roman" w:hAnsi="Times New Roman" w:cs="Times New Roman"/>
                <w:b/>
                <w:color w:val="EE0000"/>
                <w:sz w:val="20"/>
                <w:szCs w:val="20"/>
                <w:lang w:val="ro-RO"/>
              </w:rPr>
              <w:t>Felul verif.</w:t>
            </w:r>
          </w:p>
          <w:p w14:paraId="49691D58" w14:textId="77777777" w:rsidR="005E6F24" w:rsidRPr="00A34432" w:rsidRDefault="005E6F24" w:rsidP="00E272C6">
            <w:pPr>
              <w:spacing w:after="0" w:line="240" w:lineRule="auto"/>
              <w:jc w:val="center"/>
              <w:rPr>
                <w:rFonts w:ascii="Times New Roman" w:hAnsi="Times New Roman" w:cs="Times New Roman"/>
                <w:b/>
                <w:color w:val="EE0000"/>
                <w:sz w:val="20"/>
                <w:szCs w:val="20"/>
                <w:lang w:val="ro-RO"/>
              </w:rPr>
            </w:pPr>
            <w:r w:rsidRPr="00A34432">
              <w:rPr>
                <w:rFonts w:ascii="Times New Roman" w:hAnsi="Times New Roman" w:cs="Times New Roman"/>
                <w:b/>
                <w:color w:val="EE0000"/>
                <w:sz w:val="20"/>
                <w:szCs w:val="20"/>
                <w:lang w:val="ro-RO"/>
              </w:rPr>
              <w:t>(Ex, Cv, Vp)</w:t>
            </w:r>
          </w:p>
        </w:tc>
        <w:tc>
          <w:tcPr>
            <w:tcW w:w="260" w:type="pct"/>
            <w:vAlign w:val="center"/>
          </w:tcPr>
          <w:p w14:paraId="60978492" w14:textId="77777777" w:rsidR="005E6F24" w:rsidRPr="00A34432" w:rsidRDefault="005E6F24" w:rsidP="00E272C6">
            <w:pPr>
              <w:autoSpaceDE w:val="0"/>
              <w:spacing w:after="0" w:line="240" w:lineRule="auto"/>
              <w:jc w:val="center"/>
              <w:rPr>
                <w:rFonts w:ascii="Times New Roman" w:hAnsi="Times New Roman" w:cs="Times New Roman"/>
                <w:b/>
                <w:color w:val="EE0000"/>
                <w:sz w:val="20"/>
                <w:szCs w:val="20"/>
                <w:lang w:val="ro-RO"/>
              </w:rPr>
            </w:pPr>
            <w:r w:rsidRPr="00A34432">
              <w:rPr>
                <w:rFonts w:ascii="Times New Roman" w:hAnsi="Times New Roman" w:cs="Times New Roman"/>
                <w:b/>
                <w:color w:val="EE0000"/>
                <w:sz w:val="20"/>
                <w:szCs w:val="20"/>
                <w:lang w:val="ro-RO"/>
              </w:rPr>
              <w:t>Cre-dite</w:t>
            </w:r>
          </w:p>
        </w:tc>
        <w:tc>
          <w:tcPr>
            <w:tcW w:w="519" w:type="pct"/>
            <w:vAlign w:val="center"/>
          </w:tcPr>
          <w:p w14:paraId="2FC5B972" w14:textId="77777777" w:rsidR="005E6F24" w:rsidRPr="00A34432" w:rsidRDefault="005E6F24" w:rsidP="00E272C6">
            <w:pPr>
              <w:autoSpaceDE w:val="0"/>
              <w:spacing w:after="0" w:line="240" w:lineRule="auto"/>
              <w:jc w:val="center"/>
              <w:rPr>
                <w:rFonts w:ascii="Times New Roman" w:hAnsi="Times New Roman" w:cs="Times New Roman"/>
                <w:b/>
                <w:color w:val="EE0000"/>
                <w:sz w:val="20"/>
                <w:szCs w:val="20"/>
                <w:lang w:val="ro-RO"/>
              </w:rPr>
            </w:pPr>
            <w:r w:rsidRPr="00A34432">
              <w:rPr>
                <w:rFonts w:ascii="Times New Roman" w:hAnsi="Times New Roman" w:cs="Times New Roman"/>
                <w:b/>
                <w:color w:val="EE0000"/>
                <w:sz w:val="20"/>
                <w:szCs w:val="20"/>
                <w:lang w:val="ro-RO"/>
              </w:rPr>
              <w:t>SI</w:t>
            </w:r>
          </w:p>
          <w:p w14:paraId="4F680D2D" w14:textId="77777777" w:rsidR="005E6F24" w:rsidRPr="00A34432" w:rsidRDefault="005E6F24" w:rsidP="00E272C6">
            <w:pPr>
              <w:autoSpaceDE w:val="0"/>
              <w:spacing w:after="0" w:line="240" w:lineRule="auto"/>
              <w:jc w:val="center"/>
              <w:rPr>
                <w:rFonts w:ascii="Times New Roman" w:hAnsi="Times New Roman" w:cs="Times New Roman"/>
                <w:b/>
                <w:color w:val="EE0000"/>
                <w:sz w:val="20"/>
                <w:szCs w:val="20"/>
                <w:lang w:val="ro-RO"/>
              </w:rPr>
            </w:pPr>
            <w:r w:rsidRPr="00A34432">
              <w:rPr>
                <w:rFonts w:ascii="Times New Roman" w:hAnsi="Times New Roman" w:cs="Times New Roman"/>
                <w:b/>
                <w:color w:val="EE0000"/>
                <w:sz w:val="20"/>
                <w:szCs w:val="20"/>
                <w:lang w:val="ro-RO"/>
              </w:rPr>
              <w:t>[ore/sem.]</w:t>
            </w:r>
          </w:p>
        </w:tc>
        <w:tc>
          <w:tcPr>
            <w:tcW w:w="390" w:type="pct"/>
          </w:tcPr>
          <w:p w14:paraId="65CE4B1E" w14:textId="77777777" w:rsidR="005E6F24" w:rsidRPr="00A34432" w:rsidRDefault="005E6F24" w:rsidP="00E272C6">
            <w:pPr>
              <w:autoSpaceDE w:val="0"/>
              <w:spacing w:after="0" w:line="240" w:lineRule="auto"/>
              <w:jc w:val="center"/>
              <w:rPr>
                <w:rFonts w:ascii="Times New Roman" w:hAnsi="Times New Roman" w:cs="Times New Roman"/>
                <w:b/>
                <w:color w:val="EE0000"/>
                <w:sz w:val="20"/>
                <w:szCs w:val="20"/>
                <w:lang w:val="ro-RO"/>
              </w:rPr>
            </w:pPr>
            <w:r w:rsidRPr="00A34432">
              <w:rPr>
                <w:rFonts w:ascii="Times New Roman" w:hAnsi="Times New Roman" w:cs="Times New Roman"/>
                <w:b/>
                <w:color w:val="EE0000"/>
                <w:sz w:val="20"/>
                <w:szCs w:val="20"/>
                <w:lang w:val="ro-RO"/>
              </w:rPr>
              <w:t>Condiți-onări</w:t>
            </w:r>
          </w:p>
        </w:tc>
      </w:tr>
      <w:tr w:rsidR="005E6F24" w:rsidRPr="00A34432" w14:paraId="4FD17A54" w14:textId="77777777" w:rsidTr="00E272C6">
        <w:tc>
          <w:tcPr>
            <w:tcW w:w="260" w:type="pct"/>
            <w:vMerge/>
          </w:tcPr>
          <w:p w14:paraId="354B3A6B"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219" w:type="pct"/>
            <w:vMerge/>
          </w:tcPr>
          <w:p w14:paraId="220CF11E"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41" w:type="pct"/>
            <w:vMerge/>
          </w:tcPr>
          <w:p w14:paraId="658AC1FF"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17413306" w14:textId="77777777" w:rsidR="005E6F24" w:rsidRPr="00A34432" w:rsidRDefault="005E6F24" w:rsidP="00E272C6">
            <w:pPr>
              <w:autoSpaceDE w:val="0"/>
              <w:spacing w:after="0" w:line="240" w:lineRule="auto"/>
              <w:jc w:val="center"/>
              <w:rPr>
                <w:rFonts w:ascii="Times New Roman" w:hAnsi="Times New Roman" w:cs="Times New Roman"/>
                <w:b/>
                <w:color w:val="EE0000"/>
                <w:sz w:val="20"/>
                <w:szCs w:val="20"/>
                <w:lang w:val="ro-RO"/>
              </w:rPr>
            </w:pPr>
            <w:r w:rsidRPr="00A34432">
              <w:rPr>
                <w:rFonts w:ascii="Times New Roman" w:hAnsi="Times New Roman" w:cs="Times New Roman"/>
                <w:b/>
                <w:color w:val="EE0000"/>
                <w:sz w:val="20"/>
                <w:szCs w:val="20"/>
                <w:lang w:val="ro-RO"/>
              </w:rPr>
              <w:t>AI</w:t>
            </w:r>
          </w:p>
        </w:tc>
        <w:tc>
          <w:tcPr>
            <w:tcW w:w="195" w:type="pct"/>
          </w:tcPr>
          <w:p w14:paraId="3B4F296C" w14:textId="77777777" w:rsidR="005E6F24" w:rsidRPr="00A34432" w:rsidRDefault="005E6F24" w:rsidP="00E272C6">
            <w:pPr>
              <w:autoSpaceDE w:val="0"/>
              <w:spacing w:after="0" w:line="240" w:lineRule="auto"/>
              <w:jc w:val="center"/>
              <w:rPr>
                <w:rFonts w:ascii="Times New Roman" w:hAnsi="Times New Roman" w:cs="Times New Roman"/>
                <w:b/>
                <w:color w:val="EE0000"/>
                <w:sz w:val="20"/>
                <w:szCs w:val="20"/>
                <w:lang w:val="ro-RO"/>
              </w:rPr>
            </w:pPr>
            <w:r w:rsidRPr="00A34432">
              <w:rPr>
                <w:rFonts w:ascii="Times New Roman" w:hAnsi="Times New Roman" w:cs="Times New Roman"/>
                <w:b/>
                <w:color w:val="EE0000"/>
                <w:sz w:val="20"/>
                <w:szCs w:val="20"/>
                <w:lang w:val="ro-RO"/>
              </w:rPr>
              <w:t>SF</w:t>
            </w:r>
          </w:p>
        </w:tc>
        <w:tc>
          <w:tcPr>
            <w:tcW w:w="130" w:type="pct"/>
          </w:tcPr>
          <w:p w14:paraId="66F4EF92" w14:textId="77777777" w:rsidR="005E6F24" w:rsidRPr="00A34432" w:rsidRDefault="005E6F24" w:rsidP="00E272C6">
            <w:pPr>
              <w:autoSpaceDE w:val="0"/>
              <w:spacing w:after="0" w:line="240" w:lineRule="auto"/>
              <w:jc w:val="center"/>
              <w:rPr>
                <w:rFonts w:ascii="Times New Roman" w:hAnsi="Times New Roman" w:cs="Times New Roman"/>
                <w:b/>
                <w:color w:val="EE0000"/>
                <w:sz w:val="20"/>
                <w:szCs w:val="20"/>
                <w:lang w:val="ro-RO"/>
              </w:rPr>
            </w:pPr>
            <w:r w:rsidRPr="00A34432">
              <w:rPr>
                <w:rFonts w:ascii="Times New Roman" w:hAnsi="Times New Roman" w:cs="Times New Roman"/>
                <w:b/>
                <w:color w:val="EE0000"/>
                <w:sz w:val="20"/>
                <w:szCs w:val="20"/>
                <w:lang w:val="ro-RO"/>
              </w:rPr>
              <w:t>ST</w:t>
            </w:r>
          </w:p>
        </w:tc>
        <w:tc>
          <w:tcPr>
            <w:tcW w:w="195" w:type="pct"/>
          </w:tcPr>
          <w:p w14:paraId="5D979DFC" w14:textId="77777777" w:rsidR="005E6F24" w:rsidRPr="00A34432" w:rsidRDefault="005E6F24" w:rsidP="00E272C6">
            <w:pPr>
              <w:autoSpaceDE w:val="0"/>
              <w:spacing w:after="0" w:line="240" w:lineRule="auto"/>
              <w:jc w:val="center"/>
              <w:rPr>
                <w:rFonts w:ascii="Times New Roman" w:hAnsi="Times New Roman" w:cs="Times New Roman"/>
                <w:b/>
                <w:color w:val="EE0000"/>
                <w:sz w:val="20"/>
                <w:szCs w:val="20"/>
                <w:lang w:val="ro-RO"/>
              </w:rPr>
            </w:pPr>
            <w:r w:rsidRPr="00A34432">
              <w:rPr>
                <w:rFonts w:ascii="Times New Roman" w:hAnsi="Times New Roman" w:cs="Times New Roman"/>
                <w:b/>
                <w:color w:val="EE0000"/>
                <w:sz w:val="20"/>
                <w:szCs w:val="20"/>
                <w:lang w:val="ro-RO"/>
              </w:rPr>
              <w:t>L</w:t>
            </w:r>
          </w:p>
        </w:tc>
        <w:tc>
          <w:tcPr>
            <w:tcW w:w="195" w:type="pct"/>
          </w:tcPr>
          <w:p w14:paraId="1C94C69C" w14:textId="77777777" w:rsidR="005E6F24" w:rsidRPr="00A34432" w:rsidRDefault="005E6F24" w:rsidP="00E272C6">
            <w:pPr>
              <w:autoSpaceDE w:val="0"/>
              <w:spacing w:after="0" w:line="240" w:lineRule="auto"/>
              <w:jc w:val="center"/>
              <w:rPr>
                <w:rFonts w:ascii="Times New Roman" w:hAnsi="Times New Roman" w:cs="Times New Roman"/>
                <w:b/>
                <w:color w:val="EE0000"/>
                <w:sz w:val="20"/>
                <w:szCs w:val="20"/>
                <w:lang w:val="ro-RO"/>
              </w:rPr>
            </w:pPr>
            <w:r w:rsidRPr="00A34432">
              <w:rPr>
                <w:rFonts w:ascii="Times New Roman" w:hAnsi="Times New Roman" w:cs="Times New Roman"/>
                <w:b/>
                <w:color w:val="EE0000"/>
                <w:sz w:val="20"/>
                <w:szCs w:val="20"/>
                <w:lang w:val="ro-RO"/>
              </w:rPr>
              <w:t>P</w:t>
            </w:r>
          </w:p>
        </w:tc>
        <w:tc>
          <w:tcPr>
            <w:tcW w:w="418" w:type="pct"/>
          </w:tcPr>
          <w:p w14:paraId="1293FE08"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84" w:type="pct"/>
          </w:tcPr>
          <w:p w14:paraId="52852497"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60" w:type="pct"/>
          </w:tcPr>
          <w:p w14:paraId="58D98AB9"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19" w:type="pct"/>
          </w:tcPr>
          <w:p w14:paraId="2CABBB31"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90" w:type="pct"/>
          </w:tcPr>
          <w:p w14:paraId="5339146D"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r>
      <w:tr w:rsidR="005E6F24" w:rsidRPr="00A34432" w14:paraId="16B714DE" w14:textId="77777777" w:rsidTr="00E272C6">
        <w:tc>
          <w:tcPr>
            <w:tcW w:w="260" w:type="pct"/>
          </w:tcPr>
          <w:p w14:paraId="324ED576"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219" w:type="pct"/>
          </w:tcPr>
          <w:p w14:paraId="155FEDC1" w14:textId="77777777" w:rsidR="005E6F24" w:rsidRPr="00A34432" w:rsidRDefault="005E6F24" w:rsidP="00E272C6">
            <w:pPr>
              <w:autoSpaceDE w:val="0"/>
              <w:spacing w:after="0" w:line="240" w:lineRule="auto"/>
              <w:rPr>
                <w:rFonts w:ascii="Times New Roman" w:hAnsi="Times New Roman" w:cs="Times New Roman"/>
                <w:b/>
                <w:i/>
                <w:color w:val="EE0000"/>
                <w:sz w:val="20"/>
                <w:szCs w:val="20"/>
                <w:lang w:val="ro-RO"/>
              </w:rPr>
            </w:pPr>
            <w:r w:rsidRPr="00A34432">
              <w:rPr>
                <w:rFonts w:ascii="Times New Roman" w:hAnsi="Times New Roman" w:cs="Times New Roman"/>
                <w:b/>
                <w:i/>
                <w:color w:val="EE0000"/>
                <w:sz w:val="20"/>
                <w:szCs w:val="20"/>
                <w:lang w:val="ro-RO"/>
              </w:rPr>
              <w:t xml:space="preserve">OBLIGATORII </w:t>
            </w:r>
          </w:p>
        </w:tc>
        <w:tc>
          <w:tcPr>
            <w:tcW w:w="441" w:type="pct"/>
          </w:tcPr>
          <w:p w14:paraId="1C30CF72"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17930316"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7DEA1F15"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30" w:type="pct"/>
          </w:tcPr>
          <w:p w14:paraId="19B75C65"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2A605A98"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4D805322"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18" w:type="pct"/>
          </w:tcPr>
          <w:p w14:paraId="4F0217FE"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84" w:type="pct"/>
          </w:tcPr>
          <w:p w14:paraId="1E5F408B"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60" w:type="pct"/>
          </w:tcPr>
          <w:p w14:paraId="473BE319"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19" w:type="pct"/>
          </w:tcPr>
          <w:p w14:paraId="5F83FE50"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90" w:type="pct"/>
          </w:tcPr>
          <w:p w14:paraId="65C020CC"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r>
      <w:tr w:rsidR="005E6F24" w:rsidRPr="00A34432" w14:paraId="7C702D70" w14:textId="77777777" w:rsidTr="00E272C6">
        <w:tc>
          <w:tcPr>
            <w:tcW w:w="260" w:type="pct"/>
          </w:tcPr>
          <w:p w14:paraId="08A84B90"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219" w:type="pct"/>
          </w:tcPr>
          <w:p w14:paraId="3B678EA8" w14:textId="77777777" w:rsidR="005E6F24" w:rsidRPr="00A34432" w:rsidRDefault="005E6F24" w:rsidP="00E272C6">
            <w:pPr>
              <w:autoSpaceDE w:val="0"/>
              <w:spacing w:after="0" w:line="240" w:lineRule="auto"/>
              <w:rPr>
                <w:rFonts w:ascii="Times New Roman" w:hAnsi="Times New Roman" w:cs="Times New Roman"/>
                <w:color w:val="EE0000"/>
                <w:sz w:val="20"/>
                <w:szCs w:val="20"/>
                <w:lang w:val="ro-RO"/>
              </w:rPr>
            </w:pPr>
          </w:p>
        </w:tc>
        <w:tc>
          <w:tcPr>
            <w:tcW w:w="441" w:type="pct"/>
          </w:tcPr>
          <w:p w14:paraId="0ED8977B"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2637F1FF"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4B4B92D6"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30" w:type="pct"/>
          </w:tcPr>
          <w:p w14:paraId="2D4CF55C"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7C6D872F"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10E82231"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18" w:type="pct"/>
          </w:tcPr>
          <w:p w14:paraId="34747F0E"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84" w:type="pct"/>
          </w:tcPr>
          <w:p w14:paraId="743AF9F9"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60" w:type="pct"/>
          </w:tcPr>
          <w:p w14:paraId="1594C703"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19" w:type="pct"/>
          </w:tcPr>
          <w:p w14:paraId="07A373D1"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90" w:type="pct"/>
          </w:tcPr>
          <w:p w14:paraId="249ED578"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r>
      <w:tr w:rsidR="005E6F24" w:rsidRPr="00A34432" w14:paraId="7A50AD72" w14:textId="77777777" w:rsidTr="00E272C6">
        <w:tc>
          <w:tcPr>
            <w:tcW w:w="260" w:type="pct"/>
          </w:tcPr>
          <w:p w14:paraId="768C2183"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219" w:type="pct"/>
          </w:tcPr>
          <w:p w14:paraId="78EE9A4B" w14:textId="77777777" w:rsidR="005E6F24" w:rsidRPr="00A34432" w:rsidRDefault="005E6F24" w:rsidP="00E272C6">
            <w:pPr>
              <w:autoSpaceDE w:val="0"/>
              <w:spacing w:after="0" w:line="240" w:lineRule="auto"/>
              <w:rPr>
                <w:rFonts w:ascii="Times New Roman" w:hAnsi="Times New Roman" w:cs="Times New Roman"/>
                <w:color w:val="EE0000"/>
                <w:sz w:val="20"/>
                <w:szCs w:val="20"/>
                <w:lang w:val="ro-RO"/>
              </w:rPr>
            </w:pPr>
          </w:p>
        </w:tc>
        <w:tc>
          <w:tcPr>
            <w:tcW w:w="441" w:type="pct"/>
          </w:tcPr>
          <w:p w14:paraId="74A22B40"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0C6227C5"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2C9C6B3D"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30" w:type="pct"/>
          </w:tcPr>
          <w:p w14:paraId="07CABF42"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0817EE05"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1912DB49"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18" w:type="pct"/>
          </w:tcPr>
          <w:p w14:paraId="03732C1B"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84" w:type="pct"/>
          </w:tcPr>
          <w:p w14:paraId="746FBE34"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60" w:type="pct"/>
          </w:tcPr>
          <w:p w14:paraId="7DE0CC25"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19" w:type="pct"/>
          </w:tcPr>
          <w:p w14:paraId="3404A001"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90" w:type="pct"/>
          </w:tcPr>
          <w:p w14:paraId="307B03E1"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r>
      <w:tr w:rsidR="005E6F24" w:rsidRPr="00A34432" w14:paraId="4E51B65A" w14:textId="77777777" w:rsidTr="00E272C6">
        <w:tc>
          <w:tcPr>
            <w:tcW w:w="260" w:type="pct"/>
          </w:tcPr>
          <w:p w14:paraId="041ADF09"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219" w:type="pct"/>
          </w:tcPr>
          <w:p w14:paraId="15EB100C" w14:textId="77777777" w:rsidR="005E6F24" w:rsidRPr="00A34432" w:rsidRDefault="005E6F24" w:rsidP="00E272C6">
            <w:pPr>
              <w:autoSpaceDE w:val="0"/>
              <w:spacing w:after="0" w:line="240" w:lineRule="auto"/>
              <w:rPr>
                <w:rFonts w:ascii="Times New Roman" w:hAnsi="Times New Roman" w:cs="Times New Roman"/>
                <w:color w:val="EE0000"/>
                <w:sz w:val="20"/>
                <w:szCs w:val="20"/>
                <w:lang w:val="ro-RO"/>
              </w:rPr>
            </w:pPr>
          </w:p>
        </w:tc>
        <w:tc>
          <w:tcPr>
            <w:tcW w:w="441" w:type="pct"/>
          </w:tcPr>
          <w:p w14:paraId="75D3638A"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499E9467"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63B00337"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30" w:type="pct"/>
          </w:tcPr>
          <w:p w14:paraId="72783FFA"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0A3B4259"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1E6D12CC"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18" w:type="pct"/>
          </w:tcPr>
          <w:p w14:paraId="5976D401"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84" w:type="pct"/>
          </w:tcPr>
          <w:p w14:paraId="3EB01789"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60" w:type="pct"/>
          </w:tcPr>
          <w:p w14:paraId="0483AF33"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19" w:type="pct"/>
          </w:tcPr>
          <w:p w14:paraId="4AE4F57E"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90" w:type="pct"/>
          </w:tcPr>
          <w:p w14:paraId="4CAAC4EE"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r>
      <w:tr w:rsidR="005E6F24" w:rsidRPr="00A34432" w14:paraId="454B0E2D" w14:textId="77777777" w:rsidTr="00E272C6">
        <w:tc>
          <w:tcPr>
            <w:tcW w:w="260" w:type="pct"/>
          </w:tcPr>
          <w:p w14:paraId="2FCD7702"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219" w:type="pct"/>
          </w:tcPr>
          <w:p w14:paraId="785B592C" w14:textId="77777777" w:rsidR="005E6F24" w:rsidRPr="00A34432" w:rsidRDefault="005E6F24" w:rsidP="00E272C6">
            <w:pPr>
              <w:autoSpaceDE w:val="0"/>
              <w:spacing w:after="0" w:line="240" w:lineRule="auto"/>
              <w:jc w:val="right"/>
              <w:rPr>
                <w:rFonts w:ascii="Times New Roman" w:hAnsi="Times New Roman" w:cs="Times New Roman"/>
                <w:b/>
                <w:color w:val="EE0000"/>
                <w:sz w:val="20"/>
                <w:szCs w:val="20"/>
                <w:lang w:val="ro-RO"/>
              </w:rPr>
            </w:pPr>
            <w:r w:rsidRPr="00A34432">
              <w:rPr>
                <w:rFonts w:ascii="Times New Roman" w:hAnsi="Times New Roman" w:cs="Times New Roman"/>
                <w:b/>
                <w:color w:val="EE0000"/>
                <w:sz w:val="20"/>
                <w:szCs w:val="20"/>
                <w:lang w:val="ro-RO"/>
              </w:rPr>
              <w:t>TOTAL</w:t>
            </w:r>
          </w:p>
        </w:tc>
        <w:tc>
          <w:tcPr>
            <w:tcW w:w="441" w:type="pct"/>
          </w:tcPr>
          <w:p w14:paraId="6378D7D5"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2DFCE11E"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59551476"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30" w:type="pct"/>
          </w:tcPr>
          <w:p w14:paraId="2FFEE788"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61051F20"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1C87FCD9"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18" w:type="pct"/>
          </w:tcPr>
          <w:p w14:paraId="27FBCBBA"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84" w:type="pct"/>
          </w:tcPr>
          <w:p w14:paraId="01C36F92"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60" w:type="pct"/>
          </w:tcPr>
          <w:p w14:paraId="419BF514"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19" w:type="pct"/>
          </w:tcPr>
          <w:p w14:paraId="1715CD39"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90" w:type="pct"/>
          </w:tcPr>
          <w:p w14:paraId="3A6EBCBA"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r>
      <w:tr w:rsidR="005E6F24" w:rsidRPr="00A34432" w14:paraId="0590C832" w14:textId="77777777" w:rsidTr="00E272C6">
        <w:tc>
          <w:tcPr>
            <w:tcW w:w="260" w:type="pct"/>
          </w:tcPr>
          <w:p w14:paraId="6B6BAFAF"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219" w:type="pct"/>
          </w:tcPr>
          <w:p w14:paraId="1D3FB686" w14:textId="77777777" w:rsidR="005E6F24" w:rsidRPr="00A34432" w:rsidRDefault="005E6F24" w:rsidP="00E272C6">
            <w:pPr>
              <w:autoSpaceDE w:val="0"/>
              <w:spacing w:after="0" w:line="240" w:lineRule="auto"/>
              <w:rPr>
                <w:rFonts w:ascii="Times New Roman" w:hAnsi="Times New Roman" w:cs="Times New Roman"/>
                <w:color w:val="EE0000"/>
                <w:sz w:val="20"/>
                <w:szCs w:val="20"/>
                <w:lang w:val="ro-RO"/>
              </w:rPr>
            </w:pPr>
            <w:r w:rsidRPr="00A34432">
              <w:rPr>
                <w:rFonts w:ascii="Times New Roman" w:hAnsi="Times New Roman" w:cs="Times New Roman"/>
                <w:b/>
                <w:i/>
                <w:color w:val="EE0000"/>
                <w:sz w:val="20"/>
                <w:szCs w:val="20"/>
                <w:lang w:val="ro-RO"/>
              </w:rPr>
              <w:t>OPŢIONALE</w:t>
            </w:r>
          </w:p>
        </w:tc>
        <w:tc>
          <w:tcPr>
            <w:tcW w:w="441" w:type="pct"/>
          </w:tcPr>
          <w:p w14:paraId="304A0687"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22E92656"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65707B0B"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30" w:type="pct"/>
          </w:tcPr>
          <w:p w14:paraId="272D51FA"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10AEBCC3"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1A8C4F9F"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18" w:type="pct"/>
          </w:tcPr>
          <w:p w14:paraId="13D744E1"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84" w:type="pct"/>
          </w:tcPr>
          <w:p w14:paraId="447A3578"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60" w:type="pct"/>
          </w:tcPr>
          <w:p w14:paraId="1F620C3F"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19" w:type="pct"/>
          </w:tcPr>
          <w:p w14:paraId="0F7C8396"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90" w:type="pct"/>
          </w:tcPr>
          <w:p w14:paraId="36D0DBE6"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r>
      <w:tr w:rsidR="005E6F24" w:rsidRPr="00A34432" w14:paraId="79AEDECE" w14:textId="77777777" w:rsidTr="00E272C6">
        <w:tc>
          <w:tcPr>
            <w:tcW w:w="260" w:type="pct"/>
          </w:tcPr>
          <w:p w14:paraId="1E5CDE23"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219" w:type="pct"/>
          </w:tcPr>
          <w:p w14:paraId="6BC2B27D" w14:textId="77777777" w:rsidR="005E6F24" w:rsidRPr="00A34432" w:rsidRDefault="005E6F24" w:rsidP="00E272C6">
            <w:pPr>
              <w:autoSpaceDE w:val="0"/>
              <w:spacing w:after="0" w:line="240" w:lineRule="auto"/>
              <w:jc w:val="both"/>
              <w:rPr>
                <w:rFonts w:ascii="Times New Roman" w:hAnsi="Times New Roman" w:cs="Times New Roman"/>
                <w:color w:val="EE0000"/>
                <w:sz w:val="20"/>
                <w:szCs w:val="20"/>
                <w:lang w:val="ro-RO"/>
              </w:rPr>
            </w:pPr>
            <w:r w:rsidRPr="00A34432">
              <w:rPr>
                <w:rFonts w:ascii="Times New Roman" w:hAnsi="Times New Roman" w:cs="Times New Roman"/>
                <w:color w:val="EE0000"/>
                <w:sz w:val="20"/>
                <w:szCs w:val="20"/>
                <w:lang w:val="ro-RO"/>
              </w:rPr>
              <w:t>Pachet 1</w:t>
            </w:r>
          </w:p>
        </w:tc>
        <w:tc>
          <w:tcPr>
            <w:tcW w:w="441" w:type="pct"/>
          </w:tcPr>
          <w:p w14:paraId="27465415"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5014680B"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39E85399"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30" w:type="pct"/>
          </w:tcPr>
          <w:p w14:paraId="20DBFA1D"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3216E2BC"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3305029E"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18" w:type="pct"/>
          </w:tcPr>
          <w:p w14:paraId="62422357"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84" w:type="pct"/>
          </w:tcPr>
          <w:p w14:paraId="1E52A66F"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60" w:type="pct"/>
          </w:tcPr>
          <w:p w14:paraId="63C7C464"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19" w:type="pct"/>
          </w:tcPr>
          <w:p w14:paraId="01C628E4"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90" w:type="pct"/>
          </w:tcPr>
          <w:p w14:paraId="2A1B7045"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r>
      <w:tr w:rsidR="005E6F24" w:rsidRPr="00A34432" w14:paraId="36BB25D5" w14:textId="77777777" w:rsidTr="00E272C6">
        <w:tc>
          <w:tcPr>
            <w:tcW w:w="260" w:type="pct"/>
          </w:tcPr>
          <w:p w14:paraId="44A69094"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219" w:type="pct"/>
          </w:tcPr>
          <w:p w14:paraId="45054E77" w14:textId="77777777" w:rsidR="005E6F24" w:rsidRPr="00A34432" w:rsidRDefault="005E6F24" w:rsidP="00E272C6">
            <w:pPr>
              <w:autoSpaceDE w:val="0"/>
              <w:spacing w:after="0" w:line="240" w:lineRule="auto"/>
              <w:rPr>
                <w:rFonts w:ascii="Times New Roman" w:hAnsi="Times New Roman" w:cs="Times New Roman"/>
                <w:color w:val="EE0000"/>
                <w:sz w:val="20"/>
                <w:szCs w:val="20"/>
                <w:lang w:val="ro-RO"/>
              </w:rPr>
            </w:pPr>
          </w:p>
        </w:tc>
        <w:tc>
          <w:tcPr>
            <w:tcW w:w="441" w:type="pct"/>
          </w:tcPr>
          <w:p w14:paraId="779FF6C1"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4ECA4DE9"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421BD0F7"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30" w:type="pct"/>
          </w:tcPr>
          <w:p w14:paraId="402C6E18"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03886ACF"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237643BE"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18" w:type="pct"/>
          </w:tcPr>
          <w:p w14:paraId="0B11A0E0"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84" w:type="pct"/>
          </w:tcPr>
          <w:p w14:paraId="3E55647A"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60" w:type="pct"/>
          </w:tcPr>
          <w:p w14:paraId="6CFC7183"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19" w:type="pct"/>
          </w:tcPr>
          <w:p w14:paraId="2B9B9C96"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90" w:type="pct"/>
          </w:tcPr>
          <w:p w14:paraId="0BD2F2D9"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r>
      <w:tr w:rsidR="005E6F24" w:rsidRPr="00A34432" w14:paraId="23D9D9E8" w14:textId="77777777" w:rsidTr="00E272C6">
        <w:tc>
          <w:tcPr>
            <w:tcW w:w="260" w:type="pct"/>
          </w:tcPr>
          <w:p w14:paraId="44A71C4B"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219" w:type="pct"/>
          </w:tcPr>
          <w:p w14:paraId="59F540C3" w14:textId="77777777" w:rsidR="005E6F24" w:rsidRPr="00A34432" w:rsidRDefault="005E6F24" w:rsidP="00E272C6">
            <w:pPr>
              <w:autoSpaceDE w:val="0"/>
              <w:spacing w:after="0" w:line="240" w:lineRule="auto"/>
              <w:rPr>
                <w:rFonts w:ascii="Times New Roman" w:hAnsi="Times New Roman" w:cs="Times New Roman"/>
                <w:color w:val="EE0000"/>
                <w:sz w:val="20"/>
                <w:szCs w:val="20"/>
                <w:lang w:val="ro-RO"/>
              </w:rPr>
            </w:pPr>
          </w:p>
        </w:tc>
        <w:tc>
          <w:tcPr>
            <w:tcW w:w="441" w:type="pct"/>
          </w:tcPr>
          <w:p w14:paraId="30C258AD"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2AD0A48A"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214504BF"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30" w:type="pct"/>
          </w:tcPr>
          <w:p w14:paraId="6FD3D938"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2D411E46"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363330AF"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18" w:type="pct"/>
          </w:tcPr>
          <w:p w14:paraId="64DF6777"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84" w:type="pct"/>
          </w:tcPr>
          <w:p w14:paraId="69911B6A"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60" w:type="pct"/>
          </w:tcPr>
          <w:p w14:paraId="7ED5B3E1"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19" w:type="pct"/>
          </w:tcPr>
          <w:p w14:paraId="6762C109"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90" w:type="pct"/>
          </w:tcPr>
          <w:p w14:paraId="529471AD"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r>
      <w:tr w:rsidR="005E6F24" w:rsidRPr="00A34432" w14:paraId="501384FB" w14:textId="77777777" w:rsidTr="00E272C6">
        <w:tc>
          <w:tcPr>
            <w:tcW w:w="260" w:type="pct"/>
          </w:tcPr>
          <w:p w14:paraId="77896DDF"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219" w:type="pct"/>
          </w:tcPr>
          <w:p w14:paraId="6E4906FC" w14:textId="77777777" w:rsidR="005E6F24" w:rsidRPr="00A34432" w:rsidRDefault="005E6F24" w:rsidP="00E272C6">
            <w:pPr>
              <w:autoSpaceDE w:val="0"/>
              <w:spacing w:after="0" w:line="240" w:lineRule="auto"/>
              <w:jc w:val="right"/>
              <w:rPr>
                <w:rFonts w:ascii="Times New Roman" w:hAnsi="Times New Roman" w:cs="Times New Roman"/>
                <w:color w:val="EE0000"/>
                <w:sz w:val="20"/>
                <w:szCs w:val="20"/>
                <w:lang w:val="ro-RO"/>
              </w:rPr>
            </w:pPr>
            <w:r w:rsidRPr="00A34432">
              <w:rPr>
                <w:rFonts w:ascii="Times New Roman" w:hAnsi="Times New Roman" w:cs="Times New Roman"/>
                <w:b/>
                <w:color w:val="EE0000"/>
                <w:sz w:val="20"/>
                <w:szCs w:val="20"/>
                <w:lang w:val="ro-RO"/>
              </w:rPr>
              <w:t>TOTAL</w:t>
            </w:r>
          </w:p>
        </w:tc>
        <w:tc>
          <w:tcPr>
            <w:tcW w:w="441" w:type="pct"/>
          </w:tcPr>
          <w:p w14:paraId="029DDEDF"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7D7BC515"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1044C00E"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30" w:type="pct"/>
          </w:tcPr>
          <w:p w14:paraId="38888239"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67F893D4"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464C2506"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18" w:type="pct"/>
          </w:tcPr>
          <w:p w14:paraId="72353E6E"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84" w:type="pct"/>
          </w:tcPr>
          <w:p w14:paraId="7FA8E756"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60" w:type="pct"/>
          </w:tcPr>
          <w:p w14:paraId="0DBFC54F"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19" w:type="pct"/>
          </w:tcPr>
          <w:p w14:paraId="11010CF1"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90" w:type="pct"/>
          </w:tcPr>
          <w:p w14:paraId="705A3797"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r>
      <w:tr w:rsidR="005E6F24" w:rsidRPr="005E6F24" w14:paraId="388AAC41" w14:textId="77777777" w:rsidTr="00E272C6">
        <w:tc>
          <w:tcPr>
            <w:tcW w:w="260" w:type="pct"/>
          </w:tcPr>
          <w:p w14:paraId="17E16508" w14:textId="77777777" w:rsidR="005E6F24" w:rsidRPr="00A34432"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219" w:type="pct"/>
          </w:tcPr>
          <w:p w14:paraId="3CEDA133" w14:textId="77777777" w:rsidR="005E6F24" w:rsidRPr="005E6F24" w:rsidRDefault="005E6F24" w:rsidP="00E272C6">
            <w:pPr>
              <w:autoSpaceDE w:val="0"/>
              <w:spacing w:after="0" w:line="240" w:lineRule="auto"/>
              <w:rPr>
                <w:rFonts w:ascii="Times New Roman" w:hAnsi="Times New Roman" w:cs="Times New Roman"/>
                <w:color w:val="EE0000"/>
                <w:sz w:val="20"/>
                <w:szCs w:val="20"/>
                <w:lang w:val="ro-RO"/>
              </w:rPr>
            </w:pPr>
            <w:r w:rsidRPr="00A34432">
              <w:rPr>
                <w:rFonts w:ascii="Times New Roman" w:hAnsi="Times New Roman" w:cs="Times New Roman"/>
                <w:b/>
                <w:i/>
                <w:color w:val="EE0000"/>
                <w:sz w:val="20"/>
                <w:szCs w:val="20"/>
                <w:lang w:val="ro-RO"/>
              </w:rPr>
              <w:t>FACULTATIVE</w:t>
            </w:r>
          </w:p>
        </w:tc>
        <w:tc>
          <w:tcPr>
            <w:tcW w:w="441" w:type="pct"/>
          </w:tcPr>
          <w:p w14:paraId="034DEB56"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5F49F27F"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32E8CB14"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30" w:type="pct"/>
          </w:tcPr>
          <w:p w14:paraId="27C3A00D"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16DFC7C6"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21FFC17C"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18" w:type="pct"/>
          </w:tcPr>
          <w:p w14:paraId="6BAE819E"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84" w:type="pct"/>
          </w:tcPr>
          <w:p w14:paraId="20AF86DB"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60" w:type="pct"/>
          </w:tcPr>
          <w:p w14:paraId="08D54E29"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19" w:type="pct"/>
          </w:tcPr>
          <w:p w14:paraId="7A24431F"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90" w:type="pct"/>
          </w:tcPr>
          <w:p w14:paraId="5C30005C"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r>
      <w:tr w:rsidR="005E6F24" w:rsidRPr="005E6F24" w14:paraId="4EF88C91" w14:textId="77777777" w:rsidTr="00E272C6">
        <w:tc>
          <w:tcPr>
            <w:tcW w:w="260" w:type="pct"/>
          </w:tcPr>
          <w:p w14:paraId="3AFF037E"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219" w:type="pct"/>
          </w:tcPr>
          <w:p w14:paraId="6435D65B" w14:textId="77777777" w:rsidR="005E6F24" w:rsidRPr="005E6F24" w:rsidRDefault="005E6F24" w:rsidP="00E272C6">
            <w:pPr>
              <w:autoSpaceDE w:val="0"/>
              <w:spacing w:after="0" w:line="240" w:lineRule="auto"/>
              <w:jc w:val="center"/>
              <w:rPr>
                <w:rFonts w:ascii="Times New Roman" w:hAnsi="Times New Roman" w:cs="Times New Roman"/>
                <w:b/>
                <w:i/>
                <w:color w:val="EE0000"/>
                <w:sz w:val="20"/>
                <w:szCs w:val="20"/>
                <w:lang w:val="ro-RO"/>
              </w:rPr>
            </w:pPr>
          </w:p>
        </w:tc>
        <w:tc>
          <w:tcPr>
            <w:tcW w:w="441" w:type="pct"/>
          </w:tcPr>
          <w:p w14:paraId="006D5C3F"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7E7881AC"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7013AACE"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30" w:type="pct"/>
          </w:tcPr>
          <w:p w14:paraId="3D8C87DD"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5344F9D5"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18314456"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18" w:type="pct"/>
          </w:tcPr>
          <w:p w14:paraId="3517568F"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84" w:type="pct"/>
          </w:tcPr>
          <w:p w14:paraId="5B607215"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60" w:type="pct"/>
          </w:tcPr>
          <w:p w14:paraId="1E056A12"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19" w:type="pct"/>
          </w:tcPr>
          <w:p w14:paraId="50C2F13B"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90" w:type="pct"/>
          </w:tcPr>
          <w:p w14:paraId="61AD4337"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r>
      <w:tr w:rsidR="005E6F24" w:rsidRPr="005E6F24" w14:paraId="491E28A2" w14:textId="77777777" w:rsidTr="00E272C6">
        <w:tc>
          <w:tcPr>
            <w:tcW w:w="260" w:type="pct"/>
          </w:tcPr>
          <w:p w14:paraId="30356C9F"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219" w:type="pct"/>
          </w:tcPr>
          <w:p w14:paraId="0C94D05A" w14:textId="77777777" w:rsidR="005E6F24" w:rsidRPr="005E6F24" w:rsidRDefault="005E6F24" w:rsidP="00E272C6">
            <w:pPr>
              <w:autoSpaceDE w:val="0"/>
              <w:spacing w:after="0" w:line="240" w:lineRule="auto"/>
              <w:jc w:val="center"/>
              <w:rPr>
                <w:rFonts w:ascii="Times New Roman" w:hAnsi="Times New Roman" w:cs="Times New Roman"/>
                <w:b/>
                <w:i/>
                <w:color w:val="EE0000"/>
                <w:sz w:val="20"/>
                <w:szCs w:val="20"/>
                <w:lang w:val="ro-RO"/>
              </w:rPr>
            </w:pPr>
          </w:p>
        </w:tc>
        <w:tc>
          <w:tcPr>
            <w:tcW w:w="441" w:type="pct"/>
          </w:tcPr>
          <w:p w14:paraId="4409D633"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486B43A2"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560E8746"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30" w:type="pct"/>
          </w:tcPr>
          <w:p w14:paraId="06687814"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70D33D1A"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195" w:type="pct"/>
          </w:tcPr>
          <w:p w14:paraId="72DC043B"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418" w:type="pct"/>
          </w:tcPr>
          <w:p w14:paraId="7D9B39F3"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84" w:type="pct"/>
          </w:tcPr>
          <w:p w14:paraId="470B1C7B"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260" w:type="pct"/>
          </w:tcPr>
          <w:p w14:paraId="1050889B"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519" w:type="pct"/>
          </w:tcPr>
          <w:p w14:paraId="7C9567B0"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c>
          <w:tcPr>
            <w:tcW w:w="390" w:type="pct"/>
          </w:tcPr>
          <w:p w14:paraId="0AB7D2C9" w14:textId="77777777" w:rsidR="005E6F24" w:rsidRPr="005E6F24" w:rsidRDefault="005E6F24" w:rsidP="00E272C6">
            <w:pPr>
              <w:autoSpaceDE w:val="0"/>
              <w:spacing w:after="0" w:line="240" w:lineRule="auto"/>
              <w:jc w:val="center"/>
              <w:rPr>
                <w:rFonts w:ascii="Times New Roman" w:hAnsi="Times New Roman" w:cs="Times New Roman"/>
                <w:color w:val="EE0000"/>
                <w:sz w:val="20"/>
                <w:szCs w:val="20"/>
                <w:lang w:val="ro-RO"/>
              </w:rPr>
            </w:pPr>
          </w:p>
        </w:tc>
      </w:tr>
    </w:tbl>
    <w:p w14:paraId="2509B0DC" w14:textId="77777777" w:rsidR="005E6F24" w:rsidRPr="005E6F24" w:rsidRDefault="005E6F24" w:rsidP="005E6F24">
      <w:pPr>
        <w:spacing w:after="0" w:line="240" w:lineRule="auto"/>
        <w:jc w:val="both"/>
        <w:rPr>
          <w:rFonts w:ascii="Times New Roman" w:hAnsi="Times New Roman" w:cs="Times New Roman"/>
          <w:bCs/>
          <w:color w:val="EE0000"/>
          <w:sz w:val="18"/>
          <w:szCs w:val="18"/>
          <w:lang w:val="ro-RO"/>
        </w:rPr>
      </w:pPr>
      <w:r w:rsidRPr="00A34432">
        <w:rPr>
          <w:rFonts w:ascii="Times New Roman" w:hAnsi="Times New Roman" w:cs="Times New Roman"/>
          <w:b/>
          <w:color w:val="EE0000"/>
          <w:sz w:val="18"/>
          <w:szCs w:val="18"/>
          <w:lang w:val="ro-RO"/>
        </w:rPr>
        <w:t>Legendă:</w:t>
      </w:r>
      <w:r w:rsidRPr="00A34432">
        <w:rPr>
          <w:rFonts w:ascii="Times New Roman" w:hAnsi="Times New Roman" w:cs="Times New Roman"/>
          <w:bCs/>
          <w:color w:val="EE0000"/>
          <w:sz w:val="18"/>
          <w:szCs w:val="18"/>
          <w:lang w:val="ro-RO"/>
        </w:rPr>
        <w:t xml:space="preserve"> AI – autoinstruire, SF- seminar față în față, ST – seminar în sistem tutorial,  L – lucrări practice (laborator), P – proiect</w:t>
      </w:r>
    </w:p>
    <w:p w14:paraId="7FD2B1DF" w14:textId="77777777" w:rsidR="005E6F24" w:rsidRPr="005E6F24" w:rsidRDefault="005E6F24" w:rsidP="005E6F24">
      <w:pPr>
        <w:spacing w:after="0" w:line="240" w:lineRule="auto"/>
        <w:jc w:val="both"/>
        <w:rPr>
          <w:rFonts w:ascii="Times New Roman" w:hAnsi="Times New Roman" w:cs="Times New Roman"/>
          <w:bCs/>
          <w:color w:val="EE0000"/>
          <w:sz w:val="18"/>
          <w:szCs w:val="18"/>
          <w:lang w:val="ro-RO"/>
        </w:rPr>
      </w:pPr>
      <w:r w:rsidRPr="005E6F24">
        <w:rPr>
          <w:rFonts w:ascii="Times New Roman" w:hAnsi="Times New Roman" w:cs="Times New Roman"/>
          <w:bCs/>
          <w:color w:val="EE0000"/>
          <w:sz w:val="18"/>
          <w:szCs w:val="18"/>
          <w:lang w:val="ro-RO"/>
        </w:rPr>
        <w:t xml:space="preserve">DF – Disciplină fundamentală; DS – Disciplină de specializare; DC – Disciplină complementară; </w:t>
      </w:r>
    </w:p>
    <w:p w14:paraId="50FEC2EE" w14:textId="77777777" w:rsidR="005E6F24" w:rsidRPr="005E6F24" w:rsidRDefault="005E6F24" w:rsidP="005E6F24">
      <w:pPr>
        <w:spacing w:after="0" w:line="240" w:lineRule="auto"/>
        <w:jc w:val="both"/>
        <w:rPr>
          <w:rFonts w:ascii="Times New Roman" w:hAnsi="Times New Roman" w:cs="Times New Roman"/>
          <w:color w:val="EE0000"/>
          <w:sz w:val="24"/>
          <w:szCs w:val="24"/>
          <w:lang w:val="ro-RO"/>
        </w:rPr>
      </w:pPr>
    </w:p>
    <w:p w14:paraId="5888F54F" w14:textId="77777777" w:rsidR="005E6F24" w:rsidRPr="005E6F24" w:rsidRDefault="005E6F24" w:rsidP="005E6F24">
      <w:pPr>
        <w:spacing w:after="0" w:line="240" w:lineRule="auto"/>
        <w:jc w:val="both"/>
        <w:rPr>
          <w:rFonts w:ascii="Times New Roman" w:hAnsi="Times New Roman" w:cs="Times New Roman"/>
          <w:color w:val="EE0000"/>
          <w:sz w:val="20"/>
          <w:szCs w:val="20"/>
          <w:u w:val="single"/>
          <w:lang w:val="ro-RO"/>
        </w:rPr>
      </w:pPr>
      <w:r w:rsidRPr="005E6F24">
        <w:rPr>
          <w:rFonts w:ascii="Times New Roman" w:hAnsi="Times New Roman" w:cs="Times New Roman"/>
          <w:color w:val="EE0000"/>
          <w:sz w:val="20"/>
          <w:szCs w:val="20"/>
          <w:lang w:val="ro-RO"/>
        </w:rPr>
        <w:t xml:space="preserve">** - </w:t>
      </w:r>
      <w:r w:rsidRPr="005E6F24">
        <w:rPr>
          <w:rFonts w:ascii="Times New Roman" w:hAnsi="Times New Roman" w:cs="Times New Roman"/>
          <w:i/>
          <w:iCs/>
          <w:color w:val="EE0000"/>
          <w:sz w:val="20"/>
          <w:szCs w:val="20"/>
          <w:lang w:val="ro-RO"/>
        </w:rPr>
        <w:t>Varianta tipărită a PI care se înaintează SUO spre aprobare este cea tipărită din aplicația UniWeb, în limba română sau în limba engleză</w:t>
      </w:r>
      <w:r w:rsidRPr="005E6F24">
        <w:rPr>
          <w:rFonts w:ascii="Times New Roman" w:hAnsi="Times New Roman" w:cs="Times New Roman"/>
          <w:color w:val="EE0000"/>
          <w:sz w:val="20"/>
          <w:szCs w:val="20"/>
          <w:lang w:val="ro-RO"/>
        </w:rPr>
        <w:t>.</w:t>
      </w:r>
    </w:p>
    <w:p w14:paraId="1937B12B" w14:textId="77777777" w:rsidR="005E6F24" w:rsidRPr="005E6F24" w:rsidRDefault="005E6F24" w:rsidP="005E6F24">
      <w:pPr>
        <w:spacing w:after="0" w:line="240" w:lineRule="auto"/>
        <w:jc w:val="both"/>
        <w:rPr>
          <w:rFonts w:ascii="Times New Roman" w:hAnsi="Times New Roman" w:cs="Times New Roman"/>
          <w:color w:val="EE0000"/>
          <w:sz w:val="24"/>
          <w:szCs w:val="24"/>
          <w:lang w:val="ro-RO"/>
        </w:rPr>
      </w:pPr>
    </w:p>
    <w:p w14:paraId="08946D74" w14:textId="77777777" w:rsidR="005E6F24" w:rsidRPr="005E6F24" w:rsidRDefault="005E6F24" w:rsidP="005E6F24">
      <w:pPr>
        <w:spacing w:after="0" w:line="240" w:lineRule="auto"/>
        <w:jc w:val="both"/>
        <w:rPr>
          <w:rFonts w:ascii="Times New Roman" w:hAnsi="Times New Roman" w:cs="Times New Roman"/>
          <w:color w:val="EE0000"/>
          <w:sz w:val="24"/>
          <w:szCs w:val="24"/>
          <w:lang w:val="ro-RO"/>
        </w:rPr>
      </w:pPr>
    </w:p>
    <w:p w14:paraId="4137C2C6" w14:textId="77777777" w:rsidR="005E6F24" w:rsidRPr="005E6F24" w:rsidRDefault="005E6F24" w:rsidP="005E6F24">
      <w:pPr>
        <w:tabs>
          <w:tab w:val="center" w:pos="4820"/>
        </w:tabs>
        <w:spacing w:after="0" w:line="240" w:lineRule="auto"/>
        <w:rPr>
          <w:rFonts w:ascii="Times New Roman" w:hAnsi="Times New Roman" w:cs="Times New Roman"/>
          <w:color w:val="EE0000"/>
          <w:sz w:val="24"/>
          <w:szCs w:val="24"/>
          <w:lang w:val="ro-RO"/>
        </w:rPr>
      </w:pPr>
      <w:r w:rsidRPr="005E6F24">
        <w:rPr>
          <w:rFonts w:ascii="Times New Roman" w:hAnsi="Times New Roman" w:cs="Times New Roman"/>
          <w:b/>
          <w:color w:val="EE0000"/>
          <w:sz w:val="24"/>
          <w:szCs w:val="24"/>
          <w:lang w:val="ro-RO"/>
        </w:rPr>
        <w:tab/>
      </w:r>
      <w:r w:rsidRPr="005E6F24">
        <w:rPr>
          <w:rFonts w:ascii="Times New Roman" w:hAnsi="Times New Roman" w:cs="Times New Roman"/>
          <w:b/>
          <w:color w:val="EE0000"/>
          <w:sz w:val="24"/>
          <w:szCs w:val="24"/>
          <w:lang w:val="ro-RO"/>
        </w:rPr>
        <w:tab/>
      </w:r>
      <w:r w:rsidRPr="005E6F24">
        <w:rPr>
          <w:rFonts w:ascii="Times New Roman" w:hAnsi="Times New Roman" w:cs="Times New Roman"/>
          <w:b/>
          <w:color w:val="EE0000"/>
          <w:sz w:val="24"/>
          <w:szCs w:val="24"/>
          <w:lang w:val="ro-RO"/>
        </w:rPr>
        <w:tab/>
      </w:r>
    </w:p>
    <w:tbl>
      <w:tblPr>
        <w:tblStyle w:val="TableGrid"/>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9"/>
        <w:gridCol w:w="2219"/>
      </w:tblGrid>
      <w:tr w:rsidR="005E6F24" w:rsidRPr="005E6F24" w14:paraId="5EDCF6AF" w14:textId="77777777" w:rsidTr="00E272C6">
        <w:tc>
          <w:tcPr>
            <w:tcW w:w="3739" w:type="dxa"/>
          </w:tcPr>
          <w:p w14:paraId="1337F249" w14:textId="77777777" w:rsidR="005E6F24" w:rsidRPr="00A34432" w:rsidRDefault="005E6F24" w:rsidP="00E272C6">
            <w:pPr>
              <w:tabs>
                <w:tab w:val="center" w:pos="4820"/>
              </w:tabs>
              <w:spacing w:after="0" w:line="240" w:lineRule="auto"/>
              <w:jc w:val="center"/>
              <w:rPr>
                <w:rFonts w:ascii="Times New Roman" w:hAnsi="Times New Roman" w:cs="Times New Roman"/>
                <w:b/>
                <w:color w:val="EE0000"/>
                <w:sz w:val="24"/>
                <w:szCs w:val="24"/>
                <w:lang w:val="ro-RO"/>
              </w:rPr>
            </w:pPr>
            <w:r w:rsidRPr="00A34432">
              <w:rPr>
                <w:rFonts w:ascii="Times New Roman" w:hAnsi="Times New Roman" w:cs="Times New Roman"/>
                <w:b/>
                <w:color w:val="EE0000"/>
                <w:sz w:val="24"/>
                <w:szCs w:val="24"/>
                <w:lang w:val="ro-RO"/>
              </w:rPr>
              <w:t>Director DIDIFR</w:t>
            </w:r>
          </w:p>
          <w:p w14:paraId="64569184" w14:textId="77777777" w:rsidR="005E6F24" w:rsidRPr="00A34432" w:rsidRDefault="005E6F24" w:rsidP="00E272C6">
            <w:pPr>
              <w:tabs>
                <w:tab w:val="center" w:pos="4820"/>
              </w:tabs>
              <w:spacing w:after="0" w:line="240" w:lineRule="auto"/>
              <w:jc w:val="center"/>
              <w:rPr>
                <w:rFonts w:ascii="Times New Roman" w:hAnsi="Times New Roman" w:cs="Times New Roman"/>
                <w:b/>
                <w:color w:val="EE0000"/>
                <w:sz w:val="24"/>
                <w:szCs w:val="24"/>
                <w:lang w:val="ro-RO"/>
              </w:rPr>
            </w:pPr>
            <w:r w:rsidRPr="00A34432">
              <w:rPr>
                <w:rFonts w:ascii="Times New Roman" w:hAnsi="Times New Roman" w:cs="Times New Roman"/>
                <w:b/>
                <w:color w:val="EE0000"/>
                <w:sz w:val="24"/>
                <w:szCs w:val="24"/>
                <w:lang w:val="ro-RO"/>
              </w:rPr>
              <w:t>Prenume NUME</w:t>
            </w:r>
          </w:p>
          <w:p w14:paraId="68195B3A" w14:textId="77777777" w:rsidR="005E6F24" w:rsidRPr="00A34432" w:rsidRDefault="005E6F24" w:rsidP="00E272C6">
            <w:pPr>
              <w:tabs>
                <w:tab w:val="center" w:pos="4820"/>
              </w:tabs>
              <w:spacing w:after="0" w:line="240" w:lineRule="auto"/>
              <w:jc w:val="center"/>
              <w:rPr>
                <w:rFonts w:ascii="Times New Roman" w:hAnsi="Times New Roman" w:cs="Times New Roman"/>
                <w:b/>
                <w:color w:val="EE0000"/>
                <w:sz w:val="24"/>
                <w:szCs w:val="24"/>
                <w:lang w:val="ro-RO"/>
              </w:rPr>
            </w:pPr>
          </w:p>
        </w:tc>
        <w:tc>
          <w:tcPr>
            <w:tcW w:w="2219" w:type="dxa"/>
          </w:tcPr>
          <w:p w14:paraId="2FCDBDF3" w14:textId="77777777" w:rsidR="005E6F24" w:rsidRPr="00A34432" w:rsidRDefault="005E6F24" w:rsidP="00E272C6">
            <w:pPr>
              <w:tabs>
                <w:tab w:val="center" w:pos="4820"/>
              </w:tabs>
              <w:spacing w:after="0" w:line="240" w:lineRule="auto"/>
              <w:jc w:val="center"/>
              <w:rPr>
                <w:rFonts w:ascii="Times New Roman" w:hAnsi="Times New Roman" w:cs="Times New Roman"/>
                <w:b/>
                <w:color w:val="EE0000"/>
                <w:sz w:val="24"/>
                <w:szCs w:val="24"/>
                <w:lang w:val="ro-RO"/>
              </w:rPr>
            </w:pPr>
            <w:r w:rsidRPr="00A34432">
              <w:rPr>
                <w:rFonts w:ascii="Times New Roman" w:hAnsi="Times New Roman" w:cs="Times New Roman"/>
                <w:b/>
                <w:color w:val="EE0000"/>
                <w:sz w:val="24"/>
                <w:szCs w:val="24"/>
                <w:lang w:val="ro-RO"/>
              </w:rPr>
              <w:t>Director departament</w:t>
            </w:r>
          </w:p>
          <w:p w14:paraId="02FCF31D" w14:textId="77777777" w:rsidR="005E6F24" w:rsidRPr="005E6F24" w:rsidRDefault="005E6F24" w:rsidP="00E272C6">
            <w:pPr>
              <w:tabs>
                <w:tab w:val="center" w:pos="4820"/>
              </w:tabs>
              <w:spacing w:after="0" w:line="240" w:lineRule="auto"/>
              <w:jc w:val="center"/>
              <w:rPr>
                <w:rFonts w:ascii="Times New Roman" w:hAnsi="Times New Roman" w:cs="Times New Roman"/>
                <w:b/>
                <w:color w:val="EE0000"/>
                <w:sz w:val="24"/>
                <w:szCs w:val="24"/>
                <w:lang w:val="ro-RO"/>
              </w:rPr>
            </w:pPr>
            <w:r w:rsidRPr="00A34432">
              <w:rPr>
                <w:rFonts w:ascii="Times New Roman" w:hAnsi="Times New Roman" w:cs="Times New Roman"/>
                <w:b/>
                <w:color w:val="EE0000"/>
                <w:sz w:val="24"/>
                <w:szCs w:val="24"/>
                <w:lang w:val="ro-RO"/>
              </w:rPr>
              <w:t>Prenume NUME</w:t>
            </w:r>
          </w:p>
          <w:p w14:paraId="3D075F3A" w14:textId="77777777" w:rsidR="005E6F24" w:rsidRPr="005E6F24" w:rsidRDefault="005E6F24" w:rsidP="00E272C6">
            <w:pPr>
              <w:tabs>
                <w:tab w:val="center" w:pos="4820"/>
              </w:tabs>
              <w:spacing w:after="0" w:line="240" w:lineRule="auto"/>
              <w:rPr>
                <w:rFonts w:ascii="Times New Roman" w:hAnsi="Times New Roman" w:cs="Times New Roman"/>
                <w:b/>
                <w:color w:val="EE0000"/>
                <w:sz w:val="24"/>
                <w:szCs w:val="24"/>
                <w:lang w:val="ro-RO"/>
              </w:rPr>
            </w:pPr>
          </w:p>
        </w:tc>
      </w:tr>
    </w:tbl>
    <w:p w14:paraId="5DF07469" w14:textId="77777777" w:rsidR="005E6F24" w:rsidRPr="005E6F24" w:rsidRDefault="005E6F24" w:rsidP="005E6F24">
      <w:pPr>
        <w:tabs>
          <w:tab w:val="center" w:pos="4820"/>
        </w:tabs>
        <w:spacing w:after="0" w:line="240" w:lineRule="auto"/>
        <w:rPr>
          <w:rFonts w:ascii="Times New Roman" w:hAnsi="Times New Roman" w:cs="Times New Roman"/>
          <w:color w:val="EE0000"/>
          <w:sz w:val="24"/>
          <w:szCs w:val="24"/>
          <w:lang w:val="ro-RO"/>
        </w:rPr>
      </w:pPr>
    </w:p>
    <w:p w14:paraId="6CAEBC01" w14:textId="77777777" w:rsidR="005E6F24" w:rsidRPr="005E6F24" w:rsidRDefault="005E6F24" w:rsidP="005E6F24">
      <w:pPr>
        <w:tabs>
          <w:tab w:val="left" w:pos="613"/>
          <w:tab w:val="center" w:pos="1701"/>
          <w:tab w:val="center" w:pos="7938"/>
          <w:tab w:val="center" w:pos="11907"/>
        </w:tabs>
        <w:spacing w:after="0" w:line="240" w:lineRule="auto"/>
        <w:jc w:val="both"/>
        <w:rPr>
          <w:rFonts w:ascii="Times New Roman" w:hAnsi="Times New Roman" w:cs="Times New Roman"/>
          <w:color w:val="EE0000"/>
          <w:sz w:val="24"/>
          <w:szCs w:val="24"/>
          <w:lang w:val="ro-RO"/>
        </w:rPr>
      </w:pPr>
    </w:p>
    <w:tbl>
      <w:tblPr>
        <w:tblW w:w="0" w:type="auto"/>
        <w:tblInd w:w="187" w:type="dxa"/>
        <w:tblLook w:val="04A0" w:firstRow="1" w:lastRow="0" w:firstColumn="1" w:lastColumn="0" w:noHBand="0" w:noVBand="1"/>
      </w:tblPr>
      <w:tblGrid>
        <w:gridCol w:w="3284"/>
        <w:gridCol w:w="3284"/>
        <w:gridCol w:w="3285"/>
      </w:tblGrid>
      <w:tr w:rsidR="005E6F24" w:rsidRPr="005E6F24" w14:paraId="31BD0D65" w14:textId="77777777" w:rsidTr="00E272C6">
        <w:tc>
          <w:tcPr>
            <w:tcW w:w="3284" w:type="dxa"/>
          </w:tcPr>
          <w:p w14:paraId="066F66BB" w14:textId="77777777" w:rsidR="005E6F24" w:rsidRPr="005E6F24" w:rsidRDefault="005E6F24" w:rsidP="00E272C6">
            <w:pPr>
              <w:autoSpaceDE w:val="0"/>
              <w:spacing w:after="0" w:line="240" w:lineRule="auto"/>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eastAsia="ro-RO"/>
              </w:rPr>
              <w:t>Aprobat prin HS</w:t>
            </w:r>
          </w:p>
        </w:tc>
        <w:tc>
          <w:tcPr>
            <w:tcW w:w="3284" w:type="dxa"/>
          </w:tcPr>
          <w:p w14:paraId="7AC4CADA"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RECTOR</w:t>
            </w:r>
          </w:p>
          <w:p w14:paraId="6AA712DD"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r w:rsidRPr="005E6F24">
              <w:rPr>
                <w:rFonts w:ascii="Times New Roman" w:hAnsi="Times New Roman" w:cs="Times New Roman"/>
                <w:b/>
                <w:color w:val="EE0000"/>
                <w:sz w:val="24"/>
                <w:szCs w:val="24"/>
                <w:lang w:val="ro-RO"/>
              </w:rPr>
              <w:t>Prenume NUME</w:t>
            </w:r>
          </w:p>
        </w:tc>
        <w:tc>
          <w:tcPr>
            <w:tcW w:w="3285" w:type="dxa"/>
          </w:tcPr>
          <w:p w14:paraId="268BAA4A" w14:textId="77777777" w:rsidR="005E6F24" w:rsidRPr="005E6F24" w:rsidRDefault="005E6F24" w:rsidP="00E272C6">
            <w:pPr>
              <w:tabs>
                <w:tab w:val="center" w:pos="1701"/>
                <w:tab w:val="center" w:pos="7938"/>
                <w:tab w:val="center" w:pos="11907"/>
              </w:tabs>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DECAN</w:t>
            </w:r>
          </w:p>
          <w:p w14:paraId="571091FA"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r w:rsidRPr="005E6F24">
              <w:rPr>
                <w:rFonts w:ascii="Times New Roman" w:hAnsi="Times New Roman" w:cs="Times New Roman"/>
                <w:b/>
                <w:color w:val="EE0000"/>
                <w:sz w:val="24"/>
                <w:szCs w:val="24"/>
                <w:lang w:val="ro-RO"/>
              </w:rPr>
              <w:t>Prenume NUME</w:t>
            </w:r>
          </w:p>
        </w:tc>
      </w:tr>
    </w:tbl>
    <w:p w14:paraId="3CB7B2E9"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p>
    <w:p w14:paraId="6E57589A" w14:textId="77777777" w:rsidR="005E6F24" w:rsidRPr="005E6F24" w:rsidRDefault="005E6F24" w:rsidP="005E6F24">
      <w:pPr>
        <w:suppressAutoHyphens w:val="0"/>
        <w:spacing w:after="0" w:line="259" w:lineRule="auto"/>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br w:type="page"/>
      </w:r>
    </w:p>
    <w:p w14:paraId="27EF027C" w14:textId="77777777" w:rsidR="005E6F24" w:rsidRPr="005E6F24" w:rsidRDefault="005E6F24" w:rsidP="005E6F24">
      <w:pPr>
        <w:tabs>
          <w:tab w:val="center" w:pos="8222"/>
        </w:tabs>
        <w:spacing w:after="0" w:line="240" w:lineRule="auto"/>
        <w:rPr>
          <w:rFonts w:ascii="Times New Roman" w:hAnsi="Times New Roman" w:cs="Times New Roman"/>
          <w:b/>
          <w:color w:val="EE0000"/>
          <w:sz w:val="20"/>
          <w:szCs w:val="20"/>
          <w:lang w:val="ro-RO"/>
        </w:rPr>
      </w:pPr>
      <w:r w:rsidRPr="005E6F24">
        <w:rPr>
          <w:rFonts w:ascii="Times New Roman" w:hAnsi="Times New Roman" w:cs="Times New Roman"/>
          <w:b/>
          <w:color w:val="EE0000"/>
          <w:sz w:val="20"/>
          <w:szCs w:val="20"/>
          <w:lang w:val="ro-RO"/>
        </w:rPr>
        <w:t>UNIVERSITATEA DIN ORADEA</w:t>
      </w:r>
      <w:r w:rsidRPr="005E6F24">
        <w:rPr>
          <w:rFonts w:ascii="Times New Roman" w:hAnsi="Times New Roman" w:cs="Times New Roman"/>
          <w:b/>
          <w:color w:val="EE0000"/>
          <w:sz w:val="20"/>
          <w:szCs w:val="20"/>
          <w:lang w:val="ro-RO"/>
        </w:rPr>
        <w:tab/>
      </w:r>
      <w:r w:rsidRPr="005E6F24">
        <w:rPr>
          <w:rFonts w:ascii="Times New Roman" w:hAnsi="Times New Roman" w:cs="Times New Roman"/>
          <w:color w:val="EE0000"/>
          <w:sz w:val="20"/>
          <w:szCs w:val="20"/>
          <w:lang w:val="ro-RO"/>
        </w:rPr>
        <w:t>Valabil din anul univ.</w:t>
      </w:r>
    </w:p>
    <w:p w14:paraId="173F1050" w14:textId="77777777" w:rsidR="005E6F24" w:rsidRPr="005E6F24" w:rsidRDefault="005E6F24" w:rsidP="005E6F24">
      <w:pPr>
        <w:pStyle w:val="Header"/>
        <w:tabs>
          <w:tab w:val="clear" w:pos="4536"/>
          <w:tab w:val="clear" w:pos="9072"/>
          <w:tab w:val="center" w:pos="8222"/>
        </w:tabs>
        <w:rPr>
          <w:rFonts w:ascii="Times New Roman" w:hAnsi="Times New Roman" w:cs="Times New Roman"/>
          <w:color w:val="EE0000"/>
          <w:sz w:val="20"/>
          <w:szCs w:val="20"/>
          <w:lang w:val="ro-RO"/>
        </w:rPr>
      </w:pPr>
      <w:r w:rsidRPr="005E6F24">
        <w:rPr>
          <w:rFonts w:ascii="Times New Roman" w:hAnsi="Times New Roman" w:cs="Times New Roman"/>
          <w:b/>
          <w:color w:val="EE0000"/>
          <w:sz w:val="20"/>
          <w:szCs w:val="20"/>
          <w:lang w:val="ro-RO"/>
        </w:rPr>
        <w:t>FACULTATEA ________________</w:t>
      </w:r>
      <w:r w:rsidRPr="005E6F24">
        <w:rPr>
          <w:rFonts w:ascii="Times New Roman" w:hAnsi="Times New Roman" w:cs="Times New Roman"/>
          <w:b/>
          <w:color w:val="EE0000"/>
          <w:sz w:val="20"/>
          <w:szCs w:val="20"/>
          <w:lang w:val="ro-RO"/>
        </w:rPr>
        <w:tab/>
      </w:r>
      <w:r w:rsidRPr="005E6F24">
        <w:rPr>
          <w:rFonts w:ascii="Times New Roman" w:hAnsi="Times New Roman" w:cs="Times New Roman"/>
          <w:color w:val="EE0000"/>
          <w:sz w:val="20"/>
          <w:szCs w:val="20"/>
          <w:lang w:val="ro-RO"/>
        </w:rPr>
        <w:t>______ - _____</w:t>
      </w:r>
    </w:p>
    <w:p w14:paraId="6961888E" w14:textId="77777777" w:rsidR="005E6F24" w:rsidRPr="005E6F24" w:rsidRDefault="005E6F24" w:rsidP="005E6F24">
      <w:pPr>
        <w:pStyle w:val="Header"/>
        <w:tabs>
          <w:tab w:val="clear" w:pos="4536"/>
          <w:tab w:val="clear" w:pos="9072"/>
          <w:tab w:val="center" w:pos="8222"/>
        </w:tabs>
        <w:rPr>
          <w:rFonts w:ascii="Times New Roman" w:hAnsi="Times New Roman" w:cs="Times New Roman"/>
          <w:color w:val="EE0000"/>
          <w:sz w:val="20"/>
          <w:szCs w:val="20"/>
          <w:lang w:val="ro-RO"/>
        </w:rPr>
      </w:pPr>
      <w:r w:rsidRPr="005E6F24">
        <w:rPr>
          <w:rFonts w:ascii="Times New Roman" w:hAnsi="Times New Roman" w:cs="Times New Roman"/>
          <w:color w:val="EE0000"/>
          <w:sz w:val="20"/>
          <w:szCs w:val="20"/>
          <w:lang w:val="ro-RO"/>
        </w:rPr>
        <w:t>Programul de studii universitare de licenţă / masterat:</w:t>
      </w:r>
      <w:r w:rsidRPr="005E6F24">
        <w:rPr>
          <w:rFonts w:ascii="Times New Roman" w:hAnsi="Times New Roman" w:cs="Times New Roman"/>
          <w:color w:val="EE0000"/>
          <w:sz w:val="20"/>
          <w:szCs w:val="20"/>
          <w:lang w:val="ro-RO"/>
        </w:rPr>
        <w:tab/>
        <w:t>începând cu anul I</w:t>
      </w:r>
    </w:p>
    <w:p w14:paraId="5DC091F7" w14:textId="77777777" w:rsidR="005E6F24" w:rsidRPr="005E6F24" w:rsidRDefault="005E6F24" w:rsidP="005E6F24">
      <w:pPr>
        <w:pStyle w:val="Header"/>
        <w:tabs>
          <w:tab w:val="clear" w:pos="4536"/>
          <w:tab w:val="clear" w:pos="9072"/>
          <w:tab w:val="center" w:pos="8222"/>
        </w:tabs>
        <w:rPr>
          <w:rFonts w:ascii="Times New Roman" w:hAnsi="Times New Roman" w:cs="Times New Roman"/>
          <w:color w:val="EE0000"/>
          <w:sz w:val="20"/>
          <w:szCs w:val="20"/>
          <w:lang w:val="ro-RO"/>
        </w:rPr>
      </w:pPr>
      <w:r w:rsidRPr="005E6F24">
        <w:rPr>
          <w:rFonts w:ascii="Times New Roman" w:hAnsi="Times New Roman" w:cs="Times New Roman"/>
          <w:color w:val="EE0000"/>
          <w:sz w:val="20"/>
          <w:szCs w:val="20"/>
          <w:lang w:val="ro-RO"/>
        </w:rPr>
        <w:t>Domeniul fundamental:</w:t>
      </w:r>
      <w:r w:rsidRPr="005E6F24">
        <w:rPr>
          <w:rFonts w:ascii="Times New Roman" w:hAnsi="Times New Roman" w:cs="Times New Roman"/>
          <w:color w:val="EE0000"/>
          <w:sz w:val="20"/>
          <w:szCs w:val="20"/>
          <w:lang w:val="ro-RO"/>
        </w:rPr>
        <w:tab/>
      </w:r>
    </w:p>
    <w:p w14:paraId="3FAC9D87" w14:textId="77777777" w:rsidR="005E6F24" w:rsidRPr="005E6F24" w:rsidRDefault="005E6F24" w:rsidP="005E6F24">
      <w:pPr>
        <w:pStyle w:val="Header"/>
        <w:tabs>
          <w:tab w:val="clear" w:pos="4536"/>
          <w:tab w:val="clear" w:pos="9072"/>
          <w:tab w:val="center" w:pos="8222"/>
        </w:tabs>
        <w:rPr>
          <w:rFonts w:ascii="Times New Roman" w:hAnsi="Times New Roman" w:cs="Times New Roman"/>
          <w:color w:val="EE0000"/>
          <w:sz w:val="20"/>
          <w:szCs w:val="20"/>
          <w:lang w:val="ro-RO"/>
        </w:rPr>
      </w:pPr>
      <w:r w:rsidRPr="005E6F24">
        <w:rPr>
          <w:rFonts w:ascii="Times New Roman" w:hAnsi="Times New Roman" w:cs="Times New Roman"/>
          <w:color w:val="EE0000"/>
          <w:sz w:val="20"/>
          <w:szCs w:val="20"/>
          <w:lang w:val="ro-RO"/>
        </w:rPr>
        <w:t>Domeniul de licenţă / masterat</w:t>
      </w:r>
      <w:r w:rsidRPr="005E6F24">
        <w:rPr>
          <w:rFonts w:ascii="Times New Roman" w:hAnsi="Times New Roman" w:cs="Times New Roman"/>
          <w:b/>
          <w:color w:val="EE0000"/>
          <w:sz w:val="20"/>
          <w:szCs w:val="20"/>
          <w:lang w:val="ro-RO"/>
        </w:rPr>
        <w:t>:</w:t>
      </w:r>
      <w:r w:rsidRPr="005E6F24">
        <w:rPr>
          <w:rFonts w:ascii="Times New Roman" w:hAnsi="Times New Roman" w:cs="Times New Roman"/>
          <w:b/>
          <w:color w:val="EE0000"/>
          <w:sz w:val="20"/>
          <w:szCs w:val="20"/>
          <w:lang w:val="ro-RO"/>
        </w:rPr>
        <w:tab/>
      </w:r>
    </w:p>
    <w:p w14:paraId="5C2413FD" w14:textId="77777777" w:rsidR="005E6F24" w:rsidRPr="005E6F24" w:rsidRDefault="005E6F24" w:rsidP="005E6F24">
      <w:pPr>
        <w:spacing w:after="0" w:line="240" w:lineRule="auto"/>
        <w:rPr>
          <w:rFonts w:ascii="Times New Roman" w:hAnsi="Times New Roman" w:cs="Times New Roman"/>
          <w:color w:val="EE0000"/>
          <w:sz w:val="20"/>
          <w:szCs w:val="20"/>
          <w:lang w:val="ro-RO"/>
        </w:rPr>
      </w:pPr>
      <w:r w:rsidRPr="005E6F24">
        <w:rPr>
          <w:rFonts w:ascii="Times New Roman" w:hAnsi="Times New Roman" w:cs="Times New Roman"/>
          <w:color w:val="EE0000"/>
          <w:sz w:val="20"/>
          <w:szCs w:val="20"/>
          <w:lang w:val="ro-RO"/>
        </w:rPr>
        <w:t>Durata studiilor / nr. de credite:</w:t>
      </w:r>
    </w:p>
    <w:p w14:paraId="6F1FC9D8" w14:textId="77777777" w:rsidR="005E6F24" w:rsidRPr="005E6F24" w:rsidRDefault="005E6F24" w:rsidP="005E6F24">
      <w:pPr>
        <w:tabs>
          <w:tab w:val="left" w:pos="1080"/>
        </w:tabs>
        <w:spacing w:after="0" w:line="240" w:lineRule="auto"/>
        <w:jc w:val="both"/>
        <w:rPr>
          <w:rFonts w:ascii="Times New Roman" w:hAnsi="Times New Roman" w:cs="Times New Roman"/>
          <w:b/>
          <w:i/>
          <w:color w:val="EE0000"/>
          <w:sz w:val="20"/>
          <w:szCs w:val="20"/>
          <w:lang w:val="ro-RO"/>
        </w:rPr>
      </w:pPr>
      <w:r w:rsidRPr="005E6F24">
        <w:rPr>
          <w:rFonts w:ascii="Times New Roman" w:hAnsi="Times New Roman" w:cs="Times New Roman"/>
          <w:b/>
          <w:i/>
          <w:color w:val="EE0000"/>
          <w:sz w:val="20"/>
          <w:szCs w:val="20"/>
          <w:lang w:val="ro-RO"/>
        </w:rPr>
        <w:t>Domeniul secundar de masterat:  (dacă este cazul)</w:t>
      </w:r>
    </w:p>
    <w:p w14:paraId="318F43C1" w14:textId="77777777" w:rsidR="005E6F24" w:rsidRPr="005E6F24" w:rsidRDefault="005E6F24" w:rsidP="005E6F24">
      <w:pPr>
        <w:tabs>
          <w:tab w:val="left" w:pos="1080"/>
        </w:tabs>
        <w:spacing w:after="0" w:line="240" w:lineRule="auto"/>
        <w:jc w:val="both"/>
        <w:rPr>
          <w:rFonts w:ascii="Times New Roman" w:hAnsi="Times New Roman" w:cs="Times New Roman"/>
          <w:b/>
          <w:i/>
          <w:color w:val="EE0000"/>
          <w:sz w:val="20"/>
          <w:szCs w:val="20"/>
          <w:lang w:val="ro-RO"/>
        </w:rPr>
      </w:pPr>
      <w:r w:rsidRPr="005E6F24">
        <w:rPr>
          <w:rFonts w:ascii="Times New Roman" w:hAnsi="Times New Roman" w:cs="Times New Roman"/>
          <w:b/>
          <w:i/>
          <w:color w:val="EE0000"/>
          <w:sz w:val="20"/>
          <w:szCs w:val="20"/>
          <w:lang w:val="ro-RO"/>
        </w:rPr>
        <w:t>Tipul masteratului:  (profesional, de cercetare, didactic)</w:t>
      </w:r>
    </w:p>
    <w:p w14:paraId="60270653" w14:textId="77777777" w:rsidR="005E6F24" w:rsidRPr="005E6F24" w:rsidRDefault="005E6F24" w:rsidP="005E6F24">
      <w:pPr>
        <w:pStyle w:val="Header"/>
        <w:rPr>
          <w:rFonts w:ascii="Times New Roman" w:hAnsi="Times New Roman" w:cs="Times New Roman"/>
          <w:color w:val="EE0000"/>
          <w:sz w:val="20"/>
          <w:szCs w:val="20"/>
          <w:lang w:val="ro-RO"/>
        </w:rPr>
      </w:pPr>
      <w:r w:rsidRPr="00A34432">
        <w:rPr>
          <w:rFonts w:ascii="Times New Roman" w:hAnsi="Times New Roman" w:cs="Times New Roman"/>
          <w:color w:val="EE0000"/>
          <w:sz w:val="20"/>
          <w:szCs w:val="20"/>
          <w:lang w:val="ro-RO"/>
        </w:rPr>
        <w:t>Forma de învățământ</w:t>
      </w:r>
      <w:r w:rsidRPr="00A34432">
        <w:rPr>
          <w:rFonts w:ascii="Times New Roman" w:hAnsi="Times New Roman" w:cs="Times New Roman"/>
          <w:iCs/>
          <w:color w:val="EE0000"/>
          <w:sz w:val="20"/>
          <w:szCs w:val="20"/>
          <w:lang w:val="ro-RO"/>
        </w:rPr>
        <w:t>: cu frecvență redusă (IFR)</w:t>
      </w:r>
    </w:p>
    <w:p w14:paraId="542A755E" w14:textId="77777777" w:rsidR="005E6F24" w:rsidRPr="005E6F24" w:rsidRDefault="005E6F24" w:rsidP="005E6F24">
      <w:pPr>
        <w:pStyle w:val="Header"/>
        <w:rPr>
          <w:rFonts w:ascii="Times New Roman" w:hAnsi="Times New Roman" w:cs="Times New Roman"/>
          <w:color w:val="EE0000"/>
          <w:sz w:val="20"/>
          <w:szCs w:val="20"/>
          <w:lang w:val="ro-RO"/>
        </w:rPr>
      </w:pPr>
    </w:p>
    <w:p w14:paraId="7BE58178"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p>
    <w:p w14:paraId="2EA4CF22"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p>
    <w:p w14:paraId="03AB0C9E"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I. CERINŢE PENTRU OBŢINEREA DIPLOMEI DE LICENŢĂ / MASTER</w:t>
      </w:r>
    </w:p>
    <w:p w14:paraId="540FC4E4" w14:textId="77777777" w:rsidR="005E6F24" w:rsidRPr="005E6F24" w:rsidRDefault="005E6F24" w:rsidP="005E6F24">
      <w:pPr>
        <w:spacing w:after="0" w:line="240" w:lineRule="auto"/>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Număr credite alocate, conform legislaţiei: 360, 240</w:t>
      </w:r>
      <w:r w:rsidRPr="005E6F24">
        <w:rPr>
          <w:rFonts w:ascii="Times New Roman" w:hAnsi="Times New Roman" w:cs="Times New Roman"/>
          <w:b/>
          <w:strike/>
          <w:color w:val="EE0000"/>
          <w:sz w:val="24"/>
          <w:szCs w:val="24"/>
          <w:lang w:val="ro-RO"/>
        </w:rPr>
        <w:t>;</w:t>
      </w:r>
      <w:r w:rsidRPr="005E6F24">
        <w:rPr>
          <w:rFonts w:ascii="Times New Roman" w:hAnsi="Times New Roman" w:cs="Times New Roman"/>
          <w:b/>
          <w:color w:val="EE0000"/>
          <w:sz w:val="24"/>
          <w:szCs w:val="24"/>
          <w:lang w:val="ro-RO"/>
        </w:rPr>
        <w:t xml:space="preserve"> sau 180 (licenţă), 120</w:t>
      </w:r>
      <w:r w:rsidRPr="005E6F24">
        <w:rPr>
          <w:rFonts w:ascii="Times New Roman" w:hAnsi="Times New Roman" w:cs="Times New Roman"/>
          <w:b/>
          <w:strike/>
          <w:color w:val="EE0000"/>
          <w:sz w:val="24"/>
          <w:szCs w:val="24"/>
          <w:lang w:val="ro-RO"/>
        </w:rPr>
        <w:t>;</w:t>
      </w:r>
      <w:r w:rsidRPr="005E6F24">
        <w:rPr>
          <w:rFonts w:ascii="Times New Roman" w:hAnsi="Times New Roman" w:cs="Times New Roman"/>
          <w:b/>
          <w:color w:val="EE0000"/>
          <w:sz w:val="24"/>
          <w:szCs w:val="24"/>
          <w:lang w:val="ro-RO"/>
        </w:rPr>
        <w:t xml:space="preserve"> sau 90 (master);</w:t>
      </w:r>
    </w:p>
    <w:p w14:paraId="7C014135" w14:textId="77777777" w:rsidR="005E6F24" w:rsidRPr="005E6F24" w:rsidRDefault="005E6F24" w:rsidP="005E6F24">
      <w:pPr>
        <w:numPr>
          <w:ilvl w:val="0"/>
          <w:numId w:val="32"/>
        </w:numPr>
        <w:tabs>
          <w:tab w:val="left" w:pos="567"/>
        </w:tabs>
        <w:autoSpaceDE w:val="0"/>
        <w:spacing w:after="0" w:line="240" w:lineRule="auto"/>
        <w:ind w:hanging="76"/>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____ credite pentru disciplinele obligatorii;</w:t>
      </w:r>
    </w:p>
    <w:p w14:paraId="572F7B0C" w14:textId="77777777" w:rsidR="005E6F24" w:rsidRPr="005E6F24" w:rsidRDefault="005E6F24" w:rsidP="005E6F24">
      <w:pPr>
        <w:numPr>
          <w:ilvl w:val="0"/>
          <w:numId w:val="32"/>
        </w:numPr>
        <w:tabs>
          <w:tab w:val="left" w:pos="567"/>
        </w:tabs>
        <w:autoSpaceDE w:val="0"/>
        <w:spacing w:after="0" w:line="240" w:lineRule="auto"/>
        <w:ind w:hanging="76"/>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____ credite pentru disciplinele opționale;</w:t>
      </w:r>
    </w:p>
    <w:p w14:paraId="539071AC" w14:textId="77777777" w:rsidR="005E6F24" w:rsidRPr="005E6F24" w:rsidRDefault="005E6F24" w:rsidP="005E6F24">
      <w:pPr>
        <w:numPr>
          <w:ilvl w:val="0"/>
          <w:numId w:val="32"/>
        </w:numPr>
        <w:tabs>
          <w:tab w:val="left" w:pos="567"/>
        </w:tabs>
        <w:autoSpaceDE w:val="0"/>
        <w:spacing w:after="0" w:line="240" w:lineRule="auto"/>
        <w:ind w:hanging="76"/>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____ credite la practică incluse în numărul celor alocate disciplinelor obligatorii și opționale de la pct. 1 şi pct. 2;</w:t>
      </w:r>
    </w:p>
    <w:p w14:paraId="6765A60E" w14:textId="77777777" w:rsidR="005E6F24" w:rsidRPr="005E6F24" w:rsidRDefault="005E6F24" w:rsidP="005E6F24">
      <w:pPr>
        <w:numPr>
          <w:ilvl w:val="0"/>
          <w:numId w:val="32"/>
        </w:numPr>
        <w:tabs>
          <w:tab w:val="left" w:pos="567"/>
        </w:tabs>
        <w:autoSpaceDE w:val="0"/>
        <w:spacing w:after="0" w:line="240" w:lineRule="auto"/>
        <w:ind w:hanging="76"/>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____ credite pentru elaborarea lucrării de licență / proiectului de diplomă / disertației (incluse în numărul celor alocate disciplinelor obligatorii de la pct. 1) – stabilite conform standardelor ARACIS;</w:t>
      </w:r>
    </w:p>
    <w:p w14:paraId="41A0475E" w14:textId="77777777" w:rsidR="005E6F24" w:rsidRPr="005E6F24" w:rsidRDefault="005E6F24" w:rsidP="005E6F24">
      <w:pPr>
        <w:autoSpaceDE w:val="0"/>
        <w:spacing w:after="0" w:line="240" w:lineRule="auto"/>
        <w:ind w:left="567" w:hanging="283"/>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5.1)  pentru programele de licență:  10 credite alocate examenului de licență / diplomă, suplimentare celor alocate disciplinelor obligatorii și opționale de la pct. 1 și pct. 2, repartizate astfel:</w:t>
      </w:r>
    </w:p>
    <w:p w14:paraId="3CDECAA6" w14:textId="77777777" w:rsidR="005E6F24" w:rsidRPr="005E6F24" w:rsidRDefault="005E6F24" w:rsidP="005E6F24">
      <w:pPr>
        <w:numPr>
          <w:ilvl w:val="2"/>
          <w:numId w:val="33"/>
        </w:numPr>
        <w:tabs>
          <w:tab w:val="clear" w:pos="2160"/>
        </w:tabs>
        <w:autoSpaceDE w:val="0"/>
        <w:spacing w:after="0" w:line="240" w:lineRule="auto"/>
        <w:ind w:left="993"/>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5 credite pentru proba de evaluare a cunoștințelor fundamentale şi de specialitate;</w:t>
      </w:r>
    </w:p>
    <w:p w14:paraId="4A11128D" w14:textId="77777777" w:rsidR="005E6F24" w:rsidRPr="005E6F24" w:rsidRDefault="005E6F24" w:rsidP="005E6F24">
      <w:pPr>
        <w:numPr>
          <w:ilvl w:val="2"/>
          <w:numId w:val="33"/>
        </w:numPr>
        <w:tabs>
          <w:tab w:val="clear" w:pos="2160"/>
        </w:tabs>
        <w:autoSpaceDE w:val="0"/>
        <w:spacing w:after="0" w:line="240" w:lineRule="auto"/>
        <w:ind w:left="993"/>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5 credite pentru proba de prezentare şi susținere a lucrării de licență / proiectului de diplomă.</w:t>
      </w:r>
    </w:p>
    <w:p w14:paraId="0C0199AC" w14:textId="77777777" w:rsidR="005E6F24" w:rsidRPr="005E6F24" w:rsidRDefault="005E6F24" w:rsidP="005E6F24">
      <w:pPr>
        <w:autoSpaceDE w:val="0"/>
        <w:spacing w:after="0" w:line="240" w:lineRule="auto"/>
        <w:ind w:left="567" w:hanging="283"/>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5.2)  pentru programele de master:  10 credite alocate examenului de disertație, constând în prezentarea și susținerea lucrării de disertație.</w:t>
      </w:r>
    </w:p>
    <w:p w14:paraId="347104EC"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p>
    <w:p w14:paraId="6ED6965E"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p>
    <w:p w14:paraId="39537CAD"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II. STRUCTURA ANULUI UNIVERSITAR (în număr de săptămâni)</w:t>
      </w:r>
    </w:p>
    <w:tbl>
      <w:tblPr>
        <w:tblW w:w="10903" w:type="dxa"/>
        <w:jc w:val="center"/>
        <w:tblLayout w:type="fixed"/>
        <w:tblLook w:val="0000" w:firstRow="0" w:lastRow="0" w:firstColumn="0" w:lastColumn="0" w:noHBand="0" w:noVBand="0"/>
      </w:tblPr>
      <w:tblGrid>
        <w:gridCol w:w="694"/>
        <w:gridCol w:w="676"/>
        <w:gridCol w:w="742"/>
        <w:gridCol w:w="784"/>
        <w:gridCol w:w="1050"/>
        <w:gridCol w:w="728"/>
        <w:gridCol w:w="1036"/>
        <w:gridCol w:w="1161"/>
        <w:gridCol w:w="1246"/>
        <w:gridCol w:w="798"/>
        <w:gridCol w:w="1274"/>
        <w:gridCol w:w="714"/>
      </w:tblGrid>
      <w:tr w:rsidR="005E6F24" w:rsidRPr="005E6F24" w14:paraId="5310B722" w14:textId="77777777" w:rsidTr="00E272C6">
        <w:trPr>
          <w:jc w:val="center"/>
        </w:trPr>
        <w:tc>
          <w:tcPr>
            <w:tcW w:w="694" w:type="dxa"/>
            <w:vMerge w:val="restart"/>
            <w:tcBorders>
              <w:top w:val="single" w:sz="8" w:space="0" w:color="000000"/>
              <w:left w:val="single" w:sz="8" w:space="0" w:color="000000"/>
            </w:tcBorders>
            <w:vAlign w:val="center"/>
          </w:tcPr>
          <w:p w14:paraId="52E2BB4F"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Anul</w:t>
            </w:r>
          </w:p>
        </w:tc>
        <w:tc>
          <w:tcPr>
            <w:tcW w:w="1418" w:type="dxa"/>
            <w:gridSpan w:val="2"/>
            <w:tcBorders>
              <w:top w:val="single" w:sz="8" w:space="0" w:color="000000"/>
              <w:left w:val="single" w:sz="4" w:space="0" w:color="000000"/>
              <w:bottom w:val="single" w:sz="4" w:space="0" w:color="000000"/>
            </w:tcBorders>
            <w:vAlign w:val="center"/>
          </w:tcPr>
          <w:p w14:paraId="5F38A3F5"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Activităţi didactice</w:t>
            </w:r>
          </w:p>
        </w:tc>
        <w:tc>
          <w:tcPr>
            <w:tcW w:w="4759" w:type="dxa"/>
            <w:gridSpan w:val="5"/>
            <w:tcBorders>
              <w:top w:val="single" w:sz="8" w:space="0" w:color="000000"/>
              <w:left w:val="single" w:sz="4" w:space="0" w:color="000000"/>
              <w:bottom w:val="single" w:sz="4" w:space="0" w:color="000000"/>
              <w:right w:val="single" w:sz="4" w:space="0" w:color="auto"/>
            </w:tcBorders>
            <w:vAlign w:val="center"/>
          </w:tcPr>
          <w:p w14:paraId="1AF6DB2D"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Sesiuni de examene</w:t>
            </w:r>
          </w:p>
        </w:tc>
        <w:tc>
          <w:tcPr>
            <w:tcW w:w="1246" w:type="dxa"/>
            <w:vMerge w:val="restart"/>
            <w:tcBorders>
              <w:top w:val="single" w:sz="8" w:space="0" w:color="000000"/>
              <w:left w:val="single" w:sz="4" w:space="0" w:color="auto"/>
            </w:tcBorders>
            <w:vAlign w:val="center"/>
          </w:tcPr>
          <w:p w14:paraId="0B4319C7"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Practică *</w:t>
            </w:r>
          </w:p>
        </w:tc>
        <w:tc>
          <w:tcPr>
            <w:tcW w:w="2786" w:type="dxa"/>
            <w:gridSpan w:val="3"/>
            <w:tcBorders>
              <w:top w:val="single" w:sz="8" w:space="0" w:color="000000"/>
              <w:left w:val="single" w:sz="4" w:space="0" w:color="000000"/>
              <w:right w:val="single" w:sz="4" w:space="0" w:color="auto"/>
            </w:tcBorders>
            <w:vAlign w:val="center"/>
          </w:tcPr>
          <w:p w14:paraId="2840A543"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Vacanţă</w:t>
            </w:r>
          </w:p>
        </w:tc>
      </w:tr>
      <w:tr w:rsidR="005E6F24" w:rsidRPr="005E6F24" w14:paraId="2C092B31" w14:textId="77777777" w:rsidTr="00E272C6">
        <w:trPr>
          <w:jc w:val="center"/>
        </w:trPr>
        <w:tc>
          <w:tcPr>
            <w:tcW w:w="694" w:type="dxa"/>
            <w:vMerge/>
            <w:tcBorders>
              <w:left w:val="single" w:sz="8" w:space="0" w:color="000000"/>
              <w:bottom w:val="single" w:sz="4" w:space="0" w:color="000000"/>
            </w:tcBorders>
            <w:vAlign w:val="center"/>
          </w:tcPr>
          <w:p w14:paraId="434E6B3E"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p>
        </w:tc>
        <w:tc>
          <w:tcPr>
            <w:tcW w:w="676" w:type="dxa"/>
            <w:tcBorders>
              <w:left w:val="single" w:sz="4" w:space="0" w:color="000000"/>
              <w:bottom w:val="single" w:sz="4" w:space="0" w:color="000000"/>
            </w:tcBorders>
            <w:vAlign w:val="center"/>
          </w:tcPr>
          <w:p w14:paraId="327505D6"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sem. I</w:t>
            </w:r>
          </w:p>
        </w:tc>
        <w:tc>
          <w:tcPr>
            <w:tcW w:w="742" w:type="dxa"/>
            <w:tcBorders>
              <w:left w:val="single" w:sz="4" w:space="0" w:color="000000"/>
              <w:bottom w:val="single" w:sz="4" w:space="0" w:color="000000"/>
            </w:tcBorders>
            <w:vAlign w:val="center"/>
          </w:tcPr>
          <w:p w14:paraId="4E6DB430"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sem. II**</w:t>
            </w:r>
          </w:p>
        </w:tc>
        <w:tc>
          <w:tcPr>
            <w:tcW w:w="784" w:type="dxa"/>
            <w:tcBorders>
              <w:left w:val="single" w:sz="4" w:space="0" w:color="000000"/>
              <w:bottom w:val="single" w:sz="4" w:space="0" w:color="000000"/>
              <w:right w:val="single" w:sz="4" w:space="0" w:color="000000"/>
            </w:tcBorders>
            <w:vAlign w:val="center"/>
          </w:tcPr>
          <w:p w14:paraId="61A68049"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Iarnă</w:t>
            </w:r>
          </w:p>
        </w:tc>
        <w:tc>
          <w:tcPr>
            <w:tcW w:w="1050" w:type="dxa"/>
            <w:tcBorders>
              <w:left w:val="single" w:sz="4" w:space="0" w:color="000000"/>
              <w:bottom w:val="single" w:sz="4" w:space="0" w:color="000000"/>
            </w:tcBorders>
            <w:vAlign w:val="center"/>
          </w:tcPr>
          <w:p w14:paraId="4B944B1C"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Restanţe</w:t>
            </w:r>
          </w:p>
          <w:p w14:paraId="13123BCE"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Iarnă</w:t>
            </w:r>
          </w:p>
        </w:tc>
        <w:tc>
          <w:tcPr>
            <w:tcW w:w="728" w:type="dxa"/>
            <w:tcBorders>
              <w:left w:val="single" w:sz="4" w:space="0" w:color="000000"/>
              <w:bottom w:val="single" w:sz="4" w:space="0" w:color="000000"/>
            </w:tcBorders>
            <w:vAlign w:val="center"/>
          </w:tcPr>
          <w:p w14:paraId="3D8CFE04"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Vară</w:t>
            </w:r>
          </w:p>
        </w:tc>
        <w:tc>
          <w:tcPr>
            <w:tcW w:w="1036" w:type="dxa"/>
            <w:tcBorders>
              <w:left w:val="single" w:sz="4" w:space="0" w:color="000000"/>
              <w:bottom w:val="single" w:sz="4" w:space="0" w:color="000000"/>
            </w:tcBorders>
            <w:vAlign w:val="center"/>
          </w:tcPr>
          <w:p w14:paraId="64F9B16C"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Restanţe</w:t>
            </w:r>
          </w:p>
          <w:p w14:paraId="5A18717F"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Vară</w:t>
            </w:r>
          </w:p>
        </w:tc>
        <w:tc>
          <w:tcPr>
            <w:tcW w:w="1161" w:type="dxa"/>
            <w:tcBorders>
              <w:top w:val="single" w:sz="4" w:space="0" w:color="auto"/>
              <w:left w:val="single" w:sz="4" w:space="0" w:color="000000"/>
              <w:bottom w:val="single" w:sz="4" w:space="0" w:color="000000"/>
              <w:right w:val="single" w:sz="4" w:space="0" w:color="auto"/>
            </w:tcBorders>
            <w:vAlign w:val="center"/>
          </w:tcPr>
          <w:p w14:paraId="76C6F93D"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Restanţe</w:t>
            </w:r>
          </w:p>
          <w:p w14:paraId="4A548CC6"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Toamnă</w:t>
            </w:r>
          </w:p>
        </w:tc>
        <w:tc>
          <w:tcPr>
            <w:tcW w:w="1246" w:type="dxa"/>
            <w:vMerge/>
            <w:tcBorders>
              <w:left w:val="single" w:sz="4" w:space="0" w:color="auto"/>
              <w:bottom w:val="single" w:sz="4" w:space="0" w:color="000000"/>
            </w:tcBorders>
            <w:vAlign w:val="center"/>
          </w:tcPr>
          <w:p w14:paraId="28A96C43"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p>
        </w:tc>
        <w:tc>
          <w:tcPr>
            <w:tcW w:w="798" w:type="dxa"/>
            <w:tcBorders>
              <w:top w:val="single" w:sz="4" w:space="0" w:color="000000"/>
              <w:left w:val="single" w:sz="4" w:space="0" w:color="000000"/>
              <w:bottom w:val="single" w:sz="4" w:space="0" w:color="000000"/>
            </w:tcBorders>
            <w:vAlign w:val="center"/>
          </w:tcPr>
          <w:p w14:paraId="06AB0223"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Iarnă</w:t>
            </w:r>
          </w:p>
        </w:tc>
        <w:tc>
          <w:tcPr>
            <w:tcW w:w="1274" w:type="dxa"/>
            <w:tcBorders>
              <w:top w:val="single" w:sz="4" w:space="0" w:color="000000"/>
              <w:left w:val="single" w:sz="4" w:space="0" w:color="000000"/>
              <w:bottom w:val="single" w:sz="4" w:space="0" w:color="000000"/>
            </w:tcBorders>
            <w:vAlign w:val="center"/>
          </w:tcPr>
          <w:p w14:paraId="697DAA3E"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Primăvară</w:t>
            </w:r>
          </w:p>
        </w:tc>
        <w:tc>
          <w:tcPr>
            <w:tcW w:w="714" w:type="dxa"/>
            <w:tcBorders>
              <w:top w:val="single" w:sz="4" w:space="0" w:color="000000"/>
              <w:left w:val="single" w:sz="4" w:space="0" w:color="000000"/>
              <w:bottom w:val="single" w:sz="4" w:space="0" w:color="000000"/>
              <w:right w:val="single" w:sz="8" w:space="0" w:color="000000"/>
            </w:tcBorders>
            <w:vAlign w:val="center"/>
          </w:tcPr>
          <w:p w14:paraId="14F8E8D7" w14:textId="77777777" w:rsidR="005E6F24" w:rsidRPr="005E6F24" w:rsidRDefault="005E6F24" w:rsidP="00E272C6">
            <w:pPr>
              <w:snapToGrid w:val="0"/>
              <w:spacing w:after="0" w:line="240" w:lineRule="auto"/>
              <w:jc w:val="center"/>
              <w:rPr>
                <w:rFonts w:ascii="Times New Roman" w:hAnsi="Times New Roman" w:cs="Times New Roman"/>
                <w:b/>
                <w:color w:val="EE0000"/>
                <w:lang w:val="ro-RO"/>
              </w:rPr>
            </w:pPr>
            <w:r w:rsidRPr="005E6F24">
              <w:rPr>
                <w:rFonts w:ascii="Times New Roman" w:hAnsi="Times New Roman" w:cs="Times New Roman"/>
                <w:b/>
                <w:color w:val="EE0000"/>
                <w:lang w:val="ro-RO"/>
              </w:rPr>
              <w:t>Vară</w:t>
            </w:r>
          </w:p>
        </w:tc>
      </w:tr>
      <w:tr w:rsidR="005E6F24" w:rsidRPr="005E6F24" w14:paraId="6841C7C5" w14:textId="77777777" w:rsidTr="00E272C6">
        <w:trPr>
          <w:jc w:val="center"/>
        </w:trPr>
        <w:tc>
          <w:tcPr>
            <w:tcW w:w="694" w:type="dxa"/>
            <w:tcBorders>
              <w:left w:val="single" w:sz="8" w:space="0" w:color="000000"/>
              <w:bottom w:val="single" w:sz="4" w:space="0" w:color="000000"/>
            </w:tcBorders>
          </w:tcPr>
          <w:p w14:paraId="76CABB48"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676" w:type="dxa"/>
            <w:tcBorders>
              <w:left w:val="single" w:sz="4" w:space="0" w:color="000000"/>
              <w:bottom w:val="single" w:sz="4" w:space="0" w:color="000000"/>
            </w:tcBorders>
          </w:tcPr>
          <w:p w14:paraId="5A7FBA1B"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42" w:type="dxa"/>
            <w:tcBorders>
              <w:left w:val="single" w:sz="4" w:space="0" w:color="000000"/>
              <w:bottom w:val="single" w:sz="4" w:space="0" w:color="000000"/>
            </w:tcBorders>
          </w:tcPr>
          <w:p w14:paraId="71138EDF"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84" w:type="dxa"/>
            <w:tcBorders>
              <w:left w:val="single" w:sz="4" w:space="0" w:color="000000"/>
              <w:bottom w:val="single" w:sz="4" w:space="0" w:color="000000"/>
              <w:right w:val="single" w:sz="4" w:space="0" w:color="000000"/>
            </w:tcBorders>
          </w:tcPr>
          <w:p w14:paraId="165D04E3"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050" w:type="dxa"/>
            <w:tcBorders>
              <w:left w:val="single" w:sz="4" w:space="0" w:color="000000"/>
              <w:bottom w:val="single" w:sz="4" w:space="0" w:color="000000"/>
            </w:tcBorders>
          </w:tcPr>
          <w:p w14:paraId="09914652"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28" w:type="dxa"/>
            <w:tcBorders>
              <w:left w:val="single" w:sz="4" w:space="0" w:color="000000"/>
              <w:bottom w:val="single" w:sz="4" w:space="0" w:color="000000"/>
            </w:tcBorders>
          </w:tcPr>
          <w:p w14:paraId="254360B4"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036" w:type="dxa"/>
            <w:tcBorders>
              <w:left w:val="single" w:sz="4" w:space="0" w:color="000000"/>
              <w:bottom w:val="single" w:sz="4" w:space="0" w:color="000000"/>
            </w:tcBorders>
          </w:tcPr>
          <w:p w14:paraId="24E1939D"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161" w:type="dxa"/>
            <w:tcBorders>
              <w:left w:val="single" w:sz="4" w:space="0" w:color="000000"/>
              <w:bottom w:val="single" w:sz="4" w:space="0" w:color="000000"/>
              <w:right w:val="single" w:sz="4" w:space="0" w:color="auto"/>
            </w:tcBorders>
          </w:tcPr>
          <w:p w14:paraId="7CE8A6AD"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246" w:type="dxa"/>
            <w:tcBorders>
              <w:left w:val="single" w:sz="4" w:space="0" w:color="auto"/>
              <w:bottom w:val="single" w:sz="4" w:space="0" w:color="000000"/>
            </w:tcBorders>
          </w:tcPr>
          <w:p w14:paraId="044F4758"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98" w:type="dxa"/>
            <w:tcBorders>
              <w:left w:val="single" w:sz="4" w:space="0" w:color="000000"/>
              <w:bottom w:val="single" w:sz="4" w:space="0" w:color="000000"/>
            </w:tcBorders>
          </w:tcPr>
          <w:p w14:paraId="70709E42"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274" w:type="dxa"/>
            <w:tcBorders>
              <w:left w:val="single" w:sz="4" w:space="0" w:color="000000"/>
              <w:bottom w:val="single" w:sz="4" w:space="0" w:color="000000"/>
            </w:tcBorders>
          </w:tcPr>
          <w:p w14:paraId="2B743906"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14" w:type="dxa"/>
            <w:tcBorders>
              <w:left w:val="single" w:sz="4" w:space="0" w:color="000000"/>
              <w:bottom w:val="single" w:sz="4" w:space="0" w:color="000000"/>
              <w:right w:val="single" w:sz="8" w:space="0" w:color="000000"/>
            </w:tcBorders>
          </w:tcPr>
          <w:p w14:paraId="24BC5626"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r>
      <w:tr w:rsidR="005E6F24" w:rsidRPr="005E6F24" w14:paraId="67549D18" w14:textId="77777777" w:rsidTr="00E272C6">
        <w:trPr>
          <w:jc w:val="center"/>
        </w:trPr>
        <w:tc>
          <w:tcPr>
            <w:tcW w:w="694" w:type="dxa"/>
            <w:tcBorders>
              <w:left w:val="single" w:sz="8" w:space="0" w:color="000000"/>
              <w:bottom w:val="single" w:sz="4" w:space="0" w:color="000000"/>
            </w:tcBorders>
          </w:tcPr>
          <w:p w14:paraId="3E99B3D9"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676" w:type="dxa"/>
            <w:tcBorders>
              <w:left w:val="single" w:sz="4" w:space="0" w:color="000000"/>
              <w:bottom w:val="single" w:sz="4" w:space="0" w:color="000000"/>
            </w:tcBorders>
          </w:tcPr>
          <w:p w14:paraId="29955929"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42" w:type="dxa"/>
            <w:tcBorders>
              <w:left w:val="single" w:sz="4" w:space="0" w:color="000000"/>
              <w:bottom w:val="single" w:sz="4" w:space="0" w:color="000000"/>
            </w:tcBorders>
          </w:tcPr>
          <w:p w14:paraId="618A3EC0"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84" w:type="dxa"/>
            <w:tcBorders>
              <w:left w:val="single" w:sz="4" w:space="0" w:color="000000"/>
              <w:bottom w:val="single" w:sz="4" w:space="0" w:color="000000"/>
              <w:right w:val="single" w:sz="4" w:space="0" w:color="000000"/>
            </w:tcBorders>
          </w:tcPr>
          <w:p w14:paraId="0F96492F"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050" w:type="dxa"/>
            <w:tcBorders>
              <w:left w:val="single" w:sz="4" w:space="0" w:color="000000"/>
              <w:bottom w:val="single" w:sz="4" w:space="0" w:color="000000"/>
            </w:tcBorders>
          </w:tcPr>
          <w:p w14:paraId="1382461A"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28" w:type="dxa"/>
            <w:tcBorders>
              <w:left w:val="single" w:sz="4" w:space="0" w:color="000000"/>
              <w:bottom w:val="single" w:sz="4" w:space="0" w:color="000000"/>
            </w:tcBorders>
          </w:tcPr>
          <w:p w14:paraId="07C80580"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036" w:type="dxa"/>
            <w:tcBorders>
              <w:left w:val="single" w:sz="4" w:space="0" w:color="000000"/>
              <w:bottom w:val="single" w:sz="4" w:space="0" w:color="000000"/>
            </w:tcBorders>
          </w:tcPr>
          <w:p w14:paraId="1F87BFDE"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161" w:type="dxa"/>
            <w:tcBorders>
              <w:left w:val="single" w:sz="4" w:space="0" w:color="000000"/>
              <w:bottom w:val="single" w:sz="4" w:space="0" w:color="000000"/>
              <w:right w:val="single" w:sz="4" w:space="0" w:color="auto"/>
            </w:tcBorders>
          </w:tcPr>
          <w:p w14:paraId="35D85C40"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246" w:type="dxa"/>
            <w:tcBorders>
              <w:left w:val="single" w:sz="4" w:space="0" w:color="auto"/>
              <w:bottom w:val="single" w:sz="4" w:space="0" w:color="000000"/>
            </w:tcBorders>
          </w:tcPr>
          <w:p w14:paraId="4857CA5B"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98" w:type="dxa"/>
            <w:tcBorders>
              <w:left w:val="single" w:sz="4" w:space="0" w:color="000000"/>
              <w:bottom w:val="single" w:sz="4" w:space="0" w:color="000000"/>
            </w:tcBorders>
          </w:tcPr>
          <w:p w14:paraId="6AFAED5B"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274" w:type="dxa"/>
            <w:tcBorders>
              <w:left w:val="single" w:sz="4" w:space="0" w:color="000000"/>
              <w:bottom w:val="single" w:sz="4" w:space="0" w:color="000000"/>
            </w:tcBorders>
          </w:tcPr>
          <w:p w14:paraId="3770B644"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14" w:type="dxa"/>
            <w:tcBorders>
              <w:left w:val="single" w:sz="4" w:space="0" w:color="000000"/>
              <w:bottom w:val="single" w:sz="4" w:space="0" w:color="000000"/>
              <w:right w:val="single" w:sz="8" w:space="0" w:color="000000"/>
            </w:tcBorders>
          </w:tcPr>
          <w:p w14:paraId="7A0D326E"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r>
      <w:tr w:rsidR="005E6F24" w:rsidRPr="005E6F24" w14:paraId="021B7052" w14:textId="77777777" w:rsidTr="00E272C6">
        <w:trPr>
          <w:jc w:val="center"/>
        </w:trPr>
        <w:tc>
          <w:tcPr>
            <w:tcW w:w="694" w:type="dxa"/>
            <w:tcBorders>
              <w:left w:val="single" w:sz="8" w:space="0" w:color="000000"/>
              <w:bottom w:val="single" w:sz="4" w:space="0" w:color="000000"/>
            </w:tcBorders>
          </w:tcPr>
          <w:p w14:paraId="341B9ABB"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676" w:type="dxa"/>
            <w:tcBorders>
              <w:left w:val="single" w:sz="4" w:space="0" w:color="000000"/>
              <w:bottom w:val="single" w:sz="4" w:space="0" w:color="000000"/>
            </w:tcBorders>
          </w:tcPr>
          <w:p w14:paraId="220BB8D3"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42" w:type="dxa"/>
            <w:tcBorders>
              <w:left w:val="single" w:sz="4" w:space="0" w:color="000000"/>
              <w:bottom w:val="single" w:sz="4" w:space="0" w:color="000000"/>
            </w:tcBorders>
          </w:tcPr>
          <w:p w14:paraId="36BE35AB"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84" w:type="dxa"/>
            <w:tcBorders>
              <w:left w:val="single" w:sz="4" w:space="0" w:color="000000"/>
              <w:bottom w:val="single" w:sz="4" w:space="0" w:color="000000"/>
              <w:right w:val="single" w:sz="4" w:space="0" w:color="000000"/>
            </w:tcBorders>
          </w:tcPr>
          <w:p w14:paraId="3A1DB1BF"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050" w:type="dxa"/>
            <w:tcBorders>
              <w:left w:val="single" w:sz="4" w:space="0" w:color="000000"/>
              <w:bottom w:val="single" w:sz="4" w:space="0" w:color="000000"/>
            </w:tcBorders>
          </w:tcPr>
          <w:p w14:paraId="2038B0F3"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28" w:type="dxa"/>
            <w:tcBorders>
              <w:left w:val="single" w:sz="4" w:space="0" w:color="000000"/>
              <w:bottom w:val="single" w:sz="4" w:space="0" w:color="000000"/>
            </w:tcBorders>
          </w:tcPr>
          <w:p w14:paraId="39E91579"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036" w:type="dxa"/>
            <w:tcBorders>
              <w:left w:val="single" w:sz="4" w:space="0" w:color="000000"/>
              <w:bottom w:val="single" w:sz="4" w:space="0" w:color="000000"/>
            </w:tcBorders>
          </w:tcPr>
          <w:p w14:paraId="3DE98977"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161" w:type="dxa"/>
            <w:tcBorders>
              <w:left w:val="single" w:sz="4" w:space="0" w:color="000000"/>
              <w:bottom w:val="single" w:sz="4" w:space="0" w:color="000000"/>
              <w:right w:val="single" w:sz="4" w:space="0" w:color="auto"/>
            </w:tcBorders>
          </w:tcPr>
          <w:p w14:paraId="434B7126"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246" w:type="dxa"/>
            <w:tcBorders>
              <w:left w:val="single" w:sz="4" w:space="0" w:color="auto"/>
              <w:bottom w:val="single" w:sz="4" w:space="0" w:color="000000"/>
            </w:tcBorders>
          </w:tcPr>
          <w:p w14:paraId="40408D41"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98" w:type="dxa"/>
            <w:tcBorders>
              <w:left w:val="single" w:sz="4" w:space="0" w:color="000000"/>
              <w:bottom w:val="single" w:sz="4" w:space="0" w:color="000000"/>
            </w:tcBorders>
          </w:tcPr>
          <w:p w14:paraId="0777D746"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274" w:type="dxa"/>
            <w:tcBorders>
              <w:left w:val="single" w:sz="4" w:space="0" w:color="000000"/>
              <w:bottom w:val="single" w:sz="4" w:space="0" w:color="000000"/>
            </w:tcBorders>
          </w:tcPr>
          <w:p w14:paraId="1B8A580C"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14" w:type="dxa"/>
            <w:tcBorders>
              <w:left w:val="single" w:sz="4" w:space="0" w:color="000000"/>
              <w:bottom w:val="single" w:sz="4" w:space="0" w:color="000000"/>
              <w:right w:val="single" w:sz="8" w:space="0" w:color="000000"/>
            </w:tcBorders>
          </w:tcPr>
          <w:p w14:paraId="25608001"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r>
      <w:tr w:rsidR="005E6F24" w:rsidRPr="005E6F24" w14:paraId="08320953" w14:textId="77777777" w:rsidTr="00E272C6">
        <w:trPr>
          <w:jc w:val="center"/>
        </w:trPr>
        <w:tc>
          <w:tcPr>
            <w:tcW w:w="694" w:type="dxa"/>
            <w:tcBorders>
              <w:left w:val="single" w:sz="8" w:space="0" w:color="000000"/>
              <w:bottom w:val="single" w:sz="8" w:space="0" w:color="000000"/>
            </w:tcBorders>
          </w:tcPr>
          <w:p w14:paraId="71B0B7FA"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676" w:type="dxa"/>
            <w:tcBorders>
              <w:left w:val="single" w:sz="4" w:space="0" w:color="000000"/>
              <w:bottom w:val="single" w:sz="8" w:space="0" w:color="000000"/>
            </w:tcBorders>
          </w:tcPr>
          <w:p w14:paraId="238EE8E3"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42" w:type="dxa"/>
            <w:tcBorders>
              <w:left w:val="single" w:sz="4" w:space="0" w:color="000000"/>
              <w:bottom w:val="single" w:sz="8" w:space="0" w:color="000000"/>
            </w:tcBorders>
          </w:tcPr>
          <w:p w14:paraId="3C8908A2"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84" w:type="dxa"/>
            <w:tcBorders>
              <w:left w:val="single" w:sz="4" w:space="0" w:color="000000"/>
              <w:bottom w:val="single" w:sz="8" w:space="0" w:color="000000"/>
              <w:right w:val="single" w:sz="4" w:space="0" w:color="000000"/>
            </w:tcBorders>
          </w:tcPr>
          <w:p w14:paraId="701D0338"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050" w:type="dxa"/>
            <w:tcBorders>
              <w:left w:val="single" w:sz="4" w:space="0" w:color="000000"/>
              <w:bottom w:val="single" w:sz="8" w:space="0" w:color="000000"/>
            </w:tcBorders>
          </w:tcPr>
          <w:p w14:paraId="2411696A"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28" w:type="dxa"/>
            <w:tcBorders>
              <w:left w:val="single" w:sz="4" w:space="0" w:color="000000"/>
              <w:bottom w:val="single" w:sz="8" w:space="0" w:color="000000"/>
            </w:tcBorders>
          </w:tcPr>
          <w:p w14:paraId="4B05DAE7"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036" w:type="dxa"/>
            <w:tcBorders>
              <w:left w:val="single" w:sz="4" w:space="0" w:color="000000"/>
              <w:bottom w:val="single" w:sz="8" w:space="0" w:color="000000"/>
            </w:tcBorders>
          </w:tcPr>
          <w:p w14:paraId="3AABB020"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161" w:type="dxa"/>
            <w:tcBorders>
              <w:left w:val="single" w:sz="4" w:space="0" w:color="000000"/>
              <w:bottom w:val="single" w:sz="8" w:space="0" w:color="000000"/>
              <w:right w:val="single" w:sz="4" w:space="0" w:color="auto"/>
            </w:tcBorders>
          </w:tcPr>
          <w:p w14:paraId="67909E27"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246" w:type="dxa"/>
            <w:tcBorders>
              <w:left w:val="single" w:sz="4" w:space="0" w:color="auto"/>
              <w:bottom w:val="single" w:sz="8" w:space="0" w:color="000000"/>
            </w:tcBorders>
          </w:tcPr>
          <w:p w14:paraId="321038E7"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98" w:type="dxa"/>
            <w:tcBorders>
              <w:left w:val="single" w:sz="4" w:space="0" w:color="000000"/>
              <w:bottom w:val="single" w:sz="8" w:space="0" w:color="000000"/>
            </w:tcBorders>
          </w:tcPr>
          <w:p w14:paraId="3363BDA0"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1274" w:type="dxa"/>
            <w:tcBorders>
              <w:left w:val="single" w:sz="4" w:space="0" w:color="000000"/>
              <w:bottom w:val="single" w:sz="8" w:space="0" w:color="000000"/>
            </w:tcBorders>
          </w:tcPr>
          <w:p w14:paraId="146E7673"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c>
          <w:tcPr>
            <w:tcW w:w="714" w:type="dxa"/>
            <w:tcBorders>
              <w:left w:val="single" w:sz="4" w:space="0" w:color="000000"/>
              <w:bottom w:val="single" w:sz="8" w:space="0" w:color="000000"/>
              <w:right w:val="single" w:sz="8" w:space="0" w:color="000000"/>
            </w:tcBorders>
          </w:tcPr>
          <w:p w14:paraId="6CC2CCA7" w14:textId="77777777" w:rsidR="005E6F24" w:rsidRPr="005E6F24" w:rsidRDefault="005E6F24" w:rsidP="00E272C6">
            <w:pPr>
              <w:snapToGrid w:val="0"/>
              <w:spacing w:after="0" w:line="240" w:lineRule="auto"/>
              <w:jc w:val="center"/>
              <w:rPr>
                <w:rFonts w:ascii="Times New Roman" w:hAnsi="Times New Roman" w:cs="Times New Roman"/>
                <w:color w:val="EE0000"/>
                <w:lang w:val="ro-RO"/>
              </w:rPr>
            </w:pPr>
          </w:p>
        </w:tc>
      </w:tr>
    </w:tbl>
    <w:p w14:paraId="029C62F0" w14:textId="77777777" w:rsidR="005E6F24" w:rsidRPr="005E6F24" w:rsidRDefault="005E6F24" w:rsidP="005E6F24">
      <w:pPr>
        <w:spacing w:before="120" w:after="0" w:line="240" w:lineRule="auto"/>
        <w:jc w:val="both"/>
        <w:rPr>
          <w:rFonts w:ascii="Times New Roman" w:hAnsi="Times New Roman" w:cs="Times New Roman"/>
          <w:bCs/>
          <w:color w:val="EE0000"/>
          <w:sz w:val="24"/>
          <w:szCs w:val="24"/>
          <w:lang w:val="ro-RO"/>
        </w:rPr>
      </w:pPr>
      <w:r w:rsidRPr="005E6F24">
        <w:rPr>
          <w:rFonts w:ascii="Times New Roman" w:hAnsi="Times New Roman" w:cs="Times New Roman"/>
          <w:bCs/>
          <w:color w:val="EE0000"/>
          <w:sz w:val="24"/>
          <w:szCs w:val="24"/>
          <w:lang w:val="ro-RO"/>
        </w:rPr>
        <w:t>*Practica se organizează pe baza unor programe elaborate de departamente şi aprobate de Consiliul Facultăţii. Practica se desfășoară în laboratoarele facultății şi în unități economice de profil, pe baza unor convenții de practică.</w:t>
      </w:r>
    </w:p>
    <w:p w14:paraId="31C56456" w14:textId="77777777" w:rsidR="008D45C0" w:rsidRPr="008D45C0" w:rsidRDefault="008D45C0" w:rsidP="008D45C0">
      <w:pPr>
        <w:spacing w:before="120" w:after="0" w:line="240" w:lineRule="auto"/>
        <w:jc w:val="both"/>
        <w:rPr>
          <w:rFonts w:ascii="Times New Roman" w:hAnsi="Times New Roman" w:cs="Times New Roman"/>
          <w:bCs/>
          <w:color w:val="EE0000"/>
          <w:sz w:val="24"/>
          <w:szCs w:val="24"/>
          <w:lang w:val="ro-RO"/>
        </w:rPr>
      </w:pPr>
      <w:r w:rsidRPr="008D45C0">
        <w:rPr>
          <w:rFonts w:ascii="Times New Roman" w:hAnsi="Times New Roman" w:cs="Times New Roman"/>
          <w:bCs/>
          <w:color w:val="EE0000"/>
          <w:sz w:val="24"/>
          <w:szCs w:val="24"/>
          <w:lang w:val="ro-RO"/>
        </w:rPr>
        <w:t>** Disciplinele din semestrul _____ (6/8/10/12, după caz), (cu excepția disciplinei „Practică pentru elaborarea proiectului de diplomă” sau echivalentă) vor fi distribuite în săptămânile _______ fără a depăși ______ ore/săptămână, astfel încât pentru fiecare disciplină să se efectueze numărul total de ore din planul de învățământ. Disciplina „Practică pentru elaborarea proiectului de diplomă” (sau echivalentă) se va desfășura în ultimele _______ săptămâni, câte _______ ore/săptămână (pentru programele de licență).</w:t>
      </w:r>
    </w:p>
    <w:p w14:paraId="12430FE4" w14:textId="77777777" w:rsidR="008D45C0" w:rsidRDefault="008D45C0" w:rsidP="005E6F24">
      <w:pPr>
        <w:spacing w:before="120" w:after="0" w:line="240" w:lineRule="auto"/>
        <w:jc w:val="both"/>
        <w:rPr>
          <w:rFonts w:ascii="Times New Roman" w:hAnsi="Times New Roman" w:cs="Times New Roman"/>
          <w:bCs/>
          <w:color w:val="EE0000"/>
          <w:sz w:val="24"/>
          <w:szCs w:val="24"/>
          <w:lang w:val="ro-RO"/>
        </w:rPr>
      </w:pPr>
    </w:p>
    <w:p w14:paraId="63822D99"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p>
    <w:p w14:paraId="141C327B"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p>
    <w:p w14:paraId="18C961BE"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III. PONDEREA DISCIPLINELOR PE CATEGORII ȘI TIPURI DE DISCIPLINE</w:t>
      </w:r>
    </w:p>
    <w:p w14:paraId="00B76D53"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p>
    <w:p w14:paraId="17E9BE94" w14:textId="77777777" w:rsidR="005E6F24" w:rsidRPr="005E6F24" w:rsidRDefault="005E6F24" w:rsidP="005E6F24">
      <w:pPr>
        <w:spacing w:after="0" w:line="240" w:lineRule="auto"/>
        <w:jc w:val="both"/>
        <w:rPr>
          <w:rFonts w:ascii="Times New Roman" w:hAnsi="Times New Roman" w:cs="Times New Roman"/>
          <w:b/>
          <w:strike/>
          <w:color w:val="EE0000"/>
          <w:sz w:val="24"/>
          <w:szCs w:val="24"/>
          <w:lang w:val="ro-RO"/>
        </w:rPr>
      </w:pPr>
      <w:r w:rsidRPr="005E6F24">
        <w:rPr>
          <w:rFonts w:ascii="Times New Roman" w:hAnsi="Times New Roman" w:cs="Times New Roman"/>
          <w:b/>
          <w:color w:val="EE0000"/>
          <w:sz w:val="24"/>
          <w:szCs w:val="24"/>
          <w:lang w:val="ro-RO"/>
        </w:rPr>
        <w:t>Numărul orelor la disciplinele obligatorii și opționale:  ____________</w:t>
      </w:r>
    </w:p>
    <w:p w14:paraId="7D40FACC"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p>
    <w:tbl>
      <w:tblPr>
        <w:tblW w:w="0" w:type="auto"/>
        <w:jc w:val="center"/>
        <w:tblLayout w:type="fixed"/>
        <w:tblLook w:val="0000" w:firstRow="0" w:lastRow="0" w:firstColumn="0" w:lastColumn="0" w:noHBand="0" w:noVBand="0"/>
      </w:tblPr>
      <w:tblGrid>
        <w:gridCol w:w="1017"/>
        <w:gridCol w:w="1970"/>
        <w:gridCol w:w="2064"/>
      </w:tblGrid>
      <w:tr w:rsidR="005E6F24" w:rsidRPr="005E6F24" w14:paraId="77C25395" w14:textId="77777777" w:rsidTr="00E272C6">
        <w:trPr>
          <w:jc w:val="center"/>
        </w:trPr>
        <w:tc>
          <w:tcPr>
            <w:tcW w:w="1017" w:type="dxa"/>
            <w:tcBorders>
              <w:top w:val="single" w:sz="4" w:space="0" w:color="000000"/>
              <w:left w:val="single" w:sz="4" w:space="0" w:color="000000"/>
              <w:bottom w:val="single" w:sz="4" w:space="0" w:color="000000"/>
            </w:tcBorders>
          </w:tcPr>
          <w:p w14:paraId="40E250F1" w14:textId="77777777" w:rsidR="005E6F24" w:rsidRPr="005E6F24" w:rsidRDefault="005E6F24" w:rsidP="00E272C6">
            <w:pPr>
              <w:snapToGrid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ANUL</w:t>
            </w:r>
          </w:p>
        </w:tc>
        <w:tc>
          <w:tcPr>
            <w:tcW w:w="1970" w:type="dxa"/>
            <w:tcBorders>
              <w:top w:val="single" w:sz="4" w:space="0" w:color="000000"/>
              <w:left w:val="single" w:sz="4" w:space="0" w:color="000000"/>
              <w:bottom w:val="single" w:sz="4" w:space="0" w:color="000000"/>
            </w:tcBorders>
          </w:tcPr>
          <w:p w14:paraId="45481447" w14:textId="77777777" w:rsidR="005E6F24" w:rsidRPr="005E6F24" w:rsidRDefault="005E6F24" w:rsidP="00E272C6">
            <w:pPr>
              <w:snapToGrid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SEMESTRUL I</w:t>
            </w:r>
          </w:p>
        </w:tc>
        <w:tc>
          <w:tcPr>
            <w:tcW w:w="2064" w:type="dxa"/>
            <w:tcBorders>
              <w:top w:val="single" w:sz="4" w:space="0" w:color="000000"/>
              <w:left w:val="single" w:sz="4" w:space="0" w:color="000000"/>
              <w:bottom w:val="single" w:sz="4" w:space="0" w:color="000000"/>
              <w:right w:val="single" w:sz="4" w:space="0" w:color="000000"/>
            </w:tcBorders>
          </w:tcPr>
          <w:p w14:paraId="793EC2C1" w14:textId="77777777" w:rsidR="005E6F24" w:rsidRPr="005E6F24" w:rsidRDefault="005E6F24" w:rsidP="00E272C6">
            <w:pPr>
              <w:snapToGrid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SEMESTRUL II</w:t>
            </w:r>
          </w:p>
        </w:tc>
      </w:tr>
      <w:tr w:rsidR="005E6F24" w:rsidRPr="005E6F24" w14:paraId="2057B58B" w14:textId="77777777" w:rsidTr="00E272C6">
        <w:trPr>
          <w:jc w:val="center"/>
        </w:trPr>
        <w:tc>
          <w:tcPr>
            <w:tcW w:w="1017" w:type="dxa"/>
            <w:tcBorders>
              <w:left w:val="single" w:sz="4" w:space="0" w:color="000000"/>
              <w:bottom w:val="single" w:sz="4" w:space="0" w:color="000000"/>
            </w:tcBorders>
          </w:tcPr>
          <w:p w14:paraId="750D6380" w14:textId="77777777" w:rsidR="005E6F24" w:rsidRPr="005E6F24" w:rsidRDefault="005E6F24" w:rsidP="00E272C6">
            <w:pPr>
              <w:snapToGrid w:val="0"/>
              <w:spacing w:after="0" w:line="240" w:lineRule="auto"/>
              <w:jc w:val="center"/>
              <w:rPr>
                <w:rFonts w:ascii="Times New Roman" w:hAnsi="Times New Roman" w:cs="Times New Roman"/>
                <w:b/>
                <w:color w:val="EE0000"/>
                <w:sz w:val="24"/>
                <w:szCs w:val="24"/>
                <w:lang w:val="ro-RO"/>
              </w:rPr>
            </w:pPr>
          </w:p>
        </w:tc>
        <w:tc>
          <w:tcPr>
            <w:tcW w:w="1970" w:type="dxa"/>
            <w:tcBorders>
              <w:left w:val="single" w:sz="4" w:space="0" w:color="000000"/>
              <w:bottom w:val="single" w:sz="4" w:space="0" w:color="000000"/>
            </w:tcBorders>
          </w:tcPr>
          <w:p w14:paraId="1DAF26C1" w14:textId="77777777" w:rsidR="005E6F24" w:rsidRPr="005E6F24" w:rsidRDefault="005E6F24" w:rsidP="00E272C6">
            <w:pPr>
              <w:snapToGrid w:val="0"/>
              <w:spacing w:after="0" w:line="240" w:lineRule="auto"/>
              <w:jc w:val="center"/>
              <w:rPr>
                <w:rFonts w:ascii="Times New Roman" w:hAnsi="Times New Roman" w:cs="Times New Roman"/>
                <w:color w:val="EE0000"/>
                <w:sz w:val="24"/>
                <w:szCs w:val="24"/>
                <w:lang w:val="ro-RO"/>
              </w:rPr>
            </w:pPr>
          </w:p>
        </w:tc>
        <w:tc>
          <w:tcPr>
            <w:tcW w:w="2064" w:type="dxa"/>
            <w:tcBorders>
              <w:left w:val="single" w:sz="4" w:space="0" w:color="000000"/>
              <w:bottom w:val="single" w:sz="4" w:space="0" w:color="000000"/>
              <w:right w:val="single" w:sz="4" w:space="0" w:color="000000"/>
            </w:tcBorders>
          </w:tcPr>
          <w:p w14:paraId="636E7A53" w14:textId="77777777" w:rsidR="005E6F24" w:rsidRPr="005E6F24" w:rsidRDefault="005E6F24" w:rsidP="00E272C6">
            <w:pPr>
              <w:snapToGrid w:val="0"/>
              <w:spacing w:after="0" w:line="240" w:lineRule="auto"/>
              <w:jc w:val="center"/>
              <w:rPr>
                <w:rFonts w:ascii="Times New Roman" w:hAnsi="Times New Roman" w:cs="Times New Roman"/>
                <w:color w:val="EE0000"/>
                <w:sz w:val="24"/>
                <w:szCs w:val="24"/>
                <w:lang w:val="ro-RO"/>
              </w:rPr>
            </w:pPr>
          </w:p>
        </w:tc>
      </w:tr>
      <w:tr w:rsidR="005E6F24" w:rsidRPr="005E6F24" w14:paraId="6A9CBBE4" w14:textId="77777777" w:rsidTr="00E272C6">
        <w:trPr>
          <w:jc w:val="center"/>
        </w:trPr>
        <w:tc>
          <w:tcPr>
            <w:tcW w:w="1017" w:type="dxa"/>
            <w:tcBorders>
              <w:left w:val="single" w:sz="4" w:space="0" w:color="000000"/>
              <w:bottom w:val="single" w:sz="4" w:space="0" w:color="000000"/>
            </w:tcBorders>
          </w:tcPr>
          <w:p w14:paraId="5FDC64D8" w14:textId="77777777" w:rsidR="005E6F24" w:rsidRPr="005E6F24" w:rsidRDefault="005E6F24" w:rsidP="00E272C6">
            <w:pPr>
              <w:snapToGrid w:val="0"/>
              <w:spacing w:after="0" w:line="240" w:lineRule="auto"/>
              <w:jc w:val="center"/>
              <w:rPr>
                <w:rFonts w:ascii="Times New Roman" w:hAnsi="Times New Roman" w:cs="Times New Roman"/>
                <w:color w:val="EE0000"/>
                <w:sz w:val="24"/>
                <w:szCs w:val="24"/>
                <w:lang w:val="ro-RO"/>
              </w:rPr>
            </w:pPr>
          </w:p>
        </w:tc>
        <w:tc>
          <w:tcPr>
            <w:tcW w:w="1970" w:type="dxa"/>
            <w:tcBorders>
              <w:left w:val="single" w:sz="4" w:space="0" w:color="000000"/>
              <w:bottom w:val="single" w:sz="4" w:space="0" w:color="000000"/>
            </w:tcBorders>
          </w:tcPr>
          <w:p w14:paraId="25159A06" w14:textId="77777777" w:rsidR="005E6F24" w:rsidRPr="005E6F24" w:rsidRDefault="005E6F24" w:rsidP="00E272C6">
            <w:pPr>
              <w:snapToGrid w:val="0"/>
              <w:spacing w:after="0" w:line="240" w:lineRule="auto"/>
              <w:jc w:val="center"/>
              <w:rPr>
                <w:rFonts w:ascii="Times New Roman" w:hAnsi="Times New Roman" w:cs="Times New Roman"/>
                <w:color w:val="EE0000"/>
                <w:sz w:val="24"/>
                <w:szCs w:val="24"/>
                <w:lang w:val="ro-RO"/>
              </w:rPr>
            </w:pPr>
          </w:p>
        </w:tc>
        <w:tc>
          <w:tcPr>
            <w:tcW w:w="2064" w:type="dxa"/>
            <w:tcBorders>
              <w:left w:val="single" w:sz="4" w:space="0" w:color="000000"/>
              <w:bottom w:val="single" w:sz="4" w:space="0" w:color="000000"/>
              <w:right w:val="single" w:sz="4" w:space="0" w:color="000000"/>
            </w:tcBorders>
          </w:tcPr>
          <w:p w14:paraId="48C28CB4" w14:textId="77777777" w:rsidR="005E6F24" w:rsidRPr="005E6F24" w:rsidRDefault="005E6F24" w:rsidP="00E272C6">
            <w:pPr>
              <w:snapToGrid w:val="0"/>
              <w:spacing w:after="0" w:line="240" w:lineRule="auto"/>
              <w:jc w:val="center"/>
              <w:rPr>
                <w:rFonts w:ascii="Times New Roman" w:hAnsi="Times New Roman" w:cs="Times New Roman"/>
                <w:color w:val="EE0000"/>
                <w:sz w:val="24"/>
                <w:szCs w:val="24"/>
                <w:lang w:val="ro-RO"/>
              </w:rPr>
            </w:pPr>
          </w:p>
        </w:tc>
      </w:tr>
      <w:tr w:rsidR="005E6F24" w:rsidRPr="005E6F24" w14:paraId="21CE483A" w14:textId="77777777" w:rsidTr="00E272C6">
        <w:trPr>
          <w:jc w:val="center"/>
        </w:trPr>
        <w:tc>
          <w:tcPr>
            <w:tcW w:w="1017" w:type="dxa"/>
            <w:tcBorders>
              <w:left w:val="single" w:sz="4" w:space="0" w:color="000000"/>
              <w:bottom w:val="single" w:sz="4" w:space="0" w:color="000000"/>
            </w:tcBorders>
          </w:tcPr>
          <w:p w14:paraId="19E10641" w14:textId="77777777" w:rsidR="005E6F24" w:rsidRPr="005E6F24" w:rsidRDefault="005E6F24" w:rsidP="00E272C6">
            <w:pPr>
              <w:snapToGrid w:val="0"/>
              <w:spacing w:after="0" w:line="240" w:lineRule="auto"/>
              <w:jc w:val="center"/>
              <w:rPr>
                <w:rFonts w:ascii="Times New Roman" w:hAnsi="Times New Roman" w:cs="Times New Roman"/>
                <w:color w:val="EE0000"/>
                <w:sz w:val="24"/>
                <w:szCs w:val="24"/>
                <w:lang w:val="ro-RO"/>
              </w:rPr>
            </w:pPr>
          </w:p>
        </w:tc>
        <w:tc>
          <w:tcPr>
            <w:tcW w:w="1970" w:type="dxa"/>
            <w:tcBorders>
              <w:left w:val="single" w:sz="4" w:space="0" w:color="000000"/>
              <w:bottom w:val="single" w:sz="4" w:space="0" w:color="000000"/>
            </w:tcBorders>
          </w:tcPr>
          <w:p w14:paraId="68B998B8" w14:textId="77777777" w:rsidR="005E6F24" w:rsidRPr="005E6F24" w:rsidRDefault="005E6F24" w:rsidP="00E272C6">
            <w:pPr>
              <w:snapToGrid w:val="0"/>
              <w:spacing w:after="0" w:line="240" w:lineRule="auto"/>
              <w:jc w:val="center"/>
              <w:rPr>
                <w:rFonts w:ascii="Times New Roman" w:hAnsi="Times New Roman" w:cs="Times New Roman"/>
                <w:color w:val="EE0000"/>
                <w:sz w:val="24"/>
                <w:szCs w:val="24"/>
                <w:lang w:val="ro-RO"/>
              </w:rPr>
            </w:pPr>
          </w:p>
        </w:tc>
        <w:tc>
          <w:tcPr>
            <w:tcW w:w="2064" w:type="dxa"/>
            <w:tcBorders>
              <w:left w:val="single" w:sz="4" w:space="0" w:color="000000"/>
              <w:bottom w:val="single" w:sz="4" w:space="0" w:color="000000"/>
              <w:right w:val="single" w:sz="4" w:space="0" w:color="000000"/>
            </w:tcBorders>
          </w:tcPr>
          <w:p w14:paraId="3324B205" w14:textId="77777777" w:rsidR="005E6F24" w:rsidRPr="005E6F24" w:rsidRDefault="005E6F24" w:rsidP="00E272C6">
            <w:pPr>
              <w:snapToGrid w:val="0"/>
              <w:spacing w:after="0" w:line="240" w:lineRule="auto"/>
              <w:jc w:val="center"/>
              <w:rPr>
                <w:rFonts w:ascii="Times New Roman" w:hAnsi="Times New Roman" w:cs="Times New Roman"/>
                <w:color w:val="EE0000"/>
                <w:sz w:val="24"/>
                <w:szCs w:val="24"/>
                <w:lang w:val="ro-RO"/>
              </w:rPr>
            </w:pPr>
          </w:p>
        </w:tc>
      </w:tr>
      <w:tr w:rsidR="005E6F24" w:rsidRPr="005E6F24" w14:paraId="54458B5D" w14:textId="77777777" w:rsidTr="00E272C6">
        <w:trPr>
          <w:jc w:val="center"/>
        </w:trPr>
        <w:tc>
          <w:tcPr>
            <w:tcW w:w="1017" w:type="dxa"/>
            <w:tcBorders>
              <w:left w:val="single" w:sz="4" w:space="0" w:color="000000"/>
              <w:bottom w:val="single" w:sz="4" w:space="0" w:color="000000"/>
            </w:tcBorders>
          </w:tcPr>
          <w:p w14:paraId="01B5ADD1" w14:textId="77777777" w:rsidR="005E6F24" w:rsidRPr="005E6F24" w:rsidRDefault="005E6F24" w:rsidP="00E272C6">
            <w:pPr>
              <w:snapToGrid w:val="0"/>
              <w:spacing w:after="0" w:line="240" w:lineRule="auto"/>
              <w:jc w:val="center"/>
              <w:rPr>
                <w:rFonts w:ascii="Times New Roman" w:hAnsi="Times New Roman" w:cs="Times New Roman"/>
                <w:color w:val="EE0000"/>
                <w:sz w:val="24"/>
                <w:szCs w:val="24"/>
                <w:lang w:val="ro-RO"/>
              </w:rPr>
            </w:pPr>
          </w:p>
        </w:tc>
        <w:tc>
          <w:tcPr>
            <w:tcW w:w="1970" w:type="dxa"/>
            <w:tcBorders>
              <w:left w:val="single" w:sz="4" w:space="0" w:color="000000"/>
              <w:bottom w:val="single" w:sz="4" w:space="0" w:color="000000"/>
            </w:tcBorders>
          </w:tcPr>
          <w:p w14:paraId="31D9EF1D" w14:textId="77777777" w:rsidR="005E6F24" w:rsidRPr="005E6F24" w:rsidRDefault="005E6F24" w:rsidP="00E272C6">
            <w:pPr>
              <w:snapToGrid w:val="0"/>
              <w:spacing w:after="0" w:line="240" w:lineRule="auto"/>
              <w:jc w:val="center"/>
              <w:rPr>
                <w:rFonts w:ascii="Times New Roman" w:hAnsi="Times New Roman" w:cs="Times New Roman"/>
                <w:color w:val="EE0000"/>
                <w:sz w:val="24"/>
                <w:szCs w:val="24"/>
                <w:lang w:val="ro-RO"/>
              </w:rPr>
            </w:pPr>
          </w:p>
        </w:tc>
        <w:tc>
          <w:tcPr>
            <w:tcW w:w="2064" w:type="dxa"/>
            <w:tcBorders>
              <w:left w:val="single" w:sz="4" w:space="0" w:color="000000"/>
              <w:bottom w:val="single" w:sz="4" w:space="0" w:color="000000"/>
              <w:right w:val="single" w:sz="4" w:space="0" w:color="000000"/>
            </w:tcBorders>
          </w:tcPr>
          <w:p w14:paraId="10B6EA41" w14:textId="77777777" w:rsidR="005E6F24" w:rsidRPr="005E6F24" w:rsidRDefault="005E6F24" w:rsidP="00E272C6">
            <w:pPr>
              <w:snapToGrid w:val="0"/>
              <w:spacing w:after="0" w:line="240" w:lineRule="auto"/>
              <w:jc w:val="center"/>
              <w:rPr>
                <w:rFonts w:ascii="Times New Roman" w:hAnsi="Times New Roman" w:cs="Times New Roman"/>
                <w:color w:val="EE0000"/>
                <w:sz w:val="24"/>
                <w:szCs w:val="24"/>
                <w:lang w:val="ro-RO"/>
              </w:rPr>
            </w:pPr>
          </w:p>
        </w:tc>
      </w:tr>
    </w:tbl>
    <w:p w14:paraId="0B006121"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2150"/>
        <w:gridCol w:w="685"/>
        <w:gridCol w:w="696"/>
        <w:gridCol w:w="1006"/>
        <w:gridCol w:w="919"/>
        <w:gridCol w:w="851"/>
        <w:gridCol w:w="1843"/>
      </w:tblGrid>
      <w:tr w:rsidR="005E6F24" w:rsidRPr="005E6F24" w14:paraId="54C8F903" w14:textId="77777777" w:rsidTr="00E272C6">
        <w:trPr>
          <w:jc w:val="center"/>
        </w:trPr>
        <w:tc>
          <w:tcPr>
            <w:tcW w:w="757" w:type="dxa"/>
            <w:vMerge w:val="restart"/>
            <w:tcBorders>
              <w:top w:val="single" w:sz="12" w:space="0" w:color="auto"/>
              <w:left w:val="single" w:sz="12" w:space="0" w:color="auto"/>
              <w:right w:val="single" w:sz="12" w:space="0" w:color="auto"/>
            </w:tcBorders>
            <w:vAlign w:val="center"/>
          </w:tcPr>
          <w:p w14:paraId="289AE982"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Nr. crt.</w:t>
            </w:r>
          </w:p>
        </w:tc>
        <w:tc>
          <w:tcPr>
            <w:tcW w:w="2150" w:type="dxa"/>
            <w:vMerge w:val="restart"/>
            <w:tcBorders>
              <w:top w:val="single" w:sz="12" w:space="0" w:color="auto"/>
              <w:left w:val="single" w:sz="12" w:space="0" w:color="auto"/>
              <w:right w:val="single" w:sz="12" w:space="0" w:color="auto"/>
            </w:tcBorders>
            <w:vAlign w:val="center"/>
          </w:tcPr>
          <w:p w14:paraId="59FCF4BF"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 xml:space="preserve">Categorie discipline </w:t>
            </w:r>
          </w:p>
        </w:tc>
        <w:tc>
          <w:tcPr>
            <w:tcW w:w="2363" w:type="dxa"/>
            <w:gridSpan w:val="3"/>
            <w:tcBorders>
              <w:top w:val="single" w:sz="12" w:space="0" w:color="auto"/>
              <w:left w:val="single" w:sz="12" w:space="0" w:color="auto"/>
              <w:right w:val="single" w:sz="12" w:space="0" w:color="auto"/>
            </w:tcBorders>
            <w:vAlign w:val="center"/>
          </w:tcPr>
          <w:p w14:paraId="58461907"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Nr. de ore</w:t>
            </w:r>
          </w:p>
        </w:tc>
        <w:tc>
          <w:tcPr>
            <w:tcW w:w="1770" w:type="dxa"/>
            <w:gridSpan w:val="2"/>
            <w:tcBorders>
              <w:top w:val="single" w:sz="12" w:space="0" w:color="auto"/>
              <w:left w:val="single" w:sz="12" w:space="0" w:color="auto"/>
              <w:right w:val="single" w:sz="12" w:space="0" w:color="auto"/>
            </w:tcBorders>
            <w:vAlign w:val="center"/>
          </w:tcPr>
          <w:p w14:paraId="143B12FD"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Total</w:t>
            </w:r>
          </w:p>
        </w:tc>
        <w:tc>
          <w:tcPr>
            <w:tcW w:w="1843" w:type="dxa"/>
            <w:tcBorders>
              <w:top w:val="single" w:sz="12" w:space="0" w:color="auto"/>
              <w:left w:val="single" w:sz="12" w:space="0" w:color="auto"/>
              <w:right w:val="single" w:sz="12" w:space="0" w:color="auto"/>
            </w:tcBorders>
            <w:vAlign w:val="center"/>
          </w:tcPr>
          <w:p w14:paraId="39542789"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Standard ARACIS</w:t>
            </w:r>
          </w:p>
          <w:p w14:paraId="6C7D9260"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[min / max. %]</w:t>
            </w:r>
          </w:p>
          <w:p w14:paraId="28656463" w14:textId="77777777" w:rsidR="005E6F24" w:rsidRPr="005E6F24" w:rsidRDefault="005E6F24" w:rsidP="00E272C6">
            <w:pPr>
              <w:autoSpaceDE w:val="0"/>
              <w:spacing w:after="0" w:line="240" w:lineRule="auto"/>
              <w:jc w:val="center"/>
              <w:rPr>
                <w:rFonts w:ascii="Times New Roman" w:hAnsi="Times New Roman" w:cs="Times New Roman"/>
                <w:b/>
                <w:color w:val="EE0000"/>
                <w:sz w:val="20"/>
                <w:szCs w:val="20"/>
                <w:lang w:val="ro-RO"/>
              </w:rPr>
            </w:pPr>
            <w:r w:rsidRPr="005E6F24">
              <w:rPr>
                <w:rFonts w:ascii="Times New Roman" w:hAnsi="Times New Roman" w:cs="Times New Roman"/>
                <w:b/>
                <w:color w:val="EE0000"/>
                <w:sz w:val="20"/>
                <w:szCs w:val="20"/>
                <w:lang w:val="ro-RO"/>
              </w:rPr>
              <w:t>(dacă este cazul)</w:t>
            </w:r>
          </w:p>
        </w:tc>
      </w:tr>
      <w:tr w:rsidR="005E6F24" w:rsidRPr="005E6F24" w14:paraId="2BDF532C" w14:textId="77777777" w:rsidTr="00E272C6">
        <w:trPr>
          <w:jc w:val="center"/>
        </w:trPr>
        <w:tc>
          <w:tcPr>
            <w:tcW w:w="757" w:type="dxa"/>
            <w:vMerge/>
            <w:tcBorders>
              <w:left w:val="single" w:sz="12" w:space="0" w:color="auto"/>
              <w:bottom w:val="single" w:sz="12" w:space="0" w:color="auto"/>
              <w:right w:val="single" w:sz="12" w:space="0" w:color="auto"/>
            </w:tcBorders>
          </w:tcPr>
          <w:p w14:paraId="3D05DA22"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2150" w:type="dxa"/>
            <w:vMerge/>
            <w:tcBorders>
              <w:left w:val="single" w:sz="12" w:space="0" w:color="auto"/>
              <w:bottom w:val="single" w:sz="12" w:space="0" w:color="auto"/>
              <w:right w:val="single" w:sz="12" w:space="0" w:color="auto"/>
            </w:tcBorders>
          </w:tcPr>
          <w:p w14:paraId="248E0F5D"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685" w:type="dxa"/>
            <w:tcBorders>
              <w:left w:val="single" w:sz="12" w:space="0" w:color="auto"/>
              <w:bottom w:val="single" w:sz="12" w:space="0" w:color="auto"/>
            </w:tcBorders>
          </w:tcPr>
          <w:p w14:paraId="78F0216C"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An I</w:t>
            </w:r>
          </w:p>
        </w:tc>
        <w:tc>
          <w:tcPr>
            <w:tcW w:w="672" w:type="dxa"/>
            <w:tcBorders>
              <w:bottom w:val="single" w:sz="12" w:space="0" w:color="auto"/>
            </w:tcBorders>
          </w:tcPr>
          <w:p w14:paraId="2F3F26BE"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w:t>
            </w:r>
          </w:p>
        </w:tc>
        <w:tc>
          <w:tcPr>
            <w:tcW w:w="1006" w:type="dxa"/>
            <w:tcBorders>
              <w:bottom w:val="single" w:sz="12" w:space="0" w:color="auto"/>
              <w:right w:val="single" w:sz="12" w:space="0" w:color="auto"/>
            </w:tcBorders>
          </w:tcPr>
          <w:p w14:paraId="24BE2044"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An VI</w:t>
            </w:r>
          </w:p>
        </w:tc>
        <w:tc>
          <w:tcPr>
            <w:tcW w:w="919" w:type="dxa"/>
            <w:tcBorders>
              <w:left w:val="single" w:sz="12" w:space="0" w:color="auto"/>
              <w:bottom w:val="single" w:sz="12" w:space="0" w:color="auto"/>
            </w:tcBorders>
          </w:tcPr>
          <w:p w14:paraId="2CE890FE"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Ore</w:t>
            </w:r>
          </w:p>
        </w:tc>
        <w:tc>
          <w:tcPr>
            <w:tcW w:w="851" w:type="dxa"/>
            <w:tcBorders>
              <w:bottom w:val="single" w:sz="12" w:space="0" w:color="auto"/>
              <w:right w:val="single" w:sz="12" w:space="0" w:color="auto"/>
            </w:tcBorders>
          </w:tcPr>
          <w:p w14:paraId="710F3444"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w:t>
            </w:r>
          </w:p>
        </w:tc>
        <w:tc>
          <w:tcPr>
            <w:tcW w:w="1843" w:type="dxa"/>
            <w:tcBorders>
              <w:left w:val="single" w:sz="12" w:space="0" w:color="auto"/>
              <w:bottom w:val="single" w:sz="12" w:space="0" w:color="auto"/>
              <w:right w:val="single" w:sz="12" w:space="0" w:color="auto"/>
            </w:tcBorders>
          </w:tcPr>
          <w:p w14:paraId="6F55064B"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p>
        </w:tc>
      </w:tr>
      <w:tr w:rsidR="005E6F24" w:rsidRPr="005E6F24" w14:paraId="47640F77" w14:textId="77777777" w:rsidTr="00E272C6">
        <w:trPr>
          <w:jc w:val="center"/>
        </w:trPr>
        <w:tc>
          <w:tcPr>
            <w:tcW w:w="757" w:type="dxa"/>
            <w:tcBorders>
              <w:top w:val="single" w:sz="12" w:space="0" w:color="auto"/>
              <w:left w:val="single" w:sz="12" w:space="0" w:color="auto"/>
              <w:right w:val="single" w:sz="12" w:space="0" w:color="auto"/>
            </w:tcBorders>
          </w:tcPr>
          <w:p w14:paraId="3186966D"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1.</w:t>
            </w:r>
          </w:p>
        </w:tc>
        <w:tc>
          <w:tcPr>
            <w:tcW w:w="2150" w:type="dxa"/>
            <w:tcBorders>
              <w:top w:val="single" w:sz="12" w:space="0" w:color="auto"/>
              <w:left w:val="single" w:sz="12" w:space="0" w:color="auto"/>
              <w:right w:val="single" w:sz="12" w:space="0" w:color="auto"/>
            </w:tcBorders>
          </w:tcPr>
          <w:p w14:paraId="1345AC77" w14:textId="77777777" w:rsidR="005E6F24" w:rsidRPr="005E6F24" w:rsidRDefault="005E6F24" w:rsidP="00E272C6">
            <w:pPr>
              <w:autoSpaceDE w:val="0"/>
              <w:spacing w:after="0" w:line="240" w:lineRule="auto"/>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Obligatorii (DOB)</w:t>
            </w:r>
          </w:p>
        </w:tc>
        <w:tc>
          <w:tcPr>
            <w:tcW w:w="685" w:type="dxa"/>
            <w:tcBorders>
              <w:top w:val="single" w:sz="12" w:space="0" w:color="auto"/>
              <w:left w:val="single" w:sz="12" w:space="0" w:color="auto"/>
            </w:tcBorders>
          </w:tcPr>
          <w:p w14:paraId="72F6150A"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672" w:type="dxa"/>
            <w:tcBorders>
              <w:top w:val="single" w:sz="12" w:space="0" w:color="auto"/>
            </w:tcBorders>
          </w:tcPr>
          <w:p w14:paraId="6592093B"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1006" w:type="dxa"/>
            <w:tcBorders>
              <w:top w:val="single" w:sz="12" w:space="0" w:color="auto"/>
              <w:right w:val="single" w:sz="12" w:space="0" w:color="auto"/>
            </w:tcBorders>
          </w:tcPr>
          <w:p w14:paraId="2E790C27"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919" w:type="dxa"/>
            <w:tcBorders>
              <w:top w:val="single" w:sz="12" w:space="0" w:color="auto"/>
              <w:left w:val="single" w:sz="12" w:space="0" w:color="auto"/>
            </w:tcBorders>
          </w:tcPr>
          <w:p w14:paraId="74D40756"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851" w:type="dxa"/>
            <w:tcBorders>
              <w:top w:val="single" w:sz="12" w:space="0" w:color="auto"/>
              <w:right w:val="single" w:sz="12" w:space="0" w:color="auto"/>
            </w:tcBorders>
          </w:tcPr>
          <w:p w14:paraId="052A5FEA"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1843" w:type="dxa"/>
            <w:tcBorders>
              <w:top w:val="single" w:sz="12" w:space="0" w:color="auto"/>
              <w:left w:val="single" w:sz="12" w:space="0" w:color="auto"/>
              <w:right w:val="single" w:sz="12" w:space="0" w:color="auto"/>
            </w:tcBorders>
          </w:tcPr>
          <w:p w14:paraId="45AE3640"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r>
      <w:tr w:rsidR="005E6F24" w:rsidRPr="005E6F24" w14:paraId="19044412" w14:textId="77777777" w:rsidTr="00E272C6">
        <w:trPr>
          <w:jc w:val="center"/>
        </w:trPr>
        <w:tc>
          <w:tcPr>
            <w:tcW w:w="757" w:type="dxa"/>
            <w:tcBorders>
              <w:left w:val="single" w:sz="12" w:space="0" w:color="auto"/>
              <w:right w:val="single" w:sz="12" w:space="0" w:color="auto"/>
            </w:tcBorders>
          </w:tcPr>
          <w:p w14:paraId="64B21661"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2.</w:t>
            </w:r>
          </w:p>
        </w:tc>
        <w:tc>
          <w:tcPr>
            <w:tcW w:w="2150" w:type="dxa"/>
            <w:tcBorders>
              <w:left w:val="single" w:sz="12" w:space="0" w:color="auto"/>
              <w:right w:val="single" w:sz="12" w:space="0" w:color="auto"/>
            </w:tcBorders>
          </w:tcPr>
          <w:p w14:paraId="1F117263" w14:textId="77777777" w:rsidR="005E6F24" w:rsidRPr="005E6F24" w:rsidRDefault="005E6F24" w:rsidP="00E272C6">
            <w:pPr>
              <w:autoSpaceDE w:val="0"/>
              <w:spacing w:after="0" w:line="240" w:lineRule="auto"/>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Opționale (DOP)</w:t>
            </w:r>
          </w:p>
        </w:tc>
        <w:tc>
          <w:tcPr>
            <w:tcW w:w="685" w:type="dxa"/>
            <w:tcBorders>
              <w:left w:val="single" w:sz="12" w:space="0" w:color="auto"/>
            </w:tcBorders>
          </w:tcPr>
          <w:p w14:paraId="7B5E100F"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672" w:type="dxa"/>
          </w:tcPr>
          <w:p w14:paraId="629B1651"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1006" w:type="dxa"/>
            <w:tcBorders>
              <w:right w:val="single" w:sz="12" w:space="0" w:color="auto"/>
            </w:tcBorders>
          </w:tcPr>
          <w:p w14:paraId="72B41FD4"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919" w:type="dxa"/>
            <w:tcBorders>
              <w:left w:val="single" w:sz="12" w:space="0" w:color="auto"/>
            </w:tcBorders>
          </w:tcPr>
          <w:p w14:paraId="0335F245"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851" w:type="dxa"/>
            <w:tcBorders>
              <w:right w:val="single" w:sz="12" w:space="0" w:color="auto"/>
            </w:tcBorders>
          </w:tcPr>
          <w:p w14:paraId="479BE40F"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1843" w:type="dxa"/>
            <w:tcBorders>
              <w:left w:val="single" w:sz="12" w:space="0" w:color="auto"/>
              <w:right w:val="single" w:sz="12" w:space="0" w:color="auto"/>
            </w:tcBorders>
          </w:tcPr>
          <w:p w14:paraId="4288E69F"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r>
      <w:tr w:rsidR="005E6F24" w:rsidRPr="005E6F24" w14:paraId="5B899F6E" w14:textId="77777777" w:rsidTr="00E272C6">
        <w:trPr>
          <w:jc w:val="center"/>
        </w:trPr>
        <w:tc>
          <w:tcPr>
            <w:tcW w:w="2907" w:type="dxa"/>
            <w:gridSpan w:val="2"/>
            <w:tcBorders>
              <w:left w:val="single" w:sz="12" w:space="0" w:color="auto"/>
              <w:right w:val="single" w:sz="12" w:space="0" w:color="auto"/>
            </w:tcBorders>
          </w:tcPr>
          <w:p w14:paraId="53B42601" w14:textId="77777777" w:rsidR="005E6F24" w:rsidRPr="005E6F24" w:rsidRDefault="005E6F24" w:rsidP="00E272C6">
            <w:pPr>
              <w:autoSpaceDE w:val="0"/>
              <w:spacing w:after="0" w:line="240" w:lineRule="auto"/>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TOTAL</w:t>
            </w:r>
          </w:p>
        </w:tc>
        <w:tc>
          <w:tcPr>
            <w:tcW w:w="685" w:type="dxa"/>
            <w:tcBorders>
              <w:left w:val="single" w:sz="12" w:space="0" w:color="auto"/>
            </w:tcBorders>
          </w:tcPr>
          <w:p w14:paraId="4122C86F"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672" w:type="dxa"/>
          </w:tcPr>
          <w:p w14:paraId="6E701C85"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1006" w:type="dxa"/>
            <w:tcBorders>
              <w:right w:val="single" w:sz="12" w:space="0" w:color="auto"/>
            </w:tcBorders>
          </w:tcPr>
          <w:p w14:paraId="5E02FE1F"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919" w:type="dxa"/>
            <w:tcBorders>
              <w:left w:val="single" w:sz="12" w:space="0" w:color="auto"/>
            </w:tcBorders>
          </w:tcPr>
          <w:p w14:paraId="33DBC301"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851" w:type="dxa"/>
            <w:tcBorders>
              <w:right w:val="single" w:sz="12" w:space="0" w:color="auto"/>
            </w:tcBorders>
          </w:tcPr>
          <w:p w14:paraId="10D4CBBE"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1843" w:type="dxa"/>
            <w:tcBorders>
              <w:left w:val="single" w:sz="12" w:space="0" w:color="auto"/>
              <w:right w:val="single" w:sz="12" w:space="0" w:color="auto"/>
            </w:tcBorders>
          </w:tcPr>
          <w:p w14:paraId="4E98EB59"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r>
      <w:tr w:rsidR="005E6F24" w:rsidRPr="005E6F24" w14:paraId="071984B3" w14:textId="77777777" w:rsidTr="00E272C6">
        <w:trPr>
          <w:jc w:val="center"/>
        </w:trPr>
        <w:tc>
          <w:tcPr>
            <w:tcW w:w="757" w:type="dxa"/>
            <w:tcBorders>
              <w:left w:val="single" w:sz="12" w:space="0" w:color="auto"/>
              <w:bottom w:val="single" w:sz="12" w:space="0" w:color="auto"/>
              <w:right w:val="single" w:sz="12" w:space="0" w:color="auto"/>
            </w:tcBorders>
          </w:tcPr>
          <w:p w14:paraId="49B62098"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3</w:t>
            </w:r>
          </w:p>
        </w:tc>
        <w:tc>
          <w:tcPr>
            <w:tcW w:w="2150" w:type="dxa"/>
            <w:tcBorders>
              <w:left w:val="single" w:sz="12" w:space="0" w:color="auto"/>
              <w:bottom w:val="single" w:sz="12" w:space="0" w:color="auto"/>
              <w:right w:val="single" w:sz="12" w:space="0" w:color="auto"/>
            </w:tcBorders>
          </w:tcPr>
          <w:p w14:paraId="6B0D34B1" w14:textId="77777777" w:rsidR="005E6F24" w:rsidRPr="005E6F24" w:rsidRDefault="005E6F24" w:rsidP="00E272C6">
            <w:pPr>
              <w:autoSpaceDE w:val="0"/>
              <w:spacing w:after="0" w:line="240" w:lineRule="auto"/>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Facultative (DFA)</w:t>
            </w:r>
          </w:p>
        </w:tc>
        <w:tc>
          <w:tcPr>
            <w:tcW w:w="685" w:type="dxa"/>
            <w:tcBorders>
              <w:left w:val="single" w:sz="12" w:space="0" w:color="auto"/>
              <w:bottom w:val="single" w:sz="12" w:space="0" w:color="auto"/>
            </w:tcBorders>
          </w:tcPr>
          <w:p w14:paraId="74AB6375"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672" w:type="dxa"/>
            <w:tcBorders>
              <w:bottom w:val="single" w:sz="12" w:space="0" w:color="auto"/>
            </w:tcBorders>
          </w:tcPr>
          <w:p w14:paraId="6E1374C4"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1006" w:type="dxa"/>
            <w:tcBorders>
              <w:bottom w:val="single" w:sz="12" w:space="0" w:color="auto"/>
              <w:right w:val="single" w:sz="12" w:space="0" w:color="auto"/>
            </w:tcBorders>
          </w:tcPr>
          <w:p w14:paraId="7B736761"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919" w:type="dxa"/>
            <w:tcBorders>
              <w:left w:val="single" w:sz="12" w:space="0" w:color="auto"/>
              <w:bottom w:val="single" w:sz="12" w:space="0" w:color="auto"/>
            </w:tcBorders>
          </w:tcPr>
          <w:p w14:paraId="1551EEE6"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851" w:type="dxa"/>
            <w:tcBorders>
              <w:bottom w:val="single" w:sz="12" w:space="0" w:color="auto"/>
              <w:right w:val="single" w:sz="12" w:space="0" w:color="auto"/>
            </w:tcBorders>
          </w:tcPr>
          <w:p w14:paraId="0346AE5F"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1843" w:type="dxa"/>
            <w:tcBorders>
              <w:left w:val="single" w:sz="12" w:space="0" w:color="auto"/>
              <w:bottom w:val="single" w:sz="12" w:space="0" w:color="auto"/>
              <w:right w:val="single" w:sz="12" w:space="0" w:color="auto"/>
            </w:tcBorders>
          </w:tcPr>
          <w:p w14:paraId="499C2A8F"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r>
    </w:tbl>
    <w:p w14:paraId="79047BD9"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2444"/>
        <w:gridCol w:w="773"/>
        <w:gridCol w:w="834"/>
        <w:gridCol w:w="948"/>
        <w:gridCol w:w="977"/>
        <w:gridCol w:w="851"/>
        <w:gridCol w:w="1843"/>
      </w:tblGrid>
      <w:tr w:rsidR="005E6F24" w:rsidRPr="005E6F24" w14:paraId="40E6201E" w14:textId="77777777" w:rsidTr="00E272C6">
        <w:trPr>
          <w:jc w:val="center"/>
        </w:trPr>
        <w:tc>
          <w:tcPr>
            <w:tcW w:w="694" w:type="dxa"/>
            <w:vMerge w:val="restart"/>
            <w:tcBorders>
              <w:top w:val="single" w:sz="12" w:space="0" w:color="auto"/>
              <w:left w:val="single" w:sz="12" w:space="0" w:color="auto"/>
              <w:right w:val="single" w:sz="12" w:space="0" w:color="auto"/>
            </w:tcBorders>
            <w:vAlign w:val="center"/>
          </w:tcPr>
          <w:p w14:paraId="3C103635"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Nr. crt.</w:t>
            </w:r>
          </w:p>
        </w:tc>
        <w:tc>
          <w:tcPr>
            <w:tcW w:w="2444" w:type="dxa"/>
            <w:vMerge w:val="restart"/>
            <w:tcBorders>
              <w:top w:val="single" w:sz="12" w:space="0" w:color="auto"/>
              <w:left w:val="single" w:sz="12" w:space="0" w:color="auto"/>
              <w:right w:val="single" w:sz="12" w:space="0" w:color="auto"/>
            </w:tcBorders>
            <w:vAlign w:val="center"/>
          </w:tcPr>
          <w:p w14:paraId="54FC6B31" w14:textId="77777777" w:rsidR="005E6F24" w:rsidRPr="005E6F24" w:rsidRDefault="005E6F24" w:rsidP="00E272C6">
            <w:pPr>
              <w:autoSpaceDE w:val="0"/>
              <w:spacing w:after="0" w:line="240" w:lineRule="auto"/>
              <w:jc w:val="center"/>
              <w:rPr>
                <w:rFonts w:ascii="Times New Roman" w:hAnsi="Times New Roman" w:cs="Times New Roman"/>
                <w:b/>
                <w:strike/>
                <w:color w:val="EE0000"/>
                <w:sz w:val="24"/>
                <w:szCs w:val="24"/>
                <w:lang w:val="ro-RO"/>
              </w:rPr>
            </w:pPr>
            <w:r w:rsidRPr="005E6F24">
              <w:rPr>
                <w:rFonts w:ascii="Times New Roman" w:hAnsi="Times New Roman" w:cs="Times New Roman"/>
                <w:b/>
                <w:color w:val="EE0000"/>
                <w:sz w:val="24"/>
                <w:szCs w:val="24"/>
                <w:lang w:val="ro-RO"/>
              </w:rPr>
              <w:t>Tip discipline</w:t>
            </w:r>
          </w:p>
        </w:tc>
        <w:tc>
          <w:tcPr>
            <w:tcW w:w="2555" w:type="dxa"/>
            <w:gridSpan w:val="3"/>
            <w:tcBorders>
              <w:top w:val="single" w:sz="12" w:space="0" w:color="auto"/>
              <w:left w:val="single" w:sz="12" w:space="0" w:color="auto"/>
              <w:right w:val="single" w:sz="12" w:space="0" w:color="auto"/>
            </w:tcBorders>
            <w:vAlign w:val="center"/>
          </w:tcPr>
          <w:p w14:paraId="72A90BC4"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Nr. de ore</w:t>
            </w:r>
          </w:p>
        </w:tc>
        <w:tc>
          <w:tcPr>
            <w:tcW w:w="1828" w:type="dxa"/>
            <w:gridSpan w:val="2"/>
            <w:tcBorders>
              <w:top w:val="single" w:sz="12" w:space="0" w:color="auto"/>
              <w:left w:val="single" w:sz="12" w:space="0" w:color="auto"/>
              <w:right w:val="single" w:sz="12" w:space="0" w:color="auto"/>
            </w:tcBorders>
            <w:vAlign w:val="center"/>
          </w:tcPr>
          <w:p w14:paraId="5A355DA8"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Total</w:t>
            </w:r>
          </w:p>
        </w:tc>
        <w:tc>
          <w:tcPr>
            <w:tcW w:w="1843" w:type="dxa"/>
            <w:tcBorders>
              <w:top w:val="single" w:sz="12" w:space="0" w:color="auto"/>
              <w:left w:val="single" w:sz="12" w:space="0" w:color="auto"/>
              <w:right w:val="single" w:sz="12" w:space="0" w:color="auto"/>
            </w:tcBorders>
            <w:vAlign w:val="center"/>
          </w:tcPr>
          <w:p w14:paraId="4C56CED2"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Standard ARACIS</w:t>
            </w:r>
          </w:p>
          <w:p w14:paraId="3949317F"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[min / max. %]</w:t>
            </w:r>
          </w:p>
          <w:p w14:paraId="47FC9B7F"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0"/>
                <w:szCs w:val="20"/>
                <w:lang w:val="ro-RO"/>
              </w:rPr>
              <w:t>(dacă este cazul)</w:t>
            </w:r>
          </w:p>
        </w:tc>
      </w:tr>
      <w:tr w:rsidR="005E6F24" w:rsidRPr="005E6F24" w14:paraId="0AF447FC" w14:textId="77777777" w:rsidTr="00E272C6">
        <w:trPr>
          <w:jc w:val="center"/>
        </w:trPr>
        <w:tc>
          <w:tcPr>
            <w:tcW w:w="694" w:type="dxa"/>
            <w:vMerge/>
            <w:tcBorders>
              <w:left w:val="single" w:sz="12" w:space="0" w:color="auto"/>
              <w:bottom w:val="single" w:sz="12" w:space="0" w:color="auto"/>
              <w:right w:val="single" w:sz="12" w:space="0" w:color="auto"/>
            </w:tcBorders>
          </w:tcPr>
          <w:p w14:paraId="576AF597"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2444" w:type="dxa"/>
            <w:vMerge/>
            <w:tcBorders>
              <w:left w:val="single" w:sz="12" w:space="0" w:color="auto"/>
              <w:bottom w:val="single" w:sz="12" w:space="0" w:color="auto"/>
              <w:right w:val="single" w:sz="12" w:space="0" w:color="auto"/>
            </w:tcBorders>
          </w:tcPr>
          <w:p w14:paraId="3D5C81C4"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773" w:type="dxa"/>
            <w:tcBorders>
              <w:left w:val="single" w:sz="12" w:space="0" w:color="auto"/>
              <w:bottom w:val="single" w:sz="12" w:space="0" w:color="auto"/>
            </w:tcBorders>
          </w:tcPr>
          <w:p w14:paraId="20EB02DD"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An I</w:t>
            </w:r>
          </w:p>
        </w:tc>
        <w:tc>
          <w:tcPr>
            <w:tcW w:w="834" w:type="dxa"/>
            <w:tcBorders>
              <w:bottom w:val="single" w:sz="12" w:space="0" w:color="auto"/>
            </w:tcBorders>
          </w:tcPr>
          <w:p w14:paraId="72D996C6"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w:t>
            </w:r>
          </w:p>
        </w:tc>
        <w:tc>
          <w:tcPr>
            <w:tcW w:w="948" w:type="dxa"/>
            <w:tcBorders>
              <w:bottom w:val="single" w:sz="12" w:space="0" w:color="auto"/>
              <w:right w:val="single" w:sz="12" w:space="0" w:color="auto"/>
            </w:tcBorders>
          </w:tcPr>
          <w:p w14:paraId="207A1681"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An VI</w:t>
            </w:r>
          </w:p>
        </w:tc>
        <w:tc>
          <w:tcPr>
            <w:tcW w:w="977" w:type="dxa"/>
            <w:tcBorders>
              <w:left w:val="single" w:sz="12" w:space="0" w:color="auto"/>
              <w:bottom w:val="single" w:sz="12" w:space="0" w:color="auto"/>
            </w:tcBorders>
          </w:tcPr>
          <w:p w14:paraId="06BE0DFC"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Ore</w:t>
            </w:r>
          </w:p>
        </w:tc>
        <w:tc>
          <w:tcPr>
            <w:tcW w:w="851" w:type="dxa"/>
            <w:tcBorders>
              <w:bottom w:val="single" w:sz="12" w:space="0" w:color="auto"/>
              <w:right w:val="single" w:sz="12" w:space="0" w:color="auto"/>
            </w:tcBorders>
          </w:tcPr>
          <w:p w14:paraId="442B3C16"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w:t>
            </w:r>
          </w:p>
        </w:tc>
        <w:tc>
          <w:tcPr>
            <w:tcW w:w="1843" w:type="dxa"/>
            <w:tcBorders>
              <w:left w:val="single" w:sz="12" w:space="0" w:color="auto"/>
              <w:bottom w:val="single" w:sz="12" w:space="0" w:color="auto"/>
              <w:right w:val="single" w:sz="12" w:space="0" w:color="auto"/>
            </w:tcBorders>
          </w:tcPr>
          <w:p w14:paraId="49ACF308"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p>
        </w:tc>
      </w:tr>
      <w:tr w:rsidR="005E6F24" w:rsidRPr="005E6F24" w14:paraId="0AD01A2C" w14:textId="77777777" w:rsidTr="00E272C6">
        <w:trPr>
          <w:jc w:val="center"/>
        </w:trPr>
        <w:tc>
          <w:tcPr>
            <w:tcW w:w="694" w:type="dxa"/>
            <w:tcBorders>
              <w:top w:val="single" w:sz="12" w:space="0" w:color="auto"/>
              <w:left w:val="single" w:sz="12" w:space="0" w:color="auto"/>
              <w:right w:val="single" w:sz="12" w:space="0" w:color="auto"/>
            </w:tcBorders>
          </w:tcPr>
          <w:p w14:paraId="587A4C5D"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1.</w:t>
            </w:r>
          </w:p>
        </w:tc>
        <w:tc>
          <w:tcPr>
            <w:tcW w:w="2444" w:type="dxa"/>
            <w:tcBorders>
              <w:top w:val="single" w:sz="12" w:space="0" w:color="auto"/>
              <w:left w:val="single" w:sz="12" w:space="0" w:color="auto"/>
              <w:right w:val="single" w:sz="12" w:space="0" w:color="auto"/>
            </w:tcBorders>
          </w:tcPr>
          <w:p w14:paraId="66D06001" w14:textId="77777777" w:rsidR="005E6F24" w:rsidRPr="005E6F24" w:rsidRDefault="005E6F24" w:rsidP="00E272C6">
            <w:pPr>
              <w:autoSpaceDE w:val="0"/>
              <w:spacing w:after="0" w:line="240" w:lineRule="auto"/>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Fundamentale (DF)</w:t>
            </w:r>
          </w:p>
        </w:tc>
        <w:tc>
          <w:tcPr>
            <w:tcW w:w="773" w:type="dxa"/>
            <w:tcBorders>
              <w:top w:val="single" w:sz="12" w:space="0" w:color="auto"/>
              <w:left w:val="single" w:sz="12" w:space="0" w:color="auto"/>
            </w:tcBorders>
          </w:tcPr>
          <w:p w14:paraId="62FFE67F"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834" w:type="dxa"/>
            <w:tcBorders>
              <w:top w:val="single" w:sz="12" w:space="0" w:color="auto"/>
            </w:tcBorders>
          </w:tcPr>
          <w:p w14:paraId="0E3A71B4"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948" w:type="dxa"/>
            <w:tcBorders>
              <w:top w:val="single" w:sz="12" w:space="0" w:color="auto"/>
              <w:right w:val="single" w:sz="12" w:space="0" w:color="auto"/>
            </w:tcBorders>
          </w:tcPr>
          <w:p w14:paraId="7328B884"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977" w:type="dxa"/>
            <w:tcBorders>
              <w:top w:val="single" w:sz="12" w:space="0" w:color="auto"/>
              <w:left w:val="single" w:sz="12" w:space="0" w:color="auto"/>
            </w:tcBorders>
          </w:tcPr>
          <w:p w14:paraId="7C3B8DA5"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851" w:type="dxa"/>
            <w:tcBorders>
              <w:top w:val="single" w:sz="12" w:space="0" w:color="auto"/>
              <w:right w:val="single" w:sz="12" w:space="0" w:color="auto"/>
            </w:tcBorders>
          </w:tcPr>
          <w:p w14:paraId="13B5F026"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1843" w:type="dxa"/>
            <w:tcBorders>
              <w:top w:val="single" w:sz="12" w:space="0" w:color="auto"/>
              <w:left w:val="single" w:sz="12" w:space="0" w:color="auto"/>
              <w:right w:val="single" w:sz="12" w:space="0" w:color="auto"/>
            </w:tcBorders>
          </w:tcPr>
          <w:p w14:paraId="45CAA95C"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r>
      <w:tr w:rsidR="005E6F24" w:rsidRPr="005E6F24" w14:paraId="6CEF0B03" w14:textId="77777777" w:rsidTr="00E272C6">
        <w:trPr>
          <w:jc w:val="center"/>
        </w:trPr>
        <w:tc>
          <w:tcPr>
            <w:tcW w:w="694" w:type="dxa"/>
            <w:tcBorders>
              <w:left w:val="single" w:sz="12" w:space="0" w:color="auto"/>
              <w:right w:val="single" w:sz="12" w:space="0" w:color="auto"/>
            </w:tcBorders>
          </w:tcPr>
          <w:p w14:paraId="6C88C51A"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2.</w:t>
            </w:r>
          </w:p>
        </w:tc>
        <w:tc>
          <w:tcPr>
            <w:tcW w:w="2444" w:type="dxa"/>
            <w:tcBorders>
              <w:left w:val="single" w:sz="12" w:space="0" w:color="auto"/>
              <w:right w:val="single" w:sz="12" w:space="0" w:color="auto"/>
            </w:tcBorders>
          </w:tcPr>
          <w:p w14:paraId="55FE5C59" w14:textId="77777777" w:rsidR="005E6F24" w:rsidRPr="005E6F24" w:rsidRDefault="005E6F24" w:rsidP="00E272C6">
            <w:pPr>
              <w:autoSpaceDE w:val="0"/>
              <w:spacing w:after="0" w:line="240" w:lineRule="auto"/>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De specializare (DS)</w:t>
            </w:r>
          </w:p>
        </w:tc>
        <w:tc>
          <w:tcPr>
            <w:tcW w:w="773" w:type="dxa"/>
            <w:tcBorders>
              <w:left w:val="single" w:sz="12" w:space="0" w:color="auto"/>
            </w:tcBorders>
          </w:tcPr>
          <w:p w14:paraId="1A299D5F"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834" w:type="dxa"/>
          </w:tcPr>
          <w:p w14:paraId="49871396"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948" w:type="dxa"/>
            <w:tcBorders>
              <w:right w:val="single" w:sz="12" w:space="0" w:color="auto"/>
            </w:tcBorders>
          </w:tcPr>
          <w:p w14:paraId="5E0745AB"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977" w:type="dxa"/>
            <w:tcBorders>
              <w:left w:val="single" w:sz="12" w:space="0" w:color="auto"/>
            </w:tcBorders>
          </w:tcPr>
          <w:p w14:paraId="5808ABB4"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851" w:type="dxa"/>
            <w:tcBorders>
              <w:right w:val="single" w:sz="12" w:space="0" w:color="auto"/>
            </w:tcBorders>
          </w:tcPr>
          <w:p w14:paraId="5FAFF886"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1843" w:type="dxa"/>
            <w:tcBorders>
              <w:left w:val="single" w:sz="12" w:space="0" w:color="auto"/>
              <w:right w:val="single" w:sz="12" w:space="0" w:color="auto"/>
            </w:tcBorders>
          </w:tcPr>
          <w:p w14:paraId="7CDE083D"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r>
      <w:tr w:rsidR="005E6F24" w:rsidRPr="005E6F24" w14:paraId="35869F9F" w14:textId="77777777" w:rsidTr="00E272C6">
        <w:trPr>
          <w:jc w:val="center"/>
        </w:trPr>
        <w:tc>
          <w:tcPr>
            <w:tcW w:w="694" w:type="dxa"/>
            <w:tcBorders>
              <w:left w:val="single" w:sz="12" w:space="0" w:color="auto"/>
              <w:right w:val="single" w:sz="12" w:space="0" w:color="auto"/>
            </w:tcBorders>
          </w:tcPr>
          <w:p w14:paraId="29865FDD"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3.</w:t>
            </w:r>
          </w:p>
        </w:tc>
        <w:tc>
          <w:tcPr>
            <w:tcW w:w="2444" w:type="dxa"/>
            <w:tcBorders>
              <w:left w:val="single" w:sz="12" w:space="0" w:color="auto"/>
              <w:right w:val="single" w:sz="12" w:space="0" w:color="auto"/>
            </w:tcBorders>
          </w:tcPr>
          <w:p w14:paraId="231858CF" w14:textId="77777777" w:rsidR="005E6F24" w:rsidRPr="005E6F24" w:rsidRDefault="005E6F24" w:rsidP="00E272C6">
            <w:pPr>
              <w:autoSpaceDE w:val="0"/>
              <w:spacing w:after="0" w:line="240" w:lineRule="auto"/>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Complementare (DC)</w:t>
            </w:r>
          </w:p>
        </w:tc>
        <w:tc>
          <w:tcPr>
            <w:tcW w:w="773" w:type="dxa"/>
            <w:tcBorders>
              <w:left w:val="single" w:sz="12" w:space="0" w:color="auto"/>
            </w:tcBorders>
          </w:tcPr>
          <w:p w14:paraId="7813C786"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834" w:type="dxa"/>
          </w:tcPr>
          <w:p w14:paraId="29DA6714"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948" w:type="dxa"/>
            <w:tcBorders>
              <w:right w:val="single" w:sz="12" w:space="0" w:color="auto"/>
            </w:tcBorders>
          </w:tcPr>
          <w:p w14:paraId="3AB1266F"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977" w:type="dxa"/>
            <w:tcBorders>
              <w:left w:val="single" w:sz="12" w:space="0" w:color="auto"/>
            </w:tcBorders>
          </w:tcPr>
          <w:p w14:paraId="391C44B2"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851" w:type="dxa"/>
            <w:tcBorders>
              <w:right w:val="single" w:sz="12" w:space="0" w:color="auto"/>
            </w:tcBorders>
          </w:tcPr>
          <w:p w14:paraId="0C842860"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1843" w:type="dxa"/>
            <w:tcBorders>
              <w:left w:val="single" w:sz="12" w:space="0" w:color="auto"/>
              <w:right w:val="single" w:sz="12" w:space="0" w:color="auto"/>
            </w:tcBorders>
          </w:tcPr>
          <w:p w14:paraId="450D97D5"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r>
      <w:tr w:rsidR="005E6F24" w:rsidRPr="005E6F24" w14:paraId="67759942" w14:textId="77777777" w:rsidTr="00E272C6">
        <w:trPr>
          <w:jc w:val="center"/>
        </w:trPr>
        <w:tc>
          <w:tcPr>
            <w:tcW w:w="3138" w:type="dxa"/>
            <w:gridSpan w:val="2"/>
            <w:tcBorders>
              <w:left w:val="single" w:sz="12" w:space="0" w:color="auto"/>
              <w:bottom w:val="single" w:sz="12" w:space="0" w:color="auto"/>
              <w:right w:val="single" w:sz="12" w:space="0" w:color="auto"/>
            </w:tcBorders>
          </w:tcPr>
          <w:p w14:paraId="08A6570E" w14:textId="77777777" w:rsidR="005E6F24" w:rsidRPr="005E6F24" w:rsidRDefault="005E6F24" w:rsidP="00E272C6">
            <w:pPr>
              <w:autoSpaceDE w:val="0"/>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TOTAL</w:t>
            </w:r>
          </w:p>
        </w:tc>
        <w:tc>
          <w:tcPr>
            <w:tcW w:w="773" w:type="dxa"/>
            <w:tcBorders>
              <w:left w:val="single" w:sz="12" w:space="0" w:color="auto"/>
              <w:bottom w:val="single" w:sz="12" w:space="0" w:color="auto"/>
            </w:tcBorders>
          </w:tcPr>
          <w:p w14:paraId="706661B7"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834" w:type="dxa"/>
            <w:tcBorders>
              <w:bottom w:val="single" w:sz="12" w:space="0" w:color="auto"/>
            </w:tcBorders>
          </w:tcPr>
          <w:p w14:paraId="22BF9B13"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948" w:type="dxa"/>
            <w:tcBorders>
              <w:bottom w:val="single" w:sz="12" w:space="0" w:color="auto"/>
              <w:right w:val="single" w:sz="12" w:space="0" w:color="auto"/>
            </w:tcBorders>
          </w:tcPr>
          <w:p w14:paraId="2BACE977"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977" w:type="dxa"/>
            <w:tcBorders>
              <w:left w:val="single" w:sz="12" w:space="0" w:color="auto"/>
              <w:bottom w:val="single" w:sz="12" w:space="0" w:color="auto"/>
            </w:tcBorders>
          </w:tcPr>
          <w:p w14:paraId="23855199"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851" w:type="dxa"/>
            <w:tcBorders>
              <w:bottom w:val="single" w:sz="12" w:space="0" w:color="auto"/>
              <w:right w:val="single" w:sz="12" w:space="0" w:color="auto"/>
            </w:tcBorders>
          </w:tcPr>
          <w:p w14:paraId="4C982C7A"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c>
          <w:tcPr>
            <w:tcW w:w="1843" w:type="dxa"/>
            <w:tcBorders>
              <w:left w:val="single" w:sz="12" w:space="0" w:color="auto"/>
              <w:bottom w:val="single" w:sz="12" w:space="0" w:color="auto"/>
              <w:right w:val="single" w:sz="12" w:space="0" w:color="auto"/>
            </w:tcBorders>
          </w:tcPr>
          <w:p w14:paraId="04EF329E" w14:textId="77777777" w:rsidR="005E6F24" w:rsidRPr="005E6F24" w:rsidRDefault="005E6F24" w:rsidP="00E272C6">
            <w:pPr>
              <w:autoSpaceDE w:val="0"/>
              <w:spacing w:after="0" w:line="240" w:lineRule="auto"/>
              <w:jc w:val="center"/>
              <w:rPr>
                <w:rFonts w:ascii="Times New Roman" w:hAnsi="Times New Roman" w:cs="Times New Roman"/>
                <w:color w:val="EE0000"/>
                <w:sz w:val="24"/>
                <w:szCs w:val="24"/>
                <w:lang w:val="ro-RO"/>
              </w:rPr>
            </w:pPr>
          </w:p>
        </w:tc>
      </w:tr>
    </w:tbl>
    <w:p w14:paraId="25856C38" w14:textId="77777777" w:rsidR="005E6F24" w:rsidRPr="005E6F24" w:rsidRDefault="005E6F24" w:rsidP="005E6F24">
      <w:pPr>
        <w:spacing w:before="120" w:after="0" w:line="240" w:lineRule="auto"/>
        <w:jc w:val="both"/>
        <w:rPr>
          <w:rFonts w:ascii="Times New Roman" w:hAnsi="Times New Roman" w:cs="Times New Roman"/>
          <w:bCs/>
          <w:i/>
          <w:iCs/>
          <w:color w:val="EE0000"/>
          <w:sz w:val="24"/>
          <w:szCs w:val="24"/>
          <w:lang w:val="ro-RO"/>
        </w:rPr>
      </w:pPr>
      <w:r w:rsidRPr="005E6F24">
        <w:rPr>
          <w:rFonts w:ascii="Times New Roman" w:hAnsi="Times New Roman" w:cs="Times New Roman"/>
          <w:b/>
          <w:i/>
          <w:iCs/>
          <w:color w:val="EE0000"/>
          <w:sz w:val="24"/>
          <w:szCs w:val="24"/>
          <w:lang w:val="ro-RO"/>
        </w:rPr>
        <w:t>Notă:</w:t>
      </w:r>
      <w:r w:rsidRPr="005E6F24">
        <w:rPr>
          <w:rFonts w:ascii="Times New Roman" w:hAnsi="Times New Roman" w:cs="Times New Roman"/>
          <w:bCs/>
          <w:i/>
          <w:iCs/>
          <w:color w:val="EE0000"/>
          <w:sz w:val="24"/>
          <w:szCs w:val="24"/>
          <w:lang w:val="ro-RO"/>
        </w:rPr>
        <w:t xml:space="preserve"> cele două tabele de mai sus se adaptează standardelor ARACIS specifice.</w:t>
      </w:r>
    </w:p>
    <w:p w14:paraId="0A9561C2" w14:textId="77777777" w:rsidR="005E6F24" w:rsidRPr="005E6F24" w:rsidRDefault="005E6F24" w:rsidP="005E6F24">
      <w:pPr>
        <w:spacing w:after="0" w:line="240" w:lineRule="auto"/>
        <w:jc w:val="both"/>
        <w:rPr>
          <w:rFonts w:ascii="Times New Roman" w:hAnsi="Times New Roman" w:cs="Times New Roman"/>
          <w:color w:val="EE0000"/>
          <w:sz w:val="24"/>
          <w:szCs w:val="24"/>
          <w:lang w:val="ro-RO"/>
        </w:rPr>
      </w:pPr>
    </w:p>
    <w:p w14:paraId="1FD418E9" w14:textId="77777777" w:rsidR="005E6F24" w:rsidRPr="005E6F24" w:rsidRDefault="005E6F24" w:rsidP="005E6F24">
      <w:pPr>
        <w:spacing w:line="240" w:lineRule="auto"/>
        <w:jc w:val="both"/>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Total ore de practică:  __________</w:t>
      </w:r>
    </w:p>
    <w:p w14:paraId="26CC566C"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Raportul număr ore de aplicare practică / număr ore de curs:  _________</w:t>
      </w:r>
    </w:p>
    <w:p w14:paraId="081C346C"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p>
    <w:p w14:paraId="3D13B5C7"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p>
    <w:p w14:paraId="38316304"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IV. FLEXIBILITATEA PROCESULUI EDUCAŢIONAL</w:t>
      </w:r>
    </w:p>
    <w:p w14:paraId="59B0747B" w14:textId="77777777" w:rsidR="005E6F24" w:rsidRPr="005E6F24" w:rsidRDefault="005E6F24" w:rsidP="005E6F24">
      <w:pPr>
        <w:spacing w:after="0" w:line="240" w:lineRule="auto"/>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Flexibilitatea programului de studii este asigurată prin includerea disciplinelor opționale şi facultative. Disciplinele opționale sunt propuse pentru semestrele 1 ÷ N (unde N se va completa în funcție de durata programului de studii), şi sunt organizate în discipline opționale sau pachete opționale. În cazul pachetelor opționale, studentul selectează o singură disciplină din pachet, care devine disciplină obligatorie pentru parcursul său educațional. Alegerea disciplinelor opționale se desfășoară înainte de începerea anului universitar din care fac parte semestrele care conțin disciplinele sau pachetele de discipline opționale.</w:t>
      </w:r>
    </w:p>
    <w:p w14:paraId="61717F54" w14:textId="77777777" w:rsidR="005E6F24" w:rsidRPr="005E6F24" w:rsidRDefault="005E6F24" w:rsidP="005E6F24">
      <w:pPr>
        <w:spacing w:after="0" w:line="240" w:lineRule="auto"/>
        <w:jc w:val="both"/>
        <w:rPr>
          <w:rFonts w:ascii="Times New Roman" w:hAnsi="Times New Roman" w:cs="Times New Roman"/>
          <w:color w:val="EE0000"/>
          <w:sz w:val="24"/>
          <w:szCs w:val="24"/>
          <w:lang w:val="ro-RO"/>
        </w:rPr>
      </w:pPr>
    </w:p>
    <w:p w14:paraId="5A2EA1E4" w14:textId="77777777" w:rsidR="005E6F24" w:rsidRPr="005E6F24" w:rsidRDefault="005E6F24" w:rsidP="005E6F24">
      <w:pPr>
        <w:spacing w:after="0" w:line="240" w:lineRule="auto"/>
        <w:jc w:val="both"/>
        <w:rPr>
          <w:rFonts w:ascii="Times New Roman" w:hAnsi="Times New Roman" w:cs="Times New Roman"/>
          <w:bCs/>
          <w:i/>
          <w:iCs/>
          <w:color w:val="EE0000"/>
          <w:sz w:val="24"/>
          <w:szCs w:val="24"/>
          <w:lang w:val="ro-RO"/>
        </w:rPr>
      </w:pPr>
      <w:r w:rsidRPr="005E6F24">
        <w:rPr>
          <w:rFonts w:ascii="Times New Roman" w:hAnsi="Times New Roman" w:cs="Times New Roman"/>
          <w:b/>
          <w:i/>
          <w:iCs/>
          <w:color w:val="EE0000"/>
          <w:sz w:val="24"/>
          <w:szCs w:val="24"/>
          <w:lang w:val="ro-RO"/>
        </w:rPr>
        <w:t>Notă:</w:t>
      </w:r>
      <w:r w:rsidRPr="005E6F24">
        <w:rPr>
          <w:rFonts w:ascii="Times New Roman" w:hAnsi="Times New Roman" w:cs="Times New Roman"/>
          <w:bCs/>
          <w:i/>
          <w:iCs/>
          <w:color w:val="EE0000"/>
          <w:sz w:val="24"/>
          <w:szCs w:val="24"/>
          <w:lang w:val="ro-RO"/>
        </w:rPr>
        <w:t xml:space="preserve"> se adaptează pentru fiecare program de licență și de master, după cum există sau nu discipline opționale și facultative.</w:t>
      </w:r>
    </w:p>
    <w:p w14:paraId="4A0582A4" w14:textId="77777777" w:rsidR="005E6F24" w:rsidRPr="005E6F24" w:rsidRDefault="005E6F24" w:rsidP="005E6F24">
      <w:pPr>
        <w:spacing w:after="0" w:line="240" w:lineRule="auto"/>
        <w:jc w:val="both"/>
        <w:rPr>
          <w:rFonts w:ascii="Times New Roman" w:hAnsi="Times New Roman" w:cs="Times New Roman"/>
          <w:color w:val="EE0000"/>
          <w:sz w:val="24"/>
          <w:szCs w:val="24"/>
          <w:lang w:val="ro-RO"/>
        </w:rPr>
      </w:pPr>
    </w:p>
    <w:p w14:paraId="5071AD1C"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V. EXAMENUL DE FINALIZARE STUDII  (LICENŢĂ / DIPLOMĂ / DISERTAŢIE)</w:t>
      </w:r>
    </w:p>
    <w:p w14:paraId="340AFBB7" w14:textId="31D00878" w:rsidR="005E6F24" w:rsidRPr="005E6F24" w:rsidRDefault="005E6F24" w:rsidP="005E6F24">
      <w:pPr>
        <w:numPr>
          <w:ilvl w:val="0"/>
          <w:numId w:val="35"/>
        </w:numPr>
        <w:tabs>
          <w:tab w:val="left" w:pos="709"/>
        </w:tabs>
        <w:autoSpaceDE w:val="0"/>
        <w:spacing w:after="0" w:line="240" w:lineRule="auto"/>
        <w:ind w:hanging="927"/>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 xml:space="preserve">Comunicarea temei lucrării de </w:t>
      </w:r>
      <w:r w:rsidR="008D45C0" w:rsidRPr="005E6F24">
        <w:rPr>
          <w:rFonts w:ascii="Times New Roman" w:hAnsi="Times New Roman" w:cs="Times New Roman"/>
          <w:color w:val="EE0000"/>
          <w:sz w:val="24"/>
          <w:szCs w:val="24"/>
          <w:lang w:val="ro-RO"/>
        </w:rPr>
        <w:t>licență</w:t>
      </w:r>
      <w:r w:rsidRPr="005E6F24">
        <w:rPr>
          <w:rFonts w:ascii="Times New Roman" w:hAnsi="Times New Roman" w:cs="Times New Roman"/>
          <w:color w:val="EE0000"/>
          <w:sz w:val="24"/>
          <w:szCs w:val="24"/>
          <w:lang w:val="ro-RO"/>
        </w:rPr>
        <w:t xml:space="preserve">/ proiectului de diplomă / </w:t>
      </w:r>
      <w:r w:rsidR="008D45C0" w:rsidRPr="005E6F24">
        <w:rPr>
          <w:rFonts w:ascii="Times New Roman" w:hAnsi="Times New Roman" w:cs="Times New Roman"/>
          <w:color w:val="EE0000"/>
          <w:sz w:val="24"/>
          <w:szCs w:val="24"/>
          <w:lang w:val="ro-RO"/>
        </w:rPr>
        <w:t>disertației</w:t>
      </w:r>
      <w:r w:rsidRPr="005E6F24">
        <w:rPr>
          <w:rFonts w:ascii="Times New Roman" w:hAnsi="Times New Roman" w:cs="Times New Roman"/>
          <w:color w:val="EE0000"/>
          <w:sz w:val="24"/>
          <w:szCs w:val="24"/>
          <w:lang w:val="ro-RO"/>
        </w:rPr>
        <w:t>: semestrul____;</w:t>
      </w:r>
    </w:p>
    <w:p w14:paraId="24676E94" w14:textId="1EF5EDE6" w:rsidR="005E6F24" w:rsidRPr="005E6F24" w:rsidRDefault="005E6F24" w:rsidP="005E6F24">
      <w:pPr>
        <w:numPr>
          <w:ilvl w:val="0"/>
          <w:numId w:val="35"/>
        </w:numPr>
        <w:tabs>
          <w:tab w:val="clear" w:pos="1353"/>
          <w:tab w:val="num" w:pos="709"/>
        </w:tabs>
        <w:autoSpaceDE w:val="0"/>
        <w:spacing w:after="0" w:line="240" w:lineRule="auto"/>
        <w:ind w:left="709" w:hanging="283"/>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 xml:space="preserve">Elaborarea lucrării de </w:t>
      </w:r>
      <w:r w:rsidR="008D45C0" w:rsidRPr="005E6F24">
        <w:rPr>
          <w:rFonts w:ascii="Times New Roman" w:hAnsi="Times New Roman" w:cs="Times New Roman"/>
          <w:color w:val="EE0000"/>
          <w:sz w:val="24"/>
          <w:szCs w:val="24"/>
          <w:lang w:val="ro-RO"/>
        </w:rPr>
        <w:t>licență</w:t>
      </w:r>
      <w:r w:rsidRPr="005E6F24">
        <w:rPr>
          <w:rFonts w:ascii="Times New Roman" w:hAnsi="Times New Roman" w:cs="Times New Roman"/>
          <w:color w:val="EE0000"/>
          <w:sz w:val="24"/>
          <w:szCs w:val="24"/>
          <w:lang w:val="ro-RO"/>
        </w:rPr>
        <w:t xml:space="preserve"> / proiectului de diplomă / </w:t>
      </w:r>
      <w:r w:rsidR="008D45C0" w:rsidRPr="005E6F24">
        <w:rPr>
          <w:rFonts w:ascii="Times New Roman" w:hAnsi="Times New Roman" w:cs="Times New Roman"/>
          <w:color w:val="EE0000"/>
          <w:sz w:val="24"/>
          <w:szCs w:val="24"/>
          <w:lang w:val="ro-RO"/>
        </w:rPr>
        <w:t>disertație</w:t>
      </w:r>
      <w:r w:rsidRPr="005E6F24">
        <w:rPr>
          <w:rFonts w:ascii="Times New Roman" w:hAnsi="Times New Roman" w:cs="Times New Roman"/>
          <w:color w:val="EE0000"/>
          <w:sz w:val="24"/>
          <w:szCs w:val="24"/>
          <w:lang w:val="ro-RO"/>
        </w:rPr>
        <w:t>: _x _ore =___ore, semestrul ___</w:t>
      </w:r>
    </w:p>
    <w:p w14:paraId="2F09E81A" w14:textId="33555B30" w:rsidR="005E6F24" w:rsidRPr="005E6F24" w:rsidRDefault="008D45C0" w:rsidP="005E6F24">
      <w:pPr>
        <w:numPr>
          <w:ilvl w:val="0"/>
          <w:numId w:val="35"/>
        </w:numPr>
        <w:tabs>
          <w:tab w:val="left" w:pos="709"/>
        </w:tabs>
        <w:autoSpaceDE w:val="0"/>
        <w:spacing w:after="0" w:line="240" w:lineRule="auto"/>
        <w:ind w:hanging="927"/>
        <w:jc w:val="both"/>
        <w:rPr>
          <w:rFonts w:ascii="Times New Roman" w:hAnsi="Times New Roman" w:cs="Times New Roman"/>
          <w:color w:val="EE0000"/>
          <w:sz w:val="24"/>
          <w:szCs w:val="24"/>
          <w:lang w:val="ro-RO"/>
        </w:rPr>
      </w:pPr>
      <w:r w:rsidRPr="005E6F24">
        <w:rPr>
          <w:rFonts w:ascii="Times New Roman" w:hAnsi="Times New Roman" w:cs="Times New Roman"/>
          <w:color w:val="EE0000"/>
          <w:sz w:val="24"/>
          <w:szCs w:val="24"/>
          <w:lang w:val="ro-RO"/>
        </w:rPr>
        <w:t>Susținerea</w:t>
      </w:r>
      <w:r w:rsidR="005E6F24" w:rsidRPr="005E6F24">
        <w:rPr>
          <w:rFonts w:ascii="Times New Roman" w:hAnsi="Times New Roman" w:cs="Times New Roman"/>
          <w:color w:val="EE0000"/>
          <w:sz w:val="24"/>
          <w:szCs w:val="24"/>
          <w:lang w:val="ro-RO"/>
        </w:rPr>
        <w:t xml:space="preserve"> lucrării de </w:t>
      </w:r>
      <w:r w:rsidRPr="005E6F24">
        <w:rPr>
          <w:rFonts w:ascii="Times New Roman" w:hAnsi="Times New Roman" w:cs="Times New Roman"/>
          <w:color w:val="EE0000"/>
          <w:sz w:val="24"/>
          <w:szCs w:val="24"/>
          <w:lang w:val="ro-RO"/>
        </w:rPr>
        <w:t>licență</w:t>
      </w:r>
      <w:r w:rsidR="005E6F24" w:rsidRPr="005E6F24">
        <w:rPr>
          <w:rFonts w:ascii="Times New Roman" w:hAnsi="Times New Roman" w:cs="Times New Roman"/>
          <w:color w:val="EE0000"/>
          <w:sz w:val="24"/>
          <w:szCs w:val="24"/>
          <w:lang w:val="ro-RO"/>
        </w:rPr>
        <w:t xml:space="preserve"> / proiectului de diplomă / </w:t>
      </w:r>
      <w:r w:rsidRPr="005E6F24">
        <w:rPr>
          <w:rFonts w:ascii="Times New Roman" w:hAnsi="Times New Roman" w:cs="Times New Roman"/>
          <w:color w:val="EE0000"/>
          <w:sz w:val="24"/>
          <w:szCs w:val="24"/>
          <w:lang w:val="ro-RO"/>
        </w:rPr>
        <w:t>disertației</w:t>
      </w:r>
      <w:r w:rsidR="005E6F24" w:rsidRPr="005E6F24">
        <w:rPr>
          <w:rFonts w:ascii="Times New Roman" w:hAnsi="Times New Roman" w:cs="Times New Roman"/>
          <w:color w:val="EE0000"/>
          <w:sz w:val="24"/>
          <w:szCs w:val="24"/>
          <w:lang w:val="ro-RO"/>
        </w:rPr>
        <w:t>: ___________</w:t>
      </w:r>
    </w:p>
    <w:p w14:paraId="2A19FA19" w14:textId="77777777" w:rsidR="005E6F24" w:rsidRPr="005E6F24" w:rsidRDefault="005E6F24" w:rsidP="005E6F24">
      <w:pPr>
        <w:spacing w:after="0" w:line="240" w:lineRule="auto"/>
        <w:rPr>
          <w:rFonts w:ascii="Times New Roman" w:hAnsi="Times New Roman" w:cs="Times New Roman"/>
          <w:color w:val="EE0000"/>
          <w:sz w:val="24"/>
          <w:szCs w:val="24"/>
          <w:lang w:val="ro-RO"/>
        </w:rPr>
      </w:pPr>
    </w:p>
    <w:p w14:paraId="419C63F4" w14:textId="77777777" w:rsidR="005E6F24" w:rsidRPr="005E6F24" w:rsidRDefault="005E6F24" w:rsidP="005E6F24">
      <w:pPr>
        <w:spacing w:after="0" w:line="240" w:lineRule="auto"/>
        <w:rPr>
          <w:rFonts w:ascii="Times New Roman" w:hAnsi="Times New Roman" w:cs="Times New Roman"/>
          <w:color w:val="EE0000"/>
          <w:sz w:val="24"/>
          <w:szCs w:val="24"/>
          <w:lang w:val="ro-RO"/>
        </w:rPr>
      </w:pPr>
    </w:p>
    <w:p w14:paraId="27B35D6F"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VI. UN PUNCT DE CREDIT NECESITĂ UN TOTAL DE _________ ORE / SEMESTRU DE</w:t>
      </w:r>
      <w:r w:rsidRPr="005E6F24">
        <w:rPr>
          <w:rFonts w:ascii="Times New Roman" w:hAnsi="Times New Roman" w:cs="Times New Roman"/>
          <w:b/>
          <w:strike/>
          <w:color w:val="EE0000"/>
          <w:sz w:val="24"/>
          <w:szCs w:val="24"/>
          <w:lang w:val="ro-RO"/>
        </w:rPr>
        <w:t xml:space="preserve"> </w:t>
      </w:r>
      <w:r w:rsidRPr="005E6F24">
        <w:rPr>
          <w:rFonts w:ascii="Times New Roman" w:hAnsi="Times New Roman" w:cs="Times New Roman"/>
          <w:b/>
          <w:color w:val="EE0000"/>
          <w:sz w:val="24"/>
          <w:szCs w:val="24"/>
          <w:lang w:val="ro-RO"/>
        </w:rPr>
        <w:t xml:space="preserve">ACTIVITATE DIDACTICĂ ŞI INDIVIDUALĂ </w:t>
      </w:r>
    </w:p>
    <w:p w14:paraId="27144457"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p>
    <w:p w14:paraId="4F8E8F5A" w14:textId="77777777" w:rsidR="005E6F24" w:rsidRPr="005E6F24" w:rsidRDefault="005E6F24" w:rsidP="005E6F24">
      <w:pPr>
        <w:spacing w:after="0" w:line="240" w:lineRule="auto"/>
        <w:jc w:val="both"/>
        <w:rPr>
          <w:rFonts w:ascii="Times New Roman" w:hAnsi="Times New Roman" w:cs="Times New Roman"/>
          <w:b/>
          <w:color w:val="EE0000"/>
          <w:lang w:val="ro-RO"/>
        </w:rPr>
      </w:pPr>
      <w:r w:rsidRPr="005E6F24">
        <w:rPr>
          <w:rFonts w:ascii="Times New Roman" w:hAnsi="Times New Roman" w:cs="Times New Roman"/>
          <w:b/>
          <w:i/>
          <w:iCs/>
          <w:color w:val="EE0000"/>
          <w:lang w:val="ro-RO"/>
        </w:rPr>
        <w:t>Notă:</w:t>
      </w:r>
      <w:r w:rsidRPr="005E6F24">
        <w:rPr>
          <w:rFonts w:ascii="Times New Roman" w:hAnsi="Times New Roman" w:cs="Times New Roman"/>
          <w:bCs/>
          <w:i/>
          <w:iCs/>
          <w:color w:val="EE0000"/>
          <w:lang w:val="ro-RO"/>
        </w:rPr>
        <w:t xml:space="preserve"> se alege o valoare în intervalul 25 – 30 ore / semestru.</w:t>
      </w:r>
    </w:p>
    <w:p w14:paraId="2B1E500E" w14:textId="77777777" w:rsidR="005E6F24" w:rsidRPr="005E6F24" w:rsidRDefault="005E6F24" w:rsidP="005E6F24">
      <w:pPr>
        <w:pStyle w:val="HTMLPreformatted"/>
        <w:shd w:val="clear" w:color="auto" w:fill="FFFFFF"/>
        <w:rPr>
          <w:rFonts w:ascii="Times New Roman" w:hAnsi="Times New Roman"/>
          <w:bCs/>
          <w:i/>
          <w:iCs/>
          <w:color w:val="EE0000"/>
          <w:sz w:val="22"/>
          <w:szCs w:val="22"/>
          <w:lang w:val="ro-RO"/>
        </w:rPr>
      </w:pPr>
      <w:r w:rsidRPr="005E6F24">
        <w:rPr>
          <w:rFonts w:ascii="Times New Roman" w:hAnsi="Times New Roman"/>
          <w:bCs/>
          <w:i/>
          <w:iCs/>
          <w:color w:val="EE0000"/>
          <w:sz w:val="22"/>
          <w:szCs w:val="22"/>
          <w:lang w:val="ro-RO"/>
        </w:rPr>
        <w:t>Încărcarea săptămânală trebuie să fie de 40 ore/ săptămână.</w:t>
      </w:r>
    </w:p>
    <w:p w14:paraId="44F1F331" w14:textId="77777777" w:rsidR="005E6F24" w:rsidRPr="005E6F24" w:rsidRDefault="005E6F24" w:rsidP="005E6F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hAnsi="Times New Roman" w:cs="Times New Roman"/>
          <w:bCs/>
          <w:i/>
          <w:iCs/>
          <w:color w:val="EE0000"/>
          <w:lang w:val="ro-RO" w:eastAsia="ro-RO"/>
        </w:rPr>
      </w:pPr>
      <w:r w:rsidRPr="005E6F24">
        <w:rPr>
          <w:rFonts w:ascii="Times New Roman" w:hAnsi="Times New Roman" w:cs="Times New Roman"/>
          <w:bCs/>
          <w:i/>
          <w:iCs/>
          <w:color w:val="EE0000"/>
          <w:lang w:val="ro-RO" w:eastAsia="ro-RO"/>
        </w:rPr>
        <w:t>Rezultă:  40 ore/săptămână (8 ore/zi * 5 zile/ săptămână) * 19 săptămâni /semestru : 30 credite/semestru =&gt; 25,33 ore/credit.</w:t>
      </w:r>
    </w:p>
    <w:p w14:paraId="110B6AEE" w14:textId="77777777" w:rsidR="005E6F24" w:rsidRPr="005E6F24" w:rsidRDefault="005E6F24" w:rsidP="005E6F24">
      <w:pPr>
        <w:spacing w:after="0" w:line="240" w:lineRule="auto"/>
        <w:jc w:val="both"/>
        <w:rPr>
          <w:rFonts w:ascii="Times New Roman" w:hAnsi="Times New Roman" w:cs="Times New Roman"/>
          <w:b/>
          <w:strike/>
          <w:color w:val="EE0000"/>
          <w:sz w:val="24"/>
          <w:szCs w:val="24"/>
          <w:lang w:val="ro-RO"/>
        </w:rPr>
      </w:pPr>
    </w:p>
    <w:p w14:paraId="7E11F4EA" w14:textId="77777777" w:rsidR="005E6F24" w:rsidRPr="005E6F24" w:rsidRDefault="005E6F24" w:rsidP="005E6F24">
      <w:pPr>
        <w:spacing w:after="0" w:line="240" w:lineRule="auto"/>
        <w:jc w:val="both"/>
        <w:rPr>
          <w:rFonts w:ascii="Times New Roman" w:hAnsi="Times New Roman" w:cs="Times New Roman"/>
          <w:b/>
          <w:strike/>
          <w:color w:val="EE0000"/>
          <w:sz w:val="24"/>
          <w:szCs w:val="24"/>
          <w:lang w:val="ro-RO"/>
        </w:rPr>
      </w:pPr>
    </w:p>
    <w:p w14:paraId="11EDA7A7" w14:textId="77777777" w:rsidR="005E6F24" w:rsidRPr="005E6F24" w:rsidRDefault="005E6F24" w:rsidP="005E6F24">
      <w:pPr>
        <w:spacing w:after="0" w:line="240" w:lineRule="auto"/>
        <w:jc w:val="both"/>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VII. DISTRIBUIREA CREDITELOR PE COMPETENŢE</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1903"/>
        <w:gridCol w:w="622"/>
        <w:gridCol w:w="761"/>
        <w:gridCol w:w="634"/>
        <w:gridCol w:w="567"/>
        <w:gridCol w:w="567"/>
        <w:gridCol w:w="567"/>
        <w:gridCol w:w="567"/>
        <w:gridCol w:w="567"/>
        <w:gridCol w:w="572"/>
        <w:gridCol w:w="704"/>
        <w:gridCol w:w="576"/>
        <w:gridCol w:w="672"/>
      </w:tblGrid>
      <w:tr w:rsidR="005E6F24" w:rsidRPr="005E6F24" w14:paraId="1C9E8AD4" w14:textId="77777777" w:rsidTr="00E272C6">
        <w:tc>
          <w:tcPr>
            <w:tcW w:w="649" w:type="dxa"/>
            <w:vMerge w:val="restart"/>
            <w:vAlign w:val="center"/>
          </w:tcPr>
          <w:p w14:paraId="654561D8" w14:textId="77777777" w:rsidR="005E6F24" w:rsidRPr="005E6F24" w:rsidRDefault="005E6F24" w:rsidP="00E272C6">
            <w:pPr>
              <w:autoSpaceDE w:val="0"/>
              <w:spacing w:after="0" w:line="240" w:lineRule="auto"/>
              <w:jc w:val="center"/>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Nr. crt.</w:t>
            </w:r>
          </w:p>
        </w:tc>
        <w:tc>
          <w:tcPr>
            <w:tcW w:w="1903" w:type="dxa"/>
            <w:vMerge w:val="restart"/>
            <w:vAlign w:val="center"/>
          </w:tcPr>
          <w:p w14:paraId="31C793CE" w14:textId="77777777" w:rsidR="005E6F24" w:rsidRPr="005E6F24" w:rsidRDefault="005E6F24" w:rsidP="00E272C6">
            <w:pPr>
              <w:autoSpaceDE w:val="0"/>
              <w:spacing w:after="0" w:line="240" w:lineRule="auto"/>
              <w:jc w:val="center"/>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Disciplina**</w:t>
            </w:r>
          </w:p>
        </w:tc>
        <w:tc>
          <w:tcPr>
            <w:tcW w:w="622" w:type="dxa"/>
            <w:vMerge w:val="restart"/>
            <w:vAlign w:val="center"/>
          </w:tcPr>
          <w:p w14:paraId="507E14BC" w14:textId="77777777" w:rsidR="005E6F24" w:rsidRPr="005E6F24" w:rsidRDefault="005E6F24" w:rsidP="00E272C6">
            <w:pPr>
              <w:autoSpaceDE w:val="0"/>
              <w:spacing w:after="0" w:line="240" w:lineRule="auto"/>
              <w:jc w:val="center"/>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Sem.</w:t>
            </w:r>
          </w:p>
        </w:tc>
        <w:tc>
          <w:tcPr>
            <w:tcW w:w="761" w:type="dxa"/>
            <w:vMerge w:val="restart"/>
            <w:vAlign w:val="center"/>
          </w:tcPr>
          <w:p w14:paraId="0FEE5468" w14:textId="77777777" w:rsidR="005E6F24" w:rsidRPr="005E6F24" w:rsidRDefault="005E6F24" w:rsidP="00E272C6">
            <w:pPr>
              <w:autoSpaceDE w:val="0"/>
              <w:spacing w:after="0" w:line="240" w:lineRule="auto"/>
              <w:jc w:val="center"/>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Nr.</w:t>
            </w:r>
          </w:p>
          <w:p w14:paraId="4528C0AB" w14:textId="77777777" w:rsidR="005E6F24" w:rsidRPr="005E6F24" w:rsidRDefault="005E6F24" w:rsidP="00E272C6">
            <w:pPr>
              <w:autoSpaceDE w:val="0"/>
              <w:spacing w:after="0" w:line="240" w:lineRule="auto"/>
              <w:jc w:val="center"/>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credite</w:t>
            </w:r>
          </w:p>
        </w:tc>
        <w:tc>
          <w:tcPr>
            <w:tcW w:w="3469" w:type="dxa"/>
            <w:gridSpan w:val="6"/>
            <w:vAlign w:val="center"/>
          </w:tcPr>
          <w:p w14:paraId="47744460" w14:textId="77777777" w:rsidR="005E6F24" w:rsidRPr="005E6F24" w:rsidRDefault="005E6F24" w:rsidP="00E272C6">
            <w:pPr>
              <w:autoSpaceDE w:val="0"/>
              <w:spacing w:after="0" w:line="240" w:lineRule="auto"/>
              <w:jc w:val="center"/>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Competențe</w:t>
            </w:r>
          </w:p>
          <w:p w14:paraId="526FF210" w14:textId="77777777" w:rsidR="005E6F24" w:rsidRPr="005E6F24" w:rsidRDefault="005E6F24" w:rsidP="00E272C6">
            <w:pPr>
              <w:autoSpaceDE w:val="0"/>
              <w:spacing w:after="0" w:line="240" w:lineRule="auto"/>
              <w:jc w:val="center"/>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generale / profesionale</w:t>
            </w:r>
          </w:p>
        </w:tc>
        <w:tc>
          <w:tcPr>
            <w:tcW w:w="2524" w:type="dxa"/>
            <w:gridSpan w:val="4"/>
            <w:vAlign w:val="center"/>
          </w:tcPr>
          <w:p w14:paraId="2BA62BD3" w14:textId="77777777" w:rsidR="005E6F24" w:rsidRPr="005E6F24" w:rsidRDefault="005E6F24" w:rsidP="00E272C6">
            <w:pPr>
              <w:autoSpaceDE w:val="0"/>
              <w:spacing w:after="0" w:line="240" w:lineRule="auto"/>
              <w:jc w:val="center"/>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Competențe</w:t>
            </w:r>
          </w:p>
          <w:p w14:paraId="20EC1997" w14:textId="77777777" w:rsidR="005E6F24" w:rsidRPr="005E6F24" w:rsidRDefault="005E6F24" w:rsidP="00E272C6">
            <w:pPr>
              <w:autoSpaceDE w:val="0"/>
              <w:spacing w:after="0" w:line="240" w:lineRule="auto"/>
              <w:jc w:val="center"/>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transversale</w:t>
            </w:r>
          </w:p>
        </w:tc>
      </w:tr>
      <w:tr w:rsidR="005E6F24" w:rsidRPr="005E6F24" w14:paraId="0D84E45F" w14:textId="77777777" w:rsidTr="00E272C6">
        <w:tc>
          <w:tcPr>
            <w:tcW w:w="649" w:type="dxa"/>
            <w:vMerge/>
          </w:tcPr>
          <w:p w14:paraId="094099BF"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1903" w:type="dxa"/>
            <w:vMerge/>
          </w:tcPr>
          <w:p w14:paraId="0E56E6BE"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22" w:type="dxa"/>
            <w:vMerge/>
          </w:tcPr>
          <w:p w14:paraId="36DEBCE6"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761" w:type="dxa"/>
            <w:vMerge/>
          </w:tcPr>
          <w:p w14:paraId="1A018E09"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34" w:type="dxa"/>
          </w:tcPr>
          <w:p w14:paraId="48B2B7E0"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C1</w:t>
            </w:r>
          </w:p>
        </w:tc>
        <w:tc>
          <w:tcPr>
            <w:tcW w:w="567" w:type="dxa"/>
          </w:tcPr>
          <w:p w14:paraId="0B44E698"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C2</w:t>
            </w:r>
          </w:p>
        </w:tc>
        <w:tc>
          <w:tcPr>
            <w:tcW w:w="567" w:type="dxa"/>
          </w:tcPr>
          <w:p w14:paraId="6D4EFD01"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C3</w:t>
            </w:r>
          </w:p>
        </w:tc>
        <w:tc>
          <w:tcPr>
            <w:tcW w:w="567" w:type="dxa"/>
          </w:tcPr>
          <w:p w14:paraId="0A4CFA84"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w:t>
            </w:r>
          </w:p>
        </w:tc>
        <w:tc>
          <w:tcPr>
            <w:tcW w:w="567" w:type="dxa"/>
          </w:tcPr>
          <w:p w14:paraId="463343D7"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w:t>
            </w:r>
          </w:p>
        </w:tc>
        <w:tc>
          <w:tcPr>
            <w:tcW w:w="567" w:type="dxa"/>
          </w:tcPr>
          <w:p w14:paraId="37BE5730"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C20</w:t>
            </w:r>
          </w:p>
        </w:tc>
        <w:tc>
          <w:tcPr>
            <w:tcW w:w="572" w:type="dxa"/>
          </w:tcPr>
          <w:p w14:paraId="1C239C3D"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CT1</w:t>
            </w:r>
          </w:p>
        </w:tc>
        <w:tc>
          <w:tcPr>
            <w:tcW w:w="704" w:type="dxa"/>
          </w:tcPr>
          <w:p w14:paraId="1D2D94CC"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CT2</w:t>
            </w:r>
          </w:p>
        </w:tc>
        <w:tc>
          <w:tcPr>
            <w:tcW w:w="576" w:type="dxa"/>
          </w:tcPr>
          <w:p w14:paraId="78B21845"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w:t>
            </w:r>
          </w:p>
        </w:tc>
        <w:tc>
          <w:tcPr>
            <w:tcW w:w="672" w:type="dxa"/>
          </w:tcPr>
          <w:p w14:paraId="6359F7D0"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CT10</w:t>
            </w:r>
          </w:p>
        </w:tc>
      </w:tr>
      <w:tr w:rsidR="005E6F24" w:rsidRPr="005E6F24" w14:paraId="0F8144B6" w14:textId="77777777" w:rsidTr="00E272C6">
        <w:tc>
          <w:tcPr>
            <w:tcW w:w="649" w:type="dxa"/>
          </w:tcPr>
          <w:p w14:paraId="3E39C304" w14:textId="77777777" w:rsidR="005E6F24" w:rsidRPr="005E6F24" w:rsidRDefault="005E6F24" w:rsidP="00E272C6">
            <w:pPr>
              <w:autoSpaceDE w:val="0"/>
              <w:spacing w:after="0" w:line="240" w:lineRule="auto"/>
              <w:jc w:val="center"/>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1</w:t>
            </w:r>
          </w:p>
        </w:tc>
        <w:tc>
          <w:tcPr>
            <w:tcW w:w="1903" w:type="dxa"/>
          </w:tcPr>
          <w:p w14:paraId="48FB3443"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22" w:type="dxa"/>
          </w:tcPr>
          <w:p w14:paraId="6810D6F0"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761" w:type="dxa"/>
          </w:tcPr>
          <w:p w14:paraId="6912A4E7"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34" w:type="dxa"/>
          </w:tcPr>
          <w:p w14:paraId="0B4D2B75"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2A88CC72"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5D17F9F1"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7BDC8C28"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56F9D32A"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4926DD2E"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72" w:type="dxa"/>
          </w:tcPr>
          <w:p w14:paraId="73000F44"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704" w:type="dxa"/>
          </w:tcPr>
          <w:p w14:paraId="64569092"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76" w:type="dxa"/>
          </w:tcPr>
          <w:p w14:paraId="67F52E64"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72" w:type="dxa"/>
          </w:tcPr>
          <w:p w14:paraId="4401AE1C"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r>
      <w:tr w:rsidR="005E6F24" w:rsidRPr="005E6F24" w14:paraId="2668310E" w14:textId="77777777" w:rsidTr="00E272C6">
        <w:tc>
          <w:tcPr>
            <w:tcW w:w="649" w:type="dxa"/>
          </w:tcPr>
          <w:p w14:paraId="6D35BA1B" w14:textId="77777777" w:rsidR="005E6F24" w:rsidRPr="005E6F24" w:rsidRDefault="005E6F24" w:rsidP="00E272C6">
            <w:pPr>
              <w:autoSpaceDE w:val="0"/>
              <w:spacing w:after="0" w:line="240" w:lineRule="auto"/>
              <w:jc w:val="center"/>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2</w:t>
            </w:r>
          </w:p>
        </w:tc>
        <w:tc>
          <w:tcPr>
            <w:tcW w:w="1903" w:type="dxa"/>
          </w:tcPr>
          <w:p w14:paraId="41317C4B"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22" w:type="dxa"/>
          </w:tcPr>
          <w:p w14:paraId="227A2509"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761" w:type="dxa"/>
          </w:tcPr>
          <w:p w14:paraId="42EB914D"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34" w:type="dxa"/>
          </w:tcPr>
          <w:p w14:paraId="6232184E"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36DB404D"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143EAD41"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438963F0"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08CBD96A"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0F606837"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72" w:type="dxa"/>
          </w:tcPr>
          <w:p w14:paraId="008ABC02"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704" w:type="dxa"/>
          </w:tcPr>
          <w:p w14:paraId="655B4AC7"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76" w:type="dxa"/>
          </w:tcPr>
          <w:p w14:paraId="7A509B05"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72" w:type="dxa"/>
          </w:tcPr>
          <w:p w14:paraId="0157F53F"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r>
      <w:tr w:rsidR="005E6F24" w:rsidRPr="005E6F24" w14:paraId="7E5151FE" w14:textId="77777777" w:rsidTr="00E272C6">
        <w:tc>
          <w:tcPr>
            <w:tcW w:w="649" w:type="dxa"/>
          </w:tcPr>
          <w:p w14:paraId="062E9E4A" w14:textId="77777777" w:rsidR="005E6F24" w:rsidRPr="005E6F24" w:rsidRDefault="005E6F24" w:rsidP="00E272C6">
            <w:pPr>
              <w:autoSpaceDE w:val="0"/>
              <w:spacing w:after="0" w:line="240" w:lineRule="auto"/>
              <w:jc w:val="center"/>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w:t>
            </w:r>
          </w:p>
        </w:tc>
        <w:tc>
          <w:tcPr>
            <w:tcW w:w="1903" w:type="dxa"/>
          </w:tcPr>
          <w:p w14:paraId="457B1E57"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22" w:type="dxa"/>
          </w:tcPr>
          <w:p w14:paraId="1F47BA33"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761" w:type="dxa"/>
          </w:tcPr>
          <w:p w14:paraId="1DBEF65E"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34" w:type="dxa"/>
          </w:tcPr>
          <w:p w14:paraId="41FE44B2"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529E449E"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1CBB4714"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57A29066"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128A737F"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647D8BD4"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72" w:type="dxa"/>
          </w:tcPr>
          <w:p w14:paraId="3F6A22CD"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704" w:type="dxa"/>
          </w:tcPr>
          <w:p w14:paraId="65C5E3B1"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76" w:type="dxa"/>
          </w:tcPr>
          <w:p w14:paraId="73BCF99B"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72" w:type="dxa"/>
          </w:tcPr>
          <w:p w14:paraId="33C09643"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r>
      <w:tr w:rsidR="005E6F24" w:rsidRPr="005E6F24" w14:paraId="69902B00" w14:textId="77777777" w:rsidTr="00E272C6">
        <w:tc>
          <w:tcPr>
            <w:tcW w:w="649" w:type="dxa"/>
          </w:tcPr>
          <w:p w14:paraId="10C36C52" w14:textId="77777777" w:rsidR="005E6F24" w:rsidRPr="005E6F24" w:rsidRDefault="005E6F24" w:rsidP="00E272C6">
            <w:pPr>
              <w:autoSpaceDE w:val="0"/>
              <w:spacing w:after="0" w:line="240" w:lineRule="auto"/>
              <w:jc w:val="center"/>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w:t>
            </w:r>
          </w:p>
        </w:tc>
        <w:tc>
          <w:tcPr>
            <w:tcW w:w="1903" w:type="dxa"/>
          </w:tcPr>
          <w:p w14:paraId="341F40C2"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22" w:type="dxa"/>
          </w:tcPr>
          <w:p w14:paraId="2E042A72"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761" w:type="dxa"/>
          </w:tcPr>
          <w:p w14:paraId="70DD1454"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34" w:type="dxa"/>
          </w:tcPr>
          <w:p w14:paraId="6C61CE34"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7F308C1C"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047C0BAE"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25D8CF48"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0994B20F"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287FA611"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72" w:type="dxa"/>
          </w:tcPr>
          <w:p w14:paraId="4412B1FE"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704" w:type="dxa"/>
          </w:tcPr>
          <w:p w14:paraId="1C43329F"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76" w:type="dxa"/>
          </w:tcPr>
          <w:p w14:paraId="58F9ACF7"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72" w:type="dxa"/>
          </w:tcPr>
          <w:p w14:paraId="7D6D6A33"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r>
      <w:tr w:rsidR="005E6F24" w:rsidRPr="005E6F24" w14:paraId="34FEBEBE" w14:textId="77777777" w:rsidTr="00E272C6">
        <w:tc>
          <w:tcPr>
            <w:tcW w:w="649" w:type="dxa"/>
          </w:tcPr>
          <w:p w14:paraId="5ACE7E3C" w14:textId="77777777" w:rsidR="005E6F24" w:rsidRPr="005E6F24" w:rsidRDefault="005E6F24" w:rsidP="00E272C6">
            <w:pPr>
              <w:autoSpaceDE w:val="0"/>
              <w:spacing w:after="0" w:line="240" w:lineRule="auto"/>
              <w:jc w:val="center"/>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w:t>
            </w:r>
          </w:p>
        </w:tc>
        <w:tc>
          <w:tcPr>
            <w:tcW w:w="1903" w:type="dxa"/>
          </w:tcPr>
          <w:p w14:paraId="3ECD9877"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22" w:type="dxa"/>
          </w:tcPr>
          <w:p w14:paraId="705EF0CF"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761" w:type="dxa"/>
          </w:tcPr>
          <w:p w14:paraId="05491E67"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34" w:type="dxa"/>
          </w:tcPr>
          <w:p w14:paraId="612009CB"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25248950"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05B4905E"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7B131281"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25B9CD16"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63FD7FF5"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72" w:type="dxa"/>
          </w:tcPr>
          <w:p w14:paraId="0F22D856"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704" w:type="dxa"/>
          </w:tcPr>
          <w:p w14:paraId="46D21829"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76" w:type="dxa"/>
          </w:tcPr>
          <w:p w14:paraId="04F5AA39"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72" w:type="dxa"/>
          </w:tcPr>
          <w:p w14:paraId="5F901191"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r>
      <w:tr w:rsidR="005E6F24" w:rsidRPr="005E6F24" w14:paraId="4EEA9055" w14:textId="77777777" w:rsidTr="00E272C6">
        <w:tc>
          <w:tcPr>
            <w:tcW w:w="649" w:type="dxa"/>
          </w:tcPr>
          <w:p w14:paraId="2BE85B69" w14:textId="77777777" w:rsidR="005E6F24" w:rsidRPr="005E6F24" w:rsidRDefault="005E6F24" w:rsidP="00E272C6">
            <w:pPr>
              <w:autoSpaceDE w:val="0"/>
              <w:spacing w:after="0" w:line="240" w:lineRule="auto"/>
              <w:jc w:val="center"/>
              <w:rPr>
                <w:rFonts w:asciiTheme="majorBidi" w:hAnsiTheme="majorBidi" w:cstheme="majorBidi"/>
                <w:bCs/>
                <w:color w:val="EE0000"/>
                <w:sz w:val="20"/>
                <w:szCs w:val="20"/>
                <w:lang w:val="ro-RO"/>
              </w:rPr>
            </w:pPr>
            <w:r w:rsidRPr="005E6F24">
              <w:rPr>
                <w:rFonts w:asciiTheme="majorBidi" w:hAnsiTheme="majorBidi" w:cstheme="majorBidi"/>
                <w:bCs/>
                <w:color w:val="EE0000"/>
                <w:sz w:val="20"/>
                <w:szCs w:val="20"/>
                <w:lang w:val="ro-RO"/>
              </w:rPr>
              <w:t>n</w:t>
            </w:r>
          </w:p>
        </w:tc>
        <w:tc>
          <w:tcPr>
            <w:tcW w:w="1903" w:type="dxa"/>
          </w:tcPr>
          <w:p w14:paraId="0C07A390"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22" w:type="dxa"/>
          </w:tcPr>
          <w:p w14:paraId="1C1A8BAE"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761" w:type="dxa"/>
          </w:tcPr>
          <w:p w14:paraId="416D46D0"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34" w:type="dxa"/>
          </w:tcPr>
          <w:p w14:paraId="184260AC"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4583686C"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5D49CB14"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7300A1EB"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7A50A489"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67" w:type="dxa"/>
          </w:tcPr>
          <w:p w14:paraId="02C518D4"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72" w:type="dxa"/>
          </w:tcPr>
          <w:p w14:paraId="5E5636A2"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704" w:type="dxa"/>
          </w:tcPr>
          <w:p w14:paraId="2C7AD8D8"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576" w:type="dxa"/>
          </w:tcPr>
          <w:p w14:paraId="7FDDA7D6"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c>
          <w:tcPr>
            <w:tcW w:w="672" w:type="dxa"/>
          </w:tcPr>
          <w:p w14:paraId="757CC6FB" w14:textId="77777777" w:rsidR="005E6F24" w:rsidRPr="005E6F24" w:rsidRDefault="005E6F24" w:rsidP="00E272C6">
            <w:pPr>
              <w:autoSpaceDE w:val="0"/>
              <w:spacing w:after="0" w:line="240" w:lineRule="auto"/>
              <w:jc w:val="both"/>
              <w:rPr>
                <w:rFonts w:asciiTheme="majorBidi" w:hAnsiTheme="majorBidi" w:cstheme="majorBidi"/>
                <w:bCs/>
                <w:color w:val="EE0000"/>
                <w:sz w:val="20"/>
                <w:szCs w:val="20"/>
                <w:lang w:val="ro-RO"/>
              </w:rPr>
            </w:pPr>
          </w:p>
        </w:tc>
      </w:tr>
    </w:tbl>
    <w:p w14:paraId="17AFDE2E" w14:textId="77777777" w:rsidR="005E6F24" w:rsidRPr="005E6F24" w:rsidRDefault="005E6F24" w:rsidP="005E6F24">
      <w:pPr>
        <w:spacing w:after="0" w:line="240" w:lineRule="auto"/>
        <w:jc w:val="both"/>
        <w:rPr>
          <w:rFonts w:ascii="Times New Roman" w:hAnsi="Times New Roman" w:cs="Times New Roman"/>
          <w:bCs/>
          <w:color w:val="EE0000"/>
          <w:sz w:val="24"/>
          <w:szCs w:val="24"/>
          <w:lang w:val="ro-RO"/>
        </w:rPr>
      </w:pPr>
    </w:p>
    <w:p w14:paraId="50EB4142" w14:textId="77777777" w:rsidR="005E6F24" w:rsidRPr="005E6F24" w:rsidRDefault="005E6F24" w:rsidP="005E6F24">
      <w:pPr>
        <w:spacing w:after="0" w:line="240" w:lineRule="auto"/>
        <w:jc w:val="both"/>
        <w:rPr>
          <w:rFonts w:ascii="Times New Roman" w:hAnsi="Times New Roman" w:cs="Times New Roman"/>
          <w:bCs/>
          <w:i/>
          <w:iCs/>
          <w:color w:val="EE0000"/>
          <w:sz w:val="20"/>
          <w:szCs w:val="20"/>
          <w:lang w:val="ro-RO"/>
        </w:rPr>
      </w:pPr>
      <w:r w:rsidRPr="005E6F24">
        <w:rPr>
          <w:rFonts w:ascii="Times New Roman" w:hAnsi="Times New Roman" w:cs="Times New Roman"/>
          <w:b/>
          <w:i/>
          <w:iCs/>
          <w:color w:val="EE0000"/>
          <w:sz w:val="20"/>
          <w:szCs w:val="20"/>
          <w:lang w:val="ro-RO"/>
        </w:rPr>
        <w:t>Notă:</w:t>
      </w:r>
      <w:r w:rsidRPr="005E6F24">
        <w:rPr>
          <w:rFonts w:ascii="Times New Roman" w:hAnsi="Times New Roman" w:cs="Times New Roman"/>
          <w:bCs/>
          <w:i/>
          <w:iCs/>
          <w:color w:val="EE0000"/>
          <w:sz w:val="20"/>
          <w:szCs w:val="20"/>
          <w:lang w:val="ro-RO"/>
        </w:rPr>
        <w:t xml:space="preserve"> Aplicația UniWeb permite introducerea a maximum </w:t>
      </w:r>
      <w:r w:rsidRPr="005E6F24">
        <w:rPr>
          <w:rFonts w:ascii="Times New Roman" w:hAnsi="Times New Roman" w:cs="Times New Roman"/>
          <w:b/>
          <w:bCs/>
          <w:i/>
          <w:iCs/>
          <w:color w:val="EE0000"/>
          <w:sz w:val="20"/>
          <w:szCs w:val="20"/>
          <w:lang w:val="ro-RO"/>
        </w:rPr>
        <w:t>20 de competențe generale / profesionale</w:t>
      </w:r>
      <w:r w:rsidRPr="005E6F24">
        <w:rPr>
          <w:rFonts w:ascii="Times New Roman" w:hAnsi="Times New Roman" w:cs="Times New Roman"/>
          <w:bCs/>
          <w:i/>
          <w:iCs/>
          <w:color w:val="EE0000"/>
          <w:sz w:val="20"/>
          <w:szCs w:val="20"/>
          <w:lang w:val="ro-RO"/>
        </w:rPr>
        <w:t xml:space="preserve"> și </w:t>
      </w:r>
      <w:r w:rsidRPr="005E6F24">
        <w:rPr>
          <w:rFonts w:ascii="Times New Roman" w:hAnsi="Times New Roman" w:cs="Times New Roman"/>
          <w:b/>
          <w:bCs/>
          <w:i/>
          <w:iCs/>
          <w:color w:val="EE0000"/>
          <w:sz w:val="20"/>
          <w:szCs w:val="20"/>
          <w:lang w:val="ro-RO"/>
        </w:rPr>
        <w:t>10 competențe transversale</w:t>
      </w:r>
      <w:r w:rsidRPr="005E6F24">
        <w:rPr>
          <w:rFonts w:ascii="Times New Roman" w:hAnsi="Times New Roman" w:cs="Times New Roman"/>
          <w:bCs/>
          <w:i/>
          <w:iCs/>
          <w:color w:val="EE0000"/>
          <w:sz w:val="20"/>
          <w:szCs w:val="20"/>
          <w:lang w:val="ro-RO"/>
        </w:rPr>
        <w:t>. În funcție de nr. de competențe ales, se va completa distribuirea creditelor doar pe acel nr de competențe.</w:t>
      </w:r>
    </w:p>
    <w:p w14:paraId="6C3363CE" w14:textId="77777777" w:rsidR="005E6F24" w:rsidRPr="005E6F24" w:rsidRDefault="005E6F24" w:rsidP="005E6F24">
      <w:pPr>
        <w:spacing w:after="0" w:line="240" w:lineRule="auto"/>
        <w:jc w:val="both"/>
        <w:rPr>
          <w:rFonts w:ascii="Times New Roman" w:hAnsi="Times New Roman" w:cs="Times New Roman"/>
          <w:bCs/>
          <w:color w:val="EE0000"/>
          <w:sz w:val="20"/>
          <w:szCs w:val="20"/>
          <w:lang w:val="ro-RO"/>
        </w:rPr>
      </w:pPr>
      <w:r w:rsidRPr="005E6F24">
        <w:rPr>
          <w:rFonts w:ascii="Times New Roman" w:hAnsi="Times New Roman" w:cs="Times New Roman"/>
          <w:bCs/>
          <w:color w:val="EE0000"/>
          <w:sz w:val="20"/>
          <w:szCs w:val="20"/>
          <w:lang w:val="ro-RO"/>
        </w:rPr>
        <w:t xml:space="preserve">**  </w:t>
      </w:r>
      <w:r w:rsidRPr="005E6F24">
        <w:rPr>
          <w:rFonts w:ascii="Times New Roman" w:hAnsi="Times New Roman" w:cs="Times New Roman"/>
          <w:bCs/>
          <w:i/>
          <w:iCs/>
          <w:color w:val="EE0000"/>
          <w:sz w:val="20"/>
          <w:szCs w:val="20"/>
          <w:lang w:val="ro-RO"/>
        </w:rPr>
        <w:t>Se vor trece toate disciplinele din Planul de învățământ.</w:t>
      </w:r>
    </w:p>
    <w:p w14:paraId="0A88C615" w14:textId="77777777" w:rsidR="005E6F24" w:rsidRPr="005E6F24" w:rsidRDefault="005E6F24" w:rsidP="005E6F24">
      <w:pPr>
        <w:spacing w:after="0" w:line="240" w:lineRule="auto"/>
        <w:jc w:val="both"/>
        <w:rPr>
          <w:rFonts w:ascii="Times New Roman" w:hAnsi="Times New Roman" w:cs="Times New Roman"/>
          <w:bCs/>
          <w:color w:val="EE0000"/>
          <w:sz w:val="24"/>
          <w:szCs w:val="24"/>
          <w:lang w:val="ro-RO"/>
        </w:rPr>
      </w:pPr>
    </w:p>
    <w:p w14:paraId="3C23CB00" w14:textId="77777777" w:rsidR="005E6F24" w:rsidRPr="005E6F24" w:rsidRDefault="005E6F24" w:rsidP="005E6F24">
      <w:pPr>
        <w:spacing w:after="0" w:line="240" w:lineRule="auto"/>
        <w:jc w:val="both"/>
        <w:rPr>
          <w:rFonts w:ascii="Times New Roman" w:hAnsi="Times New Roman" w:cs="Times New Roman"/>
          <w:bCs/>
          <w:color w:val="EE0000"/>
          <w:sz w:val="24"/>
          <w:szCs w:val="24"/>
          <w:lang w:val="ro-RO"/>
        </w:rPr>
      </w:pPr>
    </w:p>
    <w:tbl>
      <w:tblPr>
        <w:tblStyle w:val="TableGrid"/>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5"/>
        <w:gridCol w:w="2219"/>
      </w:tblGrid>
      <w:tr w:rsidR="005E6F24" w:rsidRPr="005E6F24" w14:paraId="74BAA3B4" w14:textId="77777777" w:rsidTr="00E272C6">
        <w:tc>
          <w:tcPr>
            <w:tcW w:w="3265" w:type="dxa"/>
          </w:tcPr>
          <w:p w14:paraId="442FA1C1" w14:textId="77777777" w:rsidR="005E6F24" w:rsidRPr="005E6F24" w:rsidRDefault="005E6F24" w:rsidP="00E272C6">
            <w:pPr>
              <w:tabs>
                <w:tab w:val="center" w:pos="4820"/>
              </w:tabs>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Director DIDIFR</w:t>
            </w:r>
          </w:p>
          <w:p w14:paraId="725D5263" w14:textId="77777777" w:rsidR="005E6F24" w:rsidRPr="005E6F24" w:rsidRDefault="005E6F24" w:rsidP="00E272C6">
            <w:pPr>
              <w:tabs>
                <w:tab w:val="center" w:pos="4820"/>
              </w:tabs>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Prenume NUME</w:t>
            </w:r>
          </w:p>
          <w:p w14:paraId="012E81AD" w14:textId="77777777" w:rsidR="005E6F24" w:rsidRPr="005E6F24" w:rsidRDefault="005E6F24" w:rsidP="00E272C6">
            <w:pPr>
              <w:tabs>
                <w:tab w:val="center" w:pos="4820"/>
              </w:tabs>
              <w:spacing w:after="0" w:line="240" w:lineRule="auto"/>
              <w:jc w:val="center"/>
              <w:rPr>
                <w:rFonts w:ascii="Times New Roman" w:hAnsi="Times New Roman" w:cs="Times New Roman"/>
                <w:b/>
                <w:color w:val="EE0000"/>
                <w:sz w:val="24"/>
                <w:szCs w:val="24"/>
                <w:lang w:val="ro-RO"/>
              </w:rPr>
            </w:pPr>
          </w:p>
        </w:tc>
        <w:tc>
          <w:tcPr>
            <w:tcW w:w="2219" w:type="dxa"/>
          </w:tcPr>
          <w:p w14:paraId="703177ED" w14:textId="77777777" w:rsidR="005E6F24" w:rsidRPr="005E6F24" w:rsidRDefault="005E6F24" w:rsidP="00E272C6">
            <w:pPr>
              <w:tabs>
                <w:tab w:val="center" w:pos="4820"/>
              </w:tabs>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Director departament</w:t>
            </w:r>
          </w:p>
          <w:p w14:paraId="34D2B423" w14:textId="77777777" w:rsidR="005E6F24" w:rsidRPr="005E6F24" w:rsidRDefault="005E6F24" w:rsidP="00E272C6">
            <w:pPr>
              <w:tabs>
                <w:tab w:val="center" w:pos="4820"/>
              </w:tabs>
              <w:spacing w:after="0"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Prenume NUME</w:t>
            </w:r>
          </w:p>
          <w:p w14:paraId="12557D75" w14:textId="77777777" w:rsidR="005E6F24" w:rsidRPr="005E6F24" w:rsidRDefault="005E6F24" w:rsidP="00E272C6">
            <w:pPr>
              <w:tabs>
                <w:tab w:val="center" w:pos="4820"/>
              </w:tabs>
              <w:spacing w:after="0" w:line="240" w:lineRule="auto"/>
              <w:rPr>
                <w:rFonts w:ascii="Times New Roman" w:hAnsi="Times New Roman" w:cs="Times New Roman"/>
                <w:b/>
                <w:color w:val="EE0000"/>
                <w:sz w:val="24"/>
                <w:szCs w:val="24"/>
                <w:lang w:val="ro-RO"/>
              </w:rPr>
            </w:pPr>
          </w:p>
        </w:tc>
      </w:tr>
    </w:tbl>
    <w:p w14:paraId="3727250E" w14:textId="77777777" w:rsidR="005E6F24" w:rsidRPr="005E6F24" w:rsidRDefault="005E6F24" w:rsidP="005E6F24">
      <w:pPr>
        <w:spacing w:line="240" w:lineRule="auto"/>
        <w:jc w:val="both"/>
        <w:rPr>
          <w:rFonts w:ascii="Times New Roman" w:hAnsi="Times New Roman" w:cs="Times New Roman"/>
          <w:b/>
          <w:color w:val="EE0000"/>
          <w:sz w:val="24"/>
          <w:szCs w:val="24"/>
          <w:lang w:val="ro-RO"/>
        </w:rPr>
      </w:pPr>
    </w:p>
    <w:tbl>
      <w:tblPr>
        <w:tblW w:w="0" w:type="auto"/>
        <w:tblInd w:w="187" w:type="dxa"/>
        <w:tblLook w:val="04A0" w:firstRow="1" w:lastRow="0" w:firstColumn="1" w:lastColumn="0" w:noHBand="0" w:noVBand="1"/>
      </w:tblPr>
      <w:tblGrid>
        <w:gridCol w:w="3243"/>
        <w:gridCol w:w="3246"/>
        <w:gridCol w:w="3245"/>
      </w:tblGrid>
      <w:tr w:rsidR="005E6F24" w:rsidRPr="005E6F24" w14:paraId="714B5C19" w14:textId="77777777" w:rsidTr="00E272C6">
        <w:tc>
          <w:tcPr>
            <w:tcW w:w="3243" w:type="dxa"/>
          </w:tcPr>
          <w:p w14:paraId="73C55CE1" w14:textId="77777777" w:rsidR="005E6F24" w:rsidRPr="005E6F24" w:rsidRDefault="005E6F24" w:rsidP="00E272C6">
            <w:pPr>
              <w:autoSpaceDE w:val="0"/>
              <w:spacing w:line="240" w:lineRule="auto"/>
              <w:jc w:val="both"/>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eastAsia="ro-RO"/>
              </w:rPr>
              <w:t xml:space="preserve">Aprobat prin HS </w:t>
            </w:r>
          </w:p>
        </w:tc>
        <w:tc>
          <w:tcPr>
            <w:tcW w:w="3246" w:type="dxa"/>
          </w:tcPr>
          <w:p w14:paraId="758918EC" w14:textId="77777777" w:rsidR="005E6F24" w:rsidRPr="005E6F24" w:rsidRDefault="005E6F24" w:rsidP="00E272C6">
            <w:pPr>
              <w:autoSpaceDE w:val="0"/>
              <w:spacing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RECTOR</w:t>
            </w:r>
          </w:p>
          <w:p w14:paraId="278E193C" w14:textId="77777777" w:rsidR="005E6F24" w:rsidRPr="005E6F24" w:rsidRDefault="005E6F24" w:rsidP="00E272C6">
            <w:pPr>
              <w:autoSpaceDE w:val="0"/>
              <w:spacing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Prenume NUME</w:t>
            </w:r>
          </w:p>
        </w:tc>
        <w:tc>
          <w:tcPr>
            <w:tcW w:w="3245" w:type="dxa"/>
          </w:tcPr>
          <w:p w14:paraId="116AE43F" w14:textId="77777777" w:rsidR="005E6F24" w:rsidRPr="005E6F24" w:rsidRDefault="005E6F24" w:rsidP="00E272C6">
            <w:pPr>
              <w:tabs>
                <w:tab w:val="center" w:pos="1701"/>
                <w:tab w:val="center" w:pos="7938"/>
                <w:tab w:val="center" w:pos="11907"/>
              </w:tabs>
              <w:autoSpaceDE w:val="0"/>
              <w:spacing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DECAN</w:t>
            </w:r>
          </w:p>
          <w:p w14:paraId="4CC3095F" w14:textId="77777777" w:rsidR="005E6F24" w:rsidRPr="005E6F24" w:rsidRDefault="005E6F24" w:rsidP="00E272C6">
            <w:pPr>
              <w:autoSpaceDE w:val="0"/>
              <w:spacing w:line="240" w:lineRule="auto"/>
              <w:jc w:val="center"/>
              <w:rPr>
                <w:rFonts w:ascii="Times New Roman" w:hAnsi="Times New Roman" w:cs="Times New Roman"/>
                <w:b/>
                <w:color w:val="EE0000"/>
                <w:sz w:val="24"/>
                <w:szCs w:val="24"/>
                <w:lang w:val="ro-RO"/>
              </w:rPr>
            </w:pPr>
            <w:r w:rsidRPr="005E6F24">
              <w:rPr>
                <w:rFonts w:ascii="Times New Roman" w:hAnsi="Times New Roman" w:cs="Times New Roman"/>
                <w:b/>
                <w:color w:val="EE0000"/>
                <w:sz w:val="24"/>
                <w:szCs w:val="24"/>
                <w:lang w:val="ro-RO"/>
              </w:rPr>
              <w:t>Prenume NUME</w:t>
            </w:r>
          </w:p>
        </w:tc>
      </w:tr>
    </w:tbl>
    <w:p w14:paraId="3C653E09" w14:textId="77777777" w:rsidR="0020728D" w:rsidRPr="0020728D" w:rsidRDefault="0020728D" w:rsidP="0020728D">
      <w:pPr>
        <w:spacing w:after="0" w:line="240" w:lineRule="auto"/>
        <w:jc w:val="both"/>
        <w:rPr>
          <w:rStyle w:val="BodyTextChar"/>
          <w:rFonts w:ascii="Times New Roman" w:hAnsi="Times New Roman" w:cs="Times New Roman"/>
          <w:bCs/>
          <w:sz w:val="24"/>
          <w:szCs w:val="24"/>
          <w:lang w:val="ro-RO"/>
        </w:rPr>
      </w:pPr>
    </w:p>
    <w:p w14:paraId="3AC52A7B" w14:textId="1309C3FA" w:rsidR="0020728D" w:rsidRDefault="0020728D">
      <w:pPr>
        <w:suppressAutoHyphens w:val="0"/>
        <w:spacing w:after="0" w:line="259" w:lineRule="auto"/>
        <w:rPr>
          <w:rStyle w:val="BodyTextChar"/>
          <w:rFonts w:ascii="Times New Roman" w:hAnsi="Times New Roman" w:cs="Times New Roman"/>
          <w:bCs/>
          <w:sz w:val="24"/>
          <w:szCs w:val="24"/>
          <w:lang w:val="ro-RO"/>
        </w:rPr>
      </w:pPr>
      <w:r>
        <w:rPr>
          <w:rStyle w:val="BodyTextChar"/>
          <w:rFonts w:ascii="Times New Roman" w:hAnsi="Times New Roman" w:cs="Times New Roman"/>
          <w:bCs/>
          <w:sz w:val="24"/>
          <w:szCs w:val="24"/>
          <w:lang w:val="ro-RO"/>
        </w:rPr>
        <w:br w:type="page"/>
      </w:r>
    </w:p>
    <w:p w14:paraId="78B00617" w14:textId="77777777" w:rsidR="0020728D" w:rsidRPr="0020728D" w:rsidRDefault="0020728D" w:rsidP="0020728D">
      <w:pPr>
        <w:spacing w:after="0" w:line="240" w:lineRule="auto"/>
        <w:jc w:val="both"/>
        <w:rPr>
          <w:rStyle w:val="BodyTextChar"/>
          <w:rFonts w:ascii="Times New Roman" w:hAnsi="Times New Roman" w:cs="Times New Roman"/>
          <w:bCs/>
          <w:sz w:val="24"/>
          <w:szCs w:val="24"/>
          <w:lang w:val="ro-RO"/>
        </w:rPr>
      </w:pPr>
    </w:p>
    <w:p w14:paraId="2451901D" w14:textId="77777777" w:rsidR="0020728D" w:rsidRPr="0020728D" w:rsidRDefault="0020728D" w:rsidP="0020728D">
      <w:pPr>
        <w:spacing w:after="0" w:line="240" w:lineRule="auto"/>
        <w:jc w:val="both"/>
        <w:rPr>
          <w:rStyle w:val="BodyTextChar"/>
          <w:rFonts w:ascii="Times New Roman" w:hAnsi="Times New Roman" w:cs="Times New Roman"/>
          <w:bCs/>
          <w:sz w:val="24"/>
          <w:szCs w:val="24"/>
          <w:lang w:val="ro-RO"/>
        </w:rPr>
      </w:pPr>
    </w:p>
    <w:p w14:paraId="35C4B050" w14:textId="542DA5E5" w:rsidR="00FE7D66" w:rsidRPr="00EC421E" w:rsidRDefault="00EA191D" w:rsidP="00FE7D66">
      <w:pPr>
        <w:ind w:left="360"/>
        <w:jc w:val="right"/>
        <w:rPr>
          <w:rStyle w:val="BodyTextChar"/>
          <w:rFonts w:ascii="Times New Roman" w:hAnsi="Times New Roman" w:cs="Times New Roman"/>
          <w:b/>
          <w:sz w:val="24"/>
          <w:szCs w:val="24"/>
          <w:lang w:val="ro-RO"/>
        </w:rPr>
      </w:pPr>
      <w:r w:rsidRPr="00EC421E">
        <w:rPr>
          <w:rStyle w:val="BodyTextChar"/>
          <w:rFonts w:ascii="Times New Roman" w:hAnsi="Times New Roman" w:cs="Times New Roman"/>
          <w:b/>
          <w:sz w:val="24"/>
          <w:szCs w:val="24"/>
          <w:lang w:val="ro-RO"/>
        </w:rPr>
        <w:t>SEAQ_PO_Pr.MA</w:t>
      </w:r>
      <w:r w:rsidR="004978EB" w:rsidRPr="00EC421E">
        <w:rPr>
          <w:rStyle w:val="BodyTextChar"/>
          <w:rFonts w:ascii="Times New Roman" w:hAnsi="Times New Roman" w:cs="Times New Roman"/>
          <w:b/>
          <w:sz w:val="24"/>
          <w:szCs w:val="24"/>
          <w:lang w:val="ro-RO"/>
        </w:rPr>
        <w:t>_</w:t>
      </w:r>
      <w:r w:rsidR="00CD6EFD" w:rsidRPr="00EC421E">
        <w:rPr>
          <w:rStyle w:val="BodyTextChar"/>
          <w:rFonts w:ascii="Times New Roman" w:hAnsi="Times New Roman" w:cs="Times New Roman"/>
          <w:b/>
          <w:sz w:val="24"/>
          <w:szCs w:val="24"/>
          <w:lang w:val="ro-RO"/>
        </w:rPr>
        <w:t>01_</w:t>
      </w:r>
      <w:r w:rsidR="004978EB" w:rsidRPr="00EC421E">
        <w:rPr>
          <w:rStyle w:val="BodyTextChar"/>
          <w:rFonts w:ascii="Times New Roman" w:hAnsi="Times New Roman" w:cs="Times New Roman"/>
          <w:b/>
          <w:sz w:val="24"/>
          <w:szCs w:val="24"/>
          <w:lang w:val="ro-RO"/>
        </w:rPr>
        <w:t>A.02</w:t>
      </w:r>
    </w:p>
    <w:p w14:paraId="35C4B051" w14:textId="77777777" w:rsidR="00FE7D66" w:rsidRPr="00EC421E" w:rsidRDefault="00FE7D66" w:rsidP="00EA191D">
      <w:pPr>
        <w:spacing w:after="0" w:line="240" w:lineRule="auto"/>
        <w:jc w:val="both"/>
        <w:rPr>
          <w:rFonts w:ascii="Times New Roman" w:hAnsi="Times New Roman" w:cs="Times New Roman"/>
          <w:b/>
          <w:sz w:val="24"/>
          <w:szCs w:val="24"/>
          <w:lang w:val="ro-RO"/>
        </w:rPr>
      </w:pPr>
    </w:p>
    <w:p w14:paraId="35C4B052" w14:textId="77777777" w:rsidR="00EA191D" w:rsidRPr="00EC421E" w:rsidRDefault="00EA191D" w:rsidP="00EA191D">
      <w:pPr>
        <w:tabs>
          <w:tab w:val="left" w:pos="1080"/>
        </w:tabs>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 xml:space="preserve">Standardele suplimentare ale Universităţii din Oradea </w:t>
      </w:r>
    </w:p>
    <w:p w14:paraId="35C4B053" w14:textId="77777777" w:rsidR="00EA191D" w:rsidRPr="00EC421E" w:rsidRDefault="00EA191D" w:rsidP="00EA191D">
      <w:pPr>
        <w:tabs>
          <w:tab w:val="left" w:pos="1080"/>
        </w:tabs>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privind conţinutul PI pentru PS universitare de licenţă şi master</w:t>
      </w:r>
    </w:p>
    <w:p w14:paraId="35C4B054" w14:textId="77777777" w:rsidR="00EA191D" w:rsidRPr="00EC421E" w:rsidRDefault="00EA191D" w:rsidP="00EA191D">
      <w:pPr>
        <w:tabs>
          <w:tab w:val="left" w:pos="1080"/>
        </w:tabs>
        <w:spacing w:after="0" w:line="240" w:lineRule="auto"/>
        <w:jc w:val="center"/>
        <w:rPr>
          <w:rFonts w:ascii="Times New Roman" w:hAnsi="Times New Roman" w:cs="Times New Roman"/>
          <w:sz w:val="24"/>
          <w:szCs w:val="24"/>
          <w:lang w:val="ro-RO"/>
        </w:rPr>
      </w:pPr>
    </w:p>
    <w:p w14:paraId="35C4B055" w14:textId="628BBBF9" w:rsidR="00EA191D" w:rsidRPr="00D06836" w:rsidRDefault="00EA191D" w:rsidP="00EA191D">
      <w:pPr>
        <w:tabs>
          <w:tab w:val="left" w:pos="1080"/>
        </w:tabs>
        <w:spacing w:after="0" w:line="240" w:lineRule="auto"/>
        <w:ind w:left="2160" w:hanging="2160"/>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A 1</w:t>
      </w:r>
      <w:r w:rsidRPr="00D06836">
        <w:rPr>
          <w:rFonts w:ascii="Times New Roman" w:hAnsi="Times New Roman" w:cs="Times New Roman"/>
          <w:sz w:val="24"/>
          <w:szCs w:val="24"/>
          <w:lang w:val="ro-RO"/>
        </w:rPr>
        <w:t xml:space="preserve">. PI respectă codificările şi structura stabilite pentru </w:t>
      </w:r>
      <w:r w:rsidR="00FE1AF3" w:rsidRPr="00D06836">
        <w:rPr>
          <w:rFonts w:ascii="Times New Roman" w:hAnsi="Times New Roman" w:cs="Times New Roman"/>
          <w:sz w:val="24"/>
          <w:szCs w:val="24"/>
          <w:lang w:val="ro-RO"/>
        </w:rPr>
        <w:t>UO</w:t>
      </w:r>
      <w:r w:rsidRPr="00D06836">
        <w:rPr>
          <w:rFonts w:ascii="Times New Roman" w:hAnsi="Times New Roman" w:cs="Times New Roman"/>
          <w:sz w:val="24"/>
          <w:szCs w:val="24"/>
          <w:lang w:val="ro-RO"/>
        </w:rPr>
        <w:t>.</w:t>
      </w:r>
    </w:p>
    <w:p w14:paraId="35C4B056" w14:textId="77777777" w:rsidR="00EA191D" w:rsidRPr="00D06836" w:rsidRDefault="00EA191D" w:rsidP="00EA191D">
      <w:pPr>
        <w:tabs>
          <w:tab w:val="left" w:pos="1080"/>
        </w:tabs>
        <w:spacing w:after="0" w:line="240" w:lineRule="auto"/>
        <w:ind w:left="2160" w:hanging="2160"/>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A 2</w:t>
      </w:r>
      <w:r w:rsidR="009D0408" w:rsidRPr="00D06836">
        <w:rPr>
          <w:rFonts w:ascii="Times New Roman" w:hAnsi="Times New Roman" w:cs="Times New Roman"/>
          <w:sz w:val="24"/>
          <w:szCs w:val="24"/>
          <w:lang w:val="ro-RO"/>
        </w:rPr>
        <w:t>. PI este elaborat</w:t>
      </w:r>
      <w:r w:rsidRPr="00D06836">
        <w:rPr>
          <w:rFonts w:ascii="Times New Roman" w:hAnsi="Times New Roman" w:cs="Times New Roman"/>
          <w:sz w:val="24"/>
          <w:szCs w:val="24"/>
          <w:lang w:val="ro-RO"/>
        </w:rPr>
        <w:t xml:space="preserve"> pe programe de studiu (specializări) şi forme de învăţământ.</w:t>
      </w:r>
    </w:p>
    <w:p w14:paraId="35C4B057" w14:textId="7F7A05F0" w:rsidR="00EA191D" w:rsidRPr="00D06836" w:rsidRDefault="00EA191D" w:rsidP="00EA191D">
      <w:pPr>
        <w:tabs>
          <w:tab w:val="left" w:pos="1080"/>
        </w:tabs>
        <w:spacing w:after="0" w:line="240" w:lineRule="auto"/>
        <w:jc w:val="both"/>
        <w:rPr>
          <w:rFonts w:ascii="Times New Roman" w:hAnsi="Times New Roman" w:cs="Times New Roman"/>
          <w:bCs/>
          <w:sz w:val="24"/>
          <w:szCs w:val="24"/>
          <w:lang w:val="ro-RO"/>
        </w:rPr>
      </w:pPr>
      <w:r w:rsidRPr="00D06836">
        <w:rPr>
          <w:rFonts w:ascii="Times New Roman" w:hAnsi="Times New Roman" w:cs="Times New Roman"/>
          <w:b/>
          <w:sz w:val="24"/>
          <w:szCs w:val="24"/>
          <w:lang w:val="ro-RO"/>
        </w:rPr>
        <w:t>A 3</w:t>
      </w:r>
      <w:r w:rsidRPr="00D06836">
        <w:rPr>
          <w:rFonts w:ascii="Times New Roman" w:hAnsi="Times New Roman" w:cs="Times New Roman"/>
          <w:sz w:val="24"/>
          <w:szCs w:val="24"/>
          <w:lang w:val="ro-RO"/>
        </w:rPr>
        <w:t>. PI</w:t>
      </w:r>
      <w:r w:rsidRPr="00D06836">
        <w:rPr>
          <w:rFonts w:ascii="Times New Roman" w:hAnsi="Times New Roman" w:cs="Times New Roman"/>
          <w:bCs/>
          <w:sz w:val="24"/>
          <w:szCs w:val="24"/>
          <w:lang w:val="ro-RO"/>
        </w:rPr>
        <w:t xml:space="preserve"> are semnăturile directorului de departament, decanului</w:t>
      </w:r>
      <w:r w:rsidR="00FE1AF3" w:rsidRPr="00D06836">
        <w:rPr>
          <w:rFonts w:ascii="Times New Roman" w:hAnsi="Times New Roman" w:cs="Times New Roman"/>
          <w:bCs/>
          <w:sz w:val="24"/>
          <w:szCs w:val="24"/>
          <w:lang w:val="ro-RO"/>
        </w:rPr>
        <w:t>,</w:t>
      </w:r>
      <w:r w:rsidRPr="00D06836">
        <w:rPr>
          <w:rFonts w:ascii="Times New Roman" w:hAnsi="Times New Roman" w:cs="Times New Roman"/>
          <w:bCs/>
          <w:sz w:val="24"/>
          <w:szCs w:val="24"/>
          <w:lang w:val="ro-RO"/>
        </w:rPr>
        <w:t xml:space="preserve"> rectorului şi președintelui SU</w:t>
      </w:r>
      <w:r w:rsidR="00FE1AF3" w:rsidRPr="00D06836">
        <w:rPr>
          <w:rFonts w:ascii="Times New Roman" w:hAnsi="Times New Roman" w:cs="Times New Roman"/>
          <w:bCs/>
          <w:sz w:val="24"/>
          <w:szCs w:val="24"/>
          <w:lang w:val="ro-RO"/>
        </w:rPr>
        <w:t>O</w:t>
      </w:r>
      <w:r w:rsidRPr="00D06836">
        <w:rPr>
          <w:rFonts w:ascii="Times New Roman" w:hAnsi="Times New Roman" w:cs="Times New Roman"/>
          <w:bCs/>
          <w:sz w:val="24"/>
          <w:szCs w:val="24"/>
          <w:lang w:val="ro-RO"/>
        </w:rPr>
        <w:t>, precum și ștampilele facultății și universității.</w:t>
      </w:r>
    </w:p>
    <w:p w14:paraId="35C4B058" w14:textId="79117E61" w:rsidR="00EA191D" w:rsidRPr="00D06836" w:rsidRDefault="00EA191D" w:rsidP="00EA191D">
      <w:pPr>
        <w:spacing w:after="0" w:line="240" w:lineRule="auto"/>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A 4</w:t>
      </w:r>
      <w:r w:rsidRPr="00D06836">
        <w:rPr>
          <w:rFonts w:ascii="Times New Roman" w:hAnsi="Times New Roman" w:cs="Times New Roman"/>
          <w:sz w:val="24"/>
          <w:szCs w:val="24"/>
          <w:lang w:val="ro-RO"/>
        </w:rPr>
        <w:t>. PI sunt elaborate pentru durata şi numărul de credite fixate prin reglementările naţionale.</w:t>
      </w:r>
    </w:p>
    <w:p w14:paraId="35C4B059" w14:textId="4640723D" w:rsidR="00EA191D" w:rsidRPr="00D06836" w:rsidRDefault="00EA191D" w:rsidP="00EA191D">
      <w:pPr>
        <w:spacing w:after="0" w:line="240" w:lineRule="auto"/>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A.5.</w:t>
      </w:r>
      <w:r w:rsidRPr="00D06836">
        <w:rPr>
          <w:rFonts w:ascii="Times New Roman" w:hAnsi="Times New Roman" w:cs="Times New Roman"/>
          <w:sz w:val="24"/>
          <w:szCs w:val="24"/>
          <w:lang w:val="ro-RO"/>
        </w:rPr>
        <w:t xml:space="preserve"> PI care necesită modificări sunt supuse evaluării</w:t>
      </w:r>
      <w:r w:rsidR="0017210C" w:rsidRPr="00D06836">
        <w:rPr>
          <w:rFonts w:ascii="Times New Roman" w:hAnsi="Times New Roman" w:cs="Times New Roman"/>
          <w:sz w:val="24"/>
          <w:szCs w:val="24"/>
          <w:lang w:val="ro-RO"/>
        </w:rPr>
        <w:t xml:space="preserve"> / auditării</w:t>
      </w:r>
      <w:r w:rsidRPr="00D06836">
        <w:rPr>
          <w:rFonts w:ascii="Times New Roman" w:hAnsi="Times New Roman" w:cs="Times New Roman"/>
          <w:sz w:val="24"/>
          <w:szCs w:val="24"/>
          <w:lang w:val="ro-RO"/>
        </w:rPr>
        <w:t xml:space="preserve"> interne prin prezentarea:</w:t>
      </w:r>
    </w:p>
    <w:p w14:paraId="35C4B05A" w14:textId="77777777" w:rsidR="00EA191D" w:rsidRPr="00D06836" w:rsidRDefault="00EA191D" w:rsidP="00EC421E">
      <w:pPr>
        <w:numPr>
          <w:ilvl w:val="0"/>
          <w:numId w:val="36"/>
        </w:numPr>
        <w:tabs>
          <w:tab w:val="clear" w:pos="227"/>
        </w:tabs>
        <w:spacing w:after="0" w:line="240" w:lineRule="auto"/>
        <w:ind w:left="709" w:hanging="284"/>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unei adrese explicative în care sunt enumerate modificările efectuate și motivaţia fiecărei modificări;</w:t>
      </w:r>
    </w:p>
    <w:p w14:paraId="35C4B05B" w14:textId="77777777" w:rsidR="00EA191D" w:rsidRPr="00D06836" w:rsidRDefault="00EA191D" w:rsidP="00EC421E">
      <w:pPr>
        <w:numPr>
          <w:ilvl w:val="0"/>
          <w:numId w:val="36"/>
        </w:numPr>
        <w:tabs>
          <w:tab w:val="clear" w:pos="227"/>
        </w:tabs>
        <w:spacing w:after="0" w:line="240" w:lineRule="auto"/>
        <w:ind w:left="709" w:hanging="284"/>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PI noi, respectiv PI vechi (în câte două exemplare tipărite).</w:t>
      </w:r>
    </w:p>
    <w:p w14:paraId="35C4B05C" w14:textId="02F78DAB" w:rsidR="00EA191D" w:rsidRPr="00D06836" w:rsidRDefault="00EA191D" w:rsidP="00EA191D">
      <w:pPr>
        <w:spacing w:after="0" w:line="240" w:lineRule="auto"/>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A 6</w:t>
      </w:r>
      <w:r w:rsidRPr="00D06836">
        <w:rPr>
          <w:rFonts w:ascii="Times New Roman" w:hAnsi="Times New Roman" w:cs="Times New Roman"/>
          <w:sz w:val="24"/>
          <w:szCs w:val="24"/>
          <w:lang w:val="ro-RO"/>
        </w:rPr>
        <w:t xml:space="preserve">. Toate disciplinele sunt creditate cu număr întreg de credite şi au specificată forma de verificare (examen – Ex, colocviu – Cv, verificare </w:t>
      </w:r>
      <w:r w:rsidR="0017210C" w:rsidRPr="00D06836">
        <w:rPr>
          <w:rFonts w:ascii="Times New Roman" w:hAnsi="Times New Roman" w:cs="Times New Roman"/>
          <w:sz w:val="24"/>
          <w:szCs w:val="24"/>
          <w:lang w:val="ro-RO"/>
        </w:rPr>
        <w:t>pe parcurs</w:t>
      </w:r>
      <w:r w:rsidR="00D06836" w:rsidRPr="00D06836">
        <w:rPr>
          <w:rFonts w:ascii="Times New Roman" w:hAnsi="Times New Roman" w:cs="Times New Roman"/>
          <w:sz w:val="24"/>
          <w:szCs w:val="24"/>
          <w:lang w:val="ro-RO"/>
        </w:rPr>
        <w:t xml:space="preserve"> </w:t>
      </w:r>
      <w:r w:rsidRPr="00D06836">
        <w:rPr>
          <w:rFonts w:ascii="Times New Roman" w:hAnsi="Times New Roman" w:cs="Times New Roman"/>
          <w:sz w:val="24"/>
          <w:szCs w:val="24"/>
          <w:lang w:val="ro-RO"/>
        </w:rPr>
        <w:t>– Vp).</w:t>
      </w:r>
    </w:p>
    <w:p w14:paraId="35C4B05D" w14:textId="77777777" w:rsidR="00EA191D" w:rsidRPr="00D06836" w:rsidRDefault="00EA191D" w:rsidP="00EA191D">
      <w:pPr>
        <w:spacing w:after="0" w:line="240" w:lineRule="auto"/>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A 7</w:t>
      </w:r>
      <w:r w:rsidRPr="00D06836">
        <w:rPr>
          <w:rFonts w:ascii="Times New Roman" w:hAnsi="Times New Roman" w:cs="Times New Roman"/>
          <w:sz w:val="24"/>
          <w:szCs w:val="24"/>
          <w:lang w:val="ro-RO"/>
        </w:rPr>
        <w:t>. Elaborarea lucrării de licenţă / proiectului de diplomă / disertaţiei este creditată cu 10 credite, conform cerințelor ARACIS.</w:t>
      </w:r>
    </w:p>
    <w:p w14:paraId="35C4B05E" w14:textId="6E027F55" w:rsidR="00EA191D" w:rsidRPr="00D06836" w:rsidRDefault="00EA191D" w:rsidP="00EA191D">
      <w:pPr>
        <w:spacing w:after="0" w:line="240" w:lineRule="auto"/>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A 8.</w:t>
      </w:r>
      <w:r w:rsidRPr="00D06836">
        <w:rPr>
          <w:rFonts w:ascii="Times New Roman" w:hAnsi="Times New Roman" w:cs="Times New Roman"/>
          <w:sz w:val="24"/>
          <w:szCs w:val="24"/>
          <w:lang w:val="ro-RO"/>
        </w:rPr>
        <w:t xml:space="preserve"> Creditele alocate pentru disciplinele facultative şi pentru susținerea examenului de licenţă / de diplomă / de disertaţie (10 credite) sunt peste numărul fixat în reglementările naţionale.</w:t>
      </w:r>
    </w:p>
    <w:p w14:paraId="35C4B05F" w14:textId="3C19C65C" w:rsidR="00EA191D" w:rsidRPr="00D06836" w:rsidRDefault="00EA191D" w:rsidP="00EA191D">
      <w:pPr>
        <w:spacing w:after="0" w:line="240" w:lineRule="auto"/>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 xml:space="preserve">A 9. </w:t>
      </w:r>
      <w:r w:rsidRPr="00D06836">
        <w:rPr>
          <w:rFonts w:ascii="Times New Roman" w:hAnsi="Times New Roman" w:cs="Times New Roman"/>
          <w:sz w:val="24"/>
          <w:szCs w:val="24"/>
          <w:lang w:val="ro-RO"/>
        </w:rPr>
        <w:t xml:space="preserve">Toate disciplinele care se desfăşoară pe mai mult de un semestru vor purta un indice </w:t>
      </w:r>
      <w:r w:rsidR="00330569" w:rsidRPr="00D06836">
        <w:rPr>
          <w:rFonts w:ascii="Times New Roman" w:hAnsi="Times New Roman" w:cs="Times New Roman"/>
          <w:sz w:val="24"/>
          <w:szCs w:val="24"/>
          <w:lang w:val="ro-RO"/>
        </w:rPr>
        <w:t xml:space="preserve">(cifră </w:t>
      </w:r>
      <w:r w:rsidRPr="00D06836">
        <w:rPr>
          <w:rFonts w:ascii="Times New Roman" w:hAnsi="Times New Roman" w:cs="Times New Roman"/>
          <w:sz w:val="24"/>
          <w:szCs w:val="24"/>
          <w:lang w:val="ro-RO"/>
        </w:rPr>
        <w:t>roman</w:t>
      </w:r>
      <w:r w:rsidR="00330569" w:rsidRPr="00D06836">
        <w:rPr>
          <w:rFonts w:ascii="Times New Roman" w:hAnsi="Times New Roman" w:cs="Times New Roman"/>
          <w:sz w:val="24"/>
          <w:szCs w:val="24"/>
          <w:lang w:val="ro-RO"/>
        </w:rPr>
        <w:t>ă)</w:t>
      </w:r>
      <w:r w:rsidRPr="00D06836">
        <w:rPr>
          <w:rFonts w:ascii="Times New Roman" w:hAnsi="Times New Roman" w:cs="Times New Roman"/>
          <w:sz w:val="24"/>
          <w:szCs w:val="24"/>
          <w:lang w:val="ro-RO"/>
        </w:rPr>
        <w:t xml:space="preserve"> corespunzător includerii sale în planul de învăţământ (ex.: </w:t>
      </w:r>
      <w:r w:rsidR="00330569" w:rsidRPr="00D06836">
        <w:rPr>
          <w:rFonts w:ascii="Times New Roman" w:hAnsi="Times New Roman" w:cs="Times New Roman"/>
          <w:sz w:val="24"/>
          <w:szCs w:val="24"/>
          <w:lang w:val="ro-RO"/>
        </w:rPr>
        <w:t>Matematică</w:t>
      </w:r>
      <w:r w:rsidR="008A1BC0" w:rsidRPr="00D06836">
        <w:rPr>
          <w:rFonts w:ascii="Times New Roman" w:hAnsi="Times New Roman" w:cs="Times New Roman"/>
          <w:sz w:val="24"/>
          <w:szCs w:val="24"/>
          <w:lang w:val="ro-RO"/>
        </w:rPr>
        <w:t xml:space="preserve"> </w:t>
      </w:r>
      <w:r w:rsidRPr="00D06836">
        <w:rPr>
          <w:rFonts w:ascii="Times New Roman" w:hAnsi="Times New Roman" w:cs="Times New Roman"/>
          <w:sz w:val="24"/>
          <w:szCs w:val="24"/>
          <w:lang w:val="ro-RO"/>
        </w:rPr>
        <w:t xml:space="preserve">I, </w:t>
      </w:r>
      <w:r w:rsidR="008A1BC0" w:rsidRPr="00D06836">
        <w:rPr>
          <w:rFonts w:ascii="Times New Roman" w:hAnsi="Times New Roman" w:cs="Times New Roman"/>
          <w:sz w:val="24"/>
          <w:szCs w:val="24"/>
          <w:lang w:val="ro-RO"/>
        </w:rPr>
        <w:t xml:space="preserve">Matematică </w:t>
      </w:r>
      <w:r w:rsidRPr="00D06836">
        <w:rPr>
          <w:rFonts w:ascii="Times New Roman" w:hAnsi="Times New Roman" w:cs="Times New Roman"/>
          <w:sz w:val="24"/>
          <w:szCs w:val="24"/>
          <w:lang w:val="ro-RO"/>
        </w:rPr>
        <w:t>I</w:t>
      </w:r>
      <w:r w:rsidR="008A1BC0" w:rsidRPr="00D06836">
        <w:rPr>
          <w:rFonts w:ascii="Times New Roman" w:hAnsi="Times New Roman" w:cs="Times New Roman"/>
          <w:sz w:val="24"/>
          <w:szCs w:val="24"/>
          <w:lang w:val="ro-RO"/>
        </w:rPr>
        <w:t>I, etc</w:t>
      </w:r>
      <w:r w:rsidRPr="00D06836">
        <w:rPr>
          <w:rFonts w:ascii="Times New Roman" w:hAnsi="Times New Roman" w:cs="Times New Roman"/>
          <w:sz w:val="24"/>
          <w:szCs w:val="24"/>
          <w:lang w:val="ro-RO"/>
        </w:rPr>
        <w:t>).</w:t>
      </w:r>
    </w:p>
    <w:p w14:paraId="35C4B060" w14:textId="57D99A99" w:rsidR="00EA191D" w:rsidRPr="00D06836" w:rsidRDefault="00EA191D" w:rsidP="00EA191D">
      <w:pPr>
        <w:spacing w:after="0" w:line="240" w:lineRule="auto"/>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 xml:space="preserve">A.10. </w:t>
      </w:r>
      <w:r w:rsidRPr="00D06836">
        <w:rPr>
          <w:rFonts w:ascii="Times New Roman" w:hAnsi="Times New Roman" w:cs="Times New Roman"/>
          <w:bCs/>
          <w:sz w:val="24"/>
          <w:szCs w:val="24"/>
          <w:lang w:val="ro-RO"/>
        </w:rPr>
        <w:t>Se recomandă ca</w:t>
      </w:r>
      <w:r w:rsidRPr="00D06836">
        <w:rPr>
          <w:rFonts w:ascii="Times New Roman" w:hAnsi="Times New Roman" w:cs="Times New Roman"/>
          <w:b/>
          <w:sz w:val="24"/>
          <w:szCs w:val="24"/>
          <w:lang w:val="ro-RO"/>
        </w:rPr>
        <w:t xml:space="preserve"> </w:t>
      </w:r>
      <w:r w:rsidRPr="00D06836">
        <w:rPr>
          <w:rFonts w:ascii="Times New Roman" w:hAnsi="Times New Roman" w:cs="Times New Roman"/>
          <w:sz w:val="24"/>
          <w:szCs w:val="24"/>
          <w:lang w:val="ro-RO"/>
        </w:rPr>
        <w:t xml:space="preserve">numărul de evaluări (examen + colocviu), în fiecare din sesiunile de examen (iarnă și vară) să fie maxim patru. La celelalte discipline se vor aplica verificări </w:t>
      </w:r>
      <w:r w:rsidR="008A1BC0" w:rsidRPr="00D06836">
        <w:rPr>
          <w:rFonts w:ascii="Times New Roman" w:hAnsi="Times New Roman" w:cs="Times New Roman"/>
          <w:sz w:val="24"/>
          <w:szCs w:val="24"/>
          <w:lang w:val="ro-RO"/>
        </w:rPr>
        <w:t xml:space="preserve">pe parcurs </w:t>
      </w:r>
      <w:r w:rsidRPr="00D06836">
        <w:rPr>
          <w:rFonts w:ascii="Times New Roman" w:hAnsi="Times New Roman" w:cs="Times New Roman"/>
          <w:sz w:val="24"/>
          <w:szCs w:val="24"/>
          <w:lang w:val="ro-RO"/>
        </w:rPr>
        <w:t>(Vp).</w:t>
      </w:r>
    </w:p>
    <w:p w14:paraId="35C4B061" w14:textId="520CD059" w:rsidR="00EA191D" w:rsidRPr="00D06836" w:rsidRDefault="00EA191D" w:rsidP="00EA191D">
      <w:pPr>
        <w:spacing w:after="0" w:line="240" w:lineRule="auto"/>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 xml:space="preserve">A.11. </w:t>
      </w:r>
      <w:r w:rsidRPr="00D06836">
        <w:rPr>
          <w:rFonts w:ascii="Times New Roman" w:hAnsi="Times New Roman" w:cs="Times New Roman"/>
          <w:sz w:val="24"/>
          <w:szCs w:val="24"/>
          <w:lang w:val="ro-RO"/>
        </w:rPr>
        <w:t>La disciplinele notat</w:t>
      </w:r>
      <w:r w:rsidR="008A1BC0" w:rsidRPr="00D06836">
        <w:rPr>
          <w:rFonts w:ascii="Times New Roman" w:hAnsi="Times New Roman" w:cs="Times New Roman"/>
          <w:sz w:val="24"/>
          <w:szCs w:val="24"/>
          <w:lang w:val="ro-RO"/>
        </w:rPr>
        <w:t>e</w:t>
      </w:r>
      <w:r w:rsidRPr="00D06836">
        <w:rPr>
          <w:rFonts w:ascii="Times New Roman" w:hAnsi="Times New Roman" w:cs="Times New Roman"/>
          <w:sz w:val="24"/>
          <w:szCs w:val="24"/>
          <w:lang w:val="ro-RO"/>
        </w:rPr>
        <w:t xml:space="preserve"> cu calificativ „Admis / Respins” se va trece în PI la forma de verificare „Vp (A/R)” sau „Cv (A/R)”, după caz.</w:t>
      </w:r>
    </w:p>
    <w:p w14:paraId="35C4B062" w14:textId="3DD58176" w:rsidR="00EA191D" w:rsidRPr="00D06836" w:rsidRDefault="00EA191D" w:rsidP="00EA191D">
      <w:pPr>
        <w:spacing w:after="0" w:line="240" w:lineRule="auto"/>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 xml:space="preserve">A.12. </w:t>
      </w:r>
      <w:r w:rsidRPr="00D06836">
        <w:rPr>
          <w:rFonts w:ascii="Times New Roman" w:hAnsi="Times New Roman" w:cs="Times New Roman"/>
          <w:sz w:val="24"/>
          <w:szCs w:val="24"/>
          <w:lang w:val="ro-RO"/>
        </w:rPr>
        <w:t xml:space="preserve">PI pot </w:t>
      </w:r>
      <w:r w:rsidR="008A1BC0" w:rsidRPr="00D06836">
        <w:rPr>
          <w:rFonts w:ascii="Times New Roman" w:hAnsi="Times New Roman" w:cs="Times New Roman"/>
          <w:sz w:val="24"/>
          <w:szCs w:val="24"/>
          <w:lang w:val="ro-RO"/>
        </w:rPr>
        <w:t>conține</w:t>
      </w:r>
      <w:r w:rsidRPr="00D06836">
        <w:rPr>
          <w:rFonts w:ascii="Times New Roman" w:hAnsi="Times New Roman" w:cs="Times New Roman"/>
          <w:sz w:val="24"/>
          <w:szCs w:val="24"/>
          <w:lang w:val="ro-RO"/>
        </w:rPr>
        <w:t xml:space="preserve"> </w:t>
      </w:r>
      <w:r w:rsidR="008A1BC0" w:rsidRPr="00D06836">
        <w:rPr>
          <w:rFonts w:ascii="Times New Roman" w:hAnsi="Times New Roman" w:cs="Times New Roman"/>
          <w:sz w:val="24"/>
          <w:szCs w:val="24"/>
          <w:lang w:val="ro-RO"/>
        </w:rPr>
        <w:t>informații</w:t>
      </w:r>
      <w:r w:rsidRPr="00D06836">
        <w:rPr>
          <w:rFonts w:ascii="Times New Roman" w:hAnsi="Times New Roman" w:cs="Times New Roman"/>
          <w:sz w:val="24"/>
          <w:szCs w:val="24"/>
          <w:lang w:val="ro-RO"/>
        </w:rPr>
        <w:t xml:space="preserve"> suplimentare specifice standardelor ARACIS.</w:t>
      </w:r>
    </w:p>
    <w:p w14:paraId="35C4B063" w14:textId="6E152F7B" w:rsidR="00EA191D" w:rsidRPr="00EC421E" w:rsidRDefault="00EA191D" w:rsidP="00EA191D">
      <w:pPr>
        <w:spacing w:after="0" w:line="240" w:lineRule="auto"/>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A. 13.</w:t>
      </w:r>
      <w:r w:rsidRPr="00D06836">
        <w:rPr>
          <w:rFonts w:ascii="Times New Roman" w:hAnsi="Times New Roman" w:cs="Times New Roman"/>
          <w:sz w:val="24"/>
          <w:szCs w:val="24"/>
          <w:lang w:val="ro-RO"/>
        </w:rPr>
        <w:t xml:space="preserve"> Numărul total de ore pentru fiecare PS de licență și master va fi egal cu numărul minim de ore din standardul ARACIS.</w:t>
      </w:r>
      <w:r w:rsidR="00D06836" w:rsidRPr="00D06836">
        <w:rPr>
          <w:rFonts w:ascii="Times New Roman" w:hAnsi="Times New Roman" w:cs="Times New Roman"/>
          <w:sz w:val="24"/>
          <w:szCs w:val="24"/>
          <w:lang w:val="ro-RO"/>
        </w:rPr>
        <w:t xml:space="preserve"> </w:t>
      </w:r>
      <w:r w:rsidRPr="00D06836">
        <w:rPr>
          <w:rFonts w:ascii="Times New Roman" w:hAnsi="Times New Roman" w:cs="Times New Roman"/>
          <w:sz w:val="24"/>
          <w:szCs w:val="24"/>
          <w:lang w:val="ro-RO"/>
        </w:rPr>
        <w:t>Facultățile care au veniturile anuale mai mar</w:t>
      </w:r>
      <w:r w:rsidR="008A1BC0" w:rsidRPr="00D06836">
        <w:rPr>
          <w:rFonts w:ascii="Times New Roman" w:hAnsi="Times New Roman" w:cs="Times New Roman"/>
          <w:sz w:val="24"/>
          <w:szCs w:val="24"/>
          <w:lang w:val="ro-RO"/>
        </w:rPr>
        <w:t>i</w:t>
      </w:r>
      <w:r w:rsidRPr="00D06836">
        <w:rPr>
          <w:rFonts w:ascii="Times New Roman" w:hAnsi="Times New Roman" w:cs="Times New Roman"/>
          <w:sz w:val="24"/>
          <w:szCs w:val="24"/>
          <w:lang w:val="ro-RO"/>
        </w:rPr>
        <w:t xml:space="preserve"> decât cheltuielile anuale pot depăși numărul minim de ore din standardul ARACIS cu ce</w:t>
      </w:r>
      <w:r w:rsidR="009D0408" w:rsidRPr="00D06836">
        <w:rPr>
          <w:rFonts w:ascii="Times New Roman" w:hAnsi="Times New Roman" w:cs="Times New Roman"/>
          <w:sz w:val="24"/>
          <w:szCs w:val="24"/>
          <w:lang w:val="ro-RO"/>
        </w:rPr>
        <w:t>l mult 10%, iar cele al</w:t>
      </w:r>
      <w:r w:rsidRPr="00D06836">
        <w:rPr>
          <w:rFonts w:ascii="Times New Roman" w:hAnsi="Times New Roman" w:cs="Times New Roman"/>
          <w:sz w:val="24"/>
          <w:szCs w:val="24"/>
          <w:lang w:val="ro-RO"/>
        </w:rPr>
        <w:t xml:space="preserve"> căror deficit a scăzut în anul </w:t>
      </w:r>
      <w:r w:rsidR="009D0408" w:rsidRPr="00D06836">
        <w:rPr>
          <w:rFonts w:ascii="Times New Roman" w:hAnsi="Times New Roman" w:cs="Times New Roman"/>
          <w:sz w:val="24"/>
          <w:szCs w:val="24"/>
          <w:lang w:val="ro-RO"/>
        </w:rPr>
        <w:t>precedent</w:t>
      </w:r>
      <w:r w:rsidRPr="00D06836">
        <w:rPr>
          <w:rFonts w:ascii="Times New Roman" w:hAnsi="Times New Roman" w:cs="Times New Roman"/>
          <w:sz w:val="24"/>
          <w:szCs w:val="24"/>
          <w:lang w:val="ro-RO"/>
        </w:rPr>
        <w:t xml:space="preserve"> la mai puțin de 50% din deficitul anului </w:t>
      </w:r>
      <w:r w:rsidR="009D0408" w:rsidRPr="00D06836">
        <w:rPr>
          <w:rFonts w:ascii="Times New Roman" w:hAnsi="Times New Roman" w:cs="Times New Roman"/>
          <w:sz w:val="24"/>
          <w:szCs w:val="24"/>
          <w:lang w:val="ro-RO"/>
        </w:rPr>
        <w:t>anterior anului precedent</w:t>
      </w:r>
      <w:r w:rsidRPr="00D06836">
        <w:rPr>
          <w:rFonts w:ascii="Times New Roman" w:hAnsi="Times New Roman" w:cs="Times New Roman"/>
          <w:sz w:val="24"/>
          <w:szCs w:val="24"/>
          <w:lang w:val="ro-RO"/>
        </w:rPr>
        <w:t xml:space="preserve"> pot depăși numărul minim de ore din standardul </w:t>
      </w:r>
      <w:r w:rsidRPr="00EC421E">
        <w:rPr>
          <w:rFonts w:ascii="Times New Roman" w:hAnsi="Times New Roman" w:cs="Times New Roman"/>
          <w:sz w:val="24"/>
          <w:szCs w:val="24"/>
          <w:lang w:val="ro-RO"/>
        </w:rPr>
        <w:t>ARACIS cu cel mult 5%.</w:t>
      </w:r>
    </w:p>
    <w:p w14:paraId="35C4B064" w14:textId="77777777" w:rsidR="00EA191D" w:rsidRPr="00EC421E" w:rsidRDefault="00EA191D" w:rsidP="00FE7D66">
      <w:pPr>
        <w:spacing w:after="0" w:line="240" w:lineRule="auto"/>
        <w:jc w:val="both"/>
        <w:rPr>
          <w:rFonts w:ascii="Times New Roman" w:hAnsi="Times New Roman" w:cs="Times New Roman"/>
          <w:b/>
          <w:sz w:val="24"/>
          <w:szCs w:val="24"/>
          <w:lang w:val="ro-RO"/>
        </w:rPr>
      </w:pPr>
    </w:p>
    <w:p w14:paraId="35C4B065" w14:textId="77777777" w:rsidR="00EA191D" w:rsidRPr="00EC421E" w:rsidRDefault="00EA191D">
      <w:pPr>
        <w:suppressAutoHyphens w:val="0"/>
        <w:spacing w:after="0" w:line="259"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br w:type="page"/>
      </w:r>
    </w:p>
    <w:p w14:paraId="05A3003B" w14:textId="423BC082" w:rsidR="00595C0E" w:rsidRPr="00D06836" w:rsidRDefault="00595C0E" w:rsidP="00595C0E">
      <w:pPr>
        <w:ind w:left="360"/>
        <w:jc w:val="right"/>
        <w:rPr>
          <w:rStyle w:val="BodyTextChar"/>
          <w:rFonts w:ascii="Times New Roman" w:hAnsi="Times New Roman" w:cs="Times New Roman"/>
          <w:b/>
          <w:sz w:val="24"/>
          <w:szCs w:val="24"/>
          <w:lang w:val="ro-RO"/>
        </w:rPr>
      </w:pPr>
      <w:r w:rsidRPr="00D06836">
        <w:rPr>
          <w:rStyle w:val="BodyTextChar"/>
          <w:rFonts w:ascii="Times New Roman" w:hAnsi="Times New Roman" w:cs="Times New Roman"/>
          <w:b/>
          <w:sz w:val="24"/>
          <w:szCs w:val="24"/>
          <w:lang w:val="ro-RO"/>
        </w:rPr>
        <w:t>SEAQ_PO_Pr.MA_01_A.03</w:t>
      </w:r>
    </w:p>
    <w:p w14:paraId="594C8630" w14:textId="77777777" w:rsidR="00595C0E" w:rsidRPr="00D06836" w:rsidRDefault="00595C0E" w:rsidP="00595C0E">
      <w:pPr>
        <w:spacing w:after="0" w:line="240" w:lineRule="auto"/>
        <w:jc w:val="both"/>
        <w:rPr>
          <w:rFonts w:ascii="Times New Roman" w:hAnsi="Times New Roman" w:cs="Times New Roman"/>
          <w:b/>
          <w:sz w:val="24"/>
          <w:szCs w:val="24"/>
          <w:lang w:val="ro-RO"/>
        </w:rPr>
      </w:pPr>
    </w:p>
    <w:p w14:paraId="01048C15" w14:textId="77777777" w:rsidR="00BA15CA" w:rsidRPr="00D06836" w:rsidRDefault="00BA15CA" w:rsidP="00125531">
      <w:pPr>
        <w:tabs>
          <w:tab w:val="left" w:pos="1080"/>
        </w:tabs>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Corelarea dintre rezultatele așteptate ale învățării și competențe aferente disciplinelor</w:t>
      </w:r>
    </w:p>
    <w:p w14:paraId="7B753D60" w14:textId="55EF92FE" w:rsidR="00595C0E" w:rsidRPr="00D06836" w:rsidRDefault="00BA15CA" w:rsidP="00125531">
      <w:pPr>
        <w:tabs>
          <w:tab w:val="left" w:pos="1080"/>
        </w:tabs>
        <w:spacing w:after="0" w:line="240" w:lineRule="auto"/>
        <w:jc w:val="center"/>
        <w:rPr>
          <w:rFonts w:ascii="Times New Roman" w:hAnsi="Times New Roman" w:cs="Times New Roman"/>
          <w:sz w:val="24"/>
          <w:szCs w:val="24"/>
          <w:lang w:val="ro-RO"/>
        </w:rPr>
      </w:pPr>
      <w:r w:rsidRPr="00D06836">
        <w:rPr>
          <w:rFonts w:ascii="Times New Roman" w:hAnsi="Times New Roman" w:cs="Times New Roman"/>
          <w:b/>
          <w:sz w:val="24"/>
          <w:szCs w:val="24"/>
          <w:lang w:val="ro-RO"/>
        </w:rPr>
        <w:t>Anexă la Planul de învățământ valabil din anul univ. _____-______, începând cu anul I</w:t>
      </w:r>
    </w:p>
    <w:p w14:paraId="712617FC" w14:textId="77777777" w:rsidR="00595C0E" w:rsidRPr="00D06836" w:rsidRDefault="00595C0E" w:rsidP="00BA15CA">
      <w:pPr>
        <w:spacing w:after="0" w:line="240" w:lineRule="auto"/>
        <w:jc w:val="both"/>
        <w:rPr>
          <w:rFonts w:ascii="Times New Roman" w:hAnsi="Times New Roman" w:cs="Times New Roman"/>
          <w:b/>
          <w:bCs/>
          <w:sz w:val="20"/>
          <w:szCs w:val="20"/>
          <w:lang w:val="ro-RO"/>
        </w:rPr>
      </w:pPr>
    </w:p>
    <w:p w14:paraId="663FFFCC" w14:textId="77777777" w:rsidR="00636F90" w:rsidRPr="00D06836" w:rsidRDefault="00636F90" w:rsidP="00BA15CA">
      <w:pPr>
        <w:spacing w:after="0" w:line="240" w:lineRule="auto"/>
        <w:jc w:val="both"/>
        <w:rPr>
          <w:rFonts w:ascii="Times New Roman" w:hAnsi="Times New Roman" w:cs="Times New Roman"/>
          <w:b/>
          <w:bCs/>
          <w:sz w:val="20"/>
          <w:szCs w:val="20"/>
          <w:lang w:val="ro-RO"/>
        </w:rPr>
      </w:pPr>
    </w:p>
    <w:tbl>
      <w:tblPr>
        <w:tblW w:w="500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524"/>
        <w:gridCol w:w="2134"/>
        <w:gridCol w:w="2173"/>
        <w:gridCol w:w="2986"/>
        <w:gridCol w:w="2659"/>
      </w:tblGrid>
      <w:tr w:rsidR="00D06836" w:rsidRPr="00D06836" w14:paraId="43881A94" w14:textId="77777777" w:rsidTr="00F87402">
        <w:trPr>
          <w:trHeight w:val="20"/>
          <w:jc w:val="center"/>
        </w:trPr>
        <w:tc>
          <w:tcPr>
            <w:tcW w:w="5000" w:type="pct"/>
            <w:gridSpan w:val="5"/>
            <w:tcMar>
              <w:top w:w="100" w:type="dxa"/>
              <w:left w:w="100" w:type="dxa"/>
              <w:bottom w:w="100" w:type="dxa"/>
              <w:right w:w="100" w:type="dxa"/>
            </w:tcMar>
          </w:tcPr>
          <w:p w14:paraId="1B34FBEF" w14:textId="77777777" w:rsidR="005C6048" w:rsidRPr="00D06836" w:rsidRDefault="005C6048" w:rsidP="00F87402">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lang w:val="ro-RO"/>
              </w:rPr>
            </w:pPr>
            <w:r w:rsidRPr="00D06836">
              <w:rPr>
                <w:rFonts w:ascii="Times New Roman" w:eastAsia="Times New Roman" w:hAnsi="Times New Roman" w:cs="Times New Roman"/>
                <w:b/>
                <w:sz w:val="24"/>
                <w:szCs w:val="24"/>
                <w:lang w:val="ro-RO"/>
              </w:rPr>
              <w:t>UNIVERSITATEA DIN ORADEA</w:t>
            </w:r>
          </w:p>
          <w:p w14:paraId="5AB1C176" w14:textId="794219EA" w:rsidR="005C6048" w:rsidRPr="00D06836" w:rsidRDefault="005C6048" w:rsidP="00F87402">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lang w:val="ro-RO"/>
              </w:rPr>
            </w:pPr>
            <w:r w:rsidRPr="00D06836">
              <w:rPr>
                <w:rFonts w:ascii="Times New Roman" w:eastAsia="Times New Roman" w:hAnsi="Times New Roman" w:cs="Times New Roman"/>
                <w:b/>
                <w:sz w:val="24"/>
                <w:szCs w:val="24"/>
                <w:lang w:val="ro-RO"/>
              </w:rPr>
              <w:t>Facultatea ....................................................</w:t>
            </w:r>
            <w:r w:rsidR="00125531" w:rsidRPr="00D06836">
              <w:rPr>
                <w:rFonts w:ascii="Times New Roman" w:eastAsia="Times New Roman" w:hAnsi="Times New Roman" w:cs="Times New Roman"/>
                <w:b/>
                <w:sz w:val="24"/>
                <w:szCs w:val="24"/>
                <w:lang w:val="ro-RO"/>
              </w:rPr>
              <w:t xml:space="preserve"> ,  Departamentul ……………………………………………</w:t>
            </w:r>
          </w:p>
          <w:p w14:paraId="6E295AAA" w14:textId="2E56E65A" w:rsidR="005C6048" w:rsidRPr="00D06836" w:rsidRDefault="005C6048" w:rsidP="00F87402">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lang w:val="ro-RO"/>
              </w:rPr>
            </w:pPr>
            <w:r w:rsidRPr="00D06836">
              <w:rPr>
                <w:rFonts w:ascii="Times New Roman" w:eastAsia="Times New Roman" w:hAnsi="Times New Roman" w:cs="Times New Roman"/>
                <w:b/>
                <w:sz w:val="24"/>
                <w:szCs w:val="24"/>
                <w:lang w:val="ro-RO"/>
              </w:rPr>
              <w:t>Programul de studii universitare de licență</w:t>
            </w:r>
            <w:r w:rsidR="00636F90" w:rsidRPr="00D06836">
              <w:rPr>
                <w:rFonts w:ascii="Times New Roman" w:eastAsia="Times New Roman" w:hAnsi="Times New Roman" w:cs="Times New Roman"/>
                <w:b/>
                <w:sz w:val="24"/>
                <w:szCs w:val="24"/>
                <w:lang w:val="ro-RO"/>
              </w:rPr>
              <w:t xml:space="preserve"> </w:t>
            </w:r>
            <w:r w:rsidRPr="00D06836">
              <w:rPr>
                <w:rFonts w:ascii="Times New Roman" w:eastAsia="Times New Roman" w:hAnsi="Times New Roman" w:cs="Times New Roman"/>
                <w:b/>
                <w:sz w:val="24"/>
                <w:szCs w:val="24"/>
                <w:lang w:val="ro-RO"/>
              </w:rPr>
              <w:t>/</w:t>
            </w:r>
            <w:r w:rsidR="00636F90" w:rsidRPr="00D06836">
              <w:rPr>
                <w:rFonts w:ascii="Times New Roman" w:eastAsia="Times New Roman" w:hAnsi="Times New Roman" w:cs="Times New Roman"/>
                <w:b/>
                <w:sz w:val="24"/>
                <w:szCs w:val="24"/>
                <w:lang w:val="ro-RO"/>
              </w:rPr>
              <w:t xml:space="preserve"> </w:t>
            </w:r>
            <w:r w:rsidRPr="00D06836">
              <w:rPr>
                <w:rFonts w:ascii="Times New Roman" w:eastAsia="Times New Roman" w:hAnsi="Times New Roman" w:cs="Times New Roman"/>
                <w:b/>
                <w:sz w:val="24"/>
                <w:szCs w:val="24"/>
                <w:lang w:val="ro-RO"/>
              </w:rPr>
              <w:t>masterat: .............................................................................</w:t>
            </w:r>
          </w:p>
        </w:tc>
      </w:tr>
      <w:tr w:rsidR="00D06836" w:rsidRPr="00D06836" w14:paraId="31280ED0" w14:textId="77777777" w:rsidTr="00F87402">
        <w:trPr>
          <w:trHeight w:val="20"/>
          <w:jc w:val="center"/>
        </w:trPr>
        <w:tc>
          <w:tcPr>
            <w:tcW w:w="5000" w:type="pct"/>
            <w:gridSpan w:val="5"/>
            <w:tcMar>
              <w:top w:w="100" w:type="dxa"/>
              <w:left w:w="100" w:type="dxa"/>
              <w:bottom w:w="100" w:type="dxa"/>
              <w:right w:w="100" w:type="dxa"/>
            </w:tcMar>
          </w:tcPr>
          <w:p w14:paraId="57706C1E" w14:textId="6378A2B0" w:rsidR="005C6048" w:rsidRPr="00D06836" w:rsidRDefault="005C6048" w:rsidP="00F87402">
            <w:pPr>
              <w:widowControl w:val="0"/>
              <w:pBdr>
                <w:top w:val="nil"/>
                <w:left w:val="nil"/>
                <w:bottom w:val="nil"/>
                <w:right w:val="nil"/>
                <w:between w:val="nil"/>
              </w:pBdr>
              <w:spacing w:after="0" w:line="240" w:lineRule="auto"/>
              <w:rPr>
                <w:rFonts w:ascii="Times New Roman" w:eastAsia="Times New Roman" w:hAnsi="Times New Roman" w:cs="Times New Roman"/>
                <w:b/>
                <w:lang w:val="ro-RO"/>
              </w:rPr>
            </w:pPr>
            <w:r w:rsidRPr="00D06836">
              <w:rPr>
                <w:rFonts w:ascii="Times New Roman" w:eastAsia="Times New Roman" w:hAnsi="Times New Roman" w:cs="Times New Roman"/>
                <w:b/>
                <w:lang w:val="ro-RO"/>
              </w:rPr>
              <w:t>Competențe ESCO</w:t>
            </w:r>
          </w:p>
          <w:p w14:paraId="23DD84D3" w14:textId="30ED1845" w:rsidR="005C6048" w:rsidRPr="00D06836" w:rsidRDefault="005C6048" w:rsidP="00EC421E">
            <w:pPr>
              <w:pStyle w:val="ListParagraph"/>
              <w:widowControl w:val="0"/>
              <w:numPr>
                <w:ilvl w:val="0"/>
                <w:numId w:val="39"/>
              </w:numPr>
              <w:pBdr>
                <w:top w:val="nil"/>
                <w:left w:val="nil"/>
                <w:bottom w:val="nil"/>
                <w:right w:val="nil"/>
                <w:between w:val="nil"/>
              </w:pBdr>
              <w:suppressAutoHyphens w:val="0"/>
              <w:spacing w:after="0" w:line="240" w:lineRule="auto"/>
              <w:ind w:left="0"/>
              <w:rPr>
                <w:rFonts w:ascii="Times New Roman" w:eastAsia="Times New Roman" w:hAnsi="Times New Roman" w:cs="Times New Roman"/>
                <w:b/>
                <w:bCs/>
                <w:lang w:val="ro-RO"/>
              </w:rPr>
            </w:pPr>
            <w:r w:rsidRPr="00D06836">
              <w:rPr>
                <w:rFonts w:ascii="Times New Roman" w:eastAsia="Times New Roman" w:hAnsi="Times New Roman" w:cs="Times New Roman"/>
                <w:b/>
                <w:bCs/>
                <w:lang w:val="ro-RO"/>
              </w:rPr>
              <w:t>I. Competen</w:t>
            </w:r>
            <w:r w:rsidR="005B20AE" w:rsidRPr="00D06836">
              <w:rPr>
                <w:rFonts w:ascii="Times New Roman" w:eastAsia="Times New Roman" w:hAnsi="Times New Roman" w:cs="Times New Roman"/>
                <w:b/>
                <w:bCs/>
                <w:lang w:val="ro-RO"/>
              </w:rPr>
              <w:t>ț</w:t>
            </w:r>
            <w:r w:rsidRPr="00D06836">
              <w:rPr>
                <w:rFonts w:ascii="Times New Roman" w:eastAsia="Times New Roman" w:hAnsi="Times New Roman" w:cs="Times New Roman"/>
                <w:b/>
                <w:bCs/>
                <w:lang w:val="ro-RO"/>
              </w:rPr>
              <w:t xml:space="preserve">e </w:t>
            </w:r>
            <w:r w:rsidR="006A22DE" w:rsidRPr="00D06836">
              <w:rPr>
                <w:rFonts w:ascii="Times New Roman" w:eastAsia="Times New Roman" w:hAnsi="Times New Roman" w:cs="Times New Roman"/>
                <w:b/>
                <w:bCs/>
                <w:lang w:val="ro-RO"/>
              </w:rPr>
              <w:t xml:space="preserve">generale / </w:t>
            </w:r>
            <w:r w:rsidRPr="00D06836">
              <w:rPr>
                <w:rFonts w:ascii="Times New Roman" w:eastAsia="Times New Roman" w:hAnsi="Times New Roman" w:cs="Times New Roman"/>
                <w:b/>
                <w:bCs/>
                <w:lang w:val="ro-RO"/>
              </w:rPr>
              <w:t>profesionale specifice programului de studiu:</w:t>
            </w:r>
          </w:p>
          <w:p w14:paraId="043D5258" w14:textId="7E5D7FFA" w:rsidR="005C6048" w:rsidRPr="00D06836" w:rsidRDefault="005C6048" w:rsidP="00EC421E">
            <w:pPr>
              <w:pStyle w:val="ListParagraph"/>
              <w:widowControl w:val="0"/>
              <w:numPr>
                <w:ilvl w:val="0"/>
                <w:numId w:val="40"/>
              </w:numPr>
              <w:pBdr>
                <w:top w:val="nil"/>
                <w:left w:val="nil"/>
                <w:bottom w:val="nil"/>
                <w:right w:val="nil"/>
                <w:between w:val="nil"/>
              </w:pBdr>
              <w:suppressAutoHyphens w:val="0"/>
              <w:spacing w:after="0" w:line="240" w:lineRule="auto"/>
              <w:ind w:left="0"/>
              <w:rPr>
                <w:rFonts w:ascii="Times New Roman" w:eastAsia="Times New Roman" w:hAnsi="Times New Roman" w:cs="Times New Roman"/>
                <w:lang w:val="ro-RO"/>
              </w:rPr>
            </w:pPr>
            <w:r w:rsidRPr="00D06836">
              <w:rPr>
                <w:rFonts w:ascii="Times New Roman" w:eastAsia="Times New Roman" w:hAnsi="Times New Roman" w:cs="Times New Roman"/>
                <w:lang w:val="ro-RO"/>
              </w:rPr>
              <w:t xml:space="preserve">C1 - </w:t>
            </w:r>
            <w:r w:rsidR="00F87402" w:rsidRPr="00D06836">
              <w:rPr>
                <w:rFonts w:ascii="Times New Roman" w:eastAsia="Times New Roman" w:hAnsi="Times New Roman" w:cs="Times New Roman"/>
                <w:lang w:val="ro-RO"/>
              </w:rPr>
              <w:t>……………….</w:t>
            </w:r>
          </w:p>
          <w:p w14:paraId="45BB4619" w14:textId="640397FF" w:rsidR="00F87402" w:rsidRPr="00D06836" w:rsidRDefault="005C6048" w:rsidP="00EC421E">
            <w:pPr>
              <w:pStyle w:val="ListParagraph"/>
              <w:widowControl w:val="0"/>
              <w:numPr>
                <w:ilvl w:val="0"/>
                <w:numId w:val="40"/>
              </w:numPr>
              <w:pBdr>
                <w:top w:val="nil"/>
                <w:left w:val="nil"/>
                <w:bottom w:val="nil"/>
                <w:right w:val="nil"/>
                <w:between w:val="nil"/>
              </w:pBdr>
              <w:suppressAutoHyphens w:val="0"/>
              <w:spacing w:after="0" w:line="240" w:lineRule="auto"/>
              <w:ind w:left="0"/>
              <w:rPr>
                <w:rFonts w:ascii="Times New Roman" w:eastAsia="Times New Roman" w:hAnsi="Times New Roman" w:cs="Times New Roman"/>
                <w:lang w:val="ro-RO"/>
              </w:rPr>
            </w:pPr>
            <w:r w:rsidRPr="00D06836">
              <w:rPr>
                <w:rFonts w:ascii="Times New Roman" w:eastAsia="Times New Roman" w:hAnsi="Times New Roman" w:cs="Times New Roman"/>
                <w:lang w:val="ro-RO"/>
              </w:rPr>
              <w:t xml:space="preserve">C2 - </w:t>
            </w:r>
            <w:r w:rsidR="00F87402" w:rsidRPr="00D06836">
              <w:rPr>
                <w:rFonts w:ascii="Times New Roman" w:eastAsia="Times New Roman" w:hAnsi="Times New Roman" w:cs="Times New Roman"/>
                <w:lang w:val="ro-RO"/>
              </w:rPr>
              <w:t>……………….</w:t>
            </w:r>
          </w:p>
          <w:p w14:paraId="3608CC60" w14:textId="78EB0D57" w:rsidR="00F87402" w:rsidRPr="00D06836" w:rsidRDefault="005C6048" w:rsidP="00EC421E">
            <w:pPr>
              <w:pStyle w:val="ListParagraph"/>
              <w:widowControl w:val="0"/>
              <w:numPr>
                <w:ilvl w:val="0"/>
                <w:numId w:val="40"/>
              </w:numPr>
              <w:pBdr>
                <w:top w:val="nil"/>
                <w:left w:val="nil"/>
                <w:bottom w:val="nil"/>
                <w:right w:val="nil"/>
                <w:between w:val="nil"/>
              </w:pBdr>
              <w:suppressAutoHyphens w:val="0"/>
              <w:spacing w:after="0" w:line="240" w:lineRule="auto"/>
              <w:ind w:left="0"/>
              <w:rPr>
                <w:rFonts w:ascii="Times New Roman" w:eastAsia="Times New Roman" w:hAnsi="Times New Roman" w:cs="Times New Roman"/>
                <w:lang w:val="ro-RO"/>
              </w:rPr>
            </w:pPr>
            <w:r w:rsidRPr="00D06836">
              <w:rPr>
                <w:rFonts w:ascii="Times New Roman" w:eastAsia="Times New Roman" w:hAnsi="Times New Roman" w:cs="Times New Roman"/>
                <w:lang w:val="ro-RO"/>
              </w:rPr>
              <w:t xml:space="preserve">C3 - </w:t>
            </w:r>
            <w:r w:rsidR="00F87402" w:rsidRPr="00D06836">
              <w:rPr>
                <w:rFonts w:ascii="Times New Roman" w:eastAsia="Times New Roman" w:hAnsi="Times New Roman" w:cs="Times New Roman"/>
                <w:lang w:val="ro-RO"/>
              </w:rPr>
              <w:t>……………….</w:t>
            </w:r>
          </w:p>
          <w:p w14:paraId="40163794" w14:textId="77777777" w:rsidR="005C6048" w:rsidRPr="00D06836" w:rsidRDefault="005C6048" w:rsidP="00F87402">
            <w:pPr>
              <w:widowControl w:val="0"/>
              <w:pBdr>
                <w:top w:val="nil"/>
                <w:left w:val="nil"/>
                <w:bottom w:val="nil"/>
                <w:right w:val="nil"/>
                <w:between w:val="nil"/>
              </w:pBdr>
              <w:spacing w:after="0" w:line="240" w:lineRule="auto"/>
              <w:rPr>
                <w:rFonts w:ascii="Times New Roman" w:eastAsia="Times New Roman" w:hAnsi="Times New Roman" w:cs="Times New Roman"/>
                <w:lang w:val="ro-RO"/>
              </w:rPr>
            </w:pPr>
            <w:r w:rsidRPr="00D06836">
              <w:rPr>
                <w:rFonts w:ascii="Times New Roman" w:eastAsia="Times New Roman" w:hAnsi="Times New Roman" w:cs="Times New Roman"/>
                <w:lang w:val="ro-RO"/>
              </w:rPr>
              <w:t xml:space="preserve">       etc. </w:t>
            </w:r>
          </w:p>
          <w:p w14:paraId="2F5F084D" w14:textId="77777777" w:rsidR="005C6048" w:rsidRPr="00D06836" w:rsidRDefault="005C6048" w:rsidP="00F87402">
            <w:pPr>
              <w:widowControl w:val="0"/>
              <w:pBdr>
                <w:top w:val="nil"/>
                <w:left w:val="nil"/>
                <w:bottom w:val="nil"/>
                <w:right w:val="nil"/>
                <w:between w:val="nil"/>
              </w:pBdr>
              <w:tabs>
                <w:tab w:val="left" w:pos="1171"/>
              </w:tabs>
              <w:spacing w:after="0" w:line="240" w:lineRule="auto"/>
              <w:rPr>
                <w:rFonts w:ascii="Times New Roman" w:eastAsia="Times New Roman" w:hAnsi="Times New Roman" w:cs="Times New Roman"/>
                <w:lang w:val="ro-RO"/>
              </w:rPr>
            </w:pPr>
            <w:r w:rsidRPr="00D06836">
              <w:rPr>
                <w:rFonts w:ascii="Times New Roman" w:eastAsia="Times New Roman" w:hAnsi="Times New Roman" w:cs="Times New Roman"/>
                <w:b/>
                <w:bCs/>
                <w:lang w:val="ro-RO"/>
              </w:rPr>
              <w:t>II. Competențe transversale:</w:t>
            </w:r>
            <w:r w:rsidRPr="00D06836">
              <w:rPr>
                <w:rFonts w:ascii="Times New Roman" w:eastAsia="Times New Roman" w:hAnsi="Times New Roman" w:cs="Times New Roman"/>
                <w:lang w:val="ro-RO"/>
              </w:rPr>
              <w:t xml:space="preserve"> </w:t>
            </w:r>
          </w:p>
          <w:p w14:paraId="5FE60005" w14:textId="77777777" w:rsidR="00F87402" w:rsidRPr="00D06836" w:rsidRDefault="005C6048" w:rsidP="00EC421E">
            <w:pPr>
              <w:pStyle w:val="ListParagraph"/>
              <w:widowControl w:val="0"/>
              <w:numPr>
                <w:ilvl w:val="0"/>
                <w:numId w:val="40"/>
              </w:numPr>
              <w:pBdr>
                <w:top w:val="nil"/>
                <w:left w:val="nil"/>
                <w:bottom w:val="nil"/>
                <w:right w:val="nil"/>
                <w:between w:val="nil"/>
              </w:pBdr>
              <w:suppressAutoHyphens w:val="0"/>
              <w:spacing w:after="0" w:line="240" w:lineRule="auto"/>
              <w:ind w:left="0"/>
              <w:rPr>
                <w:rFonts w:ascii="Times New Roman" w:eastAsia="Times New Roman" w:hAnsi="Times New Roman" w:cs="Times New Roman"/>
                <w:lang w:val="ro-RO"/>
              </w:rPr>
            </w:pPr>
            <w:r w:rsidRPr="00D06836">
              <w:rPr>
                <w:rFonts w:ascii="Times New Roman" w:eastAsia="Times New Roman" w:hAnsi="Times New Roman" w:cs="Times New Roman"/>
                <w:lang w:val="ro-RO"/>
              </w:rPr>
              <w:t>CT1</w:t>
            </w:r>
            <w:r w:rsidR="00F87402" w:rsidRPr="00D06836">
              <w:rPr>
                <w:rFonts w:ascii="Times New Roman" w:eastAsia="Times New Roman" w:hAnsi="Times New Roman" w:cs="Times New Roman"/>
                <w:lang w:val="ro-RO"/>
              </w:rPr>
              <w:t xml:space="preserve"> - ……………….</w:t>
            </w:r>
          </w:p>
          <w:p w14:paraId="556CFB7A" w14:textId="77777777" w:rsidR="00F87402" w:rsidRPr="00D06836" w:rsidRDefault="005C6048" w:rsidP="00EC421E">
            <w:pPr>
              <w:pStyle w:val="ListParagraph"/>
              <w:widowControl w:val="0"/>
              <w:numPr>
                <w:ilvl w:val="0"/>
                <w:numId w:val="40"/>
              </w:numPr>
              <w:pBdr>
                <w:top w:val="nil"/>
                <w:left w:val="nil"/>
                <w:bottom w:val="nil"/>
                <w:right w:val="nil"/>
                <w:between w:val="nil"/>
              </w:pBdr>
              <w:suppressAutoHyphens w:val="0"/>
              <w:spacing w:after="0" w:line="240" w:lineRule="auto"/>
              <w:ind w:left="0"/>
              <w:rPr>
                <w:rFonts w:ascii="Times New Roman" w:eastAsia="Times New Roman" w:hAnsi="Times New Roman" w:cs="Times New Roman"/>
                <w:lang w:val="ro-RO"/>
              </w:rPr>
            </w:pPr>
            <w:r w:rsidRPr="00D06836">
              <w:rPr>
                <w:rFonts w:ascii="Times New Roman" w:eastAsia="Times New Roman" w:hAnsi="Times New Roman" w:cs="Times New Roman"/>
                <w:lang w:val="ro-RO"/>
              </w:rPr>
              <w:t>CT2</w:t>
            </w:r>
            <w:r w:rsidR="00F87402" w:rsidRPr="00D06836">
              <w:rPr>
                <w:rFonts w:ascii="Times New Roman" w:eastAsia="Times New Roman" w:hAnsi="Times New Roman" w:cs="Times New Roman"/>
                <w:lang w:val="ro-RO"/>
              </w:rPr>
              <w:t xml:space="preserve"> - ……………….</w:t>
            </w:r>
          </w:p>
          <w:p w14:paraId="416A96CD" w14:textId="4B2A2099" w:rsidR="005C6048" w:rsidRPr="00D06836" w:rsidRDefault="005C6048" w:rsidP="00125531">
            <w:pPr>
              <w:widowControl w:val="0"/>
              <w:pBdr>
                <w:top w:val="nil"/>
                <w:left w:val="nil"/>
                <w:bottom w:val="nil"/>
                <w:right w:val="nil"/>
                <w:between w:val="nil"/>
              </w:pBdr>
              <w:spacing w:after="0" w:line="240" w:lineRule="auto"/>
              <w:rPr>
                <w:rFonts w:ascii="Times New Roman" w:eastAsia="Times New Roman" w:hAnsi="Times New Roman" w:cs="Times New Roman"/>
                <w:lang w:val="ro-RO"/>
              </w:rPr>
            </w:pPr>
            <w:r w:rsidRPr="00D06836">
              <w:rPr>
                <w:rFonts w:ascii="Times New Roman" w:eastAsia="Times New Roman" w:hAnsi="Times New Roman" w:cs="Times New Roman"/>
                <w:lang w:val="ro-RO"/>
              </w:rPr>
              <w:t xml:space="preserve">       etc. </w:t>
            </w:r>
          </w:p>
        </w:tc>
      </w:tr>
      <w:tr w:rsidR="00D06836" w:rsidRPr="00D06836" w14:paraId="0E08FCA2" w14:textId="77777777" w:rsidTr="00F87402">
        <w:trPr>
          <w:trHeight w:val="20"/>
          <w:jc w:val="center"/>
        </w:trPr>
        <w:tc>
          <w:tcPr>
            <w:tcW w:w="3731" w:type="pct"/>
            <w:gridSpan w:val="4"/>
            <w:tcMar>
              <w:top w:w="100" w:type="dxa"/>
              <w:left w:w="100" w:type="dxa"/>
              <w:bottom w:w="100" w:type="dxa"/>
              <w:right w:w="100" w:type="dxa"/>
            </w:tcMar>
          </w:tcPr>
          <w:p w14:paraId="208425E0" w14:textId="28D02815" w:rsidR="005C6048" w:rsidRPr="00D06836" w:rsidRDefault="005C6048" w:rsidP="00F87402">
            <w:pPr>
              <w:widowControl w:val="0"/>
              <w:pBdr>
                <w:top w:val="nil"/>
                <w:left w:val="nil"/>
                <w:bottom w:val="nil"/>
                <w:right w:val="nil"/>
                <w:between w:val="nil"/>
              </w:pBdr>
              <w:spacing w:after="0" w:line="240" w:lineRule="auto"/>
              <w:jc w:val="center"/>
              <w:rPr>
                <w:rFonts w:asciiTheme="majorBidi" w:eastAsia="Times New Roman" w:hAnsiTheme="majorBidi" w:cstheme="majorBidi"/>
                <w:b/>
                <w:lang w:val="ro-RO"/>
              </w:rPr>
            </w:pPr>
            <w:r w:rsidRPr="00D06836">
              <w:rPr>
                <w:rFonts w:asciiTheme="majorBidi" w:eastAsia="Times New Roman" w:hAnsiTheme="majorBidi" w:cstheme="majorBidi"/>
                <w:b/>
                <w:lang w:val="ro-RO"/>
              </w:rPr>
              <w:t>REZULTATE</w:t>
            </w:r>
            <w:r w:rsidR="00E3498D" w:rsidRPr="00D06836">
              <w:rPr>
                <w:rFonts w:asciiTheme="majorBidi" w:eastAsia="Times New Roman" w:hAnsiTheme="majorBidi" w:cstheme="majorBidi"/>
                <w:b/>
                <w:lang w:val="ro-RO"/>
              </w:rPr>
              <w:t xml:space="preserve">LE AȘTEPTATE </w:t>
            </w:r>
            <w:r w:rsidRPr="00D06836">
              <w:rPr>
                <w:rFonts w:asciiTheme="majorBidi" w:eastAsia="Times New Roman" w:hAnsiTheme="majorBidi" w:cstheme="majorBidi"/>
                <w:b/>
                <w:lang w:val="ro-RO"/>
              </w:rPr>
              <w:t>ALE ÎNVĂȚĂRII</w:t>
            </w:r>
          </w:p>
        </w:tc>
        <w:tc>
          <w:tcPr>
            <w:tcW w:w="1269" w:type="pct"/>
            <w:vMerge w:val="restart"/>
            <w:tcMar>
              <w:top w:w="100" w:type="dxa"/>
              <w:left w:w="100" w:type="dxa"/>
              <w:bottom w:w="100" w:type="dxa"/>
              <w:right w:w="100" w:type="dxa"/>
            </w:tcMar>
          </w:tcPr>
          <w:p w14:paraId="08ADC91C" w14:textId="77777777" w:rsidR="005C6048" w:rsidRPr="00D06836" w:rsidRDefault="005C6048" w:rsidP="00F87402">
            <w:pPr>
              <w:widowControl w:val="0"/>
              <w:pBdr>
                <w:top w:val="nil"/>
                <w:left w:val="nil"/>
                <w:bottom w:val="nil"/>
                <w:right w:val="nil"/>
                <w:between w:val="nil"/>
              </w:pBdr>
              <w:spacing w:after="0" w:line="240" w:lineRule="auto"/>
              <w:rPr>
                <w:rFonts w:asciiTheme="majorBidi" w:eastAsia="Times New Roman" w:hAnsiTheme="majorBidi" w:cstheme="majorBidi"/>
                <w:b/>
                <w:lang w:val="ro-RO"/>
              </w:rPr>
            </w:pPr>
            <w:r w:rsidRPr="00D06836">
              <w:rPr>
                <w:rFonts w:asciiTheme="majorBidi" w:eastAsia="Times New Roman" w:hAnsiTheme="majorBidi" w:cstheme="majorBidi"/>
                <w:b/>
                <w:lang w:val="ro-RO"/>
              </w:rPr>
              <w:t>Disciplinele care contribuie la atingerea rezultatelor învățării</w:t>
            </w:r>
          </w:p>
        </w:tc>
      </w:tr>
      <w:tr w:rsidR="00D06836" w:rsidRPr="00D06836" w14:paraId="5D0AF786" w14:textId="77777777" w:rsidTr="00F87402">
        <w:trPr>
          <w:trHeight w:val="20"/>
          <w:jc w:val="center"/>
        </w:trPr>
        <w:tc>
          <w:tcPr>
            <w:tcW w:w="250" w:type="pct"/>
            <w:tcMar>
              <w:top w:w="100" w:type="dxa"/>
              <w:left w:w="100" w:type="dxa"/>
              <w:bottom w:w="100" w:type="dxa"/>
              <w:right w:w="100" w:type="dxa"/>
            </w:tcMar>
          </w:tcPr>
          <w:p w14:paraId="09D094F1" w14:textId="216D6670" w:rsidR="005C6048" w:rsidRPr="00D06836" w:rsidRDefault="005C6048" w:rsidP="00F87402">
            <w:pPr>
              <w:widowControl w:val="0"/>
              <w:pBdr>
                <w:top w:val="nil"/>
                <w:left w:val="nil"/>
                <w:bottom w:val="nil"/>
                <w:right w:val="nil"/>
                <w:between w:val="nil"/>
              </w:pBdr>
              <w:spacing w:after="0" w:line="240" w:lineRule="auto"/>
              <w:jc w:val="center"/>
              <w:rPr>
                <w:rFonts w:asciiTheme="majorBidi" w:eastAsia="Times New Roman" w:hAnsiTheme="majorBidi" w:cstheme="majorBidi"/>
                <w:b/>
                <w:iCs/>
                <w:lang w:val="ro-RO"/>
              </w:rPr>
            </w:pPr>
            <w:r w:rsidRPr="00D06836">
              <w:rPr>
                <w:rFonts w:asciiTheme="majorBidi" w:eastAsia="Times New Roman" w:hAnsiTheme="majorBidi" w:cstheme="majorBidi"/>
                <w:b/>
                <w:iCs/>
                <w:lang w:val="ro-RO"/>
              </w:rPr>
              <w:t xml:space="preserve">Nr. </w:t>
            </w:r>
            <w:r w:rsidR="00F87402" w:rsidRPr="00D06836">
              <w:rPr>
                <w:rFonts w:asciiTheme="majorBidi" w:eastAsia="Times New Roman" w:hAnsiTheme="majorBidi" w:cstheme="majorBidi"/>
                <w:b/>
                <w:iCs/>
                <w:lang w:val="ro-RO"/>
              </w:rPr>
              <w:t>c</w:t>
            </w:r>
            <w:r w:rsidRPr="00D06836">
              <w:rPr>
                <w:rFonts w:asciiTheme="majorBidi" w:eastAsia="Times New Roman" w:hAnsiTheme="majorBidi" w:cstheme="majorBidi"/>
                <w:b/>
                <w:iCs/>
                <w:lang w:val="ro-RO"/>
              </w:rPr>
              <w:t>rt.</w:t>
            </w:r>
          </w:p>
        </w:tc>
        <w:tc>
          <w:tcPr>
            <w:tcW w:w="1019" w:type="pct"/>
          </w:tcPr>
          <w:p w14:paraId="21EE9CF9" w14:textId="77777777" w:rsidR="005C6048" w:rsidRPr="00D06836" w:rsidRDefault="005C6048" w:rsidP="00F87402">
            <w:pPr>
              <w:widowControl w:val="0"/>
              <w:pBdr>
                <w:top w:val="nil"/>
                <w:left w:val="nil"/>
                <w:bottom w:val="nil"/>
                <w:right w:val="nil"/>
                <w:between w:val="nil"/>
              </w:pBdr>
              <w:spacing w:after="0" w:line="240" w:lineRule="auto"/>
              <w:jc w:val="center"/>
              <w:rPr>
                <w:rFonts w:asciiTheme="majorBidi" w:eastAsia="Times New Roman" w:hAnsiTheme="majorBidi" w:cstheme="majorBidi"/>
                <w:b/>
                <w:iCs/>
                <w:lang w:val="ro-RO"/>
              </w:rPr>
            </w:pPr>
            <w:r w:rsidRPr="00D06836">
              <w:rPr>
                <w:rFonts w:asciiTheme="majorBidi" w:eastAsia="Times New Roman" w:hAnsiTheme="majorBidi" w:cstheme="majorBidi"/>
                <w:b/>
                <w:iCs/>
                <w:lang w:val="ro-RO"/>
              </w:rPr>
              <w:t>Cunoștințe</w:t>
            </w:r>
          </w:p>
        </w:tc>
        <w:tc>
          <w:tcPr>
            <w:tcW w:w="1037" w:type="pct"/>
            <w:tcMar>
              <w:top w:w="100" w:type="dxa"/>
              <w:left w:w="100" w:type="dxa"/>
              <w:bottom w:w="100" w:type="dxa"/>
              <w:right w:w="100" w:type="dxa"/>
            </w:tcMar>
          </w:tcPr>
          <w:p w14:paraId="5A08B181" w14:textId="77777777" w:rsidR="005C6048" w:rsidRPr="00D06836" w:rsidRDefault="005C6048" w:rsidP="00F87402">
            <w:pPr>
              <w:widowControl w:val="0"/>
              <w:pBdr>
                <w:top w:val="nil"/>
                <w:left w:val="nil"/>
                <w:bottom w:val="nil"/>
                <w:right w:val="nil"/>
                <w:between w:val="nil"/>
              </w:pBdr>
              <w:spacing w:after="0" w:line="240" w:lineRule="auto"/>
              <w:jc w:val="center"/>
              <w:rPr>
                <w:rFonts w:asciiTheme="majorBidi" w:eastAsia="Times New Roman" w:hAnsiTheme="majorBidi" w:cstheme="majorBidi"/>
                <w:b/>
                <w:iCs/>
                <w:lang w:val="ro-RO"/>
              </w:rPr>
            </w:pPr>
            <w:r w:rsidRPr="00D06836">
              <w:rPr>
                <w:rFonts w:asciiTheme="majorBidi" w:eastAsia="Times New Roman" w:hAnsiTheme="majorBidi" w:cstheme="majorBidi"/>
                <w:b/>
                <w:iCs/>
                <w:lang w:val="ro-RO"/>
              </w:rPr>
              <w:t>Aptitudini</w:t>
            </w:r>
          </w:p>
        </w:tc>
        <w:tc>
          <w:tcPr>
            <w:tcW w:w="1425" w:type="pct"/>
            <w:tcMar>
              <w:top w:w="100" w:type="dxa"/>
              <w:left w:w="100" w:type="dxa"/>
              <w:bottom w:w="100" w:type="dxa"/>
              <w:right w:w="100" w:type="dxa"/>
            </w:tcMar>
          </w:tcPr>
          <w:p w14:paraId="1A8E92C8" w14:textId="77777777" w:rsidR="005C6048" w:rsidRPr="00D06836" w:rsidRDefault="005C6048" w:rsidP="00F87402">
            <w:pPr>
              <w:widowControl w:val="0"/>
              <w:pBdr>
                <w:top w:val="nil"/>
                <w:left w:val="nil"/>
                <w:bottom w:val="nil"/>
                <w:right w:val="nil"/>
                <w:between w:val="nil"/>
              </w:pBdr>
              <w:spacing w:after="0" w:line="240" w:lineRule="auto"/>
              <w:jc w:val="center"/>
              <w:rPr>
                <w:rFonts w:asciiTheme="majorBidi" w:eastAsia="Times New Roman" w:hAnsiTheme="majorBidi" w:cstheme="majorBidi"/>
                <w:b/>
                <w:iCs/>
                <w:lang w:val="ro-RO"/>
              </w:rPr>
            </w:pPr>
            <w:r w:rsidRPr="00D06836">
              <w:rPr>
                <w:rFonts w:asciiTheme="majorBidi" w:eastAsia="Times New Roman" w:hAnsiTheme="majorBidi" w:cstheme="majorBidi"/>
                <w:b/>
                <w:iCs/>
                <w:lang w:val="ro-RO"/>
              </w:rPr>
              <w:t>Responsabilitate și autonomie</w:t>
            </w:r>
          </w:p>
        </w:tc>
        <w:tc>
          <w:tcPr>
            <w:tcW w:w="1269" w:type="pct"/>
            <w:vMerge/>
            <w:tcMar>
              <w:top w:w="100" w:type="dxa"/>
              <w:left w:w="100" w:type="dxa"/>
              <w:bottom w:w="100" w:type="dxa"/>
              <w:right w:w="100" w:type="dxa"/>
            </w:tcMar>
          </w:tcPr>
          <w:p w14:paraId="6AA1D23A" w14:textId="77777777" w:rsidR="005C6048" w:rsidRPr="00D06836" w:rsidRDefault="005C6048" w:rsidP="00F87402">
            <w:pPr>
              <w:widowControl w:val="0"/>
              <w:pBdr>
                <w:top w:val="nil"/>
                <w:left w:val="nil"/>
                <w:bottom w:val="nil"/>
                <w:right w:val="nil"/>
                <w:between w:val="nil"/>
              </w:pBdr>
              <w:spacing w:after="0" w:line="240" w:lineRule="auto"/>
              <w:rPr>
                <w:rFonts w:asciiTheme="majorBidi" w:eastAsia="Times New Roman" w:hAnsiTheme="majorBidi" w:cstheme="majorBidi"/>
                <w:iCs/>
                <w:lang w:val="ro-RO"/>
              </w:rPr>
            </w:pPr>
          </w:p>
        </w:tc>
      </w:tr>
      <w:tr w:rsidR="00D06836" w:rsidRPr="00D06836" w14:paraId="6E235848" w14:textId="77777777" w:rsidTr="00F87402">
        <w:trPr>
          <w:trHeight w:val="20"/>
          <w:jc w:val="center"/>
        </w:trPr>
        <w:tc>
          <w:tcPr>
            <w:tcW w:w="250" w:type="pct"/>
            <w:tcMar>
              <w:top w:w="100" w:type="dxa"/>
              <w:left w:w="100" w:type="dxa"/>
              <w:bottom w:w="100" w:type="dxa"/>
              <w:right w:w="100" w:type="dxa"/>
            </w:tcMar>
          </w:tcPr>
          <w:p w14:paraId="08C6C492" w14:textId="77777777" w:rsidR="005C6048" w:rsidRPr="00D06836" w:rsidRDefault="005C6048" w:rsidP="00F87402">
            <w:pPr>
              <w:widowControl w:val="0"/>
              <w:spacing w:after="0" w:line="240" w:lineRule="auto"/>
              <w:jc w:val="both"/>
              <w:rPr>
                <w:rFonts w:asciiTheme="majorBidi" w:eastAsia="Times New Roman" w:hAnsiTheme="majorBidi" w:cstheme="majorBidi"/>
                <w:lang w:val="ro-RO"/>
              </w:rPr>
            </w:pPr>
            <w:r w:rsidRPr="00D06836">
              <w:rPr>
                <w:rFonts w:asciiTheme="majorBidi" w:eastAsia="Times New Roman" w:hAnsiTheme="majorBidi" w:cstheme="majorBidi"/>
                <w:lang w:val="ro-RO"/>
              </w:rPr>
              <w:t>1.</w:t>
            </w:r>
          </w:p>
        </w:tc>
        <w:tc>
          <w:tcPr>
            <w:tcW w:w="1019" w:type="pct"/>
          </w:tcPr>
          <w:p w14:paraId="797D29D3" w14:textId="77777777" w:rsidR="005C6048" w:rsidRPr="00D06836" w:rsidRDefault="005C6048" w:rsidP="00F87402">
            <w:pPr>
              <w:widowControl w:val="0"/>
              <w:spacing w:after="0" w:line="240" w:lineRule="auto"/>
              <w:jc w:val="both"/>
              <w:rPr>
                <w:rFonts w:asciiTheme="majorBidi" w:eastAsia="Times New Roman" w:hAnsiTheme="majorBidi" w:cstheme="majorBidi"/>
                <w:lang w:val="ro-RO"/>
              </w:rPr>
            </w:pPr>
          </w:p>
        </w:tc>
        <w:tc>
          <w:tcPr>
            <w:tcW w:w="1037" w:type="pct"/>
            <w:tcMar>
              <w:top w:w="100" w:type="dxa"/>
              <w:left w:w="100" w:type="dxa"/>
              <w:bottom w:w="100" w:type="dxa"/>
              <w:right w:w="100" w:type="dxa"/>
            </w:tcMar>
          </w:tcPr>
          <w:p w14:paraId="3CDFF6E9" w14:textId="7D9D25E2" w:rsidR="005C6048" w:rsidRPr="00D06836" w:rsidRDefault="005C6048" w:rsidP="00F87402">
            <w:pPr>
              <w:widowControl w:val="0"/>
              <w:tabs>
                <w:tab w:val="left" w:pos="322"/>
              </w:tabs>
              <w:spacing w:after="0" w:line="240" w:lineRule="auto"/>
              <w:jc w:val="both"/>
              <w:rPr>
                <w:rFonts w:asciiTheme="majorBidi" w:eastAsia="Times New Roman" w:hAnsiTheme="majorBidi" w:cstheme="majorBidi"/>
                <w:lang w:val="ro-RO"/>
              </w:rPr>
            </w:pPr>
          </w:p>
        </w:tc>
        <w:tc>
          <w:tcPr>
            <w:tcW w:w="1425" w:type="pct"/>
            <w:tcMar>
              <w:top w:w="100" w:type="dxa"/>
              <w:left w:w="100" w:type="dxa"/>
              <w:bottom w:w="100" w:type="dxa"/>
              <w:right w:w="100" w:type="dxa"/>
            </w:tcMar>
          </w:tcPr>
          <w:p w14:paraId="3E1F45BC" w14:textId="77777777" w:rsidR="005C6048" w:rsidRPr="00D06836" w:rsidRDefault="005C6048" w:rsidP="00F87402">
            <w:pPr>
              <w:widowControl w:val="0"/>
              <w:spacing w:after="0" w:line="240" w:lineRule="auto"/>
              <w:jc w:val="both"/>
              <w:rPr>
                <w:rFonts w:asciiTheme="majorBidi" w:eastAsia="Times New Roman" w:hAnsiTheme="majorBidi" w:cstheme="majorBidi"/>
                <w:lang w:val="ro-RO"/>
              </w:rPr>
            </w:pPr>
          </w:p>
        </w:tc>
        <w:tc>
          <w:tcPr>
            <w:tcW w:w="1269" w:type="pct"/>
            <w:tcMar>
              <w:top w:w="100" w:type="dxa"/>
              <w:left w:w="100" w:type="dxa"/>
              <w:bottom w:w="100" w:type="dxa"/>
              <w:right w:w="100" w:type="dxa"/>
            </w:tcMar>
          </w:tcPr>
          <w:p w14:paraId="3D4DD64F" w14:textId="77777777" w:rsidR="005C6048" w:rsidRPr="00D06836" w:rsidRDefault="005C6048" w:rsidP="00F87402">
            <w:pPr>
              <w:widowControl w:val="0"/>
              <w:pBdr>
                <w:top w:val="nil"/>
                <w:left w:val="nil"/>
                <w:bottom w:val="nil"/>
                <w:right w:val="nil"/>
                <w:between w:val="nil"/>
              </w:pBdr>
              <w:spacing w:after="0" w:line="240" w:lineRule="auto"/>
              <w:jc w:val="both"/>
              <w:rPr>
                <w:rFonts w:asciiTheme="majorBidi" w:eastAsia="Times New Roman" w:hAnsiTheme="majorBidi" w:cstheme="majorBidi"/>
                <w:lang w:val="ro-RO"/>
              </w:rPr>
            </w:pPr>
          </w:p>
        </w:tc>
      </w:tr>
      <w:tr w:rsidR="00D06836" w:rsidRPr="00D06836" w14:paraId="5FCAE13E" w14:textId="77777777" w:rsidTr="00F87402">
        <w:trPr>
          <w:trHeight w:val="20"/>
          <w:jc w:val="center"/>
        </w:trPr>
        <w:tc>
          <w:tcPr>
            <w:tcW w:w="250" w:type="pct"/>
            <w:tcMar>
              <w:top w:w="100" w:type="dxa"/>
              <w:left w:w="100" w:type="dxa"/>
              <w:bottom w:w="100" w:type="dxa"/>
              <w:right w:w="100" w:type="dxa"/>
            </w:tcMar>
          </w:tcPr>
          <w:p w14:paraId="5D02C7E4" w14:textId="0959710E" w:rsidR="005C6048" w:rsidRPr="00D06836" w:rsidRDefault="00F87402" w:rsidP="00F87402">
            <w:pPr>
              <w:widowControl w:val="0"/>
              <w:spacing w:after="0" w:line="240" w:lineRule="auto"/>
              <w:jc w:val="both"/>
              <w:rPr>
                <w:rFonts w:asciiTheme="majorBidi" w:eastAsia="Times New Roman" w:hAnsiTheme="majorBidi" w:cstheme="majorBidi"/>
                <w:lang w:val="ro-RO"/>
              </w:rPr>
            </w:pPr>
            <w:r w:rsidRPr="00D06836">
              <w:rPr>
                <w:rFonts w:asciiTheme="majorBidi" w:eastAsia="Times New Roman" w:hAnsiTheme="majorBidi" w:cstheme="majorBidi"/>
                <w:lang w:val="ro-RO"/>
              </w:rPr>
              <w:t>2</w:t>
            </w:r>
            <w:r w:rsidR="005C6048" w:rsidRPr="00D06836">
              <w:rPr>
                <w:rFonts w:asciiTheme="majorBidi" w:eastAsia="Times New Roman" w:hAnsiTheme="majorBidi" w:cstheme="majorBidi"/>
                <w:lang w:val="ro-RO"/>
              </w:rPr>
              <w:t xml:space="preserve">. </w:t>
            </w:r>
          </w:p>
        </w:tc>
        <w:tc>
          <w:tcPr>
            <w:tcW w:w="1019" w:type="pct"/>
          </w:tcPr>
          <w:p w14:paraId="06223FCF" w14:textId="77777777" w:rsidR="005C6048" w:rsidRPr="00D06836" w:rsidRDefault="005C6048" w:rsidP="00F87402">
            <w:pPr>
              <w:widowControl w:val="0"/>
              <w:spacing w:after="0" w:line="240" w:lineRule="auto"/>
              <w:jc w:val="both"/>
              <w:rPr>
                <w:rFonts w:asciiTheme="majorBidi" w:eastAsia="Times New Roman" w:hAnsiTheme="majorBidi" w:cstheme="majorBidi"/>
                <w:lang w:val="ro-RO"/>
              </w:rPr>
            </w:pPr>
          </w:p>
        </w:tc>
        <w:tc>
          <w:tcPr>
            <w:tcW w:w="1037" w:type="pct"/>
            <w:tcMar>
              <w:top w:w="100" w:type="dxa"/>
              <w:left w:w="100" w:type="dxa"/>
              <w:bottom w:w="100" w:type="dxa"/>
              <w:right w:w="100" w:type="dxa"/>
            </w:tcMar>
          </w:tcPr>
          <w:p w14:paraId="7FD69076" w14:textId="2DC27820" w:rsidR="005C6048" w:rsidRPr="00D06836" w:rsidRDefault="005C6048" w:rsidP="00F87402">
            <w:pPr>
              <w:widowControl w:val="0"/>
              <w:spacing w:after="0" w:line="240" w:lineRule="auto"/>
              <w:jc w:val="both"/>
              <w:rPr>
                <w:rFonts w:asciiTheme="majorBidi" w:eastAsia="Times New Roman" w:hAnsiTheme="majorBidi" w:cstheme="majorBidi"/>
                <w:lang w:val="ro-RO"/>
              </w:rPr>
            </w:pPr>
          </w:p>
        </w:tc>
        <w:tc>
          <w:tcPr>
            <w:tcW w:w="1425" w:type="pct"/>
            <w:tcMar>
              <w:top w:w="100" w:type="dxa"/>
              <w:left w:w="100" w:type="dxa"/>
              <w:bottom w:w="100" w:type="dxa"/>
              <w:right w:w="100" w:type="dxa"/>
            </w:tcMar>
          </w:tcPr>
          <w:p w14:paraId="38C88060" w14:textId="77777777" w:rsidR="005C6048" w:rsidRPr="00D06836" w:rsidRDefault="005C6048" w:rsidP="00F87402">
            <w:pPr>
              <w:widowControl w:val="0"/>
              <w:spacing w:after="0" w:line="240" w:lineRule="auto"/>
              <w:jc w:val="both"/>
              <w:rPr>
                <w:rFonts w:asciiTheme="majorBidi" w:eastAsia="Times New Roman" w:hAnsiTheme="majorBidi" w:cstheme="majorBidi"/>
                <w:lang w:val="ro-RO"/>
              </w:rPr>
            </w:pPr>
          </w:p>
        </w:tc>
        <w:tc>
          <w:tcPr>
            <w:tcW w:w="1269" w:type="pct"/>
            <w:tcMar>
              <w:top w:w="100" w:type="dxa"/>
              <w:left w:w="100" w:type="dxa"/>
              <w:bottom w:w="100" w:type="dxa"/>
              <w:right w:w="100" w:type="dxa"/>
            </w:tcMar>
          </w:tcPr>
          <w:p w14:paraId="77A06836" w14:textId="73227A5A" w:rsidR="005C6048" w:rsidRPr="00D06836" w:rsidRDefault="005C6048" w:rsidP="00F87402">
            <w:pPr>
              <w:widowControl w:val="0"/>
              <w:pBdr>
                <w:top w:val="nil"/>
                <w:left w:val="nil"/>
                <w:bottom w:val="nil"/>
                <w:right w:val="nil"/>
                <w:between w:val="nil"/>
              </w:pBdr>
              <w:spacing w:after="0" w:line="240" w:lineRule="auto"/>
              <w:jc w:val="both"/>
              <w:rPr>
                <w:rFonts w:asciiTheme="majorBidi" w:eastAsia="Times New Roman" w:hAnsiTheme="majorBidi" w:cstheme="majorBidi"/>
                <w:lang w:val="ro-RO"/>
              </w:rPr>
            </w:pPr>
          </w:p>
        </w:tc>
      </w:tr>
      <w:tr w:rsidR="00D06836" w:rsidRPr="00D06836" w14:paraId="05EB172E" w14:textId="77777777" w:rsidTr="00F87402">
        <w:trPr>
          <w:trHeight w:val="20"/>
          <w:jc w:val="center"/>
        </w:trPr>
        <w:tc>
          <w:tcPr>
            <w:tcW w:w="250" w:type="pct"/>
            <w:tcMar>
              <w:top w:w="100" w:type="dxa"/>
              <w:left w:w="100" w:type="dxa"/>
              <w:bottom w:w="100" w:type="dxa"/>
              <w:right w:w="100" w:type="dxa"/>
            </w:tcMar>
          </w:tcPr>
          <w:p w14:paraId="49C2AD04" w14:textId="3A66122F" w:rsidR="00F87402" w:rsidRPr="00D06836" w:rsidRDefault="00F87402" w:rsidP="00F87402">
            <w:pPr>
              <w:widowControl w:val="0"/>
              <w:spacing w:after="0" w:line="240" w:lineRule="auto"/>
              <w:jc w:val="both"/>
              <w:rPr>
                <w:rFonts w:asciiTheme="majorBidi" w:eastAsia="Times New Roman" w:hAnsiTheme="majorBidi" w:cstheme="majorBidi"/>
                <w:lang w:val="ro-RO"/>
              </w:rPr>
            </w:pPr>
            <w:r w:rsidRPr="00D06836">
              <w:rPr>
                <w:rFonts w:asciiTheme="majorBidi" w:eastAsia="Times New Roman" w:hAnsiTheme="majorBidi" w:cstheme="majorBidi"/>
                <w:lang w:val="ro-RO"/>
              </w:rPr>
              <w:t>3.</w:t>
            </w:r>
          </w:p>
        </w:tc>
        <w:tc>
          <w:tcPr>
            <w:tcW w:w="1019" w:type="pct"/>
          </w:tcPr>
          <w:p w14:paraId="4C745F06" w14:textId="77777777" w:rsidR="00F87402" w:rsidRPr="00D06836" w:rsidRDefault="00F87402" w:rsidP="00F87402">
            <w:pPr>
              <w:widowControl w:val="0"/>
              <w:spacing w:after="0" w:line="240" w:lineRule="auto"/>
              <w:jc w:val="both"/>
              <w:rPr>
                <w:rFonts w:asciiTheme="majorBidi" w:eastAsia="Times New Roman" w:hAnsiTheme="majorBidi" w:cstheme="majorBidi"/>
                <w:lang w:val="ro-RO"/>
              </w:rPr>
            </w:pPr>
          </w:p>
        </w:tc>
        <w:tc>
          <w:tcPr>
            <w:tcW w:w="1037" w:type="pct"/>
            <w:tcMar>
              <w:top w:w="100" w:type="dxa"/>
              <w:left w:w="100" w:type="dxa"/>
              <w:bottom w:w="100" w:type="dxa"/>
              <w:right w:w="100" w:type="dxa"/>
            </w:tcMar>
          </w:tcPr>
          <w:p w14:paraId="276E4A97" w14:textId="77777777" w:rsidR="00F87402" w:rsidRPr="00D06836" w:rsidRDefault="00F87402" w:rsidP="00F87402">
            <w:pPr>
              <w:widowControl w:val="0"/>
              <w:spacing w:after="0" w:line="240" w:lineRule="auto"/>
              <w:jc w:val="both"/>
              <w:rPr>
                <w:rFonts w:asciiTheme="majorBidi" w:eastAsia="Times New Roman" w:hAnsiTheme="majorBidi" w:cstheme="majorBidi"/>
                <w:lang w:val="ro-RO"/>
              </w:rPr>
            </w:pPr>
          </w:p>
        </w:tc>
        <w:tc>
          <w:tcPr>
            <w:tcW w:w="1425" w:type="pct"/>
            <w:tcMar>
              <w:top w:w="100" w:type="dxa"/>
              <w:left w:w="100" w:type="dxa"/>
              <w:bottom w:w="100" w:type="dxa"/>
              <w:right w:w="100" w:type="dxa"/>
            </w:tcMar>
          </w:tcPr>
          <w:p w14:paraId="4D303B6D" w14:textId="77777777" w:rsidR="00F87402" w:rsidRPr="00D06836" w:rsidRDefault="00F87402" w:rsidP="00F87402">
            <w:pPr>
              <w:widowControl w:val="0"/>
              <w:spacing w:after="0" w:line="240" w:lineRule="auto"/>
              <w:jc w:val="both"/>
              <w:rPr>
                <w:rFonts w:asciiTheme="majorBidi" w:eastAsia="Times New Roman" w:hAnsiTheme="majorBidi" w:cstheme="majorBidi"/>
                <w:lang w:val="ro-RO"/>
              </w:rPr>
            </w:pPr>
          </w:p>
        </w:tc>
        <w:tc>
          <w:tcPr>
            <w:tcW w:w="1269" w:type="pct"/>
            <w:tcMar>
              <w:top w:w="100" w:type="dxa"/>
              <w:left w:w="100" w:type="dxa"/>
              <w:bottom w:w="100" w:type="dxa"/>
              <w:right w:w="100" w:type="dxa"/>
            </w:tcMar>
          </w:tcPr>
          <w:p w14:paraId="4E64A3C2" w14:textId="77777777" w:rsidR="00F87402" w:rsidRPr="00D06836" w:rsidRDefault="00F87402" w:rsidP="00F87402">
            <w:pPr>
              <w:widowControl w:val="0"/>
              <w:pBdr>
                <w:top w:val="nil"/>
                <w:left w:val="nil"/>
                <w:bottom w:val="nil"/>
                <w:right w:val="nil"/>
                <w:between w:val="nil"/>
              </w:pBdr>
              <w:spacing w:after="0" w:line="240" w:lineRule="auto"/>
              <w:jc w:val="both"/>
              <w:rPr>
                <w:rFonts w:asciiTheme="majorBidi" w:eastAsia="Times New Roman" w:hAnsiTheme="majorBidi" w:cstheme="majorBidi"/>
                <w:lang w:val="ro-RO"/>
              </w:rPr>
            </w:pPr>
          </w:p>
        </w:tc>
      </w:tr>
      <w:tr w:rsidR="00D06836" w:rsidRPr="00D06836" w14:paraId="28BCDA38" w14:textId="77777777" w:rsidTr="00F87402">
        <w:trPr>
          <w:trHeight w:val="20"/>
          <w:jc w:val="center"/>
        </w:trPr>
        <w:tc>
          <w:tcPr>
            <w:tcW w:w="250" w:type="pct"/>
            <w:tcMar>
              <w:top w:w="100" w:type="dxa"/>
              <w:left w:w="100" w:type="dxa"/>
              <w:bottom w:w="100" w:type="dxa"/>
              <w:right w:w="100" w:type="dxa"/>
            </w:tcMar>
          </w:tcPr>
          <w:p w14:paraId="052FEAA8" w14:textId="4FA442CE" w:rsidR="005C6048" w:rsidRPr="00D06836" w:rsidRDefault="00F87402" w:rsidP="00F87402">
            <w:pPr>
              <w:widowControl w:val="0"/>
              <w:spacing w:after="0" w:line="240" w:lineRule="auto"/>
              <w:jc w:val="both"/>
              <w:rPr>
                <w:rFonts w:asciiTheme="majorBidi" w:eastAsia="Times New Roman" w:hAnsiTheme="majorBidi" w:cstheme="majorBidi"/>
                <w:lang w:val="ro-RO"/>
              </w:rPr>
            </w:pPr>
            <w:r w:rsidRPr="00D06836">
              <w:rPr>
                <w:rFonts w:asciiTheme="majorBidi" w:eastAsia="Times New Roman" w:hAnsiTheme="majorBidi" w:cstheme="majorBidi"/>
                <w:lang w:val="ro-RO"/>
              </w:rPr>
              <w:t>…</w:t>
            </w:r>
          </w:p>
        </w:tc>
        <w:tc>
          <w:tcPr>
            <w:tcW w:w="1019" w:type="pct"/>
          </w:tcPr>
          <w:p w14:paraId="214C7256" w14:textId="77777777" w:rsidR="005C6048" w:rsidRPr="00D06836" w:rsidRDefault="005C6048" w:rsidP="00F87402">
            <w:pPr>
              <w:pStyle w:val="Default"/>
              <w:jc w:val="both"/>
              <w:rPr>
                <w:rFonts w:asciiTheme="majorBidi" w:hAnsiTheme="majorBidi" w:cstheme="majorBidi"/>
                <w:color w:val="auto"/>
                <w:sz w:val="22"/>
                <w:szCs w:val="22"/>
                <w:lang w:val="ro-RO"/>
              </w:rPr>
            </w:pPr>
          </w:p>
        </w:tc>
        <w:tc>
          <w:tcPr>
            <w:tcW w:w="1037" w:type="pct"/>
            <w:tcMar>
              <w:top w:w="100" w:type="dxa"/>
              <w:left w:w="100" w:type="dxa"/>
              <w:bottom w:w="100" w:type="dxa"/>
              <w:right w:w="100" w:type="dxa"/>
            </w:tcMar>
          </w:tcPr>
          <w:p w14:paraId="541674D7" w14:textId="0E1AD350" w:rsidR="005C6048" w:rsidRPr="00D06836" w:rsidRDefault="005C6048" w:rsidP="00F87402">
            <w:pPr>
              <w:pStyle w:val="Default"/>
              <w:jc w:val="both"/>
              <w:rPr>
                <w:rFonts w:asciiTheme="majorBidi" w:hAnsiTheme="majorBidi" w:cstheme="majorBidi"/>
                <w:color w:val="auto"/>
                <w:sz w:val="22"/>
                <w:szCs w:val="22"/>
                <w:lang w:val="ro-RO"/>
              </w:rPr>
            </w:pPr>
          </w:p>
        </w:tc>
        <w:tc>
          <w:tcPr>
            <w:tcW w:w="1425" w:type="pct"/>
            <w:tcMar>
              <w:top w:w="100" w:type="dxa"/>
              <w:left w:w="100" w:type="dxa"/>
              <w:bottom w:w="100" w:type="dxa"/>
              <w:right w:w="100" w:type="dxa"/>
            </w:tcMar>
          </w:tcPr>
          <w:p w14:paraId="33B3AC7D" w14:textId="77777777" w:rsidR="005C6048" w:rsidRPr="00D06836" w:rsidRDefault="005C6048" w:rsidP="00F87402">
            <w:pPr>
              <w:pStyle w:val="Default"/>
              <w:jc w:val="both"/>
              <w:rPr>
                <w:rFonts w:asciiTheme="majorBidi" w:hAnsiTheme="majorBidi" w:cstheme="majorBidi"/>
                <w:color w:val="auto"/>
                <w:sz w:val="22"/>
                <w:szCs w:val="22"/>
                <w:lang w:val="ro-RO"/>
              </w:rPr>
            </w:pPr>
          </w:p>
        </w:tc>
        <w:tc>
          <w:tcPr>
            <w:tcW w:w="1269" w:type="pct"/>
            <w:tcMar>
              <w:top w:w="100" w:type="dxa"/>
              <w:left w:w="100" w:type="dxa"/>
              <w:bottom w:w="100" w:type="dxa"/>
              <w:right w:w="100" w:type="dxa"/>
            </w:tcMar>
          </w:tcPr>
          <w:p w14:paraId="065C9495" w14:textId="64A32719" w:rsidR="005C6048" w:rsidRPr="00D06836" w:rsidRDefault="005C6048" w:rsidP="00F87402">
            <w:pPr>
              <w:pStyle w:val="Default"/>
              <w:jc w:val="both"/>
              <w:rPr>
                <w:rFonts w:asciiTheme="majorBidi" w:hAnsiTheme="majorBidi" w:cstheme="majorBidi"/>
                <w:color w:val="auto"/>
                <w:sz w:val="22"/>
                <w:szCs w:val="22"/>
                <w:lang w:val="ro-RO"/>
              </w:rPr>
            </w:pPr>
          </w:p>
        </w:tc>
      </w:tr>
      <w:tr w:rsidR="00D06836" w:rsidRPr="00D06836" w14:paraId="78DE01B1" w14:textId="77777777" w:rsidTr="00F87402">
        <w:trPr>
          <w:trHeight w:val="20"/>
          <w:jc w:val="center"/>
        </w:trPr>
        <w:tc>
          <w:tcPr>
            <w:tcW w:w="250" w:type="pct"/>
            <w:tcMar>
              <w:top w:w="100" w:type="dxa"/>
              <w:left w:w="100" w:type="dxa"/>
              <w:bottom w:w="100" w:type="dxa"/>
              <w:right w:w="100" w:type="dxa"/>
            </w:tcMar>
          </w:tcPr>
          <w:p w14:paraId="700C51C2" w14:textId="310BF4A0" w:rsidR="005C6048" w:rsidRPr="00D06836" w:rsidRDefault="00F87402" w:rsidP="00F87402">
            <w:pPr>
              <w:widowControl w:val="0"/>
              <w:spacing w:after="0" w:line="240" w:lineRule="auto"/>
              <w:jc w:val="both"/>
              <w:rPr>
                <w:rFonts w:asciiTheme="majorBidi" w:eastAsia="Times New Roman" w:hAnsiTheme="majorBidi" w:cstheme="majorBidi"/>
                <w:lang w:val="ro-RO"/>
              </w:rPr>
            </w:pPr>
            <w:r w:rsidRPr="00D06836">
              <w:rPr>
                <w:rFonts w:asciiTheme="majorBidi" w:eastAsia="Times New Roman" w:hAnsiTheme="majorBidi" w:cstheme="majorBidi"/>
                <w:lang w:val="ro-RO"/>
              </w:rPr>
              <w:t>…</w:t>
            </w:r>
          </w:p>
        </w:tc>
        <w:tc>
          <w:tcPr>
            <w:tcW w:w="1019" w:type="pct"/>
          </w:tcPr>
          <w:p w14:paraId="38D0652B" w14:textId="77777777" w:rsidR="005C6048" w:rsidRPr="00D06836" w:rsidRDefault="005C6048" w:rsidP="00F87402">
            <w:pPr>
              <w:pStyle w:val="Default"/>
              <w:jc w:val="both"/>
              <w:rPr>
                <w:rFonts w:asciiTheme="majorBidi" w:hAnsiTheme="majorBidi" w:cstheme="majorBidi"/>
                <w:color w:val="auto"/>
                <w:sz w:val="22"/>
                <w:szCs w:val="22"/>
                <w:lang w:val="ro-RO"/>
              </w:rPr>
            </w:pPr>
          </w:p>
        </w:tc>
        <w:tc>
          <w:tcPr>
            <w:tcW w:w="1037" w:type="pct"/>
            <w:tcMar>
              <w:top w:w="100" w:type="dxa"/>
              <w:left w:w="100" w:type="dxa"/>
              <w:bottom w:w="100" w:type="dxa"/>
              <w:right w:w="100" w:type="dxa"/>
            </w:tcMar>
          </w:tcPr>
          <w:p w14:paraId="72878810" w14:textId="5A7541FC" w:rsidR="005C6048" w:rsidRPr="00D06836" w:rsidRDefault="005C6048" w:rsidP="00F87402">
            <w:pPr>
              <w:pStyle w:val="Default"/>
              <w:jc w:val="both"/>
              <w:rPr>
                <w:rFonts w:asciiTheme="majorBidi" w:hAnsiTheme="majorBidi" w:cstheme="majorBidi"/>
                <w:color w:val="auto"/>
                <w:sz w:val="22"/>
                <w:szCs w:val="22"/>
                <w:lang w:val="ro-RO"/>
              </w:rPr>
            </w:pPr>
          </w:p>
        </w:tc>
        <w:tc>
          <w:tcPr>
            <w:tcW w:w="1425" w:type="pct"/>
            <w:tcMar>
              <w:top w:w="100" w:type="dxa"/>
              <w:left w:w="100" w:type="dxa"/>
              <w:bottom w:w="100" w:type="dxa"/>
              <w:right w:w="100" w:type="dxa"/>
            </w:tcMar>
          </w:tcPr>
          <w:p w14:paraId="29B5A291" w14:textId="77777777" w:rsidR="005C6048" w:rsidRPr="00D06836" w:rsidRDefault="005C6048" w:rsidP="00F87402">
            <w:pPr>
              <w:pStyle w:val="Default"/>
              <w:jc w:val="both"/>
              <w:rPr>
                <w:rFonts w:asciiTheme="majorBidi" w:hAnsiTheme="majorBidi" w:cstheme="majorBidi"/>
                <w:color w:val="auto"/>
                <w:sz w:val="22"/>
                <w:szCs w:val="22"/>
                <w:lang w:val="ro-RO"/>
              </w:rPr>
            </w:pPr>
          </w:p>
        </w:tc>
        <w:tc>
          <w:tcPr>
            <w:tcW w:w="1269" w:type="pct"/>
            <w:tcMar>
              <w:top w:w="100" w:type="dxa"/>
              <w:left w:w="100" w:type="dxa"/>
              <w:bottom w:w="100" w:type="dxa"/>
              <w:right w:w="100" w:type="dxa"/>
            </w:tcMar>
          </w:tcPr>
          <w:p w14:paraId="198E0838" w14:textId="0F80882B" w:rsidR="005C6048" w:rsidRPr="00D06836" w:rsidRDefault="005C6048" w:rsidP="00F87402">
            <w:pPr>
              <w:pStyle w:val="Default"/>
              <w:jc w:val="both"/>
              <w:rPr>
                <w:rFonts w:asciiTheme="majorBidi" w:hAnsiTheme="majorBidi" w:cstheme="majorBidi"/>
                <w:color w:val="auto"/>
                <w:sz w:val="22"/>
                <w:szCs w:val="22"/>
                <w:lang w:val="ro-RO"/>
              </w:rPr>
            </w:pPr>
          </w:p>
        </w:tc>
      </w:tr>
      <w:tr w:rsidR="00D06836" w:rsidRPr="00D06836" w14:paraId="5CD571FA" w14:textId="77777777" w:rsidTr="00F87402">
        <w:trPr>
          <w:trHeight w:val="20"/>
          <w:jc w:val="center"/>
        </w:trPr>
        <w:tc>
          <w:tcPr>
            <w:tcW w:w="250" w:type="pct"/>
            <w:tcMar>
              <w:top w:w="100" w:type="dxa"/>
              <w:left w:w="100" w:type="dxa"/>
              <w:bottom w:w="100" w:type="dxa"/>
              <w:right w:w="100" w:type="dxa"/>
            </w:tcMar>
          </w:tcPr>
          <w:p w14:paraId="77F3C9BA" w14:textId="20A99C1E" w:rsidR="005C6048" w:rsidRPr="00D06836" w:rsidRDefault="00F87402" w:rsidP="00F87402">
            <w:pPr>
              <w:widowControl w:val="0"/>
              <w:spacing w:after="0" w:line="240" w:lineRule="auto"/>
              <w:jc w:val="both"/>
              <w:rPr>
                <w:rFonts w:asciiTheme="majorBidi" w:eastAsia="Times New Roman" w:hAnsiTheme="majorBidi" w:cstheme="majorBidi"/>
                <w:lang w:val="ro-RO"/>
              </w:rPr>
            </w:pPr>
            <w:r w:rsidRPr="00D06836">
              <w:rPr>
                <w:rFonts w:asciiTheme="majorBidi" w:eastAsia="Times New Roman" w:hAnsiTheme="majorBidi" w:cstheme="majorBidi"/>
                <w:lang w:val="ro-RO"/>
              </w:rPr>
              <w:t>…</w:t>
            </w:r>
          </w:p>
        </w:tc>
        <w:tc>
          <w:tcPr>
            <w:tcW w:w="1019" w:type="pct"/>
          </w:tcPr>
          <w:p w14:paraId="26EBFFB8" w14:textId="77777777" w:rsidR="005C6048" w:rsidRPr="00D06836" w:rsidRDefault="005C6048" w:rsidP="00F87402">
            <w:pPr>
              <w:pStyle w:val="Default"/>
              <w:jc w:val="both"/>
              <w:rPr>
                <w:rFonts w:asciiTheme="majorBidi" w:hAnsiTheme="majorBidi" w:cstheme="majorBidi"/>
                <w:color w:val="auto"/>
                <w:sz w:val="22"/>
                <w:szCs w:val="22"/>
                <w:lang w:val="ro-RO"/>
              </w:rPr>
            </w:pPr>
          </w:p>
        </w:tc>
        <w:tc>
          <w:tcPr>
            <w:tcW w:w="1037" w:type="pct"/>
            <w:tcMar>
              <w:top w:w="100" w:type="dxa"/>
              <w:left w:w="100" w:type="dxa"/>
              <w:bottom w:w="100" w:type="dxa"/>
              <w:right w:w="100" w:type="dxa"/>
            </w:tcMar>
          </w:tcPr>
          <w:p w14:paraId="28698F30" w14:textId="3AF1B330" w:rsidR="005C6048" w:rsidRPr="00D06836" w:rsidRDefault="005C6048" w:rsidP="00F87402">
            <w:pPr>
              <w:pStyle w:val="Default"/>
              <w:jc w:val="both"/>
              <w:rPr>
                <w:rFonts w:asciiTheme="majorBidi" w:hAnsiTheme="majorBidi" w:cstheme="majorBidi"/>
                <w:color w:val="auto"/>
                <w:sz w:val="22"/>
                <w:szCs w:val="22"/>
                <w:lang w:val="ro-RO"/>
              </w:rPr>
            </w:pPr>
          </w:p>
        </w:tc>
        <w:tc>
          <w:tcPr>
            <w:tcW w:w="1425" w:type="pct"/>
            <w:tcMar>
              <w:top w:w="100" w:type="dxa"/>
              <w:left w:w="100" w:type="dxa"/>
              <w:bottom w:w="100" w:type="dxa"/>
              <w:right w:w="100" w:type="dxa"/>
            </w:tcMar>
          </w:tcPr>
          <w:p w14:paraId="74A6F4FC" w14:textId="77777777" w:rsidR="005C6048" w:rsidRPr="00D06836" w:rsidRDefault="005C6048" w:rsidP="00F87402">
            <w:pPr>
              <w:pStyle w:val="Default"/>
              <w:jc w:val="both"/>
              <w:rPr>
                <w:rFonts w:asciiTheme="majorBidi" w:hAnsiTheme="majorBidi" w:cstheme="majorBidi"/>
                <w:color w:val="auto"/>
                <w:sz w:val="22"/>
                <w:szCs w:val="22"/>
                <w:lang w:val="ro-RO"/>
              </w:rPr>
            </w:pPr>
          </w:p>
        </w:tc>
        <w:tc>
          <w:tcPr>
            <w:tcW w:w="1269" w:type="pct"/>
            <w:tcMar>
              <w:top w:w="100" w:type="dxa"/>
              <w:left w:w="100" w:type="dxa"/>
              <w:bottom w:w="100" w:type="dxa"/>
              <w:right w:w="100" w:type="dxa"/>
            </w:tcMar>
          </w:tcPr>
          <w:p w14:paraId="02DFC000" w14:textId="1F8D0454" w:rsidR="005C6048" w:rsidRPr="00D06836" w:rsidRDefault="005C6048" w:rsidP="00F87402">
            <w:pPr>
              <w:pStyle w:val="Default"/>
              <w:jc w:val="both"/>
              <w:rPr>
                <w:rFonts w:asciiTheme="majorBidi" w:hAnsiTheme="majorBidi" w:cstheme="majorBidi"/>
                <w:color w:val="auto"/>
                <w:sz w:val="22"/>
                <w:szCs w:val="22"/>
                <w:lang w:val="ro-RO"/>
              </w:rPr>
            </w:pPr>
          </w:p>
        </w:tc>
      </w:tr>
      <w:tr w:rsidR="00636F90" w:rsidRPr="00D06836" w14:paraId="017543D3" w14:textId="77777777" w:rsidTr="00F87402">
        <w:trPr>
          <w:trHeight w:val="20"/>
          <w:jc w:val="center"/>
        </w:trPr>
        <w:tc>
          <w:tcPr>
            <w:tcW w:w="250" w:type="pct"/>
            <w:tcMar>
              <w:top w:w="100" w:type="dxa"/>
              <w:left w:w="100" w:type="dxa"/>
              <w:bottom w:w="100" w:type="dxa"/>
              <w:right w:w="100" w:type="dxa"/>
            </w:tcMar>
          </w:tcPr>
          <w:p w14:paraId="03826396" w14:textId="0D8D6B5E" w:rsidR="005C6048" w:rsidRPr="00D06836" w:rsidRDefault="00F87402" w:rsidP="00F87402">
            <w:pPr>
              <w:widowControl w:val="0"/>
              <w:spacing w:after="0" w:line="240" w:lineRule="auto"/>
              <w:jc w:val="both"/>
              <w:rPr>
                <w:rFonts w:asciiTheme="majorBidi" w:eastAsia="Times New Roman" w:hAnsiTheme="majorBidi" w:cstheme="majorBidi"/>
                <w:lang w:val="ro-RO"/>
              </w:rPr>
            </w:pPr>
            <w:r w:rsidRPr="00D06836">
              <w:rPr>
                <w:rFonts w:asciiTheme="majorBidi" w:eastAsia="Times New Roman" w:hAnsiTheme="majorBidi" w:cstheme="majorBidi"/>
                <w:lang w:val="ro-RO"/>
              </w:rPr>
              <w:t>…</w:t>
            </w:r>
          </w:p>
        </w:tc>
        <w:tc>
          <w:tcPr>
            <w:tcW w:w="1019" w:type="pct"/>
          </w:tcPr>
          <w:p w14:paraId="3C331ADA" w14:textId="3386DCD7" w:rsidR="005C6048" w:rsidRPr="00D06836" w:rsidRDefault="005C6048" w:rsidP="00F87402">
            <w:pPr>
              <w:pStyle w:val="Default"/>
              <w:jc w:val="both"/>
              <w:rPr>
                <w:rFonts w:asciiTheme="majorBidi" w:hAnsiTheme="majorBidi" w:cstheme="majorBidi"/>
                <w:color w:val="auto"/>
                <w:sz w:val="22"/>
                <w:szCs w:val="22"/>
                <w:lang w:val="ro-RO"/>
              </w:rPr>
            </w:pPr>
          </w:p>
        </w:tc>
        <w:tc>
          <w:tcPr>
            <w:tcW w:w="1037" w:type="pct"/>
            <w:tcMar>
              <w:top w:w="100" w:type="dxa"/>
              <w:left w:w="100" w:type="dxa"/>
              <w:bottom w:w="100" w:type="dxa"/>
              <w:right w:w="100" w:type="dxa"/>
            </w:tcMar>
          </w:tcPr>
          <w:p w14:paraId="31468D22" w14:textId="77777777" w:rsidR="005C6048" w:rsidRPr="00D06836" w:rsidRDefault="005C6048" w:rsidP="00F87402">
            <w:pPr>
              <w:pStyle w:val="Default"/>
              <w:jc w:val="both"/>
              <w:rPr>
                <w:rFonts w:asciiTheme="majorBidi" w:hAnsiTheme="majorBidi" w:cstheme="majorBidi"/>
                <w:color w:val="auto"/>
                <w:sz w:val="22"/>
                <w:szCs w:val="22"/>
                <w:lang w:val="ro-RO"/>
              </w:rPr>
            </w:pPr>
          </w:p>
        </w:tc>
        <w:tc>
          <w:tcPr>
            <w:tcW w:w="1425" w:type="pct"/>
            <w:tcMar>
              <w:top w:w="100" w:type="dxa"/>
              <w:left w:w="100" w:type="dxa"/>
              <w:bottom w:w="100" w:type="dxa"/>
              <w:right w:w="100" w:type="dxa"/>
            </w:tcMar>
          </w:tcPr>
          <w:p w14:paraId="10C9CD98" w14:textId="77777777" w:rsidR="005C6048" w:rsidRPr="00D06836" w:rsidRDefault="005C6048" w:rsidP="00F87402">
            <w:pPr>
              <w:pStyle w:val="Default"/>
              <w:jc w:val="both"/>
              <w:rPr>
                <w:rFonts w:asciiTheme="majorBidi" w:hAnsiTheme="majorBidi" w:cstheme="majorBidi"/>
                <w:color w:val="auto"/>
                <w:sz w:val="22"/>
                <w:szCs w:val="22"/>
                <w:lang w:val="ro-RO"/>
              </w:rPr>
            </w:pPr>
          </w:p>
        </w:tc>
        <w:tc>
          <w:tcPr>
            <w:tcW w:w="1269" w:type="pct"/>
            <w:tcMar>
              <w:top w:w="100" w:type="dxa"/>
              <w:left w:w="100" w:type="dxa"/>
              <w:bottom w:w="100" w:type="dxa"/>
              <w:right w:w="100" w:type="dxa"/>
            </w:tcMar>
          </w:tcPr>
          <w:p w14:paraId="31CF86DB" w14:textId="7839A81E" w:rsidR="005C6048" w:rsidRPr="00D06836" w:rsidRDefault="005C6048" w:rsidP="00F87402">
            <w:pPr>
              <w:pStyle w:val="Default"/>
              <w:jc w:val="both"/>
              <w:rPr>
                <w:rFonts w:asciiTheme="majorBidi" w:hAnsiTheme="majorBidi" w:cstheme="majorBidi"/>
                <w:color w:val="auto"/>
                <w:sz w:val="22"/>
                <w:szCs w:val="22"/>
                <w:lang w:val="ro-RO"/>
              </w:rPr>
            </w:pPr>
          </w:p>
        </w:tc>
      </w:tr>
    </w:tbl>
    <w:p w14:paraId="217E5F62" w14:textId="77777777" w:rsidR="00595C0E" w:rsidRPr="00D06836" w:rsidRDefault="00595C0E" w:rsidP="00BA15CA">
      <w:pPr>
        <w:spacing w:after="0" w:line="240" w:lineRule="auto"/>
        <w:jc w:val="both"/>
        <w:rPr>
          <w:rFonts w:ascii="Times New Roman" w:hAnsi="Times New Roman" w:cs="Times New Roman"/>
          <w:b/>
          <w:bCs/>
          <w:sz w:val="20"/>
          <w:szCs w:val="2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D06836" w:rsidRPr="00D06836" w14:paraId="64DE7C09" w14:textId="77777777" w:rsidTr="00636F90">
        <w:tc>
          <w:tcPr>
            <w:tcW w:w="5239" w:type="dxa"/>
          </w:tcPr>
          <w:p w14:paraId="421994A9" w14:textId="77777777" w:rsidR="00636F90" w:rsidRPr="00D06836" w:rsidRDefault="00636F90" w:rsidP="00636F90">
            <w:pPr>
              <w:spacing w:after="0" w:line="240" w:lineRule="auto"/>
              <w:jc w:val="center"/>
              <w:rPr>
                <w:rFonts w:asciiTheme="majorBidi" w:hAnsiTheme="majorBidi" w:cstheme="majorBidi"/>
                <w:sz w:val="24"/>
                <w:szCs w:val="24"/>
                <w:lang w:val="ro-RO"/>
              </w:rPr>
            </w:pPr>
            <w:r w:rsidRPr="00D06836">
              <w:rPr>
                <w:rFonts w:asciiTheme="majorBidi" w:hAnsiTheme="majorBidi" w:cstheme="majorBidi"/>
                <w:sz w:val="24"/>
                <w:szCs w:val="24"/>
                <w:lang w:val="ro-RO"/>
              </w:rPr>
              <w:t>Data aprobării în Consiliul facultății</w:t>
            </w:r>
          </w:p>
          <w:p w14:paraId="6A68E432" w14:textId="61570256" w:rsidR="00636F90" w:rsidRPr="00D06836" w:rsidRDefault="00636F90" w:rsidP="00636F90">
            <w:pPr>
              <w:spacing w:after="0" w:line="240" w:lineRule="auto"/>
              <w:jc w:val="center"/>
              <w:rPr>
                <w:rFonts w:asciiTheme="majorBidi" w:hAnsiTheme="majorBidi" w:cstheme="majorBidi"/>
                <w:sz w:val="24"/>
                <w:szCs w:val="24"/>
                <w:lang w:val="ro-RO"/>
              </w:rPr>
            </w:pPr>
            <w:r w:rsidRPr="00D06836">
              <w:rPr>
                <w:rFonts w:asciiTheme="majorBidi" w:hAnsiTheme="majorBidi" w:cstheme="majorBidi"/>
                <w:sz w:val="24"/>
                <w:szCs w:val="24"/>
                <w:lang w:val="ro-RO"/>
              </w:rPr>
              <w:t>.....................................</w:t>
            </w:r>
          </w:p>
          <w:p w14:paraId="550732F8" w14:textId="77777777" w:rsidR="00636F90" w:rsidRPr="00D06836" w:rsidRDefault="00636F90" w:rsidP="00636F90">
            <w:pPr>
              <w:spacing w:after="0" w:line="240" w:lineRule="auto"/>
              <w:jc w:val="center"/>
              <w:rPr>
                <w:rFonts w:asciiTheme="majorBidi" w:hAnsiTheme="majorBidi" w:cstheme="majorBidi"/>
                <w:b/>
                <w:bCs/>
                <w:sz w:val="24"/>
                <w:szCs w:val="24"/>
                <w:lang w:val="ro-RO"/>
              </w:rPr>
            </w:pPr>
            <w:r w:rsidRPr="00D06836">
              <w:rPr>
                <w:rFonts w:asciiTheme="majorBidi" w:hAnsiTheme="majorBidi" w:cstheme="majorBidi"/>
                <w:b/>
                <w:bCs/>
                <w:sz w:val="24"/>
                <w:szCs w:val="24"/>
                <w:lang w:val="ro-RO"/>
              </w:rPr>
              <w:t xml:space="preserve">Decan, </w:t>
            </w:r>
          </w:p>
          <w:p w14:paraId="540CC7E5" w14:textId="77C784CB" w:rsidR="00636F90" w:rsidRPr="00D06836" w:rsidRDefault="00636F90" w:rsidP="00636F90">
            <w:pPr>
              <w:spacing w:after="0" w:line="240" w:lineRule="auto"/>
              <w:jc w:val="center"/>
              <w:rPr>
                <w:rFonts w:asciiTheme="majorBidi" w:hAnsiTheme="majorBidi" w:cstheme="majorBidi"/>
                <w:b/>
                <w:bCs/>
                <w:sz w:val="24"/>
                <w:szCs w:val="24"/>
                <w:lang w:val="ro-RO"/>
              </w:rPr>
            </w:pPr>
            <w:r w:rsidRPr="00D06836">
              <w:rPr>
                <w:rFonts w:asciiTheme="majorBidi" w:hAnsiTheme="majorBidi" w:cstheme="majorBidi"/>
                <w:sz w:val="24"/>
                <w:szCs w:val="24"/>
                <w:lang w:val="ro-RO"/>
              </w:rPr>
              <w:t>….........................................</w:t>
            </w:r>
          </w:p>
        </w:tc>
        <w:tc>
          <w:tcPr>
            <w:tcW w:w="5239" w:type="dxa"/>
          </w:tcPr>
          <w:p w14:paraId="6F7C8F16" w14:textId="77777777" w:rsidR="00636F90" w:rsidRPr="00D06836" w:rsidRDefault="00636F90" w:rsidP="00636F90">
            <w:pPr>
              <w:spacing w:after="0" w:line="240" w:lineRule="auto"/>
              <w:jc w:val="center"/>
              <w:rPr>
                <w:rFonts w:asciiTheme="majorBidi" w:hAnsiTheme="majorBidi" w:cstheme="majorBidi"/>
                <w:sz w:val="24"/>
                <w:szCs w:val="24"/>
                <w:lang w:val="ro-RO"/>
              </w:rPr>
            </w:pPr>
            <w:r w:rsidRPr="00D06836">
              <w:rPr>
                <w:rFonts w:asciiTheme="majorBidi" w:hAnsiTheme="majorBidi" w:cstheme="majorBidi"/>
                <w:sz w:val="24"/>
                <w:szCs w:val="24"/>
                <w:lang w:val="ro-RO"/>
              </w:rPr>
              <w:t>Data avizării în Departament</w:t>
            </w:r>
          </w:p>
          <w:p w14:paraId="188A3442" w14:textId="76C35555" w:rsidR="00636F90" w:rsidRPr="00D06836" w:rsidRDefault="00636F90" w:rsidP="00636F90">
            <w:pPr>
              <w:spacing w:after="0" w:line="240" w:lineRule="auto"/>
              <w:jc w:val="center"/>
              <w:rPr>
                <w:rFonts w:asciiTheme="majorBidi" w:hAnsiTheme="majorBidi" w:cstheme="majorBidi"/>
                <w:sz w:val="24"/>
                <w:szCs w:val="24"/>
                <w:lang w:val="ro-RO"/>
              </w:rPr>
            </w:pPr>
            <w:r w:rsidRPr="00D06836">
              <w:rPr>
                <w:rFonts w:asciiTheme="majorBidi" w:hAnsiTheme="majorBidi" w:cstheme="majorBidi"/>
                <w:sz w:val="24"/>
                <w:szCs w:val="24"/>
                <w:lang w:val="ro-RO"/>
              </w:rPr>
              <w:t>.....................................</w:t>
            </w:r>
          </w:p>
          <w:p w14:paraId="090385CC" w14:textId="77777777" w:rsidR="00636F90" w:rsidRPr="00D06836" w:rsidRDefault="00636F90" w:rsidP="00636F90">
            <w:pPr>
              <w:spacing w:after="0" w:line="240" w:lineRule="auto"/>
              <w:jc w:val="center"/>
              <w:rPr>
                <w:rFonts w:asciiTheme="majorBidi" w:hAnsiTheme="majorBidi" w:cstheme="majorBidi"/>
                <w:b/>
                <w:bCs/>
                <w:sz w:val="24"/>
                <w:szCs w:val="24"/>
                <w:lang w:val="ro-RO"/>
              </w:rPr>
            </w:pPr>
            <w:r w:rsidRPr="00D06836">
              <w:rPr>
                <w:rFonts w:asciiTheme="majorBidi" w:hAnsiTheme="majorBidi" w:cstheme="majorBidi"/>
                <w:b/>
                <w:bCs/>
                <w:sz w:val="24"/>
                <w:szCs w:val="24"/>
                <w:lang w:val="ro-RO"/>
              </w:rPr>
              <w:t>Director,</w:t>
            </w:r>
          </w:p>
          <w:p w14:paraId="095D8C5D" w14:textId="673090F7" w:rsidR="00636F90" w:rsidRPr="00D06836" w:rsidRDefault="00636F90" w:rsidP="00636F90">
            <w:pPr>
              <w:spacing w:after="0" w:line="240" w:lineRule="auto"/>
              <w:jc w:val="center"/>
              <w:rPr>
                <w:rFonts w:asciiTheme="majorBidi" w:hAnsiTheme="majorBidi" w:cstheme="majorBidi"/>
                <w:b/>
                <w:bCs/>
                <w:sz w:val="24"/>
                <w:szCs w:val="24"/>
                <w:lang w:val="ro-RO"/>
              </w:rPr>
            </w:pPr>
            <w:r w:rsidRPr="00D06836">
              <w:rPr>
                <w:rFonts w:asciiTheme="majorBidi" w:hAnsiTheme="majorBidi" w:cstheme="majorBidi"/>
                <w:sz w:val="24"/>
                <w:szCs w:val="24"/>
                <w:lang w:val="ro-RO"/>
              </w:rPr>
              <w:t>….........................................</w:t>
            </w:r>
          </w:p>
        </w:tc>
      </w:tr>
    </w:tbl>
    <w:p w14:paraId="7FDF2A1D" w14:textId="1FFC632E" w:rsidR="00595C0E" w:rsidRPr="00D06836" w:rsidRDefault="00595C0E">
      <w:pPr>
        <w:suppressAutoHyphens w:val="0"/>
        <w:spacing w:after="0" w:line="259" w:lineRule="auto"/>
        <w:rPr>
          <w:rFonts w:ascii="Times New Roman" w:hAnsi="Times New Roman" w:cs="Times New Roman"/>
          <w:b/>
          <w:bCs/>
          <w:sz w:val="20"/>
          <w:szCs w:val="20"/>
          <w:lang w:val="ro-RO"/>
        </w:rPr>
      </w:pPr>
      <w:r w:rsidRPr="00D06836">
        <w:rPr>
          <w:rFonts w:ascii="Times New Roman" w:hAnsi="Times New Roman" w:cs="Times New Roman"/>
          <w:b/>
          <w:bCs/>
          <w:sz w:val="20"/>
          <w:szCs w:val="20"/>
          <w:lang w:val="ro-RO"/>
        </w:rPr>
        <w:br w:type="page"/>
      </w:r>
    </w:p>
    <w:p w14:paraId="327672C7" w14:textId="07A08892" w:rsidR="009F5E88" w:rsidRPr="00D06836" w:rsidRDefault="009F5E88" w:rsidP="00A07226">
      <w:pPr>
        <w:spacing w:after="0"/>
        <w:ind w:left="360"/>
        <w:jc w:val="right"/>
        <w:rPr>
          <w:rStyle w:val="BodyTextChar"/>
          <w:rFonts w:ascii="Times New Roman" w:hAnsi="Times New Roman" w:cs="Times New Roman"/>
          <w:b/>
          <w:sz w:val="24"/>
          <w:szCs w:val="24"/>
          <w:lang w:val="ro-RO"/>
        </w:rPr>
      </w:pPr>
      <w:r w:rsidRPr="00D06836">
        <w:rPr>
          <w:rStyle w:val="BodyTextChar"/>
          <w:rFonts w:ascii="Times New Roman" w:hAnsi="Times New Roman" w:cs="Times New Roman"/>
          <w:b/>
          <w:sz w:val="24"/>
          <w:szCs w:val="24"/>
          <w:lang w:val="ro-RO"/>
        </w:rPr>
        <w:t>SEAQ_PO_Pr.MA_01_A.04</w:t>
      </w:r>
    </w:p>
    <w:p w14:paraId="536C4B8A" w14:textId="1E8D6E4E" w:rsidR="003279C2" w:rsidRPr="00D06836" w:rsidRDefault="003279C2" w:rsidP="00A07226">
      <w:pPr>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FIŞA DISCIPLINEI</w:t>
      </w:r>
    </w:p>
    <w:p w14:paraId="01BCD35A" w14:textId="77777777" w:rsidR="003279C2" w:rsidRPr="00D06836" w:rsidRDefault="003279C2" w:rsidP="003279C2">
      <w:pPr>
        <w:autoSpaceDE w:val="0"/>
        <w:autoSpaceDN w:val="0"/>
        <w:adjustRightInd w:val="0"/>
        <w:spacing w:line="240" w:lineRule="auto"/>
        <w:rPr>
          <w:rFonts w:ascii="Times New Roman" w:hAnsi="Times New Roman" w:cs="Times New Roman"/>
          <w:b/>
          <w:bCs/>
          <w:sz w:val="24"/>
          <w:szCs w:val="24"/>
          <w:lang w:val="ro-RO"/>
        </w:rPr>
      </w:pPr>
      <w:r w:rsidRPr="00D06836">
        <w:rPr>
          <w:rFonts w:ascii="Times New Roman" w:hAnsi="Times New Roman" w:cs="Times New Roman"/>
          <w:b/>
          <w:bCs/>
          <w:sz w:val="24"/>
          <w:szCs w:val="24"/>
          <w:lang w:val="ro-RO"/>
        </w:rPr>
        <w:t>1. Date despre program</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5783"/>
      </w:tblGrid>
      <w:tr w:rsidR="00D06836" w:rsidRPr="00D06836" w14:paraId="3ABA6B16" w14:textId="77777777" w:rsidTr="00EC421E">
        <w:tc>
          <w:tcPr>
            <w:tcW w:w="3998" w:type="dxa"/>
          </w:tcPr>
          <w:p w14:paraId="4404C437" w14:textId="50AD6092"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1.1 </w:t>
            </w:r>
            <w:r w:rsidR="00C16B0A" w:rsidRPr="00D06836">
              <w:rPr>
                <w:rFonts w:ascii="Times New Roman" w:hAnsi="Times New Roman" w:cs="Times New Roman"/>
                <w:sz w:val="24"/>
                <w:szCs w:val="24"/>
                <w:lang w:val="ro-RO"/>
              </w:rPr>
              <w:t>Instituția</w:t>
            </w:r>
            <w:r w:rsidRPr="00D06836">
              <w:rPr>
                <w:rFonts w:ascii="Times New Roman" w:hAnsi="Times New Roman" w:cs="Times New Roman"/>
                <w:sz w:val="24"/>
                <w:szCs w:val="24"/>
                <w:lang w:val="ro-RO"/>
              </w:rPr>
              <w:t xml:space="preserve"> de </w:t>
            </w:r>
            <w:r w:rsidR="00C16B0A" w:rsidRPr="00D06836">
              <w:rPr>
                <w:rFonts w:ascii="Times New Roman" w:hAnsi="Times New Roman" w:cs="Times New Roman"/>
                <w:sz w:val="24"/>
                <w:szCs w:val="24"/>
                <w:lang w:val="ro-RO"/>
              </w:rPr>
              <w:t>învățământ</w:t>
            </w:r>
            <w:r w:rsidRPr="00D06836">
              <w:rPr>
                <w:rFonts w:ascii="Times New Roman" w:hAnsi="Times New Roman" w:cs="Times New Roman"/>
                <w:sz w:val="24"/>
                <w:szCs w:val="24"/>
                <w:lang w:val="ro-RO"/>
              </w:rPr>
              <w:t xml:space="preserve"> superior</w:t>
            </w:r>
          </w:p>
        </w:tc>
        <w:tc>
          <w:tcPr>
            <w:tcW w:w="5783" w:type="dxa"/>
          </w:tcPr>
          <w:p w14:paraId="05E84562" w14:textId="183D0655" w:rsidR="003279C2" w:rsidRPr="00D06836" w:rsidRDefault="003279C2" w:rsidP="00EC421E">
            <w:pPr>
              <w:autoSpaceDE w:val="0"/>
              <w:autoSpaceDN w:val="0"/>
              <w:adjustRightInd w:val="0"/>
              <w:spacing w:after="0" w:line="240" w:lineRule="auto"/>
              <w:rPr>
                <w:rFonts w:ascii="Times New Roman" w:hAnsi="Times New Roman" w:cs="Times New Roman"/>
                <w:b/>
                <w:sz w:val="24"/>
                <w:szCs w:val="24"/>
                <w:lang w:val="ro-RO"/>
              </w:rPr>
            </w:pPr>
            <w:r w:rsidRPr="00D06836">
              <w:rPr>
                <w:rFonts w:ascii="Times New Roman" w:hAnsi="Times New Roman" w:cs="Times New Roman"/>
                <w:b/>
                <w:sz w:val="24"/>
                <w:szCs w:val="24"/>
                <w:lang w:val="ro-RO"/>
              </w:rPr>
              <w:t>UNIVERSITATEA DIN ORADEA</w:t>
            </w:r>
          </w:p>
        </w:tc>
      </w:tr>
      <w:tr w:rsidR="00D06836" w:rsidRPr="00D06836" w14:paraId="373787A9" w14:textId="77777777" w:rsidTr="00EC421E">
        <w:tc>
          <w:tcPr>
            <w:tcW w:w="3998" w:type="dxa"/>
          </w:tcPr>
          <w:p w14:paraId="1CAB0476"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1.2 Facultatea </w:t>
            </w:r>
          </w:p>
        </w:tc>
        <w:tc>
          <w:tcPr>
            <w:tcW w:w="5783" w:type="dxa"/>
          </w:tcPr>
          <w:p w14:paraId="67D6D1B2" w14:textId="43F41B6D" w:rsidR="003279C2" w:rsidRPr="00D06836" w:rsidRDefault="003279C2" w:rsidP="00EC421E">
            <w:pPr>
              <w:autoSpaceDE w:val="0"/>
              <w:autoSpaceDN w:val="0"/>
              <w:adjustRightInd w:val="0"/>
              <w:spacing w:after="0" w:line="240" w:lineRule="auto"/>
              <w:rPr>
                <w:rFonts w:ascii="Times New Roman" w:hAnsi="Times New Roman" w:cs="Times New Roman"/>
                <w:b/>
                <w:sz w:val="24"/>
                <w:szCs w:val="24"/>
                <w:lang w:val="ro-RO"/>
              </w:rPr>
            </w:pPr>
          </w:p>
        </w:tc>
      </w:tr>
      <w:tr w:rsidR="00D06836" w:rsidRPr="00D06836" w14:paraId="73028BA9" w14:textId="77777777" w:rsidTr="00EC421E">
        <w:tc>
          <w:tcPr>
            <w:tcW w:w="3998" w:type="dxa"/>
          </w:tcPr>
          <w:p w14:paraId="685C2ABF"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1.3 Departamentul</w:t>
            </w:r>
          </w:p>
        </w:tc>
        <w:tc>
          <w:tcPr>
            <w:tcW w:w="5783" w:type="dxa"/>
          </w:tcPr>
          <w:p w14:paraId="32E0BEC0" w14:textId="06CD0BED" w:rsidR="003279C2" w:rsidRPr="00D06836" w:rsidRDefault="003279C2" w:rsidP="00EC421E">
            <w:pPr>
              <w:autoSpaceDE w:val="0"/>
              <w:autoSpaceDN w:val="0"/>
              <w:adjustRightInd w:val="0"/>
              <w:spacing w:after="0" w:line="240" w:lineRule="auto"/>
              <w:rPr>
                <w:rFonts w:ascii="Times New Roman" w:hAnsi="Times New Roman" w:cs="Times New Roman"/>
                <w:b/>
                <w:sz w:val="24"/>
                <w:szCs w:val="24"/>
                <w:lang w:val="ro-RO"/>
              </w:rPr>
            </w:pPr>
          </w:p>
        </w:tc>
      </w:tr>
      <w:tr w:rsidR="00D06836" w:rsidRPr="00D06836" w14:paraId="40E90964" w14:textId="77777777" w:rsidTr="00EC421E">
        <w:tc>
          <w:tcPr>
            <w:tcW w:w="3998" w:type="dxa"/>
          </w:tcPr>
          <w:p w14:paraId="43B4D046"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1.4 Domeniul de studii</w:t>
            </w:r>
          </w:p>
        </w:tc>
        <w:tc>
          <w:tcPr>
            <w:tcW w:w="5783" w:type="dxa"/>
          </w:tcPr>
          <w:p w14:paraId="0AA6ED44" w14:textId="034F4916" w:rsidR="003279C2" w:rsidRPr="00D06836" w:rsidRDefault="003279C2" w:rsidP="00EC421E">
            <w:pPr>
              <w:autoSpaceDE w:val="0"/>
              <w:autoSpaceDN w:val="0"/>
              <w:adjustRightInd w:val="0"/>
              <w:spacing w:after="0" w:line="240" w:lineRule="auto"/>
              <w:rPr>
                <w:rFonts w:ascii="Times New Roman" w:hAnsi="Times New Roman" w:cs="Times New Roman"/>
                <w:b/>
                <w:sz w:val="24"/>
                <w:szCs w:val="24"/>
                <w:lang w:val="ro-RO"/>
              </w:rPr>
            </w:pPr>
          </w:p>
        </w:tc>
      </w:tr>
      <w:tr w:rsidR="00D06836" w:rsidRPr="00D06836" w14:paraId="0F072E8E" w14:textId="77777777" w:rsidTr="00EC421E">
        <w:tc>
          <w:tcPr>
            <w:tcW w:w="3998" w:type="dxa"/>
          </w:tcPr>
          <w:p w14:paraId="471A2A4D"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1.5 Ciclul de studii</w:t>
            </w:r>
          </w:p>
        </w:tc>
        <w:tc>
          <w:tcPr>
            <w:tcW w:w="5783" w:type="dxa"/>
          </w:tcPr>
          <w:p w14:paraId="51D5B82B" w14:textId="13B37722" w:rsidR="003279C2" w:rsidRPr="00D06836" w:rsidRDefault="003279C2" w:rsidP="00EC421E">
            <w:pPr>
              <w:spacing w:after="0" w:line="240" w:lineRule="auto"/>
              <w:rPr>
                <w:rFonts w:ascii="Times New Roman" w:hAnsi="Times New Roman" w:cs="Times New Roman"/>
                <w:b/>
                <w:sz w:val="24"/>
                <w:szCs w:val="24"/>
                <w:lang w:val="ro-RO"/>
              </w:rPr>
            </w:pPr>
          </w:p>
        </w:tc>
      </w:tr>
      <w:tr w:rsidR="00D06836" w:rsidRPr="00D06836" w14:paraId="5F657AEA" w14:textId="77777777" w:rsidTr="00EC421E">
        <w:tc>
          <w:tcPr>
            <w:tcW w:w="3998" w:type="dxa"/>
          </w:tcPr>
          <w:p w14:paraId="2191A467" w14:textId="57269D8E"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1.6 Programul de studii/</w:t>
            </w:r>
            <w:r w:rsidR="00EC421E" w:rsidRPr="00D06836">
              <w:rPr>
                <w:rFonts w:ascii="Times New Roman" w:hAnsi="Times New Roman" w:cs="Times New Roman"/>
                <w:sz w:val="24"/>
                <w:szCs w:val="24"/>
                <w:lang w:val="ro-RO"/>
              </w:rPr>
              <w:t xml:space="preserve"> </w:t>
            </w:r>
            <w:r w:rsidRPr="00D06836">
              <w:rPr>
                <w:rFonts w:ascii="Times New Roman" w:hAnsi="Times New Roman" w:cs="Times New Roman"/>
                <w:sz w:val="24"/>
                <w:szCs w:val="24"/>
                <w:lang w:val="ro-RO"/>
              </w:rPr>
              <w:t>Calificarea</w:t>
            </w:r>
          </w:p>
        </w:tc>
        <w:tc>
          <w:tcPr>
            <w:tcW w:w="5783" w:type="dxa"/>
          </w:tcPr>
          <w:p w14:paraId="6B5CBA57" w14:textId="66EE1849" w:rsidR="003279C2" w:rsidRPr="00D06836" w:rsidRDefault="003279C2" w:rsidP="00EC421E">
            <w:pPr>
              <w:autoSpaceDE w:val="0"/>
              <w:autoSpaceDN w:val="0"/>
              <w:adjustRightInd w:val="0"/>
              <w:spacing w:after="0" w:line="240" w:lineRule="auto"/>
              <w:rPr>
                <w:rFonts w:ascii="Times New Roman" w:hAnsi="Times New Roman" w:cs="Times New Roman"/>
                <w:b/>
                <w:sz w:val="24"/>
                <w:szCs w:val="24"/>
                <w:lang w:val="ro-RO"/>
              </w:rPr>
            </w:pPr>
          </w:p>
        </w:tc>
      </w:tr>
    </w:tbl>
    <w:p w14:paraId="70551F66" w14:textId="77777777" w:rsidR="003279C2" w:rsidRPr="00D06836" w:rsidRDefault="003279C2" w:rsidP="00EC421E">
      <w:pPr>
        <w:autoSpaceDE w:val="0"/>
        <w:autoSpaceDN w:val="0"/>
        <w:adjustRightInd w:val="0"/>
        <w:spacing w:before="120" w:line="240" w:lineRule="auto"/>
        <w:rPr>
          <w:rFonts w:ascii="Times New Roman" w:hAnsi="Times New Roman" w:cs="Times New Roman"/>
          <w:b/>
          <w:bCs/>
          <w:sz w:val="24"/>
          <w:szCs w:val="24"/>
          <w:lang w:val="ro-RO"/>
        </w:rPr>
      </w:pPr>
      <w:r w:rsidRPr="00D06836">
        <w:rPr>
          <w:rFonts w:ascii="Times New Roman" w:hAnsi="Times New Roman" w:cs="Times New Roman"/>
          <w:b/>
          <w:bCs/>
          <w:sz w:val="24"/>
          <w:szCs w:val="24"/>
          <w:lang w:val="ro-RO"/>
        </w:rPr>
        <w:t>2. Date despre disciplină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4"/>
        <w:gridCol w:w="436"/>
        <w:gridCol w:w="1134"/>
        <w:gridCol w:w="425"/>
        <w:gridCol w:w="426"/>
        <w:gridCol w:w="2126"/>
        <w:gridCol w:w="567"/>
        <w:gridCol w:w="2403"/>
        <w:gridCol w:w="290"/>
      </w:tblGrid>
      <w:tr w:rsidR="00D06836" w:rsidRPr="00D06836" w14:paraId="1B315B96" w14:textId="77777777" w:rsidTr="004E5C3E">
        <w:tc>
          <w:tcPr>
            <w:tcW w:w="3544" w:type="dxa"/>
            <w:gridSpan w:val="3"/>
          </w:tcPr>
          <w:p w14:paraId="0CA275A2"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2.1 Denumirea disciplinei</w:t>
            </w:r>
          </w:p>
        </w:tc>
        <w:tc>
          <w:tcPr>
            <w:tcW w:w="6237" w:type="dxa"/>
            <w:gridSpan w:val="6"/>
          </w:tcPr>
          <w:p w14:paraId="4F8778C7" w14:textId="2DE542C9"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23B22FBB" w14:textId="77777777" w:rsidTr="004E5C3E">
        <w:tc>
          <w:tcPr>
            <w:tcW w:w="3544" w:type="dxa"/>
            <w:gridSpan w:val="3"/>
          </w:tcPr>
          <w:p w14:paraId="4F93558B" w14:textId="611D22F2"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2.2 Titularul </w:t>
            </w:r>
            <w:r w:rsidR="00A4551A" w:rsidRPr="00D06836">
              <w:rPr>
                <w:rFonts w:ascii="Times New Roman" w:hAnsi="Times New Roman" w:cs="Times New Roman"/>
                <w:sz w:val="24"/>
                <w:szCs w:val="24"/>
                <w:lang w:val="ro-RO"/>
              </w:rPr>
              <w:t>activităților</w:t>
            </w:r>
            <w:r w:rsidRPr="00D06836">
              <w:rPr>
                <w:rFonts w:ascii="Times New Roman" w:hAnsi="Times New Roman" w:cs="Times New Roman"/>
                <w:sz w:val="24"/>
                <w:szCs w:val="24"/>
                <w:lang w:val="ro-RO"/>
              </w:rPr>
              <w:t xml:space="preserve"> de curs</w:t>
            </w:r>
          </w:p>
        </w:tc>
        <w:tc>
          <w:tcPr>
            <w:tcW w:w="6237" w:type="dxa"/>
            <w:gridSpan w:val="6"/>
          </w:tcPr>
          <w:p w14:paraId="62459D58" w14:textId="4F3FE645"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55073FE9" w14:textId="77777777" w:rsidTr="004E5C3E">
        <w:tc>
          <w:tcPr>
            <w:tcW w:w="3544" w:type="dxa"/>
            <w:gridSpan w:val="3"/>
          </w:tcPr>
          <w:p w14:paraId="05DDEEF5" w14:textId="696814D5"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2.3 Titularul </w:t>
            </w:r>
            <w:r w:rsidR="00A4551A" w:rsidRPr="00D06836">
              <w:rPr>
                <w:rFonts w:ascii="Times New Roman" w:hAnsi="Times New Roman" w:cs="Times New Roman"/>
                <w:sz w:val="24"/>
                <w:szCs w:val="24"/>
                <w:lang w:val="ro-RO"/>
              </w:rPr>
              <w:t>activităților</w:t>
            </w:r>
            <w:r w:rsidRPr="00D06836">
              <w:rPr>
                <w:rFonts w:ascii="Times New Roman" w:hAnsi="Times New Roman" w:cs="Times New Roman"/>
                <w:sz w:val="24"/>
                <w:szCs w:val="24"/>
                <w:lang w:val="ro-RO"/>
              </w:rPr>
              <w:t xml:space="preserve"> de laborator</w:t>
            </w:r>
          </w:p>
        </w:tc>
        <w:tc>
          <w:tcPr>
            <w:tcW w:w="6237" w:type="dxa"/>
            <w:gridSpan w:val="6"/>
          </w:tcPr>
          <w:p w14:paraId="2E24CE33" w14:textId="6171C952"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158202E2" w14:textId="77777777" w:rsidTr="004E5C3E">
        <w:tc>
          <w:tcPr>
            <w:tcW w:w="1974" w:type="dxa"/>
          </w:tcPr>
          <w:p w14:paraId="122BAF21"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2.4 Anul de studiu</w:t>
            </w:r>
          </w:p>
        </w:tc>
        <w:tc>
          <w:tcPr>
            <w:tcW w:w="436" w:type="dxa"/>
          </w:tcPr>
          <w:p w14:paraId="30EA4487" w14:textId="1E32C251"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c>
          <w:tcPr>
            <w:tcW w:w="1559" w:type="dxa"/>
            <w:gridSpan w:val="2"/>
          </w:tcPr>
          <w:p w14:paraId="2653CA15"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2.5 Semestrul</w:t>
            </w:r>
          </w:p>
        </w:tc>
        <w:tc>
          <w:tcPr>
            <w:tcW w:w="426" w:type="dxa"/>
          </w:tcPr>
          <w:p w14:paraId="777C55B3" w14:textId="1C557266"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c>
          <w:tcPr>
            <w:tcW w:w="2126" w:type="dxa"/>
          </w:tcPr>
          <w:p w14:paraId="77F0BE91"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2.6 Tipul de evaluare</w:t>
            </w:r>
          </w:p>
        </w:tc>
        <w:tc>
          <w:tcPr>
            <w:tcW w:w="567" w:type="dxa"/>
          </w:tcPr>
          <w:p w14:paraId="69CBBB55" w14:textId="7DD7825E"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c>
          <w:tcPr>
            <w:tcW w:w="2403" w:type="dxa"/>
          </w:tcPr>
          <w:p w14:paraId="47DE930E" w14:textId="40319026" w:rsidR="003279C2" w:rsidRPr="00D06836" w:rsidRDefault="003279C2" w:rsidP="00EC421E">
            <w:pPr>
              <w:autoSpaceDE w:val="0"/>
              <w:autoSpaceDN w:val="0"/>
              <w:adjustRightInd w:val="0"/>
              <w:spacing w:after="0" w:line="240" w:lineRule="auto"/>
              <w:rPr>
                <w:rFonts w:ascii="Times New Roman" w:hAnsi="Times New Roman" w:cs="Times New Roman"/>
                <w:sz w:val="24"/>
                <w:szCs w:val="24"/>
                <w:vertAlign w:val="superscript"/>
                <w:lang w:val="ro-RO"/>
              </w:rPr>
            </w:pPr>
            <w:r w:rsidRPr="00D06836">
              <w:rPr>
                <w:rFonts w:ascii="Times New Roman" w:hAnsi="Times New Roman" w:cs="Times New Roman"/>
                <w:sz w:val="24"/>
                <w:szCs w:val="24"/>
                <w:lang w:val="ro-RO"/>
              </w:rPr>
              <w:t>2.7 Regimul disciplinei</w:t>
            </w:r>
            <w:r w:rsidR="0017094B" w:rsidRPr="00D06836">
              <w:rPr>
                <w:rFonts w:ascii="Times New Roman" w:hAnsi="Times New Roman" w:cs="Times New Roman"/>
                <w:sz w:val="24"/>
                <w:szCs w:val="24"/>
                <w:vertAlign w:val="superscript"/>
                <w:lang w:val="ro-RO"/>
              </w:rPr>
              <w:t>*</w:t>
            </w:r>
          </w:p>
        </w:tc>
        <w:tc>
          <w:tcPr>
            <w:tcW w:w="290" w:type="dxa"/>
          </w:tcPr>
          <w:p w14:paraId="40BC5E7F" w14:textId="4FB152BF"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bl>
    <w:p w14:paraId="37B55C4A" w14:textId="4770DBF1" w:rsidR="003279C2" w:rsidRPr="00D06836" w:rsidRDefault="0017094B" w:rsidP="00EC421E">
      <w:pPr>
        <w:suppressAutoHyphens w:val="0"/>
        <w:spacing w:after="0" w:line="240" w:lineRule="auto"/>
        <w:ind w:left="1080"/>
        <w:rPr>
          <w:rFonts w:ascii="Times New Roman" w:hAnsi="Times New Roman" w:cs="Times New Roman"/>
          <w:sz w:val="20"/>
          <w:szCs w:val="20"/>
          <w:lang w:val="ro-RO"/>
        </w:rPr>
      </w:pPr>
      <w:r w:rsidRPr="00D06836">
        <w:rPr>
          <w:rFonts w:ascii="Times New Roman" w:hAnsi="Times New Roman" w:cs="Times New Roman"/>
          <w:sz w:val="20"/>
          <w:szCs w:val="20"/>
          <w:vertAlign w:val="superscript"/>
          <w:lang w:val="ro-RO"/>
        </w:rPr>
        <w:t>*</w:t>
      </w:r>
      <w:r w:rsidRPr="00D06836">
        <w:rPr>
          <w:rFonts w:ascii="Times New Roman" w:hAnsi="Times New Roman" w:cs="Times New Roman"/>
          <w:sz w:val="20"/>
          <w:szCs w:val="20"/>
          <w:lang w:val="ro-RO"/>
        </w:rPr>
        <w:t xml:space="preserve">  Obligatorie </w:t>
      </w:r>
      <w:r w:rsidR="00EC421E" w:rsidRPr="00D06836">
        <w:rPr>
          <w:rFonts w:ascii="Times New Roman" w:hAnsi="Times New Roman" w:cs="Times New Roman"/>
          <w:sz w:val="20"/>
          <w:szCs w:val="20"/>
          <w:lang w:val="ro-RO"/>
        </w:rPr>
        <w:t>(</w:t>
      </w:r>
      <w:r w:rsidR="00DE188A" w:rsidRPr="00D06836">
        <w:rPr>
          <w:rFonts w:ascii="Times New Roman" w:hAnsi="Times New Roman" w:cs="Times New Roman"/>
          <w:sz w:val="20"/>
          <w:szCs w:val="20"/>
          <w:lang w:val="ro-RO"/>
        </w:rPr>
        <w:t>DOB</w:t>
      </w:r>
      <w:r w:rsidR="00EC421E" w:rsidRPr="00D06836">
        <w:rPr>
          <w:rFonts w:ascii="Times New Roman" w:hAnsi="Times New Roman" w:cs="Times New Roman"/>
          <w:sz w:val="20"/>
          <w:szCs w:val="20"/>
          <w:lang w:val="ro-RO"/>
        </w:rPr>
        <w:t>)</w:t>
      </w:r>
      <w:r w:rsidR="003279C2" w:rsidRPr="00D06836">
        <w:rPr>
          <w:rFonts w:ascii="Times New Roman" w:hAnsi="Times New Roman" w:cs="Times New Roman"/>
          <w:sz w:val="20"/>
          <w:szCs w:val="20"/>
          <w:lang w:val="ro-RO"/>
        </w:rPr>
        <w:t xml:space="preserve">; </w:t>
      </w:r>
      <w:r w:rsidRPr="00D06836">
        <w:rPr>
          <w:rFonts w:ascii="Times New Roman" w:hAnsi="Times New Roman" w:cs="Times New Roman"/>
          <w:sz w:val="20"/>
          <w:szCs w:val="20"/>
          <w:lang w:val="ro-RO"/>
        </w:rPr>
        <w:t xml:space="preserve">Opțională </w:t>
      </w:r>
      <w:r w:rsidR="003279C2" w:rsidRPr="00D06836">
        <w:rPr>
          <w:rFonts w:ascii="Times New Roman" w:hAnsi="Times New Roman" w:cs="Times New Roman"/>
          <w:sz w:val="20"/>
          <w:szCs w:val="20"/>
          <w:lang w:val="ro-RO"/>
        </w:rPr>
        <w:t>(</w:t>
      </w:r>
      <w:r w:rsidR="0022645E" w:rsidRPr="00D06836">
        <w:rPr>
          <w:rFonts w:ascii="Times New Roman" w:hAnsi="Times New Roman" w:cs="Times New Roman"/>
          <w:sz w:val="20"/>
          <w:szCs w:val="20"/>
          <w:lang w:val="ro-RO"/>
        </w:rPr>
        <w:t>D</w:t>
      </w:r>
      <w:r w:rsidR="003279C2" w:rsidRPr="00D06836">
        <w:rPr>
          <w:rFonts w:ascii="Times New Roman" w:hAnsi="Times New Roman" w:cs="Times New Roman"/>
          <w:sz w:val="20"/>
          <w:szCs w:val="20"/>
          <w:lang w:val="ro-RO"/>
        </w:rPr>
        <w:t>O</w:t>
      </w:r>
      <w:r w:rsidR="0022645E" w:rsidRPr="00D06836">
        <w:rPr>
          <w:rFonts w:ascii="Times New Roman" w:hAnsi="Times New Roman" w:cs="Times New Roman"/>
          <w:sz w:val="20"/>
          <w:szCs w:val="20"/>
          <w:lang w:val="ro-RO"/>
        </w:rPr>
        <w:t>P</w:t>
      </w:r>
      <w:r w:rsidR="003279C2" w:rsidRPr="00D06836">
        <w:rPr>
          <w:rFonts w:ascii="Times New Roman" w:hAnsi="Times New Roman" w:cs="Times New Roman"/>
          <w:sz w:val="20"/>
          <w:szCs w:val="20"/>
          <w:lang w:val="ro-RO"/>
        </w:rPr>
        <w:t xml:space="preserve">); </w:t>
      </w:r>
      <w:r w:rsidRPr="00D06836">
        <w:rPr>
          <w:rFonts w:ascii="Times New Roman" w:hAnsi="Times New Roman" w:cs="Times New Roman"/>
          <w:sz w:val="20"/>
          <w:szCs w:val="20"/>
          <w:lang w:val="ro-RO"/>
        </w:rPr>
        <w:t xml:space="preserve">Facultativă </w:t>
      </w:r>
      <w:r w:rsidR="003279C2" w:rsidRPr="00D06836">
        <w:rPr>
          <w:rFonts w:ascii="Times New Roman" w:hAnsi="Times New Roman" w:cs="Times New Roman"/>
          <w:sz w:val="20"/>
          <w:szCs w:val="20"/>
          <w:lang w:val="ro-RO"/>
        </w:rPr>
        <w:t>(</w:t>
      </w:r>
      <w:r w:rsidR="0022645E" w:rsidRPr="00D06836">
        <w:rPr>
          <w:rFonts w:ascii="Times New Roman" w:hAnsi="Times New Roman" w:cs="Times New Roman"/>
          <w:sz w:val="20"/>
          <w:szCs w:val="20"/>
          <w:lang w:val="ro-RO"/>
        </w:rPr>
        <w:t>D</w:t>
      </w:r>
      <w:r w:rsidR="003279C2" w:rsidRPr="00D06836">
        <w:rPr>
          <w:rFonts w:ascii="Times New Roman" w:hAnsi="Times New Roman" w:cs="Times New Roman"/>
          <w:sz w:val="20"/>
          <w:szCs w:val="20"/>
          <w:lang w:val="ro-RO"/>
        </w:rPr>
        <w:t>F</w:t>
      </w:r>
      <w:r w:rsidR="0022645E" w:rsidRPr="00D06836">
        <w:rPr>
          <w:rFonts w:ascii="Times New Roman" w:hAnsi="Times New Roman" w:cs="Times New Roman"/>
          <w:sz w:val="20"/>
          <w:szCs w:val="20"/>
          <w:lang w:val="ro-RO"/>
        </w:rPr>
        <w:t>A</w:t>
      </w:r>
      <w:r w:rsidR="003279C2" w:rsidRPr="00D06836">
        <w:rPr>
          <w:rFonts w:ascii="Times New Roman" w:hAnsi="Times New Roman" w:cs="Times New Roman"/>
          <w:sz w:val="20"/>
          <w:szCs w:val="20"/>
          <w:lang w:val="ro-RO"/>
        </w:rPr>
        <w:t>)</w:t>
      </w:r>
    </w:p>
    <w:p w14:paraId="42BB65B2" w14:textId="77777777" w:rsidR="003279C2" w:rsidRPr="00D06836" w:rsidRDefault="003279C2" w:rsidP="00EC421E">
      <w:pPr>
        <w:autoSpaceDE w:val="0"/>
        <w:autoSpaceDN w:val="0"/>
        <w:adjustRightInd w:val="0"/>
        <w:spacing w:before="120" w:line="240" w:lineRule="auto"/>
        <w:rPr>
          <w:rFonts w:ascii="Times New Roman" w:hAnsi="Times New Roman" w:cs="Times New Roman"/>
          <w:sz w:val="24"/>
          <w:szCs w:val="24"/>
          <w:lang w:val="ro-RO"/>
        </w:rPr>
      </w:pPr>
      <w:r w:rsidRPr="00D06836">
        <w:rPr>
          <w:rFonts w:ascii="Times New Roman" w:hAnsi="Times New Roman" w:cs="Times New Roman"/>
          <w:b/>
          <w:bCs/>
          <w:sz w:val="24"/>
          <w:szCs w:val="24"/>
          <w:lang w:val="ro-RO"/>
        </w:rPr>
        <w:t xml:space="preserve">3. Timpul total estimat </w:t>
      </w:r>
      <w:r w:rsidRPr="00D06836">
        <w:rPr>
          <w:rFonts w:ascii="Times New Roman" w:hAnsi="Times New Roman" w:cs="Times New Roman"/>
          <w:sz w:val="24"/>
          <w:szCs w:val="24"/>
          <w:lang w:val="ro-RO"/>
        </w:rPr>
        <w:t>(ore pe semestru al activităţilor didactice)</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425"/>
        <w:gridCol w:w="142"/>
        <w:gridCol w:w="567"/>
        <w:gridCol w:w="1984"/>
        <w:gridCol w:w="567"/>
        <w:gridCol w:w="2268"/>
        <w:gridCol w:w="567"/>
      </w:tblGrid>
      <w:tr w:rsidR="00D06836" w:rsidRPr="00D06836" w14:paraId="28A38A2A" w14:textId="77777777" w:rsidTr="004E5C3E">
        <w:trPr>
          <w:jc w:val="center"/>
        </w:trPr>
        <w:tc>
          <w:tcPr>
            <w:tcW w:w="3970" w:type="dxa"/>
            <w:gridSpan w:val="2"/>
          </w:tcPr>
          <w:p w14:paraId="2A3932B6"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3.1 Număr de ore pe săptămână </w:t>
            </w:r>
          </w:p>
        </w:tc>
        <w:tc>
          <w:tcPr>
            <w:tcW w:w="709" w:type="dxa"/>
            <w:gridSpan w:val="2"/>
          </w:tcPr>
          <w:p w14:paraId="6F5B29CF" w14:textId="06B52213"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c>
          <w:tcPr>
            <w:tcW w:w="1984" w:type="dxa"/>
          </w:tcPr>
          <w:p w14:paraId="175FE529"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din care: 3.2 curs</w:t>
            </w:r>
          </w:p>
        </w:tc>
        <w:tc>
          <w:tcPr>
            <w:tcW w:w="567" w:type="dxa"/>
          </w:tcPr>
          <w:p w14:paraId="54E70C37" w14:textId="02A53AC0"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c>
          <w:tcPr>
            <w:tcW w:w="2268" w:type="dxa"/>
          </w:tcPr>
          <w:p w14:paraId="3ECC8E45"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3.3 laborator</w:t>
            </w:r>
          </w:p>
        </w:tc>
        <w:tc>
          <w:tcPr>
            <w:tcW w:w="567" w:type="dxa"/>
          </w:tcPr>
          <w:p w14:paraId="487AC34F" w14:textId="6CB781D3"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48528609" w14:textId="77777777" w:rsidTr="0015774A">
        <w:trPr>
          <w:jc w:val="center"/>
        </w:trPr>
        <w:tc>
          <w:tcPr>
            <w:tcW w:w="3970" w:type="dxa"/>
            <w:gridSpan w:val="2"/>
          </w:tcPr>
          <w:p w14:paraId="24F82648" w14:textId="65AF1026"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3.4 Total ore din planul de </w:t>
            </w:r>
            <w:r w:rsidR="00A4551A" w:rsidRPr="00D06836">
              <w:rPr>
                <w:rFonts w:ascii="Times New Roman" w:hAnsi="Times New Roman" w:cs="Times New Roman"/>
                <w:sz w:val="24"/>
                <w:szCs w:val="24"/>
                <w:lang w:val="ro-RO"/>
              </w:rPr>
              <w:t>învățământ</w:t>
            </w:r>
            <w:r w:rsidRPr="00D06836">
              <w:rPr>
                <w:rFonts w:ascii="Times New Roman" w:hAnsi="Times New Roman" w:cs="Times New Roman"/>
                <w:sz w:val="24"/>
                <w:szCs w:val="24"/>
                <w:lang w:val="ro-RO"/>
              </w:rPr>
              <w:t xml:space="preserve"> </w:t>
            </w:r>
          </w:p>
        </w:tc>
        <w:tc>
          <w:tcPr>
            <w:tcW w:w="709" w:type="dxa"/>
            <w:gridSpan w:val="2"/>
          </w:tcPr>
          <w:p w14:paraId="5EE15466" w14:textId="1A2E70AC"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c>
          <w:tcPr>
            <w:tcW w:w="1984" w:type="dxa"/>
          </w:tcPr>
          <w:p w14:paraId="056FA865"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din care: 3.5 curs</w:t>
            </w:r>
          </w:p>
        </w:tc>
        <w:tc>
          <w:tcPr>
            <w:tcW w:w="567" w:type="dxa"/>
          </w:tcPr>
          <w:p w14:paraId="279BEE47" w14:textId="73A3C488"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c>
          <w:tcPr>
            <w:tcW w:w="2268" w:type="dxa"/>
          </w:tcPr>
          <w:p w14:paraId="2410ED7D"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3.6 laborator</w:t>
            </w:r>
          </w:p>
        </w:tc>
        <w:tc>
          <w:tcPr>
            <w:tcW w:w="567" w:type="dxa"/>
          </w:tcPr>
          <w:p w14:paraId="3873AA21" w14:textId="2E36DD2C"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3D530BA7" w14:textId="77777777" w:rsidTr="004E5C3E">
        <w:trPr>
          <w:jc w:val="center"/>
        </w:trPr>
        <w:tc>
          <w:tcPr>
            <w:tcW w:w="9498" w:type="dxa"/>
            <w:gridSpan w:val="7"/>
          </w:tcPr>
          <w:p w14:paraId="20ECDD24" w14:textId="04273127" w:rsidR="003279C2" w:rsidRPr="00D06836" w:rsidRDefault="00A4551A"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Distribuția</w:t>
            </w:r>
            <w:r w:rsidR="003279C2" w:rsidRPr="00D06836">
              <w:rPr>
                <w:rFonts w:ascii="Times New Roman" w:hAnsi="Times New Roman" w:cs="Times New Roman"/>
                <w:sz w:val="24"/>
                <w:szCs w:val="24"/>
                <w:lang w:val="ro-RO"/>
              </w:rPr>
              <w:t xml:space="preserve"> fondului de timp </w:t>
            </w:r>
          </w:p>
        </w:tc>
        <w:tc>
          <w:tcPr>
            <w:tcW w:w="567" w:type="dxa"/>
          </w:tcPr>
          <w:p w14:paraId="39EC67B3"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ore</w:t>
            </w:r>
          </w:p>
        </w:tc>
      </w:tr>
      <w:tr w:rsidR="00D06836" w:rsidRPr="00D06836" w14:paraId="6DD511E2" w14:textId="77777777" w:rsidTr="004E5C3E">
        <w:trPr>
          <w:jc w:val="center"/>
        </w:trPr>
        <w:tc>
          <w:tcPr>
            <w:tcW w:w="9498" w:type="dxa"/>
            <w:gridSpan w:val="7"/>
          </w:tcPr>
          <w:p w14:paraId="35F2E667" w14:textId="3BDDCB7E"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Studiul după manual, suport de curs, bibliografie şi </w:t>
            </w:r>
            <w:r w:rsidR="00A4551A" w:rsidRPr="00D06836">
              <w:rPr>
                <w:rFonts w:ascii="Times New Roman" w:hAnsi="Times New Roman" w:cs="Times New Roman"/>
                <w:sz w:val="24"/>
                <w:szCs w:val="24"/>
                <w:lang w:val="ro-RO"/>
              </w:rPr>
              <w:t>notițe</w:t>
            </w:r>
          </w:p>
        </w:tc>
        <w:tc>
          <w:tcPr>
            <w:tcW w:w="567" w:type="dxa"/>
          </w:tcPr>
          <w:p w14:paraId="427DC400" w14:textId="7C9BD7BB"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1C7463C0" w14:textId="77777777" w:rsidTr="004E5C3E">
        <w:trPr>
          <w:jc w:val="center"/>
        </w:trPr>
        <w:tc>
          <w:tcPr>
            <w:tcW w:w="9498" w:type="dxa"/>
            <w:gridSpan w:val="7"/>
          </w:tcPr>
          <w:p w14:paraId="221BFBCC"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Documentare suplimentară în bibliotecă, pe platformele electronice de specialitate şi pe teren</w:t>
            </w:r>
          </w:p>
        </w:tc>
        <w:tc>
          <w:tcPr>
            <w:tcW w:w="567" w:type="dxa"/>
          </w:tcPr>
          <w:p w14:paraId="26977BC8" w14:textId="5EFC55FA"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7BF39A94" w14:textId="77777777" w:rsidTr="004E5C3E">
        <w:trPr>
          <w:jc w:val="center"/>
        </w:trPr>
        <w:tc>
          <w:tcPr>
            <w:tcW w:w="9498" w:type="dxa"/>
            <w:gridSpan w:val="7"/>
          </w:tcPr>
          <w:p w14:paraId="38238A27"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Pregătire seminarii/laboratoare, teme, referate, portofolii şi eseuri</w:t>
            </w:r>
          </w:p>
        </w:tc>
        <w:tc>
          <w:tcPr>
            <w:tcW w:w="567" w:type="dxa"/>
          </w:tcPr>
          <w:p w14:paraId="4677C5FF" w14:textId="414F04FD"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383DA012" w14:textId="77777777" w:rsidTr="004E5C3E">
        <w:trPr>
          <w:jc w:val="center"/>
        </w:trPr>
        <w:tc>
          <w:tcPr>
            <w:tcW w:w="9498" w:type="dxa"/>
            <w:gridSpan w:val="7"/>
          </w:tcPr>
          <w:p w14:paraId="4B7E22E4"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Tutoriat</w:t>
            </w:r>
          </w:p>
        </w:tc>
        <w:tc>
          <w:tcPr>
            <w:tcW w:w="567" w:type="dxa"/>
          </w:tcPr>
          <w:p w14:paraId="410D59DF" w14:textId="0F7F2F5C"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27FF8DB0" w14:textId="77777777" w:rsidTr="004E5C3E">
        <w:trPr>
          <w:jc w:val="center"/>
        </w:trPr>
        <w:tc>
          <w:tcPr>
            <w:tcW w:w="9498" w:type="dxa"/>
            <w:gridSpan w:val="7"/>
          </w:tcPr>
          <w:p w14:paraId="2F32A722"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Examinări</w:t>
            </w:r>
          </w:p>
        </w:tc>
        <w:tc>
          <w:tcPr>
            <w:tcW w:w="567" w:type="dxa"/>
          </w:tcPr>
          <w:p w14:paraId="45429FF7" w14:textId="1D48A0E9"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44D47B5B" w14:textId="77777777" w:rsidTr="004E5C3E">
        <w:trPr>
          <w:jc w:val="center"/>
        </w:trPr>
        <w:tc>
          <w:tcPr>
            <w:tcW w:w="9498" w:type="dxa"/>
            <w:gridSpan w:val="7"/>
          </w:tcPr>
          <w:p w14:paraId="11EB734E" w14:textId="25CA72BE"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Alte </w:t>
            </w:r>
            <w:r w:rsidR="00A4551A" w:rsidRPr="00D06836">
              <w:rPr>
                <w:rFonts w:ascii="Times New Roman" w:hAnsi="Times New Roman" w:cs="Times New Roman"/>
                <w:sz w:val="24"/>
                <w:szCs w:val="24"/>
                <w:lang w:val="ro-RO"/>
              </w:rPr>
              <w:t>activități</w:t>
            </w:r>
            <w:r w:rsidRPr="00D06836">
              <w:rPr>
                <w:rFonts w:ascii="Times New Roman" w:hAnsi="Times New Roman" w:cs="Times New Roman"/>
                <w:sz w:val="24"/>
                <w:szCs w:val="24"/>
                <w:lang w:val="ro-RO"/>
              </w:rPr>
              <w:t>...................................</w:t>
            </w:r>
          </w:p>
        </w:tc>
        <w:tc>
          <w:tcPr>
            <w:tcW w:w="567" w:type="dxa"/>
          </w:tcPr>
          <w:p w14:paraId="10B32D10"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4C072EC3" w14:textId="77777777" w:rsidTr="00634005">
        <w:trPr>
          <w:jc w:val="center"/>
        </w:trPr>
        <w:tc>
          <w:tcPr>
            <w:tcW w:w="3545" w:type="dxa"/>
          </w:tcPr>
          <w:p w14:paraId="268D22E8"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3.7 Total ore studiu individual</w:t>
            </w:r>
          </w:p>
        </w:tc>
        <w:tc>
          <w:tcPr>
            <w:tcW w:w="567" w:type="dxa"/>
            <w:gridSpan w:val="2"/>
          </w:tcPr>
          <w:p w14:paraId="0F80F7C0" w14:textId="09143BA5" w:rsidR="003279C2" w:rsidRPr="00D06836" w:rsidRDefault="003279C2" w:rsidP="00EC421E">
            <w:pPr>
              <w:autoSpaceDE w:val="0"/>
              <w:autoSpaceDN w:val="0"/>
              <w:adjustRightInd w:val="0"/>
              <w:spacing w:after="0" w:line="240" w:lineRule="auto"/>
              <w:jc w:val="center"/>
              <w:rPr>
                <w:rFonts w:ascii="Times New Roman" w:hAnsi="Times New Roman" w:cs="Times New Roman"/>
                <w:sz w:val="24"/>
                <w:szCs w:val="24"/>
                <w:lang w:val="ro-RO"/>
              </w:rPr>
            </w:pPr>
          </w:p>
        </w:tc>
        <w:tc>
          <w:tcPr>
            <w:tcW w:w="5953" w:type="dxa"/>
            <w:gridSpan w:val="5"/>
            <w:vMerge w:val="restart"/>
            <w:tcBorders>
              <w:bottom w:val="nil"/>
              <w:right w:val="nil"/>
            </w:tcBorders>
          </w:tcPr>
          <w:p w14:paraId="61AD2F94"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2DB7B281" w14:textId="77777777" w:rsidTr="00634005">
        <w:trPr>
          <w:jc w:val="center"/>
        </w:trPr>
        <w:tc>
          <w:tcPr>
            <w:tcW w:w="3545" w:type="dxa"/>
          </w:tcPr>
          <w:p w14:paraId="4A99BB31" w14:textId="41A87AEB"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3.</w:t>
            </w:r>
            <w:r w:rsidR="0008113B" w:rsidRPr="00D06836">
              <w:rPr>
                <w:rFonts w:ascii="Times New Roman" w:hAnsi="Times New Roman" w:cs="Times New Roman"/>
                <w:sz w:val="24"/>
                <w:szCs w:val="24"/>
                <w:lang w:val="ro-RO"/>
              </w:rPr>
              <w:t>8</w:t>
            </w:r>
            <w:r w:rsidRPr="00D06836">
              <w:rPr>
                <w:rFonts w:ascii="Times New Roman" w:hAnsi="Times New Roman" w:cs="Times New Roman"/>
                <w:sz w:val="24"/>
                <w:szCs w:val="24"/>
                <w:lang w:val="ro-RO"/>
              </w:rPr>
              <w:t xml:space="preserve"> Total ore pe semestru</w:t>
            </w:r>
          </w:p>
        </w:tc>
        <w:tc>
          <w:tcPr>
            <w:tcW w:w="567" w:type="dxa"/>
            <w:gridSpan w:val="2"/>
          </w:tcPr>
          <w:p w14:paraId="06AF242A" w14:textId="2A3768B3" w:rsidR="003279C2" w:rsidRPr="00D06836" w:rsidRDefault="003279C2" w:rsidP="00EC421E">
            <w:pPr>
              <w:autoSpaceDE w:val="0"/>
              <w:autoSpaceDN w:val="0"/>
              <w:adjustRightInd w:val="0"/>
              <w:spacing w:after="0" w:line="240" w:lineRule="auto"/>
              <w:jc w:val="center"/>
              <w:rPr>
                <w:rFonts w:ascii="Times New Roman" w:hAnsi="Times New Roman" w:cs="Times New Roman"/>
                <w:sz w:val="24"/>
                <w:szCs w:val="24"/>
                <w:lang w:val="ro-RO"/>
              </w:rPr>
            </w:pPr>
          </w:p>
        </w:tc>
        <w:tc>
          <w:tcPr>
            <w:tcW w:w="5953" w:type="dxa"/>
            <w:gridSpan w:val="5"/>
            <w:vMerge/>
            <w:tcBorders>
              <w:bottom w:val="nil"/>
              <w:right w:val="nil"/>
            </w:tcBorders>
          </w:tcPr>
          <w:p w14:paraId="080B1F2D"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5B7B7F43" w14:textId="77777777" w:rsidTr="00634005">
        <w:trPr>
          <w:jc w:val="center"/>
        </w:trPr>
        <w:tc>
          <w:tcPr>
            <w:tcW w:w="3545" w:type="dxa"/>
          </w:tcPr>
          <w:p w14:paraId="7B47B854" w14:textId="64DD427B"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3.</w:t>
            </w:r>
            <w:r w:rsidR="0008113B" w:rsidRPr="00D06836">
              <w:rPr>
                <w:rFonts w:ascii="Times New Roman" w:hAnsi="Times New Roman" w:cs="Times New Roman"/>
                <w:sz w:val="24"/>
                <w:szCs w:val="24"/>
                <w:lang w:val="ro-RO"/>
              </w:rPr>
              <w:t>9</w:t>
            </w:r>
            <w:r w:rsidRPr="00D06836">
              <w:rPr>
                <w:rFonts w:ascii="Times New Roman" w:hAnsi="Times New Roman" w:cs="Times New Roman"/>
                <w:sz w:val="24"/>
                <w:szCs w:val="24"/>
                <w:lang w:val="ro-RO"/>
              </w:rPr>
              <w:t xml:space="preserve"> Numărul de credite</w:t>
            </w:r>
          </w:p>
        </w:tc>
        <w:tc>
          <w:tcPr>
            <w:tcW w:w="567" w:type="dxa"/>
            <w:gridSpan w:val="2"/>
          </w:tcPr>
          <w:p w14:paraId="09777AEF" w14:textId="2AB858C5" w:rsidR="003279C2" w:rsidRPr="00D06836" w:rsidRDefault="003279C2" w:rsidP="00EC421E">
            <w:pPr>
              <w:autoSpaceDE w:val="0"/>
              <w:autoSpaceDN w:val="0"/>
              <w:adjustRightInd w:val="0"/>
              <w:spacing w:after="0" w:line="240" w:lineRule="auto"/>
              <w:jc w:val="center"/>
              <w:rPr>
                <w:rFonts w:ascii="Times New Roman" w:hAnsi="Times New Roman" w:cs="Times New Roman"/>
                <w:sz w:val="24"/>
                <w:szCs w:val="24"/>
                <w:lang w:val="ro-RO"/>
              </w:rPr>
            </w:pPr>
          </w:p>
        </w:tc>
        <w:tc>
          <w:tcPr>
            <w:tcW w:w="5953" w:type="dxa"/>
            <w:gridSpan w:val="5"/>
            <w:vMerge/>
            <w:tcBorders>
              <w:bottom w:val="nil"/>
              <w:right w:val="nil"/>
            </w:tcBorders>
          </w:tcPr>
          <w:p w14:paraId="47B3E596"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bl>
    <w:p w14:paraId="1A637C79" w14:textId="75AB6633" w:rsidR="003279C2" w:rsidRPr="00D06836" w:rsidRDefault="003279C2" w:rsidP="00EC421E">
      <w:pPr>
        <w:autoSpaceDE w:val="0"/>
        <w:autoSpaceDN w:val="0"/>
        <w:adjustRightInd w:val="0"/>
        <w:spacing w:before="120" w:line="240" w:lineRule="auto"/>
        <w:rPr>
          <w:rFonts w:ascii="Times New Roman" w:hAnsi="Times New Roman" w:cs="Times New Roman"/>
          <w:sz w:val="24"/>
          <w:szCs w:val="24"/>
          <w:lang w:val="ro-RO"/>
        </w:rPr>
      </w:pPr>
      <w:r w:rsidRPr="00D06836">
        <w:rPr>
          <w:rFonts w:ascii="Times New Roman" w:hAnsi="Times New Roman" w:cs="Times New Roman"/>
          <w:b/>
          <w:bCs/>
          <w:sz w:val="24"/>
          <w:szCs w:val="24"/>
          <w:lang w:val="ro-RO"/>
        </w:rPr>
        <w:t xml:space="preserve">4. </w:t>
      </w:r>
      <w:r w:rsidR="00A07226" w:rsidRPr="00D06836">
        <w:rPr>
          <w:rFonts w:ascii="Times New Roman" w:hAnsi="Times New Roman" w:cs="Times New Roman"/>
          <w:b/>
          <w:bCs/>
          <w:sz w:val="24"/>
          <w:szCs w:val="24"/>
          <w:lang w:val="ro-RO"/>
        </w:rPr>
        <w:t>Precondiții</w:t>
      </w:r>
      <w:r w:rsidRPr="00D06836">
        <w:rPr>
          <w:rFonts w:ascii="Times New Roman" w:hAnsi="Times New Roman" w:cs="Times New Roman"/>
          <w:b/>
          <w:bCs/>
          <w:sz w:val="24"/>
          <w:szCs w:val="24"/>
          <w:lang w:val="ro-RO"/>
        </w:rPr>
        <w:t xml:space="preserve"> </w:t>
      </w:r>
      <w:r w:rsidRPr="00D06836">
        <w:rPr>
          <w:rFonts w:ascii="Times New Roman" w:hAnsi="Times New Roman" w:cs="Times New Roman"/>
          <w:sz w:val="24"/>
          <w:szCs w:val="24"/>
          <w:lang w:val="ro-RO"/>
        </w:rPr>
        <w:t>(acolo unde este cazul)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12"/>
      </w:tblGrid>
      <w:tr w:rsidR="00D06836" w:rsidRPr="00D06836" w14:paraId="110BA56D" w14:textId="77777777" w:rsidTr="004E5C3E">
        <w:tc>
          <w:tcPr>
            <w:tcW w:w="2127" w:type="dxa"/>
          </w:tcPr>
          <w:p w14:paraId="75AADDD5"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4.1 de curriculum </w:t>
            </w:r>
          </w:p>
        </w:tc>
        <w:tc>
          <w:tcPr>
            <w:tcW w:w="7512" w:type="dxa"/>
          </w:tcPr>
          <w:p w14:paraId="0A461D3C" w14:textId="74DDA7EF"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w:t>
            </w:r>
            <w:r w:rsidR="00A4551A" w:rsidRPr="00D06836">
              <w:rPr>
                <w:rFonts w:ascii="Times New Roman" w:hAnsi="Times New Roman" w:cs="Times New Roman"/>
                <w:sz w:val="24"/>
                <w:szCs w:val="24"/>
                <w:lang w:val="ro-RO"/>
              </w:rPr>
              <w:t>Condiționări</w:t>
            </w:r>
            <w:r w:rsidRPr="00D06836">
              <w:rPr>
                <w:rFonts w:ascii="Times New Roman" w:hAnsi="Times New Roman" w:cs="Times New Roman"/>
                <w:sz w:val="24"/>
                <w:szCs w:val="24"/>
                <w:lang w:val="ro-RO"/>
              </w:rPr>
              <w:t>)</w:t>
            </w:r>
          </w:p>
          <w:p w14:paraId="370D3734" w14:textId="77777777" w:rsidR="00A07226" w:rsidRPr="00D06836" w:rsidRDefault="00A07226"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25FA41AA" w14:textId="77777777" w:rsidTr="004E5C3E">
        <w:tc>
          <w:tcPr>
            <w:tcW w:w="2127" w:type="dxa"/>
          </w:tcPr>
          <w:p w14:paraId="06D610C8" w14:textId="3C65949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4.2 de </w:t>
            </w:r>
            <w:r w:rsidR="00A07226" w:rsidRPr="00D06836">
              <w:rPr>
                <w:rFonts w:ascii="Times New Roman" w:hAnsi="Times New Roman" w:cs="Times New Roman"/>
                <w:sz w:val="24"/>
                <w:szCs w:val="24"/>
                <w:lang w:val="ro-RO"/>
              </w:rPr>
              <w:t>competențe</w:t>
            </w:r>
          </w:p>
        </w:tc>
        <w:tc>
          <w:tcPr>
            <w:tcW w:w="7512" w:type="dxa"/>
          </w:tcPr>
          <w:p w14:paraId="1F5B9C22"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p w14:paraId="5D4E7563" w14:textId="77777777" w:rsidR="00A07226" w:rsidRPr="00D06836" w:rsidRDefault="00A07226" w:rsidP="00EC421E">
            <w:pPr>
              <w:autoSpaceDE w:val="0"/>
              <w:autoSpaceDN w:val="0"/>
              <w:adjustRightInd w:val="0"/>
              <w:spacing w:after="0" w:line="240" w:lineRule="auto"/>
              <w:rPr>
                <w:rFonts w:ascii="Times New Roman" w:hAnsi="Times New Roman" w:cs="Times New Roman"/>
                <w:sz w:val="24"/>
                <w:szCs w:val="24"/>
                <w:lang w:val="ro-RO"/>
              </w:rPr>
            </w:pPr>
          </w:p>
        </w:tc>
      </w:tr>
    </w:tbl>
    <w:p w14:paraId="38E20604" w14:textId="3A22EA4A" w:rsidR="003279C2" w:rsidRPr="00D06836" w:rsidRDefault="003279C2" w:rsidP="00EC421E">
      <w:pPr>
        <w:autoSpaceDE w:val="0"/>
        <w:autoSpaceDN w:val="0"/>
        <w:adjustRightInd w:val="0"/>
        <w:spacing w:before="120" w:line="240" w:lineRule="auto"/>
        <w:rPr>
          <w:rFonts w:ascii="Times New Roman" w:hAnsi="Times New Roman" w:cs="Times New Roman"/>
          <w:sz w:val="24"/>
          <w:szCs w:val="24"/>
          <w:lang w:val="ro-RO"/>
        </w:rPr>
      </w:pPr>
      <w:r w:rsidRPr="00D06836">
        <w:rPr>
          <w:rFonts w:ascii="Times New Roman" w:hAnsi="Times New Roman" w:cs="Times New Roman"/>
          <w:b/>
          <w:bCs/>
          <w:sz w:val="24"/>
          <w:szCs w:val="24"/>
          <w:lang w:val="ro-RO"/>
        </w:rPr>
        <w:t xml:space="preserve">5. </w:t>
      </w:r>
      <w:r w:rsidR="00A4551A" w:rsidRPr="00D06836">
        <w:rPr>
          <w:rFonts w:ascii="Times New Roman" w:hAnsi="Times New Roman" w:cs="Times New Roman"/>
          <w:b/>
          <w:bCs/>
          <w:sz w:val="24"/>
          <w:szCs w:val="24"/>
          <w:lang w:val="ro-RO"/>
        </w:rPr>
        <w:t>Condiții</w:t>
      </w:r>
      <w:r w:rsidRPr="00D06836">
        <w:rPr>
          <w:rFonts w:ascii="Times New Roman" w:hAnsi="Times New Roman" w:cs="Times New Roman"/>
          <w:b/>
          <w:bCs/>
          <w:sz w:val="24"/>
          <w:szCs w:val="24"/>
          <w:lang w:val="ro-RO"/>
        </w:rPr>
        <w:t xml:space="preserve"> </w:t>
      </w:r>
      <w:r w:rsidRPr="00D06836">
        <w:rPr>
          <w:rFonts w:ascii="Times New Roman" w:hAnsi="Times New Roman" w:cs="Times New Roman"/>
          <w:sz w:val="24"/>
          <w:szCs w:val="24"/>
          <w:lang w:val="ro-RO"/>
        </w:rPr>
        <w:t>(acolo unde este cazul)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804"/>
      </w:tblGrid>
      <w:tr w:rsidR="00D06836" w:rsidRPr="00D06836" w14:paraId="23A6EB15" w14:textId="77777777" w:rsidTr="004E5C3E">
        <w:tc>
          <w:tcPr>
            <w:tcW w:w="2835" w:type="dxa"/>
          </w:tcPr>
          <w:p w14:paraId="520D9D3F"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5.1. de desfăşurare a cursului</w:t>
            </w:r>
          </w:p>
        </w:tc>
        <w:tc>
          <w:tcPr>
            <w:tcW w:w="6804" w:type="dxa"/>
          </w:tcPr>
          <w:p w14:paraId="6F5652E6" w14:textId="1AD88CE6" w:rsidR="003279C2" w:rsidRPr="00D06836" w:rsidRDefault="00A4551A" w:rsidP="00EC421E">
            <w:pPr>
              <w:spacing w:after="0" w:line="240" w:lineRule="auto"/>
              <w:ind w:left="265"/>
              <w:jc w:val="both"/>
              <w:rPr>
                <w:rFonts w:ascii="Times New Roman" w:hAnsi="Times New Roman" w:cs="Times New Roman"/>
                <w:bCs/>
                <w:sz w:val="24"/>
                <w:szCs w:val="24"/>
                <w:lang w:val="ro-RO"/>
              </w:rPr>
            </w:pPr>
            <w:r w:rsidRPr="00D06836">
              <w:rPr>
                <w:rFonts w:ascii="Times New Roman" w:hAnsi="Times New Roman" w:cs="Times New Roman"/>
                <w:bCs/>
                <w:sz w:val="24"/>
                <w:szCs w:val="24"/>
                <w:lang w:val="ro-RO"/>
              </w:rPr>
              <w:t>Condiții</w:t>
            </w:r>
            <w:r w:rsidR="003279C2" w:rsidRPr="00D06836">
              <w:rPr>
                <w:rFonts w:ascii="Times New Roman" w:hAnsi="Times New Roman" w:cs="Times New Roman"/>
                <w:bCs/>
                <w:sz w:val="24"/>
                <w:szCs w:val="24"/>
                <w:lang w:val="ro-RO"/>
              </w:rPr>
              <w:t xml:space="preserve"> pe care le asigură furnizorul de servicii de </w:t>
            </w:r>
            <w:r w:rsidRPr="00D06836">
              <w:rPr>
                <w:rFonts w:ascii="Times New Roman" w:hAnsi="Times New Roman" w:cs="Times New Roman"/>
                <w:bCs/>
                <w:sz w:val="24"/>
                <w:szCs w:val="24"/>
                <w:lang w:val="ro-RO"/>
              </w:rPr>
              <w:t>educație</w:t>
            </w:r>
            <w:r w:rsidR="003279C2" w:rsidRPr="00D06836">
              <w:rPr>
                <w:rFonts w:ascii="Times New Roman" w:hAnsi="Times New Roman" w:cs="Times New Roman"/>
                <w:bCs/>
                <w:sz w:val="24"/>
                <w:szCs w:val="24"/>
                <w:lang w:val="ro-RO"/>
              </w:rPr>
              <w:t>:</w:t>
            </w:r>
          </w:p>
          <w:p w14:paraId="650C089E" w14:textId="77777777" w:rsidR="00EC421E" w:rsidRPr="00D06836" w:rsidRDefault="00EC421E" w:rsidP="00EC421E">
            <w:pPr>
              <w:spacing w:after="0" w:line="240" w:lineRule="auto"/>
              <w:ind w:left="265"/>
              <w:jc w:val="both"/>
              <w:rPr>
                <w:rFonts w:ascii="Times New Roman" w:hAnsi="Times New Roman" w:cs="Times New Roman"/>
                <w:bCs/>
                <w:sz w:val="24"/>
                <w:szCs w:val="24"/>
                <w:lang w:val="ro-RO"/>
              </w:rPr>
            </w:pPr>
          </w:p>
          <w:p w14:paraId="132275E3" w14:textId="77777777" w:rsidR="00A07226" w:rsidRPr="00D06836" w:rsidRDefault="00A07226" w:rsidP="00EC421E">
            <w:pPr>
              <w:spacing w:after="0" w:line="240" w:lineRule="auto"/>
              <w:ind w:left="265"/>
              <w:jc w:val="both"/>
              <w:rPr>
                <w:rFonts w:ascii="Times New Roman" w:hAnsi="Times New Roman" w:cs="Times New Roman"/>
                <w:bCs/>
                <w:sz w:val="24"/>
                <w:szCs w:val="24"/>
                <w:lang w:val="ro-RO"/>
              </w:rPr>
            </w:pPr>
          </w:p>
          <w:p w14:paraId="592C0F30" w14:textId="7A069B3F" w:rsidR="003279C2" w:rsidRPr="00D06836" w:rsidRDefault="00A4551A" w:rsidP="00EC421E">
            <w:pPr>
              <w:spacing w:after="0" w:line="240" w:lineRule="auto"/>
              <w:ind w:left="265"/>
              <w:jc w:val="both"/>
              <w:rPr>
                <w:rFonts w:ascii="Times New Roman" w:hAnsi="Times New Roman" w:cs="Times New Roman"/>
                <w:bCs/>
                <w:sz w:val="24"/>
                <w:szCs w:val="24"/>
                <w:lang w:val="ro-RO"/>
              </w:rPr>
            </w:pPr>
            <w:r w:rsidRPr="00D06836">
              <w:rPr>
                <w:rFonts w:ascii="Times New Roman" w:hAnsi="Times New Roman" w:cs="Times New Roman"/>
                <w:bCs/>
                <w:sz w:val="24"/>
                <w:szCs w:val="24"/>
                <w:lang w:val="ro-RO"/>
              </w:rPr>
              <w:t>Condiții</w:t>
            </w:r>
            <w:r w:rsidR="003279C2" w:rsidRPr="00D06836">
              <w:rPr>
                <w:rFonts w:ascii="Times New Roman" w:hAnsi="Times New Roman" w:cs="Times New Roman"/>
                <w:bCs/>
                <w:sz w:val="24"/>
                <w:szCs w:val="24"/>
                <w:lang w:val="ro-RO"/>
              </w:rPr>
              <w:t xml:space="preserve"> impuse </w:t>
            </w:r>
            <w:r w:rsidRPr="00D06836">
              <w:rPr>
                <w:rFonts w:ascii="Times New Roman" w:hAnsi="Times New Roman" w:cs="Times New Roman"/>
                <w:bCs/>
                <w:sz w:val="24"/>
                <w:szCs w:val="24"/>
                <w:lang w:val="ro-RO"/>
              </w:rPr>
              <w:t>participanților</w:t>
            </w:r>
            <w:r w:rsidR="003279C2" w:rsidRPr="00D06836">
              <w:rPr>
                <w:rFonts w:ascii="Times New Roman" w:hAnsi="Times New Roman" w:cs="Times New Roman"/>
                <w:bCs/>
                <w:sz w:val="24"/>
                <w:szCs w:val="24"/>
                <w:lang w:val="ro-RO"/>
              </w:rPr>
              <w:t xml:space="preserve"> la procesul </w:t>
            </w:r>
            <w:r w:rsidRPr="00D06836">
              <w:rPr>
                <w:rFonts w:ascii="Times New Roman" w:hAnsi="Times New Roman" w:cs="Times New Roman"/>
                <w:bCs/>
                <w:sz w:val="24"/>
                <w:szCs w:val="24"/>
                <w:lang w:val="ro-RO"/>
              </w:rPr>
              <w:t>educațional</w:t>
            </w:r>
            <w:r w:rsidR="003279C2" w:rsidRPr="00D06836">
              <w:rPr>
                <w:rFonts w:ascii="Times New Roman" w:hAnsi="Times New Roman" w:cs="Times New Roman"/>
                <w:bCs/>
                <w:sz w:val="24"/>
                <w:szCs w:val="24"/>
                <w:lang w:val="ro-RO"/>
              </w:rPr>
              <w:t xml:space="preserve"> (</w:t>
            </w:r>
            <w:r w:rsidRPr="00D06836">
              <w:rPr>
                <w:rFonts w:ascii="Times New Roman" w:hAnsi="Times New Roman" w:cs="Times New Roman"/>
                <w:bCs/>
                <w:sz w:val="24"/>
                <w:szCs w:val="24"/>
                <w:lang w:val="ro-RO"/>
              </w:rPr>
              <w:t>studenți</w:t>
            </w:r>
            <w:r w:rsidR="003279C2" w:rsidRPr="00D06836">
              <w:rPr>
                <w:rFonts w:ascii="Times New Roman" w:hAnsi="Times New Roman" w:cs="Times New Roman"/>
                <w:bCs/>
                <w:sz w:val="24"/>
                <w:szCs w:val="24"/>
                <w:lang w:val="ro-RO"/>
              </w:rPr>
              <w:t>):</w:t>
            </w:r>
          </w:p>
          <w:p w14:paraId="4B5ACC94" w14:textId="77777777" w:rsidR="003279C2" w:rsidRPr="00D06836" w:rsidRDefault="003279C2" w:rsidP="00EC421E">
            <w:pPr>
              <w:suppressAutoHyphens w:val="0"/>
              <w:spacing w:after="0" w:line="240" w:lineRule="auto"/>
              <w:ind w:left="265"/>
              <w:jc w:val="both"/>
              <w:rPr>
                <w:rFonts w:ascii="Times New Roman" w:hAnsi="Times New Roman" w:cs="Times New Roman"/>
                <w:bCs/>
                <w:sz w:val="24"/>
                <w:szCs w:val="24"/>
                <w:lang w:val="ro-RO"/>
              </w:rPr>
            </w:pPr>
          </w:p>
          <w:p w14:paraId="5F17806E" w14:textId="1734134D" w:rsidR="00EC421E" w:rsidRPr="00D06836" w:rsidRDefault="00EC421E" w:rsidP="00EC421E">
            <w:pPr>
              <w:suppressAutoHyphens w:val="0"/>
              <w:spacing w:after="0" w:line="240" w:lineRule="auto"/>
              <w:ind w:left="265"/>
              <w:jc w:val="both"/>
              <w:rPr>
                <w:rFonts w:ascii="Times New Roman" w:hAnsi="Times New Roman" w:cs="Times New Roman"/>
                <w:bCs/>
                <w:sz w:val="24"/>
                <w:szCs w:val="24"/>
                <w:lang w:val="ro-RO"/>
              </w:rPr>
            </w:pPr>
          </w:p>
        </w:tc>
      </w:tr>
      <w:tr w:rsidR="00D06836" w:rsidRPr="00D06836" w14:paraId="77705715" w14:textId="77777777" w:rsidTr="004E5C3E">
        <w:tc>
          <w:tcPr>
            <w:tcW w:w="2835" w:type="dxa"/>
          </w:tcPr>
          <w:p w14:paraId="5595466A" w14:textId="79D357A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5.2. de </w:t>
            </w:r>
            <w:r w:rsidR="00B0601E" w:rsidRPr="00D06836">
              <w:rPr>
                <w:rFonts w:ascii="Times New Roman" w:hAnsi="Times New Roman" w:cs="Times New Roman"/>
                <w:sz w:val="24"/>
                <w:szCs w:val="24"/>
                <w:lang w:val="ro-RO"/>
              </w:rPr>
              <w:t>desfășurare</w:t>
            </w:r>
            <w:r w:rsidRPr="00D06836">
              <w:rPr>
                <w:rFonts w:ascii="Times New Roman" w:hAnsi="Times New Roman" w:cs="Times New Roman"/>
                <w:sz w:val="24"/>
                <w:szCs w:val="24"/>
                <w:lang w:val="ro-RO"/>
              </w:rPr>
              <w:t xml:space="preserve"> a laboratorului</w:t>
            </w:r>
          </w:p>
        </w:tc>
        <w:tc>
          <w:tcPr>
            <w:tcW w:w="6804" w:type="dxa"/>
          </w:tcPr>
          <w:p w14:paraId="5ABB3CC7" w14:textId="77777777" w:rsidR="003279C2" w:rsidRPr="00D06836" w:rsidRDefault="003279C2" w:rsidP="00EC421E">
            <w:pPr>
              <w:autoSpaceDE w:val="0"/>
              <w:autoSpaceDN w:val="0"/>
              <w:adjustRightInd w:val="0"/>
              <w:spacing w:after="0" w:line="240" w:lineRule="auto"/>
              <w:ind w:left="265"/>
              <w:jc w:val="both"/>
              <w:rPr>
                <w:rFonts w:ascii="Times New Roman" w:hAnsi="Times New Roman" w:cs="Times New Roman"/>
                <w:bCs/>
                <w:sz w:val="24"/>
                <w:szCs w:val="24"/>
                <w:lang w:val="ro-RO"/>
              </w:rPr>
            </w:pPr>
            <w:r w:rsidRPr="00D06836">
              <w:rPr>
                <w:rFonts w:ascii="Times New Roman" w:hAnsi="Times New Roman" w:cs="Times New Roman"/>
                <w:bCs/>
                <w:sz w:val="24"/>
                <w:szCs w:val="24"/>
                <w:lang w:val="ro-RO"/>
              </w:rPr>
              <w:t>Condiţii pe care le asigură furnizorul de servicii de educaţie:</w:t>
            </w:r>
          </w:p>
          <w:p w14:paraId="03D1D6CB" w14:textId="77777777" w:rsidR="003279C2" w:rsidRPr="00D06836" w:rsidRDefault="003279C2" w:rsidP="00EC421E">
            <w:pPr>
              <w:suppressAutoHyphens w:val="0"/>
              <w:spacing w:after="0" w:line="240" w:lineRule="auto"/>
              <w:jc w:val="both"/>
              <w:rPr>
                <w:rFonts w:ascii="Times New Roman" w:hAnsi="Times New Roman" w:cs="Times New Roman"/>
                <w:bCs/>
                <w:sz w:val="24"/>
                <w:szCs w:val="24"/>
                <w:lang w:val="ro-RO"/>
              </w:rPr>
            </w:pPr>
          </w:p>
          <w:p w14:paraId="52B150A9" w14:textId="361FF2E1" w:rsidR="00EC421E" w:rsidRPr="00D06836" w:rsidRDefault="00EC421E" w:rsidP="00EC421E">
            <w:pPr>
              <w:suppressAutoHyphens w:val="0"/>
              <w:spacing w:after="0" w:line="240" w:lineRule="auto"/>
              <w:jc w:val="both"/>
              <w:rPr>
                <w:rFonts w:ascii="Times New Roman" w:hAnsi="Times New Roman" w:cs="Times New Roman"/>
                <w:bCs/>
                <w:sz w:val="24"/>
                <w:szCs w:val="24"/>
                <w:lang w:val="ro-RO"/>
              </w:rPr>
            </w:pPr>
          </w:p>
        </w:tc>
      </w:tr>
    </w:tbl>
    <w:p w14:paraId="72D2A156" w14:textId="77777777" w:rsidR="003279C2" w:rsidRPr="00D06836" w:rsidRDefault="003279C2" w:rsidP="006D4506">
      <w:pPr>
        <w:keepNext/>
        <w:spacing w:before="120" w:line="240" w:lineRule="auto"/>
        <w:rPr>
          <w:rFonts w:ascii="Times New Roman" w:hAnsi="Times New Roman" w:cs="Times New Roman"/>
          <w:b/>
          <w:bCs/>
          <w:sz w:val="24"/>
          <w:szCs w:val="24"/>
          <w:lang w:val="ro-RO"/>
        </w:rPr>
      </w:pPr>
      <w:r w:rsidRPr="00D06836">
        <w:rPr>
          <w:rFonts w:ascii="Times New Roman" w:hAnsi="Times New Roman" w:cs="Times New Roman"/>
          <w:b/>
          <w:bCs/>
          <w:sz w:val="24"/>
          <w:szCs w:val="24"/>
          <w:lang w:val="ro-RO"/>
        </w:rPr>
        <w:t>6.1. Competențele specifice acumulate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8613"/>
      </w:tblGrid>
      <w:tr w:rsidR="00D06836" w:rsidRPr="00D06836" w14:paraId="4D26F038" w14:textId="77777777" w:rsidTr="00634005">
        <w:tc>
          <w:tcPr>
            <w:tcW w:w="0" w:type="auto"/>
            <w:gridSpan w:val="2"/>
          </w:tcPr>
          <w:p w14:paraId="1584439A" w14:textId="7C9D9B42" w:rsidR="003279C2" w:rsidRPr="00D06836" w:rsidRDefault="003279C2" w:rsidP="006D4506">
            <w:pPr>
              <w:autoSpaceDE w:val="0"/>
              <w:autoSpaceDN w:val="0"/>
              <w:adjustRightInd w:val="0"/>
              <w:spacing w:after="0" w:line="240" w:lineRule="auto"/>
              <w:rPr>
                <w:rFonts w:ascii="Times New Roman" w:hAnsi="Times New Roman" w:cs="Times New Roman"/>
                <w:sz w:val="24"/>
                <w:szCs w:val="24"/>
                <w:lang w:val="ro-RO"/>
              </w:rPr>
            </w:pPr>
          </w:p>
          <w:p w14:paraId="2FD1E463" w14:textId="77777777" w:rsidR="006D4506" w:rsidRPr="00D06836" w:rsidRDefault="006D4506" w:rsidP="006D4506">
            <w:pPr>
              <w:autoSpaceDE w:val="0"/>
              <w:autoSpaceDN w:val="0"/>
              <w:adjustRightInd w:val="0"/>
              <w:spacing w:after="0" w:line="240" w:lineRule="auto"/>
              <w:rPr>
                <w:rFonts w:ascii="Times New Roman" w:hAnsi="Times New Roman" w:cs="Times New Roman"/>
                <w:sz w:val="24"/>
                <w:szCs w:val="24"/>
                <w:lang w:val="ro-RO"/>
              </w:rPr>
            </w:pPr>
          </w:p>
          <w:p w14:paraId="0E221908" w14:textId="77777777" w:rsidR="003279C2" w:rsidRPr="00D06836" w:rsidRDefault="003279C2" w:rsidP="006D4506">
            <w:pPr>
              <w:autoSpaceDE w:val="0"/>
              <w:autoSpaceDN w:val="0"/>
              <w:adjustRightInd w:val="0"/>
              <w:spacing w:after="0" w:line="240" w:lineRule="auto"/>
              <w:rPr>
                <w:rFonts w:ascii="Times New Roman" w:hAnsi="Times New Roman" w:cs="Times New Roman"/>
                <w:b/>
                <w:bCs/>
                <w:sz w:val="24"/>
                <w:szCs w:val="24"/>
                <w:lang w:val="ro-RO"/>
              </w:rPr>
            </w:pPr>
          </w:p>
        </w:tc>
      </w:tr>
      <w:tr w:rsidR="00D06836" w:rsidRPr="00D06836" w14:paraId="6BE2B51A" w14:textId="77777777" w:rsidTr="006A22DE">
        <w:trPr>
          <w:cantSplit/>
        </w:trPr>
        <w:tc>
          <w:tcPr>
            <w:tcW w:w="1021" w:type="dxa"/>
            <w:textDirection w:val="btLr"/>
          </w:tcPr>
          <w:p w14:paraId="69DA638A" w14:textId="60A84971" w:rsidR="003279C2" w:rsidRPr="00D06836" w:rsidRDefault="00860BC6" w:rsidP="006D4506">
            <w:pPr>
              <w:autoSpaceDE w:val="0"/>
              <w:autoSpaceDN w:val="0"/>
              <w:adjustRightInd w:val="0"/>
              <w:spacing w:after="0" w:line="240" w:lineRule="auto"/>
              <w:ind w:left="113" w:right="113"/>
              <w:jc w:val="center"/>
              <w:rPr>
                <w:rFonts w:ascii="Times New Roman" w:hAnsi="Times New Roman" w:cs="Times New Roman"/>
                <w:bCs/>
                <w:sz w:val="24"/>
                <w:szCs w:val="24"/>
                <w:lang w:val="ro-RO"/>
              </w:rPr>
            </w:pPr>
            <w:r w:rsidRPr="00D06836">
              <w:rPr>
                <w:rFonts w:ascii="Times New Roman" w:hAnsi="Times New Roman" w:cs="Times New Roman"/>
                <w:bCs/>
                <w:sz w:val="24"/>
                <w:szCs w:val="24"/>
                <w:lang w:val="ro-RO"/>
              </w:rPr>
              <w:t>Competențe</w:t>
            </w:r>
            <w:r w:rsidR="003279C2" w:rsidRPr="00D06836">
              <w:rPr>
                <w:rFonts w:ascii="Times New Roman" w:hAnsi="Times New Roman" w:cs="Times New Roman"/>
                <w:bCs/>
                <w:sz w:val="24"/>
                <w:szCs w:val="24"/>
                <w:lang w:val="ro-RO"/>
              </w:rPr>
              <w:t xml:space="preserve"> </w:t>
            </w:r>
            <w:r w:rsidR="006A22DE" w:rsidRPr="00D06836">
              <w:rPr>
                <w:rFonts w:ascii="Times New Roman" w:hAnsi="Times New Roman" w:cs="Times New Roman"/>
                <w:bCs/>
                <w:sz w:val="24"/>
                <w:szCs w:val="24"/>
                <w:lang w:val="ro-RO"/>
              </w:rPr>
              <w:t xml:space="preserve">generale / </w:t>
            </w:r>
            <w:r w:rsidR="003279C2" w:rsidRPr="00D06836">
              <w:rPr>
                <w:rFonts w:ascii="Times New Roman" w:hAnsi="Times New Roman" w:cs="Times New Roman"/>
                <w:bCs/>
                <w:sz w:val="24"/>
                <w:szCs w:val="24"/>
                <w:lang w:val="ro-RO"/>
              </w:rPr>
              <w:t>profesionale</w:t>
            </w:r>
          </w:p>
        </w:tc>
        <w:tc>
          <w:tcPr>
            <w:tcW w:w="8613" w:type="dxa"/>
          </w:tcPr>
          <w:p w14:paraId="249EC5A3" w14:textId="77777777" w:rsidR="003279C2" w:rsidRPr="00D06836" w:rsidRDefault="003279C2" w:rsidP="006D4506">
            <w:pPr>
              <w:spacing w:after="0" w:line="240" w:lineRule="auto"/>
              <w:jc w:val="both"/>
              <w:rPr>
                <w:rFonts w:ascii="Times New Roman" w:hAnsi="Times New Roman" w:cs="Times New Roman"/>
                <w:bCs/>
                <w:sz w:val="24"/>
                <w:szCs w:val="24"/>
                <w:lang w:val="ro-RO"/>
              </w:rPr>
            </w:pPr>
          </w:p>
          <w:p w14:paraId="70EA5D87" w14:textId="77777777" w:rsidR="006D4506" w:rsidRPr="00D06836" w:rsidRDefault="006D4506" w:rsidP="006D4506">
            <w:pPr>
              <w:spacing w:after="0" w:line="240" w:lineRule="auto"/>
              <w:jc w:val="both"/>
              <w:rPr>
                <w:rFonts w:ascii="Times New Roman" w:hAnsi="Times New Roman" w:cs="Times New Roman"/>
                <w:bCs/>
                <w:sz w:val="24"/>
                <w:szCs w:val="24"/>
                <w:lang w:val="ro-RO"/>
              </w:rPr>
            </w:pPr>
          </w:p>
          <w:p w14:paraId="722469D8" w14:textId="77777777" w:rsidR="006D4506" w:rsidRPr="00D06836" w:rsidRDefault="006D4506" w:rsidP="006D4506">
            <w:pPr>
              <w:spacing w:after="0" w:line="240" w:lineRule="auto"/>
              <w:jc w:val="both"/>
              <w:rPr>
                <w:rFonts w:ascii="Times New Roman" w:hAnsi="Times New Roman" w:cs="Times New Roman"/>
                <w:bCs/>
                <w:sz w:val="24"/>
                <w:szCs w:val="24"/>
                <w:lang w:val="ro-RO"/>
              </w:rPr>
            </w:pPr>
          </w:p>
          <w:p w14:paraId="0C04E294" w14:textId="77777777" w:rsidR="006D4506" w:rsidRPr="00D06836" w:rsidRDefault="006D4506" w:rsidP="006D4506">
            <w:pPr>
              <w:spacing w:after="0" w:line="240" w:lineRule="auto"/>
              <w:jc w:val="both"/>
              <w:rPr>
                <w:rFonts w:ascii="Times New Roman" w:hAnsi="Times New Roman" w:cs="Times New Roman"/>
                <w:bCs/>
                <w:sz w:val="24"/>
                <w:szCs w:val="24"/>
                <w:lang w:val="ro-RO"/>
              </w:rPr>
            </w:pPr>
          </w:p>
          <w:p w14:paraId="4EE83366" w14:textId="77777777" w:rsidR="006D4506" w:rsidRPr="00D06836" w:rsidRDefault="006D4506" w:rsidP="006D4506">
            <w:pPr>
              <w:spacing w:after="0" w:line="240" w:lineRule="auto"/>
              <w:jc w:val="both"/>
              <w:rPr>
                <w:rFonts w:ascii="Times New Roman" w:hAnsi="Times New Roman" w:cs="Times New Roman"/>
                <w:bCs/>
                <w:sz w:val="24"/>
                <w:szCs w:val="24"/>
                <w:lang w:val="ro-RO"/>
              </w:rPr>
            </w:pPr>
          </w:p>
          <w:p w14:paraId="5DFDC7B1" w14:textId="5B07A21A" w:rsidR="006D4506" w:rsidRPr="00D06836" w:rsidRDefault="006D4506" w:rsidP="006D4506">
            <w:pPr>
              <w:spacing w:after="0" w:line="240" w:lineRule="auto"/>
              <w:jc w:val="both"/>
              <w:rPr>
                <w:rFonts w:ascii="Times New Roman" w:hAnsi="Times New Roman" w:cs="Times New Roman"/>
                <w:bCs/>
                <w:sz w:val="24"/>
                <w:szCs w:val="24"/>
                <w:lang w:val="ro-RO"/>
              </w:rPr>
            </w:pPr>
          </w:p>
        </w:tc>
      </w:tr>
      <w:tr w:rsidR="00D06836" w:rsidRPr="00D06836" w14:paraId="390E5222" w14:textId="77777777" w:rsidTr="006A22DE">
        <w:trPr>
          <w:cantSplit/>
          <w:trHeight w:val="1304"/>
        </w:trPr>
        <w:tc>
          <w:tcPr>
            <w:tcW w:w="1021" w:type="dxa"/>
            <w:textDirection w:val="btLr"/>
          </w:tcPr>
          <w:p w14:paraId="734AA48C" w14:textId="78262184" w:rsidR="003279C2" w:rsidRPr="00D06836" w:rsidRDefault="00860BC6" w:rsidP="006D4506">
            <w:pPr>
              <w:autoSpaceDE w:val="0"/>
              <w:autoSpaceDN w:val="0"/>
              <w:adjustRightInd w:val="0"/>
              <w:spacing w:after="0" w:line="240" w:lineRule="auto"/>
              <w:ind w:left="113" w:right="113"/>
              <w:rPr>
                <w:rFonts w:ascii="Times New Roman" w:hAnsi="Times New Roman" w:cs="Times New Roman"/>
                <w:bCs/>
                <w:sz w:val="24"/>
                <w:szCs w:val="24"/>
                <w:lang w:val="ro-RO"/>
              </w:rPr>
            </w:pPr>
            <w:r w:rsidRPr="00D06836">
              <w:rPr>
                <w:rFonts w:ascii="Times New Roman" w:hAnsi="Times New Roman" w:cs="Times New Roman"/>
                <w:bCs/>
                <w:sz w:val="24"/>
                <w:szCs w:val="24"/>
                <w:lang w:val="ro-RO"/>
              </w:rPr>
              <w:t>Competențe</w:t>
            </w:r>
            <w:r w:rsidR="003279C2" w:rsidRPr="00D06836">
              <w:rPr>
                <w:rFonts w:ascii="Times New Roman" w:hAnsi="Times New Roman" w:cs="Times New Roman"/>
                <w:bCs/>
                <w:sz w:val="24"/>
                <w:szCs w:val="24"/>
                <w:lang w:val="ro-RO"/>
              </w:rPr>
              <w:t xml:space="preserve"> transversale</w:t>
            </w:r>
          </w:p>
        </w:tc>
        <w:tc>
          <w:tcPr>
            <w:tcW w:w="8613" w:type="dxa"/>
          </w:tcPr>
          <w:p w14:paraId="11B23920" w14:textId="77777777" w:rsidR="003279C2" w:rsidRPr="00D06836" w:rsidRDefault="003279C2" w:rsidP="006D4506">
            <w:pPr>
              <w:spacing w:after="0" w:line="240" w:lineRule="auto"/>
              <w:jc w:val="both"/>
              <w:rPr>
                <w:rFonts w:ascii="Times New Roman" w:hAnsi="Times New Roman" w:cs="Times New Roman"/>
                <w:bCs/>
                <w:sz w:val="24"/>
                <w:szCs w:val="24"/>
                <w:lang w:val="ro-RO"/>
              </w:rPr>
            </w:pPr>
          </w:p>
          <w:p w14:paraId="07CE2C31" w14:textId="77777777" w:rsidR="006D4506" w:rsidRPr="00D06836" w:rsidRDefault="006D4506" w:rsidP="006D4506">
            <w:pPr>
              <w:spacing w:after="0" w:line="240" w:lineRule="auto"/>
              <w:jc w:val="both"/>
              <w:rPr>
                <w:rFonts w:ascii="Times New Roman" w:hAnsi="Times New Roman" w:cs="Times New Roman"/>
                <w:bCs/>
                <w:sz w:val="24"/>
                <w:szCs w:val="24"/>
                <w:lang w:val="ro-RO"/>
              </w:rPr>
            </w:pPr>
          </w:p>
          <w:p w14:paraId="175AF516" w14:textId="77777777" w:rsidR="006D4506" w:rsidRPr="00D06836" w:rsidRDefault="006D4506" w:rsidP="006D4506">
            <w:pPr>
              <w:spacing w:after="0" w:line="240" w:lineRule="auto"/>
              <w:jc w:val="both"/>
              <w:rPr>
                <w:rFonts w:ascii="Times New Roman" w:hAnsi="Times New Roman" w:cs="Times New Roman"/>
                <w:bCs/>
                <w:sz w:val="24"/>
                <w:szCs w:val="24"/>
                <w:lang w:val="ro-RO"/>
              </w:rPr>
            </w:pPr>
          </w:p>
          <w:p w14:paraId="1B2769D5" w14:textId="77777777" w:rsidR="006D4506" w:rsidRPr="00D06836" w:rsidRDefault="006D4506" w:rsidP="006D4506">
            <w:pPr>
              <w:spacing w:after="0" w:line="240" w:lineRule="auto"/>
              <w:jc w:val="both"/>
              <w:rPr>
                <w:rFonts w:ascii="Times New Roman" w:hAnsi="Times New Roman" w:cs="Times New Roman"/>
                <w:bCs/>
                <w:sz w:val="24"/>
                <w:szCs w:val="24"/>
                <w:lang w:val="ro-RO"/>
              </w:rPr>
            </w:pPr>
          </w:p>
          <w:p w14:paraId="5E7DD580" w14:textId="77777777" w:rsidR="006D4506" w:rsidRPr="00D06836" w:rsidRDefault="006D4506" w:rsidP="006D4506">
            <w:pPr>
              <w:spacing w:after="0" w:line="240" w:lineRule="auto"/>
              <w:jc w:val="both"/>
              <w:rPr>
                <w:rFonts w:ascii="Times New Roman" w:hAnsi="Times New Roman" w:cs="Times New Roman"/>
                <w:bCs/>
                <w:sz w:val="24"/>
                <w:szCs w:val="24"/>
                <w:lang w:val="ro-RO"/>
              </w:rPr>
            </w:pPr>
          </w:p>
          <w:p w14:paraId="1D96B0EE" w14:textId="6B53EB37" w:rsidR="006D4506" w:rsidRPr="00D06836" w:rsidRDefault="006D4506" w:rsidP="006D4506">
            <w:pPr>
              <w:spacing w:after="0" w:line="240" w:lineRule="auto"/>
              <w:jc w:val="both"/>
              <w:rPr>
                <w:rFonts w:ascii="Times New Roman" w:hAnsi="Times New Roman" w:cs="Times New Roman"/>
                <w:bCs/>
                <w:sz w:val="24"/>
                <w:szCs w:val="24"/>
                <w:lang w:val="ro-RO"/>
              </w:rPr>
            </w:pPr>
          </w:p>
        </w:tc>
      </w:tr>
    </w:tbl>
    <w:p w14:paraId="27111831" w14:textId="77777777" w:rsidR="003279C2" w:rsidRPr="00D06836" w:rsidRDefault="003279C2" w:rsidP="006D4506">
      <w:pPr>
        <w:spacing w:before="120" w:line="240" w:lineRule="auto"/>
        <w:rPr>
          <w:rFonts w:ascii="Times New Roman" w:hAnsi="Times New Roman" w:cs="Times New Roman"/>
          <w:b/>
          <w:bCs/>
          <w:sz w:val="24"/>
          <w:szCs w:val="24"/>
          <w:lang w:val="ro-RO"/>
        </w:rPr>
      </w:pPr>
      <w:r w:rsidRPr="00D06836">
        <w:rPr>
          <w:rFonts w:ascii="Times New Roman" w:hAnsi="Times New Roman" w:cs="Times New Roman"/>
          <w:b/>
          <w:bCs/>
          <w:sz w:val="24"/>
          <w:szCs w:val="24"/>
          <w:lang w:val="ro-RO"/>
        </w:rPr>
        <w:t>6.2. Rezultatele așteptate ale învățării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51"/>
        <w:gridCol w:w="8788"/>
      </w:tblGrid>
      <w:tr w:rsidR="00D06836" w:rsidRPr="00D06836" w14:paraId="0B11FD8A" w14:textId="77777777" w:rsidTr="004E5C3E">
        <w:trPr>
          <w:cantSplit/>
          <w:trHeight w:val="1198"/>
        </w:trPr>
        <w:tc>
          <w:tcPr>
            <w:tcW w:w="851" w:type="dxa"/>
            <w:textDirection w:val="btLr"/>
          </w:tcPr>
          <w:p w14:paraId="55D9CCB7" w14:textId="77777777" w:rsidR="003279C2" w:rsidRPr="00D06836" w:rsidRDefault="003279C2" w:rsidP="006D4506">
            <w:pPr>
              <w:autoSpaceDE w:val="0"/>
              <w:autoSpaceDN w:val="0"/>
              <w:adjustRightInd w:val="0"/>
              <w:spacing w:after="0" w:line="240" w:lineRule="auto"/>
              <w:ind w:left="113" w:right="113"/>
              <w:jc w:val="center"/>
              <w:rPr>
                <w:rFonts w:ascii="Times New Roman" w:hAnsi="Times New Roman" w:cs="Times New Roman"/>
                <w:bCs/>
                <w:sz w:val="24"/>
                <w:szCs w:val="24"/>
                <w:lang w:val="ro-RO"/>
              </w:rPr>
            </w:pPr>
            <w:r w:rsidRPr="00D06836">
              <w:rPr>
                <w:rFonts w:ascii="Times New Roman" w:hAnsi="Times New Roman" w:cs="Times New Roman"/>
                <w:bCs/>
                <w:sz w:val="24"/>
                <w:szCs w:val="24"/>
                <w:lang w:val="ro-RO"/>
              </w:rPr>
              <w:t>Cunoștințe</w:t>
            </w:r>
          </w:p>
        </w:tc>
        <w:tc>
          <w:tcPr>
            <w:tcW w:w="8788" w:type="dxa"/>
          </w:tcPr>
          <w:p w14:paraId="68C9542D" w14:textId="77777777" w:rsidR="006D4506" w:rsidRPr="00D06836" w:rsidRDefault="006D4506" w:rsidP="006D4506">
            <w:pPr>
              <w:pStyle w:val="HTMLPreformatted"/>
              <w:jc w:val="both"/>
              <w:rPr>
                <w:rFonts w:ascii="Times New Roman" w:hAnsi="Times New Roman"/>
                <w:bCs/>
                <w:sz w:val="24"/>
                <w:szCs w:val="24"/>
                <w:lang w:val="ro-RO"/>
              </w:rPr>
            </w:pPr>
          </w:p>
          <w:p w14:paraId="74E3A987" w14:textId="77777777" w:rsidR="006D4506" w:rsidRPr="00D06836" w:rsidRDefault="006D4506" w:rsidP="006D4506">
            <w:pPr>
              <w:pStyle w:val="HTMLPreformatted"/>
              <w:jc w:val="both"/>
              <w:rPr>
                <w:rFonts w:ascii="Times New Roman" w:hAnsi="Times New Roman"/>
                <w:bCs/>
                <w:sz w:val="24"/>
                <w:szCs w:val="24"/>
                <w:lang w:val="ro-RO"/>
              </w:rPr>
            </w:pPr>
          </w:p>
          <w:p w14:paraId="578ED5B3" w14:textId="77777777" w:rsidR="006D4506" w:rsidRPr="00D06836" w:rsidRDefault="006D4506" w:rsidP="006D4506">
            <w:pPr>
              <w:pStyle w:val="HTMLPreformatted"/>
              <w:jc w:val="both"/>
              <w:rPr>
                <w:rFonts w:ascii="Times New Roman" w:hAnsi="Times New Roman"/>
                <w:bCs/>
                <w:sz w:val="24"/>
                <w:szCs w:val="24"/>
                <w:lang w:val="ro-RO"/>
              </w:rPr>
            </w:pPr>
          </w:p>
          <w:p w14:paraId="7BFB52FF" w14:textId="77777777" w:rsidR="006D4506" w:rsidRPr="00D06836" w:rsidRDefault="006D4506" w:rsidP="006D4506">
            <w:pPr>
              <w:pStyle w:val="HTMLPreformatted"/>
              <w:jc w:val="both"/>
              <w:rPr>
                <w:rFonts w:ascii="Times New Roman" w:hAnsi="Times New Roman"/>
                <w:bCs/>
                <w:sz w:val="24"/>
                <w:szCs w:val="24"/>
                <w:lang w:val="ro-RO"/>
              </w:rPr>
            </w:pPr>
          </w:p>
          <w:p w14:paraId="5E9B68D8" w14:textId="024530D4" w:rsidR="003279C2" w:rsidRPr="00D06836" w:rsidRDefault="003279C2" w:rsidP="006D4506">
            <w:pPr>
              <w:pStyle w:val="HTMLPreformatted"/>
              <w:jc w:val="both"/>
              <w:rPr>
                <w:rFonts w:ascii="Times New Roman" w:hAnsi="Times New Roman"/>
                <w:bCs/>
                <w:sz w:val="24"/>
                <w:szCs w:val="24"/>
                <w:lang w:val="ro-RO"/>
              </w:rPr>
            </w:pPr>
          </w:p>
        </w:tc>
      </w:tr>
      <w:tr w:rsidR="00D06836" w:rsidRPr="00D06836" w14:paraId="3BA96797" w14:textId="77777777" w:rsidTr="004E5C3E">
        <w:trPr>
          <w:cantSplit/>
          <w:trHeight w:val="1260"/>
        </w:trPr>
        <w:tc>
          <w:tcPr>
            <w:tcW w:w="851" w:type="dxa"/>
            <w:textDirection w:val="btLr"/>
          </w:tcPr>
          <w:p w14:paraId="4C384D28" w14:textId="77777777" w:rsidR="003279C2" w:rsidRPr="00D06836" w:rsidRDefault="003279C2" w:rsidP="006D4506">
            <w:pPr>
              <w:autoSpaceDE w:val="0"/>
              <w:autoSpaceDN w:val="0"/>
              <w:adjustRightInd w:val="0"/>
              <w:spacing w:after="0" w:line="240" w:lineRule="auto"/>
              <w:ind w:left="113" w:right="113"/>
              <w:jc w:val="center"/>
              <w:rPr>
                <w:rFonts w:ascii="Times New Roman" w:hAnsi="Times New Roman" w:cs="Times New Roman"/>
                <w:bCs/>
                <w:sz w:val="24"/>
                <w:szCs w:val="24"/>
                <w:lang w:val="ro-RO"/>
              </w:rPr>
            </w:pPr>
            <w:r w:rsidRPr="00D06836">
              <w:rPr>
                <w:rFonts w:ascii="Times New Roman" w:hAnsi="Times New Roman" w:cs="Times New Roman"/>
                <w:bCs/>
                <w:sz w:val="24"/>
                <w:szCs w:val="24"/>
                <w:lang w:val="ro-RO"/>
              </w:rPr>
              <w:t>Aptitudini</w:t>
            </w:r>
          </w:p>
        </w:tc>
        <w:tc>
          <w:tcPr>
            <w:tcW w:w="8788" w:type="dxa"/>
          </w:tcPr>
          <w:p w14:paraId="1E90FA9B" w14:textId="77777777" w:rsidR="006D4506" w:rsidRPr="00D06836" w:rsidRDefault="006D4506" w:rsidP="006D4506">
            <w:pPr>
              <w:spacing w:after="0" w:line="240" w:lineRule="auto"/>
              <w:rPr>
                <w:rStyle w:val="Bodytext2ArialNarrow"/>
                <w:rFonts w:ascii="Times New Roman" w:hAnsi="Times New Roman" w:cs="Times New Roman"/>
                <w:color w:val="auto"/>
                <w:sz w:val="24"/>
                <w:szCs w:val="24"/>
              </w:rPr>
            </w:pPr>
          </w:p>
          <w:p w14:paraId="49877976" w14:textId="77777777" w:rsidR="006D4506" w:rsidRPr="00D06836" w:rsidRDefault="006D4506" w:rsidP="006D4506">
            <w:pPr>
              <w:spacing w:after="0" w:line="240" w:lineRule="auto"/>
              <w:rPr>
                <w:rStyle w:val="Bodytext2ArialNarrow"/>
                <w:rFonts w:ascii="Times New Roman" w:hAnsi="Times New Roman" w:cs="Times New Roman"/>
                <w:color w:val="auto"/>
                <w:sz w:val="24"/>
                <w:szCs w:val="24"/>
              </w:rPr>
            </w:pPr>
          </w:p>
          <w:p w14:paraId="19EDAF52" w14:textId="77777777" w:rsidR="006D4506" w:rsidRPr="00D06836" w:rsidRDefault="006D4506" w:rsidP="006D4506">
            <w:pPr>
              <w:spacing w:after="0" w:line="240" w:lineRule="auto"/>
              <w:rPr>
                <w:rStyle w:val="Bodytext2ArialNarrow"/>
                <w:rFonts w:ascii="Times New Roman" w:hAnsi="Times New Roman" w:cs="Times New Roman"/>
                <w:color w:val="auto"/>
                <w:sz w:val="24"/>
                <w:szCs w:val="24"/>
              </w:rPr>
            </w:pPr>
          </w:p>
          <w:p w14:paraId="74EE9125" w14:textId="77777777" w:rsidR="006D4506" w:rsidRPr="00D06836" w:rsidRDefault="006D4506" w:rsidP="006D4506">
            <w:pPr>
              <w:spacing w:after="0" w:line="240" w:lineRule="auto"/>
              <w:rPr>
                <w:rStyle w:val="Bodytext2ArialNarrow"/>
                <w:rFonts w:ascii="Times New Roman" w:hAnsi="Times New Roman" w:cs="Times New Roman"/>
                <w:color w:val="auto"/>
                <w:sz w:val="24"/>
                <w:szCs w:val="24"/>
              </w:rPr>
            </w:pPr>
          </w:p>
          <w:p w14:paraId="45BE96BB" w14:textId="1D69EE15" w:rsidR="003279C2" w:rsidRPr="00D06836" w:rsidRDefault="003279C2" w:rsidP="006D4506">
            <w:pPr>
              <w:spacing w:after="0" w:line="240" w:lineRule="auto"/>
              <w:jc w:val="both"/>
              <w:rPr>
                <w:rFonts w:ascii="Times New Roman" w:hAnsi="Times New Roman" w:cs="Times New Roman"/>
                <w:bCs/>
                <w:sz w:val="24"/>
                <w:szCs w:val="24"/>
                <w:lang w:val="ro-RO"/>
              </w:rPr>
            </w:pPr>
          </w:p>
        </w:tc>
      </w:tr>
      <w:tr w:rsidR="00D06836" w:rsidRPr="00D06836" w14:paraId="0816C5C8" w14:textId="77777777" w:rsidTr="004E5C3E">
        <w:trPr>
          <w:cantSplit/>
          <w:trHeight w:val="1528"/>
        </w:trPr>
        <w:tc>
          <w:tcPr>
            <w:tcW w:w="851" w:type="dxa"/>
            <w:textDirection w:val="btLr"/>
          </w:tcPr>
          <w:p w14:paraId="6CF7D5A8" w14:textId="77777777" w:rsidR="003279C2" w:rsidRPr="00D06836" w:rsidRDefault="003279C2" w:rsidP="006D4506">
            <w:pPr>
              <w:autoSpaceDE w:val="0"/>
              <w:autoSpaceDN w:val="0"/>
              <w:adjustRightInd w:val="0"/>
              <w:spacing w:after="0" w:line="240" w:lineRule="auto"/>
              <w:ind w:left="113" w:right="113"/>
              <w:jc w:val="center"/>
              <w:rPr>
                <w:rFonts w:ascii="Times New Roman" w:hAnsi="Times New Roman" w:cs="Times New Roman"/>
                <w:bCs/>
                <w:sz w:val="24"/>
                <w:szCs w:val="24"/>
                <w:lang w:val="ro-RO"/>
              </w:rPr>
            </w:pPr>
            <w:r w:rsidRPr="00D06836">
              <w:rPr>
                <w:rFonts w:ascii="Times New Roman" w:hAnsi="Times New Roman" w:cs="Times New Roman"/>
                <w:bCs/>
                <w:sz w:val="24"/>
                <w:szCs w:val="24"/>
                <w:lang w:val="ro-RO"/>
              </w:rPr>
              <w:t>Responsabilitate şi autonomie</w:t>
            </w:r>
          </w:p>
        </w:tc>
        <w:tc>
          <w:tcPr>
            <w:tcW w:w="8788" w:type="dxa"/>
          </w:tcPr>
          <w:p w14:paraId="3E9E4AED" w14:textId="77777777" w:rsidR="006D4506" w:rsidRPr="00D06836" w:rsidRDefault="006D4506" w:rsidP="006D4506">
            <w:pPr>
              <w:spacing w:after="0" w:line="240" w:lineRule="auto"/>
              <w:jc w:val="both"/>
              <w:rPr>
                <w:rFonts w:ascii="Times New Roman" w:eastAsia="Arial Narrow" w:hAnsi="Times New Roman" w:cs="Times New Roman"/>
                <w:bCs/>
                <w:sz w:val="24"/>
                <w:szCs w:val="24"/>
                <w:lang w:val="ro-RO" w:eastAsia="ro-RO" w:bidi="ro-RO"/>
              </w:rPr>
            </w:pPr>
          </w:p>
          <w:p w14:paraId="4644615F" w14:textId="77777777" w:rsidR="006D4506" w:rsidRPr="00D06836" w:rsidRDefault="006D4506" w:rsidP="006D4506">
            <w:pPr>
              <w:spacing w:after="0" w:line="240" w:lineRule="auto"/>
              <w:jc w:val="both"/>
              <w:rPr>
                <w:rFonts w:ascii="Times New Roman" w:eastAsia="Arial Narrow" w:hAnsi="Times New Roman" w:cs="Times New Roman"/>
                <w:bCs/>
                <w:sz w:val="24"/>
                <w:szCs w:val="24"/>
                <w:lang w:val="ro-RO" w:eastAsia="ro-RO" w:bidi="ro-RO"/>
              </w:rPr>
            </w:pPr>
          </w:p>
          <w:p w14:paraId="142869FA" w14:textId="77777777" w:rsidR="006D4506" w:rsidRPr="00D06836" w:rsidRDefault="006D4506" w:rsidP="006D4506">
            <w:pPr>
              <w:spacing w:after="0" w:line="240" w:lineRule="auto"/>
              <w:jc w:val="both"/>
              <w:rPr>
                <w:rFonts w:ascii="Times New Roman" w:eastAsia="Arial Narrow" w:hAnsi="Times New Roman" w:cs="Times New Roman"/>
                <w:bCs/>
                <w:sz w:val="24"/>
                <w:szCs w:val="24"/>
                <w:lang w:val="ro-RO" w:eastAsia="ro-RO" w:bidi="ro-RO"/>
              </w:rPr>
            </w:pPr>
          </w:p>
          <w:p w14:paraId="510641EE" w14:textId="77777777" w:rsidR="006D4506" w:rsidRPr="00D06836" w:rsidRDefault="006D4506" w:rsidP="006D4506">
            <w:pPr>
              <w:spacing w:after="0" w:line="240" w:lineRule="auto"/>
              <w:jc w:val="both"/>
              <w:rPr>
                <w:rFonts w:ascii="Times New Roman" w:eastAsia="Arial Narrow" w:hAnsi="Times New Roman" w:cs="Times New Roman"/>
                <w:bCs/>
                <w:sz w:val="24"/>
                <w:szCs w:val="24"/>
                <w:lang w:val="ro-RO" w:eastAsia="ro-RO" w:bidi="ro-RO"/>
              </w:rPr>
            </w:pPr>
          </w:p>
          <w:p w14:paraId="2BD4D2B4" w14:textId="77777777" w:rsidR="006D4506" w:rsidRPr="00D06836" w:rsidRDefault="006D4506" w:rsidP="006D4506">
            <w:pPr>
              <w:spacing w:after="0" w:line="240" w:lineRule="auto"/>
              <w:jc w:val="both"/>
              <w:rPr>
                <w:rFonts w:ascii="Times New Roman" w:eastAsia="Arial Narrow" w:hAnsi="Times New Roman" w:cs="Times New Roman"/>
                <w:bCs/>
                <w:sz w:val="24"/>
                <w:szCs w:val="24"/>
                <w:lang w:val="ro-RO" w:eastAsia="ro-RO" w:bidi="ro-RO"/>
              </w:rPr>
            </w:pPr>
          </w:p>
          <w:p w14:paraId="66506044" w14:textId="77777777" w:rsidR="006D4506" w:rsidRPr="00D06836" w:rsidRDefault="006D4506" w:rsidP="006D4506">
            <w:pPr>
              <w:spacing w:after="0" w:line="240" w:lineRule="auto"/>
              <w:jc w:val="both"/>
              <w:rPr>
                <w:rFonts w:ascii="Times New Roman" w:eastAsia="Arial Narrow" w:hAnsi="Times New Roman" w:cs="Times New Roman"/>
                <w:bCs/>
                <w:sz w:val="24"/>
                <w:szCs w:val="24"/>
                <w:lang w:val="ro-RO" w:eastAsia="ro-RO" w:bidi="ro-RO"/>
              </w:rPr>
            </w:pPr>
          </w:p>
          <w:p w14:paraId="0550CEB6" w14:textId="6D765E6E" w:rsidR="003279C2" w:rsidRPr="00D06836" w:rsidRDefault="003279C2" w:rsidP="006D4506">
            <w:pPr>
              <w:spacing w:after="0" w:line="240" w:lineRule="auto"/>
              <w:jc w:val="both"/>
              <w:rPr>
                <w:rFonts w:ascii="Times New Roman" w:hAnsi="Times New Roman" w:cs="Times New Roman"/>
                <w:bCs/>
                <w:sz w:val="24"/>
                <w:szCs w:val="24"/>
                <w:lang w:val="ro-RO"/>
              </w:rPr>
            </w:pPr>
          </w:p>
        </w:tc>
      </w:tr>
    </w:tbl>
    <w:p w14:paraId="7360938A" w14:textId="14A45470" w:rsidR="003279C2" w:rsidRPr="00D06836" w:rsidRDefault="003279C2" w:rsidP="00060659">
      <w:pPr>
        <w:autoSpaceDE w:val="0"/>
        <w:autoSpaceDN w:val="0"/>
        <w:adjustRightInd w:val="0"/>
        <w:spacing w:before="120" w:line="240" w:lineRule="auto"/>
        <w:rPr>
          <w:rFonts w:ascii="Times New Roman" w:hAnsi="Times New Roman" w:cs="Times New Roman"/>
          <w:sz w:val="24"/>
          <w:szCs w:val="24"/>
          <w:lang w:val="ro-RO"/>
        </w:rPr>
      </w:pPr>
      <w:r w:rsidRPr="00D06836">
        <w:rPr>
          <w:rFonts w:ascii="Times New Roman" w:hAnsi="Times New Roman" w:cs="Times New Roman"/>
          <w:b/>
          <w:bCs/>
          <w:sz w:val="24"/>
          <w:szCs w:val="24"/>
          <w:lang w:val="ro-RO"/>
        </w:rPr>
        <w:t xml:space="preserve">7. Obiectivele disciplinei </w:t>
      </w:r>
      <w:r w:rsidRPr="00D06836">
        <w:rPr>
          <w:rFonts w:ascii="Times New Roman" w:hAnsi="Times New Roman" w:cs="Times New Roman"/>
          <w:sz w:val="24"/>
          <w:szCs w:val="24"/>
          <w:lang w:val="ro-RO"/>
        </w:rPr>
        <w:t>(</w:t>
      </w:r>
      <w:r w:rsidR="00860BC6" w:rsidRPr="00D06836">
        <w:rPr>
          <w:rFonts w:ascii="Times New Roman" w:hAnsi="Times New Roman" w:cs="Times New Roman"/>
          <w:sz w:val="24"/>
          <w:szCs w:val="24"/>
          <w:lang w:val="ro-RO"/>
        </w:rPr>
        <w:t>reieșind</w:t>
      </w:r>
      <w:r w:rsidRPr="00D06836">
        <w:rPr>
          <w:rFonts w:ascii="Times New Roman" w:hAnsi="Times New Roman" w:cs="Times New Roman"/>
          <w:sz w:val="24"/>
          <w:szCs w:val="24"/>
          <w:lang w:val="ro-RO"/>
        </w:rPr>
        <w:t xml:space="preserve"> din grila </w:t>
      </w:r>
      <w:r w:rsidR="00860BC6" w:rsidRPr="00D06836">
        <w:rPr>
          <w:rFonts w:ascii="Times New Roman" w:hAnsi="Times New Roman" w:cs="Times New Roman"/>
          <w:sz w:val="24"/>
          <w:szCs w:val="24"/>
          <w:lang w:val="ro-RO"/>
        </w:rPr>
        <w:t>competențelor</w:t>
      </w:r>
      <w:r w:rsidRPr="00D06836">
        <w:rPr>
          <w:rFonts w:ascii="Times New Roman" w:hAnsi="Times New Roman" w:cs="Times New Roman"/>
          <w:sz w:val="24"/>
          <w:szCs w:val="24"/>
          <w:lang w:val="ro-RO"/>
        </w:rPr>
        <w:t xml:space="preserve"> specifice acumulate)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095"/>
      </w:tblGrid>
      <w:tr w:rsidR="00D06836" w:rsidRPr="00D06836" w14:paraId="1C793BA2" w14:textId="77777777" w:rsidTr="00634005">
        <w:tc>
          <w:tcPr>
            <w:tcW w:w="3544" w:type="dxa"/>
          </w:tcPr>
          <w:p w14:paraId="5B08FF28" w14:textId="77777777" w:rsidR="003279C2" w:rsidRPr="00D06836" w:rsidRDefault="003279C2" w:rsidP="003279C2">
            <w:pPr>
              <w:autoSpaceDE w:val="0"/>
              <w:autoSpaceDN w:val="0"/>
              <w:adjustRightInd w:val="0"/>
              <w:spacing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7.1 Obiectivul general al disciplinei </w:t>
            </w:r>
          </w:p>
        </w:tc>
        <w:tc>
          <w:tcPr>
            <w:tcW w:w="6095" w:type="dxa"/>
          </w:tcPr>
          <w:p w14:paraId="08ECDD30" w14:textId="77777777" w:rsidR="003279C2" w:rsidRPr="00D06836" w:rsidRDefault="003279C2" w:rsidP="003279C2">
            <w:pPr>
              <w:autoSpaceDE w:val="0"/>
              <w:autoSpaceDN w:val="0"/>
              <w:adjustRightInd w:val="0"/>
              <w:spacing w:line="240" w:lineRule="auto"/>
              <w:rPr>
                <w:rFonts w:ascii="Times New Roman" w:hAnsi="Times New Roman" w:cs="Times New Roman"/>
                <w:sz w:val="24"/>
                <w:szCs w:val="24"/>
                <w:lang w:val="ro-RO"/>
              </w:rPr>
            </w:pPr>
          </w:p>
          <w:p w14:paraId="03317C46" w14:textId="7B28E199" w:rsidR="00060659" w:rsidRPr="00D06836" w:rsidRDefault="00060659" w:rsidP="003279C2">
            <w:pPr>
              <w:autoSpaceDE w:val="0"/>
              <w:autoSpaceDN w:val="0"/>
              <w:adjustRightInd w:val="0"/>
              <w:spacing w:line="240" w:lineRule="auto"/>
              <w:rPr>
                <w:rFonts w:ascii="Times New Roman" w:hAnsi="Times New Roman" w:cs="Times New Roman"/>
                <w:sz w:val="24"/>
                <w:szCs w:val="24"/>
                <w:lang w:val="ro-RO"/>
              </w:rPr>
            </w:pPr>
          </w:p>
        </w:tc>
      </w:tr>
      <w:tr w:rsidR="00D06836" w:rsidRPr="00D06836" w14:paraId="7AB9D10E" w14:textId="77777777" w:rsidTr="00634005">
        <w:tc>
          <w:tcPr>
            <w:tcW w:w="3544" w:type="dxa"/>
          </w:tcPr>
          <w:p w14:paraId="71F18427" w14:textId="77777777" w:rsidR="003279C2" w:rsidRPr="00D06836" w:rsidRDefault="003279C2" w:rsidP="003279C2">
            <w:pPr>
              <w:autoSpaceDE w:val="0"/>
              <w:autoSpaceDN w:val="0"/>
              <w:adjustRightInd w:val="0"/>
              <w:spacing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7.2 Obiectivele specifice</w:t>
            </w:r>
          </w:p>
        </w:tc>
        <w:tc>
          <w:tcPr>
            <w:tcW w:w="6095" w:type="dxa"/>
          </w:tcPr>
          <w:p w14:paraId="2BB740E9" w14:textId="77777777" w:rsidR="003279C2" w:rsidRPr="00D06836" w:rsidRDefault="003279C2" w:rsidP="003279C2">
            <w:pPr>
              <w:autoSpaceDE w:val="0"/>
              <w:autoSpaceDN w:val="0"/>
              <w:adjustRightInd w:val="0"/>
              <w:spacing w:line="240" w:lineRule="auto"/>
              <w:rPr>
                <w:rFonts w:ascii="Times New Roman" w:hAnsi="Times New Roman" w:cs="Times New Roman"/>
                <w:sz w:val="24"/>
                <w:szCs w:val="24"/>
                <w:lang w:val="ro-RO"/>
              </w:rPr>
            </w:pPr>
          </w:p>
          <w:p w14:paraId="5967B5E4" w14:textId="77777777" w:rsidR="00060659" w:rsidRPr="00D06836" w:rsidRDefault="00060659" w:rsidP="003279C2">
            <w:pPr>
              <w:autoSpaceDE w:val="0"/>
              <w:autoSpaceDN w:val="0"/>
              <w:adjustRightInd w:val="0"/>
              <w:spacing w:line="240" w:lineRule="auto"/>
              <w:rPr>
                <w:rFonts w:ascii="Times New Roman" w:hAnsi="Times New Roman" w:cs="Times New Roman"/>
                <w:sz w:val="24"/>
                <w:szCs w:val="24"/>
                <w:lang w:val="ro-RO"/>
              </w:rPr>
            </w:pPr>
          </w:p>
        </w:tc>
      </w:tr>
    </w:tbl>
    <w:p w14:paraId="43820E80" w14:textId="0AECFDE5" w:rsidR="003279C2" w:rsidRPr="00D06836" w:rsidRDefault="003279C2" w:rsidP="00060659">
      <w:pPr>
        <w:spacing w:before="120" w:line="240" w:lineRule="auto"/>
        <w:rPr>
          <w:rFonts w:ascii="Times New Roman" w:hAnsi="Times New Roman" w:cs="Times New Roman"/>
          <w:b/>
          <w:sz w:val="24"/>
          <w:szCs w:val="24"/>
          <w:lang w:val="ro-RO"/>
        </w:rPr>
      </w:pPr>
      <w:r w:rsidRPr="00D06836">
        <w:rPr>
          <w:rFonts w:ascii="Times New Roman" w:hAnsi="Times New Roman" w:cs="Times New Roman"/>
          <w:b/>
          <w:sz w:val="24"/>
          <w:szCs w:val="24"/>
          <w:lang w:val="ro-RO"/>
        </w:rPr>
        <w:t xml:space="preserve">8. </w:t>
      </w:r>
      <w:r w:rsidR="00860BC6" w:rsidRPr="00D06836">
        <w:rPr>
          <w:rFonts w:ascii="Times New Roman" w:hAnsi="Times New Roman" w:cs="Times New Roman"/>
          <w:b/>
          <w:sz w:val="24"/>
          <w:szCs w:val="24"/>
          <w:lang w:val="ro-RO"/>
        </w:rPr>
        <w:t>Conținuturi</w:t>
      </w:r>
      <w:r w:rsidRPr="00D06836">
        <w:rPr>
          <w:rFonts w:ascii="Times New Roman" w:hAnsi="Times New Roman" w:cs="Times New Roman"/>
          <w:b/>
          <w:sz w:val="24"/>
          <w:szCs w:val="24"/>
          <w:lang w:val="ro-RO"/>
        </w:rPr>
        <w:t>*</w:t>
      </w:r>
    </w:p>
    <w:tbl>
      <w:tblPr>
        <w:tblW w:w="13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3"/>
        <w:gridCol w:w="402"/>
        <w:gridCol w:w="2412"/>
        <w:gridCol w:w="1496"/>
        <w:gridCol w:w="2032"/>
        <w:gridCol w:w="2032"/>
      </w:tblGrid>
      <w:tr w:rsidR="00D06836" w:rsidRPr="00D06836" w14:paraId="19C85B8F" w14:textId="77777777" w:rsidTr="00634005">
        <w:trPr>
          <w:gridAfter w:val="2"/>
          <w:wAfter w:w="4064" w:type="dxa"/>
          <w:trHeight w:val="20"/>
        </w:trPr>
        <w:tc>
          <w:tcPr>
            <w:tcW w:w="5555" w:type="dxa"/>
            <w:gridSpan w:val="2"/>
          </w:tcPr>
          <w:p w14:paraId="6F73302B" w14:textId="77777777" w:rsidR="003279C2" w:rsidRPr="00D06836" w:rsidRDefault="003279C2" w:rsidP="00060659">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8.1 Curs</w:t>
            </w:r>
          </w:p>
        </w:tc>
        <w:tc>
          <w:tcPr>
            <w:tcW w:w="2412" w:type="dxa"/>
          </w:tcPr>
          <w:p w14:paraId="310BE280" w14:textId="77777777" w:rsidR="003279C2" w:rsidRPr="00D06836" w:rsidRDefault="003279C2" w:rsidP="00060659">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Metode de predare</w:t>
            </w:r>
          </w:p>
        </w:tc>
        <w:tc>
          <w:tcPr>
            <w:tcW w:w="1496" w:type="dxa"/>
          </w:tcPr>
          <w:p w14:paraId="2FFD0C29" w14:textId="44E4FCD3" w:rsidR="003279C2" w:rsidRPr="00D06836" w:rsidRDefault="003279C2" w:rsidP="00060659">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Nr. ore/ </w:t>
            </w:r>
            <w:r w:rsidR="00860BC6" w:rsidRPr="00D06836">
              <w:rPr>
                <w:rFonts w:ascii="Times New Roman" w:hAnsi="Times New Roman" w:cs="Times New Roman"/>
                <w:sz w:val="24"/>
                <w:szCs w:val="24"/>
                <w:lang w:val="ro-RO"/>
              </w:rPr>
              <w:t>Observații</w:t>
            </w:r>
          </w:p>
        </w:tc>
      </w:tr>
      <w:tr w:rsidR="00D06836" w:rsidRPr="00D06836" w14:paraId="7F0C10FA" w14:textId="77777777" w:rsidTr="00634005">
        <w:trPr>
          <w:gridAfter w:val="2"/>
          <w:wAfter w:w="4064" w:type="dxa"/>
          <w:trHeight w:val="20"/>
        </w:trPr>
        <w:tc>
          <w:tcPr>
            <w:tcW w:w="5555" w:type="dxa"/>
            <w:gridSpan w:val="2"/>
          </w:tcPr>
          <w:p w14:paraId="49B64563" w14:textId="77777777" w:rsidR="00060659" w:rsidRPr="00D06836" w:rsidRDefault="00060659" w:rsidP="00060659">
            <w:pPr>
              <w:spacing w:after="0" w:line="240" w:lineRule="auto"/>
              <w:jc w:val="both"/>
              <w:rPr>
                <w:rFonts w:ascii="Times New Roman" w:hAnsi="Times New Roman" w:cs="Times New Roman"/>
                <w:sz w:val="24"/>
                <w:szCs w:val="24"/>
                <w:lang w:val="ro-RO"/>
              </w:rPr>
            </w:pPr>
          </w:p>
          <w:p w14:paraId="2E4DB808" w14:textId="77777777" w:rsidR="00060659" w:rsidRPr="00D06836" w:rsidRDefault="00060659" w:rsidP="00060659">
            <w:pPr>
              <w:spacing w:after="0" w:line="240" w:lineRule="auto"/>
              <w:jc w:val="both"/>
              <w:rPr>
                <w:rFonts w:ascii="Times New Roman" w:hAnsi="Times New Roman" w:cs="Times New Roman"/>
                <w:sz w:val="24"/>
                <w:szCs w:val="24"/>
                <w:lang w:val="ro-RO"/>
              </w:rPr>
            </w:pPr>
          </w:p>
          <w:p w14:paraId="626D5964" w14:textId="77777777" w:rsidR="00786B4F" w:rsidRPr="00D06836" w:rsidRDefault="00786B4F" w:rsidP="00060659">
            <w:pPr>
              <w:spacing w:after="0" w:line="240" w:lineRule="auto"/>
              <w:jc w:val="both"/>
              <w:rPr>
                <w:rFonts w:ascii="Times New Roman" w:hAnsi="Times New Roman" w:cs="Times New Roman"/>
                <w:sz w:val="24"/>
                <w:szCs w:val="24"/>
                <w:lang w:val="ro-RO"/>
              </w:rPr>
            </w:pPr>
          </w:p>
          <w:p w14:paraId="366D4E8C" w14:textId="1E494419" w:rsidR="00060659" w:rsidRPr="00D06836" w:rsidRDefault="00060659" w:rsidP="00060659">
            <w:pPr>
              <w:spacing w:after="0" w:line="240" w:lineRule="auto"/>
              <w:jc w:val="both"/>
              <w:rPr>
                <w:rFonts w:ascii="Times New Roman" w:hAnsi="Times New Roman" w:cs="Times New Roman"/>
                <w:sz w:val="24"/>
                <w:szCs w:val="24"/>
                <w:lang w:val="ro-RO"/>
              </w:rPr>
            </w:pPr>
          </w:p>
        </w:tc>
        <w:tc>
          <w:tcPr>
            <w:tcW w:w="2412" w:type="dxa"/>
          </w:tcPr>
          <w:p w14:paraId="62A6E505" w14:textId="3AD39E89" w:rsidR="00060659" w:rsidRPr="00D06836" w:rsidRDefault="00060659" w:rsidP="00060659">
            <w:pPr>
              <w:suppressAutoHyphens w:val="0"/>
              <w:spacing w:after="0" w:line="240" w:lineRule="auto"/>
              <w:rPr>
                <w:rFonts w:ascii="Times New Roman" w:hAnsi="Times New Roman" w:cs="Times New Roman"/>
                <w:sz w:val="24"/>
                <w:szCs w:val="24"/>
                <w:lang w:val="ro-RO"/>
              </w:rPr>
            </w:pPr>
          </w:p>
        </w:tc>
        <w:tc>
          <w:tcPr>
            <w:tcW w:w="1496" w:type="dxa"/>
          </w:tcPr>
          <w:p w14:paraId="37ACE64E" w14:textId="6375B7CC" w:rsidR="00060659" w:rsidRPr="00D06836" w:rsidRDefault="00060659" w:rsidP="00060659">
            <w:pPr>
              <w:spacing w:after="0" w:line="240" w:lineRule="auto"/>
              <w:jc w:val="center"/>
              <w:rPr>
                <w:rFonts w:ascii="Times New Roman" w:hAnsi="Times New Roman" w:cs="Times New Roman"/>
                <w:sz w:val="24"/>
                <w:szCs w:val="24"/>
                <w:lang w:val="ro-RO"/>
              </w:rPr>
            </w:pPr>
          </w:p>
        </w:tc>
      </w:tr>
      <w:tr w:rsidR="00D06836" w:rsidRPr="00D06836" w14:paraId="0BD77CC4" w14:textId="77777777" w:rsidTr="00634005">
        <w:trPr>
          <w:gridAfter w:val="2"/>
          <w:wAfter w:w="4064" w:type="dxa"/>
          <w:trHeight w:val="20"/>
        </w:trPr>
        <w:tc>
          <w:tcPr>
            <w:tcW w:w="9463" w:type="dxa"/>
            <w:gridSpan w:val="4"/>
          </w:tcPr>
          <w:p w14:paraId="01C07B50" w14:textId="157F9D68" w:rsidR="003279C2" w:rsidRPr="00D06836" w:rsidRDefault="003279C2" w:rsidP="00060659">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Bibliografie</w:t>
            </w:r>
            <w:r w:rsidR="00060659" w:rsidRPr="00D06836">
              <w:rPr>
                <w:rFonts w:ascii="Times New Roman" w:hAnsi="Times New Roman" w:cs="Times New Roman"/>
                <w:sz w:val="24"/>
                <w:szCs w:val="24"/>
                <w:lang w:val="ro-RO"/>
              </w:rPr>
              <w:t>:</w:t>
            </w:r>
          </w:p>
          <w:p w14:paraId="5632FEE1" w14:textId="77777777" w:rsidR="003279C2" w:rsidRPr="00D06836" w:rsidRDefault="003279C2" w:rsidP="00060659">
            <w:pPr>
              <w:tabs>
                <w:tab w:val="left" w:pos="0"/>
              </w:tabs>
              <w:suppressAutoHyphens w:val="0"/>
              <w:spacing w:after="0" w:line="240" w:lineRule="auto"/>
              <w:jc w:val="both"/>
              <w:rPr>
                <w:rFonts w:ascii="Times New Roman" w:hAnsi="Times New Roman" w:cs="Times New Roman"/>
                <w:sz w:val="24"/>
                <w:szCs w:val="24"/>
                <w:lang w:val="ro-RO"/>
              </w:rPr>
            </w:pPr>
          </w:p>
          <w:p w14:paraId="6A2796F7" w14:textId="21E3EBBF" w:rsidR="00060659" w:rsidRPr="00D06836" w:rsidRDefault="00060659" w:rsidP="00060659">
            <w:pPr>
              <w:tabs>
                <w:tab w:val="left" w:pos="0"/>
              </w:tabs>
              <w:suppressAutoHyphens w:val="0"/>
              <w:spacing w:after="0" w:line="240" w:lineRule="auto"/>
              <w:jc w:val="both"/>
              <w:rPr>
                <w:rFonts w:ascii="Times New Roman" w:hAnsi="Times New Roman" w:cs="Times New Roman"/>
                <w:sz w:val="24"/>
                <w:szCs w:val="24"/>
                <w:lang w:val="ro-RO"/>
              </w:rPr>
            </w:pPr>
          </w:p>
        </w:tc>
      </w:tr>
      <w:tr w:rsidR="00D06836" w:rsidRPr="00D06836" w14:paraId="54927F5B" w14:textId="77777777" w:rsidTr="00634005">
        <w:trPr>
          <w:gridAfter w:val="2"/>
          <w:wAfter w:w="4064" w:type="dxa"/>
          <w:trHeight w:val="20"/>
        </w:trPr>
        <w:tc>
          <w:tcPr>
            <w:tcW w:w="5153" w:type="dxa"/>
          </w:tcPr>
          <w:p w14:paraId="64DA286B" w14:textId="38A07A9B" w:rsidR="003279C2" w:rsidRPr="00D06836" w:rsidRDefault="003279C2" w:rsidP="00060659">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8.</w:t>
            </w:r>
            <w:r w:rsidR="00060659" w:rsidRPr="00D06836">
              <w:rPr>
                <w:rFonts w:ascii="Times New Roman" w:hAnsi="Times New Roman" w:cs="Times New Roman"/>
                <w:sz w:val="24"/>
                <w:szCs w:val="24"/>
                <w:lang w:val="ro-RO"/>
              </w:rPr>
              <w:t>2</w:t>
            </w:r>
            <w:r w:rsidRPr="00D06836">
              <w:rPr>
                <w:rFonts w:ascii="Times New Roman" w:hAnsi="Times New Roman" w:cs="Times New Roman"/>
                <w:sz w:val="24"/>
                <w:szCs w:val="24"/>
                <w:lang w:val="ro-RO"/>
              </w:rPr>
              <w:t xml:space="preserve"> </w:t>
            </w:r>
            <w:r w:rsidR="00060659" w:rsidRPr="00D06836">
              <w:rPr>
                <w:rFonts w:ascii="Times New Roman" w:hAnsi="Times New Roman" w:cs="Times New Roman"/>
                <w:sz w:val="24"/>
                <w:szCs w:val="24"/>
                <w:lang w:val="ro-RO"/>
              </w:rPr>
              <w:t>S</w:t>
            </w:r>
            <w:r w:rsidR="00060659" w:rsidRPr="00D06836">
              <w:rPr>
                <w:rFonts w:ascii="Times New Roman" w:hAnsi="Times New Roman" w:cs="Times New Roman"/>
                <w:sz w:val="24"/>
                <w:szCs w:val="24"/>
              </w:rPr>
              <w:t>eminar</w:t>
            </w:r>
          </w:p>
        </w:tc>
        <w:tc>
          <w:tcPr>
            <w:tcW w:w="2814" w:type="dxa"/>
            <w:gridSpan w:val="2"/>
          </w:tcPr>
          <w:p w14:paraId="204D7A13" w14:textId="77777777" w:rsidR="003279C2" w:rsidRPr="00D06836" w:rsidRDefault="003279C2" w:rsidP="00060659">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Metode de predare</w:t>
            </w:r>
          </w:p>
        </w:tc>
        <w:tc>
          <w:tcPr>
            <w:tcW w:w="1496" w:type="dxa"/>
          </w:tcPr>
          <w:p w14:paraId="5750DF47" w14:textId="40264DD7" w:rsidR="003279C2" w:rsidRPr="00D06836" w:rsidRDefault="003279C2" w:rsidP="00060659">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Nr. ore/ </w:t>
            </w:r>
            <w:r w:rsidR="00860BC6" w:rsidRPr="00D06836">
              <w:rPr>
                <w:rFonts w:ascii="Times New Roman" w:hAnsi="Times New Roman" w:cs="Times New Roman"/>
                <w:sz w:val="24"/>
                <w:szCs w:val="24"/>
                <w:lang w:val="ro-RO"/>
              </w:rPr>
              <w:t>Observații</w:t>
            </w:r>
            <w:r w:rsidRPr="00D06836">
              <w:rPr>
                <w:rFonts w:ascii="Times New Roman" w:hAnsi="Times New Roman" w:cs="Times New Roman"/>
                <w:sz w:val="24"/>
                <w:szCs w:val="24"/>
                <w:lang w:val="ro-RO"/>
              </w:rPr>
              <w:t xml:space="preserve"> </w:t>
            </w:r>
          </w:p>
        </w:tc>
      </w:tr>
      <w:tr w:rsidR="00D06836" w:rsidRPr="00D06836" w14:paraId="72D1C149" w14:textId="77777777" w:rsidTr="00634005">
        <w:trPr>
          <w:gridAfter w:val="2"/>
          <w:wAfter w:w="4064" w:type="dxa"/>
          <w:trHeight w:val="20"/>
        </w:trPr>
        <w:tc>
          <w:tcPr>
            <w:tcW w:w="5153" w:type="dxa"/>
          </w:tcPr>
          <w:p w14:paraId="467A0586" w14:textId="77777777" w:rsidR="00060659" w:rsidRPr="00D06836" w:rsidRDefault="00060659" w:rsidP="00060659">
            <w:pPr>
              <w:spacing w:after="0" w:line="240" w:lineRule="auto"/>
              <w:rPr>
                <w:rFonts w:ascii="Times New Roman" w:hAnsi="Times New Roman" w:cs="Times New Roman"/>
                <w:sz w:val="24"/>
                <w:szCs w:val="24"/>
                <w:lang w:val="ro-RO"/>
              </w:rPr>
            </w:pPr>
          </w:p>
          <w:p w14:paraId="7DD93AC8" w14:textId="77777777" w:rsidR="00060659" w:rsidRPr="00D06836" w:rsidRDefault="00060659" w:rsidP="00060659">
            <w:pPr>
              <w:spacing w:after="0" w:line="240" w:lineRule="auto"/>
              <w:rPr>
                <w:rFonts w:ascii="Times New Roman" w:hAnsi="Times New Roman" w:cs="Times New Roman"/>
                <w:sz w:val="24"/>
                <w:szCs w:val="24"/>
                <w:lang w:val="ro-RO"/>
              </w:rPr>
            </w:pPr>
          </w:p>
          <w:p w14:paraId="03A2D2D6" w14:textId="77777777" w:rsidR="00786B4F" w:rsidRPr="00D06836" w:rsidRDefault="00786B4F" w:rsidP="00060659">
            <w:pPr>
              <w:spacing w:after="0" w:line="240" w:lineRule="auto"/>
              <w:rPr>
                <w:rFonts w:ascii="Times New Roman" w:hAnsi="Times New Roman" w:cs="Times New Roman"/>
                <w:sz w:val="24"/>
                <w:szCs w:val="24"/>
                <w:lang w:val="ro-RO"/>
              </w:rPr>
            </w:pPr>
          </w:p>
          <w:p w14:paraId="1D5758F3" w14:textId="77777777" w:rsidR="00060659" w:rsidRPr="00D06836" w:rsidRDefault="00060659" w:rsidP="00060659">
            <w:pPr>
              <w:spacing w:after="0" w:line="240" w:lineRule="auto"/>
              <w:rPr>
                <w:rFonts w:ascii="Times New Roman" w:hAnsi="Times New Roman" w:cs="Times New Roman"/>
                <w:sz w:val="24"/>
                <w:szCs w:val="24"/>
                <w:lang w:val="ro-RO"/>
              </w:rPr>
            </w:pPr>
          </w:p>
        </w:tc>
        <w:tc>
          <w:tcPr>
            <w:tcW w:w="2814" w:type="dxa"/>
            <w:gridSpan w:val="2"/>
          </w:tcPr>
          <w:p w14:paraId="3AFC1EBF" w14:textId="77777777" w:rsidR="00060659" w:rsidRPr="00D06836" w:rsidRDefault="00060659" w:rsidP="00060659">
            <w:pPr>
              <w:spacing w:after="0" w:line="240" w:lineRule="auto"/>
              <w:rPr>
                <w:rFonts w:ascii="Times New Roman" w:hAnsi="Times New Roman" w:cs="Times New Roman"/>
                <w:sz w:val="24"/>
                <w:szCs w:val="24"/>
                <w:lang w:val="ro-RO"/>
              </w:rPr>
            </w:pPr>
          </w:p>
        </w:tc>
        <w:tc>
          <w:tcPr>
            <w:tcW w:w="1496" w:type="dxa"/>
          </w:tcPr>
          <w:p w14:paraId="75344F43" w14:textId="77777777" w:rsidR="00060659" w:rsidRPr="00D06836" w:rsidRDefault="00060659" w:rsidP="00060659">
            <w:pPr>
              <w:spacing w:after="0" w:line="240" w:lineRule="auto"/>
              <w:rPr>
                <w:rFonts w:ascii="Times New Roman" w:hAnsi="Times New Roman" w:cs="Times New Roman"/>
                <w:sz w:val="24"/>
                <w:szCs w:val="24"/>
                <w:lang w:val="ro-RO"/>
              </w:rPr>
            </w:pPr>
          </w:p>
        </w:tc>
      </w:tr>
      <w:tr w:rsidR="00D06836" w:rsidRPr="00D06836" w14:paraId="40184DAB" w14:textId="77777777" w:rsidTr="00634005">
        <w:trPr>
          <w:gridAfter w:val="2"/>
          <w:wAfter w:w="4064" w:type="dxa"/>
          <w:trHeight w:val="20"/>
        </w:trPr>
        <w:tc>
          <w:tcPr>
            <w:tcW w:w="9463" w:type="dxa"/>
            <w:gridSpan w:val="4"/>
          </w:tcPr>
          <w:p w14:paraId="37F53C6A" w14:textId="77777777" w:rsidR="00060659" w:rsidRPr="00D06836" w:rsidRDefault="00060659" w:rsidP="00060659">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Bibliografie:</w:t>
            </w:r>
          </w:p>
          <w:p w14:paraId="561B7C82" w14:textId="77777777" w:rsidR="00060659" w:rsidRPr="00D06836" w:rsidRDefault="00060659" w:rsidP="00060659">
            <w:pPr>
              <w:tabs>
                <w:tab w:val="left" w:pos="0"/>
              </w:tabs>
              <w:suppressAutoHyphens w:val="0"/>
              <w:spacing w:after="0" w:line="240" w:lineRule="auto"/>
              <w:jc w:val="both"/>
              <w:rPr>
                <w:rFonts w:ascii="Times New Roman" w:hAnsi="Times New Roman" w:cs="Times New Roman"/>
                <w:sz w:val="24"/>
                <w:szCs w:val="24"/>
                <w:lang w:val="ro-RO"/>
              </w:rPr>
            </w:pPr>
          </w:p>
          <w:p w14:paraId="1E4B0C01" w14:textId="77777777" w:rsidR="00060659" w:rsidRPr="00D06836" w:rsidRDefault="00060659" w:rsidP="00060659">
            <w:pPr>
              <w:spacing w:after="0" w:line="240" w:lineRule="auto"/>
              <w:rPr>
                <w:rFonts w:ascii="Times New Roman" w:hAnsi="Times New Roman" w:cs="Times New Roman"/>
                <w:sz w:val="24"/>
                <w:szCs w:val="24"/>
                <w:lang w:val="ro-RO"/>
              </w:rPr>
            </w:pPr>
          </w:p>
        </w:tc>
      </w:tr>
      <w:tr w:rsidR="00D06836" w:rsidRPr="00D06836" w14:paraId="626388BD" w14:textId="77777777" w:rsidTr="00634005">
        <w:trPr>
          <w:gridAfter w:val="2"/>
          <w:wAfter w:w="4064" w:type="dxa"/>
          <w:trHeight w:val="20"/>
        </w:trPr>
        <w:tc>
          <w:tcPr>
            <w:tcW w:w="5153" w:type="dxa"/>
          </w:tcPr>
          <w:p w14:paraId="7CB2A497" w14:textId="3FE7698F" w:rsidR="00060659" w:rsidRPr="00D06836" w:rsidRDefault="00060659" w:rsidP="00060659">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8.3 Laborator</w:t>
            </w:r>
          </w:p>
        </w:tc>
        <w:tc>
          <w:tcPr>
            <w:tcW w:w="2814" w:type="dxa"/>
            <w:gridSpan w:val="2"/>
          </w:tcPr>
          <w:p w14:paraId="6C6130EF" w14:textId="2BC96FA3" w:rsidR="00060659" w:rsidRPr="00D06836" w:rsidRDefault="00060659" w:rsidP="00060659">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Metode de predare</w:t>
            </w:r>
          </w:p>
        </w:tc>
        <w:tc>
          <w:tcPr>
            <w:tcW w:w="1496" w:type="dxa"/>
          </w:tcPr>
          <w:p w14:paraId="679F393B" w14:textId="4163CA36" w:rsidR="00060659" w:rsidRPr="00D06836" w:rsidRDefault="00060659" w:rsidP="00060659">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Nr. ore/ </w:t>
            </w:r>
            <w:r w:rsidR="00860BC6" w:rsidRPr="00D06836">
              <w:rPr>
                <w:rFonts w:ascii="Times New Roman" w:hAnsi="Times New Roman" w:cs="Times New Roman"/>
                <w:sz w:val="24"/>
                <w:szCs w:val="24"/>
                <w:lang w:val="ro-RO"/>
              </w:rPr>
              <w:t>Observații</w:t>
            </w:r>
            <w:r w:rsidRPr="00D06836">
              <w:rPr>
                <w:rFonts w:ascii="Times New Roman" w:hAnsi="Times New Roman" w:cs="Times New Roman"/>
                <w:sz w:val="24"/>
                <w:szCs w:val="24"/>
                <w:lang w:val="ro-RO"/>
              </w:rPr>
              <w:t xml:space="preserve"> </w:t>
            </w:r>
          </w:p>
        </w:tc>
      </w:tr>
      <w:tr w:rsidR="00D06836" w:rsidRPr="00D06836" w14:paraId="424233AF" w14:textId="77777777" w:rsidTr="00634005">
        <w:trPr>
          <w:gridAfter w:val="2"/>
          <w:wAfter w:w="4064" w:type="dxa"/>
          <w:trHeight w:val="20"/>
        </w:trPr>
        <w:tc>
          <w:tcPr>
            <w:tcW w:w="5153" w:type="dxa"/>
          </w:tcPr>
          <w:p w14:paraId="248F055F" w14:textId="77777777" w:rsidR="00060659" w:rsidRPr="00D06836" w:rsidRDefault="00060659" w:rsidP="00060659">
            <w:pPr>
              <w:spacing w:after="0" w:line="240" w:lineRule="auto"/>
              <w:rPr>
                <w:rFonts w:ascii="Times New Roman" w:hAnsi="Times New Roman" w:cs="Times New Roman"/>
                <w:sz w:val="24"/>
                <w:szCs w:val="24"/>
                <w:lang w:val="ro-RO"/>
              </w:rPr>
            </w:pPr>
          </w:p>
          <w:p w14:paraId="7EEF1C57" w14:textId="77777777" w:rsidR="00060659" w:rsidRPr="00D06836" w:rsidRDefault="00060659" w:rsidP="00060659">
            <w:pPr>
              <w:spacing w:after="0" w:line="240" w:lineRule="auto"/>
              <w:rPr>
                <w:rFonts w:ascii="Times New Roman" w:hAnsi="Times New Roman" w:cs="Times New Roman"/>
                <w:sz w:val="24"/>
                <w:szCs w:val="24"/>
                <w:lang w:val="ro-RO"/>
              </w:rPr>
            </w:pPr>
          </w:p>
          <w:p w14:paraId="5AF6A5DB" w14:textId="77777777" w:rsidR="00786B4F" w:rsidRPr="00D06836" w:rsidRDefault="00786B4F" w:rsidP="00060659">
            <w:pPr>
              <w:spacing w:after="0" w:line="240" w:lineRule="auto"/>
              <w:rPr>
                <w:rFonts w:ascii="Times New Roman" w:hAnsi="Times New Roman" w:cs="Times New Roman"/>
                <w:sz w:val="24"/>
                <w:szCs w:val="24"/>
                <w:lang w:val="ro-RO"/>
              </w:rPr>
            </w:pPr>
          </w:p>
          <w:p w14:paraId="132CBABA" w14:textId="7D68E7E9" w:rsidR="00060659" w:rsidRPr="00D06836" w:rsidRDefault="00060659" w:rsidP="00060659">
            <w:pPr>
              <w:spacing w:after="0" w:line="240" w:lineRule="auto"/>
              <w:rPr>
                <w:rFonts w:ascii="Times New Roman" w:hAnsi="Times New Roman" w:cs="Times New Roman"/>
                <w:sz w:val="24"/>
                <w:szCs w:val="24"/>
                <w:lang w:val="ro-RO"/>
              </w:rPr>
            </w:pPr>
          </w:p>
        </w:tc>
        <w:tc>
          <w:tcPr>
            <w:tcW w:w="2814" w:type="dxa"/>
            <w:gridSpan w:val="2"/>
          </w:tcPr>
          <w:p w14:paraId="36041DEE" w14:textId="5396BA56" w:rsidR="00060659" w:rsidRPr="00D06836" w:rsidRDefault="00060659" w:rsidP="00060659">
            <w:pPr>
              <w:spacing w:after="0" w:line="240" w:lineRule="auto"/>
              <w:rPr>
                <w:rFonts w:ascii="Times New Roman" w:hAnsi="Times New Roman" w:cs="Times New Roman"/>
                <w:sz w:val="24"/>
                <w:szCs w:val="24"/>
                <w:lang w:val="ro-RO"/>
              </w:rPr>
            </w:pPr>
          </w:p>
        </w:tc>
        <w:tc>
          <w:tcPr>
            <w:tcW w:w="1496" w:type="dxa"/>
          </w:tcPr>
          <w:p w14:paraId="56FCFB51" w14:textId="0F4820FA" w:rsidR="00060659" w:rsidRPr="00D06836" w:rsidRDefault="00060659" w:rsidP="00060659">
            <w:pPr>
              <w:spacing w:after="0" w:line="240" w:lineRule="auto"/>
              <w:jc w:val="center"/>
              <w:rPr>
                <w:rFonts w:ascii="Times New Roman" w:hAnsi="Times New Roman" w:cs="Times New Roman"/>
                <w:sz w:val="24"/>
                <w:szCs w:val="24"/>
                <w:lang w:val="ro-RO"/>
              </w:rPr>
            </w:pPr>
          </w:p>
        </w:tc>
      </w:tr>
      <w:tr w:rsidR="00D06836" w:rsidRPr="00D06836" w14:paraId="1A9CA325" w14:textId="77777777" w:rsidTr="00634005">
        <w:trPr>
          <w:gridAfter w:val="2"/>
          <w:wAfter w:w="4064" w:type="dxa"/>
          <w:trHeight w:val="20"/>
        </w:trPr>
        <w:tc>
          <w:tcPr>
            <w:tcW w:w="9463" w:type="dxa"/>
            <w:gridSpan w:val="4"/>
          </w:tcPr>
          <w:p w14:paraId="7C3B80F4" w14:textId="77777777" w:rsidR="00522477" w:rsidRPr="00D06836" w:rsidRDefault="00522477" w:rsidP="00522477">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Bibliografie</w:t>
            </w:r>
          </w:p>
          <w:p w14:paraId="11CF0588" w14:textId="77777777" w:rsidR="00522477" w:rsidRPr="00D06836" w:rsidRDefault="00522477" w:rsidP="00522477">
            <w:pPr>
              <w:tabs>
                <w:tab w:val="left" w:pos="0"/>
              </w:tabs>
              <w:suppressAutoHyphens w:val="0"/>
              <w:spacing w:after="0" w:line="240" w:lineRule="auto"/>
              <w:jc w:val="both"/>
              <w:rPr>
                <w:rFonts w:ascii="Times New Roman" w:hAnsi="Times New Roman" w:cs="Times New Roman"/>
                <w:sz w:val="24"/>
                <w:szCs w:val="24"/>
                <w:lang w:val="ro-RO"/>
              </w:rPr>
            </w:pPr>
          </w:p>
          <w:p w14:paraId="5C393B16" w14:textId="77777777" w:rsidR="00522477" w:rsidRPr="00D06836" w:rsidRDefault="00522477" w:rsidP="00522477">
            <w:pPr>
              <w:spacing w:after="0" w:line="240" w:lineRule="auto"/>
              <w:rPr>
                <w:rFonts w:ascii="Times New Roman" w:hAnsi="Times New Roman" w:cs="Times New Roman"/>
                <w:sz w:val="24"/>
                <w:szCs w:val="24"/>
                <w:lang w:val="ro-RO"/>
              </w:rPr>
            </w:pPr>
          </w:p>
        </w:tc>
      </w:tr>
      <w:tr w:rsidR="00D06836" w:rsidRPr="00D06836" w14:paraId="41635F7E" w14:textId="77777777" w:rsidTr="00634005">
        <w:trPr>
          <w:gridAfter w:val="2"/>
          <w:wAfter w:w="4064" w:type="dxa"/>
          <w:trHeight w:val="20"/>
        </w:trPr>
        <w:tc>
          <w:tcPr>
            <w:tcW w:w="5153" w:type="dxa"/>
          </w:tcPr>
          <w:p w14:paraId="44B671BF" w14:textId="23A915D4" w:rsidR="00522477" w:rsidRPr="00D06836" w:rsidRDefault="00522477" w:rsidP="00522477">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8.4 Proiect</w:t>
            </w:r>
          </w:p>
        </w:tc>
        <w:tc>
          <w:tcPr>
            <w:tcW w:w="2814" w:type="dxa"/>
            <w:gridSpan w:val="2"/>
          </w:tcPr>
          <w:p w14:paraId="26368999" w14:textId="5B33A753" w:rsidR="00522477" w:rsidRPr="00D06836" w:rsidRDefault="00522477" w:rsidP="00522477">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Metode de predare</w:t>
            </w:r>
          </w:p>
        </w:tc>
        <w:tc>
          <w:tcPr>
            <w:tcW w:w="1496" w:type="dxa"/>
          </w:tcPr>
          <w:p w14:paraId="15498AED" w14:textId="43DC6521" w:rsidR="00522477" w:rsidRPr="00D06836" w:rsidRDefault="00522477" w:rsidP="00522477">
            <w:pPr>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Nr. ore/ </w:t>
            </w:r>
            <w:r w:rsidR="00860BC6" w:rsidRPr="00D06836">
              <w:rPr>
                <w:rFonts w:ascii="Times New Roman" w:hAnsi="Times New Roman" w:cs="Times New Roman"/>
                <w:sz w:val="24"/>
                <w:szCs w:val="24"/>
                <w:lang w:val="ro-RO"/>
              </w:rPr>
              <w:t>Observații</w:t>
            </w:r>
            <w:r w:rsidRPr="00D06836">
              <w:rPr>
                <w:rFonts w:ascii="Times New Roman" w:hAnsi="Times New Roman" w:cs="Times New Roman"/>
                <w:sz w:val="24"/>
                <w:szCs w:val="24"/>
                <w:lang w:val="ro-RO"/>
              </w:rPr>
              <w:t xml:space="preserve"> </w:t>
            </w:r>
          </w:p>
        </w:tc>
      </w:tr>
      <w:tr w:rsidR="00D06836" w:rsidRPr="00D06836" w14:paraId="7477FEC4" w14:textId="77777777" w:rsidTr="00634005">
        <w:trPr>
          <w:gridAfter w:val="2"/>
          <w:wAfter w:w="4064" w:type="dxa"/>
          <w:trHeight w:val="20"/>
        </w:trPr>
        <w:tc>
          <w:tcPr>
            <w:tcW w:w="5153" w:type="dxa"/>
          </w:tcPr>
          <w:p w14:paraId="1189B242" w14:textId="77777777" w:rsidR="00522477" w:rsidRPr="00D06836" w:rsidRDefault="00522477" w:rsidP="00522477">
            <w:pPr>
              <w:spacing w:after="0" w:line="240" w:lineRule="auto"/>
              <w:rPr>
                <w:rFonts w:ascii="Times New Roman" w:hAnsi="Times New Roman" w:cs="Times New Roman"/>
                <w:sz w:val="24"/>
                <w:szCs w:val="24"/>
                <w:lang w:val="ro-RO"/>
              </w:rPr>
            </w:pPr>
          </w:p>
          <w:p w14:paraId="0A26BB17" w14:textId="77777777" w:rsidR="00522477" w:rsidRPr="00D06836" w:rsidRDefault="00522477" w:rsidP="00522477">
            <w:pPr>
              <w:spacing w:after="0" w:line="240" w:lineRule="auto"/>
              <w:rPr>
                <w:rFonts w:ascii="Times New Roman" w:hAnsi="Times New Roman" w:cs="Times New Roman"/>
                <w:sz w:val="24"/>
                <w:szCs w:val="24"/>
                <w:lang w:val="ro-RO"/>
              </w:rPr>
            </w:pPr>
          </w:p>
          <w:p w14:paraId="603A6A7A" w14:textId="77777777" w:rsidR="00786B4F" w:rsidRPr="00D06836" w:rsidRDefault="00786B4F" w:rsidP="00522477">
            <w:pPr>
              <w:spacing w:after="0" w:line="240" w:lineRule="auto"/>
              <w:rPr>
                <w:rFonts w:ascii="Times New Roman" w:hAnsi="Times New Roman" w:cs="Times New Roman"/>
                <w:sz w:val="24"/>
                <w:szCs w:val="24"/>
                <w:lang w:val="ro-RO"/>
              </w:rPr>
            </w:pPr>
          </w:p>
          <w:p w14:paraId="5147209B" w14:textId="77777777" w:rsidR="00522477" w:rsidRPr="00D06836" w:rsidRDefault="00522477" w:rsidP="00522477">
            <w:pPr>
              <w:spacing w:after="0" w:line="240" w:lineRule="auto"/>
              <w:rPr>
                <w:rFonts w:ascii="Times New Roman" w:hAnsi="Times New Roman" w:cs="Times New Roman"/>
                <w:sz w:val="24"/>
                <w:szCs w:val="24"/>
                <w:lang w:val="ro-RO"/>
              </w:rPr>
            </w:pPr>
          </w:p>
        </w:tc>
        <w:tc>
          <w:tcPr>
            <w:tcW w:w="2814" w:type="dxa"/>
            <w:gridSpan w:val="2"/>
          </w:tcPr>
          <w:p w14:paraId="30BAAD41" w14:textId="77777777" w:rsidR="00522477" w:rsidRPr="00D06836" w:rsidRDefault="00522477" w:rsidP="00522477">
            <w:pPr>
              <w:spacing w:after="0" w:line="240" w:lineRule="auto"/>
              <w:rPr>
                <w:rFonts w:ascii="Times New Roman" w:hAnsi="Times New Roman" w:cs="Times New Roman"/>
                <w:sz w:val="24"/>
                <w:szCs w:val="24"/>
                <w:lang w:val="ro-RO"/>
              </w:rPr>
            </w:pPr>
          </w:p>
        </w:tc>
        <w:tc>
          <w:tcPr>
            <w:tcW w:w="1496" w:type="dxa"/>
          </w:tcPr>
          <w:p w14:paraId="04957361" w14:textId="77777777" w:rsidR="00522477" w:rsidRPr="00D06836" w:rsidRDefault="00522477" w:rsidP="00522477">
            <w:pPr>
              <w:spacing w:after="0" w:line="240" w:lineRule="auto"/>
              <w:jc w:val="center"/>
              <w:rPr>
                <w:rFonts w:ascii="Times New Roman" w:hAnsi="Times New Roman" w:cs="Times New Roman"/>
                <w:sz w:val="24"/>
                <w:szCs w:val="24"/>
                <w:lang w:val="ro-RO"/>
              </w:rPr>
            </w:pPr>
          </w:p>
        </w:tc>
      </w:tr>
      <w:tr w:rsidR="00D06836" w:rsidRPr="00D06836" w14:paraId="694A75CC" w14:textId="77777777" w:rsidTr="00634005">
        <w:tc>
          <w:tcPr>
            <w:tcW w:w="9463" w:type="dxa"/>
            <w:gridSpan w:val="4"/>
            <w:tcBorders>
              <w:right w:val="single" w:sz="4" w:space="0" w:color="auto"/>
            </w:tcBorders>
          </w:tcPr>
          <w:p w14:paraId="1F87EA56" w14:textId="77777777" w:rsidR="00522477" w:rsidRPr="00D06836" w:rsidRDefault="00522477" w:rsidP="00522477">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Bibliografie</w:t>
            </w:r>
          </w:p>
          <w:p w14:paraId="30EE3011" w14:textId="77777777" w:rsidR="00522477" w:rsidRPr="00D06836" w:rsidRDefault="00522477" w:rsidP="00522477">
            <w:pPr>
              <w:tabs>
                <w:tab w:val="left" w:pos="0"/>
              </w:tabs>
              <w:suppressAutoHyphens w:val="0"/>
              <w:spacing w:after="0" w:line="240" w:lineRule="auto"/>
              <w:jc w:val="both"/>
              <w:rPr>
                <w:rFonts w:ascii="Times New Roman" w:hAnsi="Times New Roman" w:cs="Times New Roman"/>
                <w:sz w:val="24"/>
                <w:szCs w:val="24"/>
                <w:lang w:val="ro-RO"/>
              </w:rPr>
            </w:pPr>
          </w:p>
          <w:p w14:paraId="5C3675B6" w14:textId="0033EFB5" w:rsidR="00522477" w:rsidRPr="00D06836" w:rsidRDefault="00522477" w:rsidP="00522477">
            <w:pPr>
              <w:tabs>
                <w:tab w:val="left" w:pos="0"/>
              </w:tabs>
              <w:suppressAutoHyphens w:val="0"/>
              <w:spacing w:after="0" w:line="240" w:lineRule="auto"/>
              <w:jc w:val="both"/>
              <w:rPr>
                <w:rFonts w:ascii="Times New Roman" w:hAnsi="Times New Roman" w:cs="Times New Roman"/>
                <w:sz w:val="24"/>
                <w:szCs w:val="24"/>
                <w:lang w:val="ro-RO"/>
              </w:rPr>
            </w:pPr>
          </w:p>
        </w:tc>
        <w:tc>
          <w:tcPr>
            <w:tcW w:w="2032" w:type="dxa"/>
            <w:tcBorders>
              <w:top w:val="nil"/>
              <w:left w:val="single" w:sz="4" w:space="0" w:color="auto"/>
              <w:bottom w:val="nil"/>
              <w:right w:val="nil"/>
            </w:tcBorders>
          </w:tcPr>
          <w:p w14:paraId="304EA142" w14:textId="77777777" w:rsidR="00522477" w:rsidRPr="00D06836" w:rsidRDefault="00522477" w:rsidP="00522477">
            <w:pPr>
              <w:spacing w:after="0" w:line="240" w:lineRule="auto"/>
              <w:rPr>
                <w:rFonts w:ascii="Times New Roman" w:hAnsi="Times New Roman" w:cs="Times New Roman"/>
                <w:sz w:val="24"/>
                <w:szCs w:val="24"/>
                <w:lang w:val="ro-RO"/>
              </w:rPr>
            </w:pPr>
          </w:p>
        </w:tc>
        <w:tc>
          <w:tcPr>
            <w:tcW w:w="2032" w:type="dxa"/>
            <w:tcBorders>
              <w:left w:val="nil"/>
            </w:tcBorders>
          </w:tcPr>
          <w:p w14:paraId="538D2828" w14:textId="77777777" w:rsidR="00522477" w:rsidRPr="00D06836" w:rsidRDefault="00522477" w:rsidP="00522477">
            <w:pPr>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2</w:t>
            </w:r>
          </w:p>
        </w:tc>
      </w:tr>
    </w:tbl>
    <w:p w14:paraId="68960932" w14:textId="6D872C84" w:rsidR="003279C2" w:rsidRPr="00D06836" w:rsidRDefault="003279C2" w:rsidP="003279C2">
      <w:pPr>
        <w:spacing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 Se va detalia </w:t>
      </w:r>
      <w:r w:rsidR="00860BC6" w:rsidRPr="00D06836">
        <w:rPr>
          <w:rFonts w:ascii="Times New Roman" w:hAnsi="Times New Roman" w:cs="Times New Roman"/>
          <w:sz w:val="24"/>
          <w:szCs w:val="24"/>
          <w:lang w:val="ro-RO"/>
        </w:rPr>
        <w:t>conținutul</w:t>
      </w:r>
      <w:r w:rsidRPr="00D06836">
        <w:rPr>
          <w:rFonts w:ascii="Times New Roman" w:hAnsi="Times New Roman" w:cs="Times New Roman"/>
          <w:sz w:val="24"/>
          <w:szCs w:val="24"/>
          <w:lang w:val="ro-RO"/>
        </w:rPr>
        <w:t>, respectiv numărul de ore alocat fiecărui curs/seminar/laborator/proiect pe durata studiilor postuniversitare.</w:t>
      </w:r>
    </w:p>
    <w:p w14:paraId="1179EF73" w14:textId="3F683192" w:rsidR="003279C2" w:rsidRPr="00D06836" w:rsidRDefault="003279C2" w:rsidP="003279C2">
      <w:pPr>
        <w:autoSpaceDE w:val="0"/>
        <w:autoSpaceDN w:val="0"/>
        <w:adjustRightInd w:val="0"/>
        <w:spacing w:line="240" w:lineRule="auto"/>
        <w:rPr>
          <w:rFonts w:ascii="Times New Roman" w:hAnsi="Times New Roman" w:cs="Times New Roman"/>
          <w:b/>
          <w:bCs/>
          <w:sz w:val="24"/>
          <w:szCs w:val="24"/>
          <w:lang w:val="ro-RO"/>
        </w:rPr>
      </w:pPr>
      <w:r w:rsidRPr="00D06836">
        <w:rPr>
          <w:rFonts w:ascii="Times New Roman" w:hAnsi="Times New Roman" w:cs="Times New Roman"/>
          <w:b/>
          <w:bCs/>
          <w:sz w:val="24"/>
          <w:szCs w:val="24"/>
          <w:lang w:val="ro-RO"/>
        </w:rPr>
        <w:t xml:space="preserve">9. Coroborarea </w:t>
      </w:r>
      <w:r w:rsidR="00EC7AB0" w:rsidRPr="00D06836">
        <w:rPr>
          <w:rFonts w:ascii="Times New Roman" w:hAnsi="Times New Roman" w:cs="Times New Roman"/>
          <w:b/>
          <w:bCs/>
          <w:sz w:val="24"/>
          <w:szCs w:val="24"/>
          <w:lang w:val="ro-RO"/>
        </w:rPr>
        <w:t>conținuturilor</w:t>
      </w:r>
      <w:r w:rsidRPr="00D06836">
        <w:rPr>
          <w:rFonts w:ascii="Times New Roman" w:hAnsi="Times New Roman" w:cs="Times New Roman"/>
          <w:b/>
          <w:bCs/>
          <w:sz w:val="24"/>
          <w:szCs w:val="24"/>
          <w:lang w:val="ro-RO"/>
        </w:rPr>
        <w:t xml:space="preserve"> disciplinei cu </w:t>
      </w:r>
      <w:r w:rsidR="00860BC6" w:rsidRPr="00D06836">
        <w:rPr>
          <w:rFonts w:ascii="Times New Roman" w:hAnsi="Times New Roman" w:cs="Times New Roman"/>
          <w:b/>
          <w:bCs/>
          <w:sz w:val="24"/>
          <w:szCs w:val="24"/>
          <w:lang w:val="ro-RO"/>
        </w:rPr>
        <w:t>așteptările</w:t>
      </w:r>
      <w:r w:rsidRPr="00D06836">
        <w:rPr>
          <w:rFonts w:ascii="Times New Roman" w:hAnsi="Times New Roman" w:cs="Times New Roman"/>
          <w:b/>
          <w:bCs/>
          <w:sz w:val="24"/>
          <w:szCs w:val="24"/>
          <w:lang w:val="ro-RO"/>
        </w:rPr>
        <w:t xml:space="preserve"> </w:t>
      </w:r>
      <w:r w:rsidR="00860BC6" w:rsidRPr="00D06836">
        <w:rPr>
          <w:rFonts w:ascii="Times New Roman" w:hAnsi="Times New Roman" w:cs="Times New Roman"/>
          <w:b/>
          <w:bCs/>
          <w:sz w:val="24"/>
          <w:szCs w:val="24"/>
          <w:lang w:val="ro-RO"/>
        </w:rPr>
        <w:t>reprezentanților</w:t>
      </w:r>
      <w:r w:rsidRPr="00D06836">
        <w:rPr>
          <w:rFonts w:ascii="Times New Roman" w:hAnsi="Times New Roman" w:cs="Times New Roman"/>
          <w:b/>
          <w:bCs/>
          <w:sz w:val="24"/>
          <w:szCs w:val="24"/>
          <w:lang w:val="ro-RO"/>
        </w:rPr>
        <w:t xml:space="preserve"> </w:t>
      </w:r>
      <w:r w:rsidR="00860BC6" w:rsidRPr="00D06836">
        <w:rPr>
          <w:rFonts w:ascii="Times New Roman" w:hAnsi="Times New Roman" w:cs="Times New Roman"/>
          <w:b/>
          <w:bCs/>
          <w:sz w:val="24"/>
          <w:szCs w:val="24"/>
          <w:lang w:val="ro-RO"/>
        </w:rPr>
        <w:t>comunității</w:t>
      </w:r>
      <w:r w:rsidRPr="00D06836">
        <w:rPr>
          <w:rFonts w:ascii="Times New Roman" w:hAnsi="Times New Roman" w:cs="Times New Roman"/>
          <w:b/>
          <w:bCs/>
          <w:sz w:val="24"/>
          <w:szCs w:val="24"/>
          <w:lang w:val="ro-RO"/>
        </w:rPr>
        <w:t xml:space="preserve"> epistemice, </w:t>
      </w:r>
      <w:r w:rsidR="00860BC6" w:rsidRPr="00D06836">
        <w:rPr>
          <w:rFonts w:ascii="Times New Roman" w:hAnsi="Times New Roman" w:cs="Times New Roman"/>
          <w:b/>
          <w:bCs/>
          <w:sz w:val="24"/>
          <w:szCs w:val="24"/>
          <w:lang w:val="ro-RO"/>
        </w:rPr>
        <w:t>asociațiilor</w:t>
      </w:r>
      <w:r w:rsidRPr="00D06836">
        <w:rPr>
          <w:rFonts w:ascii="Times New Roman" w:hAnsi="Times New Roman" w:cs="Times New Roman"/>
          <w:b/>
          <w:bCs/>
          <w:sz w:val="24"/>
          <w:szCs w:val="24"/>
          <w:lang w:val="ro-RO"/>
        </w:rPr>
        <w:t xml:space="preserve"> profesionale şi angajatori reprezentativi din domeniul aferent programului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06836" w:rsidRPr="00D06836" w14:paraId="28ED4DB3" w14:textId="77777777" w:rsidTr="004E5C3E">
        <w:tc>
          <w:tcPr>
            <w:tcW w:w="9639" w:type="dxa"/>
          </w:tcPr>
          <w:p w14:paraId="5E5B220C" w14:textId="77777777" w:rsidR="00786B4F" w:rsidRPr="00D06836" w:rsidRDefault="00786B4F" w:rsidP="00786B4F">
            <w:pPr>
              <w:autoSpaceDE w:val="0"/>
              <w:autoSpaceDN w:val="0"/>
              <w:adjustRightInd w:val="0"/>
              <w:spacing w:after="0" w:line="240" w:lineRule="auto"/>
              <w:rPr>
                <w:rFonts w:ascii="Times New Roman" w:hAnsi="Times New Roman" w:cs="Times New Roman"/>
                <w:sz w:val="24"/>
                <w:szCs w:val="24"/>
                <w:lang w:val="ro-RO"/>
              </w:rPr>
            </w:pPr>
          </w:p>
          <w:p w14:paraId="3D185CCD" w14:textId="77777777" w:rsidR="00786B4F" w:rsidRPr="00D06836" w:rsidRDefault="00786B4F" w:rsidP="00786B4F">
            <w:pPr>
              <w:autoSpaceDE w:val="0"/>
              <w:autoSpaceDN w:val="0"/>
              <w:adjustRightInd w:val="0"/>
              <w:spacing w:after="0" w:line="240" w:lineRule="auto"/>
              <w:rPr>
                <w:rFonts w:ascii="Times New Roman" w:hAnsi="Times New Roman" w:cs="Times New Roman"/>
                <w:sz w:val="24"/>
                <w:szCs w:val="24"/>
                <w:lang w:val="ro-RO"/>
              </w:rPr>
            </w:pPr>
          </w:p>
          <w:p w14:paraId="5C94DDF1" w14:textId="77777777" w:rsidR="00786B4F" w:rsidRPr="00D06836" w:rsidRDefault="00786B4F" w:rsidP="00786B4F">
            <w:pPr>
              <w:autoSpaceDE w:val="0"/>
              <w:autoSpaceDN w:val="0"/>
              <w:adjustRightInd w:val="0"/>
              <w:spacing w:after="0" w:line="240" w:lineRule="auto"/>
              <w:rPr>
                <w:rFonts w:ascii="Times New Roman" w:hAnsi="Times New Roman" w:cs="Times New Roman"/>
                <w:sz w:val="24"/>
                <w:szCs w:val="24"/>
                <w:lang w:val="ro-RO"/>
              </w:rPr>
            </w:pPr>
          </w:p>
          <w:p w14:paraId="77CDB031" w14:textId="6AACF2D8" w:rsidR="003279C2" w:rsidRPr="00D06836" w:rsidRDefault="003279C2" w:rsidP="00786B4F">
            <w:pPr>
              <w:autoSpaceDE w:val="0"/>
              <w:autoSpaceDN w:val="0"/>
              <w:adjustRightInd w:val="0"/>
              <w:spacing w:after="0" w:line="240" w:lineRule="auto"/>
              <w:rPr>
                <w:rFonts w:ascii="Times New Roman" w:hAnsi="Times New Roman" w:cs="Times New Roman"/>
                <w:sz w:val="24"/>
                <w:szCs w:val="24"/>
                <w:lang w:val="ro-RO"/>
              </w:rPr>
            </w:pPr>
          </w:p>
        </w:tc>
      </w:tr>
    </w:tbl>
    <w:p w14:paraId="20F42239" w14:textId="77777777" w:rsidR="003279C2" w:rsidRPr="00D06836" w:rsidRDefault="003279C2" w:rsidP="00786B4F">
      <w:pPr>
        <w:spacing w:before="120" w:line="240" w:lineRule="auto"/>
        <w:rPr>
          <w:rFonts w:ascii="Times New Roman" w:hAnsi="Times New Roman" w:cs="Times New Roman"/>
          <w:b/>
          <w:sz w:val="24"/>
          <w:szCs w:val="24"/>
          <w:lang w:val="ro-RO"/>
        </w:rPr>
      </w:pPr>
      <w:r w:rsidRPr="00D06836">
        <w:rPr>
          <w:rFonts w:ascii="Times New Roman" w:hAnsi="Times New Roman" w:cs="Times New Roman"/>
          <w:b/>
          <w:sz w:val="24"/>
          <w:szCs w:val="24"/>
          <w:lang w:val="ro-RO"/>
        </w:rPr>
        <w:t>10. Evaluare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394"/>
        <w:gridCol w:w="1701"/>
        <w:gridCol w:w="1559"/>
      </w:tblGrid>
      <w:tr w:rsidR="00D06836" w:rsidRPr="00D06836" w14:paraId="5BDB7ACC" w14:textId="77777777" w:rsidTr="00C16B0A">
        <w:tc>
          <w:tcPr>
            <w:tcW w:w="1985" w:type="dxa"/>
          </w:tcPr>
          <w:p w14:paraId="50D1A4EB" w14:textId="77777777" w:rsidR="003279C2" w:rsidRPr="00D06836" w:rsidRDefault="003279C2" w:rsidP="00C16B0A">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Tip activitate</w:t>
            </w:r>
          </w:p>
        </w:tc>
        <w:tc>
          <w:tcPr>
            <w:tcW w:w="4394" w:type="dxa"/>
          </w:tcPr>
          <w:p w14:paraId="15B0BEC3" w14:textId="63309D3A" w:rsidR="003279C2" w:rsidRPr="00D06836" w:rsidRDefault="003279C2" w:rsidP="00C16B0A">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Criterii de evaluare</w:t>
            </w:r>
          </w:p>
        </w:tc>
        <w:tc>
          <w:tcPr>
            <w:tcW w:w="1701" w:type="dxa"/>
          </w:tcPr>
          <w:p w14:paraId="38930E31" w14:textId="475D55C4" w:rsidR="003279C2" w:rsidRPr="00D06836" w:rsidRDefault="003279C2" w:rsidP="00C16B0A">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Metode de evaluare</w:t>
            </w:r>
          </w:p>
        </w:tc>
        <w:tc>
          <w:tcPr>
            <w:tcW w:w="1559" w:type="dxa"/>
          </w:tcPr>
          <w:p w14:paraId="7C942EFC" w14:textId="2AB140BA" w:rsidR="003279C2" w:rsidRPr="00D06836" w:rsidRDefault="003279C2" w:rsidP="00C16B0A">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Pondere din nota finală</w:t>
            </w:r>
          </w:p>
        </w:tc>
      </w:tr>
      <w:tr w:rsidR="00D06836" w:rsidRPr="00D06836" w14:paraId="53739F3C" w14:textId="77777777" w:rsidTr="00C16B0A">
        <w:tc>
          <w:tcPr>
            <w:tcW w:w="1985" w:type="dxa"/>
          </w:tcPr>
          <w:p w14:paraId="0E02CAB1" w14:textId="2236EBF2" w:rsidR="003279C2" w:rsidRPr="00D06836" w:rsidRDefault="003279C2" w:rsidP="00C16B0A">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10.</w:t>
            </w:r>
            <w:r w:rsidR="00C16B0A" w:rsidRPr="00D06836">
              <w:rPr>
                <w:rFonts w:ascii="Times New Roman" w:hAnsi="Times New Roman" w:cs="Times New Roman"/>
                <w:sz w:val="24"/>
                <w:szCs w:val="24"/>
                <w:lang w:val="ro-RO"/>
              </w:rPr>
              <w:t>1</w:t>
            </w:r>
            <w:r w:rsidRPr="00D06836">
              <w:rPr>
                <w:rFonts w:ascii="Times New Roman" w:hAnsi="Times New Roman" w:cs="Times New Roman"/>
                <w:sz w:val="24"/>
                <w:szCs w:val="24"/>
                <w:lang w:val="ro-RO"/>
              </w:rPr>
              <w:t xml:space="preserve"> Curs</w:t>
            </w:r>
          </w:p>
        </w:tc>
        <w:tc>
          <w:tcPr>
            <w:tcW w:w="4394" w:type="dxa"/>
          </w:tcPr>
          <w:p w14:paraId="1984B1D9" w14:textId="77777777" w:rsidR="003279C2" w:rsidRPr="00D06836" w:rsidRDefault="003279C2" w:rsidP="00C16B0A">
            <w:pPr>
              <w:spacing w:after="0" w:line="240" w:lineRule="auto"/>
              <w:rPr>
                <w:rFonts w:ascii="Times New Roman" w:hAnsi="Times New Roman" w:cs="Times New Roman"/>
                <w:sz w:val="24"/>
                <w:szCs w:val="24"/>
                <w:lang w:val="ro-RO"/>
              </w:rPr>
            </w:pPr>
          </w:p>
          <w:p w14:paraId="64970BD1" w14:textId="075CBBAE" w:rsidR="00C16B0A" w:rsidRPr="00D06836" w:rsidRDefault="00C16B0A" w:rsidP="00C16B0A">
            <w:pPr>
              <w:spacing w:after="0" w:line="240" w:lineRule="auto"/>
              <w:rPr>
                <w:rFonts w:ascii="Times New Roman" w:hAnsi="Times New Roman" w:cs="Times New Roman"/>
                <w:sz w:val="24"/>
                <w:szCs w:val="24"/>
                <w:lang w:val="ro-RO"/>
              </w:rPr>
            </w:pPr>
          </w:p>
        </w:tc>
        <w:tc>
          <w:tcPr>
            <w:tcW w:w="1701" w:type="dxa"/>
          </w:tcPr>
          <w:p w14:paraId="11AD2BD1" w14:textId="5B4BD277" w:rsidR="003279C2" w:rsidRPr="00D06836" w:rsidRDefault="003279C2" w:rsidP="00C16B0A">
            <w:pPr>
              <w:spacing w:after="0" w:line="240" w:lineRule="auto"/>
              <w:rPr>
                <w:rFonts w:ascii="Times New Roman" w:hAnsi="Times New Roman" w:cs="Times New Roman"/>
                <w:sz w:val="24"/>
                <w:szCs w:val="24"/>
                <w:lang w:val="ro-RO"/>
              </w:rPr>
            </w:pPr>
          </w:p>
        </w:tc>
        <w:tc>
          <w:tcPr>
            <w:tcW w:w="1559" w:type="dxa"/>
          </w:tcPr>
          <w:p w14:paraId="3B76B111" w14:textId="44646A38" w:rsidR="003279C2" w:rsidRPr="00D06836" w:rsidRDefault="003279C2" w:rsidP="00C16B0A">
            <w:pPr>
              <w:spacing w:after="0" w:line="240" w:lineRule="auto"/>
              <w:rPr>
                <w:rFonts w:ascii="Times New Roman" w:hAnsi="Times New Roman" w:cs="Times New Roman"/>
                <w:sz w:val="24"/>
                <w:szCs w:val="24"/>
                <w:lang w:val="ro-RO"/>
              </w:rPr>
            </w:pPr>
          </w:p>
        </w:tc>
      </w:tr>
      <w:tr w:rsidR="00D06836" w:rsidRPr="00D06836" w14:paraId="1E32A069" w14:textId="77777777" w:rsidTr="00C16B0A">
        <w:tc>
          <w:tcPr>
            <w:tcW w:w="1985" w:type="dxa"/>
          </w:tcPr>
          <w:p w14:paraId="15B09445" w14:textId="7F07822B" w:rsidR="003279C2" w:rsidRPr="00D06836" w:rsidRDefault="003279C2" w:rsidP="00C16B0A">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10.</w:t>
            </w:r>
            <w:r w:rsidR="00C16B0A" w:rsidRPr="00D06836">
              <w:rPr>
                <w:rFonts w:ascii="Times New Roman" w:hAnsi="Times New Roman" w:cs="Times New Roman"/>
                <w:sz w:val="24"/>
                <w:szCs w:val="24"/>
                <w:lang w:val="ro-RO"/>
              </w:rPr>
              <w:t>2</w:t>
            </w:r>
            <w:r w:rsidRPr="00D06836">
              <w:rPr>
                <w:rFonts w:ascii="Times New Roman" w:hAnsi="Times New Roman" w:cs="Times New Roman"/>
                <w:sz w:val="24"/>
                <w:szCs w:val="24"/>
                <w:lang w:val="ro-RO"/>
              </w:rPr>
              <w:t xml:space="preserve"> Seminar</w:t>
            </w:r>
          </w:p>
        </w:tc>
        <w:tc>
          <w:tcPr>
            <w:tcW w:w="4394" w:type="dxa"/>
          </w:tcPr>
          <w:p w14:paraId="3FC8F856" w14:textId="77777777" w:rsidR="003279C2" w:rsidRPr="00D06836" w:rsidRDefault="003279C2" w:rsidP="00C16B0A">
            <w:pPr>
              <w:spacing w:after="0" w:line="240" w:lineRule="auto"/>
              <w:rPr>
                <w:rFonts w:ascii="Times New Roman" w:hAnsi="Times New Roman" w:cs="Times New Roman"/>
                <w:sz w:val="24"/>
                <w:szCs w:val="24"/>
                <w:lang w:val="ro-RO"/>
              </w:rPr>
            </w:pPr>
          </w:p>
          <w:p w14:paraId="3234DBE1" w14:textId="77777777" w:rsidR="00C16B0A" w:rsidRPr="00D06836" w:rsidRDefault="00C16B0A" w:rsidP="00C16B0A">
            <w:pPr>
              <w:spacing w:after="0" w:line="240" w:lineRule="auto"/>
              <w:rPr>
                <w:rFonts w:ascii="Times New Roman" w:hAnsi="Times New Roman" w:cs="Times New Roman"/>
                <w:sz w:val="24"/>
                <w:szCs w:val="24"/>
                <w:lang w:val="ro-RO"/>
              </w:rPr>
            </w:pPr>
          </w:p>
        </w:tc>
        <w:tc>
          <w:tcPr>
            <w:tcW w:w="1701" w:type="dxa"/>
          </w:tcPr>
          <w:p w14:paraId="30E42526" w14:textId="77777777" w:rsidR="003279C2" w:rsidRPr="00D06836" w:rsidRDefault="003279C2" w:rsidP="00C16B0A">
            <w:pPr>
              <w:spacing w:after="0" w:line="240" w:lineRule="auto"/>
              <w:rPr>
                <w:rFonts w:ascii="Times New Roman" w:hAnsi="Times New Roman" w:cs="Times New Roman"/>
                <w:sz w:val="24"/>
                <w:szCs w:val="24"/>
                <w:lang w:val="ro-RO"/>
              </w:rPr>
            </w:pPr>
          </w:p>
        </w:tc>
        <w:tc>
          <w:tcPr>
            <w:tcW w:w="1559" w:type="dxa"/>
          </w:tcPr>
          <w:p w14:paraId="3B71F78D" w14:textId="77777777" w:rsidR="003279C2" w:rsidRPr="00D06836" w:rsidRDefault="003279C2" w:rsidP="00C16B0A">
            <w:pPr>
              <w:spacing w:after="0" w:line="240" w:lineRule="auto"/>
              <w:rPr>
                <w:rFonts w:ascii="Times New Roman" w:hAnsi="Times New Roman" w:cs="Times New Roman"/>
                <w:sz w:val="24"/>
                <w:szCs w:val="24"/>
                <w:lang w:val="ro-RO"/>
              </w:rPr>
            </w:pPr>
          </w:p>
        </w:tc>
      </w:tr>
      <w:tr w:rsidR="00D06836" w:rsidRPr="00D06836" w14:paraId="5E83C2CE" w14:textId="77777777" w:rsidTr="00C16B0A">
        <w:tc>
          <w:tcPr>
            <w:tcW w:w="1985" w:type="dxa"/>
          </w:tcPr>
          <w:p w14:paraId="17409ADD" w14:textId="18DEDB0B" w:rsidR="003279C2" w:rsidRPr="00D06836" w:rsidRDefault="003279C2" w:rsidP="00C16B0A">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10.</w:t>
            </w:r>
            <w:r w:rsidR="00C16B0A" w:rsidRPr="00D06836">
              <w:rPr>
                <w:rFonts w:ascii="Times New Roman" w:hAnsi="Times New Roman" w:cs="Times New Roman"/>
                <w:sz w:val="24"/>
                <w:szCs w:val="24"/>
                <w:lang w:val="ro-RO"/>
              </w:rPr>
              <w:t>3</w:t>
            </w:r>
            <w:r w:rsidRPr="00D06836">
              <w:rPr>
                <w:rFonts w:ascii="Times New Roman" w:hAnsi="Times New Roman" w:cs="Times New Roman"/>
                <w:sz w:val="24"/>
                <w:szCs w:val="24"/>
                <w:lang w:val="ro-RO"/>
              </w:rPr>
              <w:t xml:space="preserve"> Laborator</w:t>
            </w:r>
          </w:p>
        </w:tc>
        <w:tc>
          <w:tcPr>
            <w:tcW w:w="4394" w:type="dxa"/>
          </w:tcPr>
          <w:p w14:paraId="42180FC4" w14:textId="77777777" w:rsidR="003279C2" w:rsidRPr="00D06836" w:rsidRDefault="003279C2" w:rsidP="00C16B0A">
            <w:pPr>
              <w:spacing w:after="0" w:line="240" w:lineRule="auto"/>
              <w:rPr>
                <w:rFonts w:ascii="Times New Roman" w:hAnsi="Times New Roman" w:cs="Times New Roman"/>
                <w:sz w:val="24"/>
                <w:szCs w:val="24"/>
                <w:lang w:val="ro-RO"/>
              </w:rPr>
            </w:pPr>
          </w:p>
          <w:p w14:paraId="2370B9DC" w14:textId="7D87235C" w:rsidR="00C16B0A" w:rsidRPr="00D06836" w:rsidRDefault="00C16B0A" w:rsidP="00C16B0A">
            <w:pPr>
              <w:spacing w:after="0" w:line="240" w:lineRule="auto"/>
              <w:rPr>
                <w:rFonts w:ascii="Times New Roman" w:hAnsi="Times New Roman" w:cs="Times New Roman"/>
                <w:sz w:val="24"/>
                <w:szCs w:val="24"/>
                <w:lang w:val="ro-RO"/>
              </w:rPr>
            </w:pPr>
          </w:p>
        </w:tc>
        <w:tc>
          <w:tcPr>
            <w:tcW w:w="1701" w:type="dxa"/>
          </w:tcPr>
          <w:p w14:paraId="3696E33F" w14:textId="5A5F1219" w:rsidR="003279C2" w:rsidRPr="00D06836" w:rsidRDefault="003279C2" w:rsidP="00C16B0A">
            <w:pPr>
              <w:spacing w:after="0" w:line="240" w:lineRule="auto"/>
              <w:rPr>
                <w:rFonts w:ascii="Times New Roman" w:hAnsi="Times New Roman" w:cs="Times New Roman"/>
                <w:sz w:val="24"/>
                <w:szCs w:val="24"/>
                <w:lang w:val="ro-RO"/>
              </w:rPr>
            </w:pPr>
          </w:p>
        </w:tc>
        <w:tc>
          <w:tcPr>
            <w:tcW w:w="1559" w:type="dxa"/>
          </w:tcPr>
          <w:p w14:paraId="5598B5D0" w14:textId="06D5FD32" w:rsidR="003279C2" w:rsidRPr="00D06836" w:rsidRDefault="003279C2" w:rsidP="00C16B0A">
            <w:pPr>
              <w:spacing w:after="0" w:line="240" w:lineRule="auto"/>
              <w:rPr>
                <w:rFonts w:ascii="Times New Roman" w:hAnsi="Times New Roman" w:cs="Times New Roman"/>
                <w:sz w:val="24"/>
                <w:szCs w:val="24"/>
                <w:lang w:val="ro-RO"/>
              </w:rPr>
            </w:pPr>
          </w:p>
        </w:tc>
      </w:tr>
      <w:tr w:rsidR="00D06836" w:rsidRPr="00D06836" w14:paraId="7F2A24BD" w14:textId="77777777" w:rsidTr="00C16B0A">
        <w:tc>
          <w:tcPr>
            <w:tcW w:w="1985" w:type="dxa"/>
          </w:tcPr>
          <w:p w14:paraId="7FD5354B" w14:textId="0345A65E" w:rsidR="003279C2" w:rsidRPr="00D06836" w:rsidRDefault="003279C2" w:rsidP="00C16B0A">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10.</w:t>
            </w:r>
            <w:r w:rsidR="00C16B0A" w:rsidRPr="00D06836">
              <w:rPr>
                <w:rFonts w:ascii="Times New Roman" w:hAnsi="Times New Roman" w:cs="Times New Roman"/>
                <w:sz w:val="24"/>
                <w:szCs w:val="24"/>
                <w:lang w:val="ro-RO"/>
              </w:rPr>
              <w:t>4</w:t>
            </w:r>
            <w:r w:rsidRPr="00D06836">
              <w:rPr>
                <w:rFonts w:ascii="Times New Roman" w:hAnsi="Times New Roman" w:cs="Times New Roman"/>
                <w:sz w:val="24"/>
                <w:szCs w:val="24"/>
                <w:lang w:val="ro-RO"/>
              </w:rPr>
              <w:t xml:space="preserve"> Proiect</w:t>
            </w:r>
          </w:p>
        </w:tc>
        <w:tc>
          <w:tcPr>
            <w:tcW w:w="4394" w:type="dxa"/>
          </w:tcPr>
          <w:p w14:paraId="163C7A65" w14:textId="77777777" w:rsidR="003279C2" w:rsidRPr="00D06836" w:rsidRDefault="003279C2" w:rsidP="00C16B0A">
            <w:pPr>
              <w:spacing w:after="0" w:line="240" w:lineRule="auto"/>
              <w:rPr>
                <w:rFonts w:ascii="Times New Roman" w:hAnsi="Times New Roman" w:cs="Times New Roman"/>
                <w:sz w:val="24"/>
                <w:szCs w:val="24"/>
                <w:lang w:val="ro-RO"/>
              </w:rPr>
            </w:pPr>
          </w:p>
          <w:p w14:paraId="316A83FF" w14:textId="77777777" w:rsidR="00C16B0A" w:rsidRPr="00D06836" w:rsidRDefault="00C16B0A" w:rsidP="00C16B0A">
            <w:pPr>
              <w:spacing w:after="0" w:line="240" w:lineRule="auto"/>
              <w:rPr>
                <w:rFonts w:ascii="Times New Roman" w:hAnsi="Times New Roman" w:cs="Times New Roman"/>
                <w:sz w:val="24"/>
                <w:szCs w:val="24"/>
                <w:lang w:val="ro-RO"/>
              </w:rPr>
            </w:pPr>
          </w:p>
        </w:tc>
        <w:tc>
          <w:tcPr>
            <w:tcW w:w="1701" w:type="dxa"/>
          </w:tcPr>
          <w:p w14:paraId="5E5689F4" w14:textId="77777777" w:rsidR="003279C2" w:rsidRPr="00D06836" w:rsidRDefault="003279C2" w:rsidP="00C16B0A">
            <w:pPr>
              <w:spacing w:after="0" w:line="240" w:lineRule="auto"/>
              <w:rPr>
                <w:rFonts w:ascii="Times New Roman" w:hAnsi="Times New Roman" w:cs="Times New Roman"/>
                <w:sz w:val="24"/>
                <w:szCs w:val="24"/>
                <w:lang w:val="ro-RO"/>
              </w:rPr>
            </w:pPr>
          </w:p>
        </w:tc>
        <w:tc>
          <w:tcPr>
            <w:tcW w:w="1559" w:type="dxa"/>
          </w:tcPr>
          <w:p w14:paraId="38F737F3" w14:textId="77777777" w:rsidR="003279C2" w:rsidRPr="00D06836" w:rsidRDefault="003279C2" w:rsidP="00C16B0A">
            <w:pPr>
              <w:spacing w:after="0" w:line="240" w:lineRule="auto"/>
              <w:rPr>
                <w:rFonts w:ascii="Times New Roman" w:hAnsi="Times New Roman" w:cs="Times New Roman"/>
                <w:sz w:val="24"/>
                <w:szCs w:val="24"/>
                <w:lang w:val="ro-RO"/>
              </w:rPr>
            </w:pPr>
          </w:p>
        </w:tc>
      </w:tr>
      <w:tr w:rsidR="00D06836" w:rsidRPr="00D06836" w14:paraId="6B29A810" w14:textId="77777777" w:rsidTr="00C16B0A">
        <w:tc>
          <w:tcPr>
            <w:tcW w:w="9639" w:type="dxa"/>
            <w:gridSpan w:val="4"/>
          </w:tcPr>
          <w:p w14:paraId="0ED06119" w14:textId="4DA41BBD" w:rsidR="003279C2" w:rsidRPr="00F8520B" w:rsidRDefault="003279C2" w:rsidP="00C16B0A">
            <w:pPr>
              <w:spacing w:after="0" w:line="240" w:lineRule="auto"/>
              <w:rPr>
                <w:rFonts w:ascii="Times New Roman" w:hAnsi="Times New Roman" w:cs="Times New Roman"/>
                <w:sz w:val="24"/>
                <w:szCs w:val="24"/>
                <w:vertAlign w:val="superscript"/>
                <w:lang w:val="ro-RO"/>
              </w:rPr>
            </w:pPr>
            <w:r w:rsidRPr="00D06836">
              <w:rPr>
                <w:rFonts w:ascii="Times New Roman" w:hAnsi="Times New Roman" w:cs="Times New Roman"/>
                <w:sz w:val="24"/>
                <w:szCs w:val="24"/>
                <w:lang w:val="ro-RO"/>
              </w:rPr>
              <w:t>10.</w:t>
            </w:r>
            <w:r w:rsidR="00A07226" w:rsidRPr="00D06836">
              <w:rPr>
                <w:rFonts w:ascii="Times New Roman" w:hAnsi="Times New Roman" w:cs="Times New Roman"/>
                <w:sz w:val="24"/>
                <w:szCs w:val="24"/>
                <w:lang w:val="ro-RO"/>
              </w:rPr>
              <w:t>5</w:t>
            </w:r>
            <w:r w:rsidRPr="00D06836">
              <w:rPr>
                <w:rFonts w:ascii="Times New Roman" w:hAnsi="Times New Roman" w:cs="Times New Roman"/>
                <w:sz w:val="24"/>
                <w:szCs w:val="24"/>
                <w:lang w:val="ro-RO"/>
              </w:rPr>
              <w:t xml:space="preserve"> Standard minim de </w:t>
            </w:r>
            <w:r w:rsidR="00860BC6" w:rsidRPr="00D06836">
              <w:rPr>
                <w:rFonts w:ascii="Times New Roman" w:hAnsi="Times New Roman" w:cs="Times New Roman"/>
                <w:sz w:val="24"/>
                <w:szCs w:val="24"/>
                <w:lang w:val="ro-RO"/>
              </w:rPr>
              <w:t>performanță</w:t>
            </w:r>
            <w:r w:rsidR="00F8520B">
              <w:rPr>
                <w:rFonts w:ascii="Times New Roman" w:hAnsi="Times New Roman" w:cs="Times New Roman"/>
                <w:sz w:val="24"/>
                <w:szCs w:val="24"/>
                <w:vertAlign w:val="superscript"/>
                <w:lang w:val="ro-RO"/>
              </w:rPr>
              <w:t>*</w:t>
            </w:r>
          </w:p>
        </w:tc>
      </w:tr>
      <w:tr w:rsidR="00C16B0A" w:rsidRPr="00D06836" w14:paraId="10BEBDE6" w14:textId="77777777" w:rsidTr="00C16B0A">
        <w:tc>
          <w:tcPr>
            <w:tcW w:w="9639" w:type="dxa"/>
            <w:gridSpan w:val="4"/>
          </w:tcPr>
          <w:p w14:paraId="398FF2ED" w14:textId="77777777" w:rsidR="003279C2" w:rsidRPr="00D06836" w:rsidRDefault="003279C2" w:rsidP="00C16B0A">
            <w:pPr>
              <w:suppressAutoHyphens w:val="0"/>
              <w:spacing w:after="0" w:line="240" w:lineRule="auto"/>
              <w:rPr>
                <w:rFonts w:ascii="Times New Roman" w:hAnsi="Times New Roman" w:cs="Times New Roman"/>
                <w:sz w:val="24"/>
                <w:szCs w:val="24"/>
                <w:lang w:val="ro-RO"/>
              </w:rPr>
            </w:pPr>
          </w:p>
          <w:p w14:paraId="2B8DDE69" w14:textId="77777777" w:rsidR="00C16B0A" w:rsidRPr="00D06836" w:rsidRDefault="00C16B0A" w:rsidP="00C16B0A">
            <w:pPr>
              <w:suppressAutoHyphens w:val="0"/>
              <w:spacing w:after="0" w:line="240" w:lineRule="auto"/>
              <w:rPr>
                <w:rFonts w:ascii="Times New Roman" w:hAnsi="Times New Roman" w:cs="Times New Roman"/>
                <w:sz w:val="24"/>
                <w:szCs w:val="24"/>
                <w:lang w:val="ro-RO"/>
              </w:rPr>
            </w:pPr>
          </w:p>
          <w:p w14:paraId="40221094" w14:textId="77777777" w:rsidR="00C16B0A" w:rsidRPr="00D06836" w:rsidRDefault="00C16B0A" w:rsidP="00C16B0A">
            <w:pPr>
              <w:suppressAutoHyphens w:val="0"/>
              <w:spacing w:after="0" w:line="240" w:lineRule="auto"/>
              <w:rPr>
                <w:rFonts w:ascii="Times New Roman" w:hAnsi="Times New Roman" w:cs="Times New Roman"/>
                <w:sz w:val="24"/>
                <w:szCs w:val="24"/>
                <w:lang w:val="ro-RO"/>
              </w:rPr>
            </w:pPr>
          </w:p>
          <w:p w14:paraId="4A17DE7A" w14:textId="4A4F11C8" w:rsidR="00C16B0A" w:rsidRPr="00D06836" w:rsidRDefault="00C16B0A" w:rsidP="00C16B0A">
            <w:pPr>
              <w:suppressAutoHyphens w:val="0"/>
              <w:spacing w:after="0" w:line="240" w:lineRule="auto"/>
              <w:rPr>
                <w:rFonts w:ascii="Times New Roman" w:hAnsi="Times New Roman" w:cs="Times New Roman"/>
                <w:sz w:val="24"/>
                <w:szCs w:val="24"/>
                <w:lang w:val="ro-RO"/>
              </w:rPr>
            </w:pPr>
          </w:p>
        </w:tc>
      </w:tr>
    </w:tbl>
    <w:p w14:paraId="4DA70AE4" w14:textId="77777777" w:rsidR="0051652D" w:rsidRPr="0051652D" w:rsidRDefault="0051652D" w:rsidP="0051652D">
      <w:pPr>
        <w:spacing w:line="240" w:lineRule="auto"/>
        <w:rPr>
          <w:rFonts w:ascii="Times New Roman" w:hAnsi="Times New Roman" w:cs="Times New Roman"/>
          <w:sz w:val="24"/>
          <w:szCs w:val="24"/>
          <w:lang w:val="ro-RO"/>
        </w:rPr>
      </w:pPr>
      <w:r w:rsidRPr="0051652D">
        <w:rPr>
          <w:rFonts w:ascii="Times New Roman" w:hAnsi="Times New Roman" w:cs="Times New Roman"/>
          <w:sz w:val="24"/>
          <w:szCs w:val="24"/>
          <w:lang w:val="ro-RO"/>
        </w:rPr>
        <w:t>* Se va detalia modalitatea în care rezultatele declarate ale învățării sunt evaluate / cuantificate prin componentele de evaluare /examinare.</w:t>
      </w:r>
    </w:p>
    <w:p w14:paraId="0087D04A" w14:textId="77777777" w:rsidR="003279C2" w:rsidRDefault="003279C2" w:rsidP="003279C2">
      <w:pPr>
        <w:spacing w:line="240" w:lineRule="auto"/>
        <w:rPr>
          <w:rFonts w:ascii="Times New Roman" w:hAnsi="Times New Roman" w:cs="Times New Roman"/>
          <w:sz w:val="24"/>
          <w:szCs w:val="24"/>
          <w:lang w:val="ro-RO"/>
        </w:rPr>
      </w:pPr>
    </w:p>
    <w:p w14:paraId="28FA6E9E" w14:textId="77777777" w:rsidR="0051652D" w:rsidRPr="00D06836" w:rsidRDefault="0051652D" w:rsidP="003279C2">
      <w:pPr>
        <w:spacing w:line="240" w:lineRule="auto"/>
        <w:rPr>
          <w:rFonts w:ascii="Times New Roman" w:hAnsi="Times New Roman" w:cs="Times New Roman"/>
          <w:sz w:val="24"/>
          <w:szCs w:val="24"/>
          <w:lang w:val="ro-RO"/>
        </w:rPr>
      </w:pPr>
    </w:p>
    <w:tbl>
      <w:tblPr>
        <w:tblW w:w="0" w:type="auto"/>
        <w:tblLook w:val="04A0" w:firstRow="1" w:lastRow="0" w:firstColumn="1" w:lastColumn="0" w:noHBand="0" w:noVBand="1"/>
      </w:tblPr>
      <w:tblGrid>
        <w:gridCol w:w="1951"/>
        <w:gridCol w:w="3544"/>
        <w:gridCol w:w="4076"/>
      </w:tblGrid>
      <w:tr w:rsidR="003279C2" w:rsidRPr="00D06836" w14:paraId="740543B3" w14:textId="77777777" w:rsidTr="004E5C3E">
        <w:tc>
          <w:tcPr>
            <w:tcW w:w="1951" w:type="dxa"/>
          </w:tcPr>
          <w:p w14:paraId="754E4F0B" w14:textId="77777777" w:rsidR="003279C2" w:rsidRPr="00D06836" w:rsidRDefault="003279C2" w:rsidP="00C16B0A">
            <w:pPr>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Data completării</w:t>
            </w:r>
          </w:p>
          <w:p w14:paraId="583B409F" w14:textId="4F412DC4" w:rsidR="003279C2" w:rsidRPr="00D06836" w:rsidRDefault="00C16B0A" w:rsidP="00C16B0A">
            <w:pPr>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_____________</w:t>
            </w:r>
          </w:p>
        </w:tc>
        <w:tc>
          <w:tcPr>
            <w:tcW w:w="3544" w:type="dxa"/>
          </w:tcPr>
          <w:p w14:paraId="742B013B" w14:textId="77777777" w:rsidR="003279C2" w:rsidRPr="00D06836" w:rsidRDefault="003279C2" w:rsidP="00C16B0A">
            <w:pPr>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Semnătura titularului de curs</w:t>
            </w:r>
          </w:p>
          <w:p w14:paraId="68434610" w14:textId="77777777" w:rsidR="00C16B0A" w:rsidRPr="00D06836" w:rsidRDefault="00C16B0A" w:rsidP="00C16B0A">
            <w:pPr>
              <w:spacing w:after="0" w:line="240" w:lineRule="auto"/>
              <w:jc w:val="center"/>
              <w:rPr>
                <w:rFonts w:ascii="Times New Roman" w:hAnsi="Times New Roman" w:cs="Times New Roman"/>
                <w:sz w:val="24"/>
                <w:szCs w:val="24"/>
                <w:lang w:val="ro-RO"/>
              </w:rPr>
            </w:pPr>
          </w:p>
          <w:p w14:paraId="60EA2C24" w14:textId="4DDB11B6" w:rsidR="003279C2" w:rsidRPr="00D06836" w:rsidRDefault="00C16B0A" w:rsidP="00C16B0A">
            <w:pPr>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________________________</w:t>
            </w:r>
          </w:p>
          <w:p w14:paraId="75D5AA19" w14:textId="77777777" w:rsidR="003279C2" w:rsidRPr="00D06836" w:rsidRDefault="003279C2" w:rsidP="00C16B0A">
            <w:pPr>
              <w:spacing w:after="0" w:line="240" w:lineRule="auto"/>
              <w:jc w:val="center"/>
              <w:rPr>
                <w:rFonts w:ascii="Times New Roman" w:hAnsi="Times New Roman" w:cs="Times New Roman"/>
                <w:sz w:val="24"/>
                <w:szCs w:val="24"/>
                <w:lang w:val="ro-RO"/>
              </w:rPr>
            </w:pPr>
          </w:p>
          <w:p w14:paraId="20EB7E11" w14:textId="796ACC95" w:rsidR="003279C2" w:rsidRPr="00D06836" w:rsidRDefault="003279C2" w:rsidP="00C16B0A">
            <w:pPr>
              <w:spacing w:after="0" w:line="240" w:lineRule="auto"/>
              <w:jc w:val="center"/>
              <w:rPr>
                <w:rFonts w:ascii="Times New Roman" w:hAnsi="Times New Roman" w:cs="Times New Roman"/>
                <w:sz w:val="24"/>
                <w:szCs w:val="24"/>
                <w:lang w:val="ro-RO"/>
              </w:rPr>
            </w:pPr>
          </w:p>
        </w:tc>
        <w:tc>
          <w:tcPr>
            <w:tcW w:w="4076" w:type="dxa"/>
          </w:tcPr>
          <w:p w14:paraId="055004C2" w14:textId="10C78540" w:rsidR="003279C2" w:rsidRPr="00D06836" w:rsidRDefault="003279C2" w:rsidP="00C16B0A">
            <w:pPr>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Semnătura titularului de laborator/</w:t>
            </w:r>
            <w:r w:rsidR="00C16B0A" w:rsidRPr="00D06836">
              <w:rPr>
                <w:rFonts w:ascii="Times New Roman" w:hAnsi="Times New Roman" w:cs="Times New Roman"/>
                <w:sz w:val="24"/>
                <w:szCs w:val="24"/>
                <w:lang w:val="ro-RO"/>
              </w:rPr>
              <w:t>seminar/</w:t>
            </w:r>
            <w:r w:rsidRPr="00D06836">
              <w:rPr>
                <w:rFonts w:ascii="Times New Roman" w:hAnsi="Times New Roman" w:cs="Times New Roman"/>
                <w:sz w:val="24"/>
                <w:szCs w:val="24"/>
                <w:lang w:val="ro-RO"/>
              </w:rPr>
              <w:t>proiect</w:t>
            </w:r>
          </w:p>
          <w:p w14:paraId="6521514E" w14:textId="2515F364" w:rsidR="003279C2" w:rsidRPr="00D06836" w:rsidRDefault="00C16B0A" w:rsidP="00C16B0A">
            <w:pPr>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___________________________</w:t>
            </w:r>
          </w:p>
          <w:p w14:paraId="664EB1BB" w14:textId="148A3953" w:rsidR="003279C2" w:rsidRPr="00D06836" w:rsidRDefault="003279C2" w:rsidP="00C16B0A">
            <w:pPr>
              <w:spacing w:after="0" w:line="240" w:lineRule="auto"/>
              <w:jc w:val="center"/>
              <w:rPr>
                <w:rFonts w:ascii="Times New Roman" w:hAnsi="Times New Roman" w:cs="Times New Roman"/>
                <w:sz w:val="24"/>
                <w:szCs w:val="24"/>
                <w:lang w:val="ro-RO"/>
              </w:rPr>
            </w:pPr>
          </w:p>
        </w:tc>
      </w:tr>
    </w:tbl>
    <w:p w14:paraId="45ABA984" w14:textId="77777777" w:rsidR="003279C2" w:rsidRPr="00D06836" w:rsidRDefault="003279C2" w:rsidP="00C16B0A">
      <w:pPr>
        <w:spacing w:after="0" w:line="240" w:lineRule="auto"/>
        <w:rPr>
          <w:rFonts w:ascii="Times New Roman" w:hAnsi="Times New Roman" w:cs="Times New Roman"/>
          <w:sz w:val="24"/>
          <w:szCs w:val="24"/>
          <w:lang w:val="ro-RO"/>
        </w:rPr>
      </w:pPr>
    </w:p>
    <w:p w14:paraId="694052D9" w14:textId="77777777" w:rsidR="00C16B0A" w:rsidRPr="00D06836" w:rsidRDefault="00C16B0A" w:rsidP="00C16B0A">
      <w:pPr>
        <w:spacing w:after="0" w:line="240" w:lineRule="auto"/>
        <w:rPr>
          <w:rFonts w:ascii="Times New Roman" w:hAnsi="Times New Roman" w:cs="Times New Roman"/>
          <w:sz w:val="24"/>
          <w:szCs w:val="24"/>
          <w:lang w:val="ro-RO"/>
        </w:rPr>
      </w:pPr>
    </w:p>
    <w:p w14:paraId="6592F542" w14:textId="4995ECE4" w:rsidR="003279C2" w:rsidRPr="00D06836" w:rsidRDefault="003279C2" w:rsidP="00C16B0A">
      <w:pPr>
        <w:tabs>
          <w:tab w:val="center" w:pos="6804"/>
        </w:tabs>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Data avizării în departament</w:t>
      </w:r>
      <w:r w:rsidRPr="00D06836">
        <w:rPr>
          <w:rFonts w:ascii="Times New Roman" w:hAnsi="Times New Roman" w:cs="Times New Roman"/>
          <w:sz w:val="24"/>
          <w:szCs w:val="24"/>
          <w:lang w:val="ro-RO"/>
        </w:rPr>
        <w:tab/>
        <w:t xml:space="preserve">Departamentul </w:t>
      </w:r>
      <w:r w:rsidR="00C16B0A" w:rsidRPr="00D06836">
        <w:rPr>
          <w:rFonts w:ascii="Times New Roman" w:hAnsi="Times New Roman" w:cs="Times New Roman"/>
          <w:sz w:val="24"/>
          <w:szCs w:val="24"/>
          <w:lang w:val="ro-RO"/>
        </w:rPr>
        <w:t>__________________</w:t>
      </w:r>
    </w:p>
    <w:p w14:paraId="51D7C9AE" w14:textId="20B30E05" w:rsidR="003279C2" w:rsidRPr="00D06836" w:rsidRDefault="00C16B0A" w:rsidP="00C16B0A">
      <w:pPr>
        <w:tabs>
          <w:tab w:val="center" w:pos="6804"/>
        </w:tabs>
        <w:spacing w:before="120"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         _______________</w:t>
      </w:r>
      <w:r w:rsidR="003279C2" w:rsidRPr="00D06836">
        <w:rPr>
          <w:rFonts w:ascii="Times New Roman" w:hAnsi="Times New Roman" w:cs="Times New Roman"/>
          <w:sz w:val="24"/>
          <w:szCs w:val="24"/>
          <w:lang w:val="ro-RO"/>
        </w:rPr>
        <w:tab/>
        <w:t>Director,</w:t>
      </w:r>
    </w:p>
    <w:p w14:paraId="5E60F6D8" w14:textId="4E11F5BE" w:rsidR="003279C2" w:rsidRPr="00D06836" w:rsidRDefault="003279C2" w:rsidP="00C16B0A">
      <w:pPr>
        <w:tabs>
          <w:tab w:val="center" w:pos="6804"/>
        </w:tabs>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w:t>
      </w:r>
      <w:r w:rsidRPr="00D06836">
        <w:rPr>
          <w:rFonts w:ascii="Times New Roman" w:hAnsi="Times New Roman" w:cs="Times New Roman"/>
          <w:sz w:val="24"/>
          <w:szCs w:val="24"/>
          <w:lang w:val="ro-RO"/>
        </w:rPr>
        <w:tab/>
      </w:r>
      <w:r w:rsidR="00C16B0A" w:rsidRPr="00D06836">
        <w:rPr>
          <w:rFonts w:ascii="Times New Roman" w:hAnsi="Times New Roman" w:cs="Times New Roman"/>
          <w:sz w:val="24"/>
          <w:szCs w:val="24"/>
          <w:lang w:val="ro-RO"/>
        </w:rPr>
        <w:t>___________________________</w:t>
      </w:r>
    </w:p>
    <w:p w14:paraId="48EAA61E" w14:textId="77777777" w:rsidR="003279C2" w:rsidRPr="00D06836" w:rsidRDefault="003279C2" w:rsidP="00C16B0A">
      <w:pPr>
        <w:spacing w:after="0" w:line="240" w:lineRule="auto"/>
        <w:rPr>
          <w:rFonts w:ascii="Times New Roman" w:hAnsi="Times New Roman" w:cs="Times New Roman"/>
          <w:sz w:val="24"/>
          <w:szCs w:val="24"/>
          <w:lang w:val="ro-RO"/>
        </w:rPr>
      </w:pPr>
    </w:p>
    <w:p w14:paraId="6CF3AB15" w14:textId="77777777" w:rsidR="003279C2" w:rsidRPr="00D06836" w:rsidRDefault="003279C2" w:rsidP="00C16B0A">
      <w:pPr>
        <w:spacing w:after="0" w:line="240" w:lineRule="auto"/>
        <w:rPr>
          <w:rFonts w:ascii="Times New Roman" w:hAnsi="Times New Roman" w:cs="Times New Roman"/>
          <w:sz w:val="24"/>
          <w:szCs w:val="24"/>
          <w:lang w:val="ro-RO"/>
        </w:rPr>
      </w:pPr>
    </w:p>
    <w:p w14:paraId="5732FDED" w14:textId="77777777" w:rsidR="003279C2" w:rsidRPr="00D06836" w:rsidRDefault="003279C2" w:rsidP="00C16B0A">
      <w:pPr>
        <w:tabs>
          <w:tab w:val="center" w:pos="6804"/>
        </w:tabs>
        <w:spacing w:after="0" w:line="240" w:lineRule="auto"/>
        <w:rPr>
          <w:rFonts w:ascii="Times New Roman" w:hAnsi="Times New Roman" w:cs="Times New Roman"/>
          <w:sz w:val="24"/>
          <w:szCs w:val="24"/>
          <w:lang w:val="ro-RO"/>
        </w:rPr>
      </w:pPr>
    </w:p>
    <w:p w14:paraId="5A44510D" w14:textId="77777777" w:rsidR="003279C2" w:rsidRPr="00D06836" w:rsidRDefault="003279C2" w:rsidP="00C16B0A">
      <w:pPr>
        <w:tabs>
          <w:tab w:val="center" w:pos="6804"/>
        </w:tabs>
        <w:spacing w:after="0" w:line="240" w:lineRule="auto"/>
        <w:rPr>
          <w:rFonts w:ascii="Times New Roman" w:hAnsi="Times New Roman" w:cs="Times New Roman"/>
          <w:sz w:val="24"/>
          <w:szCs w:val="24"/>
          <w:lang w:val="ro-RO"/>
        </w:rPr>
      </w:pPr>
    </w:p>
    <w:p w14:paraId="09E64567" w14:textId="673B7293" w:rsidR="003279C2" w:rsidRPr="00D06836" w:rsidRDefault="003279C2" w:rsidP="00C16B0A">
      <w:pPr>
        <w:tabs>
          <w:tab w:val="center" w:pos="6804"/>
        </w:tabs>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ab/>
        <w:t xml:space="preserve">Facultatea </w:t>
      </w:r>
      <w:r w:rsidR="00C16B0A" w:rsidRPr="00D06836">
        <w:rPr>
          <w:rFonts w:ascii="Times New Roman" w:hAnsi="Times New Roman" w:cs="Times New Roman"/>
          <w:sz w:val="24"/>
          <w:szCs w:val="24"/>
          <w:lang w:val="ro-RO"/>
        </w:rPr>
        <w:t>_____________________________</w:t>
      </w:r>
    </w:p>
    <w:p w14:paraId="6201468D" w14:textId="77777777" w:rsidR="003279C2" w:rsidRPr="00D06836" w:rsidRDefault="003279C2" w:rsidP="00C16B0A">
      <w:pPr>
        <w:tabs>
          <w:tab w:val="center" w:pos="6804"/>
        </w:tabs>
        <w:spacing w:before="120"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ab/>
        <w:t>Decan,</w:t>
      </w:r>
    </w:p>
    <w:p w14:paraId="65FC69A9" w14:textId="1FC44D2F" w:rsidR="003279C2" w:rsidRPr="00D06836" w:rsidRDefault="003279C2" w:rsidP="00C16B0A">
      <w:pPr>
        <w:tabs>
          <w:tab w:val="center" w:pos="6804"/>
        </w:tabs>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ab/>
      </w:r>
      <w:r w:rsidR="00C16B0A" w:rsidRPr="00D06836">
        <w:rPr>
          <w:rFonts w:ascii="Times New Roman" w:hAnsi="Times New Roman" w:cs="Times New Roman"/>
          <w:sz w:val="24"/>
          <w:szCs w:val="24"/>
          <w:lang w:val="ro-RO"/>
        </w:rPr>
        <w:t>________________________</w:t>
      </w:r>
    </w:p>
    <w:p w14:paraId="6A624C51" w14:textId="77777777" w:rsidR="009F5E88" w:rsidRPr="00D06836" w:rsidRDefault="009F5E88" w:rsidP="009F5E88">
      <w:pPr>
        <w:suppressAutoHyphens w:val="0"/>
        <w:spacing w:after="0" w:line="259" w:lineRule="auto"/>
        <w:rPr>
          <w:rFonts w:ascii="Times New Roman" w:hAnsi="Times New Roman" w:cs="Times New Roman"/>
          <w:b/>
          <w:bCs/>
          <w:sz w:val="20"/>
          <w:szCs w:val="20"/>
          <w:lang w:val="ro-RO"/>
        </w:rPr>
      </w:pPr>
      <w:r w:rsidRPr="00D06836">
        <w:rPr>
          <w:rFonts w:ascii="Times New Roman" w:hAnsi="Times New Roman" w:cs="Times New Roman"/>
          <w:b/>
          <w:bCs/>
          <w:sz w:val="20"/>
          <w:szCs w:val="20"/>
          <w:lang w:val="ro-RO"/>
        </w:rPr>
        <w:br w:type="page"/>
      </w:r>
    </w:p>
    <w:p w14:paraId="2C2E3B36" w14:textId="77777777" w:rsidR="00F0328A" w:rsidRPr="00F0328A" w:rsidRDefault="00F0328A" w:rsidP="00F0328A">
      <w:pPr>
        <w:spacing w:after="0"/>
        <w:ind w:left="360"/>
        <w:jc w:val="right"/>
        <w:rPr>
          <w:rStyle w:val="BodyTextChar"/>
          <w:rFonts w:ascii="Times New Roman" w:hAnsi="Times New Roman" w:cs="Times New Roman"/>
          <w:b/>
          <w:color w:val="EE0000"/>
          <w:sz w:val="24"/>
          <w:szCs w:val="24"/>
          <w:lang w:val="ro-RO"/>
        </w:rPr>
      </w:pPr>
      <w:r w:rsidRPr="00F0328A">
        <w:rPr>
          <w:rStyle w:val="BodyTextChar"/>
          <w:rFonts w:ascii="Times New Roman" w:hAnsi="Times New Roman" w:cs="Times New Roman"/>
          <w:b/>
          <w:color w:val="EE0000"/>
          <w:sz w:val="24"/>
          <w:szCs w:val="24"/>
          <w:lang w:val="ro-RO"/>
        </w:rPr>
        <w:t>SEAQ_PO_Pr.MA_01_A.04-ID</w:t>
      </w:r>
    </w:p>
    <w:p w14:paraId="04A2408A" w14:textId="77777777" w:rsidR="00F0328A" w:rsidRPr="00F0328A" w:rsidRDefault="00F0328A" w:rsidP="00F0328A">
      <w:pPr>
        <w:widowControl w:val="0"/>
        <w:shd w:val="clear" w:color="auto" w:fill="FFFFFF"/>
        <w:jc w:val="center"/>
        <w:rPr>
          <w:rFonts w:ascii="Times New Roman Bold" w:hAnsi="Times New Roman Bold"/>
          <w:b/>
          <w:color w:val="EE0000"/>
          <w:spacing w:val="34"/>
          <w:sz w:val="28"/>
          <w:lang w:val="ro-RO"/>
        </w:rPr>
      </w:pPr>
    </w:p>
    <w:p w14:paraId="5F92B144" w14:textId="77777777" w:rsidR="00F0328A" w:rsidRPr="00F0328A" w:rsidRDefault="00F0328A" w:rsidP="00F0328A">
      <w:pPr>
        <w:widowControl w:val="0"/>
        <w:shd w:val="clear" w:color="auto" w:fill="FFFFFF"/>
        <w:spacing w:after="0" w:line="240" w:lineRule="auto"/>
        <w:jc w:val="center"/>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FIŞA DISCIPLINEI</w:t>
      </w:r>
    </w:p>
    <w:p w14:paraId="19A77451" w14:textId="77777777" w:rsidR="00F0328A" w:rsidRPr="00F0328A" w:rsidRDefault="00F0328A" w:rsidP="00F0328A">
      <w:pPr>
        <w:widowControl w:val="0"/>
        <w:shd w:val="clear" w:color="auto" w:fill="FFFFFF"/>
        <w:spacing w:after="0" w:line="240" w:lineRule="auto"/>
        <w:jc w:val="center"/>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Învățământ la distanță</w:t>
      </w:r>
    </w:p>
    <w:p w14:paraId="48260F82" w14:textId="77777777" w:rsidR="00F0328A" w:rsidRPr="00F0328A" w:rsidRDefault="00F0328A" w:rsidP="00F0328A">
      <w:pPr>
        <w:widowControl w:val="0"/>
        <w:shd w:val="clear" w:color="auto" w:fill="FFFFFF"/>
        <w:spacing w:after="0" w:line="240" w:lineRule="auto"/>
        <w:rPr>
          <w:rFonts w:ascii="Times New Roman" w:hAnsi="Times New Roman" w:cs="Times New Roman"/>
          <w:color w:val="EE0000"/>
          <w:sz w:val="24"/>
          <w:szCs w:val="24"/>
          <w:lang w:val="ro-RO"/>
        </w:rPr>
      </w:pPr>
    </w:p>
    <w:p w14:paraId="4A56E502" w14:textId="77777777" w:rsidR="00F0328A" w:rsidRPr="00F0328A" w:rsidRDefault="00F0328A" w:rsidP="00F0328A">
      <w:pPr>
        <w:widowControl w:val="0"/>
        <w:shd w:val="clear" w:color="auto" w:fill="FFFFFF"/>
        <w:spacing w:after="0" w:line="240" w:lineRule="auto"/>
        <w:rPr>
          <w:rFonts w:ascii="Times New Roman" w:hAnsi="Times New Roman" w:cs="Times New Roman"/>
          <w:color w:val="EE0000"/>
          <w:sz w:val="24"/>
          <w:szCs w:val="24"/>
          <w:lang w:val="ro-RO"/>
        </w:rPr>
      </w:pPr>
    </w:p>
    <w:p w14:paraId="772DBE06" w14:textId="77777777" w:rsidR="00F0328A" w:rsidRPr="00F0328A" w:rsidRDefault="00F0328A" w:rsidP="00F0328A">
      <w:pPr>
        <w:widowControl w:val="0"/>
        <w:shd w:val="clear" w:color="auto" w:fill="FFFFFF"/>
        <w:autoSpaceDE w:val="0"/>
        <w:autoSpaceDN w:val="0"/>
        <w:adjustRightInd w:val="0"/>
        <w:spacing w:after="0" w:line="240" w:lineRule="auto"/>
        <w:rPr>
          <w:rFonts w:ascii="Times New Roman" w:hAnsi="Times New Roman" w:cs="Times New Roman"/>
          <w:b/>
          <w:bCs/>
          <w:color w:val="EE0000"/>
          <w:sz w:val="24"/>
          <w:szCs w:val="24"/>
          <w:lang w:val="ro-RO"/>
        </w:rPr>
      </w:pPr>
      <w:r w:rsidRPr="00F0328A">
        <w:rPr>
          <w:rFonts w:ascii="Times New Roman" w:hAnsi="Times New Roman" w:cs="Times New Roman"/>
          <w:b/>
          <w:bCs/>
          <w:color w:val="EE0000"/>
          <w:sz w:val="24"/>
          <w:szCs w:val="24"/>
          <w:lang w:val="ro-RO"/>
        </w:rPr>
        <w:t>1. Date despre program</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6095"/>
      </w:tblGrid>
      <w:tr w:rsidR="00F0328A" w:rsidRPr="00F0328A" w14:paraId="667070C2" w14:textId="77777777" w:rsidTr="0058747F">
        <w:tc>
          <w:tcPr>
            <w:tcW w:w="3936" w:type="dxa"/>
          </w:tcPr>
          <w:p w14:paraId="30DFD72E"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1.1 Instituţia de învăţământ superior</w:t>
            </w:r>
          </w:p>
        </w:tc>
        <w:tc>
          <w:tcPr>
            <w:tcW w:w="6095" w:type="dxa"/>
          </w:tcPr>
          <w:p w14:paraId="164EC1E0"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UNIVERSITATEA DIN ORADEA</w:t>
            </w:r>
          </w:p>
        </w:tc>
      </w:tr>
      <w:tr w:rsidR="00F0328A" w:rsidRPr="00F0328A" w14:paraId="11D1CD37" w14:textId="77777777" w:rsidTr="0058747F">
        <w:tc>
          <w:tcPr>
            <w:tcW w:w="3936" w:type="dxa"/>
          </w:tcPr>
          <w:p w14:paraId="02A2C023"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1.2 Facultatea</w:t>
            </w:r>
          </w:p>
        </w:tc>
        <w:tc>
          <w:tcPr>
            <w:tcW w:w="6095" w:type="dxa"/>
          </w:tcPr>
          <w:p w14:paraId="38B1A348"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FACULTATEA .............</w:t>
            </w:r>
          </w:p>
        </w:tc>
      </w:tr>
      <w:tr w:rsidR="00F0328A" w:rsidRPr="00F0328A" w14:paraId="762211B4" w14:textId="77777777" w:rsidTr="0058747F">
        <w:tc>
          <w:tcPr>
            <w:tcW w:w="3936" w:type="dxa"/>
          </w:tcPr>
          <w:p w14:paraId="38BA691C"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1.3 Departamentul</w:t>
            </w:r>
          </w:p>
        </w:tc>
        <w:tc>
          <w:tcPr>
            <w:tcW w:w="6095" w:type="dxa"/>
          </w:tcPr>
          <w:p w14:paraId="625F1E80"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DEPARTAMENTUL ................................</w:t>
            </w:r>
          </w:p>
        </w:tc>
      </w:tr>
      <w:tr w:rsidR="00F0328A" w:rsidRPr="00F0328A" w14:paraId="41797ABF" w14:textId="77777777" w:rsidTr="0058747F">
        <w:tc>
          <w:tcPr>
            <w:tcW w:w="3936" w:type="dxa"/>
          </w:tcPr>
          <w:p w14:paraId="140E143D"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1.4 Domeniul de studii</w:t>
            </w:r>
          </w:p>
        </w:tc>
        <w:tc>
          <w:tcPr>
            <w:tcW w:w="6095" w:type="dxa"/>
          </w:tcPr>
          <w:p w14:paraId="7B2B26B9"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w:t>
            </w:r>
          </w:p>
        </w:tc>
      </w:tr>
      <w:tr w:rsidR="00F0328A" w:rsidRPr="00F0328A" w14:paraId="460DCA51" w14:textId="77777777" w:rsidTr="0058747F">
        <w:tc>
          <w:tcPr>
            <w:tcW w:w="3936" w:type="dxa"/>
          </w:tcPr>
          <w:p w14:paraId="6C66CED2"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1.5 Ciclul de studii</w:t>
            </w:r>
          </w:p>
        </w:tc>
        <w:tc>
          <w:tcPr>
            <w:tcW w:w="6095" w:type="dxa"/>
          </w:tcPr>
          <w:p w14:paraId="3F193B89"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STUDII UNIVERSITARE DE LICENȚĂ (CICLUL I)</w:t>
            </w:r>
          </w:p>
        </w:tc>
      </w:tr>
      <w:tr w:rsidR="00F0328A" w:rsidRPr="00F0328A" w14:paraId="2AF5DD9E" w14:textId="77777777" w:rsidTr="0058747F">
        <w:tc>
          <w:tcPr>
            <w:tcW w:w="3936" w:type="dxa"/>
          </w:tcPr>
          <w:p w14:paraId="1A174D36"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1.6 Programul de studii/Calificarea</w:t>
            </w:r>
          </w:p>
        </w:tc>
        <w:tc>
          <w:tcPr>
            <w:tcW w:w="6095" w:type="dxa"/>
          </w:tcPr>
          <w:p w14:paraId="0AF9C48C"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w:t>
            </w:r>
          </w:p>
        </w:tc>
      </w:tr>
    </w:tbl>
    <w:p w14:paraId="3543B710" w14:textId="77777777" w:rsidR="00F0328A" w:rsidRPr="00F0328A" w:rsidRDefault="00F0328A" w:rsidP="00F0328A">
      <w:pPr>
        <w:widowControl w:val="0"/>
        <w:shd w:val="clear" w:color="auto" w:fill="FFFFFF"/>
        <w:spacing w:after="0" w:line="240" w:lineRule="auto"/>
        <w:rPr>
          <w:rFonts w:ascii="Times New Roman" w:hAnsi="Times New Roman" w:cs="Times New Roman"/>
          <w:color w:val="EE0000"/>
          <w:sz w:val="24"/>
          <w:szCs w:val="24"/>
          <w:lang w:val="ro-RO"/>
        </w:rPr>
      </w:pPr>
    </w:p>
    <w:p w14:paraId="01D2B14A" w14:textId="77777777" w:rsidR="00F0328A" w:rsidRPr="00F0328A" w:rsidRDefault="00F0328A" w:rsidP="00F0328A">
      <w:pPr>
        <w:widowControl w:val="0"/>
        <w:shd w:val="clear" w:color="auto" w:fill="FFFFFF"/>
        <w:spacing w:after="0" w:line="240" w:lineRule="auto"/>
        <w:rPr>
          <w:rFonts w:ascii="Times New Roman" w:hAnsi="Times New Roman" w:cs="Times New Roman"/>
          <w:color w:val="EE0000"/>
          <w:sz w:val="24"/>
          <w:szCs w:val="24"/>
          <w:lang w:val="ro-RO"/>
        </w:rPr>
      </w:pPr>
    </w:p>
    <w:p w14:paraId="0AE81A82" w14:textId="77777777" w:rsidR="00F0328A" w:rsidRPr="00F0328A" w:rsidRDefault="00F0328A" w:rsidP="00F0328A">
      <w:pPr>
        <w:widowControl w:val="0"/>
        <w:shd w:val="clear" w:color="auto" w:fill="FFFFFF"/>
        <w:autoSpaceDE w:val="0"/>
        <w:autoSpaceDN w:val="0"/>
        <w:adjustRightInd w:val="0"/>
        <w:spacing w:after="0" w:line="240" w:lineRule="auto"/>
        <w:rPr>
          <w:rFonts w:ascii="Times New Roman" w:hAnsi="Times New Roman" w:cs="Times New Roman"/>
          <w:b/>
          <w:bCs/>
          <w:color w:val="EE0000"/>
          <w:sz w:val="24"/>
          <w:szCs w:val="24"/>
          <w:lang w:val="ro-RO"/>
        </w:rPr>
      </w:pPr>
      <w:r w:rsidRPr="00F0328A">
        <w:rPr>
          <w:rFonts w:ascii="Times New Roman" w:hAnsi="Times New Roman" w:cs="Times New Roman"/>
          <w:b/>
          <w:bCs/>
          <w:color w:val="EE0000"/>
          <w:sz w:val="24"/>
          <w:szCs w:val="24"/>
          <w:lang w:val="ro-RO"/>
        </w:rPr>
        <w:t>2. Date despre disciplină</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567"/>
        <w:gridCol w:w="553"/>
        <w:gridCol w:w="2141"/>
        <w:gridCol w:w="708"/>
        <w:gridCol w:w="2694"/>
        <w:gridCol w:w="283"/>
        <w:gridCol w:w="709"/>
      </w:tblGrid>
      <w:tr w:rsidR="00F0328A" w:rsidRPr="00F0328A" w14:paraId="7DC0D539" w14:textId="77777777" w:rsidTr="0058747F">
        <w:tc>
          <w:tcPr>
            <w:tcW w:w="3496" w:type="dxa"/>
            <w:gridSpan w:val="3"/>
          </w:tcPr>
          <w:p w14:paraId="054DB0AB"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2.1 Denumirea disciplinei, codul</w:t>
            </w:r>
          </w:p>
        </w:tc>
        <w:tc>
          <w:tcPr>
            <w:tcW w:w="6535" w:type="dxa"/>
            <w:gridSpan w:val="5"/>
          </w:tcPr>
          <w:p w14:paraId="107F4683"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b/>
                <w:color w:val="EE0000"/>
                <w:sz w:val="24"/>
                <w:szCs w:val="24"/>
                <w:lang w:val="ro-RO"/>
              </w:rPr>
              <w:t xml:space="preserve">................................, </w:t>
            </w:r>
            <w:r w:rsidRPr="00F0328A">
              <w:rPr>
                <w:rFonts w:ascii="Times New Roman" w:hAnsi="Times New Roman" w:cs="Times New Roman"/>
                <w:color w:val="EE0000"/>
                <w:sz w:val="24"/>
                <w:szCs w:val="24"/>
                <w:lang w:val="ro-RO"/>
              </w:rPr>
              <w:t xml:space="preserve"> </w:t>
            </w:r>
            <w:r w:rsidRPr="00F0328A">
              <w:rPr>
                <w:rFonts w:ascii="Times New Roman" w:hAnsi="Times New Roman" w:cs="Times New Roman"/>
                <w:b/>
                <w:color w:val="EE0000"/>
                <w:sz w:val="24"/>
                <w:szCs w:val="24"/>
                <w:lang w:val="ro-RO"/>
              </w:rPr>
              <w:t>................................</w:t>
            </w:r>
          </w:p>
        </w:tc>
      </w:tr>
      <w:tr w:rsidR="00F0328A" w:rsidRPr="00F0328A" w14:paraId="13856F30" w14:textId="77777777" w:rsidTr="0058747F">
        <w:tc>
          <w:tcPr>
            <w:tcW w:w="3496" w:type="dxa"/>
            <w:gridSpan w:val="3"/>
          </w:tcPr>
          <w:p w14:paraId="69C0E982"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2.2 Coordonator disciplină</w:t>
            </w:r>
          </w:p>
        </w:tc>
        <w:tc>
          <w:tcPr>
            <w:tcW w:w="6535" w:type="dxa"/>
            <w:gridSpan w:val="5"/>
          </w:tcPr>
          <w:p w14:paraId="28CB1F88"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b/>
                <w:color w:val="EE0000"/>
                <w:sz w:val="24"/>
                <w:szCs w:val="24"/>
                <w:lang w:val="ro-RO"/>
              </w:rPr>
              <w:t>................................</w:t>
            </w:r>
          </w:p>
        </w:tc>
      </w:tr>
      <w:tr w:rsidR="00F0328A" w:rsidRPr="00F0328A" w14:paraId="6D6BF213" w14:textId="77777777" w:rsidTr="0058747F">
        <w:tc>
          <w:tcPr>
            <w:tcW w:w="3496" w:type="dxa"/>
            <w:gridSpan w:val="3"/>
          </w:tcPr>
          <w:p w14:paraId="0107428F"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2.3 Tutore instrucțional</w:t>
            </w:r>
          </w:p>
        </w:tc>
        <w:tc>
          <w:tcPr>
            <w:tcW w:w="6535" w:type="dxa"/>
            <w:gridSpan w:val="5"/>
          </w:tcPr>
          <w:p w14:paraId="0E910B52"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b/>
                <w:color w:val="EE0000"/>
                <w:sz w:val="24"/>
                <w:szCs w:val="24"/>
                <w:lang w:val="ro-RO"/>
              </w:rPr>
              <w:t>................................</w:t>
            </w:r>
          </w:p>
        </w:tc>
      </w:tr>
      <w:tr w:rsidR="00F0328A" w:rsidRPr="00F0328A" w14:paraId="3D7556AE" w14:textId="77777777" w:rsidTr="0058747F">
        <w:tc>
          <w:tcPr>
            <w:tcW w:w="2376" w:type="dxa"/>
          </w:tcPr>
          <w:p w14:paraId="6132AB77"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2.4 Anul de studiu</w:t>
            </w:r>
          </w:p>
        </w:tc>
        <w:tc>
          <w:tcPr>
            <w:tcW w:w="567" w:type="dxa"/>
          </w:tcPr>
          <w:p w14:paraId="6FE8CD51"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w:t>
            </w:r>
          </w:p>
        </w:tc>
        <w:tc>
          <w:tcPr>
            <w:tcW w:w="2694" w:type="dxa"/>
            <w:gridSpan w:val="2"/>
          </w:tcPr>
          <w:p w14:paraId="51199B81"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2.5 Semestrul</w:t>
            </w:r>
          </w:p>
        </w:tc>
        <w:tc>
          <w:tcPr>
            <w:tcW w:w="708" w:type="dxa"/>
          </w:tcPr>
          <w:p w14:paraId="5E6F8019"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w:t>
            </w:r>
          </w:p>
        </w:tc>
        <w:tc>
          <w:tcPr>
            <w:tcW w:w="2694" w:type="dxa"/>
          </w:tcPr>
          <w:p w14:paraId="76922FEC"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2.6 Tipul de evaluare</w:t>
            </w:r>
          </w:p>
        </w:tc>
        <w:tc>
          <w:tcPr>
            <w:tcW w:w="992" w:type="dxa"/>
            <w:gridSpan w:val="2"/>
          </w:tcPr>
          <w:p w14:paraId="61455FB4"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w:t>
            </w:r>
          </w:p>
        </w:tc>
      </w:tr>
      <w:tr w:rsidR="00F0328A" w:rsidRPr="00F0328A" w14:paraId="17767E15" w14:textId="77777777" w:rsidTr="005874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322" w:type="dxa"/>
            <w:gridSpan w:val="7"/>
            <w:vAlign w:val="center"/>
          </w:tcPr>
          <w:p w14:paraId="598B2654"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eastAsia="ro-RO"/>
              </w:rPr>
            </w:pPr>
            <w:r w:rsidRPr="00F0328A">
              <w:rPr>
                <w:rFonts w:ascii="Times New Roman" w:hAnsi="Times New Roman" w:cs="Times New Roman"/>
                <w:color w:val="EE0000"/>
                <w:sz w:val="24"/>
                <w:szCs w:val="24"/>
                <w:lang w:eastAsia="ro-RO"/>
              </w:rPr>
              <w:t>Categoria formativă a disciplinei</w:t>
            </w:r>
          </w:p>
          <w:p w14:paraId="4A4A4B8B" w14:textId="77777777" w:rsidR="00F0328A" w:rsidRPr="00F0328A" w:rsidRDefault="00F0328A" w:rsidP="0058747F">
            <w:pPr>
              <w:spacing w:after="0" w:line="240" w:lineRule="auto"/>
              <w:jc w:val="both"/>
              <w:rPr>
                <w:rFonts w:ascii="Times New Roman" w:hAnsi="Times New Roman" w:cs="Times New Roman"/>
                <w:bCs/>
                <w:color w:val="EE0000"/>
                <w:sz w:val="24"/>
                <w:szCs w:val="24"/>
                <w:lang w:val="ro-RO"/>
              </w:rPr>
            </w:pPr>
            <w:r w:rsidRPr="00F0328A">
              <w:rPr>
                <w:rFonts w:ascii="Times New Roman" w:hAnsi="Times New Roman" w:cs="Times New Roman"/>
                <w:bCs/>
                <w:color w:val="EE0000"/>
                <w:sz w:val="24"/>
                <w:szCs w:val="24"/>
                <w:lang w:val="ro-RO"/>
              </w:rPr>
              <w:t xml:space="preserve">DF – Disciplină fundamentală; DS – Disciplină de specializare; DC – Disciplină complementară; </w:t>
            </w:r>
          </w:p>
        </w:tc>
        <w:tc>
          <w:tcPr>
            <w:tcW w:w="709" w:type="dxa"/>
            <w:vAlign w:val="center"/>
          </w:tcPr>
          <w:p w14:paraId="1F40E3F9" w14:textId="77777777" w:rsidR="00F0328A" w:rsidRPr="00F0328A" w:rsidRDefault="00F0328A" w:rsidP="0058747F">
            <w:pPr>
              <w:pStyle w:val="Title"/>
              <w:widowControl w:val="0"/>
              <w:shd w:val="clear" w:color="auto" w:fill="FFFFFF"/>
              <w:spacing w:after="0"/>
              <w:rPr>
                <w:rFonts w:ascii="Times New Roman" w:hAnsi="Times New Roman" w:cs="Times New Roman"/>
                <w:color w:val="EE0000"/>
                <w:sz w:val="24"/>
                <w:szCs w:val="24"/>
              </w:rPr>
            </w:pPr>
            <w:r w:rsidRPr="00F0328A">
              <w:rPr>
                <w:rFonts w:ascii="Times New Roman" w:hAnsi="Times New Roman" w:cs="Times New Roman"/>
                <w:color w:val="EE0000"/>
                <w:sz w:val="24"/>
                <w:szCs w:val="24"/>
              </w:rPr>
              <w:t>...</w:t>
            </w:r>
          </w:p>
        </w:tc>
      </w:tr>
      <w:tr w:rsidR="00F0328A" w:rsidRPr="00F0328A" w14:paraId="6D0A82C8" w14:textId="77777777" w:rsidTr="005874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322" w:type="dxa"/>
            <w:gridSpan w:val="7"/>
            <w:vAlign w:val="center"/>
          </w:tcPr>
          <w:p w14:paraId="37CFAF11" w14:textId="77777777" w:rsidR="00F0328A" w:rsidRPr="00F0328A" w:rsidRDefault="00F0328A" w:rsidP="0058747F">
            <w:pPr>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eastAsia="ro-RO"/>
              </w:rPr>
              <w:t xml:space="preserve">Categoria de opţionalitate a disciplinei: </w:t>
            </w:r>
            <w:r w:rsidRPr="00F0328A">
              <w:rPr>
                <w:rFonts w:ascii="Times New Roman" w:hAnsi="Times New Roman" w:cs="Times New Roman"/>
                <w:color w:val="EE0000"/>
                <w:sz w:val="24"/>
                <w:szCs w:val="24"/>
                <w:lang w:val="ro-RO"/>
              </w:rPr>
              <w:t>Obligatorie (DOB); Opțională (DOP); Facultativă (DFA)</w:t>
            </w:r>
          </w:p>
        </w:tc>
        <w:tc>
          <w:tcPr>
            <w:tcW w:w="709" w:type="dxa"/>
            <w:vAlign w:val="center"/>
          </w:tcPr>
          <w:p w14:paraId="357BE4EF" w14:textId="77777777" w:rsidR="00F0328A" w:rsidRPr="00F0328A" w:rsidRDefault="00F0328A" w:rsidP="0058747F">
            <w:pPr>
              <w:pStyle w:val="Title"/>
              <w:widowControl w:val="0"/>
              <w:shd w:val="clear" w:color="auto" w:fill="FFFFFF"/>
              <w:spacing w:after="0"/>
              <w:rPr>
                <w:rFonts w:ascii="Times New Roman" w:hAnsi="Times New Roman" w:cs="Times New Roman"/>
                <w:color w:val="EE0000"/>
                <w:sz w:val="24"/>
                <w:szCs w:val="24"/>
              </w:rPr>
            </w:pPr>
            <w:r w:rsidRPr="00F0328A">
              <w:rPr>
                <w:rFonts w:ascii="Times New Roman" w:hAnsi="Times New Roman" w:cs="Times New Roman"/>
                <w:color w:val="EE0000"/>
                <w:sz w:val="24"/>
                <w:szCs w:val="24"/>
              </w:rPr>
              <w:t>...</w:t>
            </w:r>
          </w:p>
        </w:tc>
      </w:tr>
    </w:tbl>
    <w:p w14:paraId="47482A51" w14:textId="77777777" w:rsidR="00F0328A" w:rsidRPr="00F0328A" w:rsidRDefault="00F0328A" w:rsidP="00F0328A">
      <w:pPr>
        <w:widowControl w:val="0"/>
        <w:shd w:val="clear" w:color="auto" w:fill="FFFFFF"/>
        <w:spacing w:after="0" w:line="240" w:lineRule="auto"/>
        <w:rPr>
          <w:rFonts w:ascii="Times New Roman" w:hAnsi="Times New Roman" w:cs="Times New Roman"/>
          <w:color w:val="EE0000"/>
          <w:sz w:val="24"/>
          <w:szCs w:val="24"/>
          <w:lang w:val="ro-RO"/>
        </w:rPr>
      </w:pPr>
    </w:p>
    <w:p w14:paraId="368C426A" w14:textId="77777777" w:rsidR="00F0328A" w:rsidRPr="00F0328A" w:rsidRDefault="00F0328A" w:rsidP="00F0328A">
      <w:pPr>
        <w:widowControl w:val="0"/>
        <w:shd w:val="clear" w:color="auto" w:fill="FFFFFF"/>
        <w:spacing w:after="0" w:line="240" w:lineRule="auto"/>
        <w:rPr>
          <w:rFonts w:ascii="Times New Roman" w:hAnsi="Times New Roman" w:cs="Times New Roman"/>
          <w:color w:val="EE0000"/>
          <w:sz w:val="24"/>
          <w:szCs w:val="24"/>
          <w:lang w:val="ro-RO"/>
        </w:rPr>
      </w:pPr>
    </w:p>
    <w:p w14:paraId="3DDC9FF2" w14:textId="77777777" w:rsidR="00F0328A" w:rsidRPr="00F0328A" w:rsidRDefault="00F0328A" w:rsidP="00F0328A">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b/>
          <w:bCs/>
          <w:color w:val="EE0000"/>
          <w:sz w:val="24"/>
          <w:szCs w:val="24"/>
          <w:lang w:val="ro-RO"/>
        </w:rPr>
        <w:t xml:space="preserve">3. Timpul total estimat </w:t>
      </w:r>
      <w:r w:rsidRPr="00F0328A">
        <w:rPr>
          <w:rFonts w:ascii="Times New Roman" w:hAnsi="Times New Roman" w:cs="Times New Roman"/>
          <w:color w:val="EE0000"/>
          <w:sz w:val="24"/>
          <w:szCs w:val="24"/>
          <w:lang w:val="ro-RO"/>
        </w:rPr>
        <w:t>(ore pe semestru alocate activităţilor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769"/>
        <w:gridCol w:w="695"/>
        <w:gridCol w:w="696"/>
        <w:gridCol w:w="696"/>
        <w:gridCol w:w="696"/>
        <w:gridCol w:w="695"/>
        <w:gridCol w:w="696"/>
        <w:gridCol w:w="696"/>
        <w:gridCol w:w="403"/>
        <w:gridCol w:w="293"/>
        <w:gridCol w:w="696"/>
      </w:tblGrid>
      <w:tr w:rsidR="00F0328A" w:rsidRPr="00F0328A" w14:paraId="0E011ACD" w14:textId="77777777" w:rsidTr="0058747F">
        <w:tc>
          <w:tcPr>
            <w:tcW w:w="3769" w:type="dxa"/>
            <w:shd w:val="clear" w:color="auto" w:fill="FFFFFF"/>
          </w:tcPr>
          <w:p w14:paraId="53F0CCAC"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 xml:space="preserve">I. Total ore din planul de învăţământ </w:t>
            </w:r>
          </w:p>
        </w:tc>
        <w:tc>
          <w:tcPr>
            <w:tcW w:w="695" w:type="dxa"/>
            <w:shd w:val="clear" w:color="auto" w:fill="FFFFFF"/>
          </w:tcPr>
          <w:p w14:paraId="57E8C071"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w:t>
            </w:r>
          </w:p>
        </w:tc>
        <w:tc>
          <w:tcPr>
            <w:tcW w:w="696" w:type="dxa"/>
          </w:tcPr>
          <w:p w14:paraId="172BA6B7"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highlight w:val="yellow"/>
                <w:lang w:val="ro-RO"/>
              </w:rPr>
            </w:pPr>
            <w:r w:rsidRPr="00F0328A">
              <w:rPr>
                <w:rFonts w:ascii="Times New Roman" w:hAnsi="Times New Roman" w:cs="Times New Roman"/>
                <w:color w:val="EE0000"/>
                <w:sz w:val="24"/>
                <w:szCs w:val="24"/>
                <w:lang w:val="ro-RO"/>
              </w:rPr>
              <w:t>AI</w:t>
            </w:r>
          </w:p>
        </w:tc>
        <w:tc>
          <w:tcPr>
            <w:tcW w:w="696" w:type="dxa"/>
            <w:shd w:val="clear" w:color="auto" w:fill="FFFFFF"/>
          </w:tcPr>
          <w:p w14:paraId="00A77108"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w:t>
            </w:r>
          </w:p>
        </w:tc>
        <w:tc>
          <w:tcPr>
            <w:tcW w:w="696" w:type="dxa"/>
            <w:shd w:val="clear" w:color="auto" w:fill="FFFFFF"/>
          </w:tcPr>
          <w:p w14:paraId="32A7FC60"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AT</w:t>
            </w:r>
          </w:p>
        </w:tc>
        <w:tc>
          <w:tcPr>
            <w:tcW w:w="695" w:type="dxa"/>
            <w:shd w:val="clear" w:color="auto" w:fill="FFFFFF"/>
          </w:tcPr>
          <w:p w14:paraId="7189B8C1"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w:t>
            </w:r>
          </w:p>
        </w:tc>
        <w:tc>
          <w:tcPr>
            <w:tcW w:w="696" w:type="dxa"/>
            <w:shd w:val="clear" w:color="auto" w:fill="FFFFFF"/>
          </w:tcPr>
          <w:p w14:paraId="4B81AD33"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TC</w:t>
            </w:r>
          </w:p>
        </w:tc>
        <w:tc>
          <w:tcPr>
            <w:tcW w:w="696" w:type="dxa"/>
            <w:shd w:val="clear" w:color="auto" w:fill="FFFFFF"/>
          </w:tcPr>
          <w:p w14:paraId="48DE611B"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w:t>
            </w:r>
          </w:p>
        </w:tc>
        <w:tc>
          <w:tcPr>
            <w:tcW w:w="696" w:type="dxa"/>
            <w:gridSpan w:val="2"/>
            <w:shd w:val="clear" w:color="auto" w:fill="FFFFFF"/>
          </w:tcPr>
          <w:p w14:paraId="16403203"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AA</w:t>
            </w:r>
          </w:p>
        </w:tc>
        <w:tc>
          <w:tcPr>
            <w:tcW w:w="696" w:type="dxa"/>
            <w:shd w:val="clear" w:color="auto" w:fill="FFFFFF"/>
          </w:tcPr>
          <w:p w14:paraId="37CB5177"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w:t>
            </w:r>
          </w:p>
        </w:tc>
      </w:tr>
      <w:tr w:rsidR="00F0328A" w:rsidRPr="00F0328A" w14:paraId="3CE58481" w14:textId="77777777" w:rsidTr="0058747F">
        <w:tc>
          <w:tcPr>
            <w:tcW w:w="9042" w:type="dxa"/>
            <w:gridSpan w:val="9"/>
            <w:shd w:val="clear" w:color="auto" w:fill="FFFFFF"/>
          </w:tcPr>
          <w:p w14:paraId="5B6DD268"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II. Distribuţia fondului de timp ore pe semestru, din care:</w:t>
            </w:r>
          </w:p>
        </w:tc>
        <w:tc>
          <w:tcPr>
            <w:tcW w:w="989" w:type="dxa"/>
            <w:gridSpan w:val="2"/>
            <w:shd w:val="clear" w:color="auto" w:fill="FFFFFF"/>
          </w:tcPr>
          <w:p w14:paraId="1F2DD8DE"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w:t>
            </w:r>
          </w:p>
        </w:tc>
      </w:tr>
      <w:tr w:rsidR="00F0328A" w:rsidRPr="00F0328A" w14:paraId="31B6A361" w14:textId="77777777" w:rsidTr="0058747F">
        <w:tc>
          <w:tcPr>
            <w:tcW w:w="9042" w:type="dxa"/>
            <w:gridSpan w:val="9"/>
            <w:shd w:val="clear" w:color="auto" w:fill="FFFFFF"/>
          </w:tcPr>
          <w:p w14:paraId="4C192A1F"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 xml:space="preserve">  Documentare suplimentară în bibliotecă, pe platformele electronice de specialitate şi pe teren</w:t>
            </w:r>
          </w:p>
        </w:tc>
        <w:tc>
          <w:tcPr>
            <w:tcW w:w="989" w:type="dxa"/>
            <w:gridSpan w:val="2"/>
            <w:shd w:val="clear" w:color="auto" w:fill="FFFFFF"/>
          </w:tcPr>
          <w:p w14:paraId="7C71B841"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w:t>
            </w:r>
          </w:p>
        </w:tc>
      </w:tr>
      <w:tr w:rsidR="00F0328A" w:rsidRPr="00F0328A" w14:paraId="10012563" w14:textId="77777777" w:rsidTr="0058747F">
        <w:tc>
          <w:tcPr>
            <w:tcW w:w="9042" w:type="dxa"/>
            <w:gridSpan w:val="9"/>
            <w:shd w:val="clear" w:color="auto" w:fill="FFFFFF"/>
          </w:tcPr>
          <w:p w14:paraId="46A68D31"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 xml:space="preserve">  Pregătire seminarii/laboratoare, teme, referate, portofolii şi eseuri, comunicare bidirecțională</w:t>
            </w:r>
          </w:p>
        </w:tc>
        <w:tc>
          <w:tcPr>
            <w:tcW w:w="989" w:type="dxa"/>
            <w:gridSpan w:val="2"/>
            <w:shd w:val="clear" w:color="auto" w:fill="FFFFFF"/>
          </w:tcPr>
          <w:p w14:paraId="7E83592E"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w:t>
            </w:r>
          </w:p>
        </w:tc>
      </w:tr>
      <w:tr w:rsidR="00F0328A" w:rsidRPr="00F0328A" w14:paraId="35E8BF81" w14:textId="77777777" w:rsidTr="0058747F">
        <w:tc>
          <w:tcPr>
            <w:tcW w:w="9042" w:type="dxa"/>
            <w:gridSpan w:val="9"/>
            <w:shd w:val="clear" w:color="auto" w:fill="FFFFFF"/>
          </w:tcPr>
          <w:p w14:paraId="1703FB31"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III. Examinări</w:t>
            </w:r>
          </w:p>
        </w:tc>
        <w:tc>
          <w:tcPr>
            <w:tcW w:w="989" w:type="dxa"/>
            <w:gridSpan w:val="2"/>
            <w:shd w:val="clear" w:color="auto" w:fill="FFFFFF"/>
          </w:tcPr>
          <w:p w14:paraId="0EC8516F"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b/>
                <w:color w:val="EE0000"/>
                <w:sz w:val="24"/>
                <w:szCs w:val="24"/>
                <w:lang w:val="ro-RO"/>
              </w:rPr>
              <w:t>...</w:t>
            </w:r>
          </w:p>
        </w:tc>
      </w:tr>
      <w:tr w:rsidR="00F0328A" w:rsidRPr="00F0328A" w14:paraId="55C268AE" w14:textId="77777777" w:rsidTr="0058747F">
        <w:tc>
          <w:tcPr>
            <w:tcW w:w="9042" w:type="dxa"/>
            <w:gridSpan w:val="9"/>
            <w:shd w:val="clear" w:color="auto" w:fill="FFFFFF"/>
          </w:tcPr>
          <w:p w14:paraId="3D0789D6"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IV. Alte activităţi (precizați)...................................</w:t>
            </w:r>
          </w:p>
        </w:tc>
        <w:tc>
          <w:tcPr>
            <w:tcW w:w="989" w:type="dxa"/>
            <w:gridSpan w:val="2"/>
            <w:shd w:val="clear" w:color="auto" w:fill="FFFFFF"/>
          </w:tcPr>
          <w:p w14:paraId="653FA5A4"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w:t>
            </w:r>
          </w:p>
        </w:tc>
      </w:tr>
    </w:tbl>
    <w:p w14:paraId="1E36CED4" w14:textId="77777777" w:rsidR="00F0328A" w:rsidRPr="00F0328A" w:rsidRDefault="00F0328A" w:rsidP="00F0328A">
      <w:pPr>
        <w:shd w:val="clear" w:color="auto" w:fill="FFFFFF"/>
        <w:spacing w:after="0" w:line="240" w:lineRule="auto"/>
        <w:rPr>
          <w:rFonts w:ascii="Times New Roman" w:hAnsi="Times New Roman" w:cs="Times New Roman"/>
          <w:color w:val="EE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341"/>
        <w:gridCol w:w="2997"/>
        <w:gridCol w:w="2800"/>
      </w:tblGrid>
      <w:tr w:rsidR="00F0328A" w:rsidRPr="00F0328A" w14:paraId="1617C040" w14:textId="77777777" w:rsidTr="0058747F">
        <w:tc>
          <w:tcPr>
            <w:tcW w:w="4341" w:type="dxa"/>
            <w:shd w:val="clear" w:color="auto" w:fill="FFFFFF"/>
          </w:tcPr>
          <w:p w14:paraId="37A958E8"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bCs/>
                <w:color w:val="EE0000"/>
                <w:sz w:val="24"/>
                <w:szCs w:val="24"/>
                <w:lang w:val="ro-RO"/>
              </w:rPr>
            </w:pPr>
            <w:r w:rsidRPr="00F0328A">
              <w:rPr>
                <w:rFonts w:ascii="Times New Roman" w:hAnsi="Times New Roman" w:cs="Times New Roman"/>
                <w:bCs/>
                <w:color w:val="EE0000"/>
                <w:sz w:val="24"/>
                <w:szCs w:val="24"/>
                <w:lang w:val="ro-RO"/>
              </w:rPr>
              <w:t>Total ore pe semestru (I + II + III + IV)</w:t>
            </w:r>
          </w:p>
        </w:tc>
        <w:tc>
          <w:tcPr>
            <w:tcW w:w="2997" w:type="dxa"/>
            <w:shd w:val="clear" w:color="auto" w:fill="FFFFFF"/>
          </w:tcPr>
          <w:p w14:paraId="76C49777"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bCs/>
                <w:color w:val="EE0000"/>
                <w:sz w:val="24"/>
                <w:szCs w:val="24"/>
                <w:lang w:val="ro-RO"/>
              </w:rPr>
            </w:pPr>
            <w:r w:rsidRPr="00F0328A">
              <w:rPr>
                <w:rFonts w:ascii="Times New Roman" w:hAnsi="Times New Roman" w:cs="Times New Roman"/>
                <w:b/>
                <w:bCs/>
                <w:color w:val="EE0000"/>
                <w:sz w:val="24"/>
                <w:szCs w:val="24"/>
                <w:lang w:val="ro-RO"/>
              </w:rPr>
              <w:t>...</w:t>
            </w:r>
          </w:p>
        </w:tc>
        <w:tc>
          <w:tcPr>
            <w:tcW w:w="2800" w:type="dxa"/>
            <w:vMerge w:val="restart"/>
            <w:tcBorders>
              <w:bottom w:val="nil"/>
              <w:right w:val="nil"/>
            </w:tcBorders>
            <w:shd w:val="clear" w:color="auto" w:fill="FFFFFF"/>
          </w:tcPr>
          <w:p w14:paraId="6EF3B29A"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bCs/>
                <w:color w:val="EE0000"/>
                <w:sz w:val="24"/>
                <w:szCs w:val="24"/>
                <w:lang w:val="ro-RO"/>
              </w:rPr>
            </w:pPr>
          </w:p>
        </w:tc>
      </w:tr>
      <w:tr w:rsidR="00F0328A" w:rsidRPr="00F0328A" w14:paraId="5BDBB441" w14:textId="77777777" w:rsidTr="0058747F">
        <w:tc>
          <w:tcPr>
            <w:tcW w:w="4341" w:type="dxa"/>
            <w:shd w:val="clear" w:color="auto" w:fill="FFFFFF"/>
          </w:tcPr>
          <w:p w14:paraId="283705EF"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bCs/>
                <w:color w:val="EE0000"/>
                <w:sz w:val="24"/>
                <w:szCs w:val="24"/>
                <w:lang w:val="ro-RO"/>
              </w:rPr>
              <w:t>Numărul de credite</w:t>
            </w:r>
          </w:p>
        </w:tc>
        <w:tc>
          <w:tcPr>
            <w:tcW w:w="2997" w:type="dxa"/>
            <w:shd w:val="clear" w:color="auto" w:fill="FFFFFF"/>
          </w:tcPr>
          <w:p w14:paraId="61EB5B84"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w:t>
            </w:r>
          </w:p>
        </w:tc>
        <w:tc>
          <w:tcPr>
            <w:tcW w:w="2800" w:type="dxa"/>
            <w:vMerge/>
            <w:tcBorders>
              <w:bottom w:val="nil"/>
              <w:right w:val="nil"/>
            </w:tcBorders>
            <w:shd w:val="clear" w:color="auto" w:fill="FFFFFF"/>
          </w:tcPr>
          <w:p w14:paraId="1D22D1EA"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p>
        </w:tc>
      </w:tr>
    </w:tbl>
    <w:p w14:paraId="169F0EF0" w14:textId="77777777" w:rsidR="00F0328A" w:rsidRPr="00F0328A" w:rsidRDefault="00F0328A" w:rsidP="00F0328A">
      <w:pPr>
        <w:widowControl w:val="0"/>
        <w:shd w:val="clear" w:color="auto" w:fill="FFFFFF"/>
        <w:spacing w:after="0" w:line="240" w:lineRule="auto"/>
        <w:rPr>
          <w:rFonts w:ascii="Times New Roman" w:hAnsi="Times New Roman" w:cs="Times New Roman"/>
          <w:color w:val="EE0000"/>
          <w:sz w:val="24"/>
          <w:szCs w:val="24"/>
          <w:lang w:val="ro-RO"/>
        </w:rPr>
      </w:pPr>
    </w:p>
    <w:p w14:paraId="6F0CC12F" w14:textId="77777777" w:rsidR="00F0328A" w:rsidRPr="00F0328A" w:rsidRDefault="00F0328A" w:rsidP="00F0328A">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b/>
          <w:bCs/>
          <w:color w:val="EE0000"/>
          <w:sz w:val="24"/>
          <w:szCs w:val="24"/>
          <w:lang w:val="ro-RO"/>
        </w:rPr>
        <w:t xml:space="preserve">4. Precondiţii </w:t>
      </w:r>
      <w:r w:rsidRPr="00F0328A">
        <w:rPr>
          <w:rFonts w:ascii="Times New Roman" w:hAnsi="Times New Roman" w:cs="Times New Roman"/>
          <w:color w:val="EE0000"/>
          <w:sz w:val="24"/>
          <w:szCs w:val="24"/>
          <w:lang w:val="ro-RO"/>
        </w:rPr>
        <w:t>(acolo unde este cazul)</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909"/>
      </w:tblGrid>
      <w:tr w:rsidR="00F0328A" w:rsidRPr="00F0328A" w14:paraId="5328E036" w14:textId="77777777" w:rsidTr="00F0328A">
        <w:tc>
          <w:tcPr>
            <w:tcW w:w="2122" w:type="dxa"/>
          </w:tcPr>
          <w:p w14:paraId="575C2A86"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 xml:space="preserve">4.1 de curriculum </w:t>
            </w:r>
          </w:p>
        </w:tc>
        <w:tc>
          <w:tcPr>
            <w:tcW w:w="7909" w:type="dxa"/>
          </w:tcPr>
          <w:p w14:paraId="05D839AA"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w:t>
            </w:r>
          </w:p>
        </w:tc>
      </w:tr>
      <w:tr w:rsidR="00F0328A" w:rsidRPr="00F0328A" w14:paraId="5520114C" w14:textId="77777777" w:rsidTr="00F0328A">
        <w:tc>
          <w:tcPr>
            <w:tcW w:w="2122" w:type="dxa"/>
          </w:tcPr>
          <w:p w14:paraId="622E4CF5"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4.2 de competenţe</w:t>
            </w:r>
          </w:p>
        </w:tc>
        <w:tc>
          <w:tcPr>
            <w:tcW w:w="7909" w:type="dxa"/>
          </w:tcPr>
          <w:p w14:paraId="254B4EF0"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w:t>
            </w:r>
          </w:p>
        </w:tc>
      </w:tr>
    </w:tbl>
    <w:p w14:paraId="4A446EB8" w14:textId="77777777" w:rsidR="00F0328A" w:rsidRPr="00F0328A" w:rsidRDefault="00F0328A" w:rsidP="00F0328A">
      <w:pPr>
        <w:widowControl w:val="0"/>
        <w:shd w:val="clear" w:color="auto" w:fill="FFFFFF"/>
        <w:spacing w:after="0" w:line="240" w:lineRule="auto"/>
        <w:rPr>
          <w:rFonts w:ascii="Times New Roman" w:hAnsi="Times New Roman" w:cs="Times New Roman"/>
          <w:color w:val="EE0000"/>
          <w:sz w:val="24"/>
          <w:szCs w:val="24"/>
          <w:lang w:val="ro-RO"/>
        </w:rPr>
      </w:pPr>
    </w:p>
    <w:p w14:paraId="3E586814" w14:textId="77777777" w:rsidR="00F0328A" w:rsidRPr="00F0328A" w:rsidRDefault="00F0328A" w:rsidP="00F0328A">
      <w:pPr>
        <w:widowControl w:val="0"/>
        <w:shd w:val="clear" w:color="auto" w:fill="FFFFFF"/>
        <w:spacing w:after="0" w:line="240" w:lineRule="auto"/>
        <w:rPr>
          <w:rFonts w:ascii="Times New Roman" w:hAnsi="Times New Roman" w:cs="Times New Roman"/>
          <w:color w:val="EE0000"/>
          <w:sz w:val="24"/>
          <w:szCs w:val="24"/>
          <w:lang w:val="ro-RO"/>
        </w:rPr>
      </w:pPr>
    </w:p>
    <w:p w14:paraId="609D9BEF" w14:textId="77777777" w:rsidR="00F0328A" w:rsidRPr="00F0328A" w:rsidRDefault="00F0328A" w:rsidP="00F0328A">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b/>
          <w:bCs/>
          <w:color w:val="EE0000"/>
          <w:sz w:val="24"/>
          <w:szCs w:val="24"/>
          <w:lang w:val="ro-RO"/>
        </w:rPr>
        <w:t xml:space="preserve">5. Condiţii </w:t>
      </w:r>
      <w:r w:rsidRPr="00F0328A">
        <w:rPr>
          <w:rFonts w:ascii="Times New Roman" w:hAnsi="Times New Roman" w:cs="Times New Roman"/>
          <w:color w:val="EE0000"/>
          <w:sz w:val="24"/>
          <w:szCs w:val="24"/>
          <w:lang w:val="ro-RO"/>
        </w:rPr>
        <w:t>(acolo unde este cazul)</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
        <w:gridCol w:w="6804"/>
      </w:tblGrid>
      <w:tr w:rsidR="00F0328A" w:rsidRPr="00F0328A" w14:paraId="08CDDB24" w14:textId="77777777" w:rsidTr="0058747F">
        <w:tc>
          <w:tcPr>
            <w:tcW w:w="3227" w:type="dxa"/>
            <w:gridSpan w:val="2"/>
          </w:tcPr>
          <w:p w14:paraId="19740368"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Studiu Individual</w:t>
            </w:r>
          </w:p>
        </w:tc>
        <w:tc>
          <w:tcPr>
            <w:tcW w:w="6804" w:type="dxa"/>
          </w:tcPr>
          <w:p w14:paraId="12B36F9F"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rPr>
            </w:pPr>
            <w:r w:rsidRPr="00F0328A">
              <w:rPr>
                <w:rFonts w:ascii="Times New Roman" w:hAnsi="Times New Roman" w:cs="Times New Roman"/>
                <w:b/>
                <w:color w:val="EE0000"/>
                <w:sz w:val="24"/>
                <w:szCs w:val="24"/>
                <w:lang w:val="ro-RO"/>
              </w:rPr>
              <w:t>................................</w:t>
            </w:r>
          </w:p>
        </w:tc>
      </w:tr>
      <w:tr w:rsidR="00F0328A" w:rsidRPr="00F0328A" w14:paraId="10DC1DEE" w14:textId="77777777" w:rsidTr="0058747F">
        <w:tc>
          <w:tcPr>
            <w:tcW w:w="2093" w:type="dxa"/>
            <w:vMerge w:val="restart"/>
          </w:tcPr>
          <w:p w14:paraId="5C5CA647"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Desfăşurare aplicații</w:t>
            </w:r>
          </w:p>
        </w:tc>
        <w:tc>
          <w:tcPr>
            <w:tcW w:w="1134" w:type="dxa"/>
          </w:tcPr>
          <w:p w14:paraId="6963E674"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AT</w:t>
            </w:r>
          </w:p>
        </w:tc>
        <w:tc>
          <w:tcPr>
            <w:tcW w:w="6804" w:type="dxa"/>
          </w:tcPr>
          <w:p w14:paraId="388CE93A"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rPr>
            </w:pPr>
            <w:r w:rsidRPr="00F0328A">
              <w:rPr>
                <w:rFonts w:ascii="Times New Roman" w:hAnsi="Times New Roman" w:cs="Times New Roman"/>
                <w:b/>
                <w:color w:val="EE0000"/>
                <w:sz w:val="24"/>
                <w:szCs w:val="24"/>
                <w:lang w:val="ro-RO"/>
              </w:rPr>
              <w:t>................................</w:t>
            </w:r>
          </w:p>
        </w:tc>
      </w:tr>
      <w:tr w:rsidR="00F0328A" w:rsidRPr="00F0328A" w14:paraId="0E34425D" w14:textId="77777777" w:rsidTr="0058747F">
        <w:tc>
          <w:tcPr>
            <w:tcW w:w="2093" w:type="dxa"/>
            <w:vMerge/>
          </w:tcPr>
          <w:p w14:paraId="6774EE5A"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p>
        </w:tc>
        <w:tc>
          <w:tcPr>
            <w:tcW w:w="1134" w:type="dxa"/>
          </w:tcPr>
          <w:p w14:paraId="0BE8EA0F"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TC</w:t>
            </w:r>
          </w:p>
        </w:tc>
        <w:tc>
          <w:tcPr>
            <w:tcW w:w="6804" w:type="dxa"/>
          </w:tcPr>
          <w:p w14:paraId="0168027E" w14:textId="77777777" w:rsidR="00F0328A" w:rsidRPr="00F0328A" w:rsidRDefault="00F0328A" w:rsidP="0058747F">
            <w:pPr>
              <w:pStyle w:val="Default"/>
              <w:widowControl w:val="0"/>
              <w:shd w:val="clear" w:color="auto" w:fill="FFFFFF"/>
              <w:rPr>
                <w:color w:val="EE0000"/>
              </w:rPr>
            </w:pPr>
            <w:r w:rsidRPr="00F0328A">
              <w:rPr>
                <w:b/>
                <w:color w:val="EE0000"/>
              </w:rPr>
              <w:t>................................</w:t>
            </w:r>
          </w:p>
        </w:tc>
      </w:tr>
      <w:tr w:rsidR="00F0328A" w:rsidRPr="00F0328A" w14:paraId="78138CA8" w14:textId="77777777" w:rsidTr="0058747F">
        <w:tc>
          <w:tcPr>
            <w:tcW w:w="2093" w:type="dxa"/>
            <w:vMerge/>
          </w:tcPr>
          <w:p w14:paraId="05E2B22C"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p>
        </w:tc>
        <w:tc>
          <w:tcPr>
            <w:tcW w:w="1134" w:type="dxa"/>
          </w:tcPr>
          <w:p w14:paraId="64D9EC6E"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AA</w:t>
            </w:r>
          </w:p>
        </w:tc>
        <w:tc>
          <w:tcPr>
            <w:tcW w:w="6804" w:type="dxa"/>
          </w:tcPr>
          <w:p w14:paraId="17502120" w14:textId="77777777" w:rsidR="00F0328A" w:rsidRPr="00F0328A" w:rsidRDefault="00F0328A" w:rsidP="0058747F">
            <w:pPr>
              <w:pStyle w:val="Default"/>
              <w:widowControl w:val="0"/>
              <w:shd w:val="clear" w:color="auto" w:fill="FFFFFF"/>
              <w:rPr>
                <w:color w:val="EE0000"/>
              </w:rPr>
            </w:pPr>
            <w:r w:rsidRPr="00F0328A">
              <w:rPr>
                <w:b/>
                <w:color w:val="EE0000"/>
              </w:rPr>
              <w:t>................................</w:t>
            </w:r>
          </w:p>
        </w:tc>
      </w:tr>
    </w:tbl>
    <w:p w14:paraId="2108068A" w14:textId="77777777" w:rsidR="00F0328A" w:rsidRPr="00F0328A" w:rsidRDefault="00F0328A" w:rsidP="00F0328A">
      <w:pPr>
        <w:widowControl w:val="0"/>
        <w:shd w:val="clear" w:color="auto" w:fill="FFFFFF"/>
        <w:spacing w:after="0" w:line="240" w:lineRule="auto"/>
        <w:rPr>
          <w:rFonts w:ascii="Times New Roman" w:hAnsi="Times New Roman" w:cs="Times New Roman"/>
          <w:color w:val="EE0000"/>
          <w:sz w:val="24"/>
          <w:szCs w:val="24"/>
          <w:lang w:val="ro-RO"/>
        </w:rPr>
      </w:pPr>
    </w:p>
    <w:p w14:paraId="4BEF9933" w14:textId="77777777" w:rsidR="00F0328A" w:rsidRPr="00F0328A" w:rsidRDefault="00F0328A" w:rsidP="00F0328A">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b/>
          <w:bCs/>
          <w:color w:val="EE0000"/>
          <w:sz w:val="24"/>
          <w:szCs w:val="24"/>
          <w:lang w:val="ro-RO"/>
        </w:rPr>
        <w:t>6.1. Competenţele specifice acumulate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838"/>
        <w:gridCol w:w="8222"/>
      </w:tblGrid>
      <w:tr w:rsidR="00F0328A" w:rsidRPr="00F0328A" w14:paraId="339C004A" w14:textId="77777777" w:rsidTr="0058747F">
        <w:trPr>
          <w:cantSplit/>
          <w:trHeight w:val="672"/>
        </w:trPr>
        <w:tc>
          <w:tcPr>
            <w:tcW w:w="1838" w:type="dxa"/>
            <w:shd w:val="clear" w:color="auto" w:fill="FFFFFF"/>
            <w:vAlign w:val="center"/>
          </w:tcPr>
          <w:p w14:paraId="41D514CA" w14:textId="77777777" w:rsidR="00F0328A" w:rsidRPr="00F0328A" w:rsidRDefault="00F0328A" w:rsidP="0058747F">
            <w:pPr>
              <w:widowControl w:val="0"/>
              <w:shd w:val="clear" w:color="auto" w:fill="FFFFFF"/>
              <w:autoSpaceDE w:val="0"/>
              <w:autoSpaceDN w:val="0"/>
              <w:adjustRightInd w:val="0"/>
              <w:spacing w:after="0" w:line="240" w:lineRule="auto"/>
              <w:jc w:val="center"/>
              <w:rPr>
                <w:rFonts w:ascii="Times New Roman" w:hAnsi="Times New Roman" w:cs="Times New Roman"/>
                <w:b/>
                <w:bCs/>
                <w:color w:val="EE0000"/>
                <w:sz w:val="24"/>
                <w:szCs w:val="24"/>
                <w:lang w:val="ro-RO"/>
              </w:rPr>
            </w:pPr>
            <w:r w:rsidRPr="00F0328A">
              <w:rPr>
                <w:rFonts w:ascii="Times New Roman" w:hAnsi="Times New Roman" w:cs="Times New Roman"/>
                <w:b/>
                <w:bCs/>
                <w:color w:val="EE0000"/>
                <w:sz w:val="24"/>
                <w:szCs w:val="24"/>
                <w:lang w:val="ro-RO"/>
              </w:rPr>
              <w:t>Competenţe profesionale</w:t>
            </w:r>
          </w:p>
        </w:tc>
        <w:tc>
          <w:tcPr>
            <w:tcW w:w="8222" w:type="dxa"/>
            <w:shd w:val="clear" w:color="auto" w:fill="FFFFFF"/>
          </w:tcPr>
          <w:p w14:paraId="268B6C5D"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w:t>
            </w:r>
          </w:p>
          <w:p w14:paraId="4DC9039A"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rPr>
            </w:pPr>
            <w:r w:rsidRPr="00F0328A">
              <w:rPr>
                <w:rFonts w:ascii="Times New Roman" w:hAnsi="Times New Roman" w:cs="Times New Roman"/>
                <w:b/>
                <w:color w:val="EE0000"/>
                <w:sz w:val="24"/>
                <w:szCs w:val="24"/>
                <w:lang w:val="ro-RO"/>
              </w:rPr>
              <w:t>................................</w:t>
            </w:r>
          </w:p>
        </w:tc>
      </w:tr>
      <w:tr w:rsidR="00F0328A" w:rsidRPr="00F0328A" w14:paraId="508EB2A8" w14:textId="77777777" w:rsidTr="0058747F">
        <w:trPr>
          <w:cantSplit/>
          <w:trHeight w:val="416"/>
        </w:trPr>
        <w:tc>
          <w:tcPr>
            <w:tcW w:w="1838" w:type="dxa"/>
            <w:shd w:val="clear" w:color="auto" w:fill="FFFFFF"/>
            <w:vAlign w:val="center"/>
          </w:tcPr>
          <w:p w14:paraId="02C3EC74" w14:textId="77777777" w:rsidR="00F0328A" w:rsidRPr="00F0328A" w:rsidRDefault="00F0328A" w:rsidP="0058747F">
            <w:pPr>
              <w:widowControl w:val="0"/>
              <w:shd w:val="clear" w:color="auto" w:fill="FFFFFF"/>
              <w:autoSpaceDE w:val="0"/>
              <w:autoSpaceDN w:val="0"/>
              <w:adjustRightInd w:val="0"/>
              <w:spacing w:after="0" w:line="240" w:lineRule="auto"/>
              <w:jc w:val="center"/>
              <w:rPr>
                <w:rFonts w:ascii="Times New Roman" w:hAnsi="Times New Roman" w:cs="Times New Roman"/>
                <w:b/>
                <w:bCs/>
                <w:color w:val="EE0000"/>
                <w:sz w:val="24"/>
                <w:szCs w:val="24"/>
                <w:lang w:val="ro-RO"/>
              </w:rPr>
            </w:pPr>
            <w:r w:rsidRPr="00F0328A">
              <w:rPr>
                <w:rFonts w:ascii="Times New Roman" w:hAnsi="Times New Roman" w:cs="Times New Roman"/>
                <w:b/>
                <w:bCs/>
                <w:color w:val="EE0000"/>
                <w:sz w:val="24"/>
                <w:szCs w:val="24"/>
                <w:lang w:val="ro-RO"/>
              </w:rPr>
              <w:t>Competenţe transversale</w:t>
            </w:r>
          </w:p>
        </w:tc>
        <w:tc>
          <w:tcPr>
            <w:tcW w:w="8222" w:type="dxa"/>
            <w:shd w:val="clear" w:color="auto" w:fill="FFFFFF"/>
          </w:tcPr>
          <w:p w14:paraId="3152E240"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w:t>
            </w:r>
          </w:p>
          <w:p w14:paraId="53BE8F5D"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bCs/>
                <w:color w:val="EE0000"/>
                <w:sz w:val="24"/>
                <w:szCs w:val="24"/>
                <w:lang w:val="ro-RO"/>
              </w:rPr>
            </w:pPr>
            <w:r w:rsidRPr="00F0328A">
              <w:rPr>
                <w:rFonts w:ascii="Times New Roman" w:hAnsi="Times New Roman" w:cs="Times New Roman"/>
                <w:b/>
                <w:color w:val="EE0000"/>
                <w:sz w:val="24"/>
                <w:szCs w:val="24"/>
                <w:lang w:val="ro-RO"/>
              </w:rPr>
              <w:t>................................</w:t>
            </w:r>
          </w:p>
        </w:tc>
      </w:tr>
    </w:tbl>
    <w:p w14:paraId="0D68C900" w14:textId="77777777" w:rsidR="00F0328A" w:rsidRPr="00F0328A" w:rsidRDefault="00F0328A" w:rsidP="00F0328A">
      <w:pPr>
        <w:spacing w:after="0" w:line="240" w:lineRule="auto"/>
        <w:rPr>
          <w:rFonts w:ascii="Times New Roman" w:hAnsi="Times New Roman" w:cs="Times New Roman"/>
          <w:color w:val="EE0000"/>
          <w:sz w:val="24"/>
          <w:szCs w:val="24"/>
          <w:lang w:val="ro-RO"/>
        </w:rPr>
      </w:pPr>
    </w:p>
    <w:p w14:paraId="07F3C30B" w14:textId="77777777" w:rsidR="00F0328A" w:rsidRPr="00F0328A" w:rsidRDefault="00F0328A" w:rsidP="00F0328A">
      <w:pPr>
        <w:spacing w:after="0" w:line="240" w:lineRule="auto"/>
        <w:rPr>
          <w:rFonts w:ascii="Times New Roman" w:hAnsi="Times New Roman" w:cs="Times New Roman"/>
          <w:b/>
          <w:bCs/>
          <w:color w:val="EE0000"/>
          <w:sz w:val="24"/>
          <w:szCs w:val="24"/>
          <w:lang w:val="ro-RO"/>
        </w:rPr>
      </w:pPr>
      <w:r w:rsidRPr="00F0328A">
        <w:rPr>
          <w:rFonts w:ascii="Times New Roman" w:hAnsi="Times New Roman" w:cs="Times New Roman"/>
          <w:b/>
          <w:bCs/>
          <w:color w:val="EE0000"/>
          <w:sz w:val="24"/>
          <w:szCs w:val="24"/>
          <w:lang w:val="ro-RO"/>
        </w:rPr>
        <w:t>6.2. Rezultatele aşteptate ale învățării</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2014"/>
        <w:gridCol w:w="8080"/>
      </w:tblGrid>
      <w:tr w:rsidR="00F0328A" w:rsidRPr="00F0328A" w14:paraId="7BA55292" w14:textId="77777777" w:rsidTr="0058747F">
        <w:trPr>
          <w:cantSplit/>
          <w:trHeight w:val="392"/>
        </w:trPr>
        <w:tc>
          <w:tcPr>
            <w:tcW w:w="2014" w:type="dxa"/>
          </w:tcPr>
          <w:p w14:paraId="2D8E3FC2" w14:textId="77777777" w:rsidR="00F0328A" w:rsidRPr="00F0328A" w:rsidRDefault="00F0328A" w:rsidP="0058747F">
            <w:pPr>
              <w:autoSpaceDE w:val="0"/>
              <w:autoSpaceDN w:val="0"/>
              <w:adjustRightInd w:val="0"/>
              <w:spacing w:after="0" w:line="240" w:lineRule="auto"/>
              <w:rPr>
                <w:rFonts w:ascii="Times New Roman" w:hAnsi="Times New Roman" w:cs="Times New Roman"/>
                <w:b/>
                <w:bCs/>
                <w:color w:val="EE0000"/>
                <w:sz w:val="24"/>
                <w:szCs w:val="24"/>
                <w:lang w:val="it-IT"/>
              </w:rPr>
            </w:pPr>
            <w:r w:rsidRPr="00F0328A">
              <w:rPr>
                <w:rFonts w:ascii="Times New Roman" w:hAnsi="Times New Roman" w:cs="Times New Roman"/>
                <w:b/>
                <w:bCs/>
                <w:color w:val="EE0000"/>
                <w:sz w:val="24"/>
                <w:szCs w:val="24"/>
                <w:lang w:val="it-IT"/>
              </w:rPr>
              <w:t>Cunoştinţe</w:t>
            </w:r>
          </w:p>
        </w:tc>
        <w:tc>
          <w:tcPr>
            <w:tcW w:w="8080" w:type="dxa"/>
            <w:vAlign w:val="bottom"/>
          </w:tcPr>
          <w:p w14:paraId="4530C93F" w14:textId="77777777" w:rsidR="00F0328A" w:rsidRPr="00F0328A" w:rsidRDefault="00F0328A" w:rsidP="0058747F">
            <w:pPr>
              <w:pStyle w:val="HTMLPreformatted"/>
              <w:rPr>
                <w:rFonts w:ascii="Times New Roman" w:hAnsi="Times New Roman"/>
                <w:bCs/>
                <w:color w:val="EE0000"/>
                <w:sz w:val="24"/>
                <w:szCs w:val="24"/>
                <w:lang w:val="it-IT"/>
              </w:rPr>
            </w:pPr>
            <w:r w:rsidRPr="00F0328A">
              <w:rPr>
                <w:rFonts w:ascii="Times New Roman" w:hAnsi="Times New Roman"/>
                <w:b/>
                <w:color w:val="EE0000"/>
                <w:sz w:val="24"/>
                <w:szCs w:val="24"/>
              </w:rPr>
              <w:t>...............................</w:t>
            </w:r>
          </w:p>
        </w:tc>
      </w:tr>
      <w:tr w:rsidR="00F0328A" w:rsidRPr="00F0328A" w14:paraId="525301F0" w14:textId="77777777" w:rsidTr="0058747F">
        <w:trPr>
          <w:cantSplit/>
          <w:trHeight w:val="421"/>
        </w:trPr>
        <w:tc>
          <w:tcPr>
            <w:tcW w:w="2014" w:type="dxa"/>
          </w:tcPr>
          <w:p w14:paraId="105D9F55" w14:textId="77777777" w:rsidR="00F0328A" w:rsidRPr="00F0328A" w:rsidRDefault="00F0328A" w:rsidP="0058747F">
            <w:pPr>
              <w:autoSpaceDE w:val="0"/>
              <w:autoSpaceDN w:val="0"/>
              <w:adjustRightInd w:val="0"/>
              <w:spacing w:after="0" w:line="240" w:lineRule="auto"/>
              <w:rPr>
                <w:rFonts w:ascii="Times New Roman" w:hAnsi="Times New Roman" w:cs="Times New Roman"/>
                <w:b/>
                <w:bCs/>
                <w:color w:val="EE0000"/>
                <w:sz w:val="24"/>
                <w:szCs w:val="24"/>
              </w:rPr>
            </w:pPr>
            <w:r w:rsidRPr="00F0328A">
              <w:rPr>
                <w:rFonts w:ascii="Times New Roman" w:hAnsi="Times New Roman" w:cs="Times New Roman"/>
                <w:b/>
                <w:bCs/>
                <w:color w:val="EE0000"/>
                <w:sz w:val="24"/>
                <w:szCs w:val="24"/>
              </w:rPr>
              <w:t>Aptitudini</w:t>
            </w:r>
          </w:p>
        </w:tc>
        <w:tc>
          <w:tcPr>
            <w:tcW w:w="8080" w:type="dxa"/>
            <w:vAlign w:val="bottom"/>
          </w:tcPr>
          <w:p w14:paraId="72B62FC1" w14:textId="77777777" w:rsidR="00F0328A" w:rsidRPr="00F0328A" w:rsidRDefault="00F0328A" w:rsidP="0058747F">
            <w:pPr>
              <w:spacing w:after="0" w:line="240" w:lineRule="auto"/>
              <w:rPr>
                <w:rFonts w:ascii="Times New Roman" w:hAnsi="Times New Roman" w:cs="Times New Roman"/>
                <w:bCs/>
                <w:color w:val="EE0000"/>
                <w:sz w:val="24"/>
                <w:szCs w:val="24"/>
                <w:lang w:val="pt-PT"/>
              </w:rPr>
            </w:pPr>
            <w:r w:rsidRPr="00F0328A">
              <w:rPr>
                <w:rFonts w:ascii="Times New Roman" w:hAnsi="Times New Roman" w:cs="Times New Roman"/>
                <w:b/>
                <w:color w:val="EE0000"/>
                <w:sz w:val="24"/>
                <w:szCs w:val="24"/>
                <w:lang w:val="ro-RO"/>
              </w:rPr>
              <w:t>...............................</w:t>
            </w:r>
          </w:p>
        </w:tc>
      </w:tr>
      <w:tr w:rsidR="00F0328A" w:rsidRPr="00F0328A" w14:paraId="55024B0F" w14:textId="77777777" w:rsidTr="0058747F">
        <w:trPr>
          <w:cantSplit/>
          <w:trHeight w:val="421"/>
        </w:trPr>
        <w:tc>
          <w:tcPr>
            <w:tcW w:w="2014" w:type="dxa"/>
          </w:tcPr>
          <w:p w14:paraId="557E33B8" w14:textId="77777777" w:rsidR="00F0328A" w:rsidRPr="00F0328A" w:rsidRDefault="00F0328A" w:rsidP="0058747F">
            <w:pPr>
              <w:autoSpaceDE w:val="0"/>
              <w:autoSpaceDN w:val="0"/>
              <w:adjustRightInd w:val="0"/>
              <w:spacing w:after="0" w:line="240" w:lineRule="auto"/>
              <w:rPr>
                <w:rFonts w:ascii="Times New Roman" w:hAnsi="Times New Roman" w:cs="Times New Roman"/>
                <w:b/>
                <w:bCs/>
                <w:color w:val="EE0000"/>
                <w:sz w:val="24"/>
                <w:szCs w:val="24"/>
              </w:rPr>
            </w:pPr>
            <w:r w:rsidRPr="00F0328A">
              <w:rPr>
                <w:rFonts w:ascii="Times New Roman" w:hAnsi="Times New Roman" w:cs="Times New Roman"/>
                <w:b/>
                <w:bCs/>
                <w:color w:val="EE0000"/>
                <w:sz w:val="24"/>
                <w:szCs w:val="24"/>
              </w:rPr>
              <w:t>Responsabilitate şi autonomie</w:t>
            </w:r>
          </w:p>
        </w:tc>
        <w:tc>
          <w:tcPr>
            <w:tcW w:w="8080" w:type="dxa"/>
            <w:vAlign w:val="bottom"/>
          </w:tcPr>
          <w:p w14:paraId="65930A62" w14:textId="77777777" w:rsidR="00F0328A" w:rsidRPr="00F0328A" w:rsidRDefault="00F0328A" w:rsidP="0058747F">
            <w:pPr>
              <w:spacing w:after="0" w:line="240" w:lineRule="auto"/>
              <w:rPr>
                <w:rFonts w:ascii="Times New Roman" w:hAnsi="Times New Roman" w:cs="Times New Roman"/>
                <w:bCs/>
                <w:color w:val="EE0000"/>
                <w:sz w:val="24"/>
                <w:szCs w:val="24"/>
                <w:lang w:val="pt-PT"/>
              </w:rPr>
            </w:pPr>
            <w:r w:rsidRPr="00F0328A">
              <w:rPr>
                <w:rFonts w:ascii="Times New Roman" w:hAnsi="Times New Roman" w:cs="Times New Roman"/>
                <w:b/>
                <w:color w:val="EE0000"/>
                <w:sz w:val="24"/>
                <w:szCs w:val="24"/>
                <w:lang w:val="ro-RO"/>
              </w:rPr>
              <w:t>...............................</w:t>
            </w:r>
          </w:p>
        </w:tc>
      </w:tr>
    </w:tbl>
    <w:p w14:paraId="54066925" w14:textId="77777777" w:rsidR="00F0328A" w:rsidRPr="00F0328A" w:rsidRDefault="00F0328A" w:rsidP="00F0328A">
      <w:pPr>
        <w:widowControl w:val="0"/>
        <w:shd w:val="clear" w:color="auto" w:fill="FFFFFF"/>
        <w:spacing w:after="0" w:line="240" w:lineRule="auto"/>
        <w:rPr>
          <w:rFonts w:ascii="Times New Roman" w:hAnsi="Times New Roman" w:cs="Times New Roman"/>
          <w:color w:val="EE0000"/>
          <w:sz w:val="24"/>
          <w:szCs w:val="24"/>
          <w:lang w:val="ro-RO"/>
        </w:rPr>
      </w:pPr>
    </w:p>
    <w:p w14:paraId="14FCA376" w14:textId="77777777" w:rsidR="00F0328A" w:rsidRPr="00F0328A" w:rsidRDefault="00F0328A" w:rsidP="00F0328A">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b/>
          <w:bCs/>
          <w:color w:val="EE0000"/>
          <w:sz w:val="24"/>
          <w:szCs w:val="24"/>
          <w:lang w:val="ro-RO"/>
        </w:rPr>
        <w:t xml:space="preserve">7. Obiectivele disciplinei </w:t>
      </w:r>
      <w:r w:rsidRPr="00F0328A">
        <w:rPr>
          <w:rFonts w:ascii="Times New Roman" w:hAnsi="Times New Roman" w:cs="Times New Roman"/>
          <w:color w:val="EE0000"/>
          <w:sz w:val="24"/>
          <w:szCs w:val="24"/>
          <w:lang w:val="ro-RO"/>
        </w:rPr>
        <w:t>(reieşind din grila competenţelor specifice acumulate)</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263"/>
        <w:gridCol w:w="7910"/>
      </w:tblGrid>
      <w:tr w:rsidR="00F0328A" w:rsidRPr="00F0328A" w14:paraId="3E3ED776" w14:textId="77777777" w:rsidTr="0058747F">
        <w:tc>
          <w:tcPr>
            <w:tcW w:w="2263" w:type="dxa"/>
            <w:shd w:val="clear" w:color="auto" w:fill="FFFFFF"/>
          </w:tcPr>
          <w:p w14:paraId="3B179260" w14:textId="77777777" w:rsidR="00F0328A" w:rsidRPr="00F0328A" w:rsidRDefault="00F0328A" w:rsidP="00F0328A">
            <w:pPr>
              <w:widowControl w:val="0"/>
              <w:numPr>
                <w:ilvl w:val="1"/>
                <w:numId w:val="49"/>
              </w:numPr>
              <w:shd w:val="clear" w:color="auto" w:fill="FFFFFF"/>
              <w:suppressAutoHyphens w:val="0"/>
              <w:autoSpaceDE w:val="0"/>
              <w:autoSpaceDN w:val="0"/>
              <w:adjustRightInd w:val="0"/>
              <w:spacing w:after="0" w:line="240" w:lineRule="auto"/>
              <w:ind w:left="0" w:firstLine="0"/>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 xml:space="preserve">Obiectivul general al disciplinei </w:t>
            </w:r>
          </w:p>
        </w:tc>
        <w:tc>
          <w:tcPr>
            <w:tcW w:w="7910" w:type="dxa"/>
            <w:shd w:val="clear" w:color="auto" w:fill="FFFFFF"/>
          </w:tcPr>
          <w:p w14:paraId="125742AC" w14:textId="77777777" w:rsidR="00F0328A" w:rsidRPr="00F0328A" w:rsidRDefault="00F0328A" w:rsidP="0058747F">
            <w:pPr>
              <w:widowControl w:val="0"/>
              <w:autoSpaceDE w:val="0"/>
              <w:autoSpaceDN w:val="0"/>
              <w:adjustRightInd w:val="0"/>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w:t>
            </w:r>
          </w:p>
          <w:p w14:paraId="38A57323" w14:textId="77777777" w:rsidR="00F0328A" w:rsidRPr="00F0328A" w:rsidRDefault="00F0328A" w:rsidP="0058747F">
            <w:pPr>
              <w:widowControl w:val="0"/>
              <w:autoSpaceDE w:val="0"/>
              <w:autoSpaceDN w:val="0"/>
              <w:adjustRightInd w:val="0"/>
              <w:spacing w:after="0" w:line="240" w:lineRule="auto"/>
              <w:rPr>
                <w:rFonts w:ascii="Times New Roman" w:hAnsi="Times New Roman" w:cs="Times New Roman"/>
                <w:bCs/>
                <w:color w:val="EE0000"/>
                <w:sz w:val="24"/>
                <w:szCs w:val="24"/>
                <w:lang w:val="ro-RO"/>
              </w:rPr>
            </w:pPr>
            <w:r w:rsidRPr="00F0328A">
              <w:rPr>
                <w:rFonts w:ascii="Times New Roman" w:hAnsi="Times New Roman" w:cs="Times New Roman"/>
                <w:b/>
                <w:color w:val="EE0000"/>
                <w:sz w:val="24"/>
                <w:szCs w:val="24"/>
                <w:lang w:val="ro-RO"/>
              </w:rPr>
              <w:t>................................</w:t>
            </w:r>
          </w:p>
        </w:tc>
      </w:tr>
      <w:tr w:rsidR="00F0328A" w:rsidRPr="00F0328A" w14:paraId="7A8017C6" w14:textId="77777777" w:rsidTr="0058747F">
        <w:tc>
          <w:tcPr>
            <w:tcW w:w="2263" w:type="dxa"/>
            <w:shd w:val="clear" w:color="auto" w:fill="FFFFFF"/>
          </w:tcPr>
          <w:p w14:paraId="0BDCAA3A"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7.2 Obiectivele specifice</w:t>
            </w:r>
          </w:p>
        </w:tc>
        <w:tc>
          <w:tcPr>
            <w:tcW w:w="7910" w:type="dxa"/>
            <w:shd w:val="clear" w:color="auto" w:fill="FFFFFF"/>
          </w:tcPr>
          <w:p w14:paraId="2B7B3D2D" w14:textId="77777777" w:rsidR="00F0328A" w:rsidRPr="00F0328A" w:rsidRDefault="00F0328A" w:rsidP="0058747F">
            <w:pPr>
              <w:pStyle w:val="ListParagraph"/>
              <w:widowControl w:val="0"/>
              <w:spacing w:after="0" w:line="240" w:lineRule="auto"/>
              <w:ind w:left="0"/>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w:t>
            </w:r>
          </w:p>
          <w:p w14:paraId="31E6B37A" w14:textId="77777777" w:rsidR="00F0328A" w:rsidRPr="00F0328A" w:rsidRDefault="00F0328A" w:rsidP="0058747F">
            <w:pPr>
              <w:pStyle w:val="ListParagraph"/>
              <w:widowControl w:val="0"/>
              <w:spacing w:after="0" w:line="240" w:lineRule="auto"/>
              <w:ind w:left="0"/>
              <w:rPr>
                <w:rFonts w:ascii="Times New Roman" w:hAnsi="Times New Roman" w:cs="Times New Roman"/>
                <w:color w:val="EE0000"/>
                <w:sz w:val="24"/>
                <w:szCs w:val="24"/>
                <w:lang w:val="ro-RO"/>
              </w:rPr>
            </w:pPr>
            <w:r w:rsidRPr="00F0328A">
              <w:rPr>
                <w:rFonts w:ascii="Times New Roman" w:hAnsi="Times New Roman" w:cs="Times New Roman"/>
                <w:b/>
                <w:color w:val="EE0000"/>
                <w:sz w:val="24"/>
                <w:szCs w:val="24"/>
                <w:lang w:val="ro-RO"/>
              </w:rPr>
              <w:t>................................</w:t>
            </w:r>
          </w:p>
        </w:tc>
      </w:tr>
    </w:tbl>
    <w:p w14:paraId="1F1CF993" w14:textId="77777777" w:rsidR="00F0328A" w:rsidRPr="00F0328A" w:rsidRDefault="00F0328A" w:rsidP="00F0328A">
      <w:pPr>
        <w:widowControl w:val="0"/>
        <w:shd w:val="clear" w:color="auto" w:fill="FFFFFF"/>
        <w:spacing w:after="0" w:line="240" w:lineRule="auto"/>
        <w:rPr>
          <w:rFonts w:ascii="Times New Roman" w:hAnsi="Times New Roman" w:cs="Times New Roman"/>
          <w:color w:val="EE0000"/>
          <w:sz w:val="24"/>
          <w:szCs w:val="24"/>
          <w:lang w:val="ro-RO"/>
        </w:rPr>
      </w:pPr>
    </w:p>
    <w:p w14:paraId="359F2C95" w14:textId="77777777" w:rsidR="00F0328A" w:rsidRPr="00F0328A" w:rsidRDefault="00F0328A" w:rsidP="00F0328A">
      <w:pPr>
        <w:widowControl w:val="0"/>
        <w:shd w:val="clear" w:color="auto" w:fill="FFFFFF"/>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8. Conţinuturi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510"/>
        <w:gridCol w:w="5245"/>
        <w:gridCol w:w="992"/>
      </w:tblGrid>
      <w:tr w:rsidR="00F0328A" w:rsidRPr="00F0328A" w14:paraId="5488E827" w14:textId="77777777" w:rsidTr="0058747F">
        <w:tc>
          <w:tcPr>
            <w:tcW w:w="3510" w:type="dxa"/>
            <w:shd w:val="clear" w:color="auto" w:fill="FFFFFF"/>
          </w:tcPr>
          <w:p w14:paraId="367E221A" w14:textId="77777777" w:rsidR="00F0328A" w:rsidRPr="00F0328A" w:rsidRDefault="00F0328A" w:rsidP="0058747F">
            <w:pPr>
              <w:widowControl w:val="0"/>
              <w:shd w:val="clear" w:color="auto" w:fill="FFFFFF"/>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 xml:space="preserve"> Unități de învățare / studiu individual</w:t>
            </w:r>
          </w:p>
        </w:tc>
        <w:tc>
          <w:tcPr>
            <w:tcW w:w="5245" w:type="dxa"/>
            <w:shd w:val="clear" w:color="auto" w:fill="FFFFFF"/>
          </w:tcPr>
          <w:p w14:paraId="1FEF0E59" w14:textId="77777777" w:rsidR="00F0328A" w:rsidRPr="00F0328A" w:rsidRDefault="00F0328A" w:rsidP="0058747F">
            <w:pPr>
              <w:widowControl w:val="0"/>
              <w:shd w:val="clear" w:color="auto" w:fill="FFFFFF"/>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Metode de predare</w:t>
            </w:r>
          </w:p>
        </w:tc>
        <w:tc>
          <w:tcPr>
            <w:tcW w:w="992" w:type="dxa"/>
            <w:shd w:val="clear" w:color="auto" w:fill="FFFFFF"/>
          </w:tcPr>
          <w:p w14:paraId="31062A13" w14:textId="77777777" w:rsidR="00F0328A" w:rsidRPr="00F0328A" w:rsidRDefault="00F0328A" w:rsidP="0058747F">
            <w:pPr>
              <w:widowControl w:val="0"/>
              <w:shd w:val="clear" w:color="auto" w:fill="FFFFFF"/>
              <w:spacing w:after="0" w:line="240" w:lineRule="auto"/>
              <w:ind w:right="-108"/>
              <w:jc w:val="center"/>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Obs.</w:t>
            </w:r>
          </w:p>
        </w:tc>
      </w:tr>
      <w:tr w:rsidR="00F0328A" w:rsidRPr="00F0328A" w14:paraId="2BCF39D3" w14:textId="77777777" w:rsidTr="0058747F">
        <w:tc>
          <w:tcPr>
            <w:tcW w:w="3510" w:type="dxa"/>
            <w:shd w:val="clear" w:color="auto" w:fill="FFFFFF"/>
          </w:tcPr>
          <w:p w14:paraId="233F046D" w14:textId="77777777" w:rsidR="00F0328A" w:rsidRPr="00F0328A" w:rsidRDefault="00F0328A" w:rsidP="0058747F">
            <w:pPr>
              <w:pStyle w:val="ListParagraph"/>
              <w:widowControl w:val="0"/>
              <w:spacing w:after="0" w:line="240" w:lineRule="auto"/>
              <w:ind w:left="0"/>
              <w:rPr>
                <w:rFonts w:ascii="Times New Roman" w:hAnsi="Times New Roman" w:cs="Times New Roman"/>
                <w:color w:val="EE0000"/>
                <w:sz w:val="24"/>
                <w:szCs w:val="24"/>
              </w:rPr>
            </w:pPr>
            <w:r w:rsidRPr="00F0328A">
              <w:rPr>
                <w:rFonts w:ascii="Times New Roman" w:hAnsi="Times New Roman" w:cs="Times New Roman"/>
                <w:color w:val="EE0000"/>
                <w:sz w:val="24"/>
                <w:szCs w:val="24"/>
                <w:lang w:val="ro-RO"/>
              </w:rPr>
              <w:t xml:space="preserve">Unitatea de învățare 1. </w:t>
            </w:r>
            <w:r w:rsidRPr="00F0328A">
              <w:rPr>
                <w:rFonts w:ascii="Times New Roman" w:hAnsi="Times New Roman" w:cs="Times New Roman"/>
                <w:b/>
                <w:color w:val="EE0000"/>
                <w:sz w:val="24"/>
                <w:szCs w:val="24"/>
                <w:lang w:val="ro-RO"/>
              </w:rPr>
              <w:t>................................</w:t>
            </w:r>
          </w:p>
        </w:tc>
        <w:tc>
          <w:tcPr>
            <w:tcW w:w="5245" w:type="dxa"/>
            <w:shd w:val="clear" w:color="auto" w:fill="FFFFFF"/>
          </w:tcPr>
          <w:p w14:paraId="43997E6C" w14:textId="77777777" w:rsidR="00F0328A" w:rsidRPr="00F0328A" w:rsidRDefault="00F0328A" w:rsidP="0058747F">
            <w:pPr>
              <w:pStyle w:val="Default"/>
              <w:widowControl w:val="0"/>
              <w:shd w:val="clear" w:color="auto" w:fill="FFFFFF"/>
              <w:rPr>
                <w:color w:val="EE0000"/>
              </w:rPr>
            </w:pPr>
            <w:r w:rsidRPr="00F0328A">
              <w:rPr>
                <w:b/>
                <w:color w:val="EE0000"/>
              </w:rPr>
              <w:t>................................</w:t>
            </w:r>
          </w:p>
        </w:tc>
        <w:tc>
          <w:tcPr>
            <w:tcW w:w="992" w:type="dxa"/>
            <w:shd w:val="clear" w:color="auto" w:fill="FFFFFF"/>
          </w:tcPr>
          <w:p w14:paraId="7293D13E"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b/>
                <w:color w:val="EE0000"/>
                <w:sz w:val="24"/>
                <w:szCs w:val="24"/>
                <w:lang w:val="ro-RO"/>
              </w:rPr>
              <w:t>.......</w:t>
            </w:r>
          </w:p>
        </w:tc>
      </w:tr>
      <w:tr w:rsidR="00F0328A" w:rsidRPr="00F0328A" w14:paraId="45108229" w14:textId="77777777" w:rsidTr="0058747F">
        <w:tc>
          <w:tcPr>
            <w:tcW w:w="3510" w:type="dxa"/>
            <w:shd w:val="clear" w:color="auto" w:fill="FFFFFF"/>
          </w:tcPr>
          <w:p w14:paraId="47EA28B2" w14:textId="77777777" w:rsidR="00F0328A" w:rsidRPr="00F0328A" w:rsidRDefault="00F0328A" w:rsidP="0058747F">
            <w:pPr>
              <w:pStyle w:val="ListParagraph"/>
              <w:widowControl w:val="0"/>
              <w:spacing w:after="0" w:line="240" w:lineRule="auto"/>
              <w:ind w:left="0"/>
              <w:rPr>
                <w:rFonts w:ascii="Times New Roman" w:hAnsi="Times New Roman" w:cs="Times New Roman"/>
                <w:color w:val="EE0000"/>
                <w:sz w:val="24"/>
                <w:szCs w:val="24"/>
              </w:rPr>
            </w:pPr>
            <w:r w:rsidRPr="00F0328A">
              <w:rPr>
                <w:rFonts w:ascii="Times New Roman" w:hAnsi="Times New Roman" w:cs="Times New Roman"/>
                <w:color w:val="EE0000"/>
                <w:sz w:val="24"/>
                <w:szCs w:val="24"/>
                <w:lang w:val="ro-RO"/>
              </w:rPr>
              <w:t xml:space="preserve">Unitatea de învățare 2. </w:t>
            </w:r>
            <w:r w:rsidRPr="00F0328A">
              <w:rPr>
                <w:rFonts w:ascii="Times New Roman" w:hAnsi="Times New Roman" w:cs="Times New Roman"/>
                <w:b/>
                <w:color w:val="EE0000"/>
                <w:sz w:val="24"/>
                <w:szCs w:val="24"/>
                <w:lang w:val="ro-RO"/>
              </w:rPr>
              <w:t>................................</w:t>
            </w:r>
          </w:p>
        </w:tc>
        <w:tc>
          <w:tcPr>
            <w:tcW w:w="5245" w:type="dxa"/>
            <w:shd w:val="clear" w:color="auto" w:fill="FFFFFF"/>
          </w:tcPr>
          <w:p w14:paraId="7D2814B8" w14:textId="77777777" w:rsidR="00F0328A" w:rsidRPr="00F0328A" w:rsidRDefault="00F0328A" w:rsidP="0058747F">
            <w:pPr>
              <w:pStyle w:val="Default"/>
              <w:widowControl w:val="0"/>
              <w:shd w:val="clear" w:color="auto" w:fill="FFFFFF"/>
              <w:rPr>
                <w:color w:val="EE0000"/>
              </w:rPr>
            </w:pPr>
            <w:r w:rsidRPr="00F0328A">
              <w:rPr>
                <w:b/>
                <w:color w:val="EE0000"/>
              </w:rPr>
              <w:t>................................</w:t>
            </w:r>
          </w:p>
        </w:tc>
        <w:tc>
          <w:tcPr>
            <w:tcW w:w="992" w:type="dxa"/>
            <w:shd w:val="clear" w:color="auto" w:fill="FFFFFF"/>
          </w:tcPr>
          <w:p w14:paraId="05AFD1CE" w14:textId="77777777" w:rsidR="00F0328A" w:rsidRPr="00F0328A" w:rsidRDefault="00F0328A" w:rsidP="0058747F">
            <w:pPr>
              <w:widowControl w:val="0"/>
              <w:spacing w:after="0" w:line="240" w:lineRule="auto"/>
              <w:rPr>
                <w:rFonts w:ascii="Times New Roman" w:hAnsi="Times New Roman" w:cs="Times New Roman"/>
                <w:color w:val="EE0000"/>
                <w:sz w:val="24"/>
                <w:szCs w:val="24"/>
              </w:rPr>
            </w:pPr>
            <w:r w:rsidRPr="00F0328A">
              <w:rPr>
                <w:rFonts w:ascii="Times New Roman" w:hAnsi="Times New Roman" w:cs="Times New Roman"/>
                <w:b/>
                <w:color w:val="EE0000"/>
                <w:sz w:val="24"/>
                <w:szCs w:val="24"/>
                <w:lang w:val="ro-RO"/>
              </w:rPr>
              <w:t>.......</w:t>
            </w:r>
          </w:p>
        </w:tc>
      </w:tr>
      <w:tr w:rsidR="00F0328A" w:rsidRPr="00F0328A" w14:paraId="33E56709" w14:textId="77777777" w:rsidTr="0058747F">
        <w:tc>
          <w:tcPr>
            <w:tcW w:w="3510" w:type="dxa"/>
            <w:shd w:val="clear" w:color="auto" w:fill="FFFFFF"/>
          </w:tcPr>
          <w:p w14:paraId="255E2CD2" w14:textId="77777777" w:rsidR="00F0328A" w:rsidRPr="00F0328A" w:rsidRDefault="00F0328A" w:rsidP="0058747F">
            <w:pPr>
              <w:pStyle w:val="ListParagraph"/>
              <w:widowControl w:val="0"/>
              <w:spacing w:after="0" w:line="240" w:lineRule="auto"/>
              <w:ind w:left="0"/>
              <w:rPr>
                <w:rFonts w:ascii="Times New Roman" w:hAnsi="Times New Roman" w:cs="Times New Roman"/>
                <w:color w:val="EE0000"/>
                <w:sz w:val="24"/>
                <w:szCs w:val="24"/>
              </w:rPr>
            </w:pPr>
            <w:r w:rsidRPr="00F0328A">
              <w:rPr>
                <w:rFonts w:ascii="Times New Roman" w:hAnsi="Times New Roman" w:cs="Times New Roman"/>
                <w:b/>
                <w:color w:val="EE0000"/>
                <w:sz w:val="24"/>
                <w:szCs w:val="24"/>
                <w:lang w:val="ro-RO"/>
              </w:rPr>
              <w:t>................................</w:t>
            </w:r>
          </w:p>
        </w:tc>
        <w:tc>
          <w:tcPr>
            <w:tcW w:w="5245" w:type="dxa"/>
            <w:shd w:val="clear" w:color="auto" w:fill="FFFFFF"/>
          </w:tcPr>
          <w:p w14:paraId="28EA4A89" w14:textId="77777777" w:rsidR="00F0328A" w:rsidRPr="00F0328A" w:rsidRDefault="00F0328A" w:rsidP="0058747F">
            <w:pPr>
              <w:pStyle w:val="Default"/>
              <w:widowControl w:val="0"/>
              <w:shd w:val="clear" w:color="auto" w:fill="FFFFFF"/>
              <w:rPr>
                <w:color w:val="EE0000"/>
              </w:rPr>
            </w:pPr>
            <w:r w:rsidRPr="00F0328A">
              <w:rPr>
                <w:b/>
                <w:color w:val="EE0000"/>
              </w:rPr>
              <w:t>................................</w:t>
            </w:r>
          </w:p>
        </w:tc>
        <w:tc>
          <w:tcPr>
            <w:tcW w:w="992" w:type="dxa"/>
            <w:shd w:val="clear" w:color="auto" w:fill="FFFFFF"/>
          </w:tcPr>
          <w:p w14:paraId="3F3A1FDE" w14:textId="77777777" w:rsidR="00F0328A" w:rsidRPr="00F0328A" w:rsidRDefault="00F0328A" w:rsidP="0058747F">
            <w:pPr>
              <w:widowControl w:val="0"/>
              <w:spacing w:after="0" w:line="240" w:lineRule="auto"/>
              <w:rPr>
                <w:rFonts w:ascii="Times New Roman" w:hAnsi="Times New Roman" w:cs="Times New Roman"/>
                <w:color w:val="EE0000"/>
                <w:sz w:val="24"/>
                <w:szCs w:val="24"/>
              </w:rPr>
            </w:pPr>
            <w:r w:rsidRPr="00F0328A">
              <w:rPr>
                <w:rFonts w:ascii="Times New Roman" w:hAnsi="Times New Roman" w:cs="Times New Roman"/>
                <w:b/>
                <w:color w:val="EE0000"/>
                <w:sz w:val="24"/>
                <w:szCs w:val="24"/>
                <w:lang w:val="ro-RO"/>
              </w:rPr>
              <w:t>.......</w:t>
            </w:r>
          </w:p>
        </w:tc>
      </w:tr>
      <w:tr w:rsidR="00F0328A" w:rsidRPr="00F0328A" w14:paraId="52AF3A6C" w14:textId="77777777" w:rsidTr="0058747F">
        <w:tc>
          <w:tcPr>
            <w:tcW w:w="9747" w:type="dxa"/>
            <w:gridSpan w:val="3"/>
            <w:shd w:val="clear" w:color="auto" w:fill="FFFFFF"/>
          </w:tcPr>
          <w:p w14:paraId="02AE8084"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Bibliografie obligatorie - material SSI postat pe platformă</w:t>
            </w:r>
          </w:p>
          <w:p w14:paraId="7B84FCED" w14:textId="77777777" w:rsidR="00F0328A" w:rsidRPr="00F0328A" w:rsidRDefault="00F0328A" w:rsidP="0058747F">
            <w:pPr>
              <w:widowControl w:val="0"/>
              <w:shd w:val="clear" w:color="auto" w:fill="FFFFFF"/>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w:t>
            </w:r>
          </w:p>
          <w:p w14:paraId="37E7FA0D"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Bibliografie suplimentară</w:t>
            </w:r>
          </w:p>
          <w:p w14:paraId="59708922" w14:textId="77777777" w:rsidR="00F0328A" w:rsidRPr="00F0328A" w:rsidRDefault="00F0328A" w:rsidP="00F0328A">
            <w:pPr>
              <w:widowControl w:val="0"/>
              <w:numPr>
                <w:ilvl w:val="0"/>
                <w:numId w:val="51"/>
              </w:numPr>
              <w:shd w:val="clear" w:color="auto" w:fill="FFFFFF"/>
              <w:tabs>
                <w:tab w:val="left" w:pos="284"/>
              </w:tabs>
              <w:suppressAutoHyphens w:val="0"/>
              <w:spacing w:after="0" w:line="240" w:lineRule="auto"/>
              <w:ind w:left="0" w:firstLine="0"/>
              <w:rPr>
                <w:rFonts w:ascii="Times New Roman" w:hAnsi="Times New Roman" w:cs="Times New Roman"/>
                <w:color w:val="EE0000"/>
                <w:sz w:val="24"/>
                <w:szCs w:val="24"/>
              </w:rPr>
            </w:pPr>
            <w:r w:rsidRPr="00F0328A">
              <w:rPr>
                <w:rFonts w:ascii="Times New Roman" w:hAnsi="Times New Roman" w:cs="Times New Roman"/>
                <w:b/>
                <w:color w:val="EE0000"/>
                <w:sz w:val="24"/>
                <w:szCs w:val="24"/>
                <w:lang w:val="ro-RO"/>
              </w:rPr>
              <w:t>................................</w:t>
            </w:r>
          </w:p>
          <w:p w14:paraId="4D49B0F9" w14:textId="77777777" w:rsidR="00F0328A" w:rsidRPr="00F0328A" w:rsidRDefault="00F0328A" w:rsidP="00F0328A">
            <w:pPr>
              <w:widowControl w:val="0"/>
              <w:numPr>
                <w:ilvl w:val="0"/>
                <w:numId w:val="51"/>
              </w:numPr>
              <w:shd w:val="clear" w:color="auto" w:fill="FFFFFF"/>
              <w:tabs>
                <w:tab w:val="left" w:pos="284"/>
              </w:tabs>
              <w:suppressAutoHyphens w:val="0"/>
              <w:spacing w:after="0" w:line="240" w:lineRule="auto"/>
              <w:ind w:left="0" w:firstLine="0"/>
              <w:rPr>
                <w:rFonts w:ascii="Times New Roman" w:hAnsi="Times New Roman" w:cs="Times New Roman"/>
                <w:color w:val="EE0000"/>
                <w:sz w:val="24"/>
                <w:szCs w:val="24"/>
              </w:rPr>
            </w:pPr>
            <w:r w:rsidRPr="00F0328A">
              <w:rPr>
                <w:rFonts w:ascii="Times New Roman" w:hAnsi="Times New Roman" w:cs="Times New Roman"/>
                <w:b/>
                <w:color w:val="EE0000"/>
                <w:sz w:val="24"/>
                <w:szCs w:val="24"/>
                <w:lang w:val="ro-RO"/>
              </w:rPr>
              <w:t>................................</w:t>
            </w:r>
          </w:p>
          <w:p w14:paraId="1F170F36" w14:textId="77777777" w:rsidR="00F0328A" w:rsidRPr="00F0328A" w:rsidRDefault="00F0328A" w:rsidP="00F0328A">
            <w:pPr>
              <w:widowControl w:val="0"/>
              <w:numPr>
                <w:ilvl w:val="0"/>
                <w:numId w:val="51"/>
              </w:numPr>
              <w:shd w:val="clear" w:color="auto" w:fill="FFFFFF"/>
              <w:tabs>
                <w:tab w:val="left" w:pos="284"/>
              </w:tabs>
              <w:suppressAutoHyphens w:val="0"/>
              <w:spacing w:after="0" w:line="240" w:lineRule="auto"/>
              <w:ind w:left="0" w:firstLine="0"/>
              <w:rPr>
                <w:rFonts w:ascii="Times New Roman" w:hAnsi="Times New Roman" w:cs="Times New Roman"/>
                <w:color w:val="EE0000"/>
                <w:sz w:val="24"/>
                <w:szCs w:val="24"/>
              </w:rPr>
            </w:pPr>
          </w:p>
        </w:tc>
      </w:tr>
    </w:tbl>
    <w:p w14:paraId="276116BB" w14:textId="77777777" w:rsidR="00F0328A" w:rsidRPr="00F0328A" w:rsidRDefault="00F0328A" w:rsidP="00F0328A">
      <w:pPr>
        <w:shd w:val="clear" w:color="auto" w:fill="FFFFFF"/>
        <w:spacing w:after="0" w:line="240" w:lineRule="auto"/>
        <w:rPr>
          <w:rFonts w:ascii="Times New Roman" w:hAnsi="Times New Roman" w:cs="Times New Roman"/>
          <w:color w:val="EE0000"/>
          <w:sz w:val="24"/>
          <w:szCs w:val="24"/>
        </w:rPr>
      </w:pPr>
    </w:p>
    <w:p w14:paraId="52B1C113" w14:textId="77777777" w:rsidR="00F0328A" w:rsidRPr="00F0328A" w:rsidRDefault="00F0328A" w:rsidP="00F0328A">
      <w:pPr>
        <w:shd w:val="clear" w:color="auto" w:fill="FFFFFF"/>
        <w:spacing w:after="0" w:line="240" w:lineRule="auto"/>
        <w:rPr>
          <w:rFonts w:ascii="Times New Roman" w:hAnsi="Times New Roman" w:cs="Times New Roman"/>
          <w:color w:val="EE000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736"/>
        <w:gridCol w:w="3795"/>
        <w:gridCol w:w="1216"/>
      </w:tblGrid>
      <w:tr w:rsidR="00F0328A" w:rsidRPr="00F0328A" w14:paraId="74E2D118" w14:textId="77777777" w:rsidTr="0058747F">
        <w:tc>
          <w:tcPr>
            <w:tcW w:w="4786" w:type="dxa"/>
            <w:shd w:val="clear" w:color="auto" w:fill="FFFFFF"/>
          </w:tcPr>
          <w:p w14:paraId="0848D823"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 xml:space="preserve">8.2  </w:t>
            </w:r>
            <w:r w:rsidRPr="00F0328A">
              <w:rPr>
                <w:rFonts w:ascii="Times New Roman" w:hAnsi="Times New Roman" w:cs="Times New Roman"/>
                <w:b/>
                <w:bCs/>
                <w:color w:val="EE0000"/>
                <w:sz w:val="24"/>
                <w:szCs w:val="24"/>
              </w:rPr>
              <w:t xml:space="preserve">Activităţi de tutorat (AT) și de evaluare pe parcurs (TC) / activități aplicative asistate (AA) </w:t>
            </w:r>
          </w:p>
        </w:tc>
        <w:tc>
          <w:tcPr>
            <w:tcW w:w="3827" w:type="dxa"/>
            <w:shd w:val="clear" w:color="auto" w:fill="FFFFFF"/>
          </w:tcPr>
          <w:p w14:paraId="6D986F35"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Metode de predare</w:t>
            </w:r>
          </w:p>
        </w:tc>
        <w:tc>
          <w:tcPr>
            <w:tcW w:w="1134" w:type="dxa"/>
            <w:shd w:val="clear" w:color="auto" w:fill="FFFFFF"/>
          </w:tcPr>
          <w:p w14:paraId="0BEF42D0"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Observaţii</w:t>
            </w:r>
          </w:p>
        </w:tc>
      </w:tr>
      <w:tr w:rsidR="00F0328A" w:rsidRPr="00F0328A" w14:paraId="2A8158C0" w14:textId="77777777" w:rsidTr="0058747F">
        <w:tc>
          <w:tcPr>
            <w:tcW w:w="4786" w:type="dxa"/>
            <w:shd w:val="clear" w:color="auto" w:fill="FFFFFF"/>
          </w:tcPr>
          <w:p w14:paraId="3C7C7404" w14:textId="77777777" w:rsidR="00F0328A" w:rsidRPr="00F0328A" w:rsidRDefault="00F0328A" w:rsidP="0058747F">
            <w:pPr>
              <w:widowControl w:val="0"/>
              <w:shd w:val="clear" w:color="auto" w:fill="FFFFFF"/>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Activități tutoriale</w:t>
            </w:r>
          </w:p>
        </w:tc>
        <w:tc>
          <w:tcPr>
            <w:tcW w:w="3827" w:type="dxa"/>
            <w:shd w:val="clear" w:color="auto" w:fill="FFFFFF"/>
          </w:tcPr>
          <w:p w14:paraId="0D7B7F52" w14:textId="77777777" w:rsidR="00F0328A" w:rsidRPr="00F0328A" w:rsidRDefault="00F0328A" w:rsidP="0058747F">
            <w:pPr>
              <w:widowControl w:val="0"/>
              <w:shd w:val="clear" w:color="auto" w:fill="FFFFFF"/>
              <w:spacing w:after="0" w:line="240" w:lineRule="auto"/>
              <w:rPr>
                <w:rFonts w:ascii="Times New Roman" w:hAnsi="Times New Roman" w:cs="Times New Roman"/>
                <w:b/>
                <w:color w:val="EE0000"/>
                <w:sz w:val="24"/>
                <w:szCs w:val="24"/>
                <w:lang w:val="ro-RO"/>
              </w:rPr>
            </w:pPr>
          </w:p>
        </w:tc>
        <w:tc>
          <w:tcPr>
            <w:tcW w:w="1134" w:type="dxa"/>
            <w:shd w:val="clear" w:color="auto" w:fill="FFFFFF"/>
          </w:tcPr>
          <w:p w14:paraId="55D0134D" w14:textId="77777777" w:rsidR="00F0328A" w:rsidRPr="00F0328A" w:rsidRDefault="00F0328A" w:rsidP="0058747F">
            <w:pPr>
              <w:widowControl w:val="0"/>
              <w:shd w:val="clear" w:color="auto" w:fill="FFFFFF"/>
              <w:spacing w:after="0" w:line="240" w:lineRule="auto"/>
              <w:ind w:right="-108"/>
              <w:jc w:val="center"/>
              <w:rPr>
                <w:rFonts w:ascii="Times New Roman" w:hAnsi="Times New Roman" w:cs="Times New Roman"/>
                <w:b/>
                <w:color w:val="EE0000"/>
                <w:sz w:val="24"/>
                <w:szCs w:val="24"/>
              </w:rPr>
            </w:pPr>
            <w:r w:rsidRPr="00F0328A">
              <w:rPr>
                <w:rFonts w:ascii="Times New Roman" w:hAnsi="Times New Roman" w:cs="Times New Roman"/>
                <w:b/>
                <w:color w:val="EE0000"/>
                <w:sz w:val="24"/>
                <w:szCs w:val="24"/>
              </w:rPr>
              <w:t>Total ... ore</w:t>
            </w:r>
          </w:p>
        </w:tc>
      </w:tr>
      <w:tr w:rsidR="00F0328A" w:rsidRPr="00F0328A" w14:paraId="6BD88D24" w14:textId="77777777" w:rsidTr="0058747F">
        <w:tc>
          <w:tcPr>
            <w:tcW w:w="4786" w:type="dxa"/>
            <w:shd w:val="clear" w:color="auto" w:fill="FFFFFF"/>
          </w:tcPr>
          <w:p w14:paraId="3F36872E"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b/>
                <w:color w:val="EE0000"/>
                <w:sz w:val="24"/>
                <w:szCs w:val="24"/>
              </w:rPr>
              <w:t>Activitatea tutorială 1.</w:t>
            </w:r>
            <w:r w:rsidRPr="00F0328A">
              <w:rPr>
                <w:rFonts w:ascii="Times New Roman" w:hAnsi="Times New Roman" w:cs="Times New Roman"/>
                <w:color w:val="EE0000"/>
                <w:sz w:val="24"/>
                <w:szCs w:val="24"/>
              </w:rPr>
              <w:t xml:space="preserve"> </w:t>
            </w:r>
            <w:r w:rsidRPr="00F0328A">
              <w:rPr>
                <w:rFonts w:ascii="Times New Roman" w:hAnsi="Times New Roman" w:cs="Times New Roman"/>
                <w:b/>
                <w:color w:val="EE0000"/>
                <w:sz w:val="24"/>
                <w:szCs w:val="24"/>
                <w:lang w:val="ro-RO"/>
              </w:rPr>
              <w:t>................................</w:t>
            </w:r>
          </w:p>
        </w:tc>
        <w:tc>
          <w:tcPr>
            <w:tcW w:w="3827" w:type="dxa"/>
            <w:shd w:val="clear" w:color="auto" w:fill="FFFFFF"/>
          </w:tcPr>
          <w:p w14:paraId="29ECC9DA" w14:textId="77777777" w:rsidR="00F0328A" w:rsidRPr="00F0328A" w:rsidRDefault="00F0328A" w:rsidP="0058747F">
            <w:pPr>
              <w:spacing w:after="0" w:line="240" w:lineRule="auto"/>
              <w:rPr>
                <w:rFonts w:ascii="Times New Roman" w:hAnsi="Times New Roman" w:cs="Times New Roman"/>
                <w:color w:val="EE0000"/>
                <w:sz w:val="24"/>
                <w:szCs w:val="24"/>
              </w:rPr>
            </w:pPr>
            <w:r w:rsidRPr="00F0328A">
              <w:rPr>
                <w:rFonts w:ascii="Times New Roman" w:hAnsi="Times New Roman" w:cs="Times New Roman"/>
                <w:b/>
                <w:color w:val="EE0000"/>
                <w:sz w:val="24"/>
                <w:szCs w:val="24"/>
                <w:lang w:val="ro-RO"/>
              </w:rPr>
              <w:t>................................</w:t>
            </w:r>
          </w:p>
        </w:tc>
        <w:tc>
          <w:tcPr>
            <w:tcW w:w="1134" w:type="dxa"/>
            <w:shd w:val="clear" w:color="auto" w:fill="FFFFFF"/>
          </w:tcPr>
          <w:p w14:paraId="7C087760" w14:textId="77777777" w:rsidR="00F0328A" w:rsidRPr="00F0328A" w:rsidRDefault="00F0328A" w:rsidP="0058747F">
            <w:pPr>
              <w:widowControl w:val="0"/>
              <w:shd w:val="clear" w:color="auto" w:fill="FFFFFF"/>
              <w:spacing w:after="0" w:line="240" w:lineRule="auto"/>
              <w:jc w:val="center"/>
              <w:rPr>
                <w:rFonts w:ascii="Times New Roman" w:hAnsi="Times New Roman" w:cs="Times New Roman"/>
                <w:color w:val="EE0000"/>
                <w:sz w:val="24"/>
                <w:szCs w:val="24"/>
              </w:rPr>
            </w:pPr>
            <w:r w:rsidRPr="00F0328A">
              <w:rPr>
                <w:rFonts w:ascii="Times New Roman" w:hAnsi="Times New Roman" w:cs="Times New Roman"/>
                <w:color w:val="EE0000"/>
                <w:sz w:val="24"/>
                <w:szCs w:val="24"/>
              </w:rPr>
              <w:t>... ore</w:t>
            </w:r>
          </w:p>
        </w:tc>
      </w:tr>
      <w:tr w:rsidR="00F0328A" w:rsidRPr="00F0328A" w14:paraId="17DEE19A" w14:textId="77777777" w:rsidTr="0058747F">
        <w:tc>
          <w:tcPr>
            <w:tcW w:w="4786" w:type="dxa"/>
            <w:shd w:val="clear" w:color="auto" w:fill="FFFFFF"/>
          </w:tcPr>
          <w:p w14:paraId="6DAB943D"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b/>
                <w:color w:val="EE0000"/>
                <w:sz w:val="24"/>
                <w:szCs w:val="24"/>
              </w:rPr>
              <w:t>Activitatea tutorială 2.</w:t>
            </w:r>
            <w:r w:rsidRPr="00F0328A">
              <w:rPr>
                <w:rFonts w:ascii="Times New Roman" w:hAnsi="Times New Roman" w:cs="Times New Roman"/>
                <w:color w:val="EE0000"/>
                <w:sz w:val="24"/>
                <w:szCs w:val="24"/>
              </w:rPr>
              <w:t xml:space="preserve"> </w:t>
            </w:r>
            <w:r w:rsidRPr="00F0328A">
              <w:rPr>
                <w:rFonts w:ascii="Times New Roman" w:hAnsi="Times New Roman" w:cs="Times New Roman"/>
                <w:b/>
                <w:color w:val="EE0000"/>
                <w:sz w:val="24"/>
                <w:szCs w:val="24"/>
                <w:lang w:val="ro-RO"/>
              </w:rPr>
              <w:t>................................</w:t>
            </w:r>
          </w:p>
        </w:tc>
        <w:tc>
          <w:tcPr>
            <w:tcW w:w="3827" w:type="dxa"/>
            <w:shd w:val="clear" w:color="auto" w:fill="FFFFFF"/>
          </w:tcPr>
          <w:p w14:paraId="6A62D33B" w14:textId="77777777" w:rsidR="00F0328A" w:rsidRPr="00F0328A" w:rsidRDefault="00F0328A" w:rsidP="0058747F">
            <w:pPr>
              <w:spacing w:after="0" w:line="240" w:lineRule="auto"/>
              <w:rPr>
                <w:rFonts w:ascii="Times New Roman" w:hAnsi="Times New Roman" w:cs="Times New Roman"/>
                <w:color w:val="EE0000"/>
                <w:sz w:val="24"/>
                <w:szCs w:val="24"/>
              </w:rPr>
            </w:pPr>
            <w:r w:rsidRPr="00F0328A">
              <w:rPr>
                <w:rFonts w:ascii="Times New Roman" w:hAnsi="Times New Roman" w:cs="Times New Roman"/>
                <w:b/>
                <w:color w:val="EE0000"/>
                <w:sz w:val="24"/>
                <w:szCs w:val="24"/>
                <w:lang w:val="ro-RO"/>
              </w:rPr>
              <w:t>................................</w:t>
            </w:r>
          </w:p>
        </w:tc>
        <w:tc>
          <w:tcPr>
            <w:tcW w:w="1134" w:type="dxa"/>
            <w:shd w:val="clear" w:color="auto" w:fill="FFFFFF"/>
          </w:tcPr>
          <w:p w14:paraId="6C4E6E00" w14:textId="77777777" w:rsidR="00F0328A" w:rsidRPr="00F0328A" w:rsidRDefault="00F0328A" w:rsidP="0058747F">
            <w:pPr>
              <w:widowControl w:val="0"/>
              <w:shd w:val="clear" w:color="auto" w:fill="FFFFFF"/>
              <w:spacing w:after="0" w:line="240" w:lineRule="auto"/>
              <w:jc w:val="center"/>
              <w:rPr>
                <w:rFonts w:ascii="Times New Roman" w:hAnsi="Times New Roman" w:cs="Times New Roman"/>
                <w:color w:val="EE0000"/>
                <w:sz w:val="24"/>
                <w:szCs w:val="24"/>
              </w:rPr>
            </w:pPr>
            <w:r w:rsidRPr="00F0328A">
              <w:rPr>
                <w:rFonts w:ascii="Times New Roman" w:hAnsi="Times New Roman" w:cs="Times New Roman"/>
                <w:color w:val="EE0000"/>
                <w:sz w:val="24"/>
                <w:szCs w:val="24"/>
              </w:rPr>
              <w:t>... ore</w:t>
            </w:r>
          </w:p>
        </w:tc>
      </w:tr>
      <w:tr w:rsidR="00F0328A" w:rsidRPr="00F0328A" w14:paraId="7422E0C0" w14:textId="77777777" w:rsidTr="0058747F">
        <w:tc>
          <w:tcPr>
            <w:tcW w:w="4786" w:type="dxa"/>
            <w:shd w:val="clear" w:color="auto" w:fill="FFFFFF"/>
          </w:tcPr>
          <w:p w14:paraId="5C817E20" w14:textId="77777777" w:rsidR="00F0328A" w:rsidRPr="00F0328A" w:rsidRDefault="00F0328A" w:rsidP="0058747F">
            <w:pPr>
              <w:widowControl w:val="0"/>
              <w:shd w:val="clear" w:color="auto" w:fill="FFFFFF"/>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Teme de control</w:t>
            </w:r>
          </w:p>
        </w:tc>
        <w:tc>
          <w:tcPr>
            <w:tcW w:w="3827" w:type="dxa"/>
            <w:shd w:val="clear" w:color="auto" w:fill="FFFFFF"/>
          </w:tcPr>
          <w:p w14:paraId="6ED07FC4" w14:textId="77777777" w:rsidR="00F0328A" w:rsidRPr="00F0328A" w:rsidRDefault="00F0328A" w:rsidP="0058747F">
            <w:pPr>
              <w:widowControl w:val="0"/>
              <w:shd w:val="clear" w:color="auto" w:fill="FFFFFF"/>
              <w:spacing w:after="0" w:line="240" w:lineRule="auto"/>
              <w:rPr>
                <w:rFonts w:ascii="Times New Roman" w:hAnsi="Times New Roman" w:cs="Times New Roman"/>
                <w:b/>
                <w:color w:val="EE0000"/>
                <w:sz w:val="24"/>
                <w:szCs w:val="24"/>
              </w:rPr>
            </w:pPr>
          </w:p>
        </w:tc>
        <w:tc>
          <w:tcPr>
            <w:tcW w:w="1134" w:type="dxa"/>
            <w:shd w:val="clear" w:color="auto" w:fill="FFFFFF"/>
          </w:tcPr>
          <w:p w14:paraId="4FC282DB" w14:textId="77777777" w:rsidR="00F0328A" w:rsidRPr="00F0328A" w:rsidRDefault="00F0328A" w:rsidP="0058747F">
            <w:pPr>
              <w:widowControl w:val="0"/>
              <w:shd w:val="clear" w:color="auto" w:fill="FFFFFF"/>
              <w:spacing w:after="0" w:line="240" w:lineRule="auto"/>
              <w:ind w:right="-108"/>
              <w:jc w:val="center"/>
              <w:rPr>
                <w:rFonts w:ascii="Times New Roman" w:hAnsi="Times New Roman" w:cs="Times New Roman"/>
                <w:b/>
                <w:color w:val="EE0000"/>
                <w:sz w:val="24"/>
                <w:szCs w:val="24"/>
              </w:rPr>
            </w:pPr>
            <w:r w:rsidRPr="00F0328A">
              <w:rPr>
                <w:rFonts w:ascii="Times New Roman" w:hAnsi="Times New Roman" w:cs="Times New Roman"/>
                <w:b/>
                <w:color w:val="EE0000"/>
                <w:sz w:val="24"/>
                <w:szCs w:val="24"/>
              </w:rPr>
              <w:t>Total ...ore</w:t>
            </w:r>
          </w:p>
        </w:tc>
      </w:tr>
      <w:tr w:rsidR="00F0328A" w:rsidRPr="00F0328A" w14:paraId="4FEC57F7" w14:textId="77777777" w:rsidTr="0058747F">
        <w:tc>
          <w:tcPr>
            <w:tcW w:w="4786" w:type="dxa"/>
            <w:shd w:val="clear" w:color="auto" w:fill="FFFFFF"/>
          </w:tcPr>
          <w:p w14:paraId="791513BE"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b/>
                <w:color w:val="EE0000"/>
                <w:sz w:val="24"/>
                <w:szCs w:val="24"/>
              </w:rPr>
              <w:t>Tema de control 1</w:t>
            </w:r>
            <w:r w:rsidRPr="00F0328A">
              <w:rPr>
                <w:rFonts w:ascii="Times New Roman" w:hAnsi="Times New Roman" w:cs="Times New Roman"/>
                <w:color w:val="EE0000"/>
                <w:sz w:val="24"/>
                <w:szCs w:val="24"/>
              </w:rPr>
              <w:t xml:space="preserve">. </w:t>
            </w:r>
            <w:r w:rsidRPr="00F0328A">
              <w:rPr>
                <w:rFonts w:ascii="Times New Roman" w:hAnsi="Times New Roman" w:cs="Times New Roman"/>
                <w:b/>
                <w:color w:val="EE0000"/>
                <w:sz w:val="24"/>
                <w:szCs w:val="24"/>
                <w:lang w:val="ro-RO"/>
              </w:rPr>
              <w:t>................................</w:t>
            </w:r>
          </w:p>
        </w:tc>
        <w:tc>
          <w:tcPr>
            <w:tcW w:w="3827" w:type="dxa"/>
            <w:shd w:val="clear" w:color="auto" w:fill="FFFFFF"/>
          </w:tcPr>
          <w:p w14:paraId="38A352BD" w14:textId="77777777" w:rsidR="00F0328A" w:rsidRPr="00F0328A" w:rsidRDefault="00F0328A" w:rsidP="0058747F">
            <w:pPr>
              <w:pStyle w:val="Default"/>
              <w:shd w:val="clear" w:color="auto" w:fill="FFFFFF"/>
              <w:rPr>
                <w:color w:val="EE0000"/>
              </w:rPr>
            </w:pPr>
            <w:r w:rsidRPr="00F0328A">
              <w:rPr>
                <w:b/>
                <w:color w:val="EE0000"/>
              </w:rPr>
              <w:t>................................</w:t>
            </w:r>
          </w:p>
        </w:tc>
        <w:tc>
          <w:tcPr>
            <w:tcW w:w="1134" w:type="dxa"/>
            <w:shd w:val="clear" w:color="auto" w:fill="FFFFFF"/>
          </w:tcPr>
          <w:p w14:paraId="6CA9FA18" w14:textId="77777777" w:rsidR="00F0328A" w:rsidRPr="00F0328A" w:rsidRDefault="00F0328A" w:rsidP="0058747F">
            <w:pPr>
              <w:widowControl w:val="0"/>
              <w:shd w:val="clear" w:color="auto" w:fill="FFFFFF"/>
              <w:spacing w:after="0" w:line="240" w:lineRule="auto"/>
              <w:jc w:val="center"/>
              <w:rPr>
                <w:rFonts w:ascii="Times New Roman" w:hAnsi="Times New Roman" w:cs="Times New Roman"/>
                <w:color w:val="EE0000"/>
                <w:sz w:val="24"/>
                <w:szCs w:val="24"/>
              </w:rPr>
            </w:pPr>
            <w:r w:rsidRPr="00F0328A">
              <w:rPr>
                <w:rFonts w:ascii="Times New Roman" w:hAnsi="Times New Roman" w:cs="Times New Roman"/>
                <w:color w:val="EE0000"/>
                <w:sz w:val="24"/>
                <w:szCs w:val="24"/>
                <w:lang w:val="ro-RO"/>
              </w:rPr>
              <w:t>... ore</w:t>
            </w:r>
          </w:p>
        </w:tc>
      </w:tr>
      <w:tr w:rsidR="00F0328A" w:rsidRPr="00F0328A" w14:paraId="6C80556B" w14:textId="77777777" w:rsidTr="0058747F">
        <w:tc>
          <w:tcPr>
            <w:tcW w:w="4786" w:type="dxa"/>
            <w:shd w:val="clear" w:color="auto" w:fill="FFFFFF"/>
          </w:tcPr>
          <w:p w14:paraId="38F77247"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b/>
                <w:color w:val="EE0000"/>
                <w:sz w:val="24"/>
                <w:szCs w:val="24"/>
              </w:rPr>
              <w:t>Tema de control 2.</w:t>
            </w:r>
            <w:r w:rsidRPr="00F0328A">
              <w:rPr>
                <w:rFonts w:ascii="Times New Roman" w:hAnsi="Times New Roman" w:cs="Times New Roman"/>
                <w:color w:val="EE0000"/>
                <w:sz w:val="24"/>
                <w:szCs w:val="24"/>
              </w:rPr>
              <w:t xml:space="preserve"> </w:t>
            </w:r>
            <w:r w:rsidRPr="00F0328A">
              <w:rPr>
                <w:rFonts w:ascii="Times New Roman" w:hAnsi="Times New Roman" w:cs="Times New Roman"/>
                <w:b/>
                <w:color w:val="EE0000"/>
                <w:sz w:val="24"/>
                <w:szCs w:val="24"/>
                <w:lang w:val="ro-RO"/>
              </w:rPr>
              <w:t>................................</w:t>
            </w:r>
          </w:p>
        </w:tc>
        <w:tc>
          <w:tcPr>
            <w:tcW w:w="3827" w:type="dxa"/>
            <w:shd w:val="clear" w:color="auto" w:fill="FFFFFF"/>
          </w:tcPr>
          <w:p w14:paraId="07E7D594" w14:textId="77777777" w:rsidR="00F0328A" w:rsidRPr="00F0328A" w:rsidRDefault="00F0328A" w:rsidP="0058747F">
            <w:pPr>
              <w:pStyle w:val="Default"/>
              <w:shd w:val="clear" w:color="auto" w:fill="FFFFFF"/>
              <w:rPr>
                <w:color w:val="EE0000"/>
              </w:rPr>
            </w:pPr>
            <w:r w:rsidRPr="00F0328A">
              <w:rPr>
                <w:b/>
                <w:color w:val="EE0000"/>
              </w:rPr>
              <w:t>................................</w:t>
            </w:r>
          </w:p>
        </w:tc>
        <w:tc>
          <w:tcPr>
            <w:tcW w:w="1134" w:type="dxa"/>
            <w:shd w:val="clear" w:color="auto" w:fill="FFFFFF"/>
          </w:tcPr>
          <w:p w14:paraId="63F942B0" w14:textId="77777777" w:rsidR="00F0328A" w:rsidRPr="00F0328A" w:rsidRDefault="00F0328A" w:rsidP="0058747F">
            <w:pPr>
              <w:widowControl w:val="0"/>
              <w:shd w:val="clear" w:color="auto" w:fill="FFFFFF"/>
              <w:spacing w:after="0" w:line="240" w:lineRule="auto"/>
              <w:jc w:val="center"/>
              <w:rPr>
                <w:rFonts w:ascii="Times New Roman" w:hAnsi="Times New Roman" w:cs="Times New Roman"/>
                <w:color w:val="EE0000"/>
                <w:sz w:val="24"/>
                <w:szCs w:val="24"/>
              </w:rPr>
            </w:pPr>
            <w:r w:rsidRPr="00F0328A">
              <w:rPr>
                <w:rFonts w:ascii="Times New Roman" w:hAnsi="Times New Roman" w:cs="Times New Roman"/>
                <w:color w:val="EE0000"/>
                <w:sz w:val="24"/>
                <w:szCs w:val="24"/>
                <w:lang w:val="ro-RO"/>
              </w:rPr>
              <w:t>... ore</w:t>
            </w:r>
          </w:p>
        </w:tc>
      </w:tr>
      <w:tr w:rsidR="00F0328A" w:rsidRPr="00F0328A" w14:paraId="5C93CBBB" w14:textId="77777777" w:rsidTr="0058747F">
        <w:tc>
          <w:tcPr>
            <w:tcW w:w="4786" w:type="dxa"/>
            <w:shd w:val="clear" w:color="auto" w:fill="FFFFFF"/>
          </w:tcPr>
          <w:p w14:paraId="1259D0E7" w14:textId="77777777" w:rsidR="00F0328A" w:rsidRPr="00F0328A" w:rsidRDefault="00F0328A" w:rsidP="0058747F">
            <w:pPr>
              <w:widowControl w:val="0"/>
              <w:shd w:val="clear" w:color="auto" w:fill="FFFFFF"/>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Activități asistate</w:t>
            </w:r>
          </w:p>
        </w:tc>
        <w:tc>
          <w:tcPr>
            <w:tcW w:w="3827" w:type="dxa"/>
            <w:shd w:val="clear" w:color="auto" w:fill="FFFFFF"/>
          </w:tcPr>
          <w:p w14:paraId="1AAFD81B" w14:textId="77777777" w:rsidR="00F0328A" w:rsidRPr="00F0328A" w:rsidRDefault="00F0328A" w:rsidP="0058747F">
            <w:pPr>
              <w:widowControl w:val="0"/>
              <w:shd w:val="clear" w:color="auto" w:fill="FFFFFF"/>
              <w:spacing w:after="0" w:line="240" w:lineRule="auto"/>
              <w:rPr>
                <w:rFonts w:ascii="Times New Roman" w:hAnsi="Times New Roman" w:cs="Times New Roman"/>
                <w:b/>
                <w:color w:val="EE0000"/>
                <w:sz w:val="24"/>
                <w:szCs w:val="24"/>
              </w:rPr>
            </w:pPr>
          </w:p>
        </w:tc>
        <w:tc>
          <w:tcPr>
            <w:tcW w:w="1134" w:type="dxa"/>
            <w:shd w:val="clear" w:color="auto" w:fill="FFFFFF"/>
          </w:tcPr>
          <w:p w14:paraId="67024166" w14:textId="77777777" w:rsidR="00F0328A" w:rsidRPr="00F0328A" w:rsidRDefault="00F0328A" w:rsidP="0058747F">
            <w:pPr>
              <w:widowControl w:val="0"/>
              <w:shd w:val="clear" w:color="auto" w:fill="FFFFFF"/>
              <w:spacing w:after="0" w:line="240" w:lineRule="auto"/>
              <w:jc w:val="center"/>
              <w:rPr>
                <w:rFonts w:ascii="Times New Roman" w:hAnsi="Times New Roman" w:cs="Times New Roman"/>
                <w:b/>
                <w:color w:val="EE0000"/>
                <w:sz w:val="24"/>
                <w:szCs w:val="24"/>
              </w:rPr>
            </w:pPr>
          </w:p>
        </w:tc>
      </w:tr>
      <w:tr w:rsidR="00F0328A" w:rsidRPr="00F0328A" w14:paraId="54D4133A" w14:textId="77777777" w:rsidTr="0058747F">
        <w:tc>
          <w:tcPr>
            <w:tcW w:w="4786" w:type="dxa"/>
            <w:shd w:val="clear" w:color="auto" w:fill="FFFFFF"/>
          </w:tcPr>
          <w:p w14:paraId="2CFBB16E" w14:textId="77777777" w:rsidR="00F0328A" w:rsidRPr="00F0328A" w:rsidRDefault="00F0328A" w:rsidP="0058747F">
            <w:pPr>
              <w:widowControl w:val="0"/>
              <w:shd w:val="clear" w:color="auto" w:fill="FFFFFF"/>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w:t>
            </w:r>
          </w:p>
          <w:p w14:paraId="4ED2A366"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b/>
                <w:color w:val="EE0000"/>
                <w:sz w:val="24"/>
                <w:szCs w:val="24"/>
                <w:lang w:val="ro-RO"/>
              </w:rPr>
              <w:t>................................</w:t>
            </w:r>
          </w:p>
        </w:tc>
        <w:tc>
          <w:tcPr>
            <w:tcW w:w="3827" w:type="dxa"/>
            <w:shd w:val="clear" w:color="auto" w:fill="FFFFFF"/>
          </w:tcPr>
          <w:p w14:paraId="01D3631D"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rPr>
            </w:pPr>
          </w:p>
        </w:tc>
        <w:tc>
          <w:tcPr>
            <w:tcW w:w="1134" w:type="dxa"/>
            <w:shd w:val="clear" w:color="auto" w:fill="FFFFFF"/>
          </w:tcPr>
          <w:p w14:paraId="258E07F5"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rPr>
            </w:pPr>
          </w:p>
        </w:tc>
      </w:tr>
      <w:tr w:rsidR="00F0328A" w:rsidRPr="00F0328A" w14:paraId="5BEE9F84" w14:textId="77777777" w:rsidTr="0058747F">
        <w:tc>
          <w:tcPr>
            <w:tcW w:w="9747" w:type="dxa"/>
            <w:gridSpan w:val="3"/>
            <w:shd w:val="clear" w:color="auto" w:fill="FFFFFF"/>
          </w:tcPr>
          <w:p w14:paraId="66F28504"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Bibliografie obligatorie - material SSI postat pe platformă</w:t>
            </w:r>
          </w:p>
          <w:p w14:paraId="00E5C858" w14:textId="77777777" w:rsidR="00F0328A" w:rsidRPr="00F0328A" w:rsidRDefault="00F0328A" w:rsidP="0058747F">
            <w:pPr>
              <w:widowControl w:val="0"/>
              <w:shd w:val="clear" w:color="auto" w:fill="FFFFFF"/>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w:t>
            </w:r>
          </w:p>
          <w:p w14:paraId="0A437BF0"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Bibliografie suplimentară</w:t>
            </w:r>
          </w:p>
          <w:p w14:paraId="59F660DB" w14:textId="77777777" w:rsidR="00F0328A" w:rsidRPr="00F0328A" w:rsidRDefault="00F0328A" w:rsidP="00F0328A">
            <w:pPr>
              <w:widowControl w:val="0"/>
              <w:numPr>
                <w:ilvl w:val="0"/>
                <w:numId w:val="50"/>
              </w:numPr>
              <w:shd w:val="clear" w:color="auto" w:fill="FFFFFF"/>
              <w:suppressAutoHyphens w:val="0"/>
              <w:spacing w:after="0" w:line="240" w:lineRule="auto"/>
              <w:ind w:left="0" w:firstLine="0"/>
              <w:rPr>
                <w:rFonts w:ascii="Times New Roman" w:hAnsi="Times New Roman" w:cs="Times New Roman"/>
                <w:color w:val="EE0000"/>
                <w:sz w:val="24"/>
                <w:szCs w:val="24"/>
                <w:lang w:val="ro-RO"/>
              </w:rPr>
            </w:pPr>
            <w:r w:rsidRPr="00F0328A">
              <w:rPr>
                <w:rFonts w:ascii="Times New Roman" w:hAnsi="Times New Roman" w:cs="Times New Roman"/>
                <w:b/>
                <w:color w:val="EE0000"/>
                <w:sz w:val="24"/>
                <w:szCs w:val="24"/>
                <w:lang w:val="ro-RO"/>
              </w:rPr>
              <w:t>................................</w:t>
            </w:r>
          </w:p>
        </w:tc>
      </w:tr>
    </w:tbl>
    <w:p w14:paraId="6C6A66F6" w14:textId="77777777" w:rsidR="00F0328A" w:rsidRPr="00F0328A" w:rsidRDefault="00F0328A" w:rsidP="00F0328A">
      <w:pPr>
        <w:widowControl w:val="0"/>
        <w:shd w:val="clear" w:color="auto" w:fill="FFFFFF"/>
        <w:autoSpaceDE w:val="0"/>
        <w:autoSpaceDN w:val="0"/>
        <w:adjustRightInd w:val="0"/>
        <w:spacing w:after="0" w:line="240" w:lineRule="auto"/>
        <w:rPr>
          <w:rFonts w:ascii="Times New Roman" w:hAnsi="Times New Roman" w:cs="Times New Roman"/>
          <w:b/>
          <w:bCs/>
          <w:color w:val="EE0000"/>
          <w:sz w:val="24"/>
          <w:szCs w:val="24"/>
          <w:lang w:val="ro-RO"/>
        </w:rPr>
      </w:pPr>
    </w:p>
    <w:p w14:paraId="48FCEDAB" w14:textId="77777777" w:rsidR="00F0328A" w:rsidRPr="00F0328A" w:rsidRDefault="00F0328A" w:rsidP="00F0328A">
      <w:pPr>
        <w:widowControl w:val="0"/>
        <w:shd w:val="clear" w:color="auto" w:fill="FFFFFF"/>
        <w:autoSpaceDE w:val="0"/>
        <w:autoSpaceDN w:val="0"/>
        <w:adjustRightInd w:val="0"/>
        <w:spacing w:after="0" w:line="240" w:lineRule="auto"/>
        <w:rPr>
          <w:rFonts w:ascii="Times New Roman" w:hAnsi="Times New Roman" w:cs="Times New Roman"/>
          <w:b/>
          <w:bCs/>
          <w:color w:val="EE0000"/>
          <w:sz w:val="24"/>
          <w:szCs w:val="24"/>
          <w:lang w:val="ro-RO"/>
        </w:rPr>
      </w:pPr>
      <w:r w:rsidRPr="00F0328A">
        <w:rPr>
          <w:rFonts w:ascii="Times New Roman" w:hAnsi="Times New Roman" w:cs="Times New Roman"/>
          <w:b/>
          <w:bCs/>
          <w:color w:val="EE0000"/>
          <w:sz w:val="24"/>
          <w:szCs w:val="24"/>
          <w:lang w:val="ro-RO"/>
        </w:rPr>
        <w:t>9. Coroborarea conţinuturilor disciplinei cu aşteptările reprezentanţilor comunităţii epistemice, asociaţiilor profesionale şi angajatori reprezentativi din domeniul aferent programului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F0328A" w:rsidRPr="00F0328A" w14:paraId="09F8C152" w14:textId="77777777" w:rsidTr="0058747F">
        <w:tc>
          <w:tcPr>
            <w:tcW w:w="9747" w:type="dxa"/>
          </w:tcPr>
          <w:p w14:paraId="2A368E2B" w14:textId="77777777" w:rsidR="00F0328A" w:rsidRPr="00F0328A" w:rsidRDefault="00F0328A" w:rsidP="0058747F">
            <w:pPr>
              <w:widowControl w:val="0"/>
              <w:shd w:val="clear" w:color="auto" w:fill="FFFFFF"/>
              <w:autoSpaceDE w:val="0"/>
              <w:autoSpaceDN w:val="0"/>
              <w:adjustRightInd w:val="0"/>
              <w:spacing w:after="0" w:line="240" w:lineRule="auto"/>
              <w:jc w:val="both"/>
              <w:rPr>
                <w:rFonts w:ascii="Times New Roman" w:hAnsi="Times New Roman" w:cs="Times New Roman"/>
                <w:color w:val="EE0000"/>
                <w:sz w:val="24"/>
                <w:szCs w:val="24"/>
                <w:lang w:val="ro-RO"/>
              </w:rPr>
            </w:pPr>
            <w:r w:rsidRPr="00F0328A">
              <w:rPr>
                <w:rFonts w:ascii="Times New Roman" w:hAnsi="Times New Roman" w:cs="Times New Roman"/>
                <w:b/>
                <w:color w:val="EE0000"/>
                <w:sz w:val="24"/>
                <w:szCs w:val="24"/>
                <w:lang w:val="ro-RO"/>
              </w:rPr>
              <w:t>................................</w:t>
            </w:r>
            <w:r w:rsidRPr="00F0328A">
              <w:rPr>
                <w:rFonts w:ascii="Times New Roman" w:hAnsi="Times New Roman" w:cs="Times New Roman"/>
                <w:bCs/>
                <w:color w:val="EE0000"/>
                <w:sz w:val="24"/>
                <w:szCs w:val="24"/>
                <w:lang w:val="ro-RO"/>
              </w:rPr>
              <w:t>.</w:t>
            </w:r>
          </w:p>
        </w:tc>
      </w:tr>
    </w:tbl>
    <w:p w14:paraId="271D1506" w14:textId="77777777" w:rsidR="00F0328A" w:rsidRPr="00F0328A" w:rsidRDefault="00F0328A" w:rsidP="00F0328A">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p>
    <w:p w14:paraId="21BC3D6E" w14:textId="77777777" w:rsidR="00F0328A" w:rsidRPr="00F0328A" w:rsidRDefault="00F0328A" w:rsidP="00F0328A">
      <w:pPr>
        <w:widowControl w:val="0"/>
        <w:shd w:val="clear" w:color="auto" w:fill="FFFFFF"/>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10. Evaluare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405"/>
        <w:gridCol w:w="2367"/>
        <w:gridCol w:w="2839"/>
        <w:gridCol w:w="2136"/>
      </w:tblGrid>
      <w:tr w:rsidR="00F0328A" w:rsidRPr="00F0328A" w14:paraId="50A94E13" w14:textId="77777777" w:rsidTr="0058747F">
        <w:tc>
          <w:tcPr>
            <w:tcW w:w="2405" w:type="dxa"/>
            <w:shd w:val="clear" w:color="auto" w:fill="FFFFFF"/>
          </w:tcPr>
          <w:p w14:paraId="4D8D6BEB" w14:textId="77777777" w:rsidR="00F0328A" w:rsidRPr="00F0328A" w:rsidRDefault="00F0328A" w:rsidP="0058747F">
            <w:pPr>
              <w:widowControl w:val="0"/>
              <w:shd w:val="clear" w:color="auto" w:fill="FFFFFF"/>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Tip activitate</w:t>
            </w:r>
          </w:p>
        </w:tc>
        <w:tc>
          <w:tcPr>
            <w:tcW w:w="2367" w:type="dxa"/>
            <w:shd w:val="clear" w:color="auto" w:fill="FFFFFF"/>
          </w:tcPr>
          <w:p w14:paraId="4571F0BC" w14:textId="77777777" w:rsidR="00F0328A" w:rsidRPr="00F0328A" w:rsidRDefault="00F0328A" w:rsidP="0058747F">
            <w:pPr>
              <w:widowControl w:val="0"/>
              <w:shd w:val="clear" w:color="auto" w:fill="FFFFFF"/>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Criterii de evaluare</w:t>
            </w:r>
          </w:p>
        </w:tc>
        <w:tc>
          <w:tcPr>
            <w:tcW w:w="2839" w:type="dxa"/>
            <w:shd w:val="clear" w:color="auto" w:fill="FFFFFF"/>
          </w:tcPr>
          <w:p w14:paraId="3F2D3862" w14:textId="77777777" w:rsidR="00F0328A" w:rsidRPr="00F0328A" w:rsidRDefault="00F0328A" w:rsidP="0058747F">
            <w:pPr>
              <w:widowControl w:val="0"/>
              <w:shd w:val="clear" w:color="auto" w:fill="FFFFFF"/>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Metode de evaluare</w:t>
            </w:r>
          </w:p>
        </w:tc>
        <w:tc>
          <w:tcPr>
            <w:tcW w:w="2136" w:type="dxa"/>
            <w:shd w:val="clear" w:color="auto" w:fill="FFFFFF"/>
          </w:tcPr>
          <w:p w14:paraId="44D8EA82" w14:textId="77777777" w:rsidR="00F0328A" w:rsidRPr="00F0328A" w:rsidRDefault="00F0328A" w:rsidP="0058747F">
            <w:pPr>
              <w:widowControl w:val="0"/>
              <w:shd w:val="clear" w:color="auto" w:fill="FFFFFF"/>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Pondere din nota finală</w:t>
            </w:r>
          </w:p>
        </w:tc>
      </w:tr>
      <w:tr w:rsidR="00F0328A" w:rsidRPr="00F0328A" w14:paraId="74B0AEF8" w14:textId="77777777" w:rsidTr="0058747F">
        <w:tc>
          <w:tcPr>
            <w:tcW w:w="2405" w:type="dxa"/>
            <w:shd w:val="clear" w:color="auto" w:fill="FFFFFF"/>
          </w:tcPr>
          <w:p w14:paraId="0A25085F"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Studiu individual (AI)</w:t>
            </w:r>
          </w:p>
        </w:tc>
        <w:tc>
          <w:tcPr>
            <w:tcW w:w="2367" w:type="dxa"/>
            <w:shd w:val="clear" w:color="auto" w:fill="FFFFFF"/>
          </w:tcPr>
          <w:p w14:paraId="49BED357" w14:textId="77777777" w:rsidR="00F0328A" w:rsidRPr="00F0328A" w:rsidRDefault="00F0328A" w:rsidP="0058747F">
            <w:pPr>
              <w:widowControl w:val="0"/>
              <w:spacing w:after="0" w:line="240" w:lineRule="auto"/>
              <w:rPr>
                <w:rFonts w:ascii="Times New Roman" w:hAnsi="Times New Roman" w:cs="Times New Roman"/>
                <w:color w:val="EE0000"/>
                <w:sz w:val="24"/>
                <w:szCs w:val="24"/>
              </w:rPr>
            </w:pPr>
            <w:r w:rsidRPr="00F0328A">
              <w:rPr>
                <w:rFonts w:ascii="Times New Roman" w:hAnsi="Times New Roman" w:cs="Times New Roman"/>
                <w:b/>
                <w:color w:val="EE0000"/>
                <w:sz w:val="24"/>
                <w:szCs w:val="24"/>
                <w:lang w:val="ro-RO"/>
              </w:rPr>
              <w:t>................................</w:t>
            </w:r>
          </w:p>
        </w:tc>
        <w:tc>
          <w:tcPr>
            <w:tcW w:w="2839" w:type="dxa"/>
            <w:shd w:val="clear" w:color="auto" w:fill="FFFFFF"/>
          </w:tcPr>
          <w:p w14:paraId="38BE9E9A"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rPr>
            </w:pPr>
            <w:r w:rsidRPr="00F0328A">
              <w:rPr>
                <w:rFonts w:ascii="Times New Roman" w:hAnsi="Times New Roman" w:cs="Times New Roman"/>
                <w:color w:val="EE0000"/>
                <w:sz w:val="24"/>
                <w:szCs w:val="24"/>
                <w:lang w:val="ro-RO"/>
              </w:rPr>
              <w:t xml:space="preserve">- </w:t>
            </w:r>
            <w:r w:rsidRPr="00F0328A">
              <w:rPr>
                <w:rFonts w:ascii="Times New Roman" w:hAnsi="Times New Roman" w:cs="Times New Roman"/>
                <w:b/>
                <w:color w:val="EE0000"/>
                <w:sz w:val="24"/>
                <w:szCs w:val="24"/>
                <w:lang w:val="ro-RO"/>
              </w:rPr>
              <w:t>................................</w:t>
            </w:r>
          </w:p>
        </w:tc>
        <w:tc>
          <w:tcPr>
            <w:tcW w:w="2136" w:type="dxa"/>
            <w:shd w:val="clear" w:color="auto" w:fill="FFFFFF"/>
          </w:tcPr>
          <w:p w14:paraId="03D7464D"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b/>
                <w:color w:val="EE0000"/>
                <w:sz w:val="24"/>
                <w:szCs w:val="24"/>
                <w:lang w:val="ro-RO"/>
              </w:rPr>
              <w:t>................................</w:t>
            </w:r>
          </w:p>
        </w:tc>
      </w:tr>
      <w:tr w:rsidR="00F0328A" w:rsidRPr="00F0328A" w14:paraId="2C0FBB5A" w14:textId="77777777" w:rsidTr="0058747F">
        <w:tc>
          <w:tcPr>
            <w:tcW w:w="2405" w:type="dxa"/>
            <w:shd w:val="clear" w:color="auto" w:fill="FFFFFF"/>
          </w:tcPr>
          <w:p w14:paraId="3935465F"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Activități tutoriale (AT)</w:t>
            </w:r>
          </w:p>
        </w:tc>
        <w:tc>
          <w:tcPr>
            <w:tcW w:w="2367" w:type="dxa"/>
            <w:shd w:val="clear" w:color="auto" w:fill="FFFFFF"/>
          </w:tcPr>
          <w:p w14:paraId="4BD9821A"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w:t>
            </w:r>
          </w:p>
        </w:tc>
        <w:tc>
          <w:tcPr>
            <w:tcW w:w="2839" w:type="dxa"/>
            <w:shd w:val="clear" w:color="auto" w:fill="FFFFFF"/>
          </w:tcPr>
          <w:p w14:paraId="7261063F"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w:t>
            </w:r>
          </w:p>
        </w:tc>
        <w:tc>
          <w:tcPr>
            <w:tcW w:w="2136" w:type="dxa"/>
            <w:shd w:val="clear" w:color="auto" w:fill="FFFFFF"/>
          </w:tcPr>
          <w:p w14:paraId="0F3980D2"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w:t>
            </w:r>
          </w:p>
        </w:tc>
      </w:tr>
      <w:tr w:rsidR="00F0328A" w:rsidRPr="00F0328A" w14:paraId="16981803" w14:textId="77777777" w:rsidTr="0058747F">
        <w:tc>
          <w:tcPr>
            <w:tcW w:w="2405" w:type="dxa"/>
            <w:shd w:val="clear" w:color="auto" w:fill="FFFFFF"/>
          </w:tcPr>
          <w:p w14:paraId="729334F9"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 xml:space="preserve">Teme de control </w:t>
            </w:r>
          </w:p>
          <w:p w14:paraId="14642706"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(TC)</w:t>
            </w:r>
          </w:p>
        </w:tc>
        <w:tc>
          <w:tcPr>
            <w:tcW w:w="2367" w:type="dxa"/>
            <w:shd w:val="clear" w:color="auto" w:fill="FFFFFF"/>
          </w:tcPr>
          <w:p w14:paraId="6139E0AD"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b/>
                <w:color w:val="EE0000"/>
                <w:sz w:val="24"/>
                <w:szCs w:val="24"/>
                <w:lang w:val="ro-RO"/>
              </w:rPr>
              <w:t>................................</w:t>
            </w:r>
          </w:p>
        </w:tc>
        <w:tc>
          <w:tcPr>
            <w:tcW w:w="2839" w:type="dxa"/>
            <w:shd w:val="clear" w:color="auto" w:fill="FFFFFF"/>
          </w:tcPr>
          <w:p w14:paraId="046D4257"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b/>
                <w:color w:val="EE0000"/>
                <w:sz w:val="24"/>
                <w:szCs w:val="24"/>
                <w:lang w:val="ro-RO"/>
              </w:rPr>
              <w:t>................................</w:t>
            </w:r>
          </w:p>
        </w:tc>
        <w:tc>
          <w:tcPr>
            <w:tcW w:w="2136" w:type="dxa"/>
            <w:shd w:val="clear" w:color="auto" w:fill="FFFFFF"/>
          </w:tcPr>
          <w:p w14:paraId="6E96AFE3" w14:textId="77777777" w:rsidR="00F0328A" w:rsidRPr="00F0328A" w:rsidRDefault="00F0328A" w:rsidP="0058747F">
            <w:pPr>
              <w:widowControl w:val="0"/>
              <w:shd w:val="clear" w:color="auto" w:fill="FFFFFF"/>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color w:val="EE0000"/>
                <w:sz w:val="24"/>
                <w:szCs w:val="24"/>
                <w:lang w:val="ro-RO"/>
              </w:rPr>
              <w:t xml:space="preserve">TC1 – </w:t>
            </w:r>
            <w:r w:rsidRPr="00F0328A">
              <w:rPr>
                <w:rFonts w:ascii="Times New Roman" w:hAnsi="Times New Roman" w:cs="Times New Roman"/>
                <w:b/>
                <w:color w:val="EE0000"/>
                <w:sz w:val="24"/>
                <w:szCs w:val="24"/>
                <w:lang w:val="ro-RO"/>
              </w:rPr>
              <w:t>...................</w:t>
            </w:r>
          </w:p>
          <w:p w14:paraId="25E67EB8"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 xml:space="preserve">TC2 – </w:t>
            </w:r>
            <w:r w:rsidRPr="00F0328A">
              <w:rPr>
                <w:rFonts w:ascii="Times New Roman" w:hAnsi="Times New Roman" w:cs="Times New Roman"/>
                <w:b/>
                <w:color w:val="EE0000"/>
                <w:sz w:val="24"/>
                <w:szCs w:val="24"/>
                <w:lang w:val="ro-RO"/>
              </w:rPr>
              <w:t>...................</w:t>
            </w:r>
          </w:p>
        </w:tc>
      </w:tr>
      <w:tr w:rsidR="00F0328A" w:rsidRPr="00F0328A" w14:paraId="41385A53" w14:textId="77777777" w:rsidTr="0058747F">
        <w:tc>
          <w:tcPr>
            <w:tcW w:w="2405" w:type="dxa"/>
            <w:shd w:val="clear" w:color="auto" w:fill="FFFFFF"/>
          </w:tcPr>
          <w:p w14:paraId="63DDE349"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Activități asistate (AA)</w:t>
            </w:r>
          </w:p>
        </w:tc>
        <w:tc>
          <w:tcPr>
            <w:tcW w:w="2367" w:type="dxa"/>
            <w:shd w:val="clear" w:color="auto" w:fill="FFFFFF"/>
          </w:tcPr>
          <w:p w14:paraId="52654A33"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p>
        </w:tc>
        <w:tc>
          <w:tcPr>
            <w:tcW w:w="2839" w:type="dxa"/>
            <w:shd w:val="clear" w:color="auto" w:fill="FFFFFF"/>
          </w:tcPr>
          <w:p w14:paraId="12DC68D6"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w:t>
            </w:r>
          </w:p>
        </w:tc>
        <w:tc>
          <w:tcPr>
            <w:tcW w:w="2136" w:type="dxa"/>
            <w:shd w:val="clear" w:color="auto" w:fill="FFFFFF"/>
          </w:tcPr>
          <w:p w14:paraId="2CAE9935"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p>
        </w:tc>
      </w:tr>
      <w:tr w:rsidR="00F0328A" w:rsidRPr="00F0328A" w14:paraId="28C3DE23" w14:textId="77777777" w:rsidTr="0058747F">
        <w:tc>
          <w:tcPr>
            <w:tcW w:w="9747" w:type="dxa"/>
            <w:gridSpan w:val="4"/>
            <w:shd w:val="clear" w:color="auto" w:fill="FFFFFF"/>
          </w:tcPr>
          <w:p w14:paraId="29EDF45A"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Standard minim de performanţă</w:t>
            </w:r>
          </w:p>
        </w:tc>
      </w:tr>
      <w:tr w:rsidR="00F0328A" w:rsidRPr="00F0328A" w14:paraId="5EA3A2E1" w14:textId="77777777" w:rsidTr="0058747F">
        <w:tc>
          <w:tcPr>
            <w:tcW w:w="9747" w:type="dxa"/>
            <w:gridSpan w:val="4"/>
            <w:shd w:val="clear" w:color="auto" w:fill="FFFFFF"/>
          </w:tcPr>
          <w:p w14:paraId="7D2DBC74" w14:textId="77777777" w:rsidR="00F0328A" w:rsidRPr="00F0328A" w:rsidRDefault="00F0328A" w:rsidP="00F0328A">
            <w:pPr>
              <w:widowControl w:val="0"/>
              <w:numPr>
                <w:ilvl w:val="0"/>
                <w:numId w:val="48"/>
              </w:numPr>
              <w:tabs>
                <w:tab w:val="clear" w:pos="720"/>
                <w:tab w:val="num" w:pos="142"/>
              </w:tabs>
              <w:suppressAutoHyphens w:val="0"/>
              <w:autoSpaceDE w:val="0"/>
              <w:autoSpaceDN w:val="0"/>
              <w:adjustRightInd w:val="0"/>
              <w:spacing w:after="0" w:line="240" w:lineRule="auto"/>
              <w:ind w:left="0" w:firstLine="0"/>
              <w:rPr>
                <w:rFonts w:ascii="Times New Roman" w:hAnsi="Times New Roman" w:cs="Times New Roman"/>
                <w:bCs/>
                <w:color w:val="EE0000"/>
                <w:sz w:val="24"/>
                <w:szCs w:val="24"/>
                <w:lang w:val="ro-RO"/>
              </w:rPr>
            </w:pPr>
            <w:r w:rsidRPr="00F0328A">
              <w:rPr>
                <w:rFonts w:ascii="Times New Roman" w:hAnsi="Times New Roman" w:cs="Times New Roman"/>
                <w:color w:val="EE0000"/>
                <w:sz w:val="24"/>
                <w:szCs w:val="24"/>
                <w:lang w:val="ro-RO"/>
              </w:rPr>
              <w:t xml:space="preserve"> </w:t>
            </w:r>
            <w:r w:rsidRPr="00F0328A">
              <w:rPr>
                <w:rFonts w:ascii="Times New Roman" w:hAnsi="Times New Roman" w:cs="Times New Roman"/>
                <w:b/>
                <w:color w:val="EE0000"/>
                <w:sz w:val="24"/>
                <w:szCs w:val="24"/>
                <w:lang w:val="ro-RO"/>
              </w:rPr>
              <w:t>...................</w:t>
            </w:r>
            <w:r w:rsidRPr="00F0328A">
              <w:rPr>
                <w:rFonts w:ascii="Times New Roman" w:hAnsi="Times New Roman" w:cs="Times New Roman"/>
                <w:color w:val="EE0000"/>
                <w:sz w:val="24"/>
                <w:szCs w:val="24"/>
                <w:lang w:val="ro-RO"/>
              </w:rPr>
              <w:t xml:space="preserve"> </w:t>
            </w:r>
          </w:p>
        </w:tc>
      </w:tr>
    </w:tbl>
    <w:p w14:paraId="46AC6B94" w14:textId="77777777" w:rsidR="00F0328A" w:rsidRPr="00F0328A" w:rsidRDefault="00F0328A" w:rsidP="00F0328A">
      <w:pPr>
        <w:widowControl w:val="0"/>
        <w:shd w:val="clear" w:color="auto" w:fill="FFFFFF"/>
        <w:spacing w:after="0" w:line="240" w:lineRule="auto"/>
        <w:rPr>
          <w:rFonts w:ascii="Times New Roman" w:hAnsi="Times New Roman" w:cs="Times New Roman"/>
          <w:color w:val="EE0000"/>
          <w:sz w:val="24"/>
          <w:szCs w:val="24"/>
          <w:lang w:val="ro-RO"/>
        </w:rPr>
      </w:pPr>
    </w:p>
    <w:tbl>
      <w:tblPr>
        <w:tblW w:w="0" w:type="auto"/>
        <w:tblLook w:val="04A0" w:firstRow="1" w:lastRow="0" w:firstColumn="1" w:lastColumn="0" w:noHBand="0" w:noVBand="1"/>
      </w:tblPr>
      <w:tblGrid>
        <w:gridCol w:w="1951"/>
        <w:gridCol w:w="3544"/>
        <w:gridCol w:w="4076"/>
      </w:tblGrid>
      <w:tr w:rsidR="00F0328A" w:rsidRPr="00F0328A" w14:paraId="528ABBF1" w14:textId="77777777" w:rsidTr="0058747F">
        <w:tc>
          <w:tcPr>
            <w:tcW w:w="1951" w:type="dxa"/>
          </w:tcPr>
          <w:p w14:paraId="5FA7DE70" w14:textId="77777777" w:rsidR="00F0328A" w:rsidRPr="00F0328A" w:rsidRDefault="00F0328A" w:rsidP="0058747F">
            <w:pPr>
              <w:spacing w:after="0" w:line="240" w:lineRule="auto"/>
              <w:jc w:val="center"/>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Data completării</w:t>
            </w:r>
          </w:p>
          <w:p w14:paraId="460D4814" w14:textId="77777777" w:rsidR="00F0328A" w:rsidRPr="00F0328A" w:rsidRDefault="00F0328A" w:rsidP="0058747F">
            <w:pPr>
              <w:spacing w:after="0" w:line="240" w:lineRule="auto"/>
              <w:jc w:val="center"/>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_____________</w:t>
            </w:r>
          </w:p>
        </w:tc>
        <w:tc>
          <w:tcPr>
            <w:tcW w:w="3544" w:type="dxa"/>
          </w:tcPr>
          <w:p w14:paraId="0692F57F" w14:textId="77777777" w:rsidR="00F0328A" w:rsidRPr="00F0328A" w:rsidRDefault="00F0328A" w:rsidP="0058747F">
            <w:pPr>
              <w:spacing w:after="0" w:line="240" w:lineRule="auto"/>
              <w:jc w:val="center"/>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Semnătura titularului de curs</w:t>
            </w:r>
          </w:p>
          <w:p w14:paraId="4EE0AE86" w14:textId="77777777" w:rsidR="00F0328A" w:rsidRPr="00F0328A" w:rsidRDefault="00F0328A" w:rsidP="0058747F">
            <w:pPr>
              <w:spacing w:after="0" w:line="240" w:lineRule="auto"/>
              <w:jc w:val="center"/>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________________________</w:t>
            </w:r>
          </w:p>
          <w:p w14:paraId="1C943D06" w14:textId="77777777" w:rsidR="00F0328A" w:rsidRPr="00F0328A" w:rsidRDefault="00F0328A" w:rsidP="0058747F">
            <w:pPr>
              <w:spacing w:after="0" w:line="240" w:lineRule="auto"/>
              <w:jc w:val="center"/>
              <w:rPr>
                <w:rFonts w:ascii="Times New Roman" w:hAnsi="Times New Roman" w:cs="Times New Roman"/>
                <w:color w:val="EE0000"/>
                <w:sz w:val="24"/>
                <w:szCs w:val="24"/>
                <w:lang w:val="ro-RO"/>
              </w:rPr>
            </w:pPr>
          </w:p>
        </w:tc>
        <w:tc>
          <w:tcPr>
            <w:tcW w:w="4076" w:type="dxa"/>
          </w:tcPr>
          <w:p w14:paraId="7DF5C9B2" w14:textId="77777777" w:rsidR="00F0328A" w:rsidRPr="00F0328A" w:rsidRDefault="00F0328A" w:rsidP="0058747F">
            <w:pPr>
              <w:spacing w:after="0" w:line="240" w:lineRule="auto"/>
              <w:jc w:val="center"/>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Semnătura titularului de laborator/seminar/proiect</w:t>
            </w:r>
          </w:p>
          <w:p w14:paraId="5947AC8C" w14:textId="77777777" w:rsidR="00F0328A" w:rsidRPr="00F0328A" w:rsidRDefault="00F0328A" w:rsidP="0058747F">
            <w:pPr>
              <w:spacing w:after="0" w:line="240" w:lineRule="auto"/>
              <w:jc w:val="center"/>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___________________________</w:t>
            </w:r>
          </w:p>
          <w:p w14:paraId="2DB34C81" w14:textId="77777777" w:rsidR="00F0328A" w:rsidRPr="00F0328A" w:rsidRDefault="00F0328A" w:rsidP="0058747F">
            <w:pPr>
              <w:spacing w:after="0" w:line="240" w:lineRule="auto"/>
              <w:jc w:val="center"/>
              <w:rPr>
                <w:rFonts w:ascii="Times New Roman" w:hAnsi="Times New Roman" w:cs="Times New Roman"/>
                <w:color w:val="EE0000"/>
                <w:sz w:val="24"/>
                <w:szCs w:val="24"/>
                <w:lang w:val="ro-RO"/>
              </w:rPr>
            </w:pPr>
          </w:p>
        </w:tc>
      </w:tr>
    </w:tbl>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6"/>
        <w:gridCol w:w="5806"/>
      </w:tblGrid>
      <w:tr w:rsidR="00F0328A" w:rsidRPr="00F0328A" w14:paraId="46E591AB" w14:textId="77777777" w:rsidTr="0058747F">
        <w:trPr>
          <w:trHeight w:val="1190"/>
        </w:trPr>
        <w:tc>
          <w:tcPr>
            <w:tcW w:w="4106" w:type="dxa"/>
          </w:tcPr>
          <w:p w14:paraId="2F58E68A" w14:textId="77777777" w:rsidR="00F0328A" w:rsidRPr="00F0328A" w:rsidRDefault="00F0328A" w:rsidP="0058747F">
            <w:pPr>
              <w:jc w:val="center"/>
              <w:rPr>
                <w:rFonts w:ascii="Times New Roman" w:hAnsi="Times New Roman" w:cs="Times New Roman"/>
                <w:bCs/>
                <w:color w:val="EE0000"/>
                <w:sz w:val="24"/>
                <w:szCs w:val="24"/>
                <w:lang w:val="ro-RO" w:eastAsia="ar-SA"/>
              </w:rPr>
            </w:pPr>
            <w:r w:rsidRPr="00F0328A">
              <w:rPr>
                <w:rFonts w:ascii="Times New Roman" w:hAnsi="Times New Roman" w:cs="Times New Roman"/>
                <w:bCs/>
                <w:color w:val="EE0000"/>
                <w:sz w:val="24"/>
                <w:szCs w:val="24"/>
                <w:lang w:val="ro-RO" w:eastAsia="ar-SA"/>
              </w:rPr>
              <w:t>Avizat RCID,</w:t>
            </w:r>
          </w:p>
          <w:p w14:paraId="00911BBF" w14:textId="77777777" w:rsidR="00F0328A" w:rsidRPr="00F0328A" w:rsidRDefault="00F0328A" w:rsidP="0058747F">
            <w:pPr>
              <w:widowControl w:val="0"/>
              <w:jc w:val="center"/>
              <w:rPr>
                <w:rFonts w:ascii="Times New Roman" w:hAnsi="Times New Roman" w:cs="Times New Roman"/>
                <w:color w:val="EE0000"/>
                <w:sz w:val="24"/>
                <w:szCs w:val="24"/>
                <w:lang w:val="ro-RO"/>
              </w:rPr>
            </w:pPr>
            <w:r w:rsidRPr="00F0328A">
              <w:rPr>
                <w:rFonts w:ascii="Times New Roman" w:hAnsi="Times New Roman" w:cs="Times New Roman"/>
                <w:bCs/>
                <w:color w:val="EE0000"/>
                <w:sz w:val="24"/>
                <w:szCs w:val="24"/>
                <w:lang w:val="ro-RO" w:eastAsia="ar-SA"/>
              </w:rPr>
              <w:t>.......</w:t>
            </w:r>
          </w:p>
        </w:tc>
        <w:tc>
          <w:tcPr>
            <w:tcW w:w="5806" w:type="dxa"/>
          </w:tcPr>
          <w:p w14:paraId="59E2192B" w14:textId="77777777" w:rsidR="00F0328A" w:rsidRPr="00F0328A" w:rsidRDefault="00F0328A" w:rsidP="0058747F">
            <w:pPr>
              <w:tabs>
                <w:tab w:val="center" w:pos="6804"/>
              </w:tabs>
              <w:spacing w:after="0" w:line="240" w:lineRule="auto"/>
              <w:jc w:val="center"/>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Departamentul __________________</w:t>
            </w:r>
          </w:p>
          <w:p w14:paraId="51EC7BF6" w14:textId="77777777" w:rsidR="00F0328A" w:rsidRPr="00F0328A" w:rsidRDefault="00F0328A" w:rsidP="0058747F">
            <w:pPr>
              <w:tabs>
                <w:tab w:val="center" w:pos="6804"/>
              </w:tabs>
              <w:jc w:val="center"/>
              <w:rPr>
                <w:rFonts w:ascii="Times New Roman" w:hAnsi="Times New Roman" w:cs="Times New Roman"/>
                <w:color w:val="EE0000"/>
                <w:sz w:val="24"/>
                <w:szCs w:val="24"/>
                <w:lang w:val="ro-RO"/>
              </w:rPr>
            </w:pPr>
          </w:p>
          <w:p w14:paraId="785C5C8A" w14:textId="77777777" w:rsidR="00F0328A" w:rsidRPr="00F0328A" w:rsidRDefault="00F0328A" w:rsidP="0058747F">
            <w:pPr>
              <w:tabs>
                <w:tab w:val="center" w:pos="6804"/>
              </w:tabs>
              <w:spacing w:after="0" w:line="240" w:lineRule="auto"/>
              <w:jc w:val="center"/>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Director,</w:t>
            </w:r>
          </w:p>
          <w:p w14:paraId="0A57019D" w14:textId="77777777" w:rsidR="00F0328A" w:rsidRPr="00F0328A" w:rsidRDefault="00F0328A" w:rsidP="0058747F">
            <w:pPr>
              <w:widowControl w:val="0"/>
              <w:jc w:val="center"/>
              <w:rPr>
                <w:rFonts w:ascii="Times New Roman" w:hAnsi="Times New Roman" w:cs="Times New Roman"/>
                <w:color w:val="EE0000"/>
                <w:sz w:val="24"/>
                <w:szCs w:val="24"/>
                <w:lang w:val="ro-RO"/>
              </w:rPr>
            </w:pPr>
          </w:p>
        </w:tc>
      </w:tr>
      <w:tr w:rsidR="00F0328A" w:rsidRPr="00F0328A" w14:paraId="38557FF9" w14:textId="77777777" w:rsidTr="0058747F">
        <w:tc>
          <w:tcPr>
            <w:tcW w:w="4106" w:type="dxa"/>
          </w:tcPr>
          <w:p w14:paraId="70121859" w14:textId="77777777" w:rsidR="00F0328A" w:rsidRPr="00F0328A" w:rsidRDefault="00F0328A" w:rsidP="0058747F">
            <w:pPr>
              <w:widowControl w:val="0"/>
              <w:jc w:val="center"/>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Data avizării în departament,</w:t>
            </w:r>
          </w:p>
        </w:tc>
        <w:tc>
          <w:tcPr>
            <w:tcW w:w="5806" w:type="dxa"/>
          </w:tcPr>
          <w:p w14:paraId="013CF643" w14:textId="77777777" w:rsidR="00F0328A" w:rsidRPr="00F0328A" w:rsidRDefault="00F0328A" w:rsidP="0058747F">
            <w:pPr>
              <w:tabs>
                <w:tab w:val="center" w:pos="6804"/>
              </w:tabs>
              <w:spacing w:after="0" w:line="240" w:lineRule="auto"/>
              <w:jc w:val="center"/>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Facultatea ____________________</w:t>
            </w:r>
          </w:p>
          <w:p w14:paraId="1AC0196C" w14:textId="77777777" w:rsidR="00F0328A" w:rsidRPr="00F0328A" w:rsidRDefault="00F0328A" w:rsidP="0058747F">
            <w:pPr>
              <w:tabs>
                <w:tab w:val="center" w:pos="6804"/>
              </w:tabs>
              <w:spacing w:before="120"/>
              <w:jc w:val="center"/>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Decan,</w:t>
            </w:r>
          </w:p>
          <w:p w14:paraId="569BF6BC" w14:textId="77777777" w:rsidR="00F0328A" w:rsidRPr="00F0328A" w:rsidRDefault="00F0328A" w:rsidP="0058747F">
            <w:pPr>
              <w:widowControl w:val="0"/>
              <w:jc w:val="center"/>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________________________</w:t>
            </w:r>
          </w:p>
        </w:tc>
      </w:tr>
    </w:tbl>
    <w:p w14:paraId="431B4461" w14:textId="77777777" w:rsidR="00F0328A" w:rsidRPr="00F0328A" w:rsidRDefault="00F0328A" w:rsidP="00F0328A">
      <w:pPr>
        <w:suppressAutoHyphens w:val="0"/>
        <w:spacing w:after="0" w:line="259" w:lineRule="auto"/>
        <w:rPr>
          <w:rFonts w:ascii="Times New Roman" w:hAnsi="Times New Roman" w:cs="Times New Roman"/>
          <w:b/>
          <w:bCs/>
          <w:color w:val="EE0000"/>
          <w:sz w:val="20"/>
          <w:szCs w:val="20"/>
          <w:lang w:val="ro-RO"/>
        </w:rPr>
      </w:pPr>
      <w:r w:rsidRPr="00F0328A">
        <w:rPr>
          <w:rFonts w:ascii="Times New Roman" w:hAnsi="Times New Roman" w:cs="Times New Roman"/>
          <w:b/>
          <w:bCs/>
          <w:color w:val="EE0000"/>
          <w:sz w:val="20"/>
          <w:szCs w:val="20"/>
          <w:lang w:val="ro-RO"/>
        </w:rPr>
        <w:br w:type="page"/>
      </w:r>
    </w:p>
    <w:p w14:paraId="081B1DAD" w14:textId="77777777" w:rsidR="00F0328A" w:rsidRPr="00F0328A" w:rsidRDefault="00F0328A" w:rsidP="00F0328A">
      <w:pPr>
        <w:spacing w:after="0"/>
        <w:ind w:left="360"/>
        <w:jc w:val="right"/>
        <w:rPr>
          <w:rStyle w:val="BodyTextChar"/>
          <w:rFonts w:ascii="Times New Roman" w:hAnsi="Times New Roman" w:cs="Times New Roman"/>
          <w:b/>
          <w:color w:val="EE0000"/>
          <w:sz w:val="24"/>
          <w:szCs w:val="24"/>
          <w:lang w:val="ro-RO"/>
        </w:rPr>
      </w:pPr>
      <w:r w:rsidRPr="00F0328A">
        <w:rPr>
          <w:rStyle w:val="BodyTextChar"/>
          <w:rFonts w:ascii="Times New Roman" w:hAnsi="Times New Roman" w:cs="Times New Roman"/>
          <w:b/>
          <w:color w:val="EE0000"/>
          <w:sz w:val="24"/>
          <w:szCs w:val="24"/>
          <w:lang w:val="ro-RO"/>
        </w:rPr>
        <w:t>SEAQ_PO_Pr.MA_01_A.04-IFR</w:t>
      </w:r>
    </w:p>
    <w:p w14:paraId="134E208F" w14:textId="77777777" w:rsidR="00F0328A" w:rsidRPr="00F0328A" w:rsidRDefault="00F0328A" w:rsidP="00F0328A">
      <w:pPr>
        <w:widowControl w:val="0"/>
        <w:shd w:val="clear" w:color="auto" w:fill="FFFFFF"/>
        <w:spacing w:after="0" w:line="240" w:lineRule="auto"/>
        <w:jc w:val="center"/>
        <w:rPr>
          <w:rFonts w:ascii="Times New Roman" w:hAnsi="Times New Roman" w:cs="Times New Roman"/>
          <w:b/>
          <w:color w:val="EE0000"/>
          <w:spacing w:val="34"/>
          <w:sz w:val="24"/>
          <w:szCs w:val="24"/>
          <w:lang w:val="ro-RO"/>
        </w:rPr>
      </w:pPr>
    </w:p>
    <w:p w14:paraId="3743D5F5" w14:textId="77777777" w:rsidR="00F0328A" w:rsidRPr="00F0328A" w:rsidRDefault="00F0328A" w:rsidP="00F0328A">
      <w:pPr>
        <w:widowControl w:val="0"/>
        <w:shd w:val="clear" w:color="auto" w:fill="FFFFFF"/>
        <w:spacing w:after="0" w:line="240" w:lineRule="auto"/>
        <w:jc w:val="center"/>
        <w:rPr>
          <w:rFonts w:ascii="Times New Roman" w:hAnsi="Times New Roman" w:cs="Times New Roman"/>
          <w:b/>
          <w:color w:val="EE0000"/>
          <w:spacing w:val="34"/>
          <w:sz w:val="24"/>
          <w:szCs w:val="24"/>
          <w:lang w:val="ro-RO"/>
        </w:rPr>
      </w:pPr>
    </w:p>
    <w:p w14:paraId="4073E0D6" w14:textId="77777777" w:rsidR="00F0328A" w:rsidRPr="00F0328A" w:rsidRDefault="00F0328A" w:rsidP="00F0328A">
      <w:pPr>
        <w:widowControl w:val="0"/>
        <w:shd w:val="clear" w:color="auto" w:fill="FFFFFF"/>
        <w:spacing w:after="0" w:line="240" w:lineRule="auto"/>
        <w:jc w:val="center"/>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FIŞA DISCIPLINEI</w:t>
      </w:r>
    </w:p>
    <w:p w14:paraId="38853A80" w14:textId="440E9961" w:rsidR="00F0328A" w:rsidRPr="00F0328A" w:rsidRDefault="00F0328A" w:rsidP="00F0328A">
      <w:pPr>
        <w:widowControl w:val="0"/>
        <w:shd w:val="clear" w:color="auto" w:fill="FFFFFF"/>
        <w:spacing w:after="0" w:line="240" w:lineRule="auto"/>
        <w:jc w:val="center"/>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Învățământ cu frecvență redusă</w:t>
      </w:r>
    </w:p>
    <w:p w14:paraId="6A220249" w14:textId="77777777" w:rsidR="00F0328A" w:rsidRPr="00F0328A" w:rsidRDefault="00F0328A" w:rsidP="00F0328A">
      <w:pPr>
        <w:widowControl w:val="0"/>
        <w:shd w:val="clear" w:color="auto" w:fill="FFFFFF"/>
        <w:spacing w:after="0" w:line="240" w:lineRule="auto"/>
        <w:rPr>
          <w:rFonts w:ascii="Times New Roman" w:hAnsi="Times New Roman" w:cs="Times New Roman"/>
          <w:color w:val="EE0000"/>
          <w:sz w:val="24"/>
          <w:szCs w:val="24"/>
          <w:lang w:val="ro-RO"/>
        </w:rPr>
      </w:pPr>
    </w:p>
    <w:p w14:paraId="0603F0A8" w14:textId="77777777" w:rsidR="00F0328A" w:rsidRPr="00F0328A" w:rsidRDefault="00F0328A" w:rsidP="00F0328A">
      <w:pPr>
        <w:widowControl w:val="0"/>
        <w:shd w:val="clear" w:color="auto" w:fill="FFFFFF"/>
        <w:spacing w:after="0" w:line="240" w:lineRule="auto"/>
        <w:rPr>
          <w:rFonts w:ascii="Times New Roman" w:hAnsi="Times New Roman" w:cs="Times New Roman"/>
          <w:color w:val="EE0000"/>
          <w:sz w:val="24"/>
          <w:szCs w:val="24"/>
          <w:lang w:val="ro-RO"/>
        </w:rPr>
      </w:pPr>
    </w:p>
    <w:p w14:paraId="35BE96CB" w14:textId="77777777" w:rsidR="00F0328A" w:rsidRPr="00F0328A" w:rsidRDefault="00F0328A" w:rsidP="00F0328A">
      <w:pPr>
        <w:widowControl w:val="0"/>
        <w:shd w:val="clear" w:color="auto" w:fill="FFFFFF"/>
        <w:spacing w:after="0" w:line="240" w:lineRule="auto"/>
        <w:rPr>
          <w:rFonts w:ascii="Times New Roman" w:hAnsi="Times New Roman" w:cs="Times New Roman"/>
          <w:color w:val="EE0000"/>
          <w:sz w:val="24"/>
          <w:szCs w:val="24"/>
          <w:lang w:val="ro-RO"/>
        </w:rPr>
      </w:pPr>
    </w:p>
    <w:p w14:paraId="6BABAF47" w14:textId="77777777" w:rsidR="00F0328A" w:rsidRPr="00F0328A" w:rsidRDefault="00F0328A" w:rsidP="00F0328A">
      <w:pPr>
        <w:widowControl w:val="0"/>
        <w:shd w:val="clear" w:color="auto" w:fill="FFFFFF"/>
        <w:autoSpaceDE w:val="0"/>
        <w:autoSpaceDN w:val="0"/>
        <w:adjustRightInd w:val="0"/>
        <w:spacing w:after="0" w:line="240" w:lineRule="auto"/>
        <w:rPr>
          <w:rFonts w:ascii="Times New Roman" w:hAnsi="Times New Roman" w:cs="Times New Roman"/>
          <w:b/>
          <w:bCs/>
          <w:color w:val="EE0000"/>
          <w:sz w:val="24"/>
          <w:szCs w:val="24"/>
          <w:lang w:val="ro-RO"/>
        </w:rPr>
      </w:pPr>
      <w:r w:rsidRPr="00F0328A">
        <w:rPr>
          <w:rFonts w:ascii="Times New Roman" w:hAnsi="Times New Roman" w:cs="Times New Roman"/>
          <w:b/>
          <w:bCs/>
          <w:color w:val="EE0000"/>
          <w:sz w:val="24"/>
          <w:szCs w:val="24"/>
          <w:lang w:val="ro-RO"/>
        </w:rPr>
        <w:t>1. Date despre program</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6095"/>
      </w:tblGrid>
      <w:tr w:rsidR="00F0328A" w:rsidRPr="00F0328A" w14:paraId="60313673" w14:textId="77777777" w:rsidTr="0058747F">
        <w:tc>
          <w:tcPr>
            <w:tcW w:w="3936" w:type="dxa"/>
          </w:tcPr>
          <w:p w14:paraId="34702636"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1.1 Instituţia de învăţământ superior</w:t>
            </w:r>
          </w:p>
        </w:tc>
        <w:tc>
          <w:tcPr>
            <w:tcW w:w="6095" w:type="dxa"/>
          </w:tcPr>
          <w:p w14:paraId="4D76C35A"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color w:val="EE0000"/>
                <w:sz w:val="24"/>
                <w:szCs w:val="24"/>
                <w:lang w:val="ro-RO"/>
              </w:rPr>
            </w:pPr>
          </w:p>
        </w:tc>
      </w:tr>
      <w:tr w:rsidR="00F0328A" w:rsidRPr="00F0328A" w14:paraId="1F1A6F68" w14:textId="77777777" w:rsidTr="0058747F">
        <w:tc>
          <w:tcPr>
            <w:tcW w:w="3936" w:type="dxa"/>
          </w:tcPr>
          <w:p w14:paraId="5B02C30D"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1.2 Facultatea</w:t>
            </w:r>
          </w:p>
        </w:tc>
        <w:tc>
          <w:tcPr>
            <w:tcW w:w="6095" w:type="dxa"/>
          </w:tcPr>
          <w:p w14:paraId="1401AB6F"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color w:val="EE0000"/>
                <w:sz w:val="24"/>
                <w:szCs w:val="24"/>
                <w:lang w:val="ro-RO"/>
              </w:rPr>
            </w:pPr>
          </w:p>
        </w:tc>
      </w:tr>
      <w:tr w:rsidR="00F0328A" w:rsidRPr="00F0328A" w14:paraId="10721D02" w14:textId="77777777" w:rsidTr="0058747F">
        <w:tc>
          <w:tcPr>
            <w:tcW w:w="3936" w:type="dxa"/>
          </w:tcPr>
          <w:p w14:paraId="5430B774"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1.3 Departamentul</w:t>
            </w:r>
          </w:p>
        </w:tc>
        <w:tc>
          <w:tcPr>
            <w:tcW w:w="6095" w:type="dxa"/>
          </w:tcPr>
          <w:p w14:paraId="6BFAD2B3"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color w:val="EE0000"/>
                <w:sz w:val="24"/>
                <w:szCs w:val="24"/>
                <w:lang w:val="ro-RO"/>
              </w:rPr>
            </w:pPr>
          </w:p>
        </w:tc>
      </w:tr>
      <w:tr w:rsidR="00F0328A" w:rsidRPr="00F0328A" w14:paraId="20F9F525" w14:textId="77777777" w:rsidTr="0058747F">
        <w:tc>
          <w:tcPr>
            <w:tcW w:w="3936" w:type="dxa"/>
          </w:tcPr>
          <w:p w14:paraId="04CF927F"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1.4 Domeniul de studii</w:t>
            </w:r>
          </w:p>
        </w:tc>
        <w:tc>
          <w:tcPr>
            <w:tcW w:w="6095" w:type="dxa"/>
          </w:tcPr>
          <w:p w14:paraId="2A33D187"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color w:val="EE0000"/>
                <w:sz w:val="24"/>
                <w:szCs w:val="24"/>
                <w:lang w:val="ro-RO"/>
              </w:rPr>
            </w:pPr>
          </w:p>
        </w:tc>
      </w:tr>
      <w:tr w:rsidR="00F0328A" w:rsidRPr="00F0328A" w14:paraId="4120928B" w14:textId="77777777" w:rsidTr="0058747F">
        <w:tc>
          <w:tcPr>
            <w:tcW w:w="3936" w:type="dxa"/>
          </w:tcPr>
          <w:p w14:paraId="303E62C3"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1.5 Ciclul de studii</w:t>
            </w:r>
          </w:p>
        </w:tc>
        <w:tc>
          <w:tcPr>
            <w:tcW w:w="6095" w:type="dxa"/>
          </w:tcPr>
          <w:p w14:paraId="645F8FE8"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color w:val="EE0000"/>
                <w:sz w:val="24"/>
                <w:szCs w:val="24"/>
                <w:lang w:val="ro-RO"/>
              </w:rPr>
            </w:pPr>
          </w:p>
        </w:tc>
      </w:tr>
      <w:tr w:rsidR="00F0328A" w:rsidRPr="00F0328A" w14:paraId="5C673D0F" w14:textId="77777777" w:rsidTr="0058747F">
        <w:tc>
          <w:tcPr>
            <w:tcW w:w="3936" w:type="dxa"/>
          </w:tcPr>
          <w:p w14:paraId="19A2C17B"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1.6 Programul de studii/Calificarea</w:t>
            </w:r>
          </w:p>
        </w:tc>
        <w:tc>
          <w:tcPr>
            <w:tcW w:w="6095" w:type="dxa"/>
          </w:tcPr>
          <w:p w14:paraId="13E53D24"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color w:val="EE0000"/>
                <w:sz w:val="24"/>
                <w:szCs w:val="24"/>
                <w:lang w:val="ro-RO"/>
              </w:rPr>
            </w:pPr>
          </w:p>
        </w:tc>
      </w:tr>
    </w:tbl>
    <w:p w14:paraId="7F9E3E04" w14:textId="77777777" w:rsidR="00F0328A" w:rsidRPr="00F0328A" w:rsidRDefault="00F0328A" w:rsidP="00F0328A">
      <w:pPr>
        <w:widowControl w:val="0"/>
        <w:shd w:val="clear" w:color="auto" w:fill="FFFFFF"/>
        <w:spacing w:after="0" w:line="240" w:lineRule="auto"/>
        <w:rPr>
          <w:rFonts w:ascii="Times New Roman" w:hAnsi="Times New Roman" w:cs="Times New Roman"/>
          <w:color w:val="EE0000"/>
          <w:sz w:val="24"/>
          <w:szCs w:val="24"/>
          <w:lang w:val="ro-RO"/>
        </w:rPr>
      </w:pPr>
    </w:p>
    <w:p w14:paraId="74BE09EC" w14:textId="77777777" w:rsidR="00F0328A" w:rsidRPr="00F0328A" w:rsidRDefault="00F0328A" w:rsidP="00F0328A">
      <w:pPr>
        <w:widowControl w:val="0"/>
        <w:shd w:val="clear" w:color="auto" w:fill="FFFFFF"/>
        <w:autoSpaceDE w:val="0"/>
        <w:autoSpaceDN w:val="0"/>
        <w:adjustRightInd w:val="0"/>
        <w:spacing w:after="0" w:line="240" w:lineRule="auto"/>
        <w:rPr>
          <w:rFonts w:ascii="Times New Roman" w:hAnsi="Times New Roman" w:cs="Times New Roman"/>
          <w:b/>
          <w:bCs/>
          <w:color w:val="EE0000"/>
          <w:sz w:val="24"/>
          <w:szCs w:val="24"/>
          <w:lang w:val="ro-RO"/>
        </w:rPr>
      </w:pPr>
      <w:r w:rsidRPr="00F0328A">
        <w:rPr>
          <w:rFonts w:ascii="Times New Roman" w:hAnsi="Times New Roman" w:cs="Times New Roman"/>
          <w:b/>
          <w:bCs/>
          <w:color w:val="EE0000"/>
          <w:sz w:val="24"/>
          <w:szCs w:val="24"/>
          <w:lang w:val="ro-RO"/>
        </w:rPr>
        <w:t>2. Date despre disciplină</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567"/>
        <w:gridCol w:w="553"/>
        <w:gridCol w:w="2141"/>
        <w:gridCol w:w="708"/>
        <w:gridCol w:w="2694"/>
        <w:gridCol w:w="283"/>
        <w:gridCol w:w="709"/>
      </w:tblGrid>
      <w:tr w:rsidR="00F0328A" w:rsidRPr="00F0328A" w14:paraId="4FED88D7" w14:textId="77777777" w:rsidTr="0058747F">
        <w:tc>
          <w:tcPr>
            <w:tcW w:w="3496" w:type="dxa"/>
            <w:gridSpan w:val="3"/>
          </w:tcPr>
          <w:p w14:paraId="398FA749"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2.1 Denumirea disciplinei, codul</w:t>
            </w:r>
          </w:p>
        </w:tc>
        <w:tc>
          <w:tcPr>
            <w:tcW w:w="6535" w:type="dxa"/>
            <w:gridSpan w:val="5"/>
          </w:tcPr>
          <w:p w14:paraId="57115B6F"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p>
        </w:tc>
      </w:tr>
      <w:tr w:rsidR="00F0328A" w:rsidRPr="00F0328A" w14:paraId="3FEA0D23" w14:textId="77777777" w:rsidTr="0058747F">
        <w:tc>
          <w:tcPr>
            <w:tcW w:w="3496" w:type="dxa"/>
            <w:gridSpan w:val="3"/>
          </w:tcPr>
          <w:p w14:paraId="66A77FF0"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2.2 Coordonator disciplină</w:t>
            </w:r>
          </w:p>
        </w:tc>
        <w:tc>
          <w:tcPr>
            <w:tcW w:w="6535" w:type="dxa"/>
            <w:gridSpan w:val="5"/>
          </w:tcPr>
          <w:p w14:paraId="42E4003D"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p>
        </w:tc>
      </w:tr>
      <w:tr w:rsidR="00F0328A" w:rsidRPr="00F0328A" w14:paraId="58667A8F" w14:textId="77777777" w:rsidTr="0058747F">
        <w:tc>
          <w:tcPr>
            <w:tcW w:w="3496" w:type="dxa"/>
            <w:gridSpan w:val="3"/>
          </w:tcPr>
          <w:p w14:paraId="1106BD8D"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2.3 Tutore instrucțional</w:t>
            </w:r>
          </w:p>
        </w:tc>
        <w:tc>
          <w:tcPr>
            <w:tcW w:w="6535" w:type="dxa"/>
            <w:gridSpan w:val="5"/>
          </w:tcPr>
          <w:p w14:paraId="4AA288CA"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p>
        </w:tc>
      </w:tr>
      <w:tr w:rsidR="00F0328A" w:rsidRPr="00F0328A" w14:paraId="6E3AB413" w14:textId="77777777" w:rsidTr="0058747F">
        <w:tc>
          <w:tcPr>
            <w:tcW w:w="2376" w:type="dxa"/>
          </w:tcPr>
          <w:p w14:paraId="6E789D3C"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2.4 Anul de studiu</w:t>
            </w:r>
          </w:p>
        </w:tc>
        <w:tc>
          <w:tcPr>
            <w:tcW w:w="567" w:type="dxa"/>
          </w:tcPr>
          <w:p w14:paraId="2434E61C"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p>
        </w:tc>
        <w:tc>
          <w:tcPr>
            <w:tcW w:w="2694" w:type="dxa"/>
            <w:gridSpan w:val="2"/>
          </w:tcPr>
          <w:p w14:paraId="1C6C7573"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2.5 Semestrul</w:t>
            </w:r>
          </w:p>
        </w:tc>
        <w:tc>
          <w:tcPr>
            <w:tcW w:w="708" w:type="dxa"/>
          </w:tcPr>
          <w:p w14:paraId="07E275E0"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p>
        </w:tc>
        <w:tc>
          <w:tcPr>
            <w:tcW w:w="2694" w:type="dxa"/>
          </w:tcPr>
          <w:p w14:paraId="15D0D597"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2.6 Tipul de evaluare</w:t>
            </w:r>
          </w:p>
        </w:tc>
        <w:tc>
          <w:tcPr>
            <w:tcW w:w="992" w:type="dxa"/>
            <w:gridSpan w:val="2"/>
          </w:tcPr>
          <w:p w14:paraId="079EB2B6"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p>
        </w:tc>
      </w:tr>
      <w:tr w:rsidR="00F0328A" w:rsidRPr="00F0328A" w14:paraId="43CBEEE7" w14:textId="77777777" w:rsidTr="005874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322" w:type="dxa"/>
            <w:gridSpan w:val="7"/>
            <w:vAlign w:val="center"/>
          </w:tcPr>
          <w:p w14:paraId="5D1B3370"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eastAsia="ro-RO"/>
              </w:rPr>
            </w:pPr>
            <w:r w:rsidRPr="00F0328A">
              <w:rPr>
                <w:rFonts w:ascii="Times New Roman" w:hAnsi="Times New Roman" w:cs="Times New Roman"/>
                <w:color w:val="EE0000"/>
                <w:sz w:val="24"/>
                <w:szCs w:val="24"/>
                <w:lang w:eastAsia="ro-RO"/>
              </w:rPr>
              <w:t>Categoria formativă a disciplinei</w:t>
            </w:r>
          </w:p>
          <w:p w14:paraId="7791374F" w14:textId="77777777" w:rsidR="00F0328A" w:rsidRPr="00F0328A" w:rsidRDefault="00F0328A" w:rsidP="0058747F">
            <w:pPr>
              <w:spacing w:after="0" w:line="240" w:lineRule="auto"/>
              <w:jc w:val="both"/>
              <w:rPr>
                <w:rFonts w:ascii="Times New Roman" w:hAnsi="Times New Roman" w:cs="Times New Roman"/>
                <w:bCs/>
                <w:color w:val="EE0000"/>
                <w:sz w:val="24"/>
                <w:szCs w:val="24"/>
                <w:lang w:val="ro-RO"/>
              </w:rPr>
            </w:pPr>
            <w:r w:rsidRPr="00F0328A">
              <w:rPr>
                <w:rFonts w:ascii="Times New Roman" w:hAnsi="Times New Roman" w:cs="Times New Roman"/>
                <w:bCs/>
                <w:color w:val="EE0000"/>
                <w:sz w:val="24"/>
                <w:szCs w:val="24"/>
                <w:lang w:val="ro-RO"/>
              </w:rPr>
              <w:t xml:space="preserve">DF – Disciplină fundamentală; DS – Disciplină de specializare; DC – Disciplină complementară; </w:t>
            </w:r>
          </w:p>
        </w:tc>
        <w:tc>
          <w:tcPr>
            <w:tcW w:w="709" w:type="dxa"/>
            <w:vAlign w:val="center"/>
          </w:tcPr>
          <w:p w14:paraId="1903D9EC" w14:textId="77777777" w:rsidR="00F0328A" w:rsidRPr="00F0328A" w:rsidRDefault="00F0328A" w:rsidP="0058747F">
            <w:pPr>
              <w:pStyle w:val="Title"/>
              <w:widowControl w:val="0"/>
              <w:shd w:val="clear" w:color="auto" w:fill="FFFFFF"/>
              <w:spacing w:after="0"/>
              <w:rPr>
                <w:rFonts w:ascii="Times New Roman" w:hAnsi="Times New Roman" w:cs="Times New Roman"/>
                <w:color w:val="EE0000"/>
                <w:sz w:val="24"/>
                <w:szCs w:val="24"/>
              </w:rPr>
            </w:pPr>
            <w:r w:rsidRPr="00F0328A">
              <w:rPr>
                <w:rFonts w:ascii="Times New Roman" w:hAnsi="Times New Roman" w:cs="Times New Roman"/>
                <w:color w:val="EE0000"/>
                <w:sz w:val="24"/>
                <w:szCs w:val="24"/>
              </w:rPr>
              <w:t>...</w:t>
            </w:r>
          </w:p>
        </w:tc>
      </w:tr>
      <w:tr w:rsidR="00F0328A" w:rsidRPr="00F0328A" w14:paraId="3A19422D" w14:textId="77777777" w:rsidTr="005874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322" w:type="dxa"/>
            <w:gridSpan w:val="7"/>
            <w:vAlign w:val="center"/>
          </w:tcPr>
          <w:p w14:paraId="0198E84B" w14:textId="77777777" w:rsidR="00F0328A" w:rsidRPr="00F0328A" w:rsidRDefault="00F0328A" w:rsidP="0058747F">
            <w:pPr>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eastAsia="ro-RO"/>
              </w:rPr>
              <w:t xml:space="preserve">Categoria de opţionalitate a disciplinei: </w:t>
            </w:r>
            <w:r w:rsidRPr="00F0328A">
              <w:rPr>
                <w:rFonts w:ascii="Times New Roman" w:hAnsi="Times New Roman" w:cs="Times New Roman"/>
                <w:color w:val="EE0000"/>
                <w:sz w:val="24"/>
                <w:szCs w:val="24"/>
                <w:lang w:val="ro-RO"/>
              </w:rPr>
              <w:t>Obligatorie (DOB); Opțională (DOP); Facultativă (DFA)</w:t>
            </w:r>
          </w:p>
        </w:tc>
        <w:tc>
          <w:tcPr>
            <w:tcW w:w="709" w:type="dxa"/>
            <w:vAlign w:val="center"/>
          </w:tcPr>
          <w:p w14:paraId="62142696" w14:textId="77777777" w:rsidR="00F0328A" w:rsidRPr="00F0328A" w:rsidRDefault="00F0328A" w:rsidP="0058747F">
            <w:pPr>
              <w:pStyle w:val="Title"/>
              <w:widowControl w:val="0"/>
              <w:shd w:val="clear" w:color="auto" w:fill="FFFFFF"/>
              <w:spacing w:after="0"/>
              <w:rPr>
                <w:rFonts w:ascii="Times New Roman" w:hAnsi="Times New Roman" w:cs="Times New Roman"/>
                <w:color w:val="EE0000"/>
                <w:sz w:val="24"/>
                <w:szCs w:val="24"/>
              </w:rPr>
            </w:pPr>
            <w:r w:rsidRPr="00F0328A">
              <w:rPr>
                <w:rFonts w:ascii="Times New Roman" w:hAnsi="Times New Roman" w:cs="Times New Roman"/>
                <w:color w:val="EE0000"/>
                <w:sz w:val="24"/>
                <w:szCs w:val="24"/>
              </w:rPr>
              <w:t>...</w:t>
            </w:r>
          </w:p>
        </w:tc>
      </w:tr>
    </w:tbl>
    <w:p w14:paraId="760C9D0C" w14:textId="77777777" w:rsidR="00F0328A" w:rsidRPr="00F0328A" w:rsidRDefault="00F0328A" w:rsidP="00F0328A">
      <w:pPr>
        <w:widowControl w:val="0"/>
        <w:shd w:val="clear" w:color="auto" w:fill="FFFFFF"/>
        <w:spacing w:after="0" w:line="240" w:lineRule="auto"/>
        <w:rPr>
          <w:rFonts w:ascii="Times New Roman" w:hAnsi="Times New Roman" w:cs="Times New Roman"/>
          <w:color w:val="EE0000"/>
          <w:sz w:val="24"/>
          <w:szCs w:val="24"/>
          <w:lang w:val="ro-RO"/>
        </w:rPr>
      </w:pPr>
    </w:p>
    <w:p w14:paraId="5CF1DA5B" w14:textId="77777777" w:rsidR="00F0328A" w:rsidRPr="00F0328A" w:rsidRDefault="00F0328A" w:rsidP="00F0328A">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b/>
          <w:bCs/>
          <w:color w:val="EE0000"/>
          <w:sz w:val="24"/>
          <w:szCs w:val="24"/>
          <w:lang w:val="ro-RO"/>
        </w:rPr>
        <w:t xml:space="preserve">3. Timpul total estimat </w:t>
      </w:r>
      <w:r w:rsidRPr="00F0328A">
        <w:rPr>
          <w:rFonts w:ascii="Times New Roman" w:hAnsi="Times New Roman" w:cs="Times New Roman"/>
          <w:color w:val="EE0000"/>
          <w:sz w:val="24"/>
          <w:szCs w:val="24"/>
          <w:lang w:val="ro-RO"/>
        </w:rPr>
        <w:t>(ore pe semestru alocate activităţilor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769"/>
        <w:gridCol w:w="695"/>
        <w:gridCol w:w="696"/>
        <w:gridCol w:w="696"/>
        <w:gridCol w:w="696"/>
        <w:gridCol w:w="695"/>
        <w:gridCol w:w="696"/>
        <w:gridCol w:w="696"/>
        <w:gridCol w:w="403"/>
        <w:gridCol w:w="293"/>
        <w:gridCol w:w="696"/>
      </w:tblGrid>
      <w:tr w:rsidR="00F0328A" w:rsidRPr="00F0328A" w14:paraId="4FABB187" w14:textId="77777777" w:rsidTr="0058747F">
        <w:tc>
          <w:tcPr>
            <w:tcW w:w="3769" w:type="dxa"/>
            <w:shd w:val="clear" w:color="auto" w:fill="FFFFFF"/>
          </w:tcPr>
          <w:p w14:paraId="4552BEC8"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 xml:space="preserve">I. Total ore din planul de învăţământ </w:t>
            </w:r>
          </w:p>
        </w:tc>
        <w:tc>
          <w:tcPr>
            <w:tcW w:w="695" w:type="dxa"/>
            <w:shd w:val="clear" w:color="auto" w:fill="FFFFFF"/>
          </w:tcPr>
          <w:p w14:paraId="126DE3D0"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p>
        </w:tc>
        <w:tc>
          <w:tcPr>
            <w:tcW w:w="696" w:type="dxa"/>
            <w:shd w:val="clear" w:color="auto" w:fill="FFFFFF"/>
          </w:tcPr>
          <w:p w14:paraId="1CC95E48"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AI</w:t>
            </w:r>
          </w:p>
        </w:tc>
        <w:tc>
          <w:tcPr>
            <w:tcW w:w="696" w:type="dxa"/>
            <w:shd w:val="clear" w:color="auto" w:fill="FFFFFF"/>
          </w:tcPr>
          <w:p w14:paraId="7432C113"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p>
        </w:tc>
        <w:tc>
          <w:tcPr>
            <w:tcW w:w="696" w:type="dxa"/>
            <w:shd w:val="clear" w:color="auto" w:fill="FFFFFF"/>
          </w:tcPr>
          <w:p w14:paraId="5A25FCB2"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SF</w:t>
            </w:r>
          </w:p>
        </w:tc>
        <w:tc>
          <w:tcPr>
            <w:tcW w:w="695" w:type="dxa"/>
            <w:shd w:val="clear" w:color="auto" w:fill="FFFFFF"/>
          </w:tcPr>
          <w:p w14:paraId="7E5C302C"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p>
        </w:tc>
        <w:tc>
          <w:tcPr>
            <w:tcW w:w="696" w:type="dxa"/>
            <w:shd w:val="clear" w:color="auto" w:fill="FFFFFF"/>
          </w:tcPr>
          <w:p w14:paraId="31B0FD53"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ST</w:t>
            </w:r>
          </w:p>
        </w:tc>
        <w:tc>
          <w:tcPr>
            <w:tcW w:w="696" w:type="dxa"/>
            <w:shd w:val="clear" w:color="auto" w:fill="FFFFFF"/>
          </w:tcPr>
          <w:p w14:paraId="6DF31E02"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p>
        </w:tc>
        <w:tc>
          <w:tcPr>
            <w:tcW w:w="696" w:type="dxa"/>
            <w:gridSpan w:val="2"/>
            <w:shd w:val="clear" w:color="auto" w:fill="FFFFFF"/>
          </w:tcPr>
          <w:p w14:paraId="22D33029"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L/P</w:t>
            </w:r>
          </w:p>
        </w:tc>
        <w:tc>
          <w:tcPr>
            <w:tcW w:w="696" w:type="dxa"/>
            <w:shd w:val="clear" w:color="auto" w:fill="FFFFFF"/>
          </w:tcPr>
          <w:p w14:paraId="1AEB4B12"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p>
        </w:tc>
      </w:tr>
      <w:tr w:rsidR="00F0328A" w:rsidRPr="00F0328A" w14:paraId="5686E68A" w14:textId="77777777" w:rsidTr="0058747F">
        <w:tc>
          <w:tcPr>
            <w:tcW w:w="9042" w:type="dxa"/>
            <w:gridSpan w:val="9"/>
            <w:shd w:val="clear" w:color="auto" w:fill="FFFFFF"/>
          </w:tcPr>
          <w:p w14:paraId="08C66688"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II. Distribuţia fondului de timp ore pe semestru, din care:</w:t>
            </w:r>
          </w:p>
        </w:tc>
        <w:tc>
          <w:tcPr>
            <w:tcW w:w="989" w:type="dxa"/>
            <w:gridSpan w:val="2"/>
            <w:shd w:val="clear" w:color="auto" w:fill="FFFFFF"/>
          </w:tcPr>
          <w:p w14:paraId="3E5824C1"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color w:val="EE0000"/>
                <w:sz w:val="24"/>
                <w:szCs w:val="24"/>
                <w:lang w:val="ro-RO"/>
              </w:rPr>
            </w:pPr>
          </w:p>
        </w:tc>
      </w:tr>
      <w:tr w:rsidR="00F0328A" w:rsidRPr="00F0328A" w14:paraId="1F46BF6F" w14:textId="77777777" w:rsidTr="0058747F">
        <w:tc>
          <w:tcPr>
            <w:tcW w:w="9042" w:type="dxa"/>
            <w:gridSpan w:val="9"/>
            <w:shd w:val="clear" w:color="auto" w:fill="FFFFFF"/>
          </w:tcPr>
          <w:p w14:paraId="10472197"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 xml:space="preserve">  Documentare suplimentară în bibliotecă, pe platformele electronice de specialitate şi pe teren</w:t>
            </w:r>
          </w:p>
        </w:tc>
        <w:tc>
          <w:tcPr>
            <w:tcW w:w="989" w:type="dxa"/>
            <w:gridSpan w:val="2"/>
            <w:shd w:val="clear" w:color="auto" w:fill="FFFFFF"/>
          </w:tcPr>
          <w:p w14:paraId="13E04F16"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p>
        </w:tc>
      </w:tr>
      <w:tr w:rsidR="00F0328A" w:rsidRPr="00F0328A" w14:paraId="2176AB2D" w14:textId="77777777" w:rsidTr="0058747F">
        <w:tc>
          <w:tcPr>
            <w:tcW w:w="9042" w:type="dxa"/>
            <w:gridSpan w:val="9"/>
            <w:shd w:val="clear" w:color="auto" w:fill="FFFFFF"/>
          </w:tcPr>
          <w:p w14:paraId="782AC0E4"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 xml:space="preserve">  Pregătire seminarii/laboratoare, teme, referate, portofolii şi eseuri, comunicare bidirecțională</w:t>
            </w:r>
          </w:p>
        </w:tc>
        <w:tc>
          <w:tcPr>
            <w:tcW w:w="989" w:type="dxa"/>
            <w:gridSpan w:val="2"/>
            <w:shd w:val="clear" w:color="auto" w:fill="FFFFFF"/>
          </w:tcPr>
          <w:p w14:paraId="1B36D42E"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p>
        </w:tc>
      </w:tr>
      <w:tr w:rsidR="00F0328A" w:rsidRPr="00F0328A" w14:paraId="36B27118" w14:textId="77777777" w:rsidTr="0058747F">
        <w:tc>
          <w:tcPr>
            <w:tcW w:w="9042" w:type="dxa"/>
            <w:gridSpan w:val="9"/>
            <w:shd w:val="clear" w:color="auto" w:fill="FFFFFF"/>
          </w:tcPr>
          <w:p w14:paraId="6091953E"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III. Examinări</w:t>
            </w:r>
          </w:p>
        </w:tc>
        <w:tc>
          <w:tcPr>
            <w:tcW w:w="989" w:type="dxa"/>
            <w:gridSpan w:val="2"/>
            <w:shd w:val="clear" w:color="auto" w:fill="FFFFFF"/>
          </w:tcPr>
          <w:p w14:paraId="4C1758B2"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p>
        </w:tc>
      </w:tr>
      <w:tr w:rsidR="00F0328A" w:rsidRPr="00F0328A" w14:paraId="5C7567F9" w14:textId="77777777" w:rsidTr="0058747F">
        <w:tc>
          <w:tcPr>
            <w:tcW w:w="9042" w:type="dxa"/>
            <w:gridSpan w:val="9"/>
            <w:shd w:val="clear" w:color="auto" w:fill="FFFFFF"/>
          </w:tcPr>
          <w:p w14:paraId="76A963AE"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IV. Alte activităţi – consolidare continuturi si pregatire pentru examen</w:t>
            </w:r>
          </w:p>
        </w:tc>
        <w:tc>
          <w:tcPr>
            <w:tcW w:w="989" w:type="dxa"/>
            <w:gridSpan w:val="2"/>
            <w:shd w:val="clear" w:color="auto" w:fill="FFFFFF"/>
          </w:tcPr>
          <w:p w14:paraId="5B6212BB"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p>
        </w:tc>
      </w:tr>
    </w:tbl>
    <w:p w14:paraId="1F22A5B5" w14:textId="77777777" w:rsidR="00F0328A" w:rsidRPr="00F0328A" w:rsidRDefault="00F0328A" w:rsidP="00F0328A">
      <w:pPr>
        <w:shd w:val="clear" w:color="auto" w:fill="FFFFFF"/>
        <w:spacing w:after="0" w:line="240" w:lineRule="auto"/>
        <w:rPr>
          <w:rFonts w:ascii="Times New Roman" w:hAnsi="Times New Roman" w:cs="Times New Roman"/>
          <w:color w:val="EE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361"/>
        <w:gridCol w:w="709"/>
        <w:gridCol w:w="4961"/>
      </w:tblGrid>
      <w:tr w:rsidR="00F0328A" w:rsidRPr="00F0328A" w14:paraId="10BA038F" w14:textId="77777777" w:rsidTr="0058747F">
        <w:tc>
          <w:tcPr>
            <w:tcW w:w="4361" w:type="dxa"/>
            <w:shd w:val="clear" w:color="auto" w:fill="FFFFFF"/>
          </w:tcPr>
          <w:p w14:paraId="0F3BD9F6"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bCs/>
                <w:color w:val="EE0000"/>
                <w:sz w:val="24"/>
                <w:szCs w:val="24"/>
                <w:lang w:val="ro-RO"/>
              </w:rPr>
            </w:pPr>
            <w:r w:rsidRPr="00F0328A">
              <w:rPr>
                <w:rFonts w:ascii="Times New Roman" w:hAnsi="Times New Roman" w:cs="Times New Roman"/>
                <w:bCs/>
                <w:color w:val="EE0000"/>
                <w:sz w:val="24"/>
                <w:szCs w:val="24"/>
                <w:lang w:val="ro-RO"/>
              </w:rPr>
              <w:t>Total ore pe semestru (I + II + III + IV)</w:t>
            </w:r>
          </w:p>
        </w:tc>
        <w:tc>
          <w:tcPr>
            <w:tcW w:w="709" w:type="dxa"/>
            <w:shd w:val="clear" w:color="auto" w:fill="FFFFFF"/>
          </w:tcPr>
          <w:p w14:paraId="0625779B"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bCs/>
                <w:color w:val="EE0000"/>
                <w:sz w:val="24"/>
                <w:szCs w:val="24"/>
                <w:lang w:val="ro-RO"/>
              </w:rPr>
            </w:pPr>
          </w:p>
        </w:tc>
        <w:tc>
          <w:tcPr>
            <w:tcW w:w="4961" w:type="dxa"/>
            <w:vMerge w:val="restart"/>
            <w:tcBorders>
              <w:bottom w:val="nil"/>
              <w:right w:val="nil"/>
            </w:tcBorders>
            <w:shd w:val="clear" w:color="auto" w:fill="FFFFFF"/>
          </w:tcPr>
          <w:p w14:paraId="666A227D"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bCs/>
                <w:color w:val="EE0000"/>
                <w:sz w:val="24"/>
                <w:szCs w:val="24"/>
                <w:lang w:val="ro-RO"/>
              </w:rPr>
            </w:pPr>
          </w:p>
        </w:tc>
      </w:tr>
      <w:tr w:rsidR="00F0328A" w:rsidRPr="00F0328A" w14:paraId="23A75EF3" w14:textId="77777777" w:rsidTr="0058747F">
        <w:tc>
          <w:tcPr>
            <w:tcW w:w="4361" w:type="dxa"/>
            <w:shd w:val="clear" w:color="auto" w:fill="FFFFFF"/>
          </w:tcPr>
          <w:p w14:paraId="4B2738E0"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bCs/>
                <w:color w:val="EE0000"/>
                <w:sz w:val="24"/>
                <w:szCs w:val="24"/>
                <w:lang w:val="ro-RO"/>
              </w:rPr>
              <w:t>Numărul de credite</w:t>
            </w:r>
          </w:p>
        </w:tc>
        <w:tc>
          <w:tcPr>
            <w:tcW w:w="709" w:type="dxa"/>
            <w:shd w:val="clear" w:color="auto" w:fill="FFFFFF"/>
          </w:tcPr>
          <w:p w14:paraId="3ABDBE7F"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p>
        </w:tc>
        <w:tc>
          <w:tcPr>
            <w:tcW w:w="4961" w:type="dxa"/>
            <w:vMerge/>
            <w:tcBorders>
              <w:bottom w:val="nil"/>
              <w:right w:val="nil"/>
            </w:tcBorders>
            <w:shd w:val="clear" w:color="auto" w:fill="FFFFFF"/>
          </w:tcPr>
          <w:p w14:paraId="1C41CECD"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p>
        </w:tc>
      </w:tr>
    </w:tbl>
    <w:p w14:paraId="66F246E6" w14:textId="77777777" w:rsidR="00F0328A" w:rsidRPr="00F0328A" w:rsidRDefault="00F0328A" w:rsidP="00F0328A">
      <w:pPr>
        <w:widowControl w:val="0"/>
        <w:shd w:val="clear" w:color="auto" w:fill="FFFFFF"/>
        <w:spacing w:after="0" w:line="240" w:lineRule="auto"/>
        <w:rPr>
          <w:rFonts w:ascii="Times New Roman" w:hAnsi="Times New Roman" w:cs="Times New Roman"/>
          <w:color w:val="EE0000"/>
          <w:sz w:val="24"/>
          <w:szCs w:val="24"/>
          <w:lang w:val="ro-RO"/>
        </w:rPr>
      </w:pPr>
    </w:p>
    <w:p w14:paraId="7796CF5A" w14:textId="77777777" w:rsidR="00F0328A" w:rsidRPr="00F0328A" w:rsidRDefault="00F0328A" w:rsidP="00F0328A">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b/>
          <w:bCs/>
          <w:color w:val="EE0000"/>
          <w:sz w:val="24"/>
          <w:szCs w:val="24"/>
          <w:lang w:val="ro-RO"/>
        </w:rPr>
        <w:t xml:space="preserve">4. Precondiţii </w:t>
      </w:r>
      <w:r w:rsidRPr="00F0328A">
        <w:rPr>
          <w:rFonts w:ascii="Times New Roman" w:hAnsi="Times New Roman" w:cs="Times New Roman"/>
          <w:color w:val="EE0000"/>
          <w:sz w:val="24"/>
          <w:szCs w:val="24"/>
          <w:lang w:val="ro-RO"/>
        </w:rPr>
        <w:t>(acolo unde este cazul)</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909"/>
      </w:tblGrid>
      <w:tr w:rsidR="00F0328A" w:rsidRPr="00F0328A" w14:paraId="2C667BB6" w14:textId="77777777" w:rsidTr="00F0328A">
        <w:tc>
          <w:tcPr>
            <w:tcW w:w="2122" w:type="dxa"/>
          </w:tcPr>
          <w:p w14:paraId="6F9D9BD0"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 xml:space="preserve">4.1 de curriculum </w:t>
            </w:r>
          </w:p>
        </w:tc>
        <w:tc>
          <w:tcPr>
            <w:tcW w:w="7909" w:type="dxa"/>
          </w:tcPr>
          <w:p w14:paraId="0C6F7EF7"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w:t>
            </w:r>
          </w:p>
        </w:tc>
      </w:tr>
      <w:tr w:rsidR="00F0328A" w:rsidRPr="00F0328A" w14:paraId="32B7D1A8" w14:textId="77777777" w:rsidTr="00F0328A">
        <w:tc>
          <w:tcPr>
            <w:tcW w:w="2122" w:type="dxa"/>
          </w:tcPr>
          <w:p w14:paraId="72A4AE82"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4.2 de competenţe</w:t>
            </w:r>
          </w:p>
        </w:tc>
        <w:tc>
          <w:tcPr>
            <w:tcW w:w="7909" w:type="dxa"/>
          </w:tcPr>
          <w:p w14:paraId="32C7B6AD"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w:t>
            </w:r>
          </w:p>
        </w:tc>
      </w:tr>
    </w:tbl>
    <w:p w14:paraId="50F2E675" w14:textId="77777777" w:rsidR="00F0328A" w:rsidRPr="00F0328A" w:rsidRDefault="00F0328A" w:rsidP="00F0328A">
      <w:pPr>
        <w:widowControl w:val="0"/>
        <w:shd w:val="clear" w:color="auto" w:fill="FFFFFF"/>
        <w:spacing w:after="0" w:line="240" w:lineRule="auto"/>
        <w:rPr>
          <w:rFonts w:ascii="Times New Roman" w:hAnsi="Times New Roman" w:cs="Times New Roman"/>
          <w:color w:val="EE0000"/>
          <w:sz w:val="24"/>
          <w:szCs w:val="24"/>
          <w:lang w:val="ro-RO"/>
        </w:rPr>
      </w:pPr>
    </w:p>
    <w:p w14:paraId="117FFAD6" w14:textId="77777777" w:rsidR="00F0328A" w:rsidRPr="00F0328A" w:rsidRDefault="00F0328A" w:rsidP="00F0328A">
      <w:pPr>
        <w:widowControl w:val="0"/>
        <w:shd w:val="clear" w:color="auto" w:fill="FFFFFF"/>
        <w:spacing w:after="0" w:line="240" w:lineRule="auto"/>
        <w:rPr>
          <w:rFonts w:ascii="Times New Roman" w:hAnsi="Times New Roman" w:cs="Times New Roman"/>
          <w:color w:val="EE0000"/>
          <w:sz w:val="24"/>
          <w:szCs w:val="24"/>
          <w:lang w:val="ro-RO"/>
        </w:rPr>
      </w:pPr>
    </w:p>
    <w:p w14:paraId="75C69F88" w14:textId="77777777" w:rsidR="00F0328A" w:rsidRPr="00F0328A" w:rsidRDefault="00F0328A" w:rsidP="00F0328A">
      <w:pPr>
        <w:widowControl w:val="0"/>
        <w:shd w:val="clear" w:color="auto" w:fill="FFFFFF"/>
        <w:spacing w:after="0" w:line="240" w:lineRule="auto"/>
        <w:rPr>
          <w:rFonts w:ascii="Times New Roman" w:hAnsi="Times New Roman" w:cs="Times New Roman"/>
          <w:color w:val="EE0000"/>
          <w:sz w:val="24"/>
          <w:szCs w:val="24"/>
          <w:lang w:val="ro-RO"/>
        </w:rPr>
      </w:pPr>
    </w:p>
    <w:p w14:paraId="5FE322A9" w14:textId="77777777" w:rsidR="00F0328A" w:rsidRPr="00F0328A" w:rsidRDefault="00F0328A" w:rsidP="00F0328A">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b/>
          <w:bCs/>
          <w:color w:val="EE0000"/>
          <w:sz w:val="24"/>
          <w:szCs w:val="24"/>
          <w:lang w:val="ro-RO"/>
        </w:rPr>
        <w:t xml:space="preserve">5. Condiţii </w:t>
      </w:r>
      <w:r w:rsidRPr="00F0328A">
        <w:rPr>
          <w:rFonts w:ascii="Times New Roman" w:hAnsi="Times New Roman" w:cs="Times New Roman"/>
          <w:color w:val="EE0000"/>
          <w:sz w:val="24"/>
          <w:szCs w:val="24"/>
          <w:lang w:val="ro-RO"/>
        </w:rPr>
        <w:t>(acolo unde este cazul)</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9"/>
        <w:gridCol w:w="1121"/>
        <w:gridCol w:w="6021"/>
      </w:tblGrid>
      <w:tr w:rsidR="00F0328A" w:rsidRPr="00F0328A" w14:paraId="3F511744" w14:textId="77777777" w:rsidTr="0058747F">
        <w:tc>
          <w:tcPr>
            <w:tcW w:w="4010" w:type="dxa"/>
            <w:gridSpan w:val="2"/>
          </w:tcPr>
          <w:p w14:paraId="27B589C8"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Studiu Individual</w:t>
            </w:r>
          </w:p>
        </w:tc>
        <w:tc>
          <w:tcPr>
            <w:tcW w:w="6021" w:type="dxa"/>
          </w:tcPr>
          <w:p w14:paraId="7A739612"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rPr>
            </w:pPr>
          </w:p>
        </w:tc>
      </w:tr>
      <w:tr w:rsidR="00F0328A" w:rsidRPr="00F0328A" w14:paraId="78A7D28E" w14:textId="77777777" w:rsidTr="0058747F">
        <w:tc>
          <w:tcPr>
            <w:tcW w:w="2889" w:type="dxa"/>
            <w:vMerge w:val="restart"/>
          </w:tcPr>
          <w:p w14:paraId="24F666BE"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Desfăşurare aplicații</w:t>
            </w:r>
          </w:p>
        </w:tc>
        <w:tc>
          <w:tcPr>
            <w:tcW w:w="1121" w:type="dxa"/>
          </w:tcPr>
          <w:p w14:paraId="1BD0551A"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SF</w:t>
            </w:r>
          </w:p>
        </w:tc>
        <w:tc>
          <w:tcPr>
            <w:tcW w:w="6021" w:type="dxa"/>
          </w:tcPr>
          <w:p w14:paraId="225D8443"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rPr>
            </w:pPr>
          </w:p>
        </w:tc>
      </w:tr>
      <w:tr w:rsidR="00F0328A" w:rsidRPr="00F0328A" w14:paraId="133D9F79" w14:textId="77777777" w:rsidTr="0058747F">
        <w:tc>
          <w:tcPr>
            <w:tcW w:w="2889" w:type="dxa"/>
            <w:vMerge/>
          </w:tcPr>
          <w:p w14:paraId="59459815"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p>
        </w:tc>
        <w:tc>
          <w:tcPr>
            <w:tcW w:w="1121" w:type="dxa"/>
          </w:tcPr>
          <w:p w14:paraId="5DE83944"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ST</w:t>
            </w:r>
          </w:p>
        </w:tc>
        <w:tc>
          <w:tcPr>
            <w:tcW w:w="6021" w:type="dxa"/>
          </w:tcPr>
          <w:p w14:paraId="30E9C52A" w14:textId="77777777" w:rsidR="00F0328A" w:rsidRPr="00F0328A" w:rsidRDefault="00F0328A" w:rsidP="0058747F">
            <w:pPr>
              <w:pStyle w:val="Default"/>
              <w:widowControl w:val="0"/>
              <w:shd w:val="clear" w:color="auto" w:fill="FFFFFF"/>
              <w:rPr>
                <w:color w:val="EE0000"/>
              </w:rPr>
            </w:pPr>
          </w:p>
        </w:tc>
      </w:tr>
      <w:tr w:rsidR="00F0328A" w:rsidRPr="00F0328A" w14:paraId="7FDBF6AB" w14:textId="77777777" w:rsidTr="0058747F">
        <w:tc>
          <w:tcPr>
            <w:tcW w:w="2889" w:type="dxa"/>
            <w:vMerge/>
          </w:tcPr>
          <w:p w14:paraId="3E1B95D0"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p>
        </w:tc>
        <w:tc>
          <w:tcPr>
            <w:tcW w:w="1121" w:type="dxa"/>
          </w:tcPr>
          <w:p w14:paraId="434F1086"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L/P</w:t>
            </w:r>
          </w:p>
        </w:tc>
        <w:tc>
          <w:tcPr>
            <w:tcW w:w="6021" w:type="dxa"/>
          </w:tcPr>
          <w:p w14:paraId="4B39B4DA" w14:textId="77777777" w:rsidR="00F0328A" w:rsidRPr="00F0328A" w:rsidRDefault="00F0328A" w:rsidP="0058747F">
            <w:pPr>
              <w:pStyle w:val="Default"/>
              <w:widowControl w:val="0"/>
              <w:shd w:val="clear" w:color="auto" w:fill="FFFFFF"/>
              <w:rPr>
                <w:color w:val="EE0000"/>
              </w:rPr>
            </w:pPr>
          </w:p>
        </w:tc>
      </w:tr>
    </w:tbl>
    <w:p w14:paraId="3492F868" w14:textId="77777777" w:rsidR="00F0328A" w:rsidRPr="00F0328A" w:rsidRDefault="00F0328A" w:rsidP="00F0328A">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b/>
          <w:bCs/>
          <w:color w:val="EE0000"/>
          <w:sz w:val="24"/>
          <w:szCs w:val="24"/>
          <w:lang w:val="ro-RO"/>
        </w:rPr>
        <w:t>6.1. Competenţele specifice acumulate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838"/>
        <w:gridCol w:w="8222"/>
      </w:tblGrid>
      <w:tr w:rsidR="00F0328A" w:rsidRPr="00F0328A" w14:paraId="60E6DF62" w14:textId="77777777" w:rsidTr="0058747F">
        <w:trPr>
          <w:cantSplit/>
          <w:trHeight w:val="672"/>
        </w:trPr>
        <w:tc>
          <w:tcPr>
            <w:tcW w:w="1838" w:type="dxa"/>
            <w:shd w:val="clear" w:color="auto" w:fill="FFFFFF"/>
            <w:vAlign w:val="center"/>
          </w:tcPr>
          <w:p w14:paraId="0550720B" w14:textId="77777777" w:rsidR="00F0328A" w:rsidRPr="00F0328A" w:rsidRDefault="00F0328A" w:rsidP="0058747F">
            <w:pPr>
              <w:widowControl w:val="0"/>
              <w:shd w:val="clear" w:color="auto" w:fill="FFFFFF"/>
              <w:autoSpaceDE w:val="0"/>
              <w:autoSpaceDN w:val="0"/>
              <w:adjustRightInd w:val="0"/>
              <w:spacing w:after="0" w:line="240" w:lineRule="auto"/>
              <w:jc w:val="center"/>
              <w:rPr>
                <w:rFonts w:ascii="Times New Roman" w:hAnsi="Times New Roman" w:cs="Times New Roman"/>
                <w:b/>
                <w:bCs/>
                <w:color w:val="EE0000"/>
                <w:sz w:val="24"/>
                <w:szCs w:val="24"/>
                <w:lang w:val="ro-RO"/>
              </w:rPr>
            </w:pPr>
            <w:r w:rsidRPr="00F0328A">
              <w:rPr>
                <w:rFonts w:ascii="Times New Roman" w:hAnsi="Times New Roman" w:cs="Times New Roman"/>
                <w:b/>
                <w:bCs/>
                <w:color w:val="EE0000"/>
                <w:sz w:val="24"/>
                <w:szCs w:val="24"/>
                <w:lang w:val="ro-RO"/>
              </w:rPr>
              <w:t>Competenţe profesionale</w:t>
            </w:r>
          </w:p>
        </w:tc>
        <w:tc>
          <w:tcPr>
            <w:tcW w:w="8222" w:type="dxa"/>
            <w:shd w:val="clear" w:color="auto" w:fill="FFFFFF"/>
          </w:tcPr>
          <w:p w14:paraId="7A33D5AD"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w:t>
            </w:r>
          </w:p>
          <w:p w14:paraId="31994B34"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rPr>
            </w:pPr>
            <w:r w:rsidRPr="00F0328A">
              <w:rPr>
                <w:rFonts w:ascii="Times New Roman" w:hAnsi="Times New Roman" w:cs="Times New Roman"/>
                <w:b/>
                <w:color w:val="EE0000"/>
                <w:sz w:val="24"/>
                <w:szCs w:val="24"/>
                <w:lang w:val="ro-RO"/>
              </w:rPr>
              <w:t>................................</w:t>
            </w:r>
          </w:p>
        </w:tc>
      </w:tr>
      <w:tr w:rsidR="00F0328A" w:rsidRPr="00F0328A" w14:paraId="7EE3AC1C" w14:textId="77777777" w:rsidTr="0058747F">
        <w:trPr>
          <w:cantSplit/>
          <w:trHeight w:val="416"/>
        </w:trPr>
        <w:tc>
          <w:tcPr>
            <w:tcW w:w="1838" w:type="dxa"/>
            <w:shd w:val="clear" w:color="auto" w:fill="FFFFFF"/>
            <w:vAlign w:val="center"/>
          </w:tcPr>
          <w:p w14:paraId="1414961C" w14:textId="77777777" w:rsidR="00F0328A" w:rsidRPr="00F0328A" w:rsidRDefault="00F0328A" w:rsidP="0058747F">
            <w:pPr>
              <w:widowControl w:val="0"/>
              <w:shd w:val="clear" w:color="auto" w:fill="FFFFFF"/>
              <w:autoSpaceDE w:val="0"/>
              <w:autoSpaceDN w:val="0"/>
              <w:adjustRightInd w:val="0"/>
              <w:spacing w:after="0" w:line="240" w:lineRule="auto"/>
              <w:jc w:val="center"/>
              <w:rPr>
                <w:rFonts w:ascii="Times New Roman" w:hAnsi="Times New Roman" w:cs="Times New Roman"/>
                <w:b/>
                <w:bCs/>
                <w:color w:val="EE0000"/>
                <w:sz w:val="24"/>
                <w:szCs w:val="24"/>
                <w:lang w:val="ro-RO"/>
              </w:rPr>
            </w:pPr>
            <w:r w:rsidRPr="00F0328A">
              <w:rPr>
                <w:rFonts w:ascii="Times New Roman" w:hAnsi="Times New Roman" w:cs="Times New Roman"/>
                <w:b/>
                <w:bCs/>
                <w:color w:val="EE0000"/>
                <w:sz w:val="24"/>
                <w:szCs w:val="24"/>
                <w:lang w:val="ro-RO"/>
              </w:rPr>
              <w:t>Competenţe transversale</w:t>
            </w:r>
          </w:p>
        </w:tc>
        <w:tc>
          <w:tcPr>
            <w:tcW w:w="8222" w:type="dxa"/>
            <w:shd w:val="clear" w:color="auto" w:fill="FFFFFF"/>
          </w:tcPr>
          <w:p w14:paraId="74CF6C09"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w:t>
            </w:r>
          </w:p>
          <w:p w14:paraId="54709A7E"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bCs/>
                <w:color w:val="EE0000"/>
                <w:sz w:val="24"/>
                <w:szCs w:val="24"/>
                <w:lang w:val="ro-RO"/>
              </w:rPr>
            </w:pPr>
            <w:r w:rsidRPr="00F0328A">
              <w:rPr>
                <w:rFonts w:ascii="Times New Roman" w:hAnsi="Times New Roman" w:cs="Times New Roman"/>
                <w:b/>
                <w:color w:val="EE0000"/>
                <w:sz w:val="24"/>
                <w:szCs w:val="24"/>
                <w:lang w:val="ro-RO"/>
              </w:rPr>
              <w:t>................................</w:t>
            </w:r>
          </w:p>
        </w:tc>
      </w:tr>
    </w:tbl>
    <w:p w14:paraId="7F4EB44A" w14:textId="77777777" w:rsidR="00F0328A" w:rsidRPr="00F0328A" w:rsidRDefault="00F0328A" w:rsidP="00F0328A">
      <w:pPr>
        <w:spacing w:after="0" w:line="240" w:lineRule="auto"/>
        <w:rPr>
          <w:rFonts w:ascii="Times New Roman" w:hAnsi="Times New Roman" w:cs="Times New Roman"/>
          <w:color w:val="EE0000"/>
          <w:sz w:val="24"/>
          <w:szCs w:val="24"/>
          <w:lang w:val="ro-RO"/>
        </w:rPr>
      </w:pPr>
    </w:p>
    <w:p w14:paraId="0967807C" w14:textId="77777777" w:rsidR="00F0328A" w:rsidRPr="00F0328A" w:rsidRDefault="00F0328A" w:rsidP="00F0328A">
      <w:pPr>
        <w:spacing w:after="0" w:line="240" w:lineRule="auto"/>
        <w:rPr>
          <w:rFonts w:ascii="Times New Roman" w:hAnsi="Times New Roman" w:cs="Times New Roman"/>
          <w:b/>
          <w:bCs/>
          <w:color w:val="EE0000"/>
          <w:sz w:val="24"/>
          <w:szCs w:val="24"/>
          <w:lang w:val="ro-RO"/>
        </w:rPr>
      </w:pPr>
      <w:r w:rsidRPr="00F0328A">
        <w:rPr>
          <w:rFonts w:ascii="Times New Roman" w:hAnsi="Times New Roman" w:cs="Times New Roman"/>
          <w:b/>
          <w:bCs/>
          <w:color w:val="EE0000"/>
          <w:sz w:val="24"/>
          <w:szCs w:val="24"/>
          <w:lang w:val="ro-RO"/>
        </w:rPr>
        <w:t>6.2. Rezultatele aşteptate ale învățării</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2014"/>
        <w:gridCol w:w="8080"/>
      </w:tblGrid>
      <w:tr w:rsidR="00F0328A" w:rsidRPr="00F0328A" w14:paraId="343ACB85" w14:textId="77777777" w:rsidTr="0058747F">
        <w:trPr>
          <w:cantSplit/>
          <w:trHeight w:val="392"/>
        </w:trPr>
        <w:tc>
          <w:tcPr>
            <w:tcW w:w="2014" w:type="dxa"/>
          </w:tcPr>
          <w:p w14:paraId="62B8C36D" w14:textId="77777777" w:rsidR="00F0328A" w:rsidRPr="00F0328A" w:rsidRDefault="00F0328A" w:rsidP="0058747F">
            <w:pPr>
              <w:autoSpaceDE w:val="0"/>
              <w:autoSpaceDN w:val="0"/>
              <w:adjustRightInd w:val="0"/>
              <w:spacing w:after="0" w:line="240" w:lineRule="auto"/>
              <w:rPr>
                <w:rFonts w:ascii="Times New Roman" w:hAnsi="Times New Roman" w:cs="Times New Roman"/>
                <w:b/>
                <w:bCs/>
                <w:color w:val="EE0000"/>
                <w:sz w:val="24"/>
                <w:szCs w:val="24"/>
                <w:lang w:val="it-IT"/>
              </w:rPr>
            </w:pPr>
            <w:r w:rsidRPr="00F0328A">
              <w:rPr>
                <w:rFonts w:ascii="Times New Roman" w:hAnsi="Times New Roman" w:cs="Times New Roman"/>
                <w:b/>
                <w:bCs/>
                <w:color w:val="EE0000"/>
                <w:sz w:val="24"/>
                <w:szCs w:val="24"/>
                <w:lang w:val="it-IT"/>
              </w:rPr>
              <w:t>Cunoştinţe</w:t>
            </w:r>
          </w:p>
        </w:tc>
        <w:tc>
          <w:tcPr>
            <w:tcW w:w="8080" w:type="dxa"/>
            <w:vAlign w:val="bottom"/>
          </w:tcPr>
          <w:p w14:paraId="652E1725" w14:textId="77777777" w:rsidR="00F0328A" w:rsidRPr="00F0328A" w:rsidRDefault="00F0328A" w:rsidP="0058747F">
            <w:pPr>
              <w:pStyle w:val="HTMLPreformatted"/>
              <w:rPr>
                <w:rFonts w:ascii="Times New Roman" w:hAnsi="Times New Roman"/>
                <w:bCs/>
                <w:color w:val="EE0000"/>
                <w:sz w:val="24"/>
                <w:szCs w:val="24"/>
                <w:lang w:val="it-IT"/>
              </w:rPr>
            </w:pPr>
            <w:r w:rsidRPr="00F0328A">
              <w:rPr>
                <w:rFonts w:ascii="Times New Roman" w:hAnsi="Times New Roman"/>
                <w:b/>
                <w:color w:val="EE0000"/>
                <w:sz w:val="24"/>
                <w:szCs w:val="24"/>
              </w:rPr>
              <w:t>...............................</w:t>
            </w:r>
          </w:p>
        </w:tc>
      </w:tr>
      <w:tr w:rsidR="00F0328A" w:rsidRPr="00F0328A" w14:paraId="0B9A3B6D" w14:textId="77777777" w:rsidTr="0058747F">
        <w:trPr>
          <w:cantSplit/>
          <w:trHeight w:val="421"/>
        </w:trPr>
        <w:tc>
          <w:tcPr>
            <w:tcW w:w="2014" w:type="dxa"/>
          </w:tcPr>
          <w:p w14:paraId="4E9E886E" w14:textId="77777777" w:rsidR="00F0328A" w:rsidRPr="00F0328A" w:rsidRDefault="00F0328A" w:rsidP="0058747F">
            <w:pPr>
              <w:autoSpaceDE w:val="0"/>
              <w:autoSpaceDN w:val="0"/>
              <w:adjustRightInd w:val="0"/>
              <w:spacing w:after="0" w:line="240" w:lineRule="auto"/>
              <w:rPr>
                <w:rFonts w:ascii="Times New Roman" w:hAnsi="Times New Roman" w:cs="Times New Roman"/>
                <w:b/>
                <w:bCs/>
                <w:color w:val="EE0000"/>
                <w:sz w:val="24"/>
                <w:szCs w:val="24"/>
              </w:rPr>
            </w:pPr>
            <w:r w:rsidRPr="00F0328A">
              <w:rPr>
                <w:rFonts w:ascii="Times New Roman" w:hAnsi="Times New Roman" w:cs="Times New Roman"/>
                <w:b/>
                <w:bCs/>
                <w:color w:val="EE0000"/>
                <w:sz w:val="24"/>
                <w:szCs w:val="24"/>
              </w:rPr>
              <w:t>Aptitudini</w:t>
            </w:r>
          </w:p>
        </w:tc>
        <w:tc>
          <w:tcPr>
            <w:tcW w:w="8080" w:type="dxa"/>
            <w:vAlign w:val="bottom"/>
          </w:tcPr>
          <w:p w14:paraId="32E4B901" w14:textId="77777777" w:rsidR="00F0328A" w:rsidRPr="00F0328A" w:rsidRDefault="00F0328A" w:rsidP="0058747F">
            <w:pPr>
              <w:spacing w:after="0" w:line="240" w:lineRule="auto"/>
              <w:rPr>
                <w:rFonts w:ascii="Times New Roman" w:hAnsi="Times New Roman" w:cs="Times New Roman"/>
                <w:bCs/>
                <w:color w:val="EE0000"/>
                <w:sz w:val="24"/>
                <w:szCs w:val="24"/>
                <w:lang w:val="pt-PT"/>
              </w:rPr>
            </w:pPr>
            <w:r w:rsidRPr="00F0328A">
              <w:rPr>
                <w:rFonts w:ascii="Times New Roman" w:hAnsi="Times New Roman" w:cs="Times New Roman"/>
                <w:b/>
                <w:color w:val="EE0000"/>
                <w:sz w:val="24"/>
                <w:szCs w:val="24"/>
                <w:lang w:val="ro-RO"/>
              </w:rPr>
              <w:t>...............................</w:t>
            </w:r>
          </w:p>
        </w:tc>
      </w:tr>
      <w:tr w:rsidR="00F0328A" w:rsidRPr="00F0328A" w14:paraId="655AE672" w14:textId="77777777" w:rsidTr="0058747F">
        <w:trPr>
          <w:cantSplit/>
          <w:trHeight w:val="421"/>
        </w:trPr>
        <w:tc>
          <w:tcPr>
            <w:tcW w:w="2014" w:type="dxa"/>
          </w:tcPr>
          <w:p w14:paraId="36E672D4" w14:textId="77777777" w:rsidR="00F0328A" w:rsidRPr="00F0328A" w:rsidRDefault="00F0328A" w:rsidP="0058747F">
            <w:pPr>
              <w:autoSpaceDE w:val="0"/>
              <w:autoSpaceDN w:val="0"/>
              <w:adjustRightInd w:val="0"/>
              <w:spacing w:after="0" w:line="240" w:lineRule="auto"/>
              <w:rPr>
                <w:rFonts w:ascii="Times New Roman" w:hAnsi="Times New Roman" w:cs="Times New Roman"/>
                <w:b/>
                <w:bCs/>
                <w:color w:val="EE0000"/>
                <w:sz w:val="24"/>
                <w:szCs w:val="24"/>
              </w:rPr>
            </w:pPr>
            <w:r w:rsidRPr="00F0328A">
              <w:rPr>
                <w:rFonts w:ascii="Times New Roman" w:hAnsi="Times New Roman" w:cs="Times New Roman"/>
                <w:b/>
                <w:bCs/>
                <w:color w:val="EE0000"/>
                <w:sz w:val="24"/>
                <w:szCs w:val="24"/>
              </w:rPr>
              <w:t>Responsabilitate şi autonomie</w:t>
            </w:r>
          </w:p>
        </w:tc>
        <w:tc>
          <w:tcPr>
            <w:tcW w:w="8080" w:type="dxa"/>
            <w:vAlign w:val="bottom"/>
          </w:tcPr>
          <w:p w14:paraId="41D00BA1" w14:textId="77777777" w:rsidR="00F0328A" w:rsidRPr="00F0328A" w:rsidRDefault="00F0328A" w:rsidP="0058747F">
            <w:pPr>
              <w:spacing w:after="0" w:line="240" w:lineRule="auto"/>
              <w:rPr>
                <w:rFonts w:ascii="Times New Roman" w:hAnsi="Times New Roman" w:cs="Times New Roman"/>
                <w:bCs/>
                <w:color w:val="EE0000"/>
                <w:sz w:val="24"/>
                <w:szCs w:val="24"/>
                <w:lang w:val="pt-PT"/>
              </w:rPr>
            </w:pPr>
            <w:r w:rsidRPr="00F0328A">
              <w:rPr>
                <w:rFonts w:ascii="Times New Roman" w:hAnsi="Times New Roman" w:cs="Times New Roman"/>
                <w:b/>
                <w:color w:val="EE0000"/>
                <w:sz w:val="24"/>
                <w:szCs w:val="24"/>
                <w:lang w:val="ro-RO"/>
              </w:rPr>
              <w:t>...............................</w:t>
            </w:r>
          </w:p>
        </w:tc>
      </w:tr>
    </w:tbl>
    <w:p w14:paraId="6B477DC6" w14:textId="77777777" w:rsidR="00F0328A" w:rsidRPr="00F0328A" w:rsidRDefault="00F0328A" w:rsidP="00F0328A">
      <w:pPr>
        <w:widowControl w:val="0"/>
        <w:shd w:val="clear" w:color="auto" w:fill="FFFFFF"/>
        <w:spacing w:after="0" w:line="240" w:lineRule="auto"/>
        <w:rPr>
          <w:rFonts w:ascii="Times New Roman" w:hAnsi="Times New Roman" w:cs="Times New Roman"/>
          <w:color w:val="EE0000"/>
          <w:sz w:val="24"/>
          <w:szCs w:val="24"/>
          <w:lang w:val="ro-RO"/>
        </w:rPr>
      </w:pPr>
    </w:p>
    <w:p w14:paraId="30B11762" w14:textId="77777777" w:rsidR="00F0328A" w:rsidRPr="00F0328A" w:rsidRDefault="00F0328A" w:rsidP="00F0328A">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b/>
          <w:bCs/>
          <w:color w:val="EE0000"/>
          <w:sz w:val="24"/>
          <w:szCs w:val="24"/>
          <w:lang w:val="ro-RO"/>
        </w:rPr>
        <w:t xml:space="preserve">7. Obiectivele disciplinei </w:t>
      </w:r>
      <w:r w:rsidRPr="00F0328A">
        <w:rPr>
          <w:rFonts w:ascii="Times New Roman" w:hAnsi="Times New Roman" w:cs="Times New Roman"/>
          <w:color w:val="EE0000"/>
          <w:sz w:val="24"/>
          <w:szCs w:val="24"/>
          <w:lang w:val="ro-RO"/>
        </w:rPr>
        <w:t>(reieşind din grila competenţelor specifice acumulate)</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369"/>
        <w:gridCol w:w="6639"/>
      </w:tblGrid>
      <w:tr w:rsidR="00F0328A" w:rsidRPr="00F0328A" w14:paraId="7663053C" w14:textId="77777777" w:rsidTr="0058747F">
        <w:tc>
          <w:tcPr>
            <w:tcW w:w="3369" w:type="dxa"/>
            <w:shd w:val="clear" w:color="auto" w:fill="FFFFFF"/>
          </w:tcPr>
          <w:p w14:paraId="14DAC739" w14:textId="77777777" w:rsidR="00F0328A" w:rsidRPr="00F0328A" w:rsidRDefault="00F0328A" w:rsidP="00F0328A">
            <w:pPr>
              <w:widowControl w:val="0"/>
              <w:numPr>
                <w:ilvl w:val="1"/>
                <w:numId w:val="49"/>
              </w:numPr>
              <w:shd w:val="clear" w:color="auto" w:fill="FFFFFF"/>
              <w:suppressAutoHyphens w:val="0"/>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 xml:space="preserve">Obiectivul general al disciplinei </w:t>
            </w:r>
          </w:p>
        </w:tc>
        <w:tc>
          <w:tcPr>
            <w:tcW w:w="6639" w:type="dxa"/>
            <w:shd w:val="clear" w:color="auto" w:fill="FFFFFF"/>
          </w:tcPr>
          <w:p w14:paraId="28198729"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bCs/>
                <w:color w:val="EE0000"/>
                <w:sz w:val="24"/>
                <w:szCs w:val="24"/>
                <w:lang w:val="ro-RO"/>
              </w:rPr>
            </w:pPr>
          </w:p>
        </w:tc>
      </w:tr>
      <w:tr w:rsidR="00F0328A" w:rsidRPr="00F0328A" w14:paraId="15CE3FDA" w14:textId="77777777" w:rsidTr="0058747F">
        <w:tc>
          <w:tcPr>
            <w:tcW w:w="3369" w:type="dxa"/>
            <w:shd w:val="clear" w:color="auto" w:fill="FFFFFF"/>
          </w:tcPr>
          <w:p w14:paraId="4FCCCABA" w14:textId="77777777" w:rsidR="00F0328A" w:rsidRPr="00F0328A" w:rsidRDefault="00F0328A" w:rsidP="0058747F">
            <w:pPr>
              <w:widowControl w:val="0"/>
              <w:shd w:val="clear" w:color="auto" w:fill="FFFFFF"/>
              <w:autoSpaceDE w:val="0"/>
              <w:autoSpaceDN w:val="0"/>
              <w:adjustRightInd w:val="0"/>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7.2 Obiectivele specifice</w:t>
            </w:r>
          </w:p>
        </w:tc>
        <w:tc>
          <w:tcPr>
            <w:tcW w:w="6639" w:type="dxa"/>
            <w:shd w:val="clear" w:color="auto" w:fill="FFFFFF"/>
          </w:tcPr>
          <w:p w14:paraId="7E8A2C31" w14:textId="77777777" w:rsidR="00F0328A" w:rsidRPr="00F0328A" w:rsidRDefault="00F0328A" w:rsidP="0058747F">
            <w:pPr>
              <w:autoSpaceDE w:val="0"/>
              <w:autoSpaceDN w:val="0"/>
              <w:adjustRightInd w:val="0"/>
              <w:spacing w:after="0" w:line="240" w:lineRule="auto"/>
              <w:ind w:left="318"/>
              <w:rPr>
                <w:rFonts w:ascii="Times New Roman" w:hAnsi="Times New Roman" w:cs="Times New Roman"/>
                <w:color w:val="EE0000"/>
                <w:sz w:val="24"/>
                <w:szCs w:val="24"/>
                <w:lang w:val="pt-BR"/>
              </w:rPr>
            </w:pPr>
          </w:p>
        </w:tc>
      </w:tr>
    </w:tbl>
    <w:p w14:paraId="24743EFA" w14:textId="77777777" w:rsidR="00F0328A" w:rsidRPr="00F0328A" w:rsidRDefault="00F0328A" w:rsidP="00F0328A">
      <w:pPr>
        <w:widowControl w:val="0"/>
        <w:shd w:val="clear" w:color="auto" w:fill="FFFFFF"/>
        <w:spacing w:after="0" w:line="240" w:lineRule="auto"/>
        <w:rPr>
          <w:rFonts w:ascii="Times New Roman" w:hAnsi="Times New Roman" w:cs="Times New Roman"/>
          <w:color w:val="EE0000"/>
          <w:sz w:val="24"/>
          <w:szCs w:val="24"/>
          <w:lang w:val="ro-RO"/>
        </w:rPr>
      </w:pPr>
    </w:p>
    <w:p w14:paraId="1AA0B9D1" w14:textId="77777777" w:rsidR="00F0328A" w:rsidRPr="00F0328A" w:rsidRDefault="00F0328A" w:rsidP="00F0328A">
      <w:pPr>
        <w:widowControl w:val="0"/>
        <w:shd w:val="clear" w:color="auto" w:fill="FFFFFF"/>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8. Conţinuturi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77"/>
        <w:gridCol w:w="3829"/>
        <w:gridCol w:w="1985"/>
        <w:gridCol w:w="2684"/>
        <w:gridCol w:w="1216"/>
      </w:tblGrid>
      <w:tr w:rsidR="00F0328A" w:rsidRPr="00F0328A" w14:paraId="0FFA2C7C" w14:textId="77777777" w:rsidTr="0058747F">
        <w:tc>
          <w:tcPr>
            <w:tcW w:w="4106" w:type="dxa"/>
            <w:gridSpan w:val="2"/>
            <w:shd w:val="clear" w:color="auto" w:fill="FFFFFF"/>
          </w:tcPr>
          <w:p w14:paraId="230534DC"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 xml:space="preserve"> Unități de învățare / studiu individual</w:t>
            </w:r>
          </w:p>
        </w:tc>
        <w:tc>
          <w:tcPr>
            <w:tcW w:w="1985" w:type="dxa"/>
            <w:shd w:val="clear" w:color="auto" w:fill="FFFFFF"/>
          </w:tcPr>
          <w:p w14:paraId="19C99CAA"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Teme</w:t>
            </w:r>
          </w:p>
        </w:tc>
        <w:tc>
          <w:tcPr>
            <w:tcW w:w="2684" w:type="dxa"/>
            <w:shd w:val="clear" w:color="auto" w:fill="FFFFFF"/>
          </w:tcPr>
          <w:p w14:paraId="668BD6D5"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Metode de predare</w:t>
            </w:r>
          </w:p>
        </w:tc>
        <w:tc>
          <w:tcPr>
            <w:tcW w:w="1216" w:type="dxa"/>
            <w:shd w:val="clear" w:color="auto" w:fill="FFFFFF"/>
          </w:tcPr>
          <w:p w14:paraId="1DBDA89C" w14:textId="77777777" w:rsidR="00F0328A" w:rsidRPr="00F0328A" w:rsidRDefault="00F0328A" w:rsidP="0058747F">
            <w:pPr>
              <w:widowControl w:val="0"/>
              <w:shd w:val="clear" w:color="auto" w:fill="FFFFFF"/>
              <w:spacing w:after="0" w:line="240" w:lineRule="auto"/>
              <w:jc w:val="center"/>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Observaţii</w:t>
            </w:r>
          </w:p>
        </w:tc>
      </w:tr>
      <w:tr w:rsidR="00F0328A" w:rsidRPr="00F0328A" w14:paraId="437CE5CA" w14:textId="77777777" w:rsidTr="0058747F">
        <w:tc>
          <w:tcPr>
            <w:tcW w:w="4106" w:type="dxa"/>
            <w:gridSpan w:val="2"/>
            <w:shd w:val="clear" w:color="auto" w:fill="FFFFFF"/>
          </w:tcPr>
          <w:p w14:paraId="0B895349"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 xml:space="preserve">Unitatea de învățare 1. </w:t>
            </w:r>
          </w:p>
        </w:tc>
        <w:tc>
          <w:tcPr>
            <w:tcW w:w="1985" w:type="dxa"/>
            <w:shd w:val="clear" w:color="auto" w:fill="FFFFFF"/>
          </w:tcPr>
          <w:p w14:paraId="2E4CE0E0" w14:textId="77777777" w:rsidR="00F0328A" w:rsidRPr="00F0328A" w:rsidRDefault="00F0328A" w:rsidP="0058747F">
            <w:pPr>
              <w:pStyle w:val="Default"/>
              <w:shd w:val="clear" w:color="auto" w:fill="FFFFFF"/>
              <w:rPr>
                <w:color w:val="EE0000"/>
                <w:lang w:val="it-IT"/>
              </w:rPr>
            </w:pPr>
          </w:p>
        </w:tc>
        <w:tc>
          <w:tcPr>
            <w:tcW w:w="2684" w:type="dxa"/>
            <w:shd w:val="clear" w:color="auto" w:fill="FFFFFF"/>
          </w:tcPr>
          <w:p w14:paraId="565BC48B" w14:textId="77777777" w:rsidR="00F0328A" w:rsidRPr="00F0328A" w:rsidRDefault="00F0328A" w:rsidP="0058747F">
            <w:pPr>
              <w:pStyle w:val="Default"/>
              <w:shd w:val="clear" w:color="auto" w:fill="FFFFFF"/>
              <w:rPr>
                <w:color w:val="EE0000"/>
              </w:rPr>
            </w:pPr>
          </w:p>
        </w:tc>
        <w:tc>
          <w:tcPr>
            <w:tcW w:w="1216" w:type="dxa"/>
            <w:shd w:val="clear" w:color="auto" w:fill="FFFFFF"/>
          </w:tcPr>
          <w:p w14:paraId="198FFA2A" w14:textId="77777777" w:rsidR="00F0328A" w:rsidRPr="00F0328A" w:rsidRDefault="00F0328A" w:rsidP="0058747F">
            <w:pPr>
              <w:widowControl w:val="0"/>
              <w:shd w:val="clear" w:color="auto" w:fill="FFFFFF"/>
              <w:spacing w:after="0" w:line="240" w:lineRule="auto"/>
              <w:jc w:val="center"/>
              <w:rPr>
                <w:rFonts w:ascii="Times New Roman" w:hAnsi="Times New Roman" w:cs="Times New Roman"/>
                <w:color w:val="EE0000"/>
                <w:sz w:val="24"/>
                <w:szCs w:val="24"/>
                <w:lang w:val="ro-RO"/>
              </w:rPr>
            </w:pPr>
          </w:p>
        </w:tc>
      </w:tr>
      <w:tr w:rsidR="00F0328A" w:rsidRPr="00F0328A" w14:paraId="153D93A3" w14:textId="77777777" w:rsidTr="0058747F">
        <w:tc>
          <w:tcPr>
            <w:tcW w:w="4106" w:type="dxa"/>
            <w:gridSpan w:val="2"/>
            <w:shd w:val="clear" w:color="auto" w:fill="FFFFFF"/>
          </w:tcPr>
          <w:p w14:paraId="298849A1"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 xml:space="preserve">Unitatea de învățare 2. </w:t>
            </w:r>
          </w:p>
        </w:tc>
        <w:tc>
          <w:tcPr>
            <w:tcW w:w="1985" w:type="dxa"/>
            <w:shd w:val="clear" w:color="auto" w:fill="FFFFFF"/>
          </w:tcPr>
          <w:p w14:paraId="6C7D77C2" w14:textId="77777777" w:rsidR="00F0328A" w:rsidRPr="00F0328A" w:rsidRDefault="00F0328A" w:rsidP="0058747F">
            <w:pPr>
              <w:shd w:val="clear" w:color="auto" w:fill="FFFFFF"/>
              <w:spacing w:after="0" w:line="240" w:lineRule="auto"/>
              <w:rPr>
                <w:rFonts w:ascii="Times New Roman" w:hAnsi="Times New Roman" w:cs="Times New Roman"/>
                <w:color w:val="EE0000"/>
                <w:sz w:val="24"/>
                <w:szCs w:val="24"/>
                <w:lang w:val="pt-BR"/>
              </w:rPr>
            </w:pPr>
          </w:p>
        </w:tc>
        <w:tc>
          <w:tcPr>
            <w:tcW w:w="2684" w:type="dxa"/>
            <w:shd w:val="clear" w:color="auto" w:fill="FFFFFF"/>
          </w:tcPr>
          <w:p w14:paraId="24683840" w14:textId="77777777" w:rsidR="00F0328A" w:rsidRPr="00F0328A" w:rsidRDefault="00F0328A" w:rsidP="0058747F">
            <w:pPr>
              <w:shd w:val="clear" w:color="auto" w:fill="FFFFFF"/>
              <w:spacing w:after="0" w:line="240" w:lineRule="auto"/>
              <w:rPr>
                <w:rFonts w:ascii="Times New Roman" w:hAnsi="Times New Roman" w:cs="Times New Roman"/>
                <w:color w:val="EE0000"/>
                <w:sz w:val="24"/>
                <w:szCs w:val="24"/>
              </w:rPr>
            </w:pPr>
          </w:p>
        </w:tc>
        <w:tc>
          <w:tcPr>
            <w:tcW w:w="1216" w:type="dxa"/>
            <w:shd w:val="clear" w:color="auto" w:fill="FFFFFF"/>
          </w:tcPr>
          <w:p w14:paraId="4D42C2F2" w14:textId="77777777" w:rsidR="00F0328A" w:rsidRPr="00F0328A" w:rsidRDefault="00F0328A" w:rsidP="0058747F">
            <w:pPr>
              <w:widowControl w:val="0"/>
              <w:shd w:val="clear" w:color="auto" w:fill="FFFFFF"/>
              <w:spacing w:after="0" w:line="240" w:lineRule="auto"/>
              <w:jc w:val="center"/>
              <w:rPr>
                <w:rFonts w:ascii="Times New Roman" w:hAnsi="Times New Roman" w:cs="Times New Roman"/>
                <w:color w:val="EE0000"/>
                <w:sz w:val="24"/>
                <w:szCs w:val="24"/>
                <w:lang w:val="ro-RO"/>
              </w:rPr>
            </w:pPr>
          </w:p>
        </w:tc>
      </w:tr>
      <w:tr w:rsidR="00F0328A" w:rsidRPr="00F0328A" w14:paraId="3795A29C" w14:textId="77777777" w:rsidTr="0058747F">
        <w:tc>
          <w:tcPr>
            <w:tcW w:w="4106" w:type="dxa"/>
            <w:gridSpan w:val="2"/>
            <w:shd w:val="clear" w:color="auto" w:fill="FFFFFF"/>
          </w:tcPr>
          <w:p w14:paraId="76557FE5"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w:t>
            </w:r>
          </w:p>
        </w:tc>
        <w:tc>
          <w:tcPr>
            <w:tcW w:w="1985" w:type="dxa"/>
            <w:shd w:val="clear" w:color="auto" w:fill="FFFFFF"/>
          </w:tcPr>
          <w:p w14:paraId="4918706C" w14:textId="77777777" w:rsidR="00F0328A" w:rsidRPr="00F0328A" w:rsidRDefault="00F0328A" w:rsidP="0058747F">
            <w:pPr>
              <w:shd w:val="clear" w:color="auto" w:fill="FFFFFF"/>
              <w:spacing w:after="0" w:line="240" w:lineRule="auto"/>
              <w:rPr>
                <w:rFonts w:ascii="Times New Roman" w:hAnsi="Times New Roman" w:cs="Times New Roman"/>
                <w:color w:val="EE0000"/>
                <w:sz w:val="24"/>
                <w:szCs w:val="24"/>
                <w:lang w:val="pt-BR"/>
              </w:rPr>
            </w:pPr>
          </w:p>
        </w:tc>
        <w:tc>
          <w:tcPr>
            <w:tcW w:w="2684" w:type="dxa"/>
            <w:shd w:val="clear" w:color="auto" w:fill="FFFFFF"/>
          </w:tcPr>
          <w:p w14:paraId="499DBF5E" w14:textId="77777777" w:rsidR="00F0328A" w:rsidRPr="00F0328A" w:rsidRDefault="00F0328A" w:rsidP="0058747F">
            <w:pPr>
              <w:shd w:val="clear" w:color="auto" w:fill="FFFFFF"/>
              <w:spacing w:after="0" w:line="240" w:lineRule="auto"/>
              <w:rPr>
                <w:rFonts w:ascii="Times New Roman" w:hAnsi="Times New Roman" w:cs="Times New Roman"/>
                <w:color w:val="EE0000"/>
                <w:sz w:val="24"/>
                <w:szCs w:val="24"/>
              </w:rPr>
            </w:pPr>
          </w:p>
        </w:tc>
        <w:tc>
          <w:tcPr>
            <w:tcW w:w="1216" w:type="dxa"/>
            <w:shd w:val="clear" w:color="auto" w:fill="FFFFFF"/>
          </w:tcPr>
          <w:p w14:paraId="43C354B6" w14:textId="77777777" w:rsidR="00F0328A" w:rsidRPr="00F0328A" w:rsidRDefault="00F0328A" w:rsidP="0058747F">
            <w:pPr>
              <w:widowControl w:val="0"/>
              <w:shd w:val="clear" w:color="auto" w:fill="FFFFFF"/>
              <w:spacing w:after="0" w:line="240" w:lineRule="auto"/>
              <w:jc w:val="center"/>
              <w:rPr>
                <w:rFonts w:ascii="Times New Roman" w:hAnsi="Times New Roman" w:cs="Times New Roman"/>
                <w:color w:val="EE0000"/>
                <w:sz w:val="24"/>
                <w:szCs w:val="24"/>
                <w:lang w:val="ro-RO"/>
              </w:rPr>
            </w:pPr>
          </w:p>
        </w:tc>
      </w:tr>
      <w:tr w:rsidR="00F0328A" w:rsidRPr="00F0328A" w14:paraId="7BB94122" w14:textId="77777777" w:rsidTr="0058747F">
        <w:tc>
          <w:tcPr>
            <w:tcW w:w="277" w:type="dxa"/>
            <w:shd w:val="clear" w:color="auto" w:fill="FFFFFF"/>
          </w:tcPr>
          <w:p w14:paraId="028C0202"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p>
        </w:tc>
        <w:tc>
          <w:tcPr>
            <w:tcW w:w="9714" w:type="dxa"/>
            <w:gridSpan w:val="4"/>
            <w:shd w:val="clear" w:color="auto" w:fill="FFFFFF"/>
          </w:tcPr>
          <w:p w14:paraId="5035B734"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SSI postat pe platformă</w:t>
            </w:r>
          </w:p>
          <w:p w14:paraId="37C233BD" w14:textId="77777777" w:rsidR="00F0328A" w:rsidRPr="00F0328A" w:rsidRDefault="00F0328A" w:rsidP="0058747F">
            <w:pPr>
              <w:widowControl w:val="0"/>
              <w:shd w:val="clear" w:color="auto" w:fill="FFFFFF"/>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w:t>
            </w:r>
          </w:p>
          <w:p w14:paraId="3047AF14"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Bibliografie suplimentară</w:t>
            </w:r>
          </w:p>
          <w:p w14:paraId="49146ECD" w14:textId="77777777" w:rsidR="00F0328A" w:rsidRPr="00F0328A" w:rsidRDefault="00F0328A" w:rsidP="00F0328A">
            <w:pPr>
              <w:widowControl w:val="0"/>
              <w:numPr>
                <w:ilvl w:val="0"/>
                <w:numId w:val="51"/>
              </w:numPr>
              <w:shd w:val="clear" w:color="auto" w:fill="FFFFFF"/>
              <w:tabs>
                <w:tab w:val="left" w:pos="284"/>
              </w:tabs>
              <w:suppressAutoHyphens w:val="0"/>
              <w:spacing w:after="0" w:line="240" w:lineRule="auto"/>
              <w:ind w:left="0" w:firstLine="0"/>
              <w:rPr>
                <w:rFonts w:ascii="Times New Roman" w:hAnsi="Times New Roman" w:cs="Times New Roman"/>
                <w:color w:val="EE0000"/>
                <w:sz w:val="24"/>
                <w:szCs w:val="24"/>
              </w:rPr>
            </w:pPr>
            <w:r w:rsidRPr="00F0328A">
              <w:rPr>
                <w:rFonts w:ascii="Times New Roman" w:hAnsi="Times New Roman" w:cs="Times New Roman"/>
                <w:b/>
                <w:color w:val="EE0000"/>
                <w:sz w:val="24"/>
                <w:szCs w:val="24"/>
                <w:lang w:val="ro-RO"/>
              </w:rPr>
              <w:t>................................</w:t>
            </w:r>
          </w:p>
          <w:p w14:paraId="2FEB94D3" w14:textId="77777777" w:rsidR="00F0328A" w:rsidRPr="00F0328A" w:rsidRDefault="00F0328A" w:rsidP="00F0328A">
            <w:pPr>
              <w:widowControl w:val="0"/>
              <w:numPr>
                <w:ilvl w:val="0"/>
                <w:numId w:val="51"/>
              </w:numPr>
              <w:shd w:val="clear" w:color="auto" w:fill="FFFFFF"/>
              <w:tabs>
                <w:tab w:val="left" w:pos="284"/>
              </w:tabs>
              <w:suppressAutoHyphens w:val="0"/>
              <w:spacing w:after="0" w:line="240" w:lineRule="auto"/>
              <w:ind w:left="0" w:firstLine="0"/>
              <w:rPr>
                <w:rFonts w:ascii="Times New Roman" w:hAnsi="Times New Roman" w:cs="Times New Roman"/>
                <w:color w:val="EE0000"/>
                <w:sz w:val="24"/>
                <w:szCs w:val="24"/>
                <w:lang w:val="ro-RO"/>
              </w:rPr>
            </w:pPr>
            <w:r w:rsidRPr="00F0328A">
              <w:rPr>
                <w:rFonts w:ascii="Times New Roman" w:hAnsi="Times New Roman" w:cs="Times New Roman"/>
                <w:b/>
                <w:color w:val="EE0000"/>
                <w:sz w:val="24"/>
                <w:szCs w:val="24"/>
                <w:lang w:val="ro-RO"/>
              </w:rPr>
              <w:t>................................</w:t>
            </w:r>
          </w:p>
        </w:tc>
      </w:tr>
    </w:tbl>
    <w:p w14:paraId="0D04B76E" w14:textId="77777777" w:rsidR="00F0328A" w:rsidRPr="00F0328A" w:rsidRDefault="00F0328A" w:rsidP="00F0328A">
      <w:pPr>
        <w:shd w:val="clear" w:color="auto" w:fill="FFFFFF"/>
        <w:spacing w:after="0" w:line="240" w:lineRule="auto"/>
        <w:rPr>
          <w:rFonts w:ascii="Times New Roman" w:hAnsi="Times New Roman" w:cs="Times New Roman"/>
          <w:color w:val="EE0000"/>
          <w:sz w:val="24"/>
          <w:szCs w:val="24"/>
          <w:lang w:val="pt-BR"/>
        </w:rPr>
      </w:pPr>
    </w:p>
    <w:tbl>
      <w:tblPr>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228"/>
        <w:gridCol w:w="2430"/>
        <w:gridCol w:w="1447"/>
      </w:tblGrid>
      <w:tr w:rsidR="00F0328A" w:rsidRPr="00F0328A" w14:paraId="14ADB1DB" w14:textId="77777777" w:rsidTr="0058747F">
        <w:tc>
          <w:tcPr>
            <w:tcW w:w="6228" w:type="dxa"/>
            <w:shd w:val="clear" w:color="auto" w:fill="FFFFFF"/>
          </w:tcPr>
          <w:p w14:paraId="08FDB707" w14:textId="77777777" w:rsidR="00F0328A" w:rsidRPr="00F0328A" w:rsidRDefault="00F0328A" w:rsidP="0058747F">
            <w:pPr>
              <w:keepLines/>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 xml:space="preserve">8.2  </w:t>
            </w:r>
            <w:r w:rsidRPr="00F0328A">
              <w:rPr>
                <w:rFonts w:ascii="Times New Roman" w:hAnsi="Times New Roman" w:cs="Times New Roman"/>
                <w:b/>
                <w:bCs/>
                <w:color w:val="EE0000"/>
                <w:sz w:val="24"/>
                <w:szCs w:val="24"/>
              </w:rPr>
              <w:t xml:space="preserve">Seminar față în față (SF) și  Seminar tutorial (ST) / </w:t>
            </w:r>
          </w:p>
        </w:tc>
        <w:tc>
          <w:tcPr>
            <w:tcW w:w="2430" w:type="dxa"/>
            <w:shd w:val="clear" w:color="auto" w:fill="FFFFFF"/>
          </w:tcPr>
          <w:p w14:paraId="086346A3"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Metode de predare</w:t>
            </w:r>
          </w:p>
        </w:tc>
        <w:tc>
          <w:tcPr>
            <w:tcW w:w="1447" w:type="dxa"/>
            <w:shd w:val="clear" w:color="auto" w:fill="FFFFFF"/>
          </w:tcPr>
          <w:p w14:paraId="63998C71"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Observaţii</w:t>
            </w:r>
          </w:p>
        </w:tc>
      </w:tr>
      <w:tr w:rsidR="00F0328A" w:rsidRPr="00F0328A" w14:paraId="48A133AD" w14:textId="77777777" w:rsidTr="0058747F">
        <w:tc>
          <w:tcPr>
            <w:tcW w:w="6228" w:type="dxa"/>
            <w:shd w:val="clear" w:color="auto" w:fill="FFFFFF"/>
          </w:tcPr>
          <w:p w14:paraId="668CDA20" w14:textId="77777777" w:rsidR="00F0328A" w:rsidRPr="00F0328A" w:rsidRDefault="00F0328A" w:rsidP="0058747F">
            <w:pPr>
              <w:keepNext/>
              <w:keepLines/>
              <w:widowControl w:val="0"/>
              <w:snapToGrid w:val="0"/>
              <w:spacing w:after="0" w:line="240" w:lineRule="auto"/>
              <w:jc w:val="both"/>
              <w:rPr>
                <w:rFonts w:ascii="Times New Roman" w:hAnsi="Times New Roman" w:cs="Times New Roman"/>
                <w:color w:val="EE0000"/>
                <w:sz w:val="24"/>
                <w:szCs w:val="24"/>
                <w:lang w:val="pt-BR"/>
              </w:rPr>
            </w:pPr>
          </w:p>
        </w:tc>
        <w:tc>
          <w:tcPr>
            <w:tcW w:w="2430" w:type="dxa"/>
            <w:shd w:val="clear" w:color="auto" w:fill="FFFFFF"/>
          </w:tcPr>
          <w:p w14:paraId="4498E6F9"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p>
        </w:tc>
        <w:tc>
          <w:tcPr>
            <w:tcW w:w="1447" w:type="dxa"/>
            <w:shd w:val="clear" w:color="auto" w:fill="FFFFFF"/>
          </w:tcPr>
          <w:p w14:paraId="38E1C722" w14:textId="77777777" w:rsidR="00F0328A" w:rsidRPr="00F0328A" w:rsidRDefault="00F0328A" w:rsidP="0058747F">
            <w:pPr>
              <w:widowControl w:val="0"/>
              <w:shd w:val="clear" w:color="auto" w:fill="FFFFFF"/>
              <w:spacing w:after="0" w:line="240" w:lineRule="auto"/>
              <w:jc w:val="center"/>
              <w:rPr>
                <w:rFonts w:ascii="Times New Roman" w:hAnsi="Times New Roman" w:cs="Times New Roman"/>
                <w:color w:val="EE0000"/>
                <w:sz w:val="24"/>
                <w:szCs w:val="24"/>
              </w:rPr>
            </w:pPr>
          </w:p>
        </w:tc>
      </w:tr>
      <w:tr w:rsidR="00F0328A" w:rsidRPr="00F0328A" w14:paraId="5870E294" w14:textId="77777777" w:rsidTr="0058747F">
        <w:tc>
          <w:tcPr>
            <w:tcW w:w="6228" w:type="dxa"/>
            <w:shd w:val="clear" w:color="auto" w:fill="FFFFFF"/>
          </w:tcPr>
          <w:p w14:paraId="6B4842E5" w14:textId="77777777" w:rsidR="00F0328A" w:rsidRPr="00F0328A" w:rsidRDefault="00F0328A" w:rsidP="0058747F">
            <w:pPr>
              <w:keepNext/>
              <w:keepLines/>
              <w:widowControl w:val="0"/>
              <w:snapToGrid w:val="0"/>
              <w:spacing w:after="0" w:line="240" w:lineRule="auto"/>
              <w:jc w:val="both"/>
              <w:rPr>
                <w:rFonts w:ascii="Times New Roman" w:hAnsi="Times New Roman" w:cs="Times New Roman"/>
                <w:color w:val="EE0000"/>
                <w:sz w:val="24"/>
                <w:szCs w:val="24"/>
                <w:lang w:val="pt-BR"/>
              </w:rPr>
            </w:pPr>
          </w:p>
        </w:tc>
        <w:tc>
          <w:tcPr>
            <w:tcW w:w="2430" w:type="dxa"/>
            <w:shd w:val="clear" w:color="auto" w:fill="FFFFFF"/>
          </w:tcPr>
          <w:p w14:paraId="4E3B3D3B"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rPr>
            </w:pPr>
          </w:p>
        </w:tc>
        <w:tc>
          <w:tcPr>
            <w:tcW w:w="1447" w:type="dxa"/>
            <w:shd w:val="clear" w:color="auto" w:fill="FFFFFF"/>
          </w:tcPr>
          <w:p w14:paraId="51A8EBF4" w14:textId="77777777" w:rsidR="00F0328A" w:rsidRPr="00F0328A" w:rsidRDefault="00F0328A" w:rsidP="0058747F">
            <w:pPr>
              <w:widowControl w:val="0"/>
              <w:shd w:val="clear" w:color="auto" w:fill="FFFFFF"/>
              <w:spacing w:after="0" w:line="240" w:lineRule="auto"/>
              <w:jc w:val="center"/>
              <w:rPr>
                <w:rFonts w:ascii="Times New Roman" w:hAnsi="Times New Roman" w:cs="Times New Roman"/>
                <w:color w:val="EE0000"/>
                <w:sz w:val="24"/>
                <w:szCs w:val="24"/>
              </w:rPr>
            </w:pPr>
          </w:p>
        </w:tc>
      </w:tr>
      <w:tr w:rsidR="00F0328A" w:rsidRPr="00F0328A" w14:paraId="56D31DBA" w14:textId="77777777" w:rsidTr="0058747F">
        <w:tc>
          <w:tcPr>
            <w:tcW w:w="6228" w:type="dxa"/>
            <w:shd w:val="clear" w:color="auto" w:fill="FFFFFF"/>
          </w:tcPr>
          <w:p w14:paraId="7DB13A07" w14:textId="77777777" w:rsidR="00F0328A" w:rsidRPr="00F0328A" w:rsidRDefault="00F0328A" w:rsidP="0058747F">
            <w:pPr>
              <w:keepLines/>
              <w:widowControl w:val="0"/>
              <w:shd w:val="clear" w:color="auto" w:fill="FFFFFF"/>
              <w:spacing w:after="0" w:line="240" w:lineRule="auto"/>
              <w:rPr>
                <w:rFonts w:ascii="Times New Roman" w:hAnsi="Times New Roman" w:cs="Times New Roman"/>
                <w:color w:val="EE0000"/>
                <w:sz w:val="24"/>
                <w:szCs w:val="24"/>
                <w:lang w:val="ro-RO"/>
              </w:rPr>
            </w:pPr>
          </w:p>
        </w:tc>
        <w:tc>
          <w:tcPr>
            <w:tcW w:w="2430" w:type="dxa"/>
            <w:shd w:val="clear" w:color="auto" w:fill="FFFFFF"/>
          </w:tcPr>
          <w:p w14:paraId="130C1ED3"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p>
        </w:tc>
        <w:tc>
          <w:tcPr>
            <w:tcW w:w="1447" w:type="dxa"/>
            <w:shd w:val="clear" w:color="auto" w:fill="FFFFFF"/>
          </w:tcPr>
          <w:p w14:paraId="530736EE" w14:textId="77777777" w:rsidR="00F0328A" w:rsidRPr="00F0328A" w:rsidRDefault="00F0328A" w:rsidP="0058747F">
            <w:pPr>
              <w:widowControl w:val="0"/>
              <w:shd w:val="clear" w:color="auto" w:fill="FFFFFF"/>
              <w:spacing w:after="0" w:line="240" w:lineRule="auto"/>
              <w:jc w:val="center"/>
              <w:rPr>
                <w:rFonts w:ascii="Times New Roman" w:hAnsi="Times New Roman" w:cs="Times New Roman"/>
                <w:color w:val="EE0000"/>
                <w:sz w:val="24"/>
                <w:szCs w:val="24"/>
                <w:lang w:val="pt-BR"/>
              </w:rPr>
            </w:pPr>
          </w:p>
        </w:tc>
      </w:tr>
      <w:tr w:rsidR="00F0328A" w:rsidRPr="00F0328A" w14:paraId="33991900" w14:textId="77777777" w:rsidTr="0058747F">
        <w:tc>
          <w:tcPr>
            <w:tcW w:w="10105" w:type="dxa"/>
            <w:gridSpan w:val="3"/>
            <w:shd w:val="clear" w:color="auto" w:fill="FFFFFF"/>
          </w:tcPr>
          <w:p w14:paraId="7C285D88"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pt-BR"/>
              </w:rPr>
            </w:pPr>
          </w:p>
        </w:tc>
      </w:tr>
      <w:tr w:rsidR="00F0328A" w:rsidRPr="00F0328A" w14:paraId="0C5F2859" w14:textId="77777777" w:rsidTr="0058747F">
        <w:tc>
          <w:tcPr>
            <w:tcW w:w="6228" w:type="dxa"/>
            <w:shd w:val="clear" w:color="auto" w:fill="FFFFFF"/>
          </w:tcPr>
          <w:p w14:paraId="1360F2BD" w14:textId="77777777" w:rsidR="00F0328A" w:rsidRPr="00F0328A" w:rsidRDefault="00F0328A" w:rsidP="0058747F">
            <w:pPr>
              <w:keepLines/>
              <w:widowControl w:val="0"/>
              <w:shd w:val="clear" w:color="auto" w:fill="FFFFFF"/>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bCs/>
                <w:color w:val="EE0000"/>
                <w:sz w:val="24"/>
                <w:szCs w:val="24"/>
              </w:rPr>
              <w:t>Laborator (L) / Proiect (P)</w:t>
            </w:r>
          </w:p>
        </w:tc>
        <w:tc>
          <w:tcPr>
            <w:tcW w:w="2430" w:type="dxa"/>
            <w:shd w:val="clear" w:color="auto" w:fill="FFFFFF"/>
          </w:tcPr>
          <w:p w14:paraId="094CF90E" w14:textId="77777777" w:rsidR="00F0328A" w:rsidRPr="00F0328A" w:rsidRDefault="00F0328A" w:rsidP="0058747F">
            <w:pPr>
              <w:widowControl w:val="0"/>
              <w:shd w:val="clear" w:color="auto" w:fill="FFFFFF"/>
              <w:spacing w:after="0" w:line="240" w:lineRule="auto"/>
              <w:rPr>
                <w:rFonts w:ascii="Times New Roman" w:hAnsi="Times New Roman" w:cs="Times New Roman"/>
                <w:b/>
                <w:color w:val="EE0000"/>
                <w:sz w:val="24"/>
                <w:szCs w:val="24"/>
              </w:rPr>
            </w:pPr>
          </w:p>
        </w:tc>
        <w:tc>
          <w:tcPr>
            <w:tcW w:w="1447" w:type="dxa"/>
            <w:shd w:val="clear" w:color="auto" w:fill="FFFFFF"/>
          </w:tcPr>
          <w:p w14:paraId="68FB50FF" w14:textId="77777777" w:rsidR="00F0328A" w:rsidRPr="00F0328A" w:rsidRDefault="00F0328A" w:rsidP="0058747F">
            <w:pPr>
              <w:widowControl w:val="0"/>
              <w:shd w:val="clear" w:color="auto" w:fill="FFFFFF"/>
              <w:spacing w:after="0" w:line="240" w:lineRule="auto"/>
              <w:jc w:val="center"/>
              <w:rPr>
                <w:rFonts w:ascii="Times New Roman" w:hAnsi="Times New Roman" w:cs="Times New Roman"/>
                <w:b/>
                <w:color w:val="EE0000"/>
                <w:sz w:val="24"/>
                <w:szCs w:val="24"/>
              </w:rPr>
            </w:pPr>
          </w:p>
        </w:tc>
      </w:tr>
      <w:tr w:rsidR="00F0328A" w:rsidRPr="00F0328A" w14:paraId="74473E0B" w14:textId="77777777" w:rsidTr="0058747F">
        <w:tc>
          <w:tcPr>
            <w:tcW w:w="6228" w:type="dxa"/>
            <w:shd w:val="clear" w:color="auto" w:fill="FFFFFF"/>
          </w:tcPr>
          <w:p w14:paraId="399B8C6A" w14:textId="77777777" w:rsidR="00F0328A" w:rsidRPr="00F0328A" w:rsidRDefault="00F0328A" w:rsidP="0058747F">
            <w:pPr>
              <w:keepLines/>
              <w:widowControl w:val="0"/>
              <w:shd w:val="clear" w:color="auto" w:fill="FFFFFF"/>
              <w:spacing w:after="0" w:line="240" w:lineRule="auto"/>
              <w:rPr>
                <w:rFonts w:ascii="Times New Roman" w:hAnsi="Times New Roman" w:cs="Times New Roman"/>
                <w:color w:val="EE0000"/>
                <w:sz w:val="24"/>
                <w:szCs w:val="24"/>
                <w:lang w:val="ro-RO"/>
              </w:rPr>
            </w:pPr>
          </w:p>
        </w:tc>
        <w:tc>
          <w:tcPr>
            <w:tcW w:w="2430" w:type="dxa"/>
            <w:shd w:val="clear" w:color="auto" w:fill="FFFFFF"/>
          </w:tcPr>
          <w:p w14:paraId="1F668D2F"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rPr>
            </w:pPr>
          </w:p>
        </w:tc>
        <w:tc>
          <w:tcPr>
            <w:tcW w:w="1447" w:type="dxa"/>
            <w:shd w:val="clear" w:color="auto" w:fill="FFFFFF"/>
          </w:tcPr>
          <w:p w14:paraId="3C431346"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rPr>
            </w:pPr>
          </w:p>
        </w:tc>
      </w:tr>
    </w:tbl>
    <w:p w14:paraId="6C240F20" w14:textId="77777777" w:rsidR="00F0328A" w:rsidRPr="00F0328A" w:rsidRDefault="00F0328A" w:rsidP="00F0328A">
      <w:pPr>
        <w:widowControl w:val="0"/>
        <w:shd w:val="clear" w:color="auto" w:fill="FFFFFF"/>
        <w:autoSpaceDE w:val="0"/>
        <w:autoSpaceDN w:val="0"/>
        <w:adjustRightInd w:val="0"/>
        <w:spacing w:after="0" w:line="240" w:lineRule="auto"/>
        <w:rPr>
          <w:rFonts w:ascii="Times New Roman" w:hAnsi="Times New Roman" w:cs="Times New Roman"/>
          <w:b/>
          <w:bCs/>
          <w:color w:val="EE0000"/>
          <w:sz w:val="24"/>
          <w:szCs w:val="24"/>
          <w:lang w:val="ro-RO"/>
        </w:rPr>
      </w:pPr>
    </w:p>
    <w:p w14:paraId="3E652474" w14:textId="77777777" w:rsidR="00F0328A" w:rsidRPr="00F0328A" w:rsidRDefault="00F0328A" w:rsidP="00F0328A">
      <w:pPr>
        <w:widowControl w:val="0"/>
        <w:shd w:val="clear" w:color="auto" w:fill="FFFFFF"/>
        <w:autoSpaceDE w:val="0"/>
        <w:autoSpaceDN w:val="0"/>
        <w:adjustRightInd w:val="0"/>
        <w:spacing w:after="0" w:line="240" w:lineRule="auto"/>
        <w:rPr>
          <w:rFonts w:ascii="Times New Roman" w:hAnsi="Times New Roman" w:cs="Times New Roman"/>
          <w:b/>
          <w:bCs/>
          <w:color w:val="EE0000"/>
          <w:sz w:val="24"/>
          <w:szCs w:val="24"/>
          <w:lang w:val="ro-RO"/>
        </w:rPr>
      </w:pPr>
    </w:p>
    <w:p w14:paraId="49344A49" w14:textId="77777777" w:rsidR="00F0328A" w:rsidRPr="00F0328A" w:rsidRDefault="00F0328A" w:rsidP="00F0328A">
      <w:pPr>
        <w:widowControl w:val="0"/>
        <w:shd w:val="clear" w:color="auto" w:fill="FFFFFF"/>
        <w:autoSpaceDE w:val="0"/>
        <w:autoSpaceDN w:val="0"/>
        <w:adjustRightInd w:val="0"/>
        <w:spacing w:after="0" w:line="240" w:lineRule="auto"/>
        <w:rPr>
          <w:rFonts w:ascii="Times New Roman" w:hAnsi="Times New Roman" w:cs="Times New Roman"/>
          <w:b/>
          <w:bCs/>
          <w:color w:val="EE0000"/>
          <w:sz w:val="24"/>
          <w:szCs w:val="24"/>
          <w:lang w:val="ro-RO"/>
        </w:rPr>
      </w:pPr>
    </w:p>
    <w:p w14:paraId="7612ABAE" w14:textId="77777777" w:rsidR="00F0328A" w:rsidRPr="00F0328A" w:rsidRDefault="00F0328A" w:rsidP="00F0328A">
      <w:pPr>
        <w:widowControl w:val="0"/>
        <w:shd w:val="clear" w:color="auto" w:fill="FFFFFF"/>
        <w:autoSpaceDE w:val="0"/>
        <w:autoSpaceDN w:val="0"/>
        <w:adjustRightInd w:val="0"/>
        <w:spacing w:after="0" w:line="240" w:lineRule="auto"/>
        <w:rPr>
          <w:rFonts w:ascii="Times New Roman" w:hAnsi="Times New Roman" w:cs="Times New Roman"/>
          <w:b/>
          <w:bCs/>
          <w:color w:val="EE0000"/>
          <w:sz w:val="24"/>
          <w:szCs w:val="24"/>
          <w:lang w:val="ro-RO"/>
        </w:rPr>
      </w:pPr>
    </w:p>
    <w:p w14:paraId="45513842" w14:textId="77777777" w:rsidR="00F0328A" w:rsidRPr="00F0328A" w:rsidRDefault="00F0328A" w:rsidP="00F0328A">
      <w:pPr>
        <w:widowControl w:val="0"/>
        <w:shd w:val="clear" w:color="auto" w:fill="FFFFFF"/>
        <w:autoSpaceDE w:val="0"/>
        <w:autoSpaceDN w:val="0"/>
        <w:adjustRightInd w:val="0"/>
        <w:spacing w:after="0" w:line="240" w:lineRule="auto"/>
        <w:rPr>
          <w:rFonts w:ascii="Times New Roman" w:hAnsi="Times New Roman" w:cs="Times New Roman"/>
          <w:b/>
          <w:bCs/>
          <w:color w:val="EE0000"/>
          <w:sz w:val="24"/>
          <w:szCs w:val="24"/>
          <w:lang w:val="ro-RO"/>
        </w:rPr>
      </w:pPr>
    </w:p>
    <w:p w14:paraId="57E8142B" w14:textId="77777777" w:rsidR="00F0328A" w:rsidRPr="00F0328A" w:rsidRDefault="00F0328A" w:rsidP="00F0328A">
      <w:pPr>
        <w:widowControl w:val="0"/>
        <w:shd w:val="clear" w:color="auto" w:fill="FFFFFF"/>
        <w:autoSpaceDE w:val="0"/>
        <w:autoSpaceDN w:val="0"/>
        <w:adjustRightInd w:val="0"/>
        <w:spacing w:after="0" w:line="240" w:lineRule="auto"/>
        <w:rPr>
          <w:rFonts w:ascii="Times New Roman" w:hAnsi="Times New Roman" w:cs="Times New Roman"/>
          <w:b/>
          <w:bCs/>
          <w:color w:val="EE0000"/>
          <w:sz w:val="24"/>
          <w:szCs w:val="24"/>
          <w:lang w:val="ro-RO"/>
        </w:rPr>
      </w:pPr>
      <w:r w:rsidRPr="00F0328A">
        <w:rPr>
          <w:rFonts w:ascii="Times New Roman" w:hAnsi="Times New Roman" w:cs="Times New Roman"/>
          <w:b/>
          <w:bCs/>
          <w:color w:val="EE0000"/>
          <w:sz w:val="24"/>
          <w:szCs w:val="24"/>
          <w:lang w:val="ro-RO"/>
        </w:rPr>
        <w:t>9. Coroborarea conţinuturilor disciplinei cu aşteptările reprezentanţilor comunităţii epistemice, asociaţiilor profesionale şi angajatori reprezentativi din domeniul aferent programului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F0328A" w:rsidRPr="00F0328A" w14:paraId="150AE161" w14:textId="77777777" w:rsidTr="0058747F">
        <w:tc>
          <w:tcPr>
            <w:tcW w:w="10031" w:type="dxa"/>
          </w:tcPr>
          <w:p w14:paraId="7D5A8770" w14:textId="77777777" w:rsidR="00F0328A" w:rsidRPr="00F0328A" w:rsidRDefault="00F0328A" w:rsidP="0058747F">
            <w:pPr>
              <w:widowControl w:val="0"/>
              <w:shd w:val="clear" w:color="auto" w:fill="FFFFFF"/>
              <w:autoSpaceDE w:val="0"/>
              <w:autoSpaceDN w:val="0"/>
              <w:adjustRightInd w:val="0"/>
              <w:spacing w:after="0" w:line="240" w:lineRule="auto"/>
              <w:jc w:val="both"/>
              <w:rPr>
                <w:rFonts w:ascii="Times New Roman" w:hAnsi="Times New Roman" w:cs="Times New Roman"/>
                <w:color w:val="EE0000"/>
                <w:sz w:val="24"/>
                <w:szCs w:val="24"/>
                <w:lang w:val="ro-RO"/>
              </w:rPr>
            </w:pPr>
          </w:p>
        </w:tc>
      </w:tr>
    </w:tbl>
    <w:p w14:paraId="5D750C4B" w14:textId="77777777" w:rsidR="00F0328A" w:rsidRPr="00F0328A" w:rsidRDefault="00F0328A" w:rsidP="00F0328A">
      <w:pPr>
        <w:widowControl w:val="0"/>
        <w:shd w:val="clear" w:color="auto" w:fill="FFFFFF"/>
        <w:spacing w:after="0" w:line="240" w:lineRule="auto"/>
        <w:rPr>
          <w:rFonts w:ascii="Times New Roman" w:hAnsi="Times New Roman" w:cs="Times New Roman"/>
          <w:color w:val="EE0000"/>
          <w:sz w:val="24"/>
          <w:szCs w:val="24"/>
          <w:lang w:val="ro-RO"/>
        </w:rPr>
      </w:pPr>
    </w:p>
    <w:p w14:paraId="6E659314" w14:textId="77777777" w:rsidR="00F0328A" w:rsidRPr="00F0328A" w:rsidRDefault="00F0328A" w:rsidP="00F0328A">
      <w:pPr>
        <w:widowControl w:val="0"/>
        <w:shd w:val="clear" w:color="auto" w:fill="FFFFFF"/>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10. Evaluare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405"/>
        <w:gridCol w:w="2948"/>
        <w:gridCol w:w="2410"/>
        <w:gridCol w:w="2268"/>
      </w:tblGrid>
      <w:tr w:rsidR="00F0328A" w:rsidRPr="00F0328A" w14:paraId="269D91A0" w14:textId="77777777" w:rsidTr="0058747F">
        <w:tc>
          <w:tcPr>
            <w:tcW w:w="2405" w:type="dxa"/>
            <w:shd w:val="clear" w:color="auto" w:fill="FFFFFF"/>
          </w:tcPr>
          <w:p w14:paraId="49C84D71" w14:textId="77777777" w:rsidR="00F0328A" w:rsidRPr="00F0328A" w:rsidRDefault="00F0328A" w:rsidP="0058747F">
            <w:pPr>
              <w:widowControl w:val="0"/>
              <w:shd w:val="clear" w:color="auto" w:fill="FFFFFF"/>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Tip activitate</w:t>
            </w:r>
          </w:p>
        </w:tc>
        <w:tc>
          <w:tcPr>
            <w:tcW w:w="2948" w:type="dxa"/>
            <w:shd w:val="clear" w:color="auto" w:fill="FFFFFF"/>
          </w:tcPr>
          <w:p w14:paraId="244FC68A" w14:textId="77777777" w:rsidR="00F0328A" w:rsidRPr="00F0328A" w:rsidRDefault="00F0328A" w:rsidP="0058747F">
            <w:pPr>
              <w:widowControl w:val="0"/>
              <w:shd w:val="clear" w:color="auto" w:fill="FFFFFF"/>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Criterii de evaluare</w:t>
            </w:r>
          </w:p>
        </w:tc>
        <w:tc>
          <w:tcPr>
            <w:tcW w:w="2410" w:type="dxa"/>
            <w:shd w:val="clear" w:color="auto" w:fill="FFFFFF"/>
          </w:tcPr>
          <w:p w14:paraId="2380517C" w14:textId="77777777" w:rsidR="00F0328A" w:rsidRPr="00F0328A" w:rsidRDefault="00F0328A" w:rsidP="0058747F">
            <w:pPr>
              <w:widowControl w:val="0"/>
              <w:shd w:val="clear" w:color="auto" w:fill="FFFFFF"/>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Metode de evaluare</w:t>
            </w:r>
          </w:p>
        </w:tc>
        <w:tc>
          <w:tcPr>
            <w:tcW w:w="2268" w:type="dxa"/>
            <w:shd w:val="clear" w:color="auto" w:fill="FFFFFF"/>
          </w:tcPr>
          <w:p w14:paraId="0CC2C21D" w14:textId="77777777" w:rsidR="00F0328A" w:rsidRPr="00F0328A" w:rsidRDefault="00F0328A" w:rsidP="0058747F">
            <w:pPr>
              <w:widowControl w:val="0"/>
              <w:shd w:val="clear" w:color="auto" w:fill="FFFFFF"/>
              <w:spacing w:after="0" w:line="240" w:lineRule="auto"/>
              <w:rPr>
                <w:rFonts w:ascii="Times New Roman" w:hAnsi="Times New Roman" w:cs="Times New Roman"/>
                <w:b/>
                <w:color w:val="EE0000"/>
                <w:sz w:val="24"/>
                <w:szCs w:val="24"/>
                <w:lang w:val="ro-RO"/>
              </w:rPr>
            </w:pPr>
            <w:r w:rsidRPr="00F0328A">
              <w:rPr>
                <w:rFonts w:ascii="Times New Roman" w:hAnsi="Times New Roman" w:cs="Times New Roman"/>
                <w:b/>
                <w:color w:val="EE0000"/>
                <w:sz w:val="24"/>
                <w:szCs w:val="24"/>
                <w:lang w:val="ro-RO"/>
              </w:rPr>
              <w:t>Pondere din nota finală</w:t>
            </w:r>
          </w:p>
        </w:tc>
      </w:tr>
      <w:tr w:rsidR="00F0328A" w:rsidRPr="00F0328A" w14:paraId="7A8FBC47" w14:textId="77777777" w:rsidTr="0058747F">
        <w:tc>
          <w:tcPr>
            <w:tcW w:w="2405" w:type="dxa"/>
            <w:shd w:val="clear" w:color="auto" w:fill="FFFFFF"/>
          </w:tcPr>
          <w:p w14:paraId="05E87EB8"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Studiu individual (SI)</w:t>
            </w:r>
          </w:p>
        </w:tc>
        <w:tc>
          <w:tcPr>
            <w:tcW w:w="2948" w:type="dxa"/>
            <w:shd w:val="clear" w:color="auto" w:fill="FFFFFF"/>
          </w:tcPr>
          <w:p w14:paraId="43521948" w14:textId="77777777" w:rsidR="00F0328A" w:rsidRPr="00F0328A" w:rsidRDefault="00F0328A" w:rsidP="0058747F">
            <w:pPr>
              <w:pStyle w:val="Default"/>
              <w:shd w:val="clear" w:color="auto" w:fill="FFFFFF"/>
              <w:rPr>
                <w:color w:val="EE0000"/>
              </w:rPr>
            </w:pPr>
          </w:p>
        </w:tc>
        <w:tc>
          <w:tcPr>
            <w:tcW w:w="2410" w:type="dxa"/>
            <w:shd w:val="clear" w:color="auto" w:fill="FFFFFF"/>
          </w:tcPr>
          <w:p w14:paraId="3FA0C116" w14:textId="77777777" w:rsidR="00F0328A" w:rsidRPr="00F0328A" w:rsidRDefault="00F0328A" w:rsidP="0058747F">
            <w:pPr>
              <w:widowControl w:val="0"/>
              <w:shd w:val="clear" w:color="auto" w:fill="FFFFFF"/>
              <w:spacing w:after="0" w:line="240" w:lineRule="auto"/>
              <w:ind w:left="36"/>
              <w:rPr>
                <w:rFonts w:ascii="Times New Roman" w:hAnsi="Times New Roman" w:cs="Times New Roman"/>
                <w:color w:val="EE0000"/>
                <w:sz w:val="24"/>
                <w:szCs w:val="24"/>
                <w:lang w:val="ro-RO"/>
              </w:rPr>
            </w:pPr>
          </w:p>
        </w:tc>
        <w:tc>
          <w:tcPr>
            <w:tcW w:w="2268" w:type="dxa"/>
            <w:shd w:val="clear" w:color="auto" w:fill="FFFFFF"/>
          </w:tcPr>
          <w:p w14:paraId="151C5258"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p>
        </w:tc>
      </w:tr>
      <w:tr w:rsidR="00F0328A" w:rsidRPr="00F0328A" w14:paraId="1A9968EA" w14:textId="77777777" w:rsidTr="0058747F">
        <w:tc>
          <w:tcPr>
            <w:tcW w:w="2405" w:type="dxa"/>
            <w:shd w:val="clear" w:color="auto" w:fill="FFFFFF"/>
          </w:tcPr>
          <w:p w14:paraId="7736E67A"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bCs/>
                <w:color w:val="EE0000"/>
                <w:sz w:val="24"/>
                <w:szCs w:val="24"/>
              </w:rPr>
              <w:t>Seminar tutorial (ST)</w:t>
            </w:r>
          </w:p>
        </w:tc>
        <w:tc>
          <w:tcPr>
            <w:tcW w:w="2948" w:type="dxa"/>
            <w:shd w:val="clear" w:color="auto" w:fill="FFFFFF"/>
          </w:tcPr>
          <w:p w14:paraId="1034CBBC" w14:textId="77777777" w:rsidR="00F0328A" w:rsidRPr="00F0328A" w:rsidRDefault="00F0328A" w:rsidP="0058747F">
            <w:pPr>
              <w:spacing w:after="0" w:line="240" w:lineRule="auto"/>
              <w:rPr>
                <w:rFonts w:ascii="Times New Roman" w:hAnsi="Times New Roman" w:cs="Times New Roman"/>
                <w:color w:val="EE0000"/>
                <w:sz w:val="24"/>
                <w:szCs w:val="24"/>
                <w:lang w:val="pt-BR"/>
              </w:rPr>
            </w:pPr>
          </w:p>
        </w:tc>
        <w:tc>
          <w:tcPr>
            <w:tcW w:w="2410" w:type="dxa"/>
            <w:shd w:val="clear" w:color="auto" w:fill="FFFFFF"/>
          </w:tcPr>
          <w:p w14:paraId="5478B70C"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p>
        </w:tc>
        <w:tc>
          <w:tcPr>
            <w:tcW w:w="2268" w:type="dxa"/>
            <w:shd w:val="clear" w:color="auto" w:fill="FFFFFF"/>
          </w:tcPr>
          <w:p w14:paraId="361339B3"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p>
        </w:tc>
      </w:tr>
      <w:tr w:rsidR="00F0328A" w:rsidRPr="00F0328A" w14:paraId="19AB28D0" w14:textId="77777777" w:rsidTr="0058747F">
        <w:tc>
          <w:tcPr>
            <w:tcW w:w="2405" w:type="dxa"/>
            <w:shd w:val="clear" w:color="auto" w:fill="FFFFFF"/>
          </w:tcPr>
          <w:p w14:paraId="0A5A872B"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bCs/>
                <w:color w:val="EE0000"/>
                <w:sz w:val="24"/>
                <w:szCs w:val="24"/>
              </w:rPr>
              <w:t>Seminar față în față (SF)</w:t>
            </w:r>
          </w:p>
        </w:tc>
        <w:tc>
          <w:tcPr>
            <w:tcW w:w="2948" w:type="dxa"/>
            <w:shd w:val="clear" w:color="auto" w:fill="FFFFFF"/>
          </w:tcPr>
          <w:p w14:paraId="4E002BE6"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p>
        </w:tc>
        <w:tc>
          <w:tcPr>
            <w:tcW w:w="2410" w:type="dxa"/>
            <w:shd w:val="clear" w:color="auto" w:fill="FFFFFF"/>
          </w:tcPr>
          <w:p w14:paraId="77A107FE"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p>
        </w:tc>
        <w:tc>
          <w:tcPr>
            <w:tcW w:w="2268" w:type="dxa"/>
            <w:shd w:val="clear" w:color="auto" w:fill="FFFFFF"/>
          </w:tcPr>
          <w:p w14:paraId="77BC9B9F"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p>
        </w:tc>
      </w:tr>
      <w:tr w:rsidR="00F0328A" w:rsidRPr="00F0328A" w14:paraId="5F23F1BE" w14:textId="77777777" w:rsidTr="0058747F">
        <w:tc>
          <w:tcPr>
            <w:tcW w:w="2405" w:type="dxa"/>
            <w:shd w:val="clear" w:color="auto" w:fill="FFFFFF"/>
          </w:tcPr>
          <w:p w14:paraId="56496564"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bCs/>
                <w:color w:val="EE0000"/>
                <w:sz w:val="24"/>
                <w:szCs w:val="24"/>
              </w:rPr>
              <w:t>Laborator (L) / Proiect (P)</w:t>
            </w:r>
          </w:p>
        </w:tc>
        <w:tc>
          <w:tcPr>
            <w:tcW w:w="2948" w:type="dxa"/>
            <w:shd w:val="clear" w:color="auto" w:fill="FFFFFF"/>
          </w:tcPr>
          <w:p w14:paraId="58C37F26"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w:t>
            </w:r>
          </w:p>
        </w:tc>
        <w:tc>
          <w:tcPr>
            <w:tcW w:w="2410" w:type="dxa"/>
            <w:shd w:val="clear" w:color="auto" w:fill="FFFFFF"/>
          </w:tcPr>
          <w:p w14:paraId="5EF1BC21"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p>
        </w:tc>
        <w:tc>
          <w:tcPr>
            <w:tcW w:w="2268" w:type="dxa"/>
            <w:shd w:val="clear" w:color="auto" w:fill="FFFFFF"/>
          </w:tcPr>
          <w:p w14:paraId="7ACB2A55"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p>
        </w:tc>
      </w:tr>
      <w:tr w:rsidR="00F0328A" w:rsidRPr="00F0328A" w14:paraId="2EAF44D0" w14:textId="77777777" w:rsidTr="0058747F">
        <w:tc>
          <w:tcPr>
            <w:tcW w:w="10031" w:type="dxa"/>
            <w:gridSpan w:val="4"/>
            <w:shd w:val="clear" w:color="auto" w:fill="FFFFFF"/>
          </w:tcPr>
          <w:p w14:paraId="00FDF166"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Standard minim de performanţă:</w:t>
            </w:r>
          </w:p>
          <w:p w14:paraId="292294B2" w14:textId="77777777" w:rsidR="00F0328A" w:rsidRPr="00F0328A" w:rsidRDefault="00F0328A" w:rsidP="0058747F">
            <w:pPr>
              <w:widowControl w:val="0"/>
              <w:shd w:val="clear" w:color="auto" w:fill="FFFFFF"/>
              <w:spacing w:after="0" w:line="240" w:lineRule="auto"/>
              <w:rPr>
                <w:rFonts w:ascii="Times New Roman" w:hAnsi="Times New Roman" w:cs="Times New Roman"/>
                <w:color w:val="EE0000"/>
                <w:sz w:val="24"/>
                <w:szCs w:val="24"/>
                <w:lang w:val="ro-RO"/>
              </w:rPr>
            </w:pPr>
          </w:p>
        </w:tc>
      </w:tr>
    </w:tbl>
    <w:tbl>
      <w:tblPr>
        <w:tblW w:w="10492" w:type="dxa"/>
        <w:tblLayout w:type="fixed"/>
        <w:tblLook w:val="04A0" w:firstRow="1" w:lastRow="0" w:firstColumn="1" w:lastColumn="0" w:noHBand="0" w:noVBand="1"/>
      </w:tblPr>
      <w:tblGrid>
        <w:gridCol w:w="3528"/>
        <w:gridCol w:w="6964"/>
      </w:tblGrid>
      <w:tr w:rsidR="00F0328A" w:rsidRPr="00F0328A" w14:paraId="4AB226ED" w14:textId="77777777" w:rsidTr="0058747F">
        <w:tc>
          <w:tcPr>
            <w:tcW w:w="3528" w:type="dxa"/>
            <w:vAlign w:val="center"/>
          </w:tcPr>
          <w:p w14:paraId="14EF9DDE" w14:textId="77777777" w:rsidR="00F0328A" w:rsidRPr="00F0328A" w:rsidRDefault="00F0328A" w:rsidP="0058747F">
            <w:pPr>
              <w:widowControl w:val="0"/>
              <w:shd w:val="clear" w:color="auto" w:fill="FFFFFF"/>
              <w:spacing w:after="0" w:line="240" w:lineRule="auto"/>
              <w:rPr>
                <w:rFonts w:ascii="Times New Roman" w:hAnsi="Times New Roman" w:cs="Times New Roman"/>
                <w:b/>
                <w:color w:val="EE0000"/>
                <w:sz w:val="24"/>
                <w:szCs w:val="24"/>
                <w:lang w:val="ro-RO"/>
              </w:rPr>
            </w:pPr>
          </w:p>
        </w:tc>
        <w:tc>
          <w:tcPr>
            <w:tcW w:w="6964" w:type="dxa"/>
            <w:vAlign w:val="center"/>
          </w:tcPr>
          <w:p w14:paraId="4788159E" w14:textId="77777777" w:rsidR="00F0328A" w:rsidRPr="00F0328A" w:rsidRDefault="00F0328A" w:rsidP="0058747F">
            <w:pPr>
              <w:widowControl w:val="0"/>
              <w:shd w:val="clear" w:color="auto" w:fill="FFFFFF"/>
              <w:spacing w:after="0" w:line="240" w:lineRule="auto"/>
              <w:jc w:val="center"/>
              <w:rPr>
                <w:rFonts w:ascii="Times New Roman" w:hAnsi="Times New Roman" w:cs="Times New Roman"/>
                <w:b/>
                <w:color w:val="EE0000"/>
                <w:sz w:val="24"/>
                <w:szCs w:val="24"/>
                <w:lang w:val="ro-RO"/>
              </w:rPr>
            </w:pPr>
          </w:p>
        </w:tc>
      </w:tr>
    </w:tbl>
    <w:p w14:paraId="2F8C300F" w14:textId="77777777" w:rsidR="00F0328A" w:rsidRPr="00F0328A" w:rsidRDefault="00F0328A" w:rsidP="00F0328A">
      <w:pPr>
        <w:widowControl w:val="0"/>
        <w:shd w:val="clear" w:color="auto" w:fill="FFFFFF"/>
        <w:spacing w:after="0" w:line="240" w:lineRule="auto"/>
        <w:rPr>
          <w:rFonts w:ascii="Times New Roman" w:hAnsi="Times New Roman" w:cs="Times New Roman"/>
          <w:color w:val="EE0000"/>
          <w:sz w:val="24"/>
          <w:szCs w:val="24"/>
          <w:lang w:val="ro-RO"/>
        </w:rPr>
      </w:pPr>
    </w:p>
    <w:tbl>
      <w:tblPr>
        <w:tblW w:w="0" w:type="auto"/>
        <w:tblLook w:val="04A0" w:firstRow="1" w:lastRow="0" w:firstColumn="1" w:lastColumn="0" w:noHBand="0" w:noVBand="1"/>
      </w:tblPr>
      <w:tblGrid>
        <w:gridCol w:w="2043"/>
        <w:gridCol w:w="4003"/>
        <w:gridCol w:w="2414"/>
        <w:gridCol w:w="1462"/>
        <w:gridCol w:w="27"/>
      </w:tblGrid>
      <w:tr w:rsidR="00F0328A" w:rsidRPr="00F0328A" w14:paraId="0E2AC56E" w14:textId="77777777" w:rsidTr="0058747F">
        <w:trPr>
          <w:trHeight w:val="159"/>
        </w:trPr>
        <w:tc>
          <w:tcPr>
            <w:tcW w:w="2043" w:type="dxa"/>
          </w:tcPr>
          <w:p w14:paraId="301C80BF" w14:textId="77777777" w:rsidR="00F0328A" w:rsidRPr="00F0328A" w:rsidRDefault="00F0328A" w:rsidP="0058747F">
            <w:pPr>
              <w:spacing w:after="0" w:line="240" w:lineRule="auto"/>
              <w:jc w:val="center"/>
              <w:rPr>
                <w:rFonts w:ascii="Times New Roman" w:hAnsi="Times New Roman" w:cs="Times New Roman"/>
                <w:bCs/>
                <w:color w:val="EE0000"/>
                <w:sz w:val="24"/>
                <w:szCs w:val="24"/>
                <w:lang w:val="ro-RO" w:eastAsia="ar-SA"/>
              </w:rPr>
            </w:pPr>
            <w:bookmarkStart w:id="1" w:name="_Hlk209423660"/>
            <w:r w:rsidRPr="00F0328A">
              <w:rPr>
                <w:rFonts w:ascii="Times New Roman" w:hAnsi="Times New Roman" w:cs="Times New Roman"/>
                <w:bCs/>
                <w:color w:val="EE0000"/>
                <w:sz w:val="24"/>
                <w:szCs w:val="24"/>
                <w:lang w:val="ro-RO" w:eastAsia="ar-SA"/>
              </w:rPr>
              <w:t>Data completării</w:t>
            </w:r>
          </w:p>
          <w:p w14:paraId="5083FC4C" w14:textId="77777777" w:rsidR="00F0328A" w:rsidRPr="00F0328A" w:rsidRDefault="00F0328A" w:rsidP="0058747F">
            <w:pPr>
              <w:spacing w:after="0" w:line="240" w:lineRule="auto"/>
              <w:jc w:val="center"/>
              <w:rPr>
                <w:rFonts w:ascii="Times New Roman" w:hAnsi="Times New Roman" w:cs="Times New Roman"/>
                <w:bCs/>
                <w:color w:val="EE0000"/>
                <w:sz w:val="24"/>
                <w:szCs w:val="24"/>
                <w:lang w:val="ro-RO" w:eastAsia="ar-SA"/>
              </w:rPr>
            </w:pPr>
          </w:p>
        </w:tc>
        <w:tc>
          <w:tcPr>
            <w:tcW w:w="4003" w:type="dxa"/>
          </w:tcPr>
          <w:p w14:paraId="7272D270" w14:textId="77777777" w:rsidR="00F0328A" w:rsidRPr="00F0328A" w:rsidRDefault="00F0328A" w:rsidP="0058747F">
            <w:pPr>
              <w:spacing w:after="0" w:line="240" w:lineRule="auto"/>
              <w:jc w:val="center"/>
              <w:rPr>
                <w:rFonts w:ascii="Times New Roman" w:hAnsi="Times New Roman" w:cs="Times New Roman"/>
                <w:bCs/>
                <w:color w:val="EE0000"/>
                <w:sz w:val="24"/>
                <w:szCs w:val="24"/>
                <w:lang w:val="ro-RO" w:eastAsia="ar-SA"/>
              </w:rPr>
            </w:pPr>
            <w:r w:rsidRPr="00F0328A">
              <w:rPr>
                <w:rFonts w:ascii="Times New Roman" w:hAnsi="Times New Roman" w:cs="Times New Roman"/>
                <w:bCs/>
                <w:color w:val="EE0000"/>
                <w:sz w:val="24"/>
                <w:szCs w:val="24"/>
                <w:lang w:val="ro-RO" w:eastAsia="ar-SA"/>
              </w:rPr>
              <w:t>Titular de curs:</w:t>
            </w:r>
          </w:p>
          <w:p w14:paraId="3A0002EE" w14:textId="77777777" w:rsidR="00F0328A" w:rsidRPr="00F0328A" w:rsidRDefault="00F0328A" w:rsidP="0058747F">
            <w:pPr>
              <w:spacing w:after="0" w:line="240" w:lineRule="auto"/>
              <w:jc w:val="center"/>
              <w:rPr>
                <w:rFonts w:ascii="Times New Roman" w:hAnsi="Times New Roman" w:cs="Times New Roman"/>
                <w:bCs/>
                <w:color w:val="EE0000"/>
                <w:sz w:val="24"/>
                <w:szCs w:val="24"/>
                <w:lang w:val="ro-RO" w:eastAsia="ar-SA"/>
              </w:rPr>
            </w:pPr>
          </w:p>
          <w:p w14:paraId="2D7D4233" w14:textId="77777777" w:rsidR="00F0328A" w:rsidRPr="00F0328A" w:rsidRDefault="00F0328A" w:rsidP="0058747F">
            <w:pPr>
              <w:spacing w:after="0" w:line="240" w:lineRule="auto"/>
              <w:jc w:val="center"/>
              <w:rPr>
                <w:rFonts w:ascii="Times New Roman" w:hAnsi="Times New Roman" w:cs="Times New Roman"/>
                <w:bCs/>
                <w:color w:val="EE0000"/>
                <w:sz w:val="24"/>
                <w:szCs w:val="24"/>
                <w:lang w:val="ro-RO" w:eastAsia="ar-SA"/>
              </w:rPr>
            </w:pPr>
          </w:p>
        </w:tc>
        <w:tc>
          <w:tcPr>
            <w:tcW w:w="3903" w:type="dxa"/>
            <w:gridSpan w:val="3"/>
          </w:tcPr>
          <w:p w14:paraId="39615AEC" w14:textId="77777777" w:rsidR="00F0328A" w:rsidRPr="00F0328A" w:rsidRDefault="00F0328A" w:rsidP="0058747F">
            <w:pPr>
              <w:spacing w:after="0" w:line="240" w:lineRule="auto"/>
              <w:jc w:val="center"/>
              <w:rPr>
                <w:rFonts w:ascii="Times New Roman" w:hAnsi="Times New Roman" w:cs="Times New Roman"/>
                <w:bCs/>
                <w:color w:val="EE0000"/>
                <w:sz w:val="24"/>
                <w:szCs w:val="24"/>
                <w:lang w:val="ro-RO"/>
              </w:rPr>
            </w:pPr>
            <w:r w:rsidRPr="00F0328A">
              <w:rPr>
                <w:rFonts w:ascii="Times New Roman" w:hAnsi="Times New Roman" w:cs="Times New Roman"/>
                <w:bCs/>
                <w:color w:val="EE0000"/>
                <w:sz w:val="24"/>
                <w:szCs w:val="24"/>
                <w:lang w:val="ro-RO" w:eastAsia="ar-SA"/>
              </w:rPr>
              <w:t xml:space="preserve">Titular de </w:t>
            </w:r>
            <w:r w:rsidRPr="00F0328A">
              <w:rPr>
                <w:rFonts w:ascii="Times New Roman" w:hAnsi="Times New Roman" w:cs="Times New Roman"/>
                <w:bCs/>
                <w:color w:val="EE0000"/>
                <w:sz w:val="24"/>
                <w:szCs w:val="24"/>
                <w:lang w:val="ro-RO"/>
              </w:rPr>
              <w:t>laborator/seminar/proiect:</w:t>
            </w:r>
          </w:p>
          <w:p w14:paraId="66E9D2A5" w14:textId="77777777" w:rsidR="00F0328A" w:rsidRPr="00F0328A" w:rsidRDefault="00F0328A" w:rsidP="0058747F">
            <w:pPr>
              <w:spacing w:after="0" w:line="240" w:lineRule="auto"/>
              <w:rPr>
                <w:rFonts w:ascii="Times New Roman" w:hAnsi="Times New Roman" w:cs="Times New Roman"/>
                <w:bCs/>
                <w:color w:val="EE0000"/>
                <w:sz w:val="24"/>
                <w:szCs w:val="24"/>
                <w:lang w:val="ro-RO" w:eastAsia="ar-SA"/>
              </w:rPr>
            </w:pPr>
          </w:p>
          <w:p w14:paraId="3342E5A6" w14:textId="77777777" w:rsidR="00F0328A" w:rsidRPr="00F0328A" w:rsidRDefault="00F0328A" w:rsidP="0058747F">
            <w:pPr>
              <w:spacing w:after="0" w:line="240" w:lineRule="auto"/>
              <w:jc w:val="center"/>
              <w:rPr>
                <w:rFonts w:ascii="Times New Roman" w:hAnsi="Times New Roman" w:cs="Times New Roman"/>
                <w:bCs/>
                <w:color w:val="EE0000"/>
                <w:sz w:val="24"/>
                <w:szCs w:val="24"/>
                <w:lang w:val="ro-RO" w:eastAsia="ar-SA"/>
              </w:rPr>
            </w:pPr>
          </w:p>
          <w:p w14:paraId="2870E5C0" w14:textId="77777777" w:rsidR="00F0328A" w:rsidRPr="00F0328A" w:rsidRDefault="00F0328A" w:rsidP="0058747F">
            <w:pPr>
              <w:spacing w:after="0" w:line="240" w:lineRule="auto"/>
              <w:jc w:val="center"/>
              <w:rPr>
                <w:rFonts w:ascii="Times New Roman" w:hAnsi="Times New Roman" w:cs="Times New Roman"/>
                <w:bCs/>
                <w:color w:val="EE0000"/>
                <w:sz w:val="24"/>
                <w:szCs w:val="24"/>
                <w:lang w:val="ro-RO" w:eastAsia="ar-SA"/>
              </w:rPr>
            </w:pPr>
          </w:p>
        </w:tc>
      </w:tr>
      <w:tr w:rsidR="00F0328A" w:rsidRPr="00F0328A" w14:paraId="25039857" w14:textId="77777777" w:rsidTr="0058747F">
        <w:trPr>
          <w:gridAfter w:val="1"/>
          <w:wAfter w:w="27" w:type="dxa"/>
          <w:trHeight w:val="159"/>
        </w:trPr>
        <w:tc>
          <w:tcPr>
            <w:tcW w:w="8460" w:type="dxa"/>
            <w:gridSpan w:val="3"/>
            <w:vAlign w:val="center"/>
          </w:tcPr>
          <w:p w14:paraId="19E4B5CD" w14:textId="77777777" w:rsidR="00F0328A" w:rsidRPr="00F0328A" w:rsidRDefault="00F0328A" w:rsidP="0058747F">
            <w:pPr>
              <w:spacing w:after="0" w:line="240" w:lineRule="auto"/>
              <w:rPr>
                <w:rFonts w:ascii="Times New Roman" w:hAnsi="Times New Roman" w:cs="Times New Roman"/>
                <w:b/>
                <w:color w:val="EE0000"/>
                <w:sz w:val="24"/>
                <w:szCs w:val="24"/>
                <w:lang w:val="ro-RO" w:eastAsia="ar-SA"/>
              </w:rPr>
            </w:pPr>
          </w:p>
        </w:tc>
        <w:tc>
          <w:tcPr>
            <w:tcW w:w="1462" w:type="dxa"/>
            <w:vAlign w:val="center"/>
          </w:tcPr>
          <w:p w14:paraId="761F2CB8" w14:textId="77777777" w:rsidR="00F0328A" w:rsidRPr="00F0328A" w:rsidRDefault="00F0328A" w:rsidP="0058747F">
            <w:pPr>
              <w:spacing w:after="0" w:line="240" w:lineRule="auto"/>
              <w:rPr>
                <w:rFonts w:ascii="Times New Roman" w:hAnsi="Times New Roman" w:cs="Times New Roman"/>
                <w:b/>
                <w:color w:val="EE0000"/>
                <w:sz w:val="24"/>
                <w:szCs w:val="24"/>
                <w:lang w:val="ro-RO" w:eastAsia="ar-SA"/>
              </w:rPr>
            </w:pPr>
          </w:p>
        </w:tc>
      </w:tr>
      <w:bookmarkEnd w:id="1"/>
    </w:tbl>
    <w:p w14:paraId="15F80113" w14:textId="77777777" w:rsidR="00F0328A" w:rsidRPr="00F0328A" w:rsidRDefault="00F0328A" w:rsidP="00F0328A">
      <w:pPr>
        <w:widowControl w:val="0"/>
        <w:shd w:val="clear" w:color="auto" w:fill="FFFFFF"/>
        <w:spacing w:after="0" w:line="240" w:lineRule="auto"/>
        <w:rPr>
          <w:rFonts w:ascii="Times New Roman" w:hAnsi="Times New Roman" w:cs="Times New Roman"/>
          <w:color w:val="EE0000"/>
          <w:sz w:val="24"/>
          <w:szCs w:val="24"/>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6"/>
        <w:gridCol w:w="5806"/>
      </w:tblGrid>
      <w:tr w:rsidR="00F0328A" w:rsidRPr="00F0328A" w14:paraId="7D34D6E6" w14:textId="77777777" w:rsidTr="0058747F">
        <w:tc>
          <w:tcPr>
            <w:tcW w:w="4106" w:type="dxa"/>
          </w:tcPr>
          <w:p w14:paraId="664DE39B" w14:textId="77777777" w:rsidR="00F0328A" w:rsidRPr="00F0328A" w:rsidRDefault="00F0328A" w:rsidP="0058747F">
            <w:pPr>
              <w:spacing w:after="0" w:line="240" w:lineRule="auto"/>
              <w:jc w:val="center"/>
              <w:rPr>
                <w:rFonts w:ascii="Times New Roman" w:hAnsi="Times New Roman" w:cs="Times New Roman"/>
                <w:bCs/>
                <w:color w:val="EE0000"/>
                <w:sz w:val="24"/>
                <w:szCs w:val="24"/>
                <w:lang w:val="ro-RO" w:eastAsia="ar-SA"/>
              </w:rPr>
            </w:pPr>
            <w:r w:rsidRPr="00F0328A">
              <w:rPr>
                <w:rFonts w:ascii="Times New Roman" w:hAnsi="Times New Roman" w:cs="Times New Roman"/>
                <w:bCs/>
                <w:color w:val="EE0000"/>
                <w:sz w:val="24"/>
                <w:szCs w:val="24"/>
                <w:lang w:val="ro-RO" w:eastAsia="ar-SA"/>
              </w:rPr>
              <w:t>Avizat RCIFR,</w:t>
            </w:r>
          </w:p>
          <w:p w14:paraId="5521A9DE" w14:textId="77777777" w:rsidR="00F0328A" w:rsidRPr="00F0328A" w:rsidRDefault="00F0328A" w:rsidP="0058747F">
            <w:pPr>
              <w:widowControl w:val="0"/>
              <w:spacing w:after="0" w:line="240" w:lineRule="auto"/>
              <w:jc w:val="center"/>
              <w:rPr>
                <w:rFonts w:ascii="Times New Roman" w:hAnsi="Times New Roman" w:cs="Times New Roman"/>
                <w:color w:val="EE0000"/>
                <w:sz w:val="24"/>
                <w:szCs w:val="24"/>
                <w:lang w:val="ro-RO"/>
              </w:rPr>
            </w:pPr>
            <w:r w:rsidRPr="00F0328A">
              <w:rPr>
                <w:rFonts w:ascii="Times New Roman" w:hAnsi="Times New Roman" w:cs="Times New Roman"/>
                <w:bCs/>
                <w:color w:val="EE0000"/>
                <w:sz w:val="24"/>
                <w:szCs w:val="24"/>
                <w:lang w:val="ro-RO" w:eastAsia="ar-SA"/>
              </w:rPr>
              <w:t>.......</w:t>
            </w:r>
          </w:p>
        </w:tc>
        <w:tc>
          <w:tcPr>
            <w:tcW w:w="5806" w:type="dxa"/>
          </w:tcPr>
          <w:p w14:paraId="077E8D75" w14:textId="77777777" w:rsidR="00F0328A" w:rsidRPr="00F0328A" w:rsidRDefault="00F0328A" w:rsidP="0058747F">
            <w:pPr>
              <w:tabs>
                <w:tab w:val="center" w:pos="6804"/>
              </w:tabs>
              <w:spacing w:after="0" w:line="240" w:lineRule="auto"/>
              <w:jc w:val="center"/>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Departamentul __________________</w:t>
            </w:r>
          </w:p>
          <w:p w14:paraId="1D0572E2" w14:textId="77777777" w:rsidR="00F0328A" w:rsidRPr="00F0328A" w:rsidRDefault="00F0328A" w:rsidP="0058747F">
            <w:pPr>
              <w:tabs>
                <w:tab w:val="center" w:pos="6804"/>
              </w:tabs>
              <w:spacing w:after="0" w:line="240" w:lineRule="auto"/>
              <w:jc w:val="center"/>
              <w:rPr>
                <w:rFonts w:ascii="Times New Roman" w:hAnsi="Times New Roman" w:cs="Times New Roman"/>
                <w:color w:val="EE0000"/>
                <w:sz w:val="24"/>
                <w:szCs w:val="24"/>
                <w:lang w:val="ro-RO"/>
              </w:rPr>
            </w:pPr>
          </w:p>
          <w:p w14:paraId="75151679" w14:textId="77777777" w:rsidR="00F0328A" w:rsidRPr="00F0328A" w:rsidRDefault="00F0328A" w:rsidP="0058747F">
            <w:pPr>
              <w:tabs>
                <w:tab w:val="center" w:pos="6804"/>
              </w:tabs>
              <w:spacing w:after="0" w:line="240" w:lineRule="auto"/>
              <w:jc w:val="center"/>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Director,</w:t>
            </w:r>
          </w:p>
          <w:p w14:paraId="450C2002" w14:textId="77777777" w:rsidR="00F0328A" w:rsidRPr="00F0328A" w:rsidRDefault="00F0328A" w:rsidP="0058747F">
            <w:pPr>
              <w:widowControl w:val="0"/>
              <w:spacing w:after="0" w:line="240" w:lineRule="auto"/>
              <w:jc w:val="center"/>
              <w:rPr>
                <w:rFonts w:ascii="Times New Roman" w:hAnsi="Times New Roman" w:cs="Times New Roman"/>
                <w:color w:val="EE0000"/>
                <w:sz w:val="24"/>
                <w:szCs w:val="24"/>
                <w:lang w:val="ro-RO"/>
              </w:rPr>
            </w:pPr>
          </w:p>
        </w:tc>
      </w:tr>
      <w:tr w:rsidR="00F0328A" w:rsidRPr="00F0328A" w14:paraId="38042495" w14:textId="77777777" w:rsidTr="0058747F">
        <w:tc>
          <w:tcPr>
            <w:tcW w:w="4106" w:type="dxa"/>
          </w:tcPr>
          <w:p w14:paraId="6F251E27" w14:textId="77777777" w:rsidR="00F0328A" w:rsidRPr="00F0328A" w:rsidRDefault="00F0328A" w:rsidP="0058747F">
            <w:pPr>
              <w:widowControl w:val="0"/>
              <w:spacing w:after="0" w:line="240" w:lineRule="auto"/>
              <w:jc w:val="center"/>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Data avizării în departament,</w:t>
            </w:r>
          </w:p>
          <w:p w14:paraId="7E02ADE2" w14:textId="77777777" w:rsidR="00F0328A" w:rsidRPr="00F0328A" w:rsidRDefault="00F0328A" w:rsidP="0058747F">
            <w:pPr>
              <w:widowControl w:val="0"/>
              <w:spacing w:after="0" w:line="240" w:lineRule="auto"/>
              <w:jc w:val="center"/>
              <w:rPr>
                <w:rFonts w:ascii="Times New Roman" w:hAnsi="Times New Roman" w:cs="Times New Roman"/>
                <w:color w:val="EE0000"/>
                <w:sz w:val="24"/>
                <w:szCs w:val="24"/>
                <w:lang w:val="ro-RO"/>
              </w:rPr>
            </w:pPr>
          </w:p>
          <w:p w14:paraId="47D5B0B6" w14:textId="77777777" w:rsidR="00F0328A" w:rsidRPr="00F0328A" w:rsidRDefault="00F0328A" w:rsidP="0058747F">
            <w:pPr>
              <w:widowControl w:val="0"/>
              <w:spacing w:after="0" w:line="240" w:lineRule="auto"/>
              <w:jc w:val="center"/>
              <w:rPr>
                <w:rFonts w:ascii="Times New Roman" w:hAnsi="Times New Roman" w:cs="Times New Roman"/>
                <w:color w:val="EE0000"/>
                <w:sz w:val="24"/>
                <w:szCs w:val="24"/>
                <w:lang w:val="ro-RO"/>
              </w:rPr>
            </w:pPr>
          </w:p>
        </w:tc>
        <w:tc>
          <w:tcPr>
            <w:tcW w:w="5806" w:type="dxa"/>
          </w:tcPr>
          <w:p w14:paraId="6BE90876" w14:textId="77777777" w:rsidR="00F0328A" w:rsidRPr="00F0328A" w:rsidRDefault="00F0328A" w:rsidP="0058747F">
            <w:pPr>
              <w:tabs>
                <w:tab w:val="center" w:pos="6804"/>
              </w:tabs>
              <w:spacing w:after="0" w:line="240" w:lineRule="auto"/>
              <w:jc w:val="center"/>
              <w:rPr>
                <w:rFonts w:ascii="Times New Roman" w:hAnsi="Times New Roman" w:cs="Times New Roman"/>
                <w:color w:val="EE0000"/>
                <w:sz w:val="24"/>
                <w:szCs w:val="24"/>
                <w:lang w:val="ro-RO"/>
              </w:rPr>
            </w:pPr>
          </w:p>
          <w:p w14:paraId="65F6889B" w14:textId="77777777" w:rsidR="00F0328A" w:rsidRPr="00F0328A" w:rsidRDefault="00F0328A" w:rsidP="0058747F">
            <w:pPr>
              <w:tabs>
                <w:tab w:val="center" w:pos="6804"/>
              </w:tabs>
              <w:spacing w:after="0" w:line="240" w:lineRule="auto"/>
              <w:jc w:val="center"/>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Facultatea ____________________</w:t>
            </w:r>
          </w:p>
          <w:p w14:paraId="3DE39852" w14:textId="77777777" w:rsidR="00F0328A" w:rsidRPr="00F0328A" w:rsidRDefault="00F0328A" w:rsidP="0058747F">
            <w:pPr>
              <w:tabs>
                <w:tab w:val="center" w:pos="6804"/>
              </w:tabs>
              <w:spacing w:after="0" w:line="240" w:lineRule="auto"/>
              <w:jc w:val="center"/>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Decan,</w:t>
            </w:r>
          </w:p>
          <w:p w14:paraId="5F575ED9" w14:textId="77777777" w:rsidR="00F0328A" w:rsidRPr="00F0328A" w:rsidRDefault="00F0328A" w:rsidP="0058747F">
            <w:pPr>
              <w:tabs>
                <w:tab w:val="center" w:pos="6804"/>
              </w:tabs>
              <w:spacing w:after="0" w:line="240" w:lineRule="auto"/>
              <w:jc w:val="center"/>
              <w:rPr>
                <w:rFonts w:ascii="Times New Roman" w:hAnsi="Times New Roman" w:cs="Times New Roman"/>
                <w:color w:val="EE0000"/>
                <w:sz w:val="24"/>
                <w:szCs w:val="24"/>
                <w:lang w:val="ro-RO"/>
              </w:rPr>
            </w:pPr>
          </w:p>
          <w:p w14:paraId="35DE9B9A" w14:textId="77777777" w:rsidR="00F0328A" w:rsidRPr="00F0328A" w:rsidRDefault="00F0328A" w:rsidP="0058747F">
            <w:pPr>
              <w:widowControl w:val="0"/>
              <w:spacing w:after="0" w:line="240" w:lineRule="auto"/>
              <w:jc w:val="center"/>
              <w:rPr>
                <w:rFonts w:ascii="Times New Roman" w:hAnsi="Times New Roman" w:cs="Times New Roman"/>
                <w:color w:val="EE0000"/>
                <w:sz w:val="24"/>
                <w:szCs w:val="24"/>
                <w:lang w:val="ro-RO"/>
              </w:rPr>
            </w:pPr>
            <w:r w:rsidRPr="00F0328A">
              <w:rPr>
                <w:rFonts w:ascii="Times New Roman" w:hAnsi="Times New Roman" w:cs="Times New Roman"/>
                <w:color w:val="EE0000"/>
                <w:sz w:val="24"/>
                <w:szCs w:val="24"/>
                <w:lang w:val="ro-RO"/>
              </w:rPr>
              <w:t>________________________</w:t>
            </w:r>
          </w:p>
        </w:tc>
      </w:tr>
    </w:tbl>
    <w:p w14:paraId="0C5D31CF" w14:textId="77777777" w:rsidR="008D45C0" w:rsidRPr="008D45C0" w:rsidRDefault="008D45C0" w:rsidP="008D45C0">
      <w:pPr>
        <w:spacing w:after="0" w:line="240" w:lineRule="auto"/>
        <w:jc w:val="both"/>
        <w:rPr>
          <w:rFonts w:ascii="Times New Roman" w:hAnsi="Times New Roman" w:cs="Times New Roman"/>
          <w:sz w:val="24"/>
          <w:szCs w:val="24"/>
          <w:lang w:val="ro-RO"/>
        </w:rPr>
      </w:pPr>
    </w:p>
    <w:p w14:paraId="083854F4" w14:textId="741FDB4C" w:rsidR="008D45C0" w:rsidRDefault="008D45C0">
      <w:pPr>
        <w:suppressAutoHyphens w:val="0"/>
        <w:spacing w:after="0" w:line="259" w:lineRule="auto"/>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35C4B066" w14:textId="6E4C8287" w:rsidR="00D42137" w:rsidRPr="00EC421E" w:rsidRDefault="00EA191D" w:rsidP="00D42137">
      <w:pPr>
        <w:spacing w:after="0" w:line="240" w:lineRule="auto"/>
        <w:jc w:val="right"/>
        <w:rPr>
          <w:rFonts w:ascii="Times New Roman" w:hAnsi="Times New Roman" w:cs="Times New Roman"/>
          <w:b/>
          <w:bCs/>
          <w:sz w:val="24"/>
          <w:szCs w:val="24"/>
          <w:lang w:val="ro-RO"/>
        </w:rPr>
      </w:pPr>
      <w:r w:rsidRPr="00EC421E">
        <w:rPr>
          <w:rFonts w:ascii="Times New Roman" w:hAnsi="Times New Roman" w:cs="Times New Roman"/>
          <w:b/>
          <w:bCs/>
          <w:sz w:val="24"/>
          <w:szCs w:val="24"/>
          <w:lang w:val="ro-RO"/>
        </w:rPr>
        <w:t>SEAQ_PO_Pr</w:t>
      </w:r>
      <w:r w:rsidR="004C53EA" w:rsidRPr="00EC421E">
        <w:rPr>
          <w:rFonts w:ascii="Times New Roman" w:hAnsi="Times New Roman" w:cs="Times New Roman"/>
          <w:b/>
          <w:bCs/>
          <w:sz w:val="24"/>
          <w:szCs w:val="24"/>
          <w:lang w:val="ro-RO"/>
        </w:rPr>
        <w:t>.</w:t>
      </w:r>
      <w:r w:rsidRPr="00EC421E">
        <w:rPr>
          <w:rFonts w:ascii="Times New Roman" w:hAnsi="Times New Roman" w:cs="Times New Roman"/>
          <w:b/>
          <w:bCs/>
          <w:sz w:val="24"/>
          <w:szCs w:val="24"/>
          <w:lang w:val="ro-RO"/>
        </w:rPr>
        <w:t>MA_</w:t>
      </w:r>
      <w:r w:rsidR="00CD6EFD" w:rsidRPr="00EC421E">
        <w:rPr>
          <w:rFonts w:ascii="Times New Roman" w:hAnsi="Times New Roman" w:cs="Times New Roman"/>
          <w:b/>
          <w:bCs/>
          <w:sz w:val="24"/>
          <w:szCs w:val="24"/>
          <w:lang w:val="ro-RO"/>
        </w:rPr>
        <w:t>01_</w:t>
      </w:r>
      <w:r w:rsidRPr="00EC421E">
        <w:rPr>
          <w:rFonts w:ascii="Times New Roman" w:hAnsi="Times New Roman" w:cs="Times New Roman"/>
          <w:b/>
          <w:bCs/>
          <w:sz w:val="24"/>
          <w:szCs w:val="24"/>
          <w:lang w:val="ro-RO"/>
        </w:rPr>
        <w:t>A.0</w:t>
      </w:r>
      <w:r w:rsidR="009F5E88" w:rsidRPr="00EC421E">
        <w:rPr>
          <w:rFonts w:ascii="Times New Roman" w:hAnsi="Times New Roman" w:cs="Times New Roman"/>
          <w:b/>
          <w:bCs/>
          <w:sz w:val="24"/>
          <w:szCs w:val="24"/>
          <w:lang w:val="ro-RO"/>
        </w:rPr>
        <w:t>5</w:t>
      </w:r>
    </w:p>
    <w:p w14:paraId="35C4B067" w14:textId="77777777" w:rsidR="00D42137" w:rsidRPr="00EC421E" w:rsidRDefault="00D42137" w:rsidP="00D42137">
      <w:pPr>
        <w:spacing w:after="0" w:line="240" w:lineRule="auto"/>
        <w:jc w:val="center"/>
        <w:rPr>
          <w:rFonts w:ascii="Times New Roman" w:hAnsi="Times New Roman" w:cs="Times New Roman"/>
          <w:b/>
          <w:bCs/>
          <w:sz w:val="20"/>
          <w:szCs w:val="20"/>
          <w:lang w:val="ro-RO"/>
        </w:rPr>
      </w:pPr>
    </w:p>
    <w:p w14:paraId="35C4B068" w14:textId="77777777" w:rsidR="00DA5240" w:rsidRPr="00EC421E" w:rsidRDefault="00D42137" w:rsidP="00DA5240">
      <w:pPr>
        <w:spacing w:after="0" w:line="240" w:lineRule="auto"/>
        <w:jc w:val="center"/>
        <w:rPr>
          <w:rFonts w:ascii="Times New Roman" w:hAnsi="Times New Roman" w:cs="Times New Roman"/>
          <w:b/>
          <w:bCs/>
          <w:sz w:val="20"/>
          <w:szCs w:val="20"/>
          <w:lang w:val="ro-RO"/>
        </w:rPr>
      </w:pPr>
      <w:r w:rsidRPr="00EC421E">
        <w:rPr>
          <w:rFonts w:ascii="Times New Roman" w:hAnsi="Times New Roman" w:cs="Times New Roman"/>
          <w:b/>
          <w:bCs/>
          <w:sz w:val="20"/>
          <w:szCs w:val="20"/>
          <w:lang w:val="ro-RO"/>
        </w:rPr>
        <w:t>DIAGRAMA FLUX PENTRU REALIZAREA PO</w:t>
      </w:r>
    </w:p>
    <w:p w14:paraId="35C4B069" w14:textId="77777777" w:rsidR="00DA5240" w:rsidRPr="00EC421E" w:rsidRDefault="00DA5240" w:rsidP="00D42137">
      <w:pPr>
        <w:spacing w:after="0" w:line="240" w:lineRule="auto"/>
        <w:rPr>
          <w:rFonts w:ascii="Times New Roman" w:hAnsi="Times New Roman" w:cs="Times New Roman"/>
          <w:b/>
          <w:bCs/>
          <w:sz w:val="20"/>
          <w:szCs w:val="20"/>
          <w:lang w:val="ro-RO"/>
        </w:rPr>
      </w:pPr>
    </w:p>
    <w:p w14:paraId="35C4B06A" w14:textId="77777777" w:rsidR="00D42137" w:rsidRPr="00EC421E" w:rsidRDefault="00D42137" w:rsidP="00DA5240">
      <w:pPr>
        <w:spacing w:after="0" w:line="240" w:lineRule="auto"/>
        <w:ind w:firstLine="720"/>
        <w:rPr>
          <w:rFonts w:ascii="Times New Roman" w:hAnsi="Times New Roman" w:cs="Times New Roman"/>
          <w:b/>
          <w:bCs/>
          <w:sz w:val="20"/>
          <w:szCs w:val="20"/>
          <w:lang w:val="ro-RO"/>
        </w:rPr>
      </w:pPr>
      <w:r w:rsidRPr="00EC421E">
        <w:rPr>
          <w:rFonts w:ascii="Times New Roman" w:hAnsi="Times New Roman" w:cs="Times New Roman"/>
          <w:b/>
          <w:bCs/>
          <w:sz w:val="20"/>
          <w:szCs w:val="20"/>
          <w:lang w:val="ro-RO"/>
        </w:rPr>
        <w:t>Descrierea procesului</w:t>
      </w:r>
    </w:p>
    <w:p w14:paraId="67DF7A1F" w14:textId="77777777" w:rsidR="004F4D9F" w:rsidRPr="00EC421E" w:rsidRDefault="004F4D9F" w:rsidP="00EC421E">
      <w:pPr>
        <w:pStyle w:val="ListParagraph"/>
        <w:numPr>
          <w:ilvl w:val="0"/>
          <w:numId w:val="22"/>
        </w:numPr>
        <w:spacing w:after="0" w:line="240" w:lineRule="auto"/>
        <w:ind w:left="2552" w:hanging="284"/>
        <w:jc w:val="both"/>
        <w:rPr>
          <w:rFonts w:ascii="Times New Roman" w:hAnsi="Times New Roman" w:cs="Times New Roman"/>
          <w:sz w:val="20"/>
          <w:szCs w:val="20"/>
          <w:lang w:val="ro-RO"/>
        </w:rPr>
      </w:pPr>
      <w:r w:rsidRPr="00EC421E">
        <w:rPr>
          <w:rFonts w:ascii="Times New Roman" w:hAnsi="Times New Roman"/>
          <w:sz w:val="20"/>
          <w:szCs w:val="20"/>
          <w:lang w:val="ro-RO"/>
        </w:rPr>
        <w:t>Legea învățământului superior nr. 199/2023</w:t>
      </w:r>
      <w:r w:rsidRPr="00EC421E">
        <w:rPr>
          <w:rFonts w:ascii="Times New Roman" w:hAnsi="Times New Roman" w:cs="Times New Roman"/>
          <w:sz w:val="20"/>
          <w:szCs w:val="20"/>
          <w:lang w:val="ro-RO"/>
        </w:rPr>
        <w:t>;</w:t>
      </w:r>
    </w:p>
    <w:p w14:paraId="035CF538" w14:textId="2D7115A3" w:rsidR="004F4D9F" w:rsidRPr="00EC421E" w:rsidRDefault="004F4D9F" w:rsidP="00EC421E">
      <w:pPr>
        <w:pStyle w:val="ListParagraph"/>
        <w:numPr>
          <w:ilvl w:val="0"/>
          <w:numId w:val="22"/>
        </w:numPr>
        <w:spacing w:after="0" w:line="240" w:lineRule="auto"/>
        <w:ind w:left="2552" w:hanging="284"/>
        <w:jc w:val="both"/>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64384" behindDoc="0" locked="0" layoutInCell="1" allowOverlap="1" wp14:anchorId="35C4B255" wp14:editId="68AA6C7C">
                <wp:simplePos x="0" y="0"/>
                <wp:positionH relativeFrom="column">
                  <wp:posOffset>266400</wp:posOffset>
                </wp:positionH>
                <wp:positionV relativeFrom="paragraph">
                  <wp:posOffset>76200</wp:posOffset>
                </wp:positionV>
                <wp:extent cx="1167765" cy="802005"/>
                <wp:effectExtent l="0" t="0" r="0" b="0"/>
                <wp:wrapNone/>
                <wp:docPr id="75"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765" cy="802005"/>
                        </a:xfrm>
                        <a:prstGeom prst="flowChartMultidocument">
                          <a:avLst/>
                        </a:prstGeom>
                        <a:solidFill>
                          <a:srgbClr val="FFF2CC"/>
                        </a:solidFill>
                        <a:ln w="9525">
                          <a:solidFill>
                            <a:srgbClr val="000000"/>
                          </a:solidFill>
                          <a:miter lim="800000"/>
                          <a:headEnd/>
                          <a:tailEnd/>
                        </a:ln>
                      </wps:spPr>
                      <wps:txbx>
                        <w:txbxContent>
                          <w:p w14:paraId="35C4B2CE" w14:textId="77777777" w:rsidR="00A27E5D" w:rsidRPr="00D42137" w:rsidRDefault="00A27E5D" w:rsidP="00D42137">
                            <w:pPr>
                              <w:spacing w:after="0" w:line="240" w:lineRule="auto"/>
                              <w:jc w:val="center"/>
                              <w:rPr>
                                <w:rFonts w:ascii="Times New Roman" w:hAnsi="Times New Roman" w:cs="Times New Roman"/>
                                <w:b/>
                                <w:sz w:val="20"/>
                                <w:szCs w:val="20"/>
                                <w:lang w:val="ro-RO"/>
                              </w:rPr>
                            </w:pPr>
                            <w:r w:rsidRPr="00D42137">
                              <w:rPr>
                                <w:rFonts w:ascii="Times New Roman" w:hAnsi="Times New Roman" w:cs="Times New Roman"/>
                                <w:b/>
                                <w:sz w:val="20"/>
                                <w:szCs w:val="20"/>
                                <w:lang w:val="ro-RO"/>
                              </w:rPr>
                              <w:t>INTRĂRI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4B255"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88" o:spid="_x0000_s1026" type="#_x0000_t115" style="position:absolute;left:0;text-align:left;margin-left:21pt;margin-top:6pt;width:91.95pt;height:6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" fillcolor="#fff2cc">
                <v:textbox>
                  <w:txbxContent>
                    <w:p w14:paraId="35C4B2CE" w14:textId="77777777" w:rsidR="00A27E5D" w:rsidRPr="00D42137" w:rsidRDefault="00A27E5D" w:rsidP="00D42137">
                      <w:pPr>
                        <w:spacing w:after="0" w:line="240" w:lineRule="auto"/>
                        <w:jc w:val="center"/>
                        <w:rPr>
                          <w:rFonts w:ascii="Times New Roman" w:hAnsi="Times New Roman" w:cs="Times New Roman"/>
                          <w:b/>
                          <w:sz w:val="20"/>
                          <w:szCs w:val="20"/>
                          <w:lang w:val="ro-RO"/>
                        </w:rPr>
                      </w:pPr>
                      <w:r w:rsidRPr="00D42137">
                        <w:rPr>
                          <w:rFonts w:ascii="Times New Roman" w:hAnsi="Times New Roman" w:cs="Times New Roman"/>
                          <w:b/>
                          <w:sz w:val="20"/>
                          <w:szCs w:val="20"/>
                          <w:lang w:val="ro-RO"/>
                        </w:rPr>
                        <w:t>INTRĂRI</w:t>
                      </w:r>
                    </w:p>
                  </w:txbxContent>
                </v:textbox>
              </v:shape>
            </w:pict>
          </mc:Fallback>
        </mc:AlternateContent>
      </w:r>
      <w:r w:rsidRPr="00EC421E">
        <w:rPr>
          <w:rFonts w:ascii="Times New Roman" w:hAnsi="Times New Roman" w:cs="Times New Roman"/>
          <w:sz w:val="20"/>
          <w:szCs w:val="20"/>
          <w:lang w:val="ro-RO"/>
        </w:rPr>
        <w:t>Ordinul nr. 3235 / 2005 privind organizarea ciclului de studii universitare de licenţă;</w:t>
      </w:r>
    </w:p>
    <w:p w14:paraId="203825C9" w14:textId="5627E7CE" w:rsidR="004F4D9F" w:rsidRPr="00EC421E" w:rsidRDefault="004F4D9F" w:rsidP="00EC421E">
      <w:pPr>
        <w:pStyle w:val="ListParagraph"/>
        <w:numPr>
          <w:ilvl w:val="0"/>
          <w:numId w:val="22"/>
        </w:numPr>
        <w:spacing w:after="0" w:line="240" w:lineRule="auto"/>
        <w:ind w:left="2552" w:hanging="284"/>
        <w:jc w:val="both"/>
        <w:rPr>
          <w:rFonts w:ascii="Times New Roman" w:hAnsi="Times New Roman" w:cs="Times New Roman"/>
          <w:sz w:val="20"/>
          <w:szCs w:val="20"/>
          <w:lang w:val="ro-RO"/>
        </w:rPr>
      </w:pPr>
      <w:r w:rsidRPr="00EC421E">
        <w:rPr>
          <w:rFonts w:ascii="Times New Roman" w:hAnsi="Times New Roman" w:cs="Times New Roman"/>
          <w:sz w:val="20"/>
          <w:szCs w:val="20"/>
          <w:lang w:val="ro-RO"/>
        </w:rPr>
        <w:t>Ordinul nr. 5146/2019 privind aprobarea aplicării generalizate a ECTS;</w:t>
      </w:r>
    </w:p>
    <w:p w14:paraId="250E4B97" w14:textId="54F023C3" w:rsidR="004F4D9F" w:rsidRPr="00EC421E" w:rsidRDefault="004F4D9F" w:rsidP="00EC421E">
      <w:pPr>
        <w:pStyle w:val="ListParagraph"/>
        <w:numPr>
          <w:ilvl w:val="0"/>
          <w:numId w:val="22"/>
        </w:numPr>
        <w:spacing w:after="0" w:line="240" w:lineRule="auto"/>
        <w:ind w:left="2552" w:hanging="284"/>
        <w:jc w:val="both"/>
        <w:rPr>
          <w:rFonts w:ascii="Times New Roman" w:hAnsi="Times New Roman" w:cs="Times New Roman"/>
          <w:sz w:val="20"/>
          <w:szCs w:val="20"/>
          <w:lang w:val="ro-RO"/>
        </w:rPr>
      </w:pPr>
      <w:r w:rsidRPr="00EC421E">
        <w:rPr>
          <w:rFonts w:ascii="Times New Roman" w:hAnsi="Times New Roman" w:cs="Times New Roman"/>
          <w:sz w:val="20"/>
          <w:szCs w:val="20"/>
          <w:lang w:val="ro-RO"/>
        </w:rPr>
        <w:t>Ordinul nr. 4494/2023 privind aprobarea Metodologiei pentru înregistrarea şi înscrierea calificărilor din învățământul superior în Registrul National al Calificărilor din Învățământul Superior (RNCIS);</w:t>
      </w:r>
    </w:p>
    <w:p w14:paraId="3076A2D8" w14:textId="295AF8DD" w:rsidR="004F4D9F" w:rsidRPr="00EC421E" w:rsidRDefault="004F4D9F" w:rsidP="00EC421E">
      <w:pPr>
        <w:pStyle w:val="ListParagraph"/>
        <w:numPr>
          <w:ilvl w:val="0"/>
          <w:numId w:val="22"/>
        </w:numPr>
        <w:spacing w:after="0" w:line="240" w:lineRule="auto"/>
        <w:ind w:left="2552" w:hanging="284"/>
        <w:jc w:val="both"/>
        <w:rPr>
          <w:rFonts w:ascii="Times New Roman" w:hAnsi="Times New Roman" w:cs="Times New Roman"/>
          <w:sz w:val="20"/>
          <w:szCs w:val="20"/>
          <w:lang w:val="ro-RO"/>
        </w:rPr>
      </w:pPr>
      <w:r w:rsidRPr="00EC421E">
        <w:rPr>
          <w:rFonts w:ascii="Times New Roman" w:hAnsi="Times New Roman" w:cs="Times New Roman"/>
          <w:sz w:val="20"/>
          <w:szCs w:val="20"/>
          <w:lang w:val="ro-RO"/>
        </w:rPr>
        <w:t>Ordinul nr. 3691/2024 pentru aprobarea Metodologiei-cadru de organizare şi desfăşurare a examenelor de absolvire, licenţă/diplomă şi disertaţie;</w:t>
      </w:r>
    </w:p>
    <w:p w14:paraId="5251FAC8" w14:textId="50372E16" w:rsidR="004F4D9F" w:rsidRPr="00EC421E" w:rsidRDefault="004F4D9F" w:rsidP="00EC421E">
      <w:pPr>
        <w:pStyle w:val="ListParagraph"/>
        <w:numPr>
          <w:ilvl w:val="0"/>
          <w:numId w:val="22"/>
        </w:numPr>
        <w:spacing w:after="0" w:line="240" w:lineRule="auto"/>
        <w:ind w:left="2552" w:hanging="284"/>
        <w:jc w:val="both"/>
        <w:rPr>
          <w:rFonts w:ascii="Times New Roman" w:hAnsi="Times New Roman" w:cs="Times New Roman"/>
          <w:sz w:val="20"/>
          <w:szCs w:val="20"/>
          <w:lang w:val="ro-RO"/>
        </w:rPr>
      </w:pPr>
      <w:r w:rsidRPr="00EC421E">
        <w:rPr>
          <w:rFonts w:ascii="Times New Roman" w:hAnsi="Times New Roman" w:cs="Times New Roman"/>
          <w:sz w:val="20"/>
          <w:szCs w:val="20"/>
          <w:lang w:val="ro-RO"/>
        </w:rPr>
        <w:t>HG nr. 962/2024 privind aprobarea Metodologiei de evaluare externă a calităţii educaţiei în învăţământul superior;</w:t>
      </w:r>
    </w:p>
    <w:p w14:paraId="2E0E9AFB" w14:textId="6FEFE352" w:rsidR="004F4D9F" w:rsidRPr="00EC421E" w:rsidRDefault="004F4D9F" w:rsidP="00EC421E">
      <w:pPr>
        <w:pStyle w:val="ListParagraph"/>
        <w:numPr>
          <w:ilvl w:val="0"/>
          <w:numId w:val="22"/>
        </w:numPr>
        <w:spacing w:after="0" w:line="240" w:lineRule="auto"/>
        <w:ind w:left="2552" w:hanging="284"/>
        <w:jc w:val="both"/>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728896" behindDoc="0" locked="0" layoutInCell="1" allowOverlap="1" wp14:anchorId="35C4B256" wp14:editId="50E711BD">
                <wp:simplePos x="0" y="0"/>
                <wp:positionH relativeFrom="column">
                  <wp:posOffset>199354</wp:posOffset>
                </wp:positionH>
                <wp:positionV relativeFrom="paragraph">
                  <wp:posOffset>100576</wp:posOffset>
                </wp:positionV>
                <wp:extent cx="1160780" cy="0"/>
                <wp:effectExtent l="52705" t="6985" r="61595" b="22860"/>
                <wp:wrapNone/>
                <wp:docPr id="718530742"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607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A3CFF5" id="_x0000_t32" coordsize="21600,21600" o:spt="32" o:oned="t" path="m,l21600,21600e" filled="f">
                <v:path arrowok="t" fillok="f" o:connecttype="none"/>
                <o:lock v:ext="edit" shapetype="t"/>
              </v:shapetype>
              <v:shape id="AutoShape 70" o:spid="_x0000_s1026" type="#_x0000_t32" style="position:absolute;margin-left:15.7pt;margin-top:7.9pt;width:91.4pt;height:0;rotation:9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">
                <v:stroke endarrow="block"/>
              </v:shape>
            </w:pict>
          </mc:Fallback>
        </mc:AlternateContent>
      </w:r>
      <w:r w:rsidRPr="00EC421E">
        <w:rPr>
          <w:rFonts w:ascii="Times New Roman" w:hAnsi="Times New Roman" w:cs="Times New Roman"/>
          <w:sz w:val="20"/>
          <w:szCs w:val="20"/>
          <w:lang w:val="ro-RO"/>
        </w:rPr>
        <w:t>Ghidul pentru desfășurarea procedurilor de evaluare externă a calității în vederea autorizării de funcționare provizorie, acreditării sau menținerii acreditării unui program de studii universitare de licență;</w:t>
      </w:r>
    </w:p>
    <w:p w14:paraId="015C5E3D" w14:textId="1D987B96" w:rsidR="004F4D9F" w:rsidRPr="00EC421E" w:rsidRDefault="004F4D9F" w:rsidP="00EC421E">
      <w:pPr>
        <w:pStyle w:val="ListParagraph"/>
        <w:numPr>
          <w:ilvl w:val="0"/>
          <w:numId w:val="22"/>
        </w:numPr>
        <w:spacing w:after="0" w:line="240" w:lineRule="auto"/>
        <w:ind w:left="2552" w:hanging="284"/>
        <w:jc w:val="both"/>
        <w:rPr>
          <w:rFonts w:ascii="Times New Roman" w:hAnsi="Times New Roman" w:cs="Times New Roman"/>
          <w:sz w:val="20"/>
          <w:szCs w:val="20"/>
          <w:lang w:val="ro-RO"/>
        </w:rPr>
      </w:pPr>
      <w:r w:rsidRPr="00EC421E">
        <w:rPr>
          <w:rFonts w:ascii="Times New Roman" w:hAnsi="Times New Roman" w:cs="Times New Roman"/>
          <w:sz w:val="20"/>
          <w:szCs w:val="20"/>
          <w:lang w:val="ro-RO"/>
        </w:rPr>
        <w:t>Ghidul pentru desfășurarea procedurilor de evaluare externă a calității în vederea autorizării de funcționare provizorie, acreditării sau menținerii acreditării unui dom. de studii univ. de masterat;</w:t>
      </w:r>
    </w:p>
    <w:p w14:paraId="4F97EF79" w14:textId="42843814" w:rsidR="004F4D9F" w:rsidRPr="00EC421E" w:rsidRDefault="004F4D9F" w:rsidP="00EC421E">
      <w:pPr>
        <w:pStyle w:val="ListParagraph"/>
        <w:numPr>
          <w:ilvl w:val="0"/>
          <w:numId w:val="22"/>
        </w:numPr>
        <w:spacing w:after="0" w:line="240" w:lineRule="auto"/>
        <w:ind w:left="2552" w:hanging="284"/>
        <w:jc w:val="both"/>
        <w:rPr>
          <w:rFonts w:ascii="Times New Roman" w:hAnsi="Times New Roman" w:cs="Times New Roman"/>
          <w:sz w:val="20"/>
          <w:szCs w:val="20"/>
          <w:lang w:val="ro-RO"/>
        </w:rPr>
      </w:pPr>
      <w:r w:rsidRPr="00EC421E">
        <w:rPr>
          <w:rFonts w:ascii="Times New Roman" w:hAnsi="Times New Roman" w:cs="Times New Roman"/>
          <w:sz w:val="20"/>
          <w:szCs w:val="20"/>
          <w:lang w:val="ro-RO"/>
        </w:rPr>
        <w:t>Regulamentul prind activitatea profesională a studenților în baza Sistemului European de Credite Transferabile (ECTS);</w:t>
      </w:r>
    </w:p>
    <w:p w14:paraId="12CAE055" w14:textId="579510C5" w:rsidR="004F4D9F" w:rsidRPr="00EC421E" w:rsidRDefault="004F4D9F" w:rsidP="00EC421E">
      <w:pPr>
        <w:pStyle w:val="ListParagraph"/>
        <w:numPr>
          <w:ilvl w:val="0"/>
          <w:numId w:val="22"/>
        </w:numPr>
        <w:spacing w:after="0" w:line="240" w:lineRule="auto"/>
        <w:ind w:left="2552" w:hanging="284"/>
        <w:jc w:val="both"/>
        <w:rPr>
          <w:rFonts w:ascii="Times New Roman" w:hAnsi="Times New Roman" w:cs="Times New Roman"/>
          <w:sz w:val="20"/>
          <w:szCs w:val="20"/>
          <w:lang w:val="ro-RO"/>
        </w:rPr>
      </w:pPr>
      <w:r w:rsidRPr="00EC421E">
        <w:rPr>
          <w:rFonts w:ascii="Times New Roman" w:hAnsi="Times New Roman" w:cs="Times New Roman"/>
          <w:sz w:val="20"/>
          <w:szCs w:val="20"/>
          <w:lang w:val="ro-RO"/>
        </w:rPr>
        <w:t>Standardele specifice privind evaluarea externă a calității academice la programele de studii universitare de licență și de master;</w:t>
      </w:r>
    </w:p>
    <w:p w14:paraId="0C0CE6FD" w14:textId="60166E5F" w:rsidR="004F4D9F" w:rsidRPr="00EC421E" w:rsidRDefault="004F4D9F" w:rsidP="004F4D9F">
      <w:pPr>
        <w:pStyle w:val="ListParagraph"/>
        <w:numPr>
          <w:ilvl w:val="0"/>
          <w:numId w:val="11"/>
        </w:numPr>
        <w:tabs>
          <w:tab w:val="left" w:pos="993"/>
        </w:tabs>
        <w:suppressAutoHyphens w:val="0"/>
        <w:spacing w:after="0" w:line="240" w:lineRule="auto"/>
        <w:ind w:left="2552" w:hanging="284"/>
        <w:jc w:val="both"/>
        <w:rPr>
          <w:rFonts w:ascii="Times New Roman" w:hAnsi="Times New Roman" w:cs="Times New Roman"/>
          <w:sz w:val="20"/>
          <w:szCs w:val="20"/>
          <w:lang w:val="ro-RO"/>
        </w:rPr>
      </w:pPr>
      <w:r w:rsidRPr="00EC421E">
        <w:rPr>
          <w:rFonts w:ascii="Times New Roman" w:hAnsi="Times New Roman" w:cs="Times New Roman"/>
          <w:sz w:val="20"/>
          <w:szCs w:val="20"/>
          <w:lang w:val="ro-RO"/>
        </w:rPr>
        <w:t>Codul de asigurare a calității proceselor educaționale şi de cercetare din Univ. din Oradea.</w:t>
      </w:r>
    </w:p>
    <w:p w14:paraId="35C4B077" w14:textId="095B27C7" w:rsidR="00DA5240"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59264" behindDoc="0" locked="0" layoutInCell="1" allowOverlap="1" wp14:anchorId="35C4B257" wp14:editId="248E7CEC">
                <wp:simplePos x="0" y="0"/>
                <wp:positionH relativeFrom="column">
                  <wp:posOffset>266700</wp:posOffset>
                </wp:positionH>
                <wp:positionV relativeFrom="paragraph">
                  <wp:posOffset>28575</wp:posOffset>
                </wp:positionV>
                <wp:extent cx="3342005" cy="272415"/>
                <wp:effectExtent l="0" t="0" r="0" b="0"/>
                <wp:wrapNone/>
                <wp:docPr id="7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2005" cy="272415"/>
                        </a:xfrm>
                        <a:prstGeom prst="rect">
                          <a:avLst/>
                        </a:prstGeom>
                        <a:solidFill>
                          <a:srgbClr val="9CC2E5"/>
                        </a:solidFill>
                        <a:ln w="9525">
                          <a:solidFill>
                            <a:srgbClr val="000000"/>
                          </a:solidFill>
                          <a:miter lim="800000"/>
                          <a:headEnd/>
                          <a:tailEnd/>
                        </a:ln>
                      </wps:spPr>
                      <wps:txbx>
                        <w:txbxContent>
                          <w:p w14:paraId="35C4B2CF" w14:textId="77777777" w:rsidR="00A27E5D" w:rsidRPr="00D42137" w:rsidRDefault="00A27E5D" w:rsidP="00EA191D">
                            <w:pPr>
                              <w:numPr>
                                <w:ilvl w:val="0"/>
                                <w:numId w:val="17"/>
                              </w:numPr>
                              <w:suppressAutoHyphens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PrMA</w:t>
                            </w:r>
                            <w:r w:rsidRPr="00D42137">
                              <w:rPr>
                                <w:rFonts w:ascii="Times New Roman" w:hAnsi="Times New Roman" w:cs="Times New Roman"/>
                                <w:b/>
                                <w:bCs/>
                                <w:sz w:val="20"/>
                                <w:szCs w:val="20"/>
                              </w:rPr>
                              <w:t xml:space="preserve"> - INIŢIEREA PO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57" id="Rectangle 10" o:spid="_x0000_s1027" style="position:absolute;margin-left:21pt;margin-top:2.25pt;width:263.15pt;height: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" fillcolor="#9cc2e5">
                <v:textbox>
                  <w:txbxContent>
                    <w:p w14:paraId="35C4B2CF" w14:textId="77777777" w:rsidR="00A27E5D" w:rsidRPr="00D42137" w:rsidRDefault="00A27E5D" w:rsidP="00EA191D">
                      <w:pPr>
                        <w:numPr>
                          <w:ilvl w:val="0"/>
                          <w:numId w:val="17"/>
                        </w:numPr>
                        <w:suppressAutoHyphens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PrMA</w:t>
                      </w:r>
                      <w:r w:rsidRPr="00D42137">
                        <w:rPr>
                          <w:rFonts w:ascii="Times New Roman" w:hAnsi="Times New Roman" w:cs="Times New Roman"/>
                          <w:b/>
                          <w:bCs/>
                          <w:sz w:val="20"/>
                          <w:szCs w:val="20"/>
                        </w:rPr>
                        <w:t xml:space="preserve"> - INIŢIEREA PO </w:t>
                      </w:r>
                    </w:p>
                  </w:txbxContent>
                </v:textbox>
              </v:rect>
            </w:pict>
          </mc:Fallback>
        </mc:AlternateContent>
      </w:r>
    </w:p>
    <w:p w14:paraId="35C4B078" w14:textId="77777777" w:rsidR="00D42137" w:rsidRPr="00EC421E" w:rsidRDefault="00D42137" w:rsidP="00D42137">
      <w:pPr>
        <w:spacing w:after="0" w:line="240" w:lineRule="auto"/>
        <w:rPr>
          <w:rFonts w:ascii="Times New Roman" w:hAnsi="Times New Roman" w:cs="Times New Roman"/>
          <w:sz w:val="20"/>
          <w:szCs w:val="20"/>
          <w:lang w:val="ro-RO"/>
        </w:rPr>
      </w:pPr>
    </w:p>
    <w:p w14:paraId="35C4B079" w14:textId="260FAD6A"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8" distR="114298" simplePos="0" relativeHeight="251681792" behindDoc="0" locked="0" layoutInCell="1" allowOverlap="1" wp14:anchorId="35C4B258" wp14:editId="1A4361E7">
                <wp:simplePos x="0" y="0"/>
                <wp:positionH relativeFrom="column">
                  <wp:posOffset>1588769</wp:posOffset>
                </wp:positionH>
                <wp:positionV relativeFrom="paragraph">
                  <wp:posOffset>8890</wp:posOffset>
                </wp:positionV>
                <wp:extent cx="0" cy="137160"/>
                <wp:effectExtent l="76200" t="0" r="38100" b="34290"/>
                <wp:wrapNone/>
                <wp:docPr id="72" name="Auto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F0A0F6" id="AutoShape 281" o:spid="_x0000_s1026" type="#_x0000_t32" style="position:absolute;margin-left:125.1pt;margin-top:.7pt;width:0;height:10.8pt;z-index:251681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">
                <v:stroke endarrow="block"/>
              </v:shape>
            </w:pict>
          </mc:Fallback>
        </mc:AlternateContent>
      </w:r>
    </w:p>
    <w:p w14:paraId="35C4B07A" w14:textId="491E3140"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62336" behindDoc="0" locked="0" layoutInCell="1" allowOverlap="1" wp14:anchorId="35C4B259" wp14:editId="33C28968">
                <wp:simplePos x="0" y="0"/>
                <wp:positionH relativeFrom="column">
                  <wp:posOffset>266700</wp:posOffset>
                </wp:positionH>
                <wp:positionV relativeFrom="paragraph">
                  <wp:posOffset>0</wp:posOffset>
                </wp:positionV>
                <wp:extent cx="3342005" cy="476250"/>
                <wp:effectExtent l="0" t="0" r="0" b="0"/>
                <wp:wrapNone/>
                <wp:docPr id="7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2005" cy="476250"/>
                        </a:xfrm>
                        <a:prstGeom prst="rect">
                          <a:avLst/>
                        </a:prstGeom>
                        <a:solidFill>
                          <a:srgbClr val="FFFFFF"/>
                        </a:solidFill>
                        <a:ln w="9525">
                          <a:solidFill>
                            <a:srgbClr val="000000"/>
                          </a:solidFill>
                          <a:miter lim="800000"/>
                          <a:headEnd/>
                          <a:tailEnd/>
                        </a:ln>
                      </wps:spPr>
                      <wps:txbx>
                        <w:txbxContent>
                          <w:p w14:paraId="35C4B2D0" w14:textId="77777777" w:rsidR="00A27E5D" w:rsidRPr="00D42137" w:rsidRDefault="00A27E5D" w:rsidP="00EA191D">
                            <w:pPr>
                              <w:numPr>
                                <w:ilvl w:val="0"/>
                                <w:numId w:val="13"/>
                              </w:numPr>
                              <w:tabs>
                                <w:tab w:val="clear" w:pos="720"/>
                                <w:tab w:val="num" w:pos="180"/>
                              </w:tabs>
                              <w:suppressAutoHyphens w:val="0"/>
                              <w:spacing w:after="0" w:line="240" w:lineRule="auto"/>
                              <w:ind w:left="180" w:hanging="180"/>
                              <w:rPr>
                                <w:rFonts w:ascii="Times New Roman" w:hAnsi="Times New Roman" w:cs="Times New Roman"/>
                                <w:sz w:val="20"/>
                                <w:szCs w:val="20"/>
                              </w:rPr>
                            </w:pPr>
                            <w:r w:rsidRPr="00D42137">
                              <w:rPr>
                                <w:rFonts w:ascii="Times New Roman" w:hAnsi="Times New Roman" w:cs="Times New Roman"/>
                                <w:sz w:val="20"/>
                                <w:szCs w:val="20"/>
                              </w:rPr>
                              <w:t>Inițiază elaborarea PO conform OSGG nr. 400/2015 cu modificările ulterioare</w:t>
                            </w:r>
                            <w:r w:rsidRPr="00D42137">
                              <w:rPr>
                                <w:rFonts w:ascii="Times New Roman" w:hAnsi="Times New Roman" w:cs="Times New Roman"/>
                                <w:sz w:val="20"/>
                                <w:szCs w:val="20"/>
                                <w:lang w:val="ro-RO"/>
                              </w:rPr>
                              <w:t xml:space="preserve"> Stabileşte</w:t>
                            </w:r>
                            <w:r w:rsidRPr="00D42137">
                              <w:rPr>
                                <w:rFonts w:ascii="Times New Roman" w:hAnsi="Times New Roman" w:cs="Times New Roman"/>
                                <w:sz w:val="20"/>
                                <w:szCs w:val="20"/>
                              </w:rPr>
                              <w:t xml:space="preserve"> </w:t>
                            </w:r>
                            <w:r w:rsidRPr="00D42137">
                              <w:rPr>
                                <w:rFonts w:ascii="Times New Roman" w:hAnsi="Times New Roman" w:cs="Times New Roman"/>
                                <w:sz w:val="20"/>
                                <w:szCs w:val="20"/>
                                <w:lang w:val="ro-RO"/>
                              </w:rPr>
                              <w:t>Lista</w:t>
                            </w:r>
                            <w:r w:rsidRPr="00D42137">
                              <w:rPr>
                                <w:rFonts w:ascii="Times New Roman" w:hAnsi="Times New Roman" w:cs="Times New Roman"/>
                                <w:sz w:val="20"/>
                                <w:szCs w:val="20"/>
                              </w:rPr>
                              <w:t xml:space="preserve"> PO</w:t>
                            </w:r>
                          </w:p>
                          <w:p w14:paraId="35C4B2D1" w14:textId="77777777" w:rsidR="00A27E5D" w:rsidRPr="00D42137" w:rsidRDefault="00A27E5D" w:rsidP="00D42137">
                            <w:pPr>
                              <w:spacing w:after="0" w:line="240" w:lineRule="auto"/>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59" id="Rectangle 58" o:spid="_x0000_s1028" style="position:absolute;margin-left:21pt;margin-top:0;width:263.1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">
                <v:textbox>
                  <w:txbxContent>
                    <w:p w14:paraId="35C4B2D0" w14:textId="77777777" w:rsidR="00A27E5D" w:rsidRPr="00D42137" w:rsidRDefault="00A27E5D" w:rsidP="00EA191D">
                      <w:pPr>
                        <w:numPr>
                          <w:ilvl w:val="0"/>
                          <w:numId w:val="13"/>
                        </w:numPr>
                        <w:tabs>
                          <w:tab w:val="clear" w:pos="720"/>
                          <w:tab w:val="num" w:pos="180"/>
                        </w:tabs>
                        <w:suppressAutoHyphens w:val="0"/>
                        <w:spacing w:after="0" w:line="240" w:lineRule="auto"/>
                        <w:ind w:left="180" w:hanging="180"/>
                        <w:rPr>
                          <w:rFonts w:ascii="Times New Roman" w:hAnsi="Times New Roman" w:cs="Times New Roman"/>
                          <w:sz w:val="20"/>
                          <w:szCs w:val="20"/>
                        </w:rPr>
                      </w:pPr>
                      <w:r w:rsidRPr="00D42137">
                        <w:rPr>
                          <w:rFonts w:ascii="Times New Roman" w:hAnsi="Times New Roman" w:cs="Times New Roman"/>
                          <w:sz w:val="20"/>
                          <w:szCs w:val="20"/>
                        </w:rPr>
                        <w:t>Inițiază elaborarea PO conform OSGG nr. 400/2015 cu modificările ulterioare</w:t>
                      </w:r>
                      <w:r w:rsidRPr="00D42137">
                        <w:rPr>
                          <w:rFonts w:ascii="Times New Roman" w:hAnsi="Times New Roman" w:cs="Times New Roman"/>
                          <w:sz w:val="20"/>
                          <w:szCs w:val="20"/>
                          <w:lang w:val="ro-RO"/>
                        </w:rPr>
                        <w:t xml:space="preserve"> Stabileşte</w:t>
                      </w:r>
                      <w:r w:rsidRPr="00D42137">
                        <w:rPr>
                          <w:rFonts w:ascii="Times New Roman" w:hAnsi="Times New Roman" w:cs="Times New Roman"/>
                          <w:sz w:val="20"/>
                          <w:szCs w:val="20"/>
                        </w:rPr>
                        <w:t xml:space="preserve"> </w:t>
                      </w:r>
                      <w:r w:rsidRPr="00D42137">
                        <w:rPr>
                          <w:rFonts w:ascii="Times New Roman" w:hAnsi="Times New Roman" w:cs="Times New Roman"/>
                          <w:sz w:val="20"/>
                          <w:szCs w:val="20"/>
                          <w:lang w:val="ro-RO"/>
                        </w:rPr>
                        <w:t>Lista</w:t>
                      </w:r>
                      <w:r w:rsidRPr="00D42137">
                        <w:rPr>
                          <w:rFonts w:ascii="Times New Roman" w:hAnsi="Times New Roman" w:cs="Times New Roman"/>
                          <w:sz w:val="20"/>
                          <w:szCs w:val="20"/>
                        </w:rPr>
                        <w:t xml:space="preserve"> PO</w:t>
                      </w:r>
                    </w:p>
                    <w:p w14:paraId="35C4B2D1" w14:textId="77777777" w:rsidR="00A27E5D" w:rsidRPr="00D42137" w:rsidRDefault="00A27E5D" w:rsidP="00D42137">
                      <w:pPr>
                        <w:spacing w:after="0" w:line="240" w:lineRule="auto"/>
                        <w:rPr>
                          <w:rFonts w:ascii="Times New Roman" w:hAnsi="Times New Roman" w:cs="Times New Roman"/>
                          <w:sz w:val="20"/>
                          <w:szCs w:val="20"/>
                        </w:rPr>
                      </w:pPr>
                    </w:p>
                  </w:txbxContent>
                </v:textbox>
              </v:rect>
            </w:pict>
          </mc:Fallback>
        </mc:AlternateContent>
      </w:r>
    </w:p>
    <w:p w14:paraId="35C4B07B" w14:textId="77777777" w:rsidR="00D42137" w:rsidRPr="00EC421E" w:rsidRDefault="00D42137" w:rsidP="00D42137">
      <w:pPr>
        <w:spacing w:after="0" w:line="240" w:lineRule="auto"/>
        <w:rPr>
          <w:rFonts w:ascii="Times New Roman" w:hAnsi="Times New Roman" w:cs="Times New Roman"/>
          <w:sz w:val="20"/>
          <w:szCs w:val="20"/>
          <w:lang w:val="ro-RO"/>
        </w:rPr>
      </w:pPr>
    </w:p>
    <w:p w14:paraId="35C4B07C" w14:textId="77777777" w:rsidR="00D42137" w:rsidRPr="00EC421E" w:rsidRDefault="00D42137" w:rsidP="00D42137">
      <w:pPr>
        <w:spacing w:after="0" w:line="240" w:lineRule="auto"/>
        <w:rPr>
          <w:rFonts w:ascii="Times New Roman" w:hAnsi="Times New Roman" w:cs="Times New Roman"/>
          <w:sz w:val="20"/>
          <w:szCs w:val="20"/>
          <w:lang w:val="ro-RO"/>
        </w:rPr>
      </w:pPr>
    </w:p>
    <w:p w14:paraId="35C4B07D" w14:textId="541269D8"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66432" behindDoc="0" locked="0" layoutInCell="1" allowOverlap="1" wp14:anchorId="35C4B25A" wp14:editId="48F0AC65">
                <wp:simplePos x="0" y="0"/>
                <wp:positionH relativeFrom="column">
                  <wp:posOffset>1587500</wp:posOffset>
                </wp:positionH>
                <wp:positionV relativeFrom="paragraph">
                  <wp:posOffset>38100</wp:posOffset>
                </wp:positionV>
                <wp:extent cx="1270" cy="269875"/>
                <wp:effectExtent l="76200" t="0" r="55880" b="34925"/>
                <wp:wrapNone/>
                <wp:docPr id="70"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97445" id="Line 14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3pt" to="125.1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">
                <v:stroke endarrow="block"/>
              </v:line>
            </w:pict>
          </mc:Fallback>
        </mc:AlternateContent>
      </w:r>
    </w:p>
    <w:p w14:paraId="35C4B07E" w14:textId="77777777" w:rsidR="00D42137" w:rsidRPr="00EC421E" w:rsidRDefault="00D42137" w:rsidP="00D42137">
      <w:pPr>
        <w:spacing w:after="0" w:line="240" w:lineRule="auto"/>
        <w:rPr>
          <w:rFonts w:ascii="Times New Roman" w:hAnsi="Times New Roman" w:cs="Times New Roman"/>
          <w:sz w:val="20"/>
          <w:szCs w:val="20"/>
          <w:lang w:val="ro-RO"/>
        </w:rPr>
      </w:pPr>
    </w:p>
    <w:p w14:paraId="35C4B07F" w14:textId="6123AED3"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61312" behindDoc="0" locked="0" layoutInCell="1" allowOverlap="1" wp14:anchorId="35C4B25B" wp14:editId="23B7E6F3">
                <wp:simplePos x="0" y="0"/>
                <wp:positionH relativeFrom="column">
                  <wp:posOffset>537845</wp:posOffset>
                </wp:positionH>
                <wp:positionV relativeFrom="paragraph">
                  <wp:posOffset>15875</wp:posOffset>
                </wp:positionV>
                <wp:extent cx="1906905" cy="688340"/>
                <wp:effectExtent l="0" t="0" r="0" b="0"/>
                <wp:wrapNone/>
                <wp:docPr id="6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6905" cy="688340"/>
                        </a:xfrm>
                        <a:prstGeom prst="flowChartDocument">
                          <a:avLst/>
                        </a:prstGeom>
                        <a:solidFill>
                          <a:srgbClr val="FFF2CC"/>
                        </a:solidFill>
                        <a:ln w="9525">
                          <a:solidFill>
                            <a:srgbClr val="000000"/>
                          </a:solidFill>
                          <a:miter lim="800000"/>
                          <a:headEnd/>
                          <a:tailEnd/>
                        </a:ln>
                      </wps:spPr>
                      <wps:txbx>
                        <w:txbxContent>
                          <w:p w14:paraId="35C4B2D2" w14:textId="77777777" w:rsidR="00A27E5D" w:rsidRPr="00D42137" w:rsidRDefault="00A27E5D" w:rsidP="00D42137">
                            <w:pPr>
                              <w:spacing w:after="0" w:line="240" w:lineRule="auto"/>
                              <w:jc w:val="center"/>
                              <w:rPr>
                                <w:rFonts w:ascii="Times New Roman" w:hAnsi="Times New Roman" w:cs="Times New Roman"/>
                                <w:sz w:val="20"/>
                                <w:szCs w:val="20"/>
                                <w:lang w:val="ro-RO"/>
                              </w:rPr>
                            </w:pPr>
                            <w:r w:rsidRPr="00D42137">
                              <w:rPr>
                                <w:rFonts w:ascii="Times New Roman" w:hAnsi="Times New Roman" w:cs="Times New Roman"/>
                                <w:sz w:val="20"/>
                                <w:szCs w:val="20"/>
                              </w:rPr>
                              <w:t xml:space="preserve">PO + </w:t>
                            </w:r>
                            <w:r>
                              <w:rPr>
                                <w:rFonts w:ascii="Times New Roman" w:hAnsi="Times New Roman" w:cs="Times New Roman"/>
                                <w:sz w:val="20"/>
                                <w:szCs w:val="20"/>
                                <w:lang w:val="ro-RO"/>
                              </w:rPr>
                              <w:t>structuri responsabile</w:t>
                            </w:r>
                          </w:p>
                          <w:p w14:paraId="35C4B2D3" w14:textId="77777777" w:rsidR="00A27E5D" w:rsidRPr="00D42137" w:rsidRDefault="00A27E5D" w:rsidP="00D42137">
                            <w:pPr>
                              <w:spacing w:after="0" w:line="240" w:lineRule="auto"/>
                              <w:jc w:val="center"/>
                              <w:rPr>
                                <w:rFonts w:ascii="Times New Roman" w:hAnsi="Times New Roman" w:cs="Times New Roman"/>
                                <w:sz w:val="20"/>
                                <w:szCs w:val="20"/>
                              </w:rPr>
                            </w:pPr>
                            <w:r w:rsidRPr="00D42137">
                              <w:rPr>
                                <w:rFonts w:ascii="Times New Roman" w:hAnsi="Times New Roman" w:cs="Times New Roman"/>
                                <w:sz w:val="20"/>
                                <w:szCs w:val="20"/>
                              </w:rPr>
                              <w:t xml:space="preserve">+ </w:t>
                            </w:r>
                            <w:r w:rsidRPr="00D42137">
                              <w:rPr>
                                <w:rFonts w:ascii="Times New Roman" w:hAnsi="Times New Roman" w:cs="Times New Roman"/>
                                <w:sz w:val="20"/>
                                <w:szCs w:val="20"/>
                                <w:lang w:val="ro-RO"/>
                              </w:rPr>
                              <w:t>termene</w:t>
                            </w:r>
                          </w:p>
                          <w:p w14:paraId="35C4B2D4" w14:textId="77777777" w:rsidR="00A27E5D" w:rsidRPr="00D42137" w:rsidRDefault="00A27E5D" w:rsidP="00D42137">
                            <w:pPr>
                              <w:spacing w:after="0" w:line="240" w:lineRule="auto"/>
                              <w:rPr>
                                <w:rFonts w:ascii="Times New Roman" w:hAnsi="Times New Roman" w:cs="Times New Roman"/>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4B25B"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7" o:spid="_x0000_s1029" type="#_x0000_t114" style="position:absolute;margin-left:42.35pt;margin-top:1.25pt;width:150.15pt;height:5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" fillcolor="#fff2cc">
                <v:textbox>
                  <w:txbxContent>
                    <w:p w14:paraId="35C4B2D2" w14:textId="77777777" w:rsidR="00A27E5D" w:rsidRPr="00D42137" w:rsidRDefault="00A27E5D" w:rsidP="00D42137">
                      <w:pPr>
                        <w:spacing w:after="0" w:line="240" w:lineRule="auto"/>
                        <w:jc w:val="center"/>
                        <w:rPr>
                          <w:rFonts w:ascii="Times New Roman" w:hAnsi="Times New Roman" w:cs="Times New Roman"/>
                          <w:sz w:val="20"/>
                          <w:szCs w:val="20"/>
                          <w:lang w:val="ro-RO"/>
                        </w:rPr>
                      </w:pPr>
                      <w:r w:rsidRPr="00D42137">
                        <w:rPr>
                          <w:rFonts w:ascii="Times New Roman" w:hAnsi="Times New Roman" w:cs="Times New Roman"/>
                          <w:sz w:val="20"/>
                          <w:szCs w:val="20"/>
                        </w:rPr>
                        <w:t xml:space="preserve">PO + </w:t>
                      </w:r>
                      <w:r>
                        <w:rPr>
                          <w:rFonts w:ascii="Times New Roman" w:hAnsi="Times New Roman" w:cs="Times New Roman"/>
                          <w:sz w:val="20"/>
                          <w:szCs w:val="20"/>
                          <w:lang w:val="ro-RO"/>
                        </w:rPr>
                        <w:t>structuri responsabile</w:t>
                      </w:r>
                    </w:p>
                    <w:p w14:paraId="35C4B2D3" w14:textId="77777777" w:rsidR="00A27E5D" w:rsidRPr="00D42137" w:rsidRDefault="00A27E5D" w:rsidP="00D42137">
                      <w:pPr>
                        <w:spacing w:after="0" w:line="240" w:lineRule="auto"/>
                        <w:jc w:val="center"/>
                        <w:rPr>
                          <w:rFonts w:ascii="Times New Roman" w:hAnsi="Times New Roman" w:cs="Times New Roman"/>
                          <w:sz w:val="20"/>
                          <w:szCs w:val="20"/>
                        </w:rPr>
                      </w:pPr>
                      <w:r w:rsidRPr="00D42137">
                        <w:rPr>
                          <w:rFonts w:ascii="Times New Roman" w:hAnsi="Times New Roman" w:cs="Times New Roman"/>
                          <w:sz w:val="20"/>
                          <w:szCs w:val="20"/>
                        </w:rPr>
                        <w:t xml:space="preserve">+ </w:t>
                      </w:r>
                      <w:r w:rsidRPr="00D42137">
                        <w:rPr>
                          <w:rFonts w:ascii="Times New Roman" w:hAnsi="Times New Roman" w:cs="Times New Roman"/>
                          <w:sz w:val="20"/>
                          <w:szCs w:val="20"/>
                          <w:lang w:val="ro-RO"/>
                        </w:rPr>
                        <w:t>termene</w:t>
                      </w:r>
                    </w:p>
                    <w:p w14:paraId="35C4B2D4" w14:textId="77777777" w:rsidR="00A27E5D" w:rsidRPr="00D42137" w:rsidRDefault="00A27E5D" w:rsidP="00D42137">
                      <w:pPr>
                        <w:spacing w:after="0" w:line="240" w:lineRule="auto"/>
                        <w:rPr>
                          <w:rFonts w:ascii="Times New Roman" w:hAnsi="Times New Roman" w:cs="Times New Roman"/>
                          <w:sz w:val="20"/>
                          <w:szCs w:val="20"/>
                          <w:lang w:val="ro-RO"/>
                        </w:rPr>
                      </w:pPr>
                    </w:p>
                  </w:txbxContent>
                </v:textbox>
              </v:shape>
            </w:pict>
          </mc:Fallback>
        </mc:AlternateContent>
      </w:r>
    </w:p>
    <w:p w14:paraId="35C4B080" w14:textId="77777777" w:rsidR="00D42137" w:rsidRPr="00EC421E" w:rsidRDefault="00D42137" w:rsidP="00D42137">
      <w:pPr>
        <w:spacing w:after="0" w:line="240" w:lineRule="auto"/>
        <w:rPr>
          <w:rFonts w:ascii="Times New Roman" w:hAnsi="Times New Roman" w:cs="Times New Roman"/>
          <w:sz w:val="20"/>
          <w:szCs w:val="20"/>
          <w:lang w:val="ro-RO"/>
        </w:rPr>
      </w:pPr>
    </w:p>
    <w:p w14:paraId="35C4B081" w14:textId="77777777" w:rsidR="00D42137" w:rsidRPr="00EC421E" w:rsidRDefault="00D42137" w:rsidP="00D42137">
      <w:pPr>
        <w:spacing w:after="0" w:line="240" w:lineRule="auto"/>
        <w:rPr>
          <w:rFonts w:ascii="Times New Roman" w:hAnsi="Times New Roman" w:cs="Times New Roman"/>
          <w:sz w:val="20"/>
          <w:szCs w:val="20"/>
          <w:lang w:val="ro-RO"/>
        </w:rPr>
      </w:pPr>
    </w:p>
    <w:p w14:paraId="35C4B082" w14:textId="77777777" w:rsidR="00D42137" w:rsidRPr="00EC421E" w:rsidRDefault="00D42137" w:rsidP="00D42137">
      <w:pPr>
        <w:spacing w:after="0" w:line="240" w:lineRule="auto"/>
        <w:rPr>
          <w:rFonts w:ascii="Times New Roman" w:hAnsi="Times New Roman" w:cs="Times New Roman"/>
          <w:sz w:val="20"/>
          <w:szCs w:val="20"/>
          <w:lang w:val="ro-RO"/>
        </w:rPr>
      </w:pPr>
    </w:p>
    <w:p w14:paraId="35C4B083" w14:textId="7A6B89E5"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8" distR="114298" simplePos="0" relativeHeight="251667456" behindDoc="0" locked="0" layoutInCell="1" allowOverlap="1" wp14:anchorId="35C4B25C" wp14:editId="04A99FFE">
                <wp:simplePos x="0" y="0"/>
                <wp:positionH relativeFrom="column">
                  <wp:posOffset>1588769</wp:posOffset>
                </wp:positionH>
                <wp:positionV relativeFrom="paragraph">
                  <wp:posOffset>72390</wp:posOffset>
                </wp:positionV>
                <wp:extent cx="0" cy="256540"/>
                <wp:effectExtent l="76200" t="0" r="38100" b="29210"/>
                <wp:wrapNone/>
                <wp:docPr id="67"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5F9BC" id="Line 147" o:spid="_x0000_s1026" style="position:absolute;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5.1pt,5.7pt" to="125.1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">
                <v:stroke endarrow="block"/>
              </v:line>
            </w:pict>
          </mc:Fallback>
        </mc:AlternateContent>
      </w:r>
    </w:p>
    <w:p w14:paraId="35C4B084" w14:textId="77777777" w:rsidR="00D42137" w:rsidRPr="00EC421E" w:rsidRDefault="00D42137" w:rsidP="00D42137">
      <w:pPr>
        <w:spacing w:after="0" w:line="240" w:lineRule="auto"/>
        <w:rPr>
          <w:rFonts w:ascii="Times New Roman" w:hAnsi="Times New Roman" w:cs="Times New Roman"/>
          <w:sz w:val="20"/>
          <w:szCs w:val="20"/>
          <w:lang w:val="ro-RO"/>
        </w:rPr>
      </w:pPr>
    </w:p>
    <w:p w14:paraId="35C4B085" w14:textId="3A5D7001"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60288" behindDoc="0" locked="0" layoutInCell="1" allowOverlap="1" wp14:anchorId="35C4B25D" wp14:editId="098B26D5">
                <wp:simplePos x="0" y="0"/>
                <wp:positionH relativeFrom="column">
                  <wp:posOffset>445770</wp:posOffset>
                </wp:positionH>
                <wp:positionV relativeFrom="paragraph">
                  <wp:posOffset>36830</wp:posOffset>
                </wp:positionV>
                <wp:extent cx="2965450" cy="228600"/>
                <wp:effectExtent l="0" t="0" r="6350" b="0"/>
                <wp:wrapNone/>
                <wp:docPr id="6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228600"/>
                        </a:xfrm>
                        <a:prstGeom prst="rect">
                          <a:avLst/>
                        </a:prstGeom>
                        <a:solidFill>
                          <a:srgbClr val="9CC2E5"/>
                        </a:solidFill>
                        <a:ln w="9525">
                          <a:solidFill>
                            <a:srgbClr val="000000"/>
                          </a:solidFill>
                          <a:miter lim="800000"/>
                          <a:headEnd/>
                          <a:tailEnd/>
                        </a:ln>
                      </wps:spPr>
                      <wps:txbx>
                        <w:txbxContent>
                          <w:p w14:paraId="35C4B2D5" w14:textId="77777777" w:rsidR="00A27E5D" w:rsidRPr="00D42137" w:rsidRDefault="00A27E5D" w:rsidP="00EC421E">
                            <w:pPr>
                              <w:pStyle w:val="ListParagraph"/>
                              <w:numPr>
                                <w:ilvl w:val="0"/>
                                <w:numId w:val="19"/>
                              </w:numPr>
                              <w:tabs>
                                <w:tab w:val="left" w:pos="426"/>
                                <w:tab w:val="left" w:pos="1134"/>
                                <w:tab w:val="left" w:pos="1276"/>
                                <w:tab w:val="left" w:pos="1418"/>
                                <w:tab w:val="left" w:pos="1985"/>
                              </w:tabs>
                              <w:spacing w:after="0" w:line="240" w:lineRule="auto"/>
                              <w:ind w:left="0" w:firstLine="0"/>
                              <w:jc w:val="center"/>
                              <w:rPr>
                                <w:rFonts w:ascii="Times New Roman" w:hAnsi="Times New Roman" w:cs="Times New Roman"/>
                                <w:b/>
                                <w:bCs/>
                                <w:sz w:val="20"/>
                                <w:szCs w:val="20"/>
                                <w:lang w:val="ro-RO"/>
                              </w:rPr>
                            </w:pPr>
                            <w:r w:rsidRPr="00D42137">
                              <w:rPr>
                                <w:rFonts w:ascii="Times New Roman" w:hAnsi="Times New Roman" w:cs="Times New Roman"/>
                                <w:b/>
                                <w:bCs/>
                                <w:sz w:val="20"/>
                                <w:szCs w:val="20"/>
                                <w:lang w:val="ro-RO"/>
                              </w:rPr>
                              <w:t>ELABORAREA  PO</w:t>
                            </w:r>
                          </w:p>
                          <w:p w14:paraId="35C4B2D6" w14:textId="77777777" w:rsidR="00A27E5D" w:rsidRPr="00D42137" w:rsidRDefault="00A27E5D" w:rsidP="00D42137">
                            <w:pPr>
                              <w:spacing w:after="0" w:line="240" w:lineRule="auto"/>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5D" id="Rectangle 12" o:spid="_x0000_s1030" style="position:absolute;margin-left:35.1pt;margin-top:2.9pt;width:233.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" fillcolor="#9cc2e5">
                <v:textbox>
                  <w:txbxContent>
                    <w:p w14:paraId="35C4B2D5" w14:textId="77777777" w:rsidR="00A27E5D" w:rsidRPr="00D42137" w:rsidRDefault="00A27E5D" w:rsidP="00EC421E">
                      <w:pPr>
                        <w:pStyle w:val="ListParagraph"/>
                        <w:numPr>
                          <w:ilvl w:val="0"/>
                          <w:numId w:val="19"/>
                        </w:numPr>
                        <w:tabs>
                          <w:tab w:val="left" w:pos="426"/>
                          <w:tab w:val="left" w:pos="1134"/>
                          <w:tab w:val="left" w:pos="1276"/>
                          <w:tab w:val="left" w:pos="1418"/>
                          <w:tab w:val="left" w:pos="1985"/>
                        </w:tabs>
                        <w:spacing w:after="0" w:line="240" w:lineRule="auto"/>
                        <w:ind w:left="0" w:firstLine="0"/>
                        <w:jc w:val="center"/>
                        <w:rPr>
                          <w:rFonts w:ascii="Times New Roman" w:hAnsi="Times New Roman" w:cs="Times New Roman"/>
                          <w:b/>
                          <w:bCs/>
                          <w:sz w:val="20"/>
                          <w:szCs w:val="20"/>
                          <w:lang w:val="ro-RO"/>
                        </w:rPr>
                      </w:pPr>
                      <w:r w:rsidRPr="00D42137">
                        <w:rPr>
                          <w:rFonts w:ascii="Times New Roman" w:hAnsi="Times New Roman" w:cs="Times New Roman"/>
                          <w:b/>
                          <w:bCs/>
                          <w:sz w:val="20"/>
                          <w:szCs w:val="20"/>
                          <w:lang w:val="ro-RO"/>
                        </w:rPr>
                        <w:t>ELABORAREA  PO</w:t>
                      </w:r>
                    </w:p>
                    <w:p w14:paraId="35C4B2D6" w14:textId="77777777" w:rsidR="00A27E5D" w:rsidRPr="00D42137" w:rsidRDefault="00A27E5D" w:rsidP="00D42137">
                      <w:pPr>
                        <w:spacing w:after="0" w:line="240" w:lineRule="auto"/>
                        <w:rPr>
                          <w:rFonts w:ascii="Times New Roman" w:hAnsi="Times New Roman" w:cs="Times New Roman"/>
                          <w:sz w:val="20"/>
                          <w:szCs w:val="20"/>
                        </w:rPr>
                      </w:pPr>
                    </w:p>
                  </w:txbxContent>
                </v:textbox>
              </v:rect>
            </w:pict>
          </mc:Fallback>
        </mc:AlternateContent>
      </w:r>
    </w:p>
    <w:p w14:paraId="35C4B086" w14:textId="5D37C7D0"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87936" behindDoc="0" locked="0" layoutInCell="1" allowOverlap="1" wp14:anchorId="35C4B25E" wp14:editId="1135EFA8">
                <wp:simplePos x="0" y="0"/>
                <wp:positionH relativeFrom="column">
                  <wp:posOffset>-1203325</wp:posOffset>
                </wp:positionH>
                <wp:positionV relativeFrom="paragraph">
                  <wp:posOffset>1357630</wp:posOffset>
                </wp:positionV>
                <wp:extent cx="2723515" cy="0"/>
                <wp:effectExtent l="13335" t="10160" r="5715" b="9525"/>
                <wp:wrapNone/>
                <wp:docPr id="1221391250"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23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37B2D0" id="AutoShape 327" o:spid="_x0000_s1026" type="#_x0000_t32" style="position:absolute;margin-left:-94.75pt;margin-top:106.9pt;width:214.45pt;height:0;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"/>
            </w:pict>
          </mc:Fallback>
        </mc:AlternateContent>
      </w:r>
      <w:r w:rsidRPr="00EC421E">
        <w:rPr>
          <w:rFonts w:ascii="Times New Roman" w:hAnsi="Times New Roman" w:cs="Times New Roman"/>
          <w:noProof/>
          <w:sz w:val="20"/>
          <w:szCs w:val="20"/>
          <w:lang w:val="ro-RO" w:eastAsia="ro-RO"/>
        </w:rPr>
        <mc:AlternateContent>
          <mc:Choice Requires="wps">
            <w:drawing>
              <wp:anchor distT="4294967294" distB="4294967294" distL="114300" distR="114300" simplePos="0" relativeHeight="251688960" behindDoc="0" locked="0" layoutInCell="1" allowOverlap="1" wp14:anchorId="35C4B25F" wp14:editId="0AA2994E">
                <wp:simplePos x="0" y="0"/>
                <wp:positionH relativeFrom="column">
                  <wp:posOffset>158750</wp:posOffset>
                </wp:positionH>
                <wp:positionV relativeFrom="paragraph">
                  <wp:posOffset>-4446</wp:posOffset>
                </wp:positionV>
                <wp:extent cx="287020" cy="0"/>
                <wp:effectExtent l="0" t="76200" r="0" b="76200"/>
                <wp:wrapNone/>
                <wp:docPr id="63"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E77E1" id="AutoShape 328" o:spid="_x0000_s1026" type="#_x0000_t32" style="position:absolute;margin-left:12.5pt;margin-top:-.35pt;width:22.6pt;height:0;z-index:251688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">
                <v:stroke endarrow="block"/>
              </v:shape>
            </w:pict>
          </mc:Fallback>
        </mc:AlternateContent>
      </w:r>
    </w:p>
    <w:p w14:paraId="35C4B087" w14:textId="55368C81"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63360" behindDoc="0" locked="0" layoutInCell="1" allowOverlap="1" wp14:anchorId="35C4B260" wp14:editId="2DBD60C7">
                <wp:simplePos x="0" y="0"/>
                <wp:positionH relativeFrom="column">
                  <wp:posOffset>337185</wp:posOffset>
                </wp:positionH>
                <wp:positionV relativeFrom="paragraph">
                  <wp:posOffset>120650</wp:posOffset>
                </wp:positionV>
                <wp:extent cx="5903595" cy="2132965"/>
                <wp:effectExtent l="0" t="0" r="1905" b="635"/>
                <wp:wrapNone/>
                <wp:docPr id="6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3595" cy="2132965"/>
                        </a:xfrm>
                        <a:prstGeom prst="rect">
                          <a:avLst/>
                        </a:prstGeom>
                        <a:solidFill>
                          <a:srgbClr val="FFFFFF"/>
                        </a:solidFill>
                        <a:ln w="9525">
                          <a:solidFill>
                            <a:srgbClr val="000000"/>
                          </a:solidFill>
                          <a:miter lim="800000"/>
                          <a:headEnd/>
                          <a:tailEnd/>
                        </a:ln>
                      </wps:spPr>
                      <wps:txbx>
                        <w:txbxContent>
                          <w:p w14:paraId="35C4B2D7" w14:textId="77777777" w:rsidR="00A27E5D" w:rsidRPr="00D42137" w:rsidRDefault="00A27E5D" w:rsidP="00EA191D">
                            <w:pPr>
                              <w:numPr>
                                <w:ilvl w:val="0"/>
                                <w:numId w:val="14"/>
                              </w:numPr>
                              <w:tabs>
                                <w:tab w:val="clear" w:pos="720"/>
                                <w:tab w:val="left" w:pos="0"/>
                                <w:tab w:val="left" w:pos="180"/>
                              </w:tabs>
                              <w:suppressAutoHyphens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lang w:val="ro-RO"/>
                              </w:rPr>
                              <w:t>PrMA</w:t>
                            </w:r>
                            <w:r w:rsidRPr="00D42137">
                              <w:rPr>
                                <w:rFonts w:ascii="Times New Roman" w:hAnsi="Times New Roman" w:cs="Times New Roman"/>
                                <w:sz w:val="20"/>
                                <w:szCs w:val="20"/>
                                <w:lang w:val="ro-RO"/>
                              </w:rPr>
                              <w:t xml:space="preserve"> înaintează secretarului </w:t>
                            </w:r>
                            <w:r w:rsidRPr="00D42137">
                              <w:rPr>
                                <w:rFonts w:ascii="Times New Roman" w:hAnsi="Times New Roman" w:cs="Times New Roman"/>
                                <w:sz w:val="20"/>
                                <w:szCs w:val="20"/>
                              </w:rPr>
                              <w:t>C-SCMI</w:t>
                            </w:r>
                            <w:r w:rsidRPr="00D42137">
                              <w:rPr>
                                <w:rFonts w:ascii="Times New Roman" w:hAnsi="Times New Roman" w:cs="Times New Roman"/>
                                <w:sz w:val="20"/>
                                <w:szCs w:val="20"/>
                                <w:lang w:val="ro-RO"/>
                              </w:rPr>
                              <w:t xml:space="preserve"> PO pentru a verifica re</w:t>
                            </w:r>
                            <w:r>
                              <w:rPr>
                                <w:rFonts w:ascii="Times New Roman" w:hAnsi="Times New Roman" w:cs="Times New Roman"/>
                                <w:sz w:val="20"/>
                                <w:szCs w:val="20"/>
                                <w:lang w:val="ro-RO"/>
                              </w:rPr>
                              <w:t>spectarea structurii SEAQ_PO_PrMA</w:t>
                            </w:r>
                            <w:r w:rsidRPr="00D42137">
                              <w:rPr>
                                <w:rFonts w:ascii="Times New Roman" w:hAnsi="Times New Roman" w:cs="Times New Roman"/>
                                <w:sz w:val="20"/>
                                <w:szCs w:val="20"/>
                                <w:lang w:val="ro-RO"/>
                              </w:rPr>
                              <w:t>_01;</w:t>
                            </w:r>
                          </w:p>
                          <w:p w14:paraId="35C4B2D8" w14:textId="77777777" w:rsidR="00A27E5D" w:rsidRPr="00D42137" w:rsidRDefault="00A27E5D" w:rsidP="00EA191D">
                            <w:pPr>
                              <w:numPr>
                                <w:ilvl w:val="0"/>
                                <w:numId w:val="14"/>
                              </w:numPr>
                              <w:tabs>
                                <w:tab w:val="clear" w:pos="720"/>
                                <w:tab w:val="left" w:pos="0"/>
                                <w:tab w:val="left" w:pos="180"/>
                              </w:tabs>
                              <w:suppressAutoHyphens w:val="0"/>
                              <w:spacing w:after="0" w:line="240" w:lineRule="auto"/>
                              <w:ind w:left="0" w:firstLine="0"/>
                              <w:jc w:val="both"/>
                              <w:rPr>
                                <w:rFonts w:ascii="Times New Roman" w:hAnsi="Times New Roman" w:cs="Times New Roman"/>
                                <w:sz w:val="20"/>
                                <w:szCs w:val="20"/>
                              </w:rPr>
                            </w:pPr>
                            <w:r w:rsidRPr="00D42137">
                              <w:rPr>
                                <w:rFonts w:ascii="Times New Roman" w:hAnsi="Times New Roman" w:cs="Times New Roman"/>
                                <w:sz w:val="20"/>
                                <w:szCs w:val="20"/>
                                <w:lang w:val="ro-RO"/>
                              </w:rPr>
                              <w:t>Retransmite secretarului C-SCMI PO modificată (după caz) – 3 zile;</w:t>
                            </w:r>
                          </w:p>
                          <w:p w14:paraId="35C4B2D9" w14:textId="77777777" w:rsidR="00A27E5D" w:rsidRPr="00D42137" w:rsidRDefault="00A27E5D" w:rsidP="00EA191D">
                            <w:pPr>
                              <w:numPr>
                                <w:ilvl w:val="0"/>
                                <w:numId w:val="14"/>
                              </w:numPr>
                              <w:tabs>
                                <w:tab w:val="clear" w:pos="720"/>
                                <w:tab w:val="left" w:pos="0"/>
                                <w:tab w:val="left" w:pos="180"/>
                              </w:tabs>
                              <w:suppressAutoHyphens w:val="0"/>
                              <w:spacing w:after="0" w:line="240" w:lineRule="auto"/>
                              <w:ind w:left="0" w:firstLine="0"/>
                              <w:jc w:val="both"/>
                              <w:rPr>
                                <w:rFonts w:ascii="Times New Roman" w:hAnsi="Times New Roman" w:cs="Times New Roman"/>
                                <w:sz w:val="20"/>
                                <w:szCs w:val="20"/>
                              </w:rPr>
                            </w:pPr>
                            <w:r w:rsidRPr="00D42137">
                              <w:rPr>
                                <w:rFonts w:ascii="Times New Roman" w:hAnsi="Times New Roman" w:cs="Times New Roman"/>
                                <w:sz w:val="20"/>
                                <w:szCs w:val="20"/>
                                <w:lang w:val="ro-RO"/>
                              </w:rPr>
                              <w:t xml:space="preserve">Conducătorul structurii responsabile transmite PO structurilor care utilizează PO pentru aviz (conform </w:t>
                            </w:r>
                            <w:r>
                              <w:rPr>
                                <w:rStyle w:val="BodyTextChar"/>
                                <w:rFonts w:ascii="Times New Roman" w:hAnsi="Times New Roman" w:cs="Times New Roman"/>
                                <w:sz w:val="20"/>
                                <w:szCs w:val="20"/>
                              </w:rPr>
                              <w:t>SEAQ_PO_PrMA</w:t>
                            </w:r>
                            <w:r w:rsidRPr="00D42137">
                              <w:rPr>
                                <w:rStyle w:val="BodyTextChar"/>
                                <w:rFonts w:ascii="Times New Roman" w:hAnsi="Times New Roman" w:cs="Times New Roman"/>
                                <w:sz w:val="20"/>
                                <w:szCs w:val="20"/>
                              </w:rPr>
                              <w:t>_F.02</w:t>
                            </w:r>
                            <w:r w:rsidRPr="00D42137">
                              <w:rPr>
                                <w:rFonts w:ascii="Times New Roman" w:hAnsi="Times New Roman" w:cs="Times New Roman"/>
                                <w:sz w:val="20"/>
                                <w:szCs w:val="20"/>
                                <w:lang w:val="ro-RO"/>
                              </w:rPr>
                              <w:t>) – 5 zile;</w:t>
                            </w:r>
                          </w:p>
                          <w:p w14:paraId="35C4B2DA" w14:textId="77777777" w:rsidR="00A27E5D" w:rsidRPr="00EB2942" w:rsidRDefault="00A27E5D" w:rsidP="00EA191D">
                            <w:pPr>
                              <w:numPr>
                                <w:ilvl w:val="0"/>
                                <w:numId w:val="14"/>
                              </w:numPr>
                              <w:tabs>
                                <w:tab w:val="clear" w:pos="720"/>
                                <w:tab w:val="num" w:pos="180"/>
                                <w:tab w:val="left" w:pos="270"/>
                              </w:tabs>
                              <w:suppressAutoHyphens w:val="0"/>
                              <w:spacing w:after="0" w:line="240" w:lineRule="auto"/>
                              <w:ind w:left="180" w:hanging="180"/>
                              <w:jc w:val="both"/>
                              <w:rPr>
                                <w:rFonts w:ascii="Times New Roman" w:hAnsi="Times New Roman" w:cs="Times New Roman"/>
                                <w:sz w:val="20"/>
                                <w:szCs w:val="20"/>
                                <w:lang w:val="ro-RO"/>
                              </w:rPr>
                            </w:pPr>
                            <w:r w:rsidRPr="00EB2942">
                              <w:rPr>
                                <w:rFonts w:ascii="Times New Roman" w:hAnsi="Times New Roman" w:cs="Times New Roman"/>
                                <w:sz w:val="20"/>
                                <w:szCs w:val="20"/>
                                <w:lang w:val="ro-RO"/>
                              </w:rPr>
                              <w:t xml:space="preserve">PrMA elaborează </w:t>
                            </w:r>
                            <w:r w:rsidRPr="00EB2942">
                              <w:rPr>
                                <w:rFonts w:ascii="Times New Roman" w:hAnsi="Times New Roman" w:cs="Times New Roman"/>
                                <w:i/>
                                <w:sz w:val="20"/>
                                <w:szCs w:val="20"/>
                                <w:lang w:val="ro-RO"/>
                              </w:rPr>
                              <w:t>Diagrama Flux</w:t>
                            </w:r>
                            <w:r w:rsidRPr="00EB2942">
                              <w:rPr>
                                <w:rFonts w:ascii="Times New Roman" w:hAnsi="Times New Roman" w:cs="Times New Roman"/>
                                <w:sz w:val="20"/>
                                <w:szCs w:val="20"/>
                                <w:lang w:val="ro-RO"/>
                              </w:rPr>
                              <w:t xml:space="preserve"> a PO şi o înaintează spre verificare, în conformitate cu Diagrama Flux discutată și SEAQ_PO_PrMA_01, la termenele stabilite, în baza OSGG nr. 400/2015</w:t>
                            </w:r>
                            <w:r w:rsidRPr="00EB2942">
                              <w:rPr>
                                <w:rFonts w:ascii="Times New Roman" w:hAnsi="Times New Roman" w:cs="Times New Roman"/>
                                <w:i/>
                                <w:sz w:val="20"/>
                                <w:szCs w:val="20"/>
                                <w:lang w:val="ro-RO"/>
                              </w:rPr>
                              <w:t xml:space="preserve">, </w:t>
                            </w:r>
                            <w:r w:rsidRPr="00EB2942">
                              <w:rPr>
                                <w:rFonts w:ascii="Times New Roman" w:hAnsi="Times New Roman" w:cs="Times New Roman"/>
                                <w:sz w:val="20"/>
                                <w:szCs w:val="20"/>
                                <w:lang w:val="ro-RO"/>
                              </w:rPr>
                              <w:t>astfel:</w:t>
                            </w:r>
                          </w:p>
                          <w:p w14:paraId="35C4B2DB" w14:textId="77777777"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sz w:val="20"/>
                                <w:szCs w:val="20"/>
                                <w:lang w:val="ro-RO"/>
                              </w:rPr>
                              <w:t xml:space="preserve"> stabilirea cadrului legislativ şi normativ</w:t>
                            </w:r>
                            <w:r w:rsidRPr="00EB2942">
                              <w:rPr>
                                <w:rFonts w:ascii="Times New Roman" w:hAnsi="Times New Roman" w:cs="Times New Roman"/>
                                <w:b/>
                                <w:sz w:val="20"/>
                                <w:szCs w:val="20"/>
                                <w:lang w:val="ro-RO"/>
                              </w:rPr>
                              <w:t xml:space="preserve"> </w:t>
                            </w:r>
                            <w:r w:rsidRPr="00EB2942">
                              <w:rPr>
                                <w:rFonts w:ascii="Times New Roman" w:hAnsi="Times New Roman" w:cs="Times New Roman"/>
                                <w:sz w:val="20"/>
                                <w:szCs w:val="20"/>
                                <w:lang w:val="ro-RO"/>
                              </w:rPr>
                              <w:t>care reglementează domeniul de activitate;</w:t>
                            </w:r>
                          </w:p>
                          <w:p w14:paraId="35C4B2DC" w14:textId="77777777"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sz w:val="20"/>
                                <w:szCs w:val="20"/>
                                <w:lang w:val="ro-RO"/>
                              </w:rPr>
                              <w:t xml:space="preserve"> implementarea activității de control intern/managerial pe fluxul proceselor în punctele cheie pe baza analizei </w:t>
                            </w:r>
                            <w:r w:rsidRPr="00EB2942">
                              <w:rPr>
                                <w:rFonts w:ascii="Times New Roman" w:hAnsi="Times New Roman" w:cs="Times New Roman"/>
                                <w:i/>
                                <w:sz w:val="20"/>
                                <w:szCs w:val="20"/>
                                <w:lang w:val="ro-RO"/>
                              </w:rPr>
                              <w:t>Registrului riscurilor</w:t>
                            </w:r>
                            <w:r w:rsidRPr="00EB2942">
                              <w:rPr>
                                <w:rFonts w:ascii="Times New Roman" w:hAnsi="Times New Roman" w:cs="Times New Roman"/>
                                <w:sz w:val="20"/>
                                <w:szCs w:val="20"/>
                                <w:lang w:val="ro-RO"/>
                              </w:rPr>
                              <w:t xml:space="preserve"> al compartimentului la activitatea respectivă;</w:t>
                            </w:r>
                          </w:p>
                          <w:p w14:paraId="35C4B2DD" w14:textId="77777777"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iCs/>
                                <w:sz w:val="20"/>
                                <w:szCs w:val="20"/>
                                <w:lang w:val="ro-RO"/>
                              </w:rPr>
                              <w:t xml:space="preserve"> urmărește stabilirea responsabilităţilor</w:t>
                            </w:r>
                            <w:r w:rsidRPr="00EB2942">
                              <w:rPr>
                                <w:rFonts w:ascii="Times New Roman" w:hAnsi="Times New Roman" w:cs="Times New Roman"/>
                                <w:b/>
                                <w:iCs/>
                                <w:sz w:val="20"/>
                                <w:szCs w:val="20"/>
                                <w:lang w:val="ro-RO"/>
                              </w:rPr>
                              <w:t xml:space="preserve"> </w:t>
                            </w:r>
                            <w:r w:rsidRPr="00EB2942">
                              <w:rPr>
                                <w:rFonts w:ascii="Times New Roman" w:hAnsi="Times New Roman" w:cs="Times New Roman"/>
                                <w:iCs/>
                                <w:sz w:val="20"/>
                                <w:szCs w:val="20"/>
                                <w:lang w:val="ro-RO"/>
                              </w:rPr>
                              <w:t>pe fazele procesului: de întocmire, avizare, aprobare şi pe nivele de  execuţie;</w:t>
                            </w:r>
                          </w:p>
                          <w:p w14:paraId="35C4B2DE" w14:textId="77777777"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sz w:val="20"/>
                                <w:szCs w:val="20"/>
                                <w:lang w:val="ro-RO"/>
                              </w:rPr>
                              <w:t xml:space="preserve"> a</w:t>
                            </w:r>
                            <w:r w:rsidRPr="00EB2942">
                              <w:rPr>
                                <w:rFonts w:ascii="Times New Roman" w:hAnsi="Times New Roman" w:cs="Times New Roman"/>
                                <w:iCs/>
                                <w:sz w:val="20"/>
                                <w:szCs w:val="20"/>
                                <w:lang w:val="ro-RO"/>
                              </w:rPr>
                              <w:t>sigură transpunerea corectă a datelor în sistemele informatizate;</w:t>
                            </w:r>
                          </w:p>
                          <w:p w14:paraId="35C4B2DF" w14:textId="77777777" w:rsidR="00A27E5D" w:rsidRPr="00EB2942" w:rsidRDefault="00A27E5D" w:rsidP="00D42137">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bCs/>
                                <w:sz w:val="20"/>
                                <w:szCs w:val="20"/>
                                <w:lang w:val="ro-RO"/>
                              </w:rPr>
                              <w:t xml:space="preserve"> asigură existenţa componentei de actualizare/revizie și arhivare a procedurii.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60" id="Rectangle 63" o:spid="_x0000_s1031" style="position:absolute;margin-left:26.55pt;margin-top:9.5pt;width:464.85pt;height:16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">
                <v:textbox>
                  <w:txbxContent>
                    <w:p w14:paraId="35C4B2D7" w14:textId="77777777" w:rsidR="00A27E5D" w:rsidRPr="00D42137" w:rsidRDefault="00A27E5D" w:rsidP="00EA191D">
                      <w:pPr>
                        <w:numPr>
                          <w:ilvl w:val="0"/>
                          <w:numId w:val="14"/>
                        </w:numPr>
                        <w:tabs>
                          <w:tab w:val="clear" w:pos="720"/>
                          <w:tab w:val="left" w:pos="0"/>
                          <w:tab w:val="left" w:pos="180"/>
                        </w:tabs>
                        <w:suppressAutoHyphens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lang w:val="ro-RO"/>
                        </w:rPr>
                        <w:t>PrMA</w:t>
                      </w:r>
                      <w:r w:rsidRPr="00D42137">
                        <w:rPr>
                          <w:rFonts w:ascii="Times New Roman" w:hAnsi="Times New Roman" w:cs="Times New Roman"/>
                          <w:sz w:val="20"/>
                          <w:szCs w:val="20"/>
                          <w:lang w:val="ro-RO"/>
                        </w:rPr>
                        <w:t xml:space="preserve"> înaintează secretarului </w:t>
                      </w:r>
                      <w:r w:rsidRPr="00D42137">
                        <w:rPr>
                          <w:rFonts w:ascii="Times New Roman" w:hAnsi="Times New Roman" w:cs="Times New Roman"/>
                          <w:sz w:val="20"/>
                          <w:szCs w:val="20"/>
                        </w:rPr>
                        <w:t>C-SCMI</w:t>
                      </w:r>
                      <w:r w:rsidRPr="00D42137">
                        <w:rPr>
                          <w:rFonts w:ascii="Times New Roman" w:hAnsi="Times New Roman" w:cs="Times New Roman"/>
                          <w:sz w:val="20"/>
                          <w:szCs w:val="20"/>
                          <w:lang w:val="ro-RO"/>
                        </w:rPr>
                        <w:t xml:space="preserve"> PO pentru a verifica re</w:t>
                      </w:r>
                      <w:r>
                        <w:rPr>
                          <w:rFonts w:ascii="Times New Roman" w:hAnsi="Times New Roman" w:cs="Times New Roman"/>
                          <w:sz w:val="20"/>
                          <w:szCs w:val="20"/>
                          <w:lang w:val="ro-RO"/>
                        </w:rPr>
                        <w:t>spectarea structurii SEAQ_PO_PrMA</w:t>
                      </w:r>
                      <w:r w:rsidRPr="00D42137">
                        <w:rPr>
                          <w:rFonts w:ascii="Times New Roman" w:hAnsi="Times New Roman" w:cs="Times New Roman"/>
                          <w:sz w:val="20"/>
                          <w:szCs w:val="20"/>
                          <w:lang w:val="ro-RO"/>
                        </w:rPr>
                        <w:t>_01;</w:t>
                      </w:r>
                    </w:p>
                    <w:p w14:paraId="35C4B2D8" w14:textId="77777777" w:rsidR="00A27E5D" w:rsidRPr="00D42137" w:rsidRDefault="00A27E5D" w:rsidP="00EA191D">
                      <w:pPr>
                        <w:numPr>
                          <w:ilvl w:val="0"/>
                          <w:numId w:val="14"/>
                        </w:numPr>
                        <w:tabs>
                          <w:tab w:val="clear" w:pos="720"/>
                          <w:tab w:val="left" w:pos="0"/>
                          <w:tab w:val="left" w:pos="180"/>
                        </w:tabs>
                        <w:suppressAutoHyphens w:val="0"/>
                        <w:spacing w:after="0" w:line="240" w:lineRule="auto"/>
                        <w:ind w:left="0" w:firstLine="0"/>
                        <w:jc w:val="both"/>
                        <w:rPr>
                          <w:rFonts w:ascii="Times New Roman" w:hAnsi="Times New Roman" w:cs="Times New Roman"/>
                          <w:sz w:val="20"/>
                          <w:szCs w:val="20"/>
                        </w:rPr>
                      </w:pPr>
                      <w:r w:rsidRPr="00D42137">
                        <w:rPr>
                          <w:rFonts w:ascii="Times New Roman" w:hAnsi="Times New Roman" w:cs="Times New Roman"/>
                          <w:sz w:val="20"/>
                          <w:szCs w:val="20"/>
                          <w:lang w:val="ro-RO"/>
                        </w:rPr>
                        <w:t>Retransmite secretarului C-SCMI PO modificată (după caz) – 3 zile;</w:t>
                      </w:r>
                    </w:p>
                    <w:p w14:paraId="35C4B2D9" w14:textId="77777777" w:rsidR="00A27E5D" w:rsidRPr="00D42137" w:rsidRDefault="00A27E5D" w:rsidP="00EA191D">
                      <w:pPr>
                        <w:numPr>
                          <w:ilvl w:val="0"/>
                          <w:numId w:val="14"/>
                        </w:numPr>
                        <w:tabs>
                          <w:tab w:val="clear" w:pos="720"/>
                          <w:tab w:val="left" w:pos="0"/>
                          <w:tab w:val="left" w:pos="180"/>
                        </w:tabs>
                        <w:suppressAutoHyphens w:val="0"/>
                        <w:spacing w:after="0" w:line="240" w:lineRule="auto"/>
                        <w:ind w:left="0" w:firstLine="0"/>
                        <w:jc w:val="both"/>
                        <w:rPr>
                          <w:rFonts w:ascii="Times New Roman" w:hAnsi="Times New Roman" w:cs="Times New Roman"/>
                          <w:sz w:val="20"/>
                          <w:szCs w:val="20"/>
                        </w:rPr>
                      </w:pPr>
                      <w:r w:rsidRPr="00D42137">
                        <w:rPr>
                          <w:rFonts w:ascii="Times New Roman" w:hAnsi="Times New Roman" w:cs="Times New Roman"/>
                          <w:sz w:val="20"/>
                          <w:szCs w:val="20"/>
                          <w:lang w:val="ro-RO"/>
                        </w:rPr>
                        <w:t xml:space="preserve">Conducătorul structurii responsabile transmite PO structurilor care utilizează PO pentru aviz (conform </w:t>
                      </w:r>
                      <w:r>
                        <w:rPr>
                          <w:rStyle w:val="BodyTextChar"/>
                          <w:rFonts w:ascii="Times New Roman" w:hAnsi="Times New Roman" w:cs="Times New Roman"/>
                          <w:sz w:val="20"/>
                          <w:szCs w:val="20"/>
                        </w:rPr>
                        <w:t>SEAQ_PO_PrMA</w:t>
                      </w:r>
                      <w:r w:rsidRPr="00D42137">
                        <w:rPr>
                          <w:rStyle w:val="BodyTextChar"/>
                          <w:rFonts w:ascii="Times New Roman" w:hAnsi="Times New Roman" w:cs="Times New Roman"/>
                          <w:sz w:val="20"/>
                          <w:szCs w:val="20"/>
                        </w:rPr>
                        <w:t>_F.02</w:t>
                      </w:r>
                      <w:r w:rsidRPr="00D42137">
                        <w:rPr>
                          <w:rFonts w:ascii="Times New Roman" w:hAnsi="Times New Roman" w:cs="Times New Roman"/>
                          <w:sz w:val="20"/>
                          <w:szCs w:val="20"/>
                          <w:lang w:val="ro-RO"/>
                        </w:rPr>
                        <w:t>) – 5 zile;</w:t>
                      </w:r>
                    </w:p>
                    <w:p w14:paraId="35C4B2DA" w14:textId="77777777" w:rsidR="00A27E5D" w:rsidRPr="00EB2942" w:rsidRDefault="00A27E5D" w:rsidP="00EA191D">
                      <w:pPr>
                        <w:numPr>
                          <w:ilvl w:val="0"/>
                          <w:numId w:val="14"/>
                        </w:numPr>
                        <w:tabs>
                          <w:tab w:val="clear" w:pos="720"/>
                          <w:tab w:val="num" w:pos="180"/>
                          <w:tab w:val="left" w:pos="270"/>
                        </w:tabs>
                        <w:suppressAutoHyphens w:val="0"/>
                        <w:spacing w:after="0" w:line="240" w:lineRule="auto"/>
                        <w:ind w:left="180" w:hanging="180"/>
                        <w:jc w:val="both"/>
                        <w:rPr>
                          <w:rFonts w:ascii="Times New Roman" w:hAnsi="Times New Roman" w:cs="Times New Roman"/>
                          <w:sz w:val="20"/>
                          <w:szCs w:val="20"/>
                          <w:lang w:val="ro-RO"/>
                        </w:rPr>
                      </w:pPr>
                      <w:r w:rsidRPr="00EB2942">
                        <w:rPr>
                          <w:rFonts w:ascii="Times New Roman" w:hAnsi="Times New Roman" w:cs="Times New Roman"/>
                          <w:sz w:val="20"/>
                          <w:szCs w:val="20"/>
                          <w:lang w:val="ro-RO"/>
                        </w:rPr>
                        <w:t xml:space="preserve">PrMA elaborează </w:t>
                      </w:r>
                      <w:r w:rsidRPr="00EB2942">
                        <w:rPr>
                          <w:rFonts w:ascii="Times New Roman" w:hAnsi="Times New Roman" w:cs="Times New Roman"/>
                          <w:i/>
                          <w:sz w:val="20"/>
                          <w:szCs w:val="20"/>
                          <w:lang w:val="ro-RO"/>
                        </w:rPr>
                        <w:t>Diagrama Flux</w:t>
                      </w:r>
                      <w:r w:rsidRPr="00EB2942">
                        <w:rPr>
                          <w:rFonts w:ascii="Times New Roman" w:hAnsi="Times New Roman" w:cs="Times New Roman"/>
                          <w:sz w:val="20"/>
                          <w:szCs w:val="20"/>
                          <w:lang w:val="ro-RO"/>
                        </w:rPr>
                        <w:t xml:space="preserve"> a PO şi o înaintează spre verificare, în conformitate cu Diagrama Flux discutată și SEAQ_PO_PrMA_01, la termenele stabilite, în baza OSGG nr. 400/2015</w:t>
                      </w:r>
                      <w:r w:rsidRPr="00EB2942">
                        <w:rPr>
                          <w:rFonts w:ascii="Times New Roman" w:hAnsi="Times New Roman" w:cs="Times New Roman"/>
                          <w:i/>
                          <w:sz w:val="20"/>
                          <w:szCs w:val="20"/>
                          <w:lang w:val="ro-RO"/>
                        </w:rPr>
                        <w:t xml:space="preserve">, </w:t>
                      </w:r>
                      <w:r w:rsidRPr="00EB2942">
                        <w:rPr>
                          <w:rFonts w:ascii="Times New Roman" w:hAnsi="Times New Roman" w:cs="Times New Roman"/>
                          <w:sz w:val="20"/>
                          <w:szCs w:val="20"/>
                          <w:lang w:val="ro-RO"/>
                        </w:rPr>
                        <w:t>astfel:</w:t>
                      </w:r>
                    </w:p>
                    <w:p w14:paraId="35C4B2DB" w14:textId="77777777"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sz w:val="20"/>
                          <w:szCs w:val="20"/>
                          <w:lang w:val="ro-RO"/>
                        </w:rPr>
                        <w:t xml:space="preserve"> stabilirea cadrului legislativ şi normativ</w:t>
                      </w:r>
                      <w:r w:rsidRPr="00EB2942">
                        <w:rPr>
                          <w:rFonts w:ascii="Times New Roman" w:hAnsi="Times New Roman" w:cs="Times New Roman"/>
                          <w:b/>
                          <w:sz w:val="20"/>
                          <w:szCs w:val="20"/>
                          <w:lang w:val="ro-RO"/>
                        </w:rPr>
                        <w:t xml:space="preserve"> </w:t>
                      </w:r>
                      <w:r w:rsidRPr="00EB2942">
                        <w:rPr>
                          <w:rFonts w:ascii="Times New Roman" w:hAnsi="Times New Roman" w:cs="Times New Roman"/>
                          <w:sz w:val="20"/>
                          <w:szCs w:val="20"/>
                          <w:lang w:val="ro-RO"/>
                        </w:rPr>
                        <w:t>care reglementează domeniul de activitate;</w:t>
                      </w:r>
                    </w:p>
                    <w:p w14:paraId="35C4B2DC" w14:textId="77777777"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sz w:val="20"/>
                          <w:szCs w:val="20"/>
                          <w:lang w:val="ro-RO"/>
                        </w:rPr>
                        <w:t xml:space="preserve"> implementarea activității de control intern/managerial pe fluxul proceselor în punctele cheie pe baza analizei </w:t>
                      </w:r>
                      <w:r w:rsidRPr="00EB2942">
                        <w:rPr>
                          <w:rFonts w:ascii="Times New Roman" w:hAnsi="Times New Roman" w:cs="Times New Roman"/>
                          <w:i/>
                          <w:sz w:val="20"/>
                          <w:szCs w:val="20"/>
                          <w:lang w:val="ro-RO"/>
                        </w:rPr>
                        <w:t>Registrului riscurilor</w:t>
                      </w:r>
                      <w:r w:rsidRPr="00EB2942">
                        <w:rPr>
                          <w:rFonts w:ascii="Times New Roman" w:hAnsi="Times New Roman" w:cs="Times New Roman"/>
                          <w:sz w:val="20"/>
                          <w:szCs w:val="20"/>
                          <w:lang w:val="ro-RO"/>
                        </w:rPr>
                        <w:t xml:space="preserve"> al compartimentului la activitatea respectivă;</w:t>
                      </w:r>
                    </w:p>
                    <w:p w14:paraId="35C4B2DD" w14:textId="77777777"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iCs/>
                          <w:sz w:val="20"/>
                          <w:szCs w:val="20"/>
                          <w:lang w:val="ro-RO"/>
                        </w:rPr>
                        <w:t xml:space="preserve"> urmărește stabilirea responsabilităţilor</w:t>
                      </w:r>
                      <w:r w:rsidRPr="00EB2942">
                        <w:rPr>
                          <w:rFonts w:ascii="Times New Roman" w:hAnsi="Times New Roman" w:cs="Times New Roman"/>
                          <w:b/>
                          <w:iCs/>
                          <w:sz w:val="20"/>
                          <w:szCs w:val="20"/>
                          <w:lang w:val="ro-RO"/>
                        </w:rPr>
                        <w:t xml:space="preserve"> </w:t>
                      </w:r>
                      <w:r w:rsidRPr="00EB2942">
                        <w:rPr>
                          <w:rFonts w:ascii="Times New Roman" w:hAnsi="Times New Roman" w:cs="Times New Roman"/>
                          <w:iCs/>
                          <w:sz w:val="20"/>
                          <w:szCs w:val="20"/>
                          <w:lang w:val="ro-RO"/>
                        </w:rPr>
                        <w:t>pe fazele procesului: de întocmire, avizare, aprobare şi pe nivele de  execuţie;</w:t>
                      </w:r>
                    </w:p>
                    <w:p w14:paraId="35C4B2DE" w14:textId="77777777"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sz w:val="20"/>
                          <w:szCs w:val="20"/>
                          <w:lang w:val="ro-RO"/>
                        </w:rPr>
                        <w:t xml:space="preserve"> a</w:t>
                      </w:r>
                      <w:r w:rsidRPr="00EB2942">
                        <w:rPr>
                          <w:rFonts w:ascii="Times New Roman" w:hAnsi="Times New Roman" w:cs="Times New Roman"/>
                          <w:iCs/>
                          <w:sz w:val="20"/>
                          <w:szCs w:val="20"/>
                          <w:lang w:val="ro-RO"/>
                        </w:rPr>
                        <w:t>sigură transpunerea corectă a datelor în sistemele informatizate;</w:t>
                      </w:r>
                    </w:p>
                    <w:p w14:paraId="35C4B2DF" w14:textId="77777777" w:rsidR="00A27E5D" w:rsidRPr="00EB2942" w:rsidRDefault="00A27E5D" w:rsidP="00D42137">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bCs/>
                          <w:sz w:val="20"/>
                          <w:szCs w:val="20"/>
                          <w:lang w:val="ro-RO"/>
                        </w:rPr>
                        <w:t xml:space="preserve"> asigură existenţa componentei de actualizare/revizie și arhivare a procedurii.</w:t>
                      </w:r>
                    </w:p>
                  </w:txbxContent>
                </v:textbox>
              </v:rect>
            </w:pict>
          </mc:Fallback>
        </mc:AlternateContent>
      </w:r>
      <w:r w:rsidRPr="00EC421E">
        <w:rPr>
          <w:rFonts w:ascii="Times New Roman" w:hAnsi="Times New Roman" w:cs="Times New Roman"/>
          <w:noProof/>
          <w:sz w:val="20"/>
          <w:szCs w:val="20"/>
          <w:lang w:val="ro-RO" w:eastAsia="ro-RO"/>
        </w:rPr>
        <mc:AlternateContent>
          <mc:Choice Requires="wps">
            <w:drawing>
              <wp:anchor distT="0" distB="0" distL="114298" distR="114298" simplePos="0" relativeHeight="251682816" behindDoc="0" locked="0" layoutInCell="1" allowOverlap="1" wp14:anchorId="35C4B261" wp14:editId="07771401">
                <wp:simplePos x="0" y="0"/>
                <wp:positionH relativeFrom="column">
                  <wp:posOffset>1588769</wp:posOffset>
                </wp:positionH>
                <wp:positionV relativeFrom="paragraph">
                  <wp:posOffset>2540</wp:posOffset>
                </wp:positionV>
                <wp:extent cx="0" cy="118110"/>
                <wp:effectExtent l="76200" t="0" r="38100" b="34290"/>
                <wp:wrapNone/>
                <wp:docPr id="64"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74EAB2" id="AutoShape 282" o:spid="_x0000_s1026" type="#_x0000_t32" style="position:absolute;margin-left:125.1pt;margin-top:.2pt;width:0;height:9.3pt;z-index:2516828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">
                <v:stroke endarrow="block"/>
              </v:shape>
            </w:pict>
          </mc:Fallback>
        </mc:AlternateContent>
      </w:r>
    </w:p>
    <w:p w14:paraId="35C4B088" w14:textId="77777777" w:rsidR="00D42137" w:rsidRPr="00EC421E" w:rsidRDefault="00D42137" w:rsidP="00D42137">
      <w:pPr>
        <w:spacing w:after="0" w:line="240" w:lineRule="auto"/>
        <w:rPr>
          <w:rFonts w:ascii="Times New Roman" w:hAnsi="Times New Roman" w:cs="Times New Roman"/>
          <w:sz w:val="20"/>
          <w:szCs w:val="20"/>
          <w:lang w:val="ro-RO"/>
        </w:rPr>
      </w:pPr>
    </w:p>
    <w:p w14:paraId="35C4B089" w14:textId="77777777" w:rsidR="00D42137" w:rsidRPr="00EC421E" w:rsidRDefault="00D42137" w:rsidP="00D42137">
      <w:pPr>
        <w:spacing w:after="0" w:line="240" w:lineRule="auto"/>
        <w:rPr>
          <w:rFonts w:ascii="Times New Roman" w:hAnsi="Times New Roman" w:cs="Times New Roman"/>
          <w:sz w:val="20"/>
          <w:szCs w:val="20"/>
          <w:lang w:val="ro-RO"/>
        </w:rPr>
      </w:pPr>
    </w:p>
    <w:p w14:paraId="35C4B08A" w14:textId="77777777" w:rsidR="00D42137" w:rsidRPr="00EC421E" w:rsidRDefault="00D42137" w:rsidP="00D42137">
      <w:pPr>
        <w:spacing w:after="0" w:line="240" w:lineRule="auto"/>
        <w:rPr>
          <w:rFonts w:ascii="Times New Roman" w:hAnsi="Times New Roman" w:cs="Times New Roman"/>
          <w:sz w:val="20"/>
          <w:szCs w:val="20"/>
          <w:lang w:val="ro-RO"/>
        </w:rPr>
      </w:pPr>
    </w:p>
    <w:p w14:paraId="35C4B08B" w14:textId="77777777" w:rsidR="00D42137" w:rsidRPr="00EC421E" w:rsidRDefault="00D42137" w:rsidP="00D42137">
      <w:pPr>
        <w:spacing w:after="0" w:line="240" w:lineRule="auto"/>
        <w:rPr>
          <w:rFonts w:ascii="Times New Roman" w:hAnsi="Times New Roman" w:cs="Times New Roman"/>
          <w:sz w:val="20"/>
          <w:szCs w:val="20"/>
          <w:lang w:val="ro-RO"/>
        </w:rPr>
      </w:pPr>
    </w:p>
    <w:p w14:paraId="35C4B08C" w14:textId="77777777" w:rsidR="00D42137" w:rsidRPr="00EC421E" w:rsidRDefault="00D42137" w:rsidP="00D42137">
      <w:pPr>
        <w:spacing w:after="0" w:line="240" w:lineRule="auto"/>
        <w:rPr>
          <w:rFonts w:ascii="Times New Roman" w:hAnsi="Times New Roman" w:cs="Times New Roman"/>
          <w:sz w:val="20"/>
          <w:szCs w:val="20"/>
          <w:lang w:val="ro-RO"/>
        </w:rPr>
      </w:pPr>
    </w:p>
    <w:p w14:paraId="35C4B08D" w14:textId="77777777" w:rsidR="00D42137" w:rsidRPr="00EC421E" w:rsidRDefault="00D42137" w:rsidP="00D42137">
      <w:pPr>
        <w:spacing w:after="0" w:line="240" w:lineRule="auto"/>
        <w:rPr>
          <w:rFonts w:ascii="Times New Roman" w:hAnsi="Times New Roman" w:cs="Times New Roman"/>
          <w:sz w:val="20"/>
          <w:szCs w:val="20"/>
          <w:lang w:val="ro-RO"/>
        </w:rPr>
      </w:pPr>
    </w:p>
    <w:p w14:paraId="35C4B08E" w14:textId="77777777" w:rsidR="00D42137" w:rsidRPr="00EC421E" w:rsidRDefault="00D42137" w:rsidP="00D42137">
      <w:pPr>
        <w:spacing w:after="0" w:line="240" w:lineRule="auto"/>
        <w:rPr>
          <w:rFonts w:ascii="Times New Roman" w:hAnsi="Times New Roman" w:cs="Times New Roman"/>
          <w:sz w:val="20"/>
          <w:szCs w:val="20"/>
          <w:lang w:val="ro-RO"/>
        </w:rPr>
      </w:pPr>
    </w:p>
    <w:p w14:paraId="35C4B08F" w14:textId="77777777" w:rsidR="00D42137" w:rsidRPr="00EC421E" w:rsidRDefault="00D42137" w:rsidP="00D42137">
      <w:pPr>
        <w:spacing w:after="0" w:line="240" w:lineRule="auto"/>
        <w:rPr>
          <w:rFonts w:ascii="Times New Roman" w:hAnsi="Times New Roman" w:cs="Times New Roman"/>
          <w:sz w:val="20"/>
          <w:szCs w:val="20"/>
          <w:lang w:val="ro-RO"/>
        </w:rPr>
      </w:pPr>
    </w:p>
    <w:p w14:paraId="35C4B090" w14:textId="77777777" w:rsidR="00D42137" w:rsidRPr="00EC421E" w:rsidRDefault="00D42137" w:rsidP="00D42137">
      <w:pPr>
        <w:spacing w:after="0" w:line="240" w:lineRule="auto"/>
        <w:rPr>
          <w:rFonts w:ascii="Times New Roman" w:hAnsi="Times New Roman" w:cs="Times New Roman"/>
          <w:sz w:val="20"/>
          <w:szCs w:val="20"/>
          <w:lang w:val="ro-RO"/>
        </w:rPr>
      </w:pPr>
    </w:p>
    <w:p w14:paraId="35C4B091" w14:textId="77777777" w:rsidR="00D42137" w:rsidRPr="00EC421E" w:rsidRDefault="00D42137" w:rsidP="00D42137">
      <w:pPr>
        <w:spacing w:after="0" w:line="240" w:lineRule="auto"/>
        <w:rPr>
          <w:rFonts w:ascii="Times New Roman" w:hAnsi="Times New Roman" w:cs="Times New Roman"/>
          <w:sz w:val="20"/>
          <w:szCs w:val="20"/>
          <w:lang w:val="ro-RO"/>
        </w:rPr>
      </w:pPr>
    </w:p>
    <w:p w14:paraId="35C4B092" w14:textId="77777777" w:rsidR="00D42137" w:rsidRPr="00EC421E" w:rsidRDefault="00D42137" w:rsidP="00D42137">
      <w:pPr>
        <w:spacing w:after="0" w:line="240" w:lineRule="auto"/>
        <w:rPr>
          <w:rFonts w:ascii="Times New Roman" w:hAnsi="Times New Roman" w:cs="Times New Roman"/>
          <w:sz w:val="20"/>
          <w:szCs w:val="20"/>
          <w:lang w:val="ro-RO"/>
        </w:rPr>
      </w:pPr>
    </w:p>
    <w:p w14:paraId="35C4B093" w14:textId="77777777" w:rsidR="00D42137" w:rsidRPr="00EC421E" w:rsidRDefault="00D42137" w:rsidP="00D42137">
      <w:pPr>
        <w:spacing w:after="0" w:line="240" w:lineRule="auto"/>
        <w:rPr>
          <w:rFonts w:ascii="Times New Roman" w:hAnsi="Times New Roman" w:cs="Times New Roman"/>
          <w:sz w:val="20"/>
          <w:szCs w:val="20"/>
          <w:lang w:val="ro-RO"/>
        </w:rPr>
      </w:pPr>
    </w:p>
    <w:p w14:paraId="35C4B094" w14:textId="77777777" w:rsidR="00D42137" w:rsidRPr="00EC421E" w:rsidRDefault="00D42137" w:rsidP="00D42137">
      <w:pPr>
        <w:spacing w:after="0" w:line="240" w:lineRule="auto"/>
        <w:rPr>
          <w:rFonts w:ascii="Times New Roman" w:hAnsi="Times New Roman" w:cs="Times New Roman"/>
          <w:sz w:val="20"/>
          <w:szCs w:val="20"/>
          <w:lang w:val="ro-RO"/>
        </w:rPr>
      </w:pPr>
    </w:p>
    <w:p w14:paraId="35C4B095" w14:textId="77777777" w:rsidR="00D42137" w:rsidRPr="00EC421E" w:rsidRDefault="00D42137" w:rsidP="00D42137">
      <w:pPr>
        <w:spacing w:after="0" w:line="240" w:lineRule="auto"/>
        <w:rPr>
          <w:rFonts w:ascii="Times New Roman" w:hAnsi="Times New Roman" w:cs="Times New Roman"/>
          <w:sz w:val="20"/>
          <w:szCs w:val="20"/>
          <w:lang w:val="ro-RO"/>
        </w:rPr>
      </w:pPr>
    </w:p>
    <w:p w14:paraId="35C4B096" w14:textId="77C3986E"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9" distR="114299" simplePos="0" relativeHeight="251698176" behindDoc="0" locked="0" layoutInCell="1" allowOverlap="1" wp14:anchorId="35C4B262" wp14:editId="1EB7444A">
                <wp:simplePos x="0" y="0"/>
                <wp:positionH relativeFrom="column">
                  <wp:posOffset>4409439</wp:posOffset>
                </wp:positionH>
                <wp:positionV relativeFrom="paragraph">
                  <wp:posOffset>185420</wp:posOffset>
                </wp:positionV>
                <wp:extent cx="243840" cy="0"/>
                <wp:effectExtent l="0" t="114300" r="0" b="171450"/>
                <wp:wrapNone/>
                <wp:docPr id="61" name="AutoShap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97C36D" id="AutoShape 398" o:spid="_x0000_s1026" type="#_x0000_t32" style="position:absolute;margin-left:347.2pt;margin-top:14.6pt;width:19.2pt;height:0;rotation:90;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">
                <v:stroke endarrow="block"/>
              </v:shape>
            </w:pict>
          </mc:Fallback>
        </mc:AlternateContent>
      </w:r>
      <w:r w:rsidRPr="00EC421E">
        <w:rPr>
          <w:rFonts w:ascii="Times New Roman" w:hAnsi="Times New Roman" w:cs="Times New Roman"/>
          <w:noProof/>
          <w:sz w:val="20"/>
          <w:szCs w:val="20"/>
          <w:lang w:val="ro-RO" w:eastAsia="ro-RO"/>
        </w:rPr>
        <mc:AlternateContent>
          <mc:Choice Requires="wps">
            <w:drawing>
              <wp:anchor distT="0" distB="0" distL="114299" distR="114299" simplePos="0" relativeHeight="251729920" behindDoc="0" locked="0" layoutInCell="1" allowOverlap="1" wp14:anchorId="35C4B263" wp14:editId="7C5834FB">
                <wp:simplePos x="0" y="0"/>
                <wp:positionH relativeFrom="column">
                  <wp:posOffset>1921509</wp:posOffset>
                </wp:positionH>
                <wp:positionV relativeFrom="paragraph">
                  <wp:posOffset>185420</wp:posOffset>
                </wp:positionV>
                <wp:extent cx="243840" cy="0"/>
                <wp:effectExtent l="0" t="114300" r="0" b="171450"/>
                <wp:wrapNone/>
                <wp:docPr id="60"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1AFF1F" id="AutoShape 71" o:spid="_x0000_s1026" type="#_x0000_t32" style="position:absolute;margin-left:151.3pt;margin-top:14.6pt;width:19.2pt;height:0;rotation:90;z-index:251729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">
                <v:stroke endarrow="block"/>
              </v:shape>
            </w:pict>
          </mc:Fallback>
        </mc:AlternateContent>
      </w:r>
    </w:p>
    <w:p w14:paraId="35C4B099" w14:textId="77777777" w:rsidR="00D42137" w:rsidRPr="00EC421E" w:rsidRDefault="00D42137" w:rsidP="00D42137">
      <w:pPr>
        <w:spacing w:after="0" w:line="240" w:lineRule="auto"/>
        <w:rPr>
          <w:rFonts w:ascii="Times New Roman" w:hAnsi="Times New Roman" w:cs="Times New Roman"/>
          <w:sz w:val="20"/>
          <w:szCs w:val="20"/>
          <w:lang w:val="ro-RO"/>
        </w:rPr>
      </w:pPr>
    </w:p>
    <w:p w14:paraId="35C4B09A" w14:textId="4042807B"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9" distR="114299" simplePos="0" relativeHeight="251714560" behindDoc="0" locked="0" layoutInCell="1" allowOverlap="1" wp14:anchorId="35C4B264" wp14:editId="5B46A55B">
                <wp:simplePos x="0" y="0"/>
                <wp:positionH relativeFrom="column">
                  <wp:posOffset>151764</wp:posOffset>
                </wp:positionH>
                <wp:positionV relativeFrom="paragraph">
                  <wp:posOffset>41910</wp:posOffset>
                </wp:positionV>
                <wp:extent cx="0" cy="2566035"/>
                <wp:effectExtent l="76200" t="38100" r="38100" b="5715"/>
                <wp:wrapNone/>
                <wp:docPr id="59"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66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3D45E2" id="AutoShape 56" o:spid="_x0000_s1026" type="#_x0000_t32" style="position:absolute;margin-left:11.95pt;margin-top:3.3pt;width:0;height:202.05pt;flip:y;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">
                <v:stroke endarrow="block"/>
              </v:shape>
            </w:pict>
          </mc:Fallback>
        </mc:AlternateContent>
      </w:r>
      <w:r w:rsidRPr="00EC421E">
        <w:rPr>
          <w:rFonts w:ascii="Times New Roman" w:hAnsi="Times New Roman" w:cs="Times New Roman"/>
          <w:noProof/>
          <w:sz w:val="20"/>
          <w:szCs w:val="20"/>
          <w:lang w:val="ro-RO" w:eastAsia="ro-RO"/>
        </w:rPr>
        <mc:AlternateContent>
          <mc:Choice Requires="wps">
            <w:drawing>
              <wp:anchor distT="0" distB="0" distL="114298" distR="114298" simplePos="0" relativeHeight="251668480" behindDoc="0" locked="0" layoutInCell="1" allowOverlap="1" wp14:anchorId="35C4B265" wp14:editId="63652746">
                <wp:simplePos x="0" y="0"/>
                <wp:positionH relativeFrom="column">
                  <wp:posOffset>1980564</wp:posOffset>
                </wp:positionH>
                <wp:positionV relativeFrom="paragraph">
                  <wp:posOffset>-26670</wp:posOffset>
                </wp:positionV>
                <wp:extent cx="0" cy="125095"/>
                <wp:effectExtent l="76200" t="0" r="38100" b="46355"/>
                <wp:wrapNone/>
                <wp:docPr id="58"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A0CF8" id="Line 173" o:spid="_x0000_s1026" style="position:absolute;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5.95pt,-2.1pt" to="155.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">
                <v:stroke endarrow="block"/>
              </v:line>
            </w:pict>
          </mc:Fallback>
        </mc:AlternateContent>
      </w:r>
      <w:r w:rsidRPr="00EC421E">
        <w:rPr>
          <w:rFonts w:ascii="Times New Roman" w:hAnsi="Times New Roman" w:cs="Times New Roman"/>
          <w:noProof/>
          <w:sz w:val="20"/>
          <w:szCs w:val="20"/>
          <w:lang w:val="ro-RO" w:eastAsia="ro-RO"/>
        </w:rPr>
        <mc:AlternateContent>
          <mc:Choice Requires="wps">
            <w:drawing>
              <wp:anchor distT="0" distB="0" distL="114299" distR="114299" simplePos="0" relativeHeight="251712512" behindDoc="0" locked="0" layoutInCell="1" allowOverlap="1" wp14:anchorId="35C4B266" wp14:editId="6E8612E2">
                <wp:simplePos x="0" y="0"/>
                <wp:positionH relativeFrom="column">
                  <wp:posOffset>4270374</wp:posOffset>
                </wp:positionH>
                <wp:positionV relativeFrom="paragraph">
                  <wp:posOffset>398780</wp:posOffset>
                </wp:positionV>
                <wp:extent cx="600075" cy="0"/>
                <wp:effectExtent l="0" t="304800" r="0" b="323850"/>
                <wp:wrapNone/>
                <wp:docPr id="5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00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0FABE" id="AutoShape 54" o:spid="_x0000_s1026" type="#_x0000_t32" style="position:absolute;margin-left:336.25pt;margin-top:31.4pt;width:47.25pt;height:0;rotation:90;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">
                <v:stroke endarrow="block"/>
              </v:shape>
            </w:pict>
          </mc:Fallback>
        </mc:AlternateContent>
      </w: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72576" behindDoc="0" locked="0" layoutInCell="1" allowOverlap="1" wp14:anchorId="35C4B267" wp14:editId="0946E128">
                <wp:simplePos x="0" y="0"/>
                <wp:positionH relativeFrom="column">
                  <wp:posOffset>520700</wp:posOffset>
                </wp:positionH>
                <wp:positionV relativeFrom="paragraph">
                  <wp:posOffset>98425</wp:posOffset>
                </wp:positionV>
                <wp:extent cx="3249930" cy="405130"/>
                <wp:effectExtent l="0" t="0" r="7620" b="0"/>
                <wp:wrapNone/>
                <wp:docPr id="56"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9930" cy="405130"/>
                        </a:xfrm>
                        <a:prstGeom prst="rect">
                          <a:avLst/>
                        </a:prstGeom>
                        <a:solidFill>
                          <a:srgbClr val="9CC2E5"/>
                        </a:solidFill>
                        <a:ln w="9525">
                          <a:solidFill>
                            <a:srgbClr val="000000"/>
                          </a:solidFill>
                          <a:miter lim="800000"/>
                          <a:headEnd/>
                          <a:tailEnd/>
                        </a:ln>
                      </wps:spPr>
                      <wps:txbx>
                        <w:txbxContent>
                          <w:p w14:paraId="35C4B2E0" w14:textId="77777777" w:rsidR="00A27E5D" w:rsidRPr="00653A18" w:rsidRDefault="00A27E5D" w:rsidP="00653A18">
                            <w:pPr>
                              <w:spacing w:after="0" w:line="240" w:lineRule="auto"/>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 xml:space="preserve">SECRETARUL </w:t>
                            </w:r>
                            <w:r w:rsidRPr="00653A18">
                              <w:rPr>
                                <w:rFonts w:ascii="Times New Roman" w:hAnsi="Times New Roman" w:cs="Times New Roman"/>
                                <w:sz w:val="20"/>
                                <w:szCs w:val="20"/>
                              </w:rPr>
                              <w:t>C-SCMI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67" id="Rectangle 222" o:spid="_x0000_s1032" style="position:absolute;margin-left:41pt;margin-top:7.75pt;width:255.9pt;height:3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" fillcolor="#9cc2e5">
                <v:textbox>
                  <w:txbxContent>
                    <w:p w14:paraId="35C4B2E0" w14:textId="77777777" w:rsidR="00A27E5D" w:rsidRPr="00653A18" w:rsidRDefault="00A27E5D" w:rsidP="00653A18">
                      <w:pPr>
                        <w:spacing w:after="0" w:line="240" w:lineRule="auto"/>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 xml:space="preserve">SECRETARUL </w:t>
                      </w:r>
                      <w:r w:rsidRPr="00653A18">
                        <w:rPr>
                          <w:rFonts w:ascii="Times New Roman" w:hAnsi="Times New Roman" w:cs="Times New Roman"/>
                          <w:sz w:val="20"/>
                          <w:szCs w:val="20"/>
                        </w:rPr>
                        <w:t>C-SCMI</w:t>
                      </w:r>
                    </w:p>
                  </w:txbxContent>
                </v:textbox>
              </v:rect>
            </w:pict>
          </mc:Fallback>
        </mc:AlternateContent>
      </w:r>
    </w:p>
    <w:p w14:paraId="35C4B09B" w14:textId="77777777" w:rsidR="00D42137" w:rsidRPr="00EC421E" w:rsidRDefault="00D42137" w:rsidP="00D42137">
      <w:pPr>
        <w:spacing w:after="0" w:line="240" w:lineRule="auto"/>
        <w:rPr>
          <w:rFonts w:ascii="Times New Roman" w:hAnsi="Times New Roman" w:cs="Times New Roman"/>
          <w:sz w:val="20"/>
          <w:szCs w:val="20"/>
          <w:lang w:val="ro-RO"/>
        </w:rPr>
      </w:pPr>
    </w:p>
    <w:p w14:paraId="35C4B09C" w14:textId="77777777" w:rsidR="00D42137" w:rsidRPr="00EC421E" w:rsidRDefault="00D42137" w:rsidP="00D42137">
      <w:pPr>
        <w:spacing w:after="0" w:line="240" w:lineRule="auto"/>
        <w:rPr>
          <w:rFonts w:ascii="Times New Roman" w:hAnsi="Times New Roman" w:cs="Times New Roman"/>
          <w:sz w:val="20"/>
          <w:szCs w:val="20"/>
          <w:lang w:val="ro-RO"/>
        </w:rPr>
      </w:pPr>
    </w:p>
    <w:p w14:paraId="35C4B09D" w14:textId="3E663516"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8" distR="114298" simplePos="0" relativeHeight="251711488" behindDoc="0" locked="0" layoutInCell="1" allowOverlap="1" wp14:anchorId="35C4B268" wp14:editId="30F83DC3">
                <wp:simplePos x="0" y="0"/>
                <wp:positionH relativeFrom="column">
                  <wp:posOffset>1980564</wp:posOffset>
                </wp:positionH>
                <wp:positionV relativeFrom="paragraph">
                  <wp:posOffset>65405</wp:posOffset>
                </wp:positionV>
                <wp:extent cx="0" cy="148590"/>
                <wp:effectExtent l="76200" t="0" r="38100" b="41910"/>
                <wp:wrapNone/>
                <wp:docPr id="69"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4382A" id="Line 173" o:spid="_x0000_s1026" style="position:absolute;z-index:251711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5.95pt,5.15pt" to="155.9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">
                <v:stroke endarrow="block"/>
              </v:line>
            </w:pict>
          </mc:Fallback>
        </mc:AlternateContent>
      </w:r>
    </w:p>
    <w:p w14:paraId="35C4B09E" w14:textId="07E5F2F3"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b/>
          <w:noProof/>
          <w:sz w:val="20"/>
          <w:szCs w:val="20"/>
          <w:lang w:val="ro-RO" w:eastAsia="ro-RO"/>
        </w:rPr>
        <mc:AlternateContent>
          <mc:Choice Requires="wps">
            <w:drawing>
              <wp:anchor distT="0" distB="0" distL="114300" distR="114300" simplePos="0" relativeHeight="251696128" behindDoc="0" locked="0" layoutInCell="1" allowOverlap="1" wp14:anchorId="35C4B269" wp14:editId="28FCDE39">
                <wp:simplePos x="0" y="0"/>
                <wp:positionH relativeFrom="column">
                  <wp:posOffset>4064000</wp:posOffset>
                </wp:positionH>
                <wp:positionV relativeFrom="paragraph">
                  <wp:posOffset>114300</wp:posOffset>
                </wp:positionV>
                <wp:extent cx="1209675" cy="628650"/>
                <wp:effectExtent l="0" t="0" r="9525" b="0"/>
                <wp:wrapNone/>
                <wp:docPr id="55"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628650"/>
                        </a:xfrm>
                        <a:prstGeom prst="rect">
                          <a:avLst/>
                        </a:prstGeom>
                        <a:solidFill>
                          <a:srgbClr val="FFFFFF"/>
                        </a:solidFill>
                        <a:ln w="9525">
                          <a:solidFill>
                            <a:srgbClr val="000000"/>
                          </a:solidFill>
                          <a:miter lim="800000"/>
                          <a:headEnd/>
                          <a:tailEnd/>
                        </a:ln>
                      </wps:spPr>
                      <wps:txbx>
                        <w:txbxContent>
                          <w:p w14:paraId="35C4B2E1"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Structuri care utilizează PO</w:t>
                            </w:r>
                          </w:p>
                          <w:p w14:paraId="35C4B2E2" w14:textId="77777777" w:rsidR="00A27E5D" w:rsidRPr="00653A18" w:rsidRDefault="00A27E5D" w:rsidP="00653A18">
                            <w:pPr>
                              <w:spacing w:after="0" w:line="240" w:lineRule="auto"/>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69" id="Rectangle 390" o:spid="_x0000_s1033" style="position:absolute;margin-left:320pt;margin-top:9pt;width:95.25pt;height:4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">
                <v:textbox>
                  <w:txbxContent>
                    <w:p w14:paraId="35C4B2E1"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Structuri care utilizează PO</w:t>
                      </w:r>
                    </w:p>
                    <w:p w14:paraId="35C4B2E2" w14:textId="77777777" w:rsidR="00A27E5D" w:rsidRPr="00653A18" w:rsidRDefault="00A27E5D" w:rsidP="00653A18">
                      <w:pPr>
                        <w:spacing w:after="0" w:line="240" w:lineRule="auto"/>
                        <w:rPr>
                          <w:rFonts w:ascii="Times New Roman" w:hAnsi="Times New Roman" w:cs="Times New Roman"/>
                          <w:sz w:val="20"/>
                          <w:szCs w:val="20"/>
                        </w:rPr>
                      </w:pPr>
                    </w:p>
                  </w:txbxContent>
                </v:textbox>
              </v:rect>
            </w:pict>
          </mc:Fallback>
        </mc:AlternateContent>
      </w: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70528" behindDoc="0" locked="0" layoutInCell="1" allowOverlap="1" wp14:anchorId="35C4B26A" wp14:editId="29672A6B">
                <wp:simplePos x="0" y="0"/>
                <wp:positionH relativeFrom="column">
                  <wp:posOffset>520700</wp:posOffset>
                </wp:positionH>
                <wp:positionV relativeFrom="paragraph">
                  <wp:posOffset>67945</wp:posOffset>
                </wp:positionV>
                <wp:extent cx="3249930" cy="728345"/>
                <wp:effectExtent l="0" t="0" r="7620" b="0"/>
                <wp:wrapNone/>
                <wp:docPr id="54"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9930" cy="728345"/>
                        </a:xfrm>
                        <a:prstGeom prst="rect">
                          <a:avLst/>
                        </a:prstGeom>
                        <a:solidFill>
                          <a:srgbClr val="FFFFFF"/>
                        </a:solidFill>
                        <a:ln w="9525">
                          <a:solidFill>
                            <a:srgbClr val="000000"/>
                          </a:solidFill>
                          <a:miter lim="800000"/>
                          <a:headEnd/>
                          <a:tailEnd/>
                        </a:ln>
                      </wps:spPr>
                      <wps:txbx>
                        <w:txbxContent>
                          <w:p w14:paraId="35C4B2E3" w14:textId="77777777" w:rsidR="00A27E5D" w:rsidRPr="00653A18" w:rsidRDefault="00A27E5D" w:rsidP="00DA5240">
                            <w:pPr>
                              <w:numPr>
                                <w:ilvl w:val="0"/>
                                <w:numId w:val="15"/>
                              </w:numPr>
                              <w:tabs>
                                <w:tab w:val="clear" w:pos="720"/>
                                <w:tab w:val="num" w:pos="284"/>
                              </w:tabs>
                              <w:suppressAutoHyphens w:val="0"/>
                              <w:spacing w:after="0" w:line="240" w:lineRule="auto"/>
                              <w:ind w:left="284" w:hanging="284"/>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Primește PO (conform </w:t>
                            </w:r>
                            <w:r w:rsidRPr="00653A18">
                              <w:rPr>
                                <w:rStyle w:val="BodyTextChar"/>
                                <w:rFonts w:ascii="Times New Roman" w:hAnsi="Times New Roman" w:cs="Times New Roman"/>
                                <w:sz w:val="20"/>
                                <w:szCs w:val="20"/>
                              </w:rPr>
                              <w:t>SEAQ_PO_DAC_F.02</w:t>
                            </w:r>
                            <w:r>
                              <w:rPr>
                                <w:rFonts w:ascii="Times New Roman" w:hAnsi="Times New Roman" w:cs="Times New Roman"/>
                                <w:sz w:val="20"/>
                                <w:szCs w:val="20"/>
                                <w:lang w:val="ro-RO"/>
                              </w:rPr>
                              <w:t>) de la PrMA</w:t>
                            </w:r>
                            <w:r w:rsidRPr="00653A18">
                              <w:rPr>
                                <w:rFonts w:ascii="Times New Roman" w:hAnsi="Times New Roman" w:cs="Times New Roman"/>
                                <w:sz w:val="20"/>
                                <w:szCs w:val="20"/>
                                <w:lang w:val="ro-RO"/>
                              </w:rPr>
                              <w:t>;</w:t>
                            </w:r>
                          </w:p>
                          <w:p w14:paraId="35C4B2E4" w14:textId="77777777" w:rsidR="00A27E5D" w:rsidRPr="00DA5240" w:rsidRDefault="00A27E5D" w:rsidP="00DA5240">
                            <w:pPr>
                              <w:numPr>
                                <w:ilvl w:val="0"/>
                                <w:numId w:val="15"/>
                              </w:numPr>
                              <w:tabs>
                                <w:tab w:val="clear" w:pos="720"/>
                                <w:tab w:val="num" w:pos="284"/>
                                <w:tab w:val="num" w:pos="450"/>
                              </w:tabs>
                              <w:suppressAutoHyphens w:val="0"/>
                              <w:spacing w:after="0" w:line="240" w:lineRule="auto"/>
                              <w:ind w:left="284" w:hanging="284"/>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Înregistrează PO în </w:t>
                            </w:r>
                            <w:r w:rsidRPr="00653A18">
                              <w:rPr>
                                <w:rFonts w:ascii="Times New Roman" w:hAnsi="Times New Roman" w:cs="Times New Roman"/>
                                <w:i/>
                                <w:sz w:val="20"/>
                                <w:szCs w:val="20"/>
                                <w:lang w:val="ro-RO"/>
                              </w:rPr>
                              <w:t>Registrul procedurilor;</w:t>
                            </w:r>
                          </w:p>
                          <w:p w14:paraId="35C4B2E5" w14:textId="77777777" w:rsidR="00A27E5D" w:rsidRPr="00DA5240" w:rsidRDefault="00A27E5D" w:rsidP="00DA5240">
                            <w:pPr>
                              <w:pStyle w:val="ListParagraph"/>
                              <w:numPr>
                                <w:ilvl w:val="0"/>
                                <w:numId w:val="15"/>
                              </w:numPr>
                              <w:tabs>
                                <w:tab w:val="clear" w:pos="720"/>
                                <w:tab w:val="left" w:pos="-90"/>
                                <w:tab w:val="num" w:pos="284"/>
                              </w:tabs>
                              <w:suppressAutoHyphens w:val="0"/>
                              <w:spacing w:after="0" w:line="240" w:lineRule="auto"/>
                              <w:ind w:left="284" w:hanging="284"/>
                              <w:rPr>
                                <w:rFonts w:ascii="Times New Roman" w:hAnsi="Times New Roman" w:cs="Times New Roman"/>
                                <w:sz w:val="20"/>
                                <w:szCs w:val="20"/>
                                <w:lang w:val="ro-RO"/>
                              </w:rPr>
                            </w:pPr>
                            <w:r w:rsidRPr="00DA5240">
                              <w:rPr>
                                <w:rFonts w:ascii="Times New Roman" w:hAnsi="Times New Roman" w:cs="Times New Roman"/>
                                <w:sz w:val="20"/>
                                <w:szCs w:val="20"/>
                                <w:lang w:val="ro-RO"/>
                              </w:rPr>
                              <w:t>Verifică dacă noua PO respectă formatul  Procedurii privind elaborarea procedurilor SEAQ_PS_DAC_01.</w:t>
                            </w:r>
                          </w:p>
                          <w:p w14:paraId="35C4B2E6" w14:textId="77777777" w:rsidR="00A27E5D" w:rsidRPr="00653A18" w:rsidRDefault="00A27E5D" w:rsidP="00653A18">
                            <w:pPr>
                              <w:spacing w:after="0" w:line="240" w:lineRule="auto"/>
                              <w:rPr>
                                <w:rFonts w:ascii="Times New Roman" w:hAnsi="Times New Roman" w:cs="Times New Roman"/>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6A" id="Rectangle 201" o:spid="_x0000_s1034" style="position:absolute;margin-left:41pt;margin-top:5.35pt;width:255.9pt;height:5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">
                <v:textbox>
                  <w:txbxContent>
                    <w:p w14:paraId="35C4B2E3" w14:textId="77777777" w:rsidR="00A27E5D" w:rsidRPr="00653A18" w:rsidRDefault="00A27E5D" w:rsidP="00DA5240">
                      <w:pPr>
                        <w:numPr>
                          <w:ilvl w:val="0"/>
                          <w:numId w:val="15"/>
                        </w:numPr>
                        <w:tabs>
                          <w:tab w:val="clear" w:pos="720"/>
                          <w:tab w:val="num" w:pos="284"/>
                        </w:tabs>
                        <w:suppressAutoHyphens w:val="0"/>
                        <w:spacing w:after="0" w:line="240" w:lineRule="auto"/>
                        <w:ind w:left="284" w:hanging="284"/>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Primește PO (conform </w:t>
                      </w:r>
                      <w:r w:rsidRPr="00653A18">
                        <w:rPr>
                          <w:rStyle w:val="BodyTextChar"/>
                          <w:rFonts w:ascii="Times New Roman" w:hAnsi="Times New Roman" w:cs="Times New Roman"/>
                          <w:sz w:val="20"/>
                          <w:szCs w:val="20"/>
                        </w:rPr>
                        <w:t>SEAQ_PO_DAC_F.02</w:t>
                      </w:r>
                      <w:r>
                        <w:rPr>
                          <w:rFonts w:ascii="Times New Roman" w:hAnsi="Times New Roman" w:cs="Times New Roman"/>
                          <w:sz w:val="20"/>
                          <w:szCs w:val="20"/>
                          <w:lang w:val="ro-RO"/>
                        </w:rPr>
                        <w:t>) de la PrMA</w:t>
                      </w:r>
                      <w:r w:rsidRPr="00653A18">
                        <w:rPr>
                          <w:rFonts w:ascii="Times New Roman" w:hAnsi="Times New Roman" w:cs="Times New Roman"/>
                          <w:sz w:val="20"/>
                          <w:szCs w:val="20"/>
                          <w:lang w:val="ro-RO"/>
                        </w:rPr>
                        <w:t>;</w:t>
                      </w:r>
                    </w:p>
                    <w:p w14:paraId="35C4B2E4" w14:textId="77777777" w:rsidR="00A27E5D" w:rsidRPr="00DA5240" w:rsidRDefault="00A27E5D" w:rsidP="00DA5240">
                      <w:pPr>
                        <w:numPr>
                          <w:ilvl w:val="0"/>
                          <w:numId w:val="15"/>
                        </w:numPr>
                        <w:tabs>
                          <w:tab w:val="clear" w:pos="720"/>
                          <w:tab w:val="num" w:pos="284"/>
                          <w:tab w:val="num" w:pos="450"/>
                        </w:tabs>
                        <w:suppressAutoHyphens w:val="0"/>
                        <w:spacing w:after="0" w:line="240" w:lineRule="auto"/>
                        <w:ind w:left="284" w:hanging="284"/>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Înregistrează PO în </w:t>
                      </w:r>
                      <w:r w:rsidRPr="00653A18">
                        <w:rPr>
                          <w:rFonts w:ascii="Times New Roman" w:hAnsi="Times New Roman" w:cs="Times New Roman"/>
                          <w:i/>
                          <w:sz w:val="20"/>
                          <w:szCs w:val="20"/>
                          <w:lang w:val="ro-RO"/>
                        </w:rPr>
                        <w:t>Registrul procedurilor;</w:t>
                      </w:r>
                    </w:p>
                    <w:p w14:paraId="35C4B2E5" w14:textId="77777777" w:rsidR="00A27E5D" w:rsidRPr="00DA5240" w:rsidRDefault="00A27E5D" w:rsidP="00DA5240">
                      <w:pPr>
                        <w:pStyle w:val="ListParagraph"/>
                        <w:numPr>
                          <w:ilvl w:val="0"/>
                          <w:numId w:val="15"/>
                        </w:numPr>
                        <w:tabs>
                          <w:tab w:val="clear" w:pos="720"/>
                          <w:tab w:val="left" w:pos="-90"/>
                          <w:tab w:val="num" w:pos="284"/>
                        </w:tabs>
                        <w:suppressAutoHyphens w:val="0"/>
                        <w:spacing w:after="0" w:line="240" w:lineRule="auto"/>
                        <w:ind w:left="284" w:hanging="284"/>
                        <w:rPr>
                          <w:rFonts w:ascii="Times New Roman" w:hAnsi="Times New Roman" w:cs="Times New Roman"/>
                          <w:sz w:val="20"/>
                          <w:szCs w:val="20"/>
                          <w:lang w:val="ro-RO"/>
                        </w:rPr>
                      </w:pPr>
                      <w:r w:rsidRPr="00DA5240">
                        <w:rPr>
                          <w:rFonts w:ascii="Times New Roman" w:hAnsi="Times New Roman" w:cs="Times New Roman"/>
                          <w:sz w:val="20"/>
                          <w:szCs w:val="20"/>
                          <w:lang w:val="ro-RO"/>
                        </w:rPr>
                        <w:t>Verifică dacă noua PO respectă formatul  Procedurii privind elaborarea procedurilor SEAQ_PS_DAC_01.</w:t>
                      </w:r>
                    </w:p>
                    <w:p w14:paraId="35C4B2E6" w14:textId="77777777" w:rsidR="00A27E5D" w:rsidRPr="00653A18" w:rsidRDefault="00A27E5D" w:rsidP="00653A18">
                      <w:pPr>
                        <w:spacing w:after="0" w:line="240" w:lineRule="auto"/>
                        <w:rPr>
                          <w:rFonts w:ascii="Times New Roman" w:hAnsi="Times New Roman" w:cs="Times New Roman"/>
                          <w:sz w:val="20"/>
                          <w:szCs w:val="20"/>
                          <w:lang w:val="ro-RO"/>
                        </w:rPr>
                      </w:pPr>
                    </w:p>
                  </w:txbxContent>
                </v:textbox>
              </v:rect>
            </w:pict>
          </mc:Fallback>
        </mc:AlternateContent>
      </w:r>
    </w:p>
    <w:p w14:paraId="35C4B09F" w14:textId="77777777" w:rsidR="00D42137" w:rsidRPr="00EC421E" w:rsidRDefault="00D42137" w:rsidP="00D42137">
      <w:pPr>
        <w:spacing w:after="0" w:line="240" w:lineRule="auto"/>
        <w:rPr>
          <w:rFonts w:ascii="Times New Roman" w:hAnsi="Times New Roman" w:cs="Times New Roman"/>
          <w:sz w:val="20"/>
          <w:szCs w:val="20"/>
          <w:lang w:val="ro-RO"/>
        </w:rPr>
      </w:pPr>
    </w:p>
    <w:p w14:paraId="35C4B0A0" w14:textId="77777777" w:rsidR="00D42137" w:rsidRPr="00EC421E" w:rsidRDefault="00D42137" w:rsidP="00D42137">
      <w:pPr>
        <w:spacing w:after="0" w:line="240" w:lineRule="auto"/>
        <w:rPr>
          <w:rFonts w:ascii="Times New Roman" w:hAnsi="Times New Roman" w:cs="Times New Roman"/>
          <w:sz w:val="20"/>
          <w:szCs w:val="20"/>
          <w:lang w:val="ro-RO"/>
        </w:rPr>
      </w:pPr>
    </w:p>
    <w:p w14:paraId="35C4B0A1" w14:textId="77777777" w:rsidR="00D42137" w:rsidRPr="00EC421E" w:rsidRDefault="00D42137" w:rsidP="00D42137">
      <w:pPr>
        <w:spacing w:after="0" w:line="240" w:lineRule="auto"/>
        <w:rPr>
          <w:rFonts w:ascii="Times New Roman" w:hAnsi="Times New Roman" w:cs="Times New Roman"/>
          <w:sz w:val="20"/>
          <w:szCs w:val="20"/>
          <w:lang w:val="ro-RO"/>
        </w:rPr>
      </w:pPr>
    </w:p>
    <w:p w14:paraId="35C4B0A2" w14:textId="77777777" w:rsidR="00D42137" w:rsidRPr="00EC421E" w:rsidRDefault="00D42137" w:rsidP="00D42137">
      <w:pPr>
        <w:spacing w:after="0" w:line="240" w:lineRule="auto"/>
        <w:rPr>
          <w:rFonts w:ascii="Times New Roman" w:hAnsi="Times New Roman" w:cs="Times New Roman"/>
          <w:sz w:val="20"/>
          <w:szCs w:val="20"/>
          <w:lang w:val="ro-RO"/>
        </w:rPr>
      </w:pPr>
    </w:p>
    <w:p w14:paraId="35C4B0A3" w14:textId="7BF053C3" w:rsidR="00D42137" w:rsidRPr="00EC421E" w:rsidRDefault="0038003A" w:rsidP="00D42137">
      <w:pPr>
        <w:spacing w:after="0" w:line="240" w:lineRule="auto"/>
        <w:rPr>
          <w:rFonts w:ascii="Times New Roman" w:hAnsi="Times New Roman" w:cs="Times New Roman"/>
          <w:b/>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97152" behindDoc="0" locked="0" layoutInCell="1" allowOverlap="1" wp14:anchorId="35C4B26B" wp14:editId="2577B1E5">
                <wp:simplePos x="0" y="0"/>
                <wp:positionH relativeFrom="column">
                  <wp:posOffset>3813810</wp:posOffset>
                </wp:positionH>
                <wp:positionV relativeFrom="paragraph">
                  <wp:posOffset>658495</wp:posOffset>
                </wp:positionV>
                <wp:extent cx="1402715" cy="111125"/>
                <wp:effectExtent l="0" t="647700" r="0" b="688975"/>
                <wp:wrapNone/>
                <wp:docPr id="53" name="AutoShap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02715" cy="111125"/>
                        </a:xfrm>
                        <a:prstGeom prst="bentConnector3">
                          <a:avLst>
                            <a:gd name="adj1" fmla="val 4997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5A28A5"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91" o:spid="_x0000_s1026" type="#_x0000_t34" style="position:absolute;margin-left:300.3pt;margin-top:51.85pt;width:110.45pt;height:8.7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" adj="10795">
                <v:stroke endarrow="block"/>
              </v:shape>
            </w:pict>
          </mc:Fallback>
        </mc:AlternateContent>
      </w: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715584" behindDoc="0" locked="0" layoutInCell="1" allowOverlap="1" wp14:anchorId="35C4B26C" wp14:editId="2F04D420">
                <wp:simplePos x="0" y="0"/>
                <wp:positionH relativeFrom="column">
                  <wp:posOffset>1404620</wp:posOffset>
                </wp:positionH>
                <wp:positionV relativeFrom="paragraph">
                  <wp:posOffset>66040</wp:posOffset>
                </wp:positionV>
                <wp:extent cx="635" cy="614680"/>
                <wp:effectExtent l="76200" t="0" r="56515" b="33020"/>
                <wp:wrapNone/>
                <wp:docPr id="52"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1468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CB8CEF" id="AutoShape 57" o:spid="_x0000_s1026" type="#_x0000_t32" style="position:absolute;margin-left:110.6pt;margin-top:5.2pt;width:.05pt;height:48.4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">
                <v:stroke startarrow="block"/>
              </v:shape>
            </w:pict>
          </mc:Fallback>
        </mc:AlternateContent>
      </w:r>
    </w:p>
    <w:p w14:paraId="35C4B0A4" w14:textId="77777777" w:rsidR="00D42137" w:rsidRPr="00EC421E" w:rsidRDefault="00D42137" w:rsidP="00D42137">
      <w:pPr>
        <w:spacing w:after="0" w:line="240" w:lineRule="auto"/>
        <w:rPr>
          <w:rFonts w:ascii="Times New Roman" w:hAnsi="Times New Roman" w:cs="Times New Roman"/>
          <w:sz w:val="20"/>
          <w:szCs w:val="20"/>
          <w:lang w:val="ro-RO"/>
        </w:rPr>
      </w:pPr>
    </w:p>
    <w:p w14:paraId="35C4B0A5" w14:textId="77777777" w:rsidR="00D42137" w:rsidRPr="00EC421E" w:rsidRDefault="00D42137" w:rsidP="00D42137">
      <w:pPr>
        <w:spacing w:after="0" w:line="240" w:lineRule="auto"/>
        <w:rPr>
          <w:rFonts w:ascii="Times New Roman" w:hAnsi="Times New Roman" w:cs="Times New Roman"/>
          <w:sz w:val="20"/>
          <w:szCs w:val="20"/>
          <w:lang w:val="ro-RO"/>
        </w:rPr>
      </w:pPr>
    </w:p>
    <w:p w14:paraId="35C4B0A6" w14:textId="77777777" w:rsidR="00D42137" w:rsidRPr="00EC421E" w:rsidRDefault="00D42137" w:rsidP="00D42137">
      <w:pPr>
        <w:spacing w:after="0" w:line="240" w:lineRule="auto"/>
        <w:rPr>
          <w:rFonts w:ascii="Times New Roman" w:hAnsi="Times New Roman" w:cs="Times New Roman"/>
          <w:sz w:val="20"/>
          <w:szCs w:val="20"/>
          <w:lang w:val="ro-RO"/>
        </w:rPr>
      </w:pPr>
    </w:p>
    <w:p w14:paraId="35C4B0A7" w14:textId="7061F11B"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69504" behindDoc="0" locked="0" layoutInCell="1" allowOverlap="1" wp14:anchorId="35C4B26D" wp14:editId="56254F59">
                <wp:simplePos x="0" y="0"/>
                <wp:positionH relativeFrom="column">
                  <wp:posOffset>408940</wp:posOffset>
                </wp:positionH>
                <wp:positionV relativeFrom="paragraph">
                  <wp:posOffset>96520</wp:posOffset>
                </wp:positionV>
                <wp:extent cx="1982470" cy="1225550"/>
                <wp:effectExtent l="19050" t="19050" r="17780" b="12700"/>
                <wp:wrapNone/>
                <wp:docPr id="51"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2470" cy="1225550"/>
                        </a:xfrm>
                        <a:prstGeom prst="flowChartDecision">
                          <a:avLst/>
                        </a:prstGeom>
                        <a:solidFill>
                          <a:srgbClr val="9CC2E5"/>
                        </a:solidFill>
                        <a:ln w="9525">
                          <a:solidFill>
                            <a:srgbClr val="000000"/>
                          </a:solidFill>
                          <a:miter lim="800000"/>
                          <a:headEnd/>
                          <a:tailEnd/>
                        </a:ln>
                      </wps:spPr>
                      <wps:txbx>
                        <w:txbxContent>
                          <w:p w14:paraId="35C4B2E7" w14:textId="77777777" w:rsidR="00A27E5D" w:rsidRPr="00653A18" w:rsidRDefault="00A27E5D" w:rsidP="00653A18">
                            <w:pPr>
                              <w:spacing w:after="0" w:line="240" w:lineRule="auto"/>
                              <w:ind w:hanging="142"/>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Respectă structura</w:t>
                            </w:r>
                            <w:r w:rsidRPr="00653A18">
                              <w:rPr>
                                <w:rFonts w:ascii="Times New Roman" w:hAnsi="Times New Roman" w:cs="Times New Roman"/>
                                <w:sz w:val="20"/>
                                <w:szCs w:val="20"/>
                                <w:lang w:val="ro-RO"/>
                              </w:rPr>
                              <w:t xml:space="preserve"> SEAQ_PS_DAC_01.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4B26D" id="_x0000_t110" coordsize="21600,21600" o:spt="110" path="m10800,l,10800,10800,21600,21600,10800xe">
                <v:stroke joinstyle="miter"/>
                <v:path gradientshapeok="t" o:connecttype="rect" textboxrect="5400,5400,16200,16200"/>
              </v:shapetype>
              <v:shape id="AutoShape 197" o:spid="_x0000_s1035" type="#_x0000_t110" style="position:absolute;margin-left:32.2pt;margin-top:7.6pt;width:156.1pt;height: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" fillcolor="#9cc2e5">
                <v:textbox>
                  <w:txbxContent>
                    <w:p w14:paraId="35C4B2E7" w14:textId="77777777" w:rsidR="00A27E5D" w:rsidRPr="00653A18" w:rsidRDefault="00A27E5D" w:rsidP="00653A18">
                      <w:pPr>
                        <w:spacing w:after="0" w:line="240" w:lineRule="auto"/>
                        <w:ind w:hanging="142"/>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Respectă structura</w:t>
                      </w:r>
                      <w:r w:rsidRPr="00653A18">
                        <w:rPr>
                          <w:rFonts w:ascii="Times New Roman" w:hAnsi="Times New Roman" w:cs="Times New Roman"/>
                          <w:sz w:val="20"/>
                          <w:szCs w:val="20"/>
                          <w:lang w:val="ro-RO"/>
                        </w:rPr>
                        <w:t xml:space="preserve"> SEAQ_PS_DAC_01.</w:t>
                      </w:r>
                    </w:p>
                  </w:txbxContent>
                </v:textbox>
              </v:shape>
            </w:pict>
          </mc:Fallback>
        </mc:AlternateContent>
      </w:r>
      <w:r w:rsidR="00D42137" w:rsidRPr="00EC421E">
        <w:rPr>
          <w:rFonts w:ascii="Times New Roman" w:hAnsi="Times New Roman" w:cs="Times New Roman"/>
          <w:sz w:val="20"/>
          <w:szCs w:val="20"/>
          <w:lang w:val="ro-RO"/>
        </w:rPr>
        <w:t xml:space="preserve">    </w:t>
      </w:r>
    </w:p>
    <w:p w14:paraId="35C4B0A8" w14:textId="77777777" w:rsidR="00D42137" w:rsidRPr="00EC421E" w:rsidRDefault="00D42137" w:rsidP="00D42137">
      <w:pPr>
        <w:spacing w:after="0" w:line="240" w:lineRule="auto"/>
        <w:rPr>
          <w:rFonts w:ascii="Times New Roman" w:hAnsi="Times New Roman" w:cs="Times New Roman"/>
          <w:b/>
          <w:sz w:val="20"/>
          <w:szCs w:val="20"/>
          <w:lang w:val="ro-RO"/>
        </w:rPr>
      </w:pPr>
      <w:r w:rsidRPr="00EC421E">
        <w:rPr>
          <w:rFonts w:ascii="Times New Roman" w:hAnsi="Times New Roman" w:cs="Times New Roman"/>
          <w:b/>
          <w:sz w:val="20"/>
          <w:szCs w:val="20"/>
          <w:lang w:val="ro-RO"/>
        </w:rPr>
        <w:t xml:space="preserve">                                                            </w:t>
      </w:r>
    </w:p>
    <w:p w14:paraId="35C4B0A9" w14:textId="77777777" w:rsidR="00D42137" w:rsidRPr="00EC421E" w:rsidRDefault="00D42137" w:rsidP="00D42137">
      <w:pPr>
        <w:spacing w:after="0" w:line="240" w:lineRule="auto"/>
        <w:rPr>
          <w:rFonts w:ascii="Times New Roman" w:hAnsi="Times New Roman" w:cs="Times New Roman"/>
          <w:b/>
          <w:sz w:val="20"/>
          <w:szCs w:val="20"/>
          <w:lang w:val="ro-RO"/>
        </w:rPr>
      </w:pPr>
    </w:p>
    <w:p w14:paraId="35C4B0AA" w14:textId="77777777" w:rsidR="00D42137" w:rsidRPr="00EC421E" w:rsidRDefault="00D42137"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b/>
          <w:sz w:val="20"/>
          <w:szCs w:val="20"/>
          <w:lang w:val="ro-RO"/>
        </w:rPr>
        <w:t xml:space="preserve">        NU  </w:t>
      </w:r>
    </w:p>
    <w:p w14:paraId="35C4B0AB" w14:textId="54638D1B"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4294967295" distB="4294967295" distL="114300" distR="114300" simplePos="0" relativeHeight="251713536" behindDoc="0" locked="0" layoutInCell="1" allowOverlap="1" wp14:anchorId="35C4B26E" wp14:editId="3CFD16E1">
                <wp:simplePos x="0" y="0"/>
                <wp:positionH relativeFrom="column">
                  <wp:posOffset>151765</wp:posOffset>
                </wp:positionH>
                <wp:positionV relativeFrom="paragraph">
                  <wp:posOffset>119379</wp:posOffset>
                </wp:positionV>
                <wp:extent cx="257175" cy="0"/>
                <wp:effectExtent l="0" t="0" r="0" b="0"/>
                <wp:wrapNone/>
                <wp:docPr id="50"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E5F4E" id="AutoShape 55" o:spid="_x0000_s1026" type="#_x0000_t32" style="position:absolute;margin-left:11.95pt;margin-top:9.4pt;width:20.25pt;height:0;flip:x;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"/>
            </w:pict>
          </mc:Fallback>
        </mc:AlternateContent>
      </w:r>
    </w:p>
    <w:p w14:paraId="35C4B0AC" w14:textId="567BDAE8"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b/>
          <w:noProof/>
          <w:sz w:val="20"/>
          <w:szCs w:val="20"/>
          <w:lang w:val="ro-RO" w:eastAsia="ro-RO"/>
        </w:rPr>
        <mc:AlternateContent>
          <mc:Choice Requires="wps">
            <w:drawing>
              <wp:anchor distT="0" distB="0" distL="114300" distR="114300" simplePos="0" relativeHeight="251689984" behindDoc="0" locked="0" layoutInCell="1" allowOverlap="1" wp14:anchorId="35C4B26F" wp14:editId="1DF837A8">
                <wp:simplePos x="0" y="0"/>
                <wp:positionH relativeFrom="column">
                  <wp:posOffset>3800475</wp:posOffset>
                </wp:positionH>
                <wp:positionV relativeFrom="paragraph">
                  <wp:posOffset>100965</wp:posOffset>
                </wp:positionV>
                <wp:extent cx="1297305" cy="1047750"/>
                <wp:effectExtent l="19050" t="19050" r="17145" b="19050"/>
                <wp:wrapNone/>
                <wp:docPr id="49" name="AutoShap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305" cy="1047750"/>
                        </a:xfrm>
                        <a:prstGeom prst="diamond">
                          <a:avLst/>
                        </a:prstGeom>
                        <a:solidFill>
                          <a:srgbClr val="9CC2E5"/>
                        </a:solidFill>
                        <a:ln w="9525">
                          <a:solidFill>
                            <a:srgbClr val="000000"/>
                          </a:solidFill>
                          <a:miter lim="800000"/>
                          <a:headEnd/>
                          <a:tailEnd/>
                        </a:ln>
                      </wps:spPr>
                      <wps:txbx>
                        <w:txbxContent>
                          <w:p w14:paraId="35C4B2E8"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Există observații?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4B26F" id="_x0000_t4" coordsize="21600,21600" o:spt="4" path="m10800,l,10800,10800,21600,21600,10800xe">
                <v:stroke joinstyle="miter"/>
                <v:path gradientshapeok="t" o:connecttype="rect" textboxrect="5400,5400,16200,16200"/>
              </v:shapetype>
              <v:shape id="AutoShape 336" o:spid="_x0000_s1036" type="#_x0000_t4" style="position:absolute;margin-left:299.25pt;margin-top:7.95pt;width:102.15pt;height: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" fillcolor="#9cc2e5">
                <v:textbox>
                  <w:txbxContent>
                    <w:p w14:paraId="35C4B2E8"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Există observații?</w:t>
                      </w:r>
                    </w:p>
                  </w:txbxContent>
                </v:textbox>
              </v:shape>
            </w:pict>
          </mc:Fallback>
        </mc:AlternateContent>
      </w:r>
    </w:p>
    <w:p w14:paraId="35C4B0AD" w14:textId="77777777" w:rsidR="00D42137" w:rsidRPr="00EC421E" w:rsidRDefault="00D42137"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b/>
          <w:sz w:val="20"/>
          <w:szCs w:val="20"/>
          <w:lang w:val="ro-RO"/>
        </w:rPr>
        <w:t xml:space="preserve">                       </w:t>
      </w:r>
    </w:p>
    <w:p w14:paraId="35C4B0AE" w14:textId="77777777" w:rsidR="00D42137" w:rsidRPr="00EC421E" w:rsidRDefault="00D42137" w:rsidP="00D42137">
      <w:pPr>
        <w:spacing w:after="0" w:line="240" w:lineRule="auto"/>
        <w:rPr>
          <w:rFonts w:ascii="Times New Roman" w:hAnsi="Times New Roman" w:cs="Times New Roman"/>
          <w:sz w:val="20"/>
          <w:szCs w:val="20"/>
          <w:lang w:val="ro-RO"/>
        </w:rPr>
      </w:pPr>
    </w:p>
    <w:p w14:paraId="35C4B0AF" w14:textId="77777777" w:rsidR="00D42137" w:rsidRPr="00EC421E" w:rsidRDefault="00D42137" w:rsidP="00D42137">
      <w:pPr>
        <w:tabs>
          <w:tab w:val="left" w:pos="5685"/>
          <w:tab w:val="left" w:pos="7995"/>
        </w:tabs>
        <w:spacing w:after="0" w:line="240" w:lineRule="auto"/>
        <w:rPr>
          <w:rFonts w:ascii="Times New Roman" w:hAnsi="Times New Roman" w:cs="Times New Roman"/>
          <w:b/>
          <w:sz w:val="20"/>
          <w:szCs w:val="20"/>
          <w:lang w:val="ro-RO"/>
        </w:rPr>
      </w:pPr>
      <w:r w:rsidRPr="00EC421E">
        <w:rPr>
          <w:rFonts w:ascii="Times New Roman" w:hAnsi="Times New Roman" w:cs="Times New Roman"/>
          <w:sz w:val="20"/>
          <w:szCs w:val="20"/>
          <w:lang w:val="ro-RO"/>
        </w:rPr>
        <w:tab/>
      </w:r>
      <w:r w:rsidRPr="00EC421E">
        <w:rPr>
          <w:rFonts w:ascii="Times New Roman" w:hAnsi="Times New Roman" w:cs="Times New Roman"/>
          <w:b/>
          <w:sz w:val="20"/>
          <w:szCs w:val="20"/>
          <w:lang w:val="ro-RO"/>
        </w:rPr>
        <w:t>NU</w:t>
      </w:r>
      <w:r w:rsidRPr="00EC421E">
        <w:rPr>
          <w:rFonts w:ascii="Times New Roman" w:hAnsi="Times New Roman" w:cs="Times New Roman"/>
          <w:sz w:val="20"/>
          <w:szCs w:val="20"/>
          <w:lang w:val="ro-RO"/>
        </w:rPr>
        <w:tab/>
      </w:r>
      <w:r w:rsidRPr="00EC421E">
        <w:rPr>
          <w:rFonts w:ascii="Times New Roman" w:hAnsi="Times New Roman" w:cs="Times New Roman"/>
          <w:b/>
          <w:sz w:val="20"/>
          <w:szCs w:val="20"/>
          <w:lang w:val="ro-RO"/>
        </w:rPr>
        <w:t>DA</w:t>
      </w:r>
    </w:p>
    <w:p w14:paraId="35C4B0B0" w14:textId="1CCA7046"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b/>
          <w:noProof/>
          <w:sz w:val="20"/>
          <w:szCs w:val="20"/>
          <w:lang w:val="ro-RO" w:eastAsia="ro-RO"/>
        </w:rPr>
        <mc:AlternateContent>
          <mc:Choice Requires="wps">
            <w:drawing>
              <wp:anchor distT="4294967295" distB="4294967295" distL="114300" distR="114300" simplePos="0" relativeHeight="251722752" behindDoc="0" locked="0" layoutInCell="1" allowOverlap="1" wp14:anchorId="35C4B270" wp14:editId="1DD8AF51">
                <wp:simplePos x="0" y="0"/>
                <wp:positionH relativeFrom="column">
                  <wp:posOffset>5097780</wp:posOffset>
                </wp:positionH>
                <wp:positionV relativeFrom="paragraph">
                  <wp:posOffset>45719</wp:posOffset>
                </wp:positionV>
                <wp:extent cx="278765" cy="0"/>
                <wp:effectExtent l="0" t="0" r="0" b="0"/>
                <wp:wrapNone/>
                <wp:docPr id="48"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8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9952A6" id="AutoShape 64" o:spid="_x0000_s1026" type="#_x0000_t32" style="position:absolute;margin-left:401.4pt;margin-top:3.6pt;width:21.95pt;height:0;flip:x;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"/>
            </w:pict>
          </mc:Fallback>
        </mc:AlternateContent>
      </w:r>
      <w:r w:rsidRPr="00EC421E">
        <w:rPr>
          <w:rFonts w:ascii="Times New Roman" w:hAnsi="Times New Roman" w:cs="Times New Roman"/>
          <w:b/>
          <w:noProof/>
          <w:sz w:val="20"/>
          <w:szCs w:val="20"/>
          <w:lang w:val="ro-RO" w:eastAsia="ro-RO"/>
        </w:rPr>
        <mc:AlternateContent>
          <mc:Choice Requires="wps">
            <w:drawing>
              <wp:anchor distT="4294967295" distB="4294967295" distL="114300" distR="114300" simplePos="0" relativeHeight="251721728" behindDoc="0" locked="0" layoutInCell="1" allowOverlap="1" wp14:anchorId="35C4B271" wp14:editId="428E9CB1">
                <wp:simplePos x="0" y="0"/>
                <wp:positionH relativeFrom="column">
                  <wp:posOffset>3582035</wp:posOffset>
                </wp:positionH>
                <wp:positionV relativeFrom="paragraph">
                  <wp:posOffset>45719</wp:posOffset>
                </wp:positionV>
                <wp:extent cx="31750" cy="0"/>
                <wp:effectExtent l="0" t="0" r="0" b="0"/>
                <wp:wrapNone/>
                <wp:docPr id="47"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54DEF" id="AutoShape 63" o:spid="_x0000_s1026" type="#_x0000_t32" style="position:absolute;margin-left:282.05pt;margin-top:3.6pt;width:2.5pt;height:0;flip:x;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"/>
            </w:pict>
          </mc:Fallback>
        </mc:AlternateContent>
      </w:r>
      <w:r w:rsidRPr="00EC421E">
        <w:rPr>
          <w:rFonts w:ascii="Times New Roman" w:hAnsi="Times New Roman" w:cs="Times New Roman"/>
          <w:b/>
          <w:noProof/>
          <w:sz w:val="20"/>
          <w:szCs w:val="20"/>
          <w:lang w:val="ro-RO" w:eastAsia="ro-RO"/>
        </w:rPr>
        <mc:AlternateContent>
          <mc:Choice Requires="wps">
            <w:drawing>
              <wp:anchor distT="0" distB="0" distL="114300" distR="114300" simplePos="0" relativeHeight="251720704" behindDoc="0" locked="0" layoutInCell="1" allowOverlap="1" wp14:anchorId="35C4B272" wp14:editId="7309A9D2">
                <wp:simplePos x="0" y="0"/>
                <wp:positionH relativeFrom="column">
                  <wp:posOffset>5376545</wp:posOffset>
                </wp:positionH>
                <wp:positionV relativeFrom="paragraph">
                  <wp:posOffset>45720</wp:posOffset>
                </wp:positionV>
                <wp:extent cx="635" cy="615950"/>
                <wp:effectExtent l="76200" t="0" r="56515" b="31750"/>
                <wp:wrapNone/>
                <wp:docPr id="46"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61595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05FAA" id="AutoShape 62" o:spid="_x0000_s1026" type="#_x0000_t32" style="position:absolute;margin-left:423.35pt;margin-top:3.6pt;width:.05pt;height:48.5pt;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">
                <v:stroke startarrow="block"/>
              </v:shape>
            </w:pict>
          </mc:Fallback>
        </mc:AlternateContent>
      </w: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91008" behindDoc="0" locked="0" layoutInCell="1" allowOverlap="1" wp14:anchorId="35C4B273" wp14:editId="217092F8">
                <wp:simplePos x="0" y="0"/>
                <wp:positionH relativeFrom="column">
                  <wp:posOffset>61595</wp:posOffset>
                </wp:positionH>
                <wp:positionV relativeFrom="paragraph">
                  <wp:posOffset>1009650</wp:posOffset>
                </wp:positionV>
                <wp:extent cx="2345055" cy="340995"/>
                <wp:effectExtent l="0" t="1009650" r="0" b="992505"/>
                <wp:wrapNone/>
                <wp:docPr id="45" name="AutoShap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45055" cy="340995"/>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1783F" id="AutoShape 375" o:spid="_x0000_s1026" type="#_x0000_t34" style="position:absolute;margin-left:4.85pt;margin-top:79.5pt;width:184.65pt;height:26.8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" adj="10797"/>
            </w:pict>
          </mc:Fallback>
        </mc:AlternateContent>
      </w:r>
      <w:r w:rsidRPr="00EC421E">
        <w:rPr>
          <w:rFonts w:ascii="Times New Roman" w:hAnsi="Times New Roman" w:cs="Times New Roman"/>
          <w:b/>
          <w:noProof/>
          <w:sz w:val="20"/>
          <w:szCs w:val="20"/>
          <w:lang w:val="ro-RO" w:eastAsia="ro-RO"/>
        </w:rPr>
        <mc:AlternateContent>
          <mc:Choice Requires="wps">
            <w:drawing>
              <wp:anchor distT="0" distB="0" distL="114299" distR="114299" simplePos="0" relativeHeight="251718656" behindDoc="0" locked="0" layoutInCell="1" allowOverlap="1" wp14:anchorId="35C4B274" wp14:editId="521B2488">
                <wp:simplePos x="0" y="0"/>
                <wp:positionH relativeFrom="column">
                  <wp:posOffset>2266314</wp:posOffset>
                </wp:positionH>
                <wp:positionV relativeFrom="paragraph">
                  <wp:posOffset>45720</wp:posOffset>
                </wp:positionV>
                <wp:extent cx="0" cy="1953260"/>
                <wp:effectExtent l="76200" t="0" r="38100" b="46990"/>
                <wp:wrapNone/>
                <wp:docPr id="44"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3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8CEE8E" id="AutoShape 60" o:spid="_x0000_s1026" type="#_x0000_t32" style="position:absolute;margin-left:178.45pt;margin-top:3.6pt;width:0;height:153.8pt;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">
                <v:stroke endarrow="block"/>
              </v:shape>
            </w:pict>
          </mc:Fallback>
        </mc:AlternateContent>
      </w:r>
      <w:r w:rsidRPr="00EC421E">
        <w:rPr>
          <w:rFonts w:ascii="Times New Roman" w:hAnsi="Times New Roman" w:cs="Times New Roman"/>
          <w:b/>
          <w:noProof/>
          <w:sz w:val="20"/>
          <w:szCs w:val="20"/>
          <w:lang w:val="ro-RO" w:eastAsia="ro-RO"/>
        </w:rPr>
        <mc:AlternateContent>
          <mc:Choice Requires="wps">
            <w:drawing>
              <wp:anchor distT="4294967295" distB="4294967295" distL="114300" distR="114300" simplePos="0" relativeHeight="251717632" behindDoc="0" locked="0" layoutInCell="1" allowOverlap="1" wp14:anchorId="35C4B275" wp14:editId="688E9592">
                <wp:simplePos x="0" y="0"/>
                <wp:positionH relativeFrom="column">
                  <wp:posOffset>2266315</wp:posOffset>
                </wp:positionH>
                <wp:positionV relativeFrom="paragraph">
                  <wp:posOffset>45719</wp:posOffset>
                </wp:positionV>
                <wp:extent cx="1525905" cy="0"/>
                <wp:effectExtent l="0" t="0" r="0" b="0"/>
                <wp:wrapNone/>
                <wp:docPr id="43"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5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4A572" id="AutoShape 59" o:spid="_x0000_s1026" type="#_x0000_t32" style="position:absolute;margin-left:178.45pt;margin-top:3.6pt;width:120.15pt;height:0;flip:x;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"/>
            </w:pict>
          </mc:Fallback>
        </mc:AlternateContent>
      </w:r>
      <w:r w:rsidR="00D42137" w:rsidRPr="00EC421E">
        <w:rPr>
          <w:rFonts w:ascii="Times New Roman" w:hAnsi="Times New Roman" w:cs="Times New Roman"/>
          <w:b/>
          <w:sz w:val="20"/>
          <w:szCs w:val="20"/>
          <w:lang w:val="ro-RO"/>
        </w:rPr>
        <w:t xml:space="preserve">                                   DA</w:t>
      </w:r>
    </w:p>
    <w:p w14:paraId="35C4B0B1" w14:textId="77777777" w:rsidR="00D42137" w:rsidRPr="00EC421E" w:rsidRDefault="00D42137" w:rsidP="00D42137">
      <w:pPr>
        <w:spacing w:after="0" w:line="240" w:lineRule="auto"/>
        <w:rPr>
          <w:rFonts w:ascii="Times New Roman" w:hAnsi="Times New Roman" w:cs="Times New Roman"/>
          <w:b/>
          <w:sz w:val="20"/>
          <w:szCs w:val="20"/>
          <w:lang w:val="ro-RO"/>
        </w:rPr>
      </w:pPr>
      <w:r w:rsidRPr="00EC421E">
        <w:rPr>
          <w:rFonts w:ascii="Times New Roman" w:hAnsi="Times New Roman" w:cs="Times New Roman"/>
          <w:b/>
          <w:sz w:val="20"/>
          <w:szCs w:val="20"/>
          <w:lang w:val="ro-RO"/>
        </w:rPr>
        <w:t xml:space="preserve">                             </w:t>
      </w:r>
    </w:p>
    <w:p w14:paraId="35C4B0B2" w14:textId="77777777" w:rsidR="00D42137" w:rsidRPr="00EC421E" w:rsidRDefault="00D42137"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b/>
          <w:sz w:val="20"/>
          <w:szCs w:val="20"/>
          <w:lang w:val="ro-RO"/>
        </w:rPr>
        <w:t xml:space="preserve">                                  </w:t>
      </w:r>
    </w:p>
    <w:p w14:paraId="35C4B0B3" w14:textId="77777777" w:rsidR="00D42137" w:rsidRPr="00EC421E" w:rsidRDefault="00D42137" w:rsidP="00D42137">
      <w:pPr>
        <w:spacing w:after="0" w:line="240" w:lineRule="auto"/>
        <w:rPr>
          <w:rFonts w:ascii="Times New Roman" w:hAnsi="Times New Roman" w:cs="Times New Roman"/>
          <w:sz w:val="20"/>
          <w:szCs w:val="20"/>
          <w:lang w:val="ro-RO"/>
        </w:rPr>
      </w:pPr>
    </w:p>
    <w:p w14:paraId="35C4B0B4" w14:textId="100BEC31" w:rsidR="00D42137" w:rsidRPr="00EC421E" w:rsidRDefault="0038003A" w:rsidP="00D42137">
      <w:pPr>
        <w:spacing w:after="0" w:line="240" w:lineRule="auto"/>
        <w:rPr>
          <w:rFonts w:ascii="Times New Roman" w:hAnsi="Times New Roman" w:cs="Times New Roman"/>
          <w:b/>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71552" behindDoc="0" locked="0" layoutInCell="1" allowOverlap="1" wp14:anchorId="35C4B276" wp14:editId="53020879">
                <wp:simplePos x="0" y="0"/>
                <wp:positionH relativeFrom="column">
                  <wp:posOffset>4401185</wp:posOffset>
                </wp:positionH>
                <wp:positionV relativeFrom="paragraph">
                  <wp:posOffset>77470</wp:posOffset>
                </wp:positionV>
                <wp:extent cx="1732280" cy="390525"/>
                <wp:effectExtent l="0" t="0" r="1270" b="9525"/>
                <wp:wrapNone/>
                <wp:docPr id="42"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280" cy="390525"/>
                        </a:xfrm>
                        <a:prstGeom prst="rect">
                          <a:avLst/>
                        </a:prstGeom>
                        <a:solidFill>
                          <a:srgbClr val="FFFFFF"/>
                        </a:solidFill>
                        <a:ln w="9525">
                          <a:solidFill>
                            <a:srgbClr val="000000"/>
                          </a:solidFill>
                          <a:miter lim="800000"/>
                          <a:headEnd/>
                          <a:tailEnd/>
                        </a:ln>
                      </wps:spPr>
                      <wps:txbx>
                        <w:txbxContent>
                          <w:p w14:paraId="35C4B2E9"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 xml:space="preserve">Președintele </w:t>
                            </w:r>
                            <w:r w:rsidRPr="00653A18">
                              <w:rPr>
                                <w:rFonts w:ascii="Times New Roman" w:hAnsi="Times New Roman" w:cs="Times New Roman"/>
                                <w:sz w:val="20"/>
                                <w:szCs w:val="20"/>
                              </w:rPr>
                              <w:t>C-SCMI</w:t>
                            </w:r>
                          </w:p>
                          <w:p w14:paraId="35C4B2EA"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 decizie finală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76" id="Rectangle 208" o:spid="_x0000_s1037" style="position:absolute;margin-left:346.55pt;margin-top:6.1pt;width:136.4pt;height:3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">
                <v:textbox>
                  <w:txbxContent>
                    <w:p w14:paraId="35C4B2E9"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 xml:space="preserve">Președintele </w:t>
                      </w:r>
                      <w:r w:rsidRPr="00653A18">
                        <w:rPr>
                          <w:rFonts w:ascii="Times New Roman" w:hAnsi="Times New Roman" w:cs="Times New Roman"/>
                          <w:sz w:val="20"/>
                          <w:szCs w:val="20"/>
                        </w:rPr>
                        <w:t>C-SCMI</w:t>
                      </w:r>
                    </w:p>
                    <w:p w14:paraId="35C4B2EA"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 decizie finală</w:t>
                      </w:r>
                    </w:p>
                  </w:txbxContent>
                </v:textbox>
              </v:rect>
            </w:pict>
          </mc:Fallback>
        </mc:AlternateContent>
      </w:r>
      <w:r w:rsidR="00D42137" w:rsidRPr="00EC421E">
        <w:rPr>
          <w:rFonts w:ascii="Times New Roman" w:hAnsi="Times New Roman" w:cs="Times New Roman"/>
          <w:sz w:val="20"/>
          <w:szCs w:val="20"/>
          <w:lang w:val="ro-RO"/>
        </w:rPr>
        <w:t xml:space="preserve">                                                                                                                                  </w:t>
      </w:r>
      <w:r w:rsidR="00D42137" w:rsidRPr="00EC421E">
        <w:rPr>
          <w:rFonts w:ascii="Times New Roman" w:hAnsi="Times New Roman" w:cs="Times New Roman"/>
          <w:b/>
          <w:sz w:val="20"/>
          <w:szCs w:val="20"/>
          <w:lang w:val="ro-RO"/>
        </w:rPr>
        <w:t xml:space="preserve"> </w:t>
      </w:r>
    </w:p>
    <w:p w14:paraId="35C4B0B5" w14:textId="77777777" w:rsidR="00D42137" w:rsidRPr="00EC421E" w:rsidRDefault="00D42137" w:rsidP="00D42137">
      <w:pPr>
        <w:spacing w:after="0" w:line="240" w:lineRule="auto"/>
        <w:rPr>
          <w:rFonts w:ascii="Times New Roman" w:hAnsi="Times New Roman" w:cs="Times New Roman"/>
          <w:b/>
          <w:sz w:val="20"/>
          <w:szCs w:val="20"/>
          <w:lang w:val="ro-RO"/>
        </w:rPr>
      </w:pPr>
      <w:r w:rsidRPr="00EC421E">
        <w:rPr>
          <w:rFonts w:ascii="Times New Roman" w:hAnsi="Times New Roman" w:cs="Times New Roman"/>
          <w:sz w:val="20"/>
          <w:szCs w:val="20"/>
          <w:lang w:val="ro-RO"/>
        </w:rPr>
        <w:t xml:space="preserve">                                             </w:t>
      </w:r>
      <w:r w:rsidRPr="00EC421E">
        <w:rPr>
          <w:rFonts w:ascii="Times New Roman" w:hAnsi="Times New Roman" w:cs="Times New Roman"/>
          <w:b/>
          <w:sz w:val="20"/>
          <w:szCs w:val="20"/>
          <w:lang w:val="ro-RO"/>
        </w:rPr>
        <w:t xml:space="preserve">                                                                                 </w:t>
      </w:r>
    </w:p>
    <w:p w14:paraId="35C4B0B6" w14:textId="77777777" w:rsidR="00D42137" w:rsidRPr="00EC421E" w:rsidRDefault="00D42137" w:rsidP="00D42137">
      <w:pPr>
        <w:spacing w:after="0" w:line="240" w:lineRule="auto"/>
        <w:rPr>
          <w:rFonts w:ascii="Times New Roman" w:hAnsi="Times New Roman" w:cs="Times New Roman"/>
          <w:sz w:val="20"/>
          <w:szCs w:val="20"/>
          <w:lang w:val="ro-RO"/>
        </w:rPr>
      </w:pPr>
    </w:p>
    <w:p w14:paraId="35C4B0B7" w14:textId="670D1408"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700224" behindDoc="0" locked="0" layoutInCell="1" allowOverlap="1" wp14:anchorId="35C4B277" wp14:editId="5030467D">
                <wp:simplePos x="0" y="0"/>
                <wp:positionH relativeFrom="column">
                  <wp:posOffset>5376545</wp:posOffset>
                </wp:positionH>
                <wp:positionV relativeFrom="paragraph">
                  <wp:posOffset>22860</wp:posOffset>
                </wp:positionV>
                <wp:extent cx="635" cy="212090"/>
                <wp:effectExtent l="76200" t="0" r="56515" b="35560"/>
                <wp:wrapNone/>
                <wp:docPr id="41" name="AutoShap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56439A" id="AutoShape 402" o:spid="_x0000_s1026" type="#_x0000_t32" style="position:absolute;margin-left:423.35pt;margin-top:1.8pt;width:.05pt;height:16.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">
                <v:stroke endarrow="block"/>
              </v:shape>
            </w:pict>
          </mc:Fallback>
        </mc:AlternateContent>
      </w:r>
    </w:p>
    <w:p w14:paraId="35C4B0B8" w14:textId="4D2E7E05"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99200" behindDoc="0" locked="0" layoutInCell="1" allowOverlap="1" wp14:anchorId="35C4B278" wp14:editId="6C427925">
                <wp:simplePos x="0" y="0"/>
                <wp:positionH relativeFrom="column">
                  <wp:posOffset>4401185</wp:posOffset>
                </wp:positionH>
                <wp:positionV relativeFrom="paragraph">
                  <wp:posOffset>85725</wp:posOffset>
                </wp:positionV>
                <wp:extent cx="1809115" cy="540385"/>
                <wp:effectExtent l="0" t="0" r="635" b="0"/>
                <wp:wrapNone/>
                <wp:docPr id="40"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115" cy="540385"/>
                        </a:xfrm>
                        <a:prstGeom prst="rect">
                          <a:avLst/>
                        </a:prstGeom>
                        <a:solidFill>
                          <a:srgbClr val="FFFFFF"/>
                        </a:solidFill>
                        <a:ln w="9525">
                          <a:solidFill>
                            <a:srgbClr val="000000"/>
                          </a:solidFill>
                          <a:miter lim="800000"/>
                          <a:headEnd/>
                          <a:tailEnd/>
                        </a:ln>
                      </wps:spPr>
                      <wps:txbx>
                        <w:txbxContent>
                          <w:p w14:paraId="35C4B2EB"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PrMA</w:t>
                            </w:r>
                          </w:p>
                          <w:p w14:paraId="35C4B2EC"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Redactează forma finală a 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78" id="Rectangle 401" o:spid="_x0000_s1038" style="position:absolute;margin-left:346.55pt;margin-top:6.75pt;width:142.45pt;height:4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">
                <v:textbox>
                  <w:txbxContent>
                    <w:p w14:paraId="35C4B2EB"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PrMA</w:t>
                      </w:r>
                    </w:p>
                    <w:p w14:paraId="35C4B2EC"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Redactează forma finală a PO</w:t>
                      </w:r>
                    </w:p>
                  </w:txbxContent>
                </v:textbox>
              </v:rect>
            </w:pict>
          </mc:Fallback>
        </mc:AlternateContent>
      </w:r>
    </w:p>
    <w:p w14:paraId="35C4B0B9" w14:textId="77777777" w:rsidR="00D42137" w:rsidRPr="00EC421E" w:rsidRDefault="00D42137" w:rsidP="00D42137">
      <w:pPr>
        <w:spacing w:after="0" w:line="240" w:lineRule="auto"/>
        <w:rPr>
          <w:rFonts w:ascii="Times New Roman" w:hAnsi="Times New Roman" w:cs="Times New Roman"/>
          <w:sz w:val="20"/>
          <w:szCs w:val="20"/>
          <w:lang w:val="ro-RO"/>
        </w:rPr>
      </w:pPr>
    </w:p>
    <w:p w14:paraId="35C4B0BA" w14:textId="77777777" w:rsidR="00D42137" w:rsidRPr="00EC421E" w:rsidRDefault="00D42137"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sz w:val="20"/>
          <w:szCs w:val="20"/>
          <w:lang w:val="ro-RO"/>
        </w:rPr>
        <w:t xml:space="preserve">  </w:t>
      </w:r>
    </w:p>
    <w:p w14:paraId="35C4B0BB" w14:textId="77777777" w:rsidR="00D42137" w:rsidRPr="00EC421E" w:rsidRDefault="00D42137" w:rsidP="00D42137">
      <w:pPr>
        <w:spacing w:after="0" w:line="240" w:lineRule="auto"/>
        <w:rPr>
          <w:rFonts w:ascii="Times New Roman" w:hAnsi="Times New Roman" w:cs="Times New Roman"/>
          <w:sz w:val="20"/>
          <w:szCs w:val="20"/>
          <w:lang w:val="ro-RO"/>
        </w:rPr>
      </w:pPr>
    </w:p>
    <w:p w14:paraId="35C4B0BC" w14:textId="69A97BCC"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8" distR="114298" simplePos="0" relativeHeight="251702272" behindDoc="0" locked="0" layoutInCell="1" allowOverlap="1" wp14:anchorId="35C4B279" wp14:editId="3ADDCA5F">
                <wp:simplePos x="0" y="0"/>
                <wp:positionH relativeFrom="column">
                  <wp:posOffset>5405754</wp:posOffset>
                </wp:positionH>
                <wp:positionV relativeFrom="paragraph">
                  <wp:posOffset>41910</wp:posOffset>
                </wp:positionV>
                <wp:extent cx="0" cy="498475"/>
                <wp:effectExtent l="0" t="0" r="19050" b="15875"/>
                <wp:wrapNone/>
                <wp:docPr id="39" name="AutoShap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847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DEF988F" id="AutoShape 412" o:spid="_x0000_s1026" type="#_x0000_t32" style="position:absolute;margin-left:425.65pt;margin-top:3.3pt;width:0;height:39.25pt;z-index:251702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"/>
            </w:pict>
          </mc:Fallback>
        </mc:AlternateContent>
      </w:r>
    </w:p>
    <w:p w14:paraId="35C4B0BD" w14:textId="1B6B170E"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b/>
          <w:noProof/>
          <w:sz w:val="20"/>
          <w:szCs w:val="20"/>
          <w:lang w:val="ro-RO" w:eastAsia="ro-RO"/>
        </w:rPr>
        <mc:AlternateContent>
          <mc:Choice Requires="wps">
            <w:drawing>
              <wp:anchor distT="0" distB="0" distL="114300" distR="114300" simplePos="0" relativeHeight="251684864" behindDoc="0" locked="0" layoutInCell="1" allowOverlap="1" wp14:anchorId="35C4B27A" wp14:editId="3B71E500">
                <wp:simplePos x="0" y="0"/>
                <wp:positionH relativeFrom="column">
                  <wp:posOffset>1268095</wp:posOffset>
                </wp:positionH>
                <wp:positionV relativeFrom="paragraph">
                  <wp:posOffset>100965</wp:posOffset>
                </wp:positionV>
                <wp:extent cx="2103120" cy="492760"/>
                <wp:effectExtent l="0" t="0" r="0" b="2540"/>
                <wp:wrapNone/>
                <wp:docPr id="38"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492760"/>
                        </a:xfrm>
                        <a:prstGeom prst="rect">
                          <a:avLst/>
                        </a:prstGeom>
                        <a:solidFill>
                          <a:srgbClr val="9CC2E5"/>
                        </a:solidFill>
                        <a:ln w="9525">
                          <a:solidFill>
                            <a:srgbClr val="000000"/>
                          </a:solidFill>
                          <a:miter lim="800000"/>
                          <a:headEnd/>
                          <a:tailEnd/>
                        </a:ln>
                      </wps:spPr>
                      <wps:txbx>
                        <w:txbxContent>
                          <w:p w14:paraId="35C4B2ED"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 xml:space="preserve">3. PREȘEDINTE </w:t>
                            </w:r>
                            <w:r w:rsidRPr="00653A18">
                              <w:rPr>
                                <w:rFonts w:ascii="Times New Roman" w:hAnsi="Times New Roman" w:cs="Times New Roman"/>
                                <w:sz w:val="20"/>
                                <w:szCs w:val="20"/>
                              </w:rPr>
                              <w:t>C-SCMI</w:t>
                            </w:r>
                            <w:r w:rsidRPr="00653A18">
                              <w:rPr>
                                <w:rFonts w:ascii="Times New Roman" w:hAnsi="Times New Roman" w:cs="Times New Roman"/>
                                <w:b/>
                                <w:sz w:val="20"/>
                                <w:szCs w:val="20"/>
                                <w:lang w:val="ro-RO"/>
                              </w:rPr>
                              <w:t xml:space="preserve"> -</w:t>
                            </w:r>
                          </w:p>
                          <w:p w14:paraId="35C4B2EE"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AVIZARE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7A" id="Rectangle 309" o:spid="_x0000_s1039" style="position:absolute;margin-left:99.85pt;margin-top:7.95pt;width:165.6pt;height:3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" fillcolor="#9cc2e5">
                <v:textbox>
                  <w:txbxContent>
                    <w:p w14:paraId="35C4B2ED"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 xml:space="preserve">3. PREȘEDINTE </w:t>
                      </w:r>
                      <w:r w:rsidRPr="00653A18">
                        <w:rPr>
                          <w:rFonts w:ascii="Times New Roman" w:hAnsi="Times New Roman" w:cs="Times New Roman"/>
                          <w:sz w:val="20"/>
                          <w:szCs w:val="20"/>
                        </w:rPr>
                        <w:t>C-SCMI</w:t>
                      </w:r>
                      <w:r w:rsidRPr="00653A18">
                        <w:rPr>
                          <w:rFonts w:ascii="Times New Roman" w:hAnsi="Times New Roman" w:cs="Times New Roman"/>
                          <w:b/>
                          <w:sz w:val="20"/>
                          <w:szCs w:val="20"/>
                          <w:lang w:val="ro-RO"/>
                        </w:rPr>
                        <w:t xml:space="preserve"> -</w:t>
                      </w:r>
                    </w:p>
                    <w:p w14:paraId="35C4B2EE"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AVIZARE</w:t>
                      </w:r>
                    </w:p>
                  </w:txbxContent>
                </v:textbox>
              </v:rect>
            </w:pict>
          </mc:Fallback>
        </mc:AlternateContent>
      </w:r>
    </w:p>
    <w:p w14:paraId="35C4B0BE" w14:textId="77777777" w:rsidR="00D42137" w:rsidRPr="00EC421E" w:rsidRDefault="00D42137" w:rsidP="00D42137">
      <w:pPr>
        <w:spacing w:after="0" w:line="240" w:lineRule="auto"/>
        <w:rPr>
          <w:rFonts w:ascii="Times New Roman" w:hAnsi="Times New Roman" w:cs="Times New Roman"/>
          <w:b/>
          <w:sz w:val="20"/>
          <w:szCs w:val="20"/>
          <w:lang w:val="ro-RO"/>
        </w:rPr>
      </w:pPr>
    </w:p>
    <w:p w14:paraId="35C4B0BF" w14:textId="0001E6B7"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4294967295" distB="4294967295" distL="114300" distR="114300" simplePos="0" relativeHeight="251719680" behindDoc="0" locked="0" layoutInCell="1" allowOverlap="1" wp14:anchorId="35C4B27B" wp14:editId="08715CCD">
                <wp:simplePos x="0" y="0"/>
                <wp:positionH relativeFrom="column">
                  <wp:posOffset>3371215</wp:posOffset>
                </wp:positionH>
                <wp:positionV relativeFrom="paragraph">
                  <wp:posOffset>102234</wp:posOffset>
                </wp:positionV>
                <wp:extent cx="2034540" cy="0"/>
                <wp:effectExtent l="38100" t="76200" r="0" b="76200"/>
                <wp:wrapNone/>
                <wp:docPr id="37"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45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1F7F92" id="AutoShape 61" o:spid="_x0000_s1026" type="#_x0000_t32" style="position:absolute;margin-left:265.45pt;margin-top:8.05pt;width:160.2pt;height:0;flip:x;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">
                <v:stroke endarrow="block"/>
              </v:shape>
            </w:pict>
          </mc:Fallback>
        </mc:AlternateContent>
      </w:r>
    </w:p>
    <w:p w14:paraId="35C4B0C0" w14:textId="4A12155C"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4294967295" distB="4294967295" distL="114300" distR="114300" simplePos="0" relativeHeight="251716608" behindDoc="0" locked="0" layoutInCell="1" allowOverlap="1" wp14:anchorId="35C4B27C" wp14:editId="3C23F245">
                <wp:simplePos x="0" y="0"/>
                <wp:positionH relativeFrom="column">
                  <wp:posOffset>1062990</wp:posOffset>
                </wp:positionH>
                <wp:positionV relativeFrom="paragraph">
                  <wp:posOffset>16509</wp:posOffset>
                </wp:positionV>
                <wp:extent cx="205105" cy="0"/>
                <wp:effectExtent l="0" t="76200" r="4445" b="76200"/>
                <wp:wrapNone/>
                <wp:docPr id="3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954020" id="AutoShape 58" o:spid="_x0000_s1026" type="#_x0000_t32" style="position:absolute;margin-left:83.7pt;margin-top:1.3pt;width:16.15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">
                <v:stroke endarrow="block"/>
              </v:shape>
            </w:pict>
          </mc:Fallback>
        </mc:AlternateContent>
      </w:r>
    </w:p>
    <w:p w14:paraId="35C4B0C1" w14:textId="0DEDB90D"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8" distR="114298" simplePos="0" relativeHeight="251686912" behindDoc="0" locked="0" layoutInCell="1" allowOverlap="1" wp14:anchorId="35C4B27D" wp14:editId="15CDA989">
                <wp:simplePos x="0" y="0"/>
                <wp:positionH relativeFrom="column">
                  <wp:posOffset>2136774</wp:posOffset>
                </wp:positionH>
                <wp:positionV relativeFrom="paragraph">
                  <wp:posOffset>1270</wp:posOffset>
                </wp:positionV>
                <wp:extent cx="0" cy="180975"/>
                <wp:effectExtent l="76200" t="0" r="38100" b="28575"/>
                <wp:wrapNone/>
                <wp:docPr id="3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62E731" id="AutoShape 318" o:spid="_x0000_s1026" type="#_x0000_t32" style="position:absolute;margin-left:168.25pt;margin-top:.1pt;width:0;height:14.25pt;z-index:2516869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">
                <v:stroke endarrow="block"/>
              </v:shape>
            </w:pict>
          </mc:Fallback>
        </mc:AlternateContent>
      </w:r>
    </w:p>
    <w:p w14:paraId="35C4B0C2" w14:textId="7E9FDDD2"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703296" behindDoc="0" locked="0" layoutInCell="1" allowOverlap="1" wp14:anchorId="35C4B27E" wp14:editId="5971D25B">
                <wp:simplePos x="0" y="0"/>
                <wp:positionH relativeFrom="column">
                  <wp:posOffset>1571625</wp:posOffset>
                </wp:positionH>
                <wp:positionV relativeFrom="paragraph">
                  <wp:posOffset>29210</wp:posOffset>
                </wp:positionV>
                <wp:extent cx="1095375" cy="476250"/>
                <wp:effectExtent l="0" t="0" r="9525" b="0"/>
                <wp:wrapNone/>
                <wp:docPr id="34" name="AutoShap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476250"/>
                        </a:xfrm>
                        <a:prstGeom prst="flowChartDocument">
                          <a:avLst/>
                        </a:prstGeom>
                        <a:solidFill>
                          <a:srgbClr val="FFF2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C4B2EF" w14:textId="77777777" w:rsidR="00A27E5D"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PO avizată</w:t>
                            </w:r>
                          </w:p>
                          <w:p w14:paraId="35C4B2F0" w14:textId="77777777" w:rsidR="00A27E5D" w:rsidRPr="00653A18" w:rsidRDefault="00A27E5D" w:rsidP="00653A18">
                            <w:pPr>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în 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4B27E" id="AutoShape 414" o:spid="_x0000_s1040" type="#_x0000_t114" style="position:absolute;margin-left:123.75pt;margin-top:2.3pt;width:86.25pt;height:3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" fillcolor="#fff2cc">
                <v:textbox>
                  <w:txbxContent>
                    <w:p w14:paraId="35C4B2EF" w14:textId="77777777" w:rsidR="00A27E5D"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PO avizată</w:t>
                      </w:r>
                    </w:p>
                    <w:p w14:paraId="35C4B2F0" w14:textId="77777777" w:rsidR="00A27E5D" w:rsidRPr="00653A18" w:rsidRDefault="00A27E5D" w:rsidP="00653A18">
                      <w:pPr>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în CA</w:t>
                      </w:r>
                    </w:p>
                  </w:txbxContent>
                </v:textbox>
              </v:shape>
            </w:pict>
          </mc:Fallback>
        </mc:AlternateContent>
      </w:r>
    </w:p>
    <w:p w14:paraId="35C4B0C3" w14:textId="77777777" w:rsidR="00D42137" w:rsidRPr="00EC421E" w:rsidRDefault="00D42137" w:rsidP="00D42137">
      <w:pPr>
        <w:spacing w:after="0" w:line="240" w:lineRule="auto"/>
        <w:rPr>
          <w:rFonts w:ascii="Times New Roman" w:hAnsi="Times New Roman" w:cs="Times New Roman"/>
          <w:sz w:val="20"/>
          <w:szCs w:val="20"/>
          <w:lang w:val="ro-RO"/>
        </w:rPr>
      </w:pPr>
    </w:p>
    <w:p w14:paraId="35C4B0C4" w14:textId="77777777" w:rsidR="00D42137" w:rsidRPr="00EC421E" w:rsidRDefault="00D42137" w:rsidP="00D42137">
      <w:pPr>
        <w:spacing w:after="0" w:line="240" w:lineRule="auto"/>
        <w:rPr>
          <w:rFonts w:ascii="Times New Roman" w:hAnsi="Times New Roman" w:cs="Times New Roman"/>
          <w:sz w:val="20"/>
          <w:szCs w:val="20"/>
          <w:lang w:val="ro-RO"/>
        </w:rPr>
      </w:pPr>
    </w:p>
    <w:p w14:paraId="35C4B0C5" w14:textId="61F7EE97"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9" distR="114299" simplePos="0" relativeHeight="251685888" behindDoc="0" locked="0" layoutInCell="1" allowOverlap="1" wp14:anchorId="35C4B27F" wp14:editId="5CFFF21B">
                <wp:simplePos x="0" y="0"/>
                <wp:positionH relativeFrom="column">
                  <wp:posOffset>1946909</wp:posOffset>
                </wp:positionH>
                <wp:positionV relativeFrom="paragraph">
                  <wp:posOffset>156210</wp:posOffset>
                </wp:positionV>
                <wp:extent cx="196850" cy="0"/>
                <wp:effectExtent l="0" t="95250" r="0" b="133350"/>
                <wp:wrapNone/>
                <wp:docPr id="33"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6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92BE13" id="AutoShape 313" o:spid="_x0000_s1026" type="#_x0000_t32" style="position:absolute;margin-left:153.3pt;margin-top:12.3pt;width:15.5pt;height:0;rotation:90;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">
                <v:stroke endarrow="block"/>
              </v:shape>
            </w:pict>
          </mc:Fallback>
        </mc:AlternateContent>
      </w:r>
    </w:p>
    <w:p w14:paraId="35C4B0C6" w14:textId="6BA12CDD"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65408" behindDoc="0" locked="0" layoutInCell="1" allowOverlap="1" wp14:anchorId="35C4B280" wp14:editId="22B74365">
                <wp:simplePos x="0" y="0"/>
                <wp:positionH relativeFrom="column">
                  <wp:posOffset>1062990</wp:posOffset>
                </wp:positionH>
                <wp:positionV relativeFrom="paragraph">
                  <wp:posOffset>108585</wp:posOffset>
                </wp:positionV>
                <wp:extent cx="2063115" cy="380365"/>
                <wp:effectExtent l="0" t="0" r="0" b="635"/>
                <wp:wrapNone/>
                <wp:docPr id="3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115" cy="380365"/>
                        </a:xfrm>
                        <a:prstGeom prst="rect">
                          <a:avLst/>
                        </a:prstGeom>
                        <a:solidFill>
                          <a:srgbClr val="9CC2E5"/>
                        </a:solidFill>
                        <a:ln w="9525">
                          <a:solidFill>
                            <a:srgbClr val="000000"/>
                          </a:solidFill>
                          <a:miter lim="800000"/>
                          <a:headEnd/>
                          <a:tailEnd/>
                        </a:ln>
                      </wps:spPr>
                      <wps:txbx>
                        <w:txbxContent>
                          <w:p w14:paraId="35C4B2F1" w14:textId="77777777" w:rsidR="00A27E5D" w:rsidRPr="00653A18" w:rsidRDefault="00A27E5D" w:rsidP="00653A18">
                            <w:pPr>
                              <w:spacing w:after="0" w:line="240" w:lineRule="auto"/>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4.</w:t>
                            </w:r>
                            <w:r w:rsidRPr="00653A18">
                              <w:rPr>
                                <w:rFonts w:ascii="Times New Roman" w:hAnsi="Times New Roman" w:cs="Times New Roman"/>
                                <w:b/>
                                <w:bCs/>
                                <w:sz w:val="20"/>
                                <w:szCs w:val="20"/>
                                <w:lang w:val="ro-RO"/>
                              </w:rPr>
                              <w:t xml:space="preserve"> APROBARE</w:t>
                            </w:r>
                            <w:r>
                              <w:rPr>
                                <w:rFonts w:ascii="Times New Roman" w:hAnsi="Times New Roman" w:cs="Times New Roman"/>
                                <w:b/>
                                <w:bCs/>
                                <w:sz w:val="20"/>
                                <w:szCs w:val="20"/>
                                <w:lang w:val="ro-RO"/>
                              </w:rPr>
                              <w:t xml:space="preserve"> SUO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80" id="Rectangle 91" o:spid="_x0000_s1041" style="position:absolute;margin-left:83.7pt;margin-top:8.55pt;width:162.45pt;height:2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" fillcolor="#9cc2e5">
                <v:textbox>
                  <w:txbxContent>
                    <w:p w14:paraId="35C4B2F1" w14:textId="77777777" w:rsidR="00A27E5D" w:rsidRPr="00653A18" w:rsidRDefault="00A27E5D" w:rsidP="00653A18">
                      <w:pPr>
                        <w:spacing w:after="0" w:line="240" w:lineRule="auto"/>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4.</w:t>
                      </w:r>
                      <w:r w:rsidRPr="00653A18">
                        <w:rPr>
                          <w:rFonts w:ascii="Times New Roman" w:hAnsi="Times New Roman" w:cs="Times New Roman"/>
                          <w:b/>
                          <w:bCs/>
                          <w:sz w:val="20"/>
                          <w:szCs w:val="20"/>
                          <w:lang w:val="ro-RO"/>
                        </w:rPr>
                        <w:t xml:space="preserve"> APROBARE</w:t>
                      </w:r>
                      <w:r>
                        <w:rPr>
                          <w:rFonts w:ascii="Times New Roman" w:hAnsi="Times New Roman" w:cs="Times New Roman"/>
                          <w:b/>
                          <w:bCs/>
                          <w:sz w:val="20"/>
                          <w:szCs w:val="20"/>
                          <w:lang w:val="ro-RO"/>
                        </w:rPr>
                        <w:t xml:space="preserve"> SUO</w:t>
                      </w:r>
                    </w:p>
                  </w:txbxContent>
                </v:textbox>
              </v:rect>
            </w:pict>
          </mc:Fallback>
        </mc:AlternateContent>
      </w:r>
    </w:p>
    <w:p w14:paraId="35C4B0C7" w14:textId="77777777" w:rsidR="00D42137" w:rsidRPr="00EC421E" w:rsidRDefault="00D42137" w:rsidP="00D42137">
      <w:pPr>
        <w:spacing w:after="0" w:line="240" w:lineRule="auto"/>
        <w:rPr>
          <w:rFonts w:ascii="Times New Roman" w:hAnsi="Times New Roman" w:cs="Times New Roman"/>
          <w:sz w:val="20"/>
          <w:szCs w:val="20"/>
          <w:lang w:val="ro-RO"/>
        </w:rPr>
      </w:pPr>
    </w:p>
    <w:p w14:paraId="35C4B0C8" w14:textId="77777777" w:rsidR="00D42137" w:rsidRPr="00EC421E" w:rsidRDefault="00D42137" w:rsidP="00D42137">
      <w:pPr>
        <w:spacing w:after="0" w:line="240" w:lineRule="auto"/>
        <w:rPr>
          <w:rFonts w:ascii="Times New Roman" w:hAnsi="Times New Roman" w:cs="Times New Roman"/>
          <w:sz w:val="20"/>
          <w:szCs w:val="20"/>
          <w:lang w:val="ro-RO"/>
        </w:rPr>
      </w:pPr>
    </w:p>
    <w:p w14:paraId="35C4B0C9" w14:textId="0A4B8316" w:rsidR="00D42137" w:rsidRPr="00EC421E" w:rsidRDefault="0038003A" w:rsidP="00D42137">
      <w:pPr>
        <w:spacing w:after="0" w:line="240" w:lineRule="auto"/>
        <w:rPr>
          <w:rFonts w:ascii="Times New Roman" w:hAnsi="Times New Roman" w:cs="Times New Roman"/>
          <w:b/>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9" distR="114299" simplePos="0" relativeHeight="251723776" behindDoc="0" locked="0" layoutInCell="1" allowOverlap="1" wp14:anchorId="35C4B281" wp14:editId="68A7D962">
                <wp:simplePos x="0" y="0"/>
                <wp:positionH relativeFrom="column">
                  <wp:posOffset>2045334</wp:posOffset>
                </wp:positionH>
                <wp:positionV relativeFrom="paragraph">
                  <wp:posOffset>50800</wp:posOffset>
                </wp:positionV>
                <wp:extent cx="0" cy="215265"/>
                <wp:effectExtent l="76200" t="0" r="38100" b="32385"/>
                <wp:wrapNone/>
                <wp:docPr id="31"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6EFFA6" id="AutoShape 65" o:spid="_x0000_s1026" type="#_x0000_t32" style="position:absolute;margin-left:161.05pt;margin-top:4pt;width:0;height:16.95pt;z-index:251723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">
                <v:stroke endarrow="block"/>
              </v:shape>
            </w:pict>
          </mc:Fallback>
        </mc:AlternateContent>
      </w:r>
      <w:r w:rsidR="00D42137" w:rsidRPr="00EC421E">
        <w:rPr>
          <w:rFonts w:ascii="Times New Roman" w:hAnsi="Times New Roman" w:cs="Times New Roman"/>
          <w:b/>
          <w:sz w:val="20"/>
          <w:szCs w:val="20"/>
          <w:lang w:val="ro-RO"/>
        </w:rPr>
        <w:t xml:space="preserve">                                                  </w:t>
      </w:r>
    </w:p>
    <w:p w14:paraId="35C4B0CA" w14:textId="40414860"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73600" behindDoc="0" locked="0" layoutInCell="1" allowOverlap="1" wp14:anchorId="35C4B282" wp14:editId="6047DEF5">
                <wp:simplePos x="0" y="0"/>
                <wp:positionH relativeFrom="column">
                  <wp:posOffset>3770630</wp:posOffset>
                </wp:positionH>
                <wp:positionV relativeFrom="paragraph">
                  <wp:posOffset>120015</wp:posOffset>
                </wp:positionV>
                <wp:extent cx="2332990" cy="421640"/>
                <wp:effectExtent l="0" t="0" r="0" b="0"/>
                <wp:wrapNone/>
                <wp:docPr id="30"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421640"/>
                        </a:xfrm>
                        <a:prstGeom prst="rect">
                          <a:avLst/>
                        </a:prstGeom>
                        <a:solidFill>
                          <a:srgbClr val="9CC2E5"/>
                        </a:solidFill>
                        <a:ln w="9525">
                          <a:solidFill>
                            <a:srgbClr val="000000"/>
                          </a:solidFill>
                          <a:miter lim="800000"/>
                          <a:headEnd/>
                          <a:tailEnd/>
                        </a:ln>
                      </wps:spPr>
                      <wps:txbx>
                        <w:txbxContent>
                          <w:p w14:paraId="35C4B2F2"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5. PrMA</w:t>
                            </w:r>
                            <w:r w:rsidRPr="00653A18">
                              <w:rPr>
                                <w:rFonts w:ascii="Times New Roman" w:hAnsi="Times New Roman" w:cs="Times New Roman"/>
                                <w:b/>
                                <w:sz w:val="20"/>
                                <w:szCs w:val="20"/>
                                <w:lang w:val="ro-RO"/>
                              </w:rPr>
                              <w:t xml:space="preserve"> - DIFUZAREA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82" id="Rectangle 250" o:spid="_x0000_s1042" style="position:absolute;margin-left:296.9pt;margin-top:9.45pt;width:183.7pt;height:3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" fillcolor="#9cc2e5">
                <v:textbox>
                  <w:txbxContent>
                    <w:p w14:paraId="35C4B2F2"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5. PrMA</w:t>
                      </w:r>
                      <w:r w:rsidRPr="00653A18">
                        <w:rPr>
                          <w:rFonts w:ascii="Times New Roman" w:hAnsi="Times New Roman" w:cs="Times New Roman"/>
                          <w:b/>
                          <w:sz w:val="20"/>
                          <w:szCs w:val="20"/>
                          <w:lang w:val="ro-RO"/>
                        </w:rPr>
                        <w:t xml:space="preserve"> - DIFUZAREA </w:t>
                      </w:r>
                    </w:p>
                  </w:txbxContent>
                </v:textbox>
              </v:rect>
            </w:pict>
          </mc:Fallback>
        </mc:AlternateContent>
      </w: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704320" behindDoc="0" locked="0" layoutInCell="1" allowOverlap="1" wp14:anchorId="35C4B283" wp14:editId="71B9D6A3">
                <wp:simplePos x="0" y="0"/>
                <wp:positionH relativeFrom="column">
                  <wp:posOffset>1468755</wp:posOffset>
                </wp:positionH>
                <wp:positionV relativeFrom="paragraph">
                  <wp:posOffset>120015</wp:posOffset>
                </wp:positionV>
                <wp:extent cx="1214755" cy="685800"/>
                <wp:effectExtent l="0" t="0" r="4445" b="0"/>
                <wp:wrapNone/>
                <wp:docPr id="29" name="AutoShap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755" cy="685800"/>
                        </a:xfrm>
                        <a:prstGeom prst="flowChartMultidocument">
                          <a:avLst/>
                        </a:prstGeom>
                        <a:solidFill>
                          <a:srgbClr val="FFF2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C4B2F3" w14:textId="77777777" w:rsidR="00A27E5D" w:rsidRPr="00653A18" w:rsidRDefault="00A27E5D" w:rsidP="00653A18">
                            <w:pPr>
                              <w:spacing w:after="0" w:line="240" w:lineRule="auto"/>
                              <w:jc w:val="center"/>
                              <w:rPr>
                                <w:rFonts w:ascii="Times New Roman" w:hAnsi="Times New Roman" w:cs="Times New Roman"/>
                                <w:sz w:val="20"/>
                                <w:szCs w:val="20"/>
                                <w:lang w:val="ro-RO"/>
                              </w:rPr>
                            </w:pPr>
                          </w:p>
                          <w:p w14:paraId="35C4B2F4"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PO aprobată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4B283" id="AutoShape 417" o:spid="_x0000_s1043" type="#_x0000_t115" style="position:absolute;margin-left:115.65pt;margin-top:9.45pt;width:95.65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" fillcolor="#fff2cc">
                <v:textbox>
                  <w:txbxContent>
                    <w:p w14:paraId="35C4B2F3" w14:textId="77777777" w:rsidR="00A27E5D" w:rsidRPr="00653A18" w:rsidRDefault="00A27E5D" w:rsidP="00653A18">
                      <w:pPr>
                        <w:spacing w:after="0" w:line="240" w:lineRule="auto"/>
                        <w:jc w:val="center"/>
                        <w:rPr>
                          <w:rFonts w:ascii="Times New Roman" w:hAnsi="Times New Roman" w:cs="Times New Roman"/>
                          <w:sz w:val="20"/>
                          <w:szCs w:val="20"/>
                          <w:lang w:val="ro-RO"/>
                        </w:rPr>
                      </w:pPr>
                    </w:p>
                    <w:p w14:paraId="35C4B2F4"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PO aprobată</w:t>
                      </w:r>
                    </w:p>
                  </w:txbxContent>
                </v:textbox>
              </v:shape>
            </w:pict>
          </mc:Fallback>
        </mc:AlternateContent>
      </w:r>
    </w:p>
    <w:p w14:paraId="35C4B0CB" w14:textId="77777777" w:rsidR="00D42137" w:rsidRPr="00EC421E" w:rsidRDefault="00D42137" w:rsidP="00D42137">
      <w:pPr>
        <w:spacing w:after="0" w:line="240" w:lineRule="auto"/>
        <w:rPr>
          <w:rFonts w:ascii="Times New Roman" w:hAnsi="Times New Roman" w:cs="Times New Roman"/>
          <w:sz w:val="20"/>
          <w:szCs w:val="20"/>
          <w:lang w:val="ro-RO"/>
        </w:rPr>
      </w:pPr>
    </w:p>
    <w:p w14:paraId="35C4B0CC" w14:textId="00CF2C8F"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4294967294" distB="4294967294" distL="114300" distR="114300" simplePos="0" relativeHeight="251705344" behindDoc="0" locked="0" layoutInCell="1" allowOverlap="1" wp14:anchorId="35C4B284" wp14:editId="7ADCB9C1">
                <wp:simplePos x="0" y="0"/>
                <wp:positionH relativeFrom="column">
                  <wp:posOffset>2683510</wp:posOffset>
                </wp:positionH>
                <wp:positionV relativeFrom="paragraph">
                  <wp:posOffset>44449</wp:posOffset>
                </wp:positionV>
                <wp:extent cx="1091565" cy="0"/>
                <wp:effectExtent l="0" t="76200" r="0" b="76200"/>
                <wp:wrapNone/>
                <wp:docPr id="28" name="AutoShap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156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6829304" id="AutoShape 420" o:spid="_x0000_s1026" type="#_x0000_t32" style="position:absolute;margin-left:211.3pt;margin-top:3.5pt;width:85.95pt;height:0;z-index:251705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">
                <v:stroke endarrow="block"/>
              </v:shape>
            </w:pict>
          </mc:Fallback>
        </mc:AlternateContent>
      </w:r>
    </w:p>
    <w:p w14:paraId="35C4B0CD" w14:textId="4A52E87E"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9" distR="114299" simplePos="0" relativeHeight="251724800" behindDoc="0" locked="0" layoutInCell="1" allowOverlap="1" wp14:anchorId="35C4B285" wp14:editId="2A7E4CBE">
                <wp:simplePos x="0" y="0"/>
                <wp:positionH relativeFrom="column">
                  <wp:posOffset>4937124</wp:posOffset>
                </wp:positionH>
                <wp:positionV relativeFrom="paragraph">
                  <wp:posOffset>103505</wp:posOffset>
                </wp:positionV>
                <wp:extent cx="0" cy="220345"/>
                <wp:effectExtent l="76200" t="0" r="38100" b="46355"/>
                <wp:wrapNone/>
                <wp:docPr id="27"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8C7760" id="AutoShape 66" o:spid="_x0000_s1026" type="#_x0000_t32" style="position:absolute;margin-left:388.75pt;margin-top:8.15pt;width:0;height:17.35pt;z-index:251724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">
                <v:stroke endarrow="block"/>
              </v:shape>
            </w:pict>
          </mc:Fallback>
        </mc:AlternateContent>
      </w:r>
    </w:p>
    <w:p w14:paraId="35C4B0CE" w14:textId="77777777" w:rsidR="00D42137" w:rsidRPr="00EC421E" w:rsidRDefault="00D42137" w:rsidP="00D42137">
      <w:pPr>
        <w:spacing w:after="0" w:line="240" w:lineRule="auto"/>
        <w:rPr>
          <w:rFonts w:ascii="Times New Roman" w:hAnsi="Times New Roman" w:cs="Times New Roman"/>
          <w:sz w:val="20"/>
          <w:szCs w:val="20"/>
          <w:lang w:val="ro-RO"/>
        </w:rPr>
      </w:pPr>
    </w:p>
    <w:p w14:paraId="35C4B0CF" w14:textId="77777777" w:rsidR="00D42137" w:rsidRPr="00EC421E" w:rsidRDefault="00D42137" w:rsidP="00D42137">
      <w:pPr>
        <w:spacing w:after="0" w:line="240" w:lineRule="auto"/>
        <w:rPr>
          <w:rFonts w:ascii="Times New Roman" w:hAnsi="Times New Roman" w:cs="Times New Roman"/>
          <w:sz w:val="20"/>
          <w:szCs w:val="20"/>
          <w:lang w:val="ro-RO"/>
        </w:rPr>
      </w:pPr>
    </w:p>
    <w:p w14:paraId="35C4B0D0" w14:textId="77777777" w:rsidR="00F0003A" w:rsidRPr="00EC421E" w:rsidRDefault="00F0003A" w:rsidP="00D42137">
      <w:pPr>
        <w:spacing w:after="0" w:line="240" w:lineRule="auto"/>
        <w:rPr>
          <w:rFonts w:ascii="Times New Roman" w:hAnsi="Times New Roman" w:cs="Times New Roman"/>
          <w:sz w:val="20"/>
          <w:szCs w:val="20"/>
          <w:lang w:val="ro-RO"/>
        </w:rPr>
      </w:pPr>
    </w:p>
    <w:p w14:paraId="35C4B0D1" w14:textId="77777777" w:rsidR="00F0003A" w:rsidRPr="00EC421E" w:rsidRDefault="00F0003A" w:rsidP="00D42137">
      <w:pPr>
        <w:spacing w:after="0" w:line="240" w:lineRule="auto"/>
        <w:rPr>
          <w:rFonts w:ascii="Times New Roman" w:hAnsi="Times New Roman" w:cs="Times New Roman"/>
          <w:sz w:val="20"/>
          <w:szCs w:val="20"/>
          <w:lang w:val="ro-RO"/>
        </w:rPr>
      </w:pPr>
    </w:p>
    <w:p w14:paraId="35C4B0D2" w14:textId="48CD4402" w:rsidR="00D42137" w:rsidRPr="00EC421E" w:rsidRDefault="00D42137" w:rsidP="00D42137">
      <w:pPr>
        <w:spacing w:after="0" w:line="240" w:lineRule="auto"/>
        <w:rPr>
          <w:rFonts w:ascii="Times New Roman" w:hAnsi="Times New Roman" w:cs="Times New Roman"/>
          <w:sz w:val="20"/>
          <w:szCs w:val="20"/>
          <w:lang w:val="ro-RO"/>
        </w:rPr>
      </w:pPr>
    </w:p>
    <w:p w14:paraId="35C4B0D3" w14:textId="05B6ED9B" w:rsidR="00D42137" w:rsidRPr="00EC421E" w:rsidRDefault="004F4D9F"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9" distR="114299" simplePos="0" relativeHeight="251726848" behindDoc="0" locked="0" layoutInCell="1" allowOverlap="1" wp14:anchorId="35C4B286" wp14:editId="2D723EE6">
                <wp:simplePos x="0" y="0"/>
                <wp:positionH relativeFrom="column">
                  <wp:posOffset>4973320</wp:posOffset>
                </wp:positionH>
                <wp:positionV relativeFrom="paragraph">
                  <wp:posOffset>-27077</wp:posOffset>
                </wp:positionV>
                <wp:extent cx="0" cy="681990"/>
                <wp:effectExtent l="76200" t="0" r="76200" b="41910"/>
                <wp:wrapNone/>
                <wp:docPr id="26"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1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014AAE" id="AutoShape 68" o:spid="_x0000_s1026" type="#_x0000_t32" style="position:absolute;margin-left:391.6pt;margin-top:-2.15pt;width:0;height:53.7pt;z-index:251726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">
                <v:stroke endarrow="block"/>
              </v:shape>
            </w:pict>
          </mc:Fallback>
        </mc:AlternateContent>
      </w:r>
    </w:p>
    <w:p w14:paraId="35C4B0D4" w14:textId="77777777" w:rsidR="00D42137" w:rsidRPr="00EC421E" w:rsidRDefault="00D42137" w:rsidP="00D42137">
      <w:pPr>
        <w:spacing w:after="0" w:line="240" w:lineRule="auto"/>
        <w:rPr>
          <w:rFonts w:ascii="Times New Roman" w:hAnsi="Times New Roman" w:cs="Times New Roman"/>
          <w:sz w:val="20"/>
          <w:szCs w:val="20"/>
          <w:lang w:val="ro-RO"/>
        </w:rPr>
      </w:pPr>
    </w:p>
    <w:p w14:paraId="35C4B0D5" w14:textId="77777777" w:rsidR="00D42137" w:rsidRPr="00EC421E" w:rsidRDefault="00D42137" w:rsidP="00D42137">
      <w:pPr>
        <w:spacing w:after="0" w:line="240" w:lineRule="auto"/>
        <w:rPr>
          <w:rFonts w:ascii="Times New Roman" w:hAnsi="Times New Roman" w:cs="Times New Roman"/>
          <w:sz w:val="20"/>
          <w:szCs w:val="20"/>
          <w:lang w:val="ro-RO"/>
        </w:rPr>
      </w:pPr>
    </w:p>
    <w:p w14:paraId="35C4B0D6" w14:textId="77777777" w:rsidR="00D42137" w:rsidRPr="00EC421E" w:rsidRDefault="00D42137" w:rsidP="00D42137">
      <w:pPr>
        <w:spacing w:after="0" w:line="240" w:lineRule="auto"/>
        <w:rPr>
          <w:rFonts w:ascii="Times New Roman" w:hAnsi="Times New Roman" w:cs="Times New Roman"/>
          <w:sz w:val="20"/>
          <w:szCs w:val="20"/>
          <w:lang w:val="ro-RO"/>
        </w:rPr>
      </w:pPr>
    </w:p>
    <w:p w14:paraId="35C4B0D7" w14:textId="63D2868A"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92032" behindDoc="0" locked="0" layoutInCell="1" allowOverlap="1" wp14:anchorId="35C4B287" wp14:editId="3689E993">
                <wp:simplePos x="0" y="0"/>
                <wp:positionH relativeFrom="column">
                  <wp:posOffset>3750310</wp:posOffset>
                </wp:positionH>
                <wp:positionV relativeFrom="paragraph">
                  <wp:posOffset>62865</wp:posOffset>
                </wp:positionV>
                <wp:extent cx="2420620" cy="768350"/>
                <wp:effectExtent l="0" t="0" r="0" b="0"/>
                <wp:wrapNone/>
                <wp:docPr id="2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620" cy="768350"/>
                        </a:xfrm>
                        <a:prstGeom prst="rect">
                          <a:avLst/>
                        </a:prstGeom>
                        <a:solidFill>
                          <a:srgbClr val="FFFFFF"/>
                        </a:solidFill>
                        <a:ln w="9525">
                          <a:solidFill>
                            <a:srgbClr val="000000"/>
                          </a:solidFill>
                          <a:miter lim="800000"/>
                          <a:headEnd/>
                          <a:tailEnd/>
                        </a:ln>
                      </wps:spPr>
                      <wps:txbx>
                        <w:txbxContent>
                          <w:p w14:paraId="35C4B2F5" w14:textId="77777777" w:rsidR="00A27E5D" w:rsidRPr="00653A18" w:rsidRDefault="00A27E5D" w:rsidP="00EA191D">
                            <w:pPr>
                              <w:numPr>
                                <w:ilvl w:val="0"/>
                                <w:numId w:val="18"/>
                              </w:numPr>
                              <w:suppressAutoHyphens w:val="0"/>
                              <w:spacing w:after="0" w:line="240" w:lineRule="auto"/>
                              <w:ind w:left="180" w:hanging="180"/>
                              <w:jc w:val="both"/>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Păstrează originalul PO și distribuie copii împreună cu </w:t>
                            </w:r>
                            <w:r w:rsidRPr="00653A18">
                              <w:rPr>
                                <w:rFonts w:ascii="Times New Roman" w:hAnsi="Times New Roman" w:cs="Times New Roman"/>
                                <w:i/>
                                <w:sz w:val="20"/>
                                <w:szCs w:val="20"/>
                                <w:lang w:val="ro-RO"/>
                              </w:rPr>
                              <w:t>Lista de difuzare a procedurii</w:t>
                            </w:r>
                          </w:p>
                          <w:p w14:paraId="35C4B2F6" w14:textId="77777777" w:rsidR="00A27E5D" w:rsidRPr="00653A18" w:rsidRDefault="00A27E5D" w:rsidP="00EA191D">
                            <w:pPr>
                              <w:numPr>
                                <w:ilvl w:val="0"/>
                                <w:numId w:val="18"/>
                              </w:numPr>
                              <w:suppressAutoHyphens w:val="0"/>
                              <w:spacing w:after="0" w:line="240" w:lineRule="auto"/>
                              <w:ind w:left="180" w:hanging="180"/>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Transmite o copie secretarului </w:t>
                            </w:r>
                            <w:r w:rsidRPr="00653A18">
                              <w:rPr>
                                <w:rFonts w:ascii="Times New Roman" w:hAnsi="Times New Roman" w:cs="Times New Roman"/>
                                <w:sz w:val="20"/>
                                <w:szCs w:val="20"/>
                              </w:rPr>
                              <w:t>C-SCMI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87" id="Rectangle 378" o:spid="_x0000_s1044" style="position:absolute;margin-left:295.3pt;margin-top:4.95pt;width:190.6pt;height:6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">
                <v:textbox>
                  <w:txbxContent>
                    <w:p w14:paraId="35C4B2F5" w14:textId="77777777" w:rsidR="00A27E5D" w:rsidRPr="00653A18" w:rsidRDefault="00A27E5D" w:rsidP="00EA191D">
                      <w:pPr>
                        <w:numPr>
                          <w:ilvl w:val="0"/>
                          <w:numId w:val="18"/>
                        </w:numPr>
                        <w:suppressAutoHyphens w:val="0"/>
                        <w:spacing w:after="0" w:line="240" w:lineRule="auto"/>
                        <w:ind w:left="180" w:hanging="180"/>
                        <w:jc w:val="both"/>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Păstrează originalul PO și distribuie copii împreună cu </w:t>
                      </w:r>
                      <w:r w:rsidRPr="00653A18">
                        <w:rPr>
                          <w:rFonts w:ascii="Times New Roman" w:hAnsi="Times New Roman" w:cs="Times New Roman"/>
                          <w:i/>
                          <w:sz w:val="20"/>
                          <w:szCs w:val="20"/>
                          <w:lang w:val="ro-RO"/>
                        </w:rPr>
                        <w:t>Lista de difuzare a procedurii</w:t>
                      </w:r>
                    </w:p>
                    <w:p w14:paraId="35C4B2F6" w14:textId="77777777" w:rsidR="00A27E5D" w:rsidRPr="00653A18" w:rsidRDefault="00A27E5D" w:rsidP="00EA191D">
                      <w:pPr>
                        <w:numPr>
                          <w:ilvl w:val="0"/>
                          <w:numId w:val="18"/>
                        </w:numPr>
                        <w:suppressAutoHyphens w:val="0"/>
                        <w:spacing w:after="0" w:line="240" w:lineRule="auto"/>
                        <w:ind w:left="180" w:hanging="180"/>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Transmite o copie secretarului </w:t>
                      </w:r>
                      <w:r w:rsidRPr="00653A18">
                        <w:rPr>
                          <w:rFonts w:ascii="Times New Roman" w:hAnsi="Times New Roman" w:cs="Times New Roman"/>
                          <w:sz w:val="20"/>
                          <w:szCs w:val="20"/>
                        </w:rPr>
                        <w:t>C-SCMI</w:t>
                      </w:r>
                    </w:p>
                  </w:txbxContent>
                </v:textbox>
              </v:rect>
            </w:pict>
          </mc:Fallback>
        </mc:AlternateContent>
      </w:r>
    </w:p>
    <w:p w14:paraId="35C4B0D8" w14:textId="77777777" w:rsidR="00D42137" w:rsidRPr="00EC421E" w:rsidRDefault="00D42137" w:rsidP="00D42137">
      <w:pPr>
        <w:spacing w:after="0" w:line="240" w:lineRule="auto"/>
        <w:rPr>
          <w:rFonts w:ascii="Times New Roman" w:hAnsi="Times New Roman" w:cs="Times New Roman"/>
          <w:sz w:val="20"/>
          <w:szCs w:val="20"/>
          <w:lang w:val="ro-RO"/>
        </w:rPr>
      </w:pPr>
    </w:p>
    <w:p w14:paraId="35C4B0D9" w14:textId="77777777" w:rsidR="00D42137" w:rsidRPr="00EC421E" w:rsidRDefault="00D42137" w:rsidP="00D42137">
      <w:pPr>
        <w:spacing w:after="0" w:line="240" w:lineRule="auto"/>
        <w:rPr>
          <w:rFonts w:ascii="Times New Roman" w:hAnsi="Times New Roman" w:cs="Times New Roman"/>
          <w:sz w:val="20"/>
          <w:szCs w:val="20"/>
          <w:lang w:val="ro-RO"/>
        </w:rPr>
      </w:pPr>
    </w:p>
    <w:p w14:paraId="35C4B0DA" w14:textId="77777777" w:rsidR="00D42137" w:rsidRPr="00EC421E" w:rsidRDefault="00D42137" w:rsidP="00D42137">
      <w:pPr>
        <w:spacing w:after="0" w:line="240" w:lineRule="auto"/>
        <w:rPr>
          <w:rFonts w:ascii="Times New Roman" w:hAnsi="Times New Roman" w:cs="Times New Roman"/>
          <w:sz w:val="20"/>
          <w:szCs w:val="20"/>
          <w:lang w:val="ro-RO"/>
        </w:rPr>
      </w:pPr>
    </w:p>
    <w:p w14:paraId="35C4B0DB" w14:textId="77777777" w:rsidR="00D42137" w:rsidRPr="00EC421E" w:rsidRDefault="00D42137" w:rsidP="00D42137">
      <w:pPr>
        <w:spacing w:after="0" w:line="240" w:lineRule="auto"/>
        <w:rPr>
          <w:rFonts w:ascii="Times New Roman" w:hAnsi="Times New Roman" w:cs="Times New Roman"/>
          <w:sz w:val="20"/>
          <w:szCs w:val="20"/>
          <w:lang w:val="ro-RO"/>
        </w:rPr>
      </w:pPr>
    </w:p>
    <w:p w14:paraId="35C4B0DC" w14:textId="7218CBC0"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9" distR="114299" simplePos="0" relativeHeight="251725824" behindDoc="0" locked="0" layoutInCell="1" allowOverlap="1" wp14:anchorId="35C4B288" wp14:editId="11151D7C">
                <wp:simplePos x="0" y="0"/>
                <wp:positionH relativeFrom="column">
                  <wp:posOffset>4973319</wp:posOffset>
                </wp:positionH>
                <wp:positionV relativeFrom="paragraph">
                  <wp:posOffset>100965</wp:posOffset>
                </wp:positionV>
                <wp:extent cx="0" cy="669290"/>
                <wp:effectExtent l="76200" t="0" r="76200" b="35560"/>
                <wp:wrapNone/>
                <wp:docPr id="24"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9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EA4E76" id="AutoShape 67" o:spid="_x0000_s1026" type="#_x0000_t32" style="position:absolute;margin-left:391.6pt;margin-top:7.95pt;width:0;height:52.7pt;z-index:251725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">
                <v:stroke endarrow="block"/>
              </v:shape>
            </w:pict>
          </mc:Fallback>
        </mc:AlternateContent>
      </w:r>
    </w:p>
    <w:p w14:paraId="35C4B0DD" w14:textId="77777777" w:rsidR="00D42137" w:rsidRPr="00EC421E" w:rsidRDefault="00D42137" w:rsidP="00D42137">
      <w:pPr>
        <w:spacing w:after="0" w:line="240" w:lineRule="auto"/>
        <w:rPr>
          <w:rFonts w:ascii="Times New Roman" w:hAnsi="Times New Roman" w:cs="Times New Roman"/>
          <w:sz w:val="20"/>
          <w:szCs w:val="20"/>
          <w:lang w:val="ro-RO"/>
        </w:rPr>
      </w:pPr>
    </w:p>
    <w:p w14:paraId="35C4B0DE" w14:textId="77777777" w:rsidR="00D42137" w:rsidRPr="00EC421E" w:rsidRDefault="00D42137" w:rsidP="00D42137">
      <w:pPr>
        <w:spacing w:after="0" w:line="240" w:lineRule="auto"/>
        <w:rPr>
          <w:rFonts w:ascii="Times New Roman" w:hAnsi="Times New Roman" w:cs="Times New Roman"/>
          <w:sz w:val="20"/>
          <w:szCs w:val="20"/>
          <w:lang w:val="ro-RO"/>
        </w:rPr>
      </w:pPr>
    </w:p>
    <w:p w14:paraId="35C4B0DF" w14:textId="77777777" w:rsidR="00D42137" w:rsidRPr="00EC421E" w:rsidRDefault="00D42137" w:rsidP="00D42137">
      <w:pPr>
        <w:spacing w:after="0" w:line="240" w:lineRule="auto"/>
        <w:rPr>
          <w:rFonts w:ascii="Times New Roman" w:hAnsi="Times New Roman" w:cs="Times New Roman"/>
          <w:sz w:val="20"/>
          <w:szCs w:val="20"/>
          <w:lang w:val="ro-RO"/>
        </w:rPr>
      </w:pPr>
    </w:p>
    <w:p w14:paraId="35C4B0E0" w14:textId="77777777" w:rsidR="00D42137" w:rsidRPr="00EC421E" w:rsidRDefault="00D42137" w:rsidP="00D42137">
      <w:pPr>
        <w:spacing w:after="0" w:line="240" w:lineRule="auto"/>
        <w:rPr>
          <w:rFonts w:ascii="Times New Roman" w:hAnsi="Times New Roman" w:cs="Times New Roman"/>
          <w:sz w:val="20"/>
          <w:szCs w:val="20"/>
          <w:lang w:val="ro-RO"/>
        </w:rPr>
      </w:pPr>
    </w:p>
    <w:p w14:paraId="35C4B0E1" w14:textId="77777777" w:rsidR="00D86DAE" w:rsidRPr="00EC421E" w:rsidRDefault="00D86DAE" w:rsidP="00D42137">
      <w:pPr>
        <w:spacing w:after="0" w:line="240" w:lineRule="auto"/>
        <w:rPr>
          <w:rFonts w:ascii="Times New Roman" w:hAnsi="Times New Roman" w:cs="Times New Roman"/>
          <w:sz w:val="20"/>
          <w:szCs w:val="20"/>
          <w:lang w:val="ro-RO"/>
        </w:rPr>
      </w:pPr>
    </w:p>
    <w:p w14:paraId="35C4B0E2" w14:textId="77777777" w:rsidR="00D86DAE" w:rsidRPr="00EC421E" w:rsidRDefault="00D86DAE" w:rsidP="00D42137">
      <w:pPr>
        <w:spacing w:after="0" w:line="240" w:lineRule="auto"/>
        <w:rPr>
          <w:rFonts w:ascii="Times New Roman" w:hAnsi="Times New Roman" w:cs="Times New Roman"/>
          <w:sz w:val="20"/>
          <w:szCs w:val="20"/>
          <w:lang w:val="ro-RO"/>
        </w:rPr>
      </w:pPr>
    </w:p>
    <w:p w14:paraId="35C4B0E3" w14:textId="77777777" w:rsidR="00D86DAE" w:rsidRPr="00EC421E" w:rsidRDefault="00D86DAE" w:rsidP="00D42137">
      <w:pPr>
        <w:spacing w:after="0" w:line="240" w:lineRule="auto"/>
        <w:rPr>
          <w:rFonts w:ascii="Times New Roman" w:hAnsi="Times New Roman" w:cs="Times New Roman"/>
          <w:sz w:val="20"/>
          <w:szCs w:val="20"/>
          <w:lang w:val="ro-RO"/>
        </w:rPr>
      </w:pPr>
    </w:p>
    <w:p w14:paraId="35C4B0E4" w14:textId="77777777" w:rsidR="00D86DAE" w:rsidRPr="00EC421E" w:rsidRDefault="00D86DAE" w:rsidP="00D42137">
      <w:pPr>
        <w:spacing w:after="0" w:line="240" w:lineRule="auto"/>
        <w:rPr>
          <w:rFonts w:ascii="Times New Roman" w:hAnsi="Times New Roman" w:cs="Times New Roman"/>
          <w:sz w:val="20"/>
          <w:szCs w:val="20"/>
          <w:lang w:val="ro-RO"/>
        </w:rPr>
      </w:pPr>
    </w:p>
    <w:p w14:paraId="35C4B0E5" w14:textId="77777777" w:rsidR="00D86DAE" w:rsidRPr="00EC421E" w:rsidRDefault="00D86DAE" w:rsidP="00D42137">
      <w:pPr>
        <w:spacing w:after="0" w:line="240" w:lineRule="auto"/>
        <w:rPr>
          <w:rFonts w:ascii="Times New Roman" w:hAnsi="Times New Roman" w:cs="Times New Roman"/>
          <w:sz w:val="20"/>
          <w:szCs w:val="20"/>
          <w:lang w:val="ro-RO"/>
        </w:rPr>
      </w:pPr>
    </w:p>
    <w:p w14:paraId="35C4B0E6" w14:textId="10E38F69"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731968" behindDoc="0" locked="0" layoutInCell="1" allowOverlap="1" wp14:anchorId="35C4B289" wp14:editId="58D8D155">
                <wp:simplePos x="0" y="0"/>
                <wp:positionH relativeFrom="column">
                  <wp:posOffset>3792220</wp:posOffset>
                </wp:positionH>
                <wp:positionV relativeFrom="paragraph">
                  <wp:posOffset>-224155</wp:posOffset>
                </wp:positionV>
                <wp:extent cx="2332990" cy="482600"/>
                <wp:effectExtent l="0" t="0" r="0" b="0"/>
                <wp:wrapNone/>
                <wp:docPr id="23"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482600"/>
                        </a:xfrm>
                        <a:prstGeom prst="rect">
                          <a:avLst/>
                        </a:prstGeom>
                        <a:solidFill>
                          <a:srgbClr val="FFFFFF"/>
                        </a:solidFill>
                        <a:ln w="9525">
                          <a:solidFill>
                            <a:srgbClr val="000000"/>
                          </a:solidFill>
                          <a:miter lim="800000"/>
                          <a:headEnd/>
                          <a:tailEnd/>
                        </a:ln>
                      </wps:spPr>
                      <wps:txbx>
                        <w:txbxContent>
                          <w:p w14:paraId="35C4B2F7"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Originalele PO retrase/revizuite se arhivează conform legii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89" id="Rectangle 270" o:spid="_x0000_s1045" style="position:absolute;margin-left:298.6pt;margin-top:-17.65pt;width:183.7pt;height:3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">
                <v:textbox>
                  <w:txbxContent>
                    <w:p w14:paraId="35C4B2F7"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Originalele PO retrase/revizuite se arhivează conform legii</w:t>
                      </w:r>
                    </w:p>
                  </w:txbxContent>
                </v:textbox>
              </v:rect>
            </w:pict>
          </mc:Fallback>
        </mc:AlternateContent>
      </w: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730944" behindDoc="0" locked="0" layoutInCell="1" allowOverlap="1" wp14:anchorId="35C4B28A" wp14:editId="005A0C87">
                <wp:simplePos x="0" y="0"/>
                <wp:positionH relativeFrom="column">
                  <wp:posOffset>3783330</wp:posOffset>
                </wp:positionH>
                <wp:positionV relativeFrom="paragraph">
                  <wp:posOffset>-690245</wp:posOffset>
                </wp:positionV>
                <wp:extent cx="2332990" cy="325120"/>
                <wp:effectExtent l="0" t="0" r="0" b="0"/>
                <wp:wrapNone/>
                <wp:docPr id="22"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325120"/>
                        </a:xfrm>
                        <a:prstGeom prst="rect">
                          <a:avLst/>
                        </a:prstGeom>
                        <a:solidFill>
                          <a:srgbClr val="9CC2E5"/>
                        </a:solidFill>
                        <a:ln w="9525">
                          <a:solidFill>
                            <a:srgbClr val="000000"/>
                          </a:solidFill>
                          <a:miter lim="800000"/>
                          <a:headEnd/>
                          <a:tailEnd/>
                        </a:ln>
                      </wps:spPr>
                      <wps:txbx>
                        <w:txbxContent>
                          <w:p w14:paraId="35C4B2F8"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6. ARHIVAREA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8A" id="Rectangle 269" o:spid="_x0000_s1046" style="position:absolute;margin-left:297.9pt;margin-top:-54.35pt;width:183.7pt;height:25.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" fillcolor="#9cc2e5">
                <v:textbox>
                  <w:txbxContent>
                    <w:p w14:paraId="35C4B2F8"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6. ARHIVAREA</w:t>
                      </w:r>
                    </w:p>
                  </w:txbxContent>
                </v:textbox>
              </v:rect>
            </w:pict>
          </mc:Fallback>
        </mc:AlternateContent>
      </w:r>
      <w:r w:rsidRPr="00EC421E">
        <w:rPr>
          <w:rFonts w:ascii="Times New Roman" w:hAnsi="Times New Roman" w:cs="Times New Roman"/>
          <w:noProof/>
          <w:sz w:val="20"/>
          <w:szCs w:val="20"/>
          <w:lang w:val="ro-RO" w:eastAsia="ro-RO"/>
        </w:rPr>
        <mc:AlternateContent>
          <mc:Choice Requires="wps">
            <w:drawing>
              <wp:anchor distT="0" distB="0" distL="114298" distR="114298" simplePos="0" relativeHeight="251732992" behindDoc="0" locked="0" layoutInCell="1" allowOverlap="1" wp14:anchorId="35C4B28B" wp14:editId="0A2069E9">
                <wp:simplePos x="0" y="0"/>
                <wp:positionH relativeFrom="column">
                  <wp:posOffset>4955539</wp:posOffset>
                </wp:positionH>
                <wp:positionV relativeFrom="paragraph">
                  <wp:posOffset>-371475</wp:posOffset>
                </wp:positionV>
                <wp:extent cx="0" cy="162560"/>
                <wp:effectExtent l="76200" t="0" r="38100" b="46990"/>
                <wp:wrapNone/>
                <wp:docPr id="21" name="AutoShap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98D570" id="AutoShape 380" o:spid="_x0000_s1026" type="#_x0000_t32" style="position:absolute;margin-left:390.2pt;margin-top:-29.25pt;width:0;height:12.8pt;z-index:251732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">
                <v:stroke endarrow="block"/>
              </v:shape>
            </w:pict>
          </mc:Fallback>
        </mc:AlternateContent>
      </w:r>
    </w:p>
    <w:p w14:paraId="35C4B0E7" w14:textId="467CBCFD"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8" distR="114298" simplePos="0" relativeHeight="251693056" behindDoc="0" locked="0" layoutInCell="1" allowOverlap="1" wp14:anchorId="35C4B28C" wp14:editId="7B0D40D2">
                <wp:simplePos x="0" y="0"/>
                <wp:positionH relativeFrom="column">
                  <wp:posOffset>4973319</wp:posOffset>
                </wp:positionH>
                <wp:positionV relativeFrom="paragraph">
                  <wp:posOffset>112395</wp:posOffset>
                </wp:positionV>
                <wp:extent cx="0" cy="162560"/>
                <wp:effectExtent l="76200" t="0" r="38100" b="46990"/>
                <wp:wrapNone/>
                <wp:docPr id="20" name="AutoShap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FD062" id="AutoShape 380" o:spid="_x0000_s1026" type="#_x0000_t32" style="position:absolute;margin-left:391.6pt;margin-top:8.85pt;width:0;height:12.8pt;z-index:251693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">
                <v:stroke endarrow="block"/>
              </v:shape>
            </w:pict>
          </mc:Fallback>
        </mc:AlternateContent>
      </w:r>
    </w:p>
    <w:p w14:paraId="35C4B0E8" w14:textId="2F5E8E7A"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80768" behindDoc="0" locked="0" layoutInCell="1" allowOverlap="1" wp14:anchorId="35C4B28D" wp14:editId="61F92DCA">
                <wp:simplePos x="0" y="0"/>
                <wp:positionH relativeFrom="column">
                  <wp:posOffset>3792220</wp:posOffset>
                </wp:positionH>
                <wp:positionV relativeFrom="paragraph">
                  <wp:posOffset>128905</wp:posOffset>
                </wp:positionV>
                <wp:extent cx="2332990" cy="482600"/>
                <wp:effectExtent l="0" t="0" r="0" b="0"/>
                <wp:wrapNone/>
                <wp:docPr id="19"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482600"/>
                        </a:xfrm>
                        <a:prstGeom prst="rect">
                          <a:avLst/>
                        </a:prstGeom>
                        <a:solidFill>
                          <a:srgbClr val="FFFFFF"/>
                        </a:solidFill>
                        <a:ln w="9525">
                          <a:solidFill>
                            <a:srgbClr val="000000"/>
                          </a:solidFill>
                          <a:miter lim="800000"/>
                          <a:headEnd/>
                          <a:tailEnd/>
                        </a:ln>
                      </wps:spPr>
                      <wps:txbx>
                        <w:txbxContent>
                          <w:p w14:paraId="35C4B2F9"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Originalele PO retrase/revizuite se arhivează conform legii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8D" id="_x0000_s1047" style="position:absolute;margin-left:298.6pt;margin-top:10.15pt;width:183.7pt;height:3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">
                <v:textbox>
                  <w:txbxContent>
                    <w:p w14:paraId="35C4B2F9"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Originalele PO retrase/revizuite se arhivează conform legii</w:t>
                      </w:r>
                    </w:p>
                  </w:txbxContent>
                </v:textbox>
              </v:rect>
            </w:pict>
          </mc:Fallback>
        </mc:AlternateContent>
      </w:r>
    </w:p>
    <w:p w14:paraId="35C4B0E9" w14:textId="77777777" w:rsidR="00D42137" w:rsidRPr="00EC421E" w:rsidRDefault="00D42137" w:rsidP="00D42137">
      <w:pPr>
        <w:spacing w:after="0" w:line="240" w:lineRule="auto"/>
        <w:rPr>
          <w:rFonts w:ascii="Times New Roman" w:hAnsi="Times New Roman" w:cs="Times New Roman"/>
          <w:sz w:val="20"/>
          <w:szCs w:val="20"/>
          <w:lang w:val="ro-RO"/>
        </w:rPr>
      </w:pPr>
    </w:p>
    <w:p w14:paraId="35C4B0EA" w14:textId="77777777" w:rsidR="00D42137" w:rsidRPr="00EC421E" w:rsidRDefault="00D42137" w:rsidP="00D42137">
      <w:pPr>
        <w:spacing w:after="0" w:line="240" w:lineRule="auto"/>
        <w:rPr>
          <w:rFonts w:ascii="Times New Roman" w:hAnsi="Times New Roman" w:cs="Times New Roman"/>
          <w:sz w:val="20"/>
          <w:szCs w:val="20"/>
          <w:lang w:val="ro-RO"/>
        </w:rPr>
      </w:pPr>
    </w:p>
    <w:p w14:paraId="35C4B0EB" w14:textId="77777777" w:rsidR="00D42137" w:rsidRPr="00EC421E" w:rsidRDefault="00D42137" w:rsidP="00D42137">
      <w:pPr>
        <w:tabs>
          <w:tab w:val="left" w:pos="1065"/>
        </w:tabs>
        <w:spacing w:after="0" w:line="240" w:lineRule="auto"/>
        <w:rPr>
          <w:rFonts w:ascii="Times New Roman" w:hAnsi="Times New Roman" w:cs="Times New Roman"/>
          <w:sz w:val="20"/>
          <w:szCs w:val="20"/>
          <w:lang w:val="ro-RO"/>
        </w:rPr>
      </w:pPr>
    </w:p>
    <w:p w14:paraId="35C4B0EC" w14:textId="77777777" w:rsidR="00D42137" w:rsidRPr="00EC421E" w:rsidRDefault="00D42137" w:rsidP="00D42137">
      <w:pPr>
        <w:spacing w:after="0" w:line="240" w:lineRule="auto"/>
        <w:rPr>
          <w:rFonts w:ascii="Times New Roman" w:hAnsi="Times New Roman" w:cs="Times New Roman"/>
          <w:sz w:val="20"/>
          <w:szCs w:val="20"/>
          <w:lang w:val="ro-RO"/>
        </w:rPr>
      </w:pPr>
    </w:p>
    <w:p w14:paraId="35C4B0ED" w14:textId="77777777" w:rsidR="00D42137" w:rsidRPr="00EC421E" w:rsidRDefault="00D42137" w:rsidP="00D42137">
      <w:pPr>
        <w:spacing w:after="0" w:line="240" w:lineRule="auto"/>
        <w:rPr>
          <w:rFonts w:ascii="Times New Roman" w:hAnsi="Times New Roman" w:cs="Times New Roman"/>
          <w:sz w:val="20"/>
          <w:szCs w:val="20"/>
          <w:lang w:val="ro-RO"/>
        </w:rPr>
      </w:pPr>
    </w:p>
    <w:p w14:paraId="35C4B0EE" w14:textId="1717E4DA"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g">
            <w:drawing>
              <wp:anchor distT="0" distB="0" distL="114300" distR="114300" simplePos="0" relativeHeight="251727872" behindDoc="0" locked="0" layoutInCell="1" allowOverlap="1" wp14:anchorId="35C4B28E" wp14:editId="1A24F6AC">
                <wp:simplePos x="0" y="0"/>
                <wp:positionH relativeFrom="column">
                  <wp:posOffset>861695</wp:posOffset>
                </wp:positionH>
                <wp:positionV relativeFrom="paragraph">
                  <wp:posOffset>95885</wp:posOffset>
                </wp:positionV>
                <wp:extent cx="3848100" cy="2606675"/>
                <wp:effectExtent l="0" t="0" r="0" b="3175"/>
                <wp:wrapNone/>
                <wp:docPr id="2"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8100" cy="2606675"/>
                          <a:chOff x="1047" y="7154"/>
                          <a:chExt cx="6060" cy="4105"/>
                        </a:xfrm>
                      </wpg:grpSpPr>
                      <wps:wsp>
                        <wps:cNvPr id="3" name="Rectangle 251"/>
                        <wps:cNvSpPr>
                          <a:spLocks noChangeArrowheads="1"/>
                        </wps:cNvSpPr>
                        <wps:spPr bwMode="auto">
                          <a:xfrm>
                            <a:off x="1445" y="7154"/>
                            <a:ext cx="3412" cy="435"/>
                          </a:xfrm>
                          <a:prstGeom prst="rect">
                            <a:avLst/>
                          </a:prstGeom>
                          <a:solidFill>
                            <a:srgbClr val="9CC2E5"/>
                          </a:solidFill>
                          <a:ln w="9525">
                            <a:solidFill>
                              <a:srgbClr val="000000"/>
                            </a:solidFill>
                            <a:miter lim="800000"/>
                            <a:headEnd/>
                            <a:tailEnd/>
                          </a:ln>
                        </wps:spPr>
                        <wps:txbx>
                          <w:txbxContent>
                            <w:p w14:paraId="35C4B2FA"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7. REVIZIE</w:t>
                              </w:r>
                            </w:p>
                          </w:txbxContent>
                        </wps:txbx>
                        <wps:bodyPr rot="0" vert="horz" wrap="square" lIns="91440" tIns="45720" rIns="91440" bIns="45720" anchor="t" anchorCtr="0" upright="1">
                          <a:noAutofit/>
                        </wps:bodyPr>
                      </wps:wsp>
                      <wps:wsp>
                        <wps:cNvPr id="4" name="Rectangle 252"/>
                        <wps:cNvSpPr>
                          <a:spLocks noChangeArrowheads="1"/>
                        </wps:cNvSpPr>
                        <wps:spPr bwMode="auto">
                          <a:xfrm>
                            <a:off x="1631" y="7825"/>
                            <a:ext cx="3226" cy="866"/>
                          </a:xfrm>
                          <a:prstGeom prst="rect">
                            <a:avLst/>
                          </a:prstGeom>
                          <a:solidFill>
                            <a:srgbClr val="FFFFFF"/>
                          </a:solidFill>
                          <a:ln w="9525">
                            <a:solidFill>
                              <a:srgbClr val="000000"/>
                            </a:solidFill>
                            <a:miter lim="800000"/>
                            <a:headEnd/>
                            <a:tailEnd/>
                          </a:ln>
                        </wps:spPr>
                        <wps:txbx>
                          <w:txbxContent>
                            <w:p w14:paraId="35C4B2FB" w14:textId="77777777" w:rsidR="00A27E5D" w:rsidRPr="00653A18" w:rsidRDefault="00A27E5D" w:rsidP="00653A18">
                              <w:pPr>
                                <w:spacing w:after="0" w:line="240" w:lineRule="auto"/>
                                <w:ind w:left="180"/>
                                <w:jc w:val="center"/>
                                <w:rPr>
                                  <w:rFonts w:ascii="Times New Roman" w:hAnsi="Times New Roman" w:cs="Times New Roman"/>
                                  <w:sz w:val="20"/>
                                  <w:szCs w:val="20"/>
                                  <w:lang w:val="ro-RO"/>
                                </w:rPr>
                              </w:pPr>
                              <w:r>
                                <w:rPr>
                                  <w:rFonts w:ascii="Times New Roman" w:hAnsi="Times New Roman" w:cs="Times New Roman"/>
                                  <w:sz w:val="20"/>
                                  <w:szCs w:val="20"/>
                                  <w:lang w:val="ro-RO"/>
                                </w:rPr>
                                <w:t>PrMA</w:t>
                              </w:r>
                              <w:r w:rsidRPr="00653A18">
                                <w:rPr>
                                  <w:rFonts w:ascii="Times New Roman" w:hAnsi="Times New Roman" w:cs="Times New Roman"/>
                                  <w:sz w:val="20"/>
                                  <w:szCs w:val="20"/>
                                  <w:lang w:val="ro-RO"/>
                                </w:rPr>
                                <w:t xml:space="preserve">  transmite motivația și propunerea de modificare a PO Preşedintelui C-SCMI</w:t>
                              </w:r>
                            </w:p>
                          </w:txbxContent>
                        </wps:txbx>
                        <wps:bodyPr rot="0" vert="horz" wrap="square" lIns="91440" tIns="45720" rIns="91440" bIns="45720" anchor="t" anchorCtr="0" upright="1">
                          <a:noAutofit/>
                        </wps:bodyPr>
                      </wps:wsp>
                      <wps:wsp>
                        <wps:cNvPr id="6" name="AutoShape 259"/>
                        <wps:cNvSpPr>
                          <a:spLocks noChangeArrowheads="1"/>
                        </wps:cNvSpPr>
                        <wps:spPr bwMode="auto">
                          <a:xfrm>
                            <a:off x="2222" y="9268"/>
                            <a:ext cx="2169" cy="969"/>
                          </a:xfrm>
                          <a:prstGeom prst="flowChartDecision">
                            <a:avLst/>
                          </a:prstGeom>
                          <a:solidFill>
                            <a:srgbClr val="9CC2E5"/>
                          </a:solidFill>
                          <a:ln w="9525">
                            <a:solidFill>
                              <a:srgbClr val="000000"/>
                            </a:solidFill>
                            <a:miter lim="800000"/>
                            <a:headEnd/>
                            <a:tailEnd/>
                          </a:ln>
                        </wps:spPr>
                        <wps:txbx>
                          <w:txbxContent>
                            <w:p w14:paraId="35C4B2FC" w14:textId="77777777" w:rsidR="00A27E5D" w:rsidRPr="00653A18" w:rsidRDefault="00A27E5D" w:rsidP="00653A18">
                              <w:pPr>
                                <w:spacing w:after="0" w:line="240" w:lineRule="auto"/>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Acord</w:t>
                              </w:r>
                            </w:p>
                          </w:txbxContent>
                        </wps:txbx>
                        <wps:bodyPr rot="0" vert="horz" wrap="square" lIns="91440" tIns="45720" rIns="91440" bIns="45720" anchor="t" anchorCtr="0" upright="1">
                          <a:noAutofit/>
                        </wps:bodyPr>
                      </wps:wsp>
                      <wps:wsp>
                        <wps:cNvPr id="7" name="AutoShape 260"/>
                        <wps:cNvCnPr>
                          <a:cxnSpLocks noChangeShapeType="1"/>
                        </wps:cNvCnPr>
                        <wps:spPr bwMode="auto">
                          <a:xfrm rot="5400000">
                            <a:off x="3025" y="8980"/>
                            <a:ext cx="57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Rectangle 266"/>
                        <wps:cNvSpPr>
                          <a:spLocks noChangeArrowheads="1"/>
                        </wps:cNvSpPr>
                        <wps:spPr bwMode="auto">
                          <a:xfrm>
                            <a:off x="1458" y="10232"/>
                            <a:ext cx="1618" cy="593"/>
                          </a:xfrm>
                          <a:prstGeom prst="rect">
                            <a:avLst/>
                          </a:prstGeom>
                          <a:solidFill>
                            <a:srgbClr val="FFFFFF"/>
                          </a:solidFill>
                          <a:ln w="9525">
                            <a:solidFill>
                              <a:srgbClr val="000000"/>
                            </a:solidFill>
                            <a:miter lim="800000"/>
                            <a:headEnd/>
                            <a:tailEnd/>
                          </a:ln>
                        </wps:spPr>
                        <wps:txbx>
                          <w:txbxContent>
                            <w:p w14:paraId="35C4B2FD"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PO nu necesită revizie</w:t>
                              </w:r>
                            </w:p>
                          </w:txbxContent>
                        </wps:txbx>
                        <wps:bodyPr rot="0" vert="horz" wrap="square" lIns="91440" tIns="45720" rIns="91440" bIns="45720" anchor="t" anchorCtr="0" upright="1">
                          <a:noAutofit/>
                        </wps:bodyPr>
                      </wps:wsp>
                      <wps:wsp>
                        <wps:cNvPr id="10" name="AutoShape 293"/>
                        <wps:cNvCnPr>
                          <a:cxnSpLocks noChangeShapeType="1"/>
                        </wps:cNvCnPr>
                        <wps:spPr bwMode="auto">
                          <a:xfrm>
                            <a:off x="1047" y="7383"/>
                            <a:ext cx="39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383"/>
                        <wps:cNvCnPr>
                          <a:cxnSpLocks noChangeShapeType="1"/>
                        </wps:cNvCnPr>
                        <wps:spPr bwMode="auto">
                          <a:xfrm flipH="1">
                            <a:off x="1812" y="9742"/>
                            <a:ext cx="3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384"/>
                        <wps:cNvCnPr>
                          <a:cxnSpLocks noChangeShapeType="1"/>
                        </wps:cNvCnPr>
                        <wps:spPr bwMode="auto">
                          <a:xfrm>
                            <a:off x="1813" y="9742"/>
                            <a:ext cx="1" cy="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Rectangle 406"/>
                        <wps:cNvSpPr>
                          <a:spLocks noChangeArrowheads="1"/>
                        </wps:cNvSpPr>
                        <wps:spPr bwMode="auto">
                          <a:xfrm>
                            <a:off x="4857" y="10250"/>
                            <a:ext cx="2250" cy="1009"/>
                          </a:xfrm>
                          <a:prstGeom prst="rect">
                            <a:avLst/>
                          </a:prstGeom>
                          <a:solidFill>
                            <a:srgbClr val="FFFFFF"/>
                          </a:solidFill>
                          <a:ln w="9525">
                            <a:solidFill>
                              <a:srgbClr val="000000"/>
                            </a:solidFill>
                            <a:miter lim="800000"/>
                            <a:headEnd/>
                            <a:tailEnd/>
                          </a:ln>
                        </wps:spPr>
                        <wps:txbx>
                          <w:txbxContent>
                            <w:p w14:paraId="35C4B2FE"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Se reia fluxul de la punctul 2 din prezenta Diagramă</w:t>
                              </w:r>
                            </w:p>
                          </w:txbxContent>
                        </wps:txbx>
                        <wps:bodyPr rot="0" vert="horz" wrap="square" lIns="91440" tIns="45720" rIns="91440" bIns="45720" anchor="t" anchorCtr="0" upright="1">
                          <a:noAutofit/>
                        </wps:bodyPr>
                      </wps:wsp>
                      <wps:wsp>
                        <wps:cNvPr id="14" name="AutoShape 421"/>
                        <wps:cNvCnPr>
                          <a:cxnSpLocks noChangeShapeType="1"/>
                        </wps:cNvCnPr>
                        <wps:spPr bwMode="auto">
                          <a:xfrm>
                            <a:off x="3193" y="7579"/>
                            <a:ext cx="0" cy="2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423"/>
                        <wps:cNvCnPr>
                          <a:cxnSpLocks noChangeShapeType="1"/>
                        </wps:cNvCnPr>
                        <wps:spPr bwMode="auto">
                          <a:xfrm>
                            <a:off x="1060" y="10474"/>
                            <a:ext cx="39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424"/>
                        <wps:cNvCnPr>
                          <a:cxnSpLocks noChangeShapeType="1"/>
                        </wps:cNvCnPr>
                        <wps:spPr bwMode="auto">
                          <a:xfrm>
                            <a:off x="4391" y="9752"/>
                            <a:ext cx="1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425"/>
                        <wps:cNvCnPr>
                          <a:cxnSpLocks noChangeShapeType="1"/>
                        </wps:cNvCnPr>
                        <wps:spPr bwMode="auto">
                          <a:xfrm>
                            <a:off x="5896" y="9742"/>
                            <a:ext cx="0" cy="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69"/>
                        <wps:cNvCnPr>
                          <a:cxnSpLocks noChangeShapeType="1"/>
                        </wps:cNvCnPr>
                        <wps:spPr bwMode="auto">
                          <a:xfrm>
                            <a:off x="1060" y="7383"/>
                            <a:ext cx="0" cy="30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C4B28E" id="Group 76" o:spid="_x0000_s1048" style="position:absolute;margin-left:67.85pt;margin-top:7.55pt;width:303pt;height:205.25pt;z-index:251727872" coordorigin="1047,7154" coordsize="6060,4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">
                <v:rect id="Rectangle 251" o:spid="_x0000_s1049" style="position:absolute;left:1445;top:7154;width:341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" fillcolor="#9cc2e5">
                  <v:textbox>
                    <w:txbxContent>
                      <w:p w14:paraId="35C4B2FA"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7. REVIZIE</w:t>
                        </w:r>
                      </w:p>
                    </w:txbxContent>
                  </v:textbox>
                </v:rect>
                <v:rect id="Rectangle 252" o:spid="_x0000_s1050" style="position:absolute;left:1631;top:7825;width:3226;height: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35C4B2FB" w14:textId="77777777" w:rsidR="00A27E5D" w:rsidRPr="00653A18" w:rsidRDefault="00A27E5D" w:rsidP="00653A18">
                        <w:pPr>
                          <w:spacing w:after="0" w:line="240" w:lineRule="auto"/>
                          <w:ind w:left="180"/>
                          <w:jc w:val="center"/>
                          <w:rPr>
                            <w:rFonts w:ascii="Times New Roman" w:hAnsi="Times New Roman" w:cs="Times New Roman"/>
                            <w:sz w:val="20"/>
                            <w:szCs w:val="20"/>
                            <w:lang w:val="ro-RO"/>
                          </w:rPr>
                        </w:pPr>
                        <w:r>
                          <w:rPr>
                            <w:rFonts w:ascii="Times New Roman" w:hAnsi="Times New Roman" w:cs="Times New Roman"/>
                            <w:sz w:val="20"/>
                            <w:szCs w:val="20"/>
                            <w:lang w:val="ro-RO"/>
                          </w:rPr>
                          <w:t>PrMA</w:t>
                        </w:r>
                        <w:r w:rsidRPr="00653A18">
                          <w:rPr>
                            <w:rFonts w:ascii="Times New Roman" w:hAnsi="Times New Roman" w:cs="Times New Roman"/>
                            <w:sz w:val="20"/>
                            <w:szCs w:val="20"/>
                            <w:lang w:val="ro-RO"/>
                          </w:rPr>
                          <w:t xml:space="preserve">  transmite motivația și propunerea de modificare a PO Preşedintelui C-SCMI</w:t>
                        </w:r>
                      </w:p>
                    </w:txbxContent>
                  </v:textbox>
                </v:rect>
                <v:shape id="AutoShape 259" o:spid="_x0000_s1051" type="#_x0000_t110" style="position:absolute;left:2222;top:9268;width:2169;height: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" fillcolor="#9cc2e5">
                  <v:textbox>
                    <w:txbxContent>
                      <w:p w14:paraId="35C4B2FC" w14:textId="77777777" w:rsidR="00A27E5D" w:rsidRPr="00653A18" w:rsidRDefault="00A27E5D" w:rsidP="00653A18">
                        <w:pPr>
                          <w:spacing w:after="0" w:line="240" w:lineRule="auto"/>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Acord</w:t>
                        </w:r>
                      </w:p>
                    </w:txbxContent>
                  </v:textbox>
                </v:shape>
                <v:shapetype id="_x0000_t32" coordsize="21600,21600" o:spt="32" o:oned="t" path="m,l21600,21600e" filled="f">
                  <v:path arrowok="t" fillok="f" o:connecttype="none"/>
                  <o:lock v:ext="edit" shapetype="t"/>
                </v:shapetype>
                <v:shape id="AutoShape 260" o:spid="_x0000_s1052" type="#_x0000_t32" style="position:absolute;left:3025;top:8980;width:577;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">
                  <v:stroke endarrow="block"/>
                </v:shape>
                <v:rect id="Rectangle 266" o:spid="_x0000_s1053" style="position:absolute;left:1458;top:10232;width:1618;height: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35C4B2FD"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PO nu necesită revizie</w:t>
                        </w:r>
                      </w:p>
                    </w:txbxContent>
                  </v:textbox>
                </v:rect>
                <v:shape id="AutoShape 293" o:spid="_x0000_s1054" type="#_x0000_t32" style="position:absolute;left:1047;top:7383;width:3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AutoShape 383" o:spid="_x0000_s1055" type="#_x0000_t32" style="position:absolute;left:1812;top:9742;width:3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"/>
                <v:shape id="AutoShape 384" o:spid="_x0000_s1056" type="#_x0000_t32" style="position:absolute;left:1813;top:9742;width:1;height:4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rect id="Rectangle 406" o:spid="_x0000_s1057" style="position:absolute;left:4857;top:10250;width:2250;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35C4B2FE"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Se reia fluxul de la punctul 2 din prezenta Diagramă</w:t>
                        </w:r>
                      </w:p>
                    </w:txbxContent>
                  </v:textbox>
                </v:rect>
                <v:shape id="AutoShape 421" o:spid="_x0000_s1058" type="#_x0000_t32" style="position:absolute;left:3193;top:7579;width:0;height:2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423" o:spid="_x0000_s1059" type="#_x0000_t32" style="position:absolute;left:1060;top:10474;width:3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424" o:spid="_x0000_s1060" type="#_x0000_t32" style="position:absolute;left:4391;top:9752;width:15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shape id="AutoShape 425" o:spid="_x0000_s1061" type="#_x0000_t32" style="position:absolute;left:5896;top:9742;width:0;height:4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AutoShape 69" o:spid="_x0000_s1062" type="#_x0000_t32" style="position:absolute;left:1060;top:7383;width:0;height:30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group>
            </w:pict>
          </mc:Fallback>
        </mc:AlternateContent>
      </w:r>
    </w:p>
    <w:p w14:paraId="35C4B0EF" w14:textId="77777777" w:rsidR="00D42137" w:rsidRPr="00EC421E" w:rsidRDefault="00D42137" w:rsidP="00D42137">
      <w:pPr>
        <w:spacing w:after="0" w:line="240" w:lineRule="auto"/>
        <w:rPr>
          <w:rFonts w:ascii="Times New Roman" w:hAnsi="Times New Roman" w:cs="Times New Roman"/>
          <w:sz w:val="20"/>
          <w:szCs w:val="20"/>
          <w:lang w:val="ro-RO"/>
        </w:rPr>
      </w:pPr>
    </w:p>
    <w:p w14:paraId="35C4B0F0" w14:textId="77777777" w:rsidR="00D42137" w:rsidRPr="00EC421E" w:rsidRDefault="00D42137" w:rsidP="00D42137">
      <w:pPr>
        <w:spacing w:after="0" w:line="240" w:lineRule="auto"/>
        <w:rPr>
          <w:rFonts w:ascii="Times New Roman" w:hAnsi="Times New Roman" w:cs="Times New Roman"/>
          <w:sz w:val="20"/>
          <w:szCs w:val="20"/>
          <w:lang w:val="ro-RO"/>
        </w:rPr>
      </w:pPr>
    </w:p>
    <w:p w14:paraId="35C4B0F1" w14:textId="77777777" w:rsidR="00D42137" w:rsidRPr="00EC421E" w:rsidRDefault="00D42137" w:rsidP="00D42137">
      <w:pPr>
        <w:spacing w:after="0" w:line="240" w:lineRule="auto"/>
        <w:rPr>
          <w:rFonts w:ascii="Times New Roman" w:hAnsi="Times New Roman" w:cs="Times New Roman"/>
          <w:sz w:val="20"/>
          <w:szCs w:val="20"/>
          <w:lang w:val="ro-RO"/>
        </w:rPr>
      </w:pPr>
    </w:p>
    <w:p w14:paraId="35C4B0F2" w14:textId="77777777" w:rsidR="00D42137" w:rsidRPr="00EC421E" w:rsidRDefault="00D42137" w:rsidP="00D42137">
      <w:pPr>
        <w:spacing w:after="0" w:line="240" w:lineRule="auto"/>
        <w:rPr>
          <w:rFonts w:ascii="Times New Roman" w:hAnsi="Times New Roman" w:cs="Times New Roman"/>
          <w:sz w:val="20"/>
          <w:szCs w:val="20"/>
          <w:lang w:val="ro-RO"/>
        </w:rPr>
      </w:pPr>
    </w:p>
    <w:p w14:paraId="35C4B0F3" w14:textId="77777777" w:rsidR="00D42137" w:rsidRPr="00EC421E" w:rsidRDefault="00D42137" w:rsidP="00D42137">
      <w:pPr>
        <w:spacing w:after="0" w:line="240" w:lineRule="auto"/>
        <w:rPr>
          <w:rFonts w:ascii="Times New Roman" w:hAnsi="Times New Roman" w:cs="Times New Roman"/>
          <w:sz w:val="20"/>
          <w:szCs w:val="20"/>
          <w:lang w:val="ro-RO"/>
        </w:rPr>
      </w:pPr>
    </w:p>
    <w:p w14:paraId="35C4B0F4" w14:textId="77777777" w:rsidR="00D42137" w:rsidRPr="00EC421E" w:rsidRDefault="00D42137" w:rsidP="00D42137">
      <w:pPr>
        <w:spacing w:after="0" w:line="240" w:lineRule="auto"/>
        <w:rPr>
          <w:rFonts w:ascii="Times New Roman" w:hAnsi="Times New Roman" w:cs="Times New Roman"/>
          <w:sz w:val="20"/>
          <w:szCs w:val="20"/>
          <w:lang w:val="ro-RO"/>
        </w:rPr>
      </w:pPr>
    </w:p>
    <w:p w14:paraId="35C4B0F5" w14:textId="77777777" w:rsidR="00D42137" w:rsidRPr="00EC421E" w:rsidRDefault="00D42137" w:rsidP="00D42137">
      <w:pPr>
        <w:spacing w:after="0" w:line="240" w:lineRule="auto"/>
        <w:rPr>
          <w:rFonts w:ascii="Times New Roman" w:hAnsi="Times New Roman" w:cs="Times New Roman"/>
          <w:sz w:val="20"/>
          <w:szCs w:val="20"/>
          <w:lang w:val="ro-RO"/>
        </w:rPr>
      </w:pPr>
    </w:p>
    <w:p w14:paraId="35C4B0F6" w14:textId="77777777" w:rsidR="002778C5" w:rsidRPr="00EC421E" w:rsidRDefault="002778C5" w:rsidP="002778C5">
      <w:pPr>
        <w:suppressAutoHyphens w:val="0"/>
        <w:spacing w:after="0" w:line="259" w:lineRule="auto"/>
        <w:rPr>
          <w:rFonts w:ascii="Times New Roman" w:hAnsi="Times New Roman" w:cs="Times New Roman"/>
          <w:sz w:val="24"/>
          <w:szCs w:val="24"/>
          <w:lang w:val="ro-RO"/>
        </w:rPr>
      </w:pPr>
    </w:p>
    <w:p w14:paraId="35C4B0F7" w14:textId="77777777" w:rsidR="00D86DAE" w:rsidRPr="00EC421E" w:rsidRDefault="00D86DAE" w:rsidP="002778C5">
      <w:pPr>
        <w:suppressAutoHyphens w:val="0"/>
        <w:spacing w:after="0" w:line="259" w:lineRule="auto"/>
        <w:rPr>
          <w:rFonts w:ascii="Times New Roman" w:hAnsi="Times New Roman" w:cs="Times New Roman"/>
          <w:sz w:val="24"/>
          <w:szCs w:val="24"/>
          <w:lang w:val="ro-RO"/>
        </w:rPr>
      </w:pPr>
    </w:p>
    <w:p w14:paraId="35C4B0F8" w14:textId="77777777" w:rsidR="00F0003A" w:rsidRPr="00EC421E" w:rsidRDefault="00F0003A" w:rsidP="00F0003A">
      <w:pPr>
        <w:spacing w:after="0" w:line="240" w:lineRule="auto"/>
        <w:rPr>
          <w:rFonts w:ascii="Times New Roman" w:hAnsi="Times New Roman" w:cs="Times New Roman"/>
          <w:b/>
          <w:sz w:val="20"/>
          <w:szCs w:val="20"/>
          <w:lang w:val="ro-RO"/>
        </w:rPr>
      </w:pPr>
      <w:r w:rsidRPr="00EC421E">
        <w:rPr>
          <w:rFonts w:ascii="Times New Roman" w:hAnsi="Times New Roman" w:cs="Times New Roman"/>
          <w:b/>
          <w:sz w:val="20"/>
          <w:szCs w:val="20"/>
          <w:lang w:val="ro-RO"/>
        </w:rPr>
        <w:t xml:space="preserve">                                           NU                                                   DA</w:t>
      </w:r>
    </w:p>
    <w:p w14:paraId="35C4B0F9" w14:textId="77777777" w:rsidR="00D86DAE" w:rsidRPr="00EC421E" w:rsidRDefault="00D86DAE" w:rsidP="002778C5">
      <w:pPr>
        <w:suppressAutoHyphens w:val="0"/>
        <w:spacing w:after="0" w:line="259" w:lineRule="auto"/>
        <w:rPr>
          <w:rFonts w:ascii="Times New Roman" w:hAnsi="Times New Roman" w:cs="Times New Roman"/>
          <w:sz w:val="24"/>
          <w:szCs w:val="24"/>
          <w:lang w:val="ro-RO"/>
        </w:rPr>
      </w:pPr>
    </w:p>
    <w:p w14:paraId="35C4B0FA" w14:textId="77777777" w:rsidR="00D86DAE" w:rsidRPr="00EC421E" w:rsidRDefault="00D86DAE" w:rsidP="002778C5">
      <w:pPr>
        <w:suppressAutoHyphens w:val="0"/>
        <w:spacing w:after="0" w:line="259" w:lineRule="auto"/>
        <w:rPr>
          <w:rFonts w:ascii="Times New Roman" w:hAnsi="Times New Roman" w:cs="Times New Roman"/>
          <w:sz w:val="24"/>
          <w:szCs w:val="24"/>
          <w:lang w:val="ro-RO"/>
        </w:rPr>
      </w:pPr>
    </w:p>
    <w:p w14:paraId="35C4B0FB" w14:textId="77777777" w:rsidR="00D86DAE" w:rsidRPr="00EC421E" w:rsidRDefault="00D86DAE" w:rsidP="002778C5">
      <w:pPr>
        <w:suppressAutoHyphens w:val="0"/>
        <w:spacing w:after="0" w:line="259" w:lineRule="auto"/>
        <w:rPr>
          <w:rFonts w:ascii="Times New Roman" w:hAnsi="Times New Roman" w:cs="Times New Roman"/>
          <w:sz w:val="24"/>
          <w:szCs w:val="24"/>
          <w:lang w:val="ro-RO"/>
        </w:rPr>
      </w:pPr>
    </w:p>
    <w:p w14:paraId="35C4B0FC" w14:textId="77777777" w:rsidR="00D86DAE" w:rsidRPr="00EC421E" w:rsidRDefault="00D86DAE" w:rsidP="002778C5">
      <w:pPr>
        <w:suppressAutoHyphens w:val="0"/>
        <w:spacing w:after="0" w:line="259" w:lineRule="auto"/>
        <w:rPr>
          <w:rFonts w:ascii="Times New Roman" w:hAnsi="Times New Roman" w:cs="Times New Roman"/>
          <w:sz w:val="24"/>
          <w:szCs w:val="24"/>
          <w:lang w:val="ro-RO"/>
        </w:rPr>
      </w:pPr>
    </w:p>
    <w:p w14:paraId="35C4B0FD" w14:textId="77777777" w:rsidR="00D86DAE" w:rsidRPr="00EC421E" w:rsidRDefault="00D86DAE" w:rsidP="002778C5">
      <w:pPr>
        <w:suppressAutoHyphens w:val="0"/>
        <w:spacing w:after="0" w:line="259" w:lineRule="auto"/>
        <w:rPr>
          <w:rFonts w:ascii="Times New Roman" w:hAnsi="Times New Roman" w:cs="Times New Roman"/>
          <w:sz w:val="24"/>
          <w:szCs w:val="24"/>
          <w:lang w:val="ro-RO"/>
        </w:rPr>
      </w:pPr>
    </w:p>
    <w:p w14:paraId="35C4B0FE" w14:textId="77777777" w:rsidR="00D86DAE" w:rsidRPr="00EC421E" w:rsidRDefault="00D86DAE" w:rsidP="002778C5">
      <w:pPr>
        <w:suppressAutoHyphens w:val="0"/>
        <w:spacing w:after="0" w:line="259" w:lineRule="auto"/>
        <w:rPr>
          <w:rFonts w:ascii="Times New Roman" w:hAnsi="Times New Roman" w:cs="Times New Roman"/>
          <w:sz w:val="24"/>
          <w:szCs w:val="24"/>
          <w:lang w:val="ro-RO"/>
        </w:rPr>
      </w:pPr>
    </w:p>
    <w:p w14:paraId="35C4B0FF" w14:textId="77777777" w:rsidR="00D86DAE" w:rsidRPr="00EC421E" w:rsidRDefault="00D86DAE" w:rsidP="002778C5">
      <w:pPr>
        <w:suppressAutoHyphens w:val="0"/>
        <w:spacing w:after="0" w:line="259" w:lineRule="auto"/>
        <w:rPr>
          <w:rFonts w:ascii="Times New Roman" w:hAnsi="Times New Roman" w:cs="Times New Roman"/>
          <w:sz w:val="24"/>
          <w:szCs w:val="24"/>
          <w:lang w:val="ro-RO"/>
        </w:rPr>
      </w:pPr>
    </w:p>
    <w:p w14:paraId="35C4B100" w14:textId="77777777" w:rsidR="00F0003A" w:rsidRPr="00EC421E" w:rsidRDefault="00F0003A" w:rsidP="002778C5">
      <w:pPr>
        <w:suppressAutoHyphens w:val="0"/>
        <w:spacing w:after="0" w:line="259" w:lineRule="auto"/>
        <w:rPr>
          <w:rFonts w:ascii="Times New Roman" w:hAnsi="Times New Roman" w:cs="Times New Roman"/>
          <w:sz w:val="24"/>
          <w:szCs w:val="24"/>
          <w:lang w:val="ro-RO"/>
        </w:rPr>
        <w:sectPr w:rsidR="00F0003A" w:rsidRPr="00EC421E" w:rsidSect="00E055CF">
          <w:headerReference w:type="default" r:id="rId10"/>
          <w:footerReference w:type="default" r:id="rId11"/>
          <w:footerReference w:type="first" r:id="rId12"/>
          <w:pgSz w:w="11906" w:h="16838"/>
          <w:pgMar w:top="1134" w:right="567" w:bottom="1134" w:left="851" w:header="720" w:footer="720" w:gutter="0"/>
          <w:pgNumType w:start="1"/>
          <w:cols w:space="708"/>
          <w:formProt w:val="0"/>
          <w:titlePg/>
          <w:docGrid w:linePitch="360" w:charSpace="-2049"/>
        </w:sectPr>
      </w:pPr>
    </w:p>
    <w:p w14:paraId="35C4B101" w14:textId="77777777" w:rsidR="00F0003A" w:rsidRPr="00EC421E" w:rsidRDefault="00F5233D" w:rsidP="00F0003A">
      <w:pPr>
        <w:spacing w:after="0" w:line="240" w:lineRule="auto"/>
        <w:contextualSpacing/>
        <w:jc w:val="right"/>
        <w:rPr>
          <w:rFonts w:ascii="Times New Roman" w:hAnsi="Times New Roman" w:cs="Times New Roman"/>
          <w:b/>
          <w:color w:val="000000" w:themeColor="text1"/>
          <w:sz w:val="24"/>
          <w:szCs w:val="24"/>
          <w:lang w:val="ro-RO"/>
        </w:rPr>
      </w:pPr>
      <w:r w:rsidRPr="00EC421E">
        <w:rPr>
          <w:rStyle w:val="BodyTextChar"/>
          <w:rFonts w:ascii="Times New Roman" w:hAnsi="Times New Roman" w:cs="Times New Roman"/>
          <w:b/>
          <w:color w:val="000000" w:themeColor="text1"/>
          <w:sz w:val="24"/>
          <w:szCs w:val="24"/>
          <w:lang w:val="ro-RO"/>
        </w:rPr>
        <w:t>SEAQ_PO_Pr.MA_01</w:t>
      </w:r>
      <w:r w:rsidR="00F0003A" w:rsidRPr="00EC421E">
        <w:rPr>
          <w:rStyle w:val="BodyTextChar"/>
          <w:rFonts w:ascii="Times New Roman" w:hAnsi="Times New Roman" w:cs="Times New Roman"/>
          <w:b/>
          <w:color w:val="000000" w:themeColor="text1"/>
          <w:sz w:val="24"/>
          <w:szCs w:val="24"/>
          <w:lang w:val="ro-RO"/>
        </w:rPr>
        <w:t>_F.02</w:t>
      </w:r>
    </w:p>
    <w:p w14:paraId="35C4B102" w14:textId="77777777" w:rsidR="008C0D81" w:rsidRPr="00EC421E" w:rsidRDefault="008C0D81" w:rsidP="00F0003A">
      <w:pPr>
        <w:spacing w:after="0" w:line="240" w:lineRule="auto"/>
        <w:contextualSpacing/>
        <w:jc w:val="center"/>
        <w:rPr>
          <w:rFonts w:ascii="Times New Roman" w:hAnsi="Times New Roman" w:cs="Times New Roman"/>
          <w:b/>
          <w:color w:val="000000" w:themeColor="text1"/>
          <w:sz w:val="24"/>
          <w:szCs w:val="24"/>
          <w:lang w:val="ro-RO"/>
        </w:rPr>
      </w:pPr>
    </w:p>
    <w:p w14:paraId="35C4B103" w14:textId="77777777" w:rsidR="008C0D81" w:rsidRPr="00EC421E" w:rsidRDefault="008C0D81" w:rsidP="00F0003A">
      <w:pPr>
        <w:spacing w:after="0" w:line="240" w:lineRule="auto"/>
        <w:contextualSpacing/>
        <w:jc w:val="center"/>
        <w:rPr>
          <w:rFonts w:ascii="Times New Roman" w:hAnsi="Times New Roman" w:cs="Times New Roman"/>
          <w:b/>
          <w:color w:val="000000" w:themeColor="text1"/>
          <w:sz w:val="24"/>
          <w:szCs w:val="24"/>
          <w:lang w:val="ro-RO"/>
        </w:rPr>
      </w:pPr>
    </w:p>
    <w:p w14:paraId="35C4B104" w14:textId="77777777" w:rsidR="00F0003A" w:rsidRPr="00EC421E"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EC421E">
        <w:rPr>
          <w:rFonts w:ascii="Times New Roman" w:hAnsi="Times New Roman" w:cs="Times New Roman"/>
          <w:b/>
          <w:color w:val="000000" w:themeColor="text1"/>
          <w:sz w:val="24"/>
          <w:szCs w:val="24"/>
          <w:lang w:val="ro-RO"/>
        </w:rPr>
        <w:t>FORMULAR ANALIZĂ PROCEDURĂ</w:t>
      </w:r>
    </w:p>
    <w:p w14:paraId="35C4B105" w14:textId="77777777" w:rsidR="00F0003A" w:rsidRPr="00EC421E"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2288"/>
        <w:gridCol w:w="1796"/>
        <w:gridCol w:w="971"/>
        <w:gridCol w:w="955"/>
        <w:gridCol w:w="547"/>
        <w:gridCol w:w="1203"/>
        <w:gridCol w:w="841"/>
        <w:gridCol w:w="841"/>
      </w:tblGrid>
      <w:tr w:rsidR="00F12152" w:rsidRPr="00EC421E" w14:paraId="16A49993" w14:textId="77777777" w:rsidTr="00386D8C">
        <w:trPr>
          <w:trHeight w:val="20"/>
          <w:tblHeader/>
        </w:trPr>
        <w:tc>
          <w:tcPr>
            <w:tcW w:w="481" w:type="dxa"/>
            <w:vMerge w:val="restart"/>
            <w:tcBorders>
              <w:top w:val="single" w:sz="4" w:space="0" w:color="auto"/>
              <w:left w:val="single" w:sz="4" w:space="0" w:color="auto"/>
              <w:right w:val="single" w:sz="4" w:space="0" w:color="auto"/>
            </w:tcBorders>
            <w:tcMar>
              <w:left w:w="28" w:type="dxa"/>
              <w:right w:w="28" w:type="dxa"/>
            </w:tcMar>
            <w:vAlign w:val="center"/>
          </w:tcPr>
          <w:p w14:paraId="63A1B353"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 xml:space="preserve">Nr. </w:t>
            </w:r>
          </w:p>
          <w:p w14:paraId="4D695530"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crt.</w:t>
            </w:r>
          </w:p>
        </w:tc>
        <w:tc>
          <w:tcPr>
            <w:tcW w:w="2288"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F5EAB4"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Structură</w:t>
            </w:r>
          </w:p>
        </w:tc>
        <w:tc>
          <w:tcPr>
            <w:tcW w:w="1796"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139D42E"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Conducător structură</w:t>
            </w:r>
          </w:p>
          <w:p w14:paraId="028DCBEC"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Nume și prenume</w:t>
            </w:r>
          </w:p>
        </w:tc>
        <w:tc>
          <w:tcPr>
            <w:tcW w:w="97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D4BCBB"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Înlocuitor de drept sau delegat</w:t>
            </w:r>
          </w:p>
        </w:tc>
        <w:tc>
          <w:tcPr>
            <w:tcW w:w="150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591AEB"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Aviz favorabil</w:t>
            </w: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6A70B4"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Aviz nefavorabil</w:t>
            </w:r>
          </w:p>
        </w:tc>
        <w:tc>
          <w:tcPr>
            <w:tcW w:w="84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72803B"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Semnă-tura</w:t>
            </w:r>
          </w:p>
        </w:tc>
        <w:tc>
          <w:tcPr>
            <w:tcW w:w="84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AE4547"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Data</w:t>
            </w:r>
          </w:p>
        </w:tc>
      </w:tr>
      <w:tr w:rsidR="00F12152" w:rsidRPr="00EC421E" w14:paraId="5D7AF805" w14:textId="77777777" w:rsidTr="00386D8C">
        <w:trPr>
          <w:trHeight w:val="20"/>
          <w:tblHeader/>
        </w:trPr>
        <w:tc>
          <w:tcPr>
            <w:tcW w:w="481" w:type="dxa"/>
            <w:vMerge/>
            <w:tcBorders>
              <w:left w:val="single" w:sz="4" w:space="0" w:color="auto"/>
              <w:bottom w:val="single" w:sz="4" w:space="0" w:color="auto"/>
              <w:right w:val="single" w:sz="4" w:space="0" w:color="auto"/>
            </w:tcBorders>
            <w:tcMar>
              <w:left w:w="28" w:type="dxa"/>
              <w:right w:w="28" w:type="dxa"/>
            </w:tcMar>
            <w:vAlign w:val="center"/>
          </w:tcPr>
          <w:p w14:paraId="43A45BB8" w14:textId="77777777" w:rsidR="00F12152" w:rsidRPr="00EC421E" w:rsidRDefault="00F12152" w:rsidP="00386D8C">
            <w:pPr>
              <w:spacing w:after="0" w:line="240" w:lineRule="auto"/>
              <w:rPr>
                <w:rFonts w:asciiTheme="majorBidi" w:hAnsiTheme="majorBidi" w:cstheme="majorBidi"/>
                <w:bCs/>
                <w:sz w:val="24"/>
                <w:szCs w:val="24"/>
                <w:lang w:val="ro-RO"/>
              </w:rPr>
            </w:pPr>
          </w:p>
        </w:tc>
        <w:tc>
          <w:tcPr>
            <w:tcW w:w="228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5F67FB" w14:textId="77777777" w:rsidR="00F12152" w:rsidRPr="00EC421E" w:rsidRDefault="00F12152" w:rsidP="00386D8C">
            <w:pPr>
              <w:spacing w:after="0" w:line="240" w:lineRule="auto"/>
              <w:rPr>
                <w:rFonts w:asciiTheme="majorBidi" w:hAnsiTheme="majorBidi" w:cstheme="majorBidi"/>
                <w:bCs/>
                <w:sz w:val="24"/>
                <w:szCs w:val="24"/>
                <w:lang w:val="ro-RO"/>
              </w:rPr>
            </w:pPr>
          </w:p>
        </w:tc>
        <w:tc>
          <w:tcPr>
            <w:tcW w:w="179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24BC42" w14:textId="77777777" w:rsidR="00F12152" w:rsidRPr="00EC421E" w:rsidRDefault="00F12152" w:rsidP="00386D8C">
            <w:pPr>
              <w:spacing w:after="0" w:line="240" w:lineRule="auto"/>
              <w:rPr>
                <w:rFonts w:asciiTheme="majorBidi" w:hAnsiTheme="majorBidi" w:cstheme="majorBidi"/>
                <w:bCs/>
                <w:sz w:val="24"/>
                <w:szCs w:val="24"/>
                <w:lang w:val="ro-RO"/>
              </w:rPr>
            </w:pPr>
          </w:p>
        </w:tc>
        <w:tc>
          <w:tcPr>
            <w:tcW w:w="97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571307" w14:textId="77777777" w:rsidR="00F12152" w:rsidRPr="00EC421E" w:rsidRDefault="00F12152" w:rsidP="00386D8C">
            <w:pPr>
              <w:spacing w:after="0" w:line="240" w:lineRule="auto"/>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81F8B2"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Semnă-tura</w:t>
            </w: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2E6F99"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Data</w:t>
            </w: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7C1D7F"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Observații</w:t>
            </w:r>
          </w:p>
        </w:tc>
        <w:tc>
          <w:tcPr>
            <w:tcW w:w="84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6844D9A" w14:textId="77777777" w:rsidR="00F12152" w:rsidRPr="00EC421E" w:rsidRDefault="00F12152" w:rsidP="00386D8C">
            <w:pPr>
              <w:spacing w:after="0" w:line="240" w:lineRule="auto"/>
              <w:rPr>
                <w:rFonts w:asciiTheme="majorBidi" w:hAnsiTheme="majorBidi" w:cstheme="majorBidi"/>
                <w:bCs/>
                <w:sz w:val="24"/>
                <w:szCs w:val="24"/>
                <w:lang w:val="ro-RO"/>
              </w:rPr>
            </w:pPr>
          </w:p>
        </w:tc>
        <w:tc>
          <w:tcPr>
            <w:tcW w:w="84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A1FD30" w14:textId="77777777" w:rsidR="00F12152" w:rsidRPr="00EC421E" w:rsidRDefault="00F12152" w:rsidP="00386D8C">
            <w:pPr>
              <w:spacing w:after="0" w:line="240" w:lineRule="auto"/>
              <w:rPr>
                <w:rFonts w:asciiTheme="majorBidi" w:hAnsiTheme="majorBidi" w:cstheme="majorBidi"/>
                <w:bCs/>
                <w:sz w:val="24"/>
                <w:szCs w:val="24"/>
                <w:lang w:val="ro-RO"/>
              </w:rPr>
            </w:pPr>
          </w:p>
        </w:tc>
      </w:tr>
      <w:tr w:rsidR="00F12152" w:rsidRPr="00EC421E" w14:paraId="5D204343"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189D2FF"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1</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707228"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Prorector Managementul academic</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D82321"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Bendea Gabriel</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C85E1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CF500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3F1AE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F7E66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4E2EF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6CB31D"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1017283A"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C1587A"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2</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6C12D1"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Prorector Managementul cercetare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21AB53D"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Filip Sanda Monica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A7D2C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4E128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29B702"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5EAC35"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20136F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A7313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33795E83"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6F0379"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3</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E520F5"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Prorector Managementul economic - antreprenoriat</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2E3556"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Dodescu Anca Otilia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C1186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2D12FE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27BBF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63912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C57B5D"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1A569B"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2EAA005F"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22B9823"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4</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785AAB"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Prorector Internaționalizare și servicii studențești</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3B37CD"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Șipoș Sorin Domițian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D879A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C0E99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CF315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A4690B"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E5E727D"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5ACE52"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375A0E55"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DD1B85"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5</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75A372"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Prorector Management calitate și administrativ</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0C15FD"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Bandici Livia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B4995A"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6BD0B5"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32A6B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338B9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7EB4B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E68A72"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55A7A9D4"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E4A155"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6</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0DF42D"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Director CSUD – Univ. din Oradea</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5D21F7"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Țarcă Radu Cătălin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ECBC5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0378D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3F41A5"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C62EA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2F9BDF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1F8ECF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5C5D5020"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2B0BA6"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7</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6AACC8"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Arte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734774"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Andor Corina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88FBF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370FD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68890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5D68B2"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86535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39542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00DFEFC1"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D7C92D"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8</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4D65E4"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Construcții, Cadastru și Arhitectură</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4AAB8E"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Prada Marcela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A43B4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821032"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B4111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FFE79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F65201D"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8DED9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4935AB2E"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FD804D"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9</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2FE4DC"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Drept</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6BBDED"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Miheș Cristian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6201D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ED7FA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470EB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0D908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6D538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2ADB8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4DCDC81D"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F4E053"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10</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F4E971D"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Geografie, Turism și Sport</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07E789"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Ilieș Alexandru</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4A4ED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C00A7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5E481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0000B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28DB2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6B489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0472D01A"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A82DDE5"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11</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878078"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Inginerie Electrică și Tehnologia Informației</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58531D"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Eugen-Ioan Gergely</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79390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8CC16A"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E4E87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B7A2F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F35689"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4BB53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12CFBA16"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A62ADF"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12</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C7740B"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Inginerie Energetică și Management industrial</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BBAB53"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Hora Cristina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A88D7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488B1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0DB2CD"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911F1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628D2D"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CEA655"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1CB4244D"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22A21A"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13</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B1A90F"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Inginerie Managerială și Tehnologică</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FAF6BEE"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Hule Voichita Ionela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CC6E3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ADFFD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3CA13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027B99"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4C7FA2"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C96EF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23D4ADF4"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E15498"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14</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773504"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Istorie, Relații Internaționale, Stiințe politice și Stiințele Comunicării</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39C694"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Moisa Gabriel</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83D37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5347F5"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FC346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74432B"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418EFB"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16FC2B"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41CDA2C4"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222330"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15</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ACC61A"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Litere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3888DE"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Buciuman Veronica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E79A0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0D7955"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F4637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9948F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90F90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AF795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53A25136"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EA1598"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16</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4B1A46"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Medicină și Farmacie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3BAFCB"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Bodog Florian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D3D9B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53E239"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1A8D0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A05992"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9919B2"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7B8B7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20BA1642"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125D8F"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17</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9C01B9"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Protecția mediului</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FB210E"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Maerescu Cristina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2FB98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ED46A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BC9A55"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79A00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FCC44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03615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642F86C2"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F498AD"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18</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91EF40"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Informatică și Științe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945240"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Macocian Eugen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243F9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A82B4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90BE5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E4273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C1479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E53BA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2A39CFA9"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E51A6AF"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19</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7431C2"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Științe Economice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A5C36F"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Sabău-Popa Diana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4738C9"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5A717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BF417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4023D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ACABC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45D64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39496738"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E06209"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20</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1DAC5D"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Științe Socio-Umane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6A555C"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Barth Karla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5981A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CF3489"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1F624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0B31C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82CC8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EE554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51D9D700"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09A98F"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21</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BAA11A"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Teologie Ortodoxă “Episcop Dr. Vasile Coman”</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C3273B"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Popa Viorel</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C4D289"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CD8BEB"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7D680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0D7E9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BEEFE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054FF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1857DE5E"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1A0925"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22</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DDAABB"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Direcția General Administrativă</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EB9D0E" w14:textId="77777777" w:rsidR="00F12152" w:rsidRPr="00EC421E" w:rsidRDefault="00F12152" w:rsidP="00386D8C">
            <w:pPr>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Nicula Adrian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DF4E2B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ABB03A"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9457B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F50B19"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B7AA3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096AED"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7FCF1108"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FA6E92"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23</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B70E09C" w14:textId="77777777" w:rsidR="00F12152" w:rsidRPr="00EC421E" w:rsidRDefault="00F12152" w:rsidP="00386D8C">
            <w:pPr>
              <w:tabs>
                <w:tab w:val="left" w:pos="567"/>
              </w:tabs>
              <w:spacing w:after="0" w:line="240" w:lineRule="auto"/>
              <w:rPr>
                <w:rStyle w:val="Strong"/>
                <w:rFonts w:asciiTheme="majorBidi" w:hAnsiTheme="majorBidi" w:cstheme="majorBidi"/>
                <w:b w:val="0"/>
                <w:i/>
                <w:iCs/>
                <w:sz w:val="24"/>
                <w:szCs w:val="24"/>
                <w:lang w:val="ro-RO"/>
              </w:rPr>
            </w:pPr>
            <w:r w:rsidRPr="00EC421E">
              <w:rPr>
                <w:rFonts w:asciiTheme="majorBidi" w:hAnsiTheme="majorBidi" w:cstheme="majorBidi"/>
                <w:sz w:val="24"/>
                <w:szCs w:val="24"/>
                <w:lang w:val="ro-RO" w:bidi="en-US"/>
              </w:rPr>
              <w:t>Direcția Economică</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658709" w14:textId="77777777" w:rsidR="00F12152" w:rsidRPr="00EC421E" w:rsidRDefault="00F12152" w:rsidP="00386D8C">
            <w:pPr>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Tripa Florina Sanda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FA06E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E70929"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57237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F76CB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1240A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4846C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1EE7F458"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CD6594"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24</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BEBA66"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Compartimentul Juridic</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01E0E0" w14:textId="77777777" w:rsidR="00F12152" w:rsidRPr="00EC421E" w:rsidRDefault="00F12152" w:rsidP="00386D8C">
            <w:pPr>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Bulmaci Anca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1CDB1A"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0E334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D346C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4E008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78020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F2BA7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5889A39E"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95A5B7"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25</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033DD6"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Serviciul Management Integrat IT</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682B36"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Popescu Daniela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4E82B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FAA1D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11FA7C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7320C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BD5CB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99D4E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5F8A40E9"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56CE6C"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26</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39DFE6"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Compartimentul Audit Public Intern</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4F4C26"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Danciu Lucia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29469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85E13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1D534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104D9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7C82E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B5A51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2574A08F"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E90C46"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27</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88CD44" w14:textId="77777777" w:rsidR="00F12152" w:rsidRPr="00EC421E" w:rsidRDefault="00F12152" w:rsidP="00386D8C">
            <w:pPr>
              <w:spacing w:after="0" w:line="240" w:lineRule="auto"/>
              <w:jc w:val="both"/>
              <w:rPr>
                <w:rFonts w:asciiTheme="majorBidi" w:hAnsiTheme="majorBidi" w:cstheme="majorBidi"/>
                <w:bCs/>
                <w:sz w:val="24"/>
                <w:szCs w:val="24"/>
                <w:lang w:val="ro-RO"/>
              </w:rPr>
            </w:pPr>
            <w:r w:rsidRPr="00EC421E">
              <w:rPr>
                <w:rFonts w:asciiTheme="majorBidi" w:hAnsiTheme="majorBidi" w:cstheme="majorBidi"/>
                <w:sz w:val="24"/>
                <w:szCs w:val="24"/>
                <w:lang w:val="ro-RO" w:bidi="en-US"/>
              </w:rPr>
              <w:t>Compartimentul Securitate și Sănătate în Muncă - Situații de Urgență</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37A2DC"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Pregon Nicolae</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6FC71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365A4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335A1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13486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CE0FA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3B7142"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058CC39F"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404E8B"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28</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11CDA3" w14:textId="77777777" w:rsidR="00F12152" w:rsidRPr="00EC421E" w:rsidRDefault="00F12152" w:rsidP="00386D8C">
            <w:pPr>
              <w:pStyle w:val="NormalWeb"/>
              <w:shd w:val="clear" w:color="auto" w:fill="FFFFFF"/>
              <w:spacing w:beforeAutospacing="0" w:after="0" w:afterAutospacing="0"/>
              <w:jc w:val="both"/>
              <w:rPr>
                <w:rFonts w:asciiTheme="majorBidi" w:hAnsiTheme="majorBidi" w:cstheme="majorBidi"/>
                <w:bCs/>
              </w:rPr>
            </w:pPr>
            <w:r w:rsidRPr="00EC421E">
              <w:rPr>
                <w:rFonts w:asciiTheme="majorBidi" w:hAnsiTheme="majorBidi" w:cstheme="majorBidi"/>
                <w:lang w:bidi="en-US"/>
              </w:rPr>
              <w:t>Serviciul Comunicare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0AC753"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Ignat Claudia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8D7E3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2FCD4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E2669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87AF1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54CA3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DE772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3FEB7548"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3958B2"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29</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0C6567" w14:textId="77777777" w:rsidR="00F12152" w:rsidRPr="00EC421E" w:rsidRDefault="00F12152" w:rsidP="00386D8C">
            <w:pPr>
              <w:pStyle w:val="NormalWeb"/>
              <w:shd w:val="clear" w:color="auto" w:fill="FFFFFF"/>
              <w:spacing w:beforeAutospacing="0" w:after="0" w:afterAutospacing="0"/>
              <w:jc w:val="both"/>
              <w:rPr>
                <w:rFonts w:asciiTheme="majorBidi" w:hAnsiTheme="majorBidi" w:cstheme="majorBidi"/>
                <w:bCs/>
              </w:rPr>
            </w:pPr>
            <w:r w:rsidRPr="00EC421E">
              <w:rPr>
                <w:rFonts w:asciiTheme="majorBidi" w:hAnsiTheme="majorBidi" w:cstheme="majorBidi"/>
                <w:lang w:bidi="en-US"/>
              </w:rPr>
              <w:t>Secretariat Universitate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9AF7DD"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Sava Monica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1238BC9"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B6883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93A86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B040C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B1BF1A"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FD13C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15308DCD"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FF1E67"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30</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3E27B0" w14:textId="77777777" w:rsidR="00F12152" w:rsidRPr="00EC421E" w:rsidRDefault="00F12152" w:rsidP="00386D8C">
            <w:pPr>
              <w:pStyle w:val="NormalWeb"/>
              <w:shd w:val="clear" w:color="auto" w:fill="FFFFFF"/>
              <w:spacing w:beforeAutospacing="0" w:after="0" w:afterAutospacing="0"/>
              <w:jc w:val="both"/>
              <w:rPr>
                <w:rFonts w:asciiTheme="majorBidi" w:hAnsiTheme="majorBidi" w:cstheme="majorBidi"/>
                <w:bCs/>
              </w:rPr>
            </w:pPr>
            <w:r w:rsidRPr="00EC421E">
              <w:rPr>
                <w:rFonts w:asciiTheme="majorBidi" w:hAnsiTheme="majorBidi" w:cstheme="majorBidi"/>
                <w:lang w:bidi="en-US"/>
              </w:rPr>
              <w:t>Centrul de Consiliere si Servicii privind Cariera</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8575B6"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Borza Adriana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019AB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E9A136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E7794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25C7B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6B35E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FFE63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09237E68"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BCAA92"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31</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E86641" w14:textId="77777777" w:rsidR="00F12152" w:rsidRPr="00EC421E" w:rsidRDefault="00F12152" w:rsidP="00386D8C">
            <w:pPr>
              <w:pStyle w:val="NormalWeb"/>
              <w:shd w:val="clear" w:color="auto" w:fill="FFFFFF"/>
              <w:spacing w:beforeAutospacing="0" w:after="0" w:afterAutospacing="0"/>
              <w:jc w:val="both"/>
              <w:rPr>
                <w:rFonts w:asciiTheme="majorBidi" w:hAnsiTheme="majorBidi" w:cstheme="majorBidi"/>
                <w:bCs/>
              </w:rPr>
            </w:pPr>
            <w:r w:rsidRPr="00EC421E">
              <w:rPr>
                <w:rFonts w:asciiTheme="majorBidi" w:hAnsiTheme="majorBidi" w:cstheme="majorBidi"/>
                <w:lang w:bidi="en-US"/>
              </w:rPr>
              <w:t>Biblioteca</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A77C78"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Ujoc Florica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5EE28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264F0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B3B46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1C0DD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4AA1DB"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30185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183702AE"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B50E5C"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32</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F4AA34" w14:textId="77777777" w:rsidR="00F12152" w:rsidRPr="00EC421E" w:rsidRDefault="00F12152" w:rsidP="00386D8C">
            <w:pPr>
              <w:pStyle w:val="NormalWeb"/>
              <w:shd w:val="clear" w:color="auto" w:fill="FFFFFF"/>
              <w:spacing w:beforeAutospacing="0" w:after="0" w:afterAutospacing="0"/>
              <w:jc w:val="both"/>
              <w:rPr>
                <w:rFonts w:asciiTheme="majorBidi" w:hAnsiTheme="majorBidi" w:cstheme="majorBidi"/>
                <w:bCs/>
              </w:rPr>
            </w:pPr>
            <w:r w:rsidRPr="00EC421E">
              <w:rPr>
                <w:rFonts w:asciiTheme="majorBidi" w:hAnsiTheme="majorBidi" w:cstheme="majorBidi"/>
                <w:lang w:bidi="en-US"/>
              </w:rPr>
              <w:t>Departamentul pentru Pregătirea Personalului Didactic</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324B03"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Orțan Florica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745575"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FF392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406A3B"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3823F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C9707B"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ED1B2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6805009D"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6E9585"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33</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6ACDA8" w14:textId="77777777" w:rsidR="00F12152" w:rsidRPr="00EC421E" w:rsidRDefault="00F12152" w:rsidP="00386D8C">
            <w:pPr>
              <w:pStyle w:val="NormalWeb"/>
              <w:shd w:val="clear" w:color="auto" w:fill="FFFFFF"/>
              <w:spacing w:beforeAutospacing="0" w:after="0" w:afterAutospacing="0"/>
              <w:jc w:val="both"/>
              <w:rPr>
                <w:rFonts w:asciiTheme="majorBidi" w:hAnsiTheme="majorBidi" w:cstheme="majorBidi"/>
                <w:bCs/>
              </w:rPr>
            </w:pPr>
            <w:r w:rsidRPr="00EC421E">
              <w:rPr>
                <w:rFonts w:asciiTheme="majorBidi" w:hAnsiTheme="majorBidi" w:cstheme="majorBidi"/>
                <w:lang w:bidi="en-US"/>
              </w:rPr>
              <w:t>Departamentul pentru Învățământ la Distanță și Învățământ cu Frecvență Redusă </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6084AA" w14:textId="77777777" w:rsidR="00F12152" w:rsidRPr="00EC421E" w:rsidRDefault="00F12152" w:rsidP="00386D8C">
            <w:pPr>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Meșter Ioana Teodora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CE576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FC0EF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D6FFE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25445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BCD48A"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329EDB"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47DD5E4C"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F564B3"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34</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24DC74" w14:textId="77777777" w:rsidR="00F12152" w:rsidRPr="00EC421E" w:rsidRDefault="00F12152" w:rsidP="00386D8C">
            <w:pPr>
              <w:pStyle w:val="NormalWeb"/>
              <w:shd w:val="clear" w:color="auto" w:fill="FFFFFF"/>
              <w:spacing w:beforeAutospacing="0" w:after="0" w:afterAutospacing="0"/>
              <w:jc w:val="both"/>
              <w:rPr>
                <w:rFonts w:asciiTheme="majorBidi" w:hAnsiTheme="majorBidi" w:cstheme="majorBidi"/>
                <w:bCs/>
              </w:rPr>
            </w:pPr>
            <w:r w:rsidRPr="00EC421E">
              <w:rPr>
                <w:rFonts w:asciiTheme="majorBidi" w:hAnsiTheme="majorBidi" w:cstheme="majorBidi"/>
                <w:lang w:bidi="en-US"/>
              </w:rPr>
              <w:t>Centru de Educație Continuă și Dezvoltare a Resurselor Umane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2A152D" w14:textId="77777777" w:rsidR="00F12152" w:rsidRPr="00EC421E" w:rsidRDefault="00F12152" w:rsidP="00386D8C">
            <w:pPr>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Curilă Mircea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7B1A5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AD6D6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4A789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01C5F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15B2D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7B78F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6356FECB"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776207"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35</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F866E9" w14:textId="77777777" w:rsidR="00F12152" w:rsidRPr="00EC421E" w:rsidRDefault="00F12152" w:rsidP="00386D8C">
            <w:pPr>
              <w:pStyle w:val="NormalWeb"/>
              <w:shd w:val="clear" w:color="auto" w:fill="FFFFFF"/>
              <w:spacing w:beforeAutospacing="0" w:after="0" w:afterAutospacing="0"/>
              <w:rPr>
                <w:rFonts w:asciiTheme="majorBidi" w:hAnsiTheme="majorBidi" w:cstheme="majorBidi"/>
                <w:bCs/>
              </w:rPr>
            </w:pPr>
            <w:r w:rsidRPr="00EC421E">
              <w:rPr>
                <w:rFonts w:asciiTheme="majorBidi" w:hAnsiTheme="majorBidi" w:cstheme="majorBidi"/>
                <w:lang w:bidi="en-US"/>
              </w:rPr>
              <w:t xml:space="preserve">Serviciul Proiecte CDI </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C90AD3F" w14:textId="77777777" w:rsidR="00F12152" w:rsidRPr="00EC421E" w:rsidRDefault="00F12152" w:rsidP="00386D8C">
            <w:pPr>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Bococi Dana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5310F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BFC89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E7E834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7DEB8B"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C1FD4D"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1F499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13CC989E"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79A2F7"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36</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6DA2D1" w14:textId="77777777" w:rsidR="00F12152" w:rsidRPr="00EC421E" w:rsidRDefault="00F12152" w:rsidP="00386D8C">
            <w:pPr>
              <w:pStyle w:val="NormalWeb"/>
              <w:shd w:val="clear" w:color="auto" w:fill="FFFFFF"/>
              <w:spacing w:beforeAutospacing="0" w:after="0" w:afterAutospacing="0"/>
              <w:jc w:val="both"/>
              <w:rPr>
                <w:rFonts w:asciiTheme="majorBidi" w:hAnsiTheme="majorBidi" w:cstheme="majorBidi"/>
                <w:bCs/>
              </w:rPr>
            </w:pPr>
            <w:r w:rsidRPr="00EC421E">
              <w:rPr>
                <w:rFonts w:asciiTheme="majorBidi" w:hAnsiTheme="majorBidi" w:cstheme="majorBidi"/>
                <w:lang w:bidi="en-US"/>
              </w:rPr>
              <w:t>Departamentul pentru Asigurarea Calității</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0BF189" w14:textId="77777777" w:rsidR="00F12152" w:rsidRPr="00EC421E" w:rsidRDefault="00F12152" w:rsidP="00386D8C">
            <w:pPr>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Matei Mirabela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3DE4CA"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7F1949"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F9E1C2"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5699F5"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5D149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EC7EE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288E7BDF"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07AA2F"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37</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189D2C" w14:textId="77777777" w:rsidR="00F12152" w:rsidRPr="00EC421E" w:rsidRDefault="00F12152" w:rsidP="00386D8C">
            <w:pPr>
              <w:pStyle w:val="NormalWeb"/>
              <w:shd w:val="clear" w:color="auto" w:fill="FFFFFF"/>
              <w:spacing w:beforeAutospacing="0" w:after="0" w:afterAutospacing="0"/>
              <w:jc w:val="both"/>
              <w:rPr>
                <w:rFonts w:asciiTheme="majorBidi" w:hAnsiTheme="majorBidi" w:cstheme="majorBidi"/>
                <w:lang w:bidi="en-US"/>
              </w:rPr>
            </w:pPr>
            <w:r w:rsidRPr="00EC421E">
              <w:rPr>
                <w:rFonts w:asciiTheme="majorBidi" w:hAnsiTheme="majorBidi" w:cstheme="majorBidi"/>
                <w:lang w:bidi="en-US"/>
              </w:rPr>
              <w:t>Departamentul de Relații Internaționale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52817E" w14:textId="77777777" w:rsidR="00F12152" w:rsidRPr="00EC421E" w:rsidRDefault="00F12152" w:rsidP="00386D8C">
            <w:pPr>
              <w:spacing w:after="0" w:line="240" w:lineRule="auto"/>
              <w:rPr>
                <w:rFonts w:asciiTheme="majorBidi" w:hAnsiTheme="majorBidi" w:cstheme="majorBidi"/>
                <w:sz w:val="24"/>
                <w:szCs w:val="24"/>
                <w:lang w:val="ro-RO" w:bidi="en-US"/>
              </w:rPr>
            </w:pPr>
            <w:r w:rsidRPr="00EC421E">
              <w:rPr>
                <w:rFonts w:asciiTheme="majorBidi" w:hAnsiTheme="majorBidi" w:cstheme="majorBidi"/>
                <w:sz w:val="24"/>
                <w:szCs w:val="24"/>
                <w:lang w:val="ro-RO" w:bidi="en-US"/>
              </w:rPr>
              <w:t>Buran Carmen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3E96D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2C93C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2F5BC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E059C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E1E105"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824499"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68D5A280"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32EF20"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38</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0CAC04" w14:textId="77777777" w:rsidR="00F12152" w:rsidRPr="00EC421E" w:rsidRDefault="00F12152" w:rsidP="00386D8C">
            <w:pPr>
              <w:pStyle w:val="NormalWeb"/>
              <w:shd w:val="clear" w:color="auto" w:fill="FFFFFF"/>
              <w:spacing w:beforeAutospacing="0" w:after="0" w:afterAutospacing="0"/>
              <w:jc w:val="both"/>
              <w:rPr>
                <w:rFonts w:asciiTheme="majorBidi" w:hAnsiTheme="majorBidi" w:cstheme="majorBidi"/>
                <w:lang w:bidi="en-US"/>
              </w:rPr>
            </w:pPr>
            <w:r w:rsidRPr="00EC421E">
              <w:rPr>
                <w:rFonts w:asciiTheme="majorBidi" w:hAnsiTheme="majorBidi" w:cstheme="majorBidi"/>
                <w:lang w:bidi="en-US"/>
              </w:rPr>
              <w:t>C-SCIM</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2FE600" w14:textId="77777777" w:rsidR="00F12152" w:rsidRPr="00EC421E" w:rsidRDefault="00F12152" w:rsidP="00386D8C">
            <w:pPr>
              <w:spacing w:after="0" w:line="240" w:lineRule="auto"/>
              <w:rPr>
                <w:rFonts w:asciiTheme="majorBidi" w:hAnsiTheme="majorBidi" w:cstheme="majorBidi"/>
                <w:sz w:val="24"/>
                <w:szCs w:val="24"/>
                <w:lang w:val="ro-RO" w:bidi="en-US"/>
              </w:rPr>
            </w:pPr>
            <w:r w:rsidRPr="00EC421E">
              <w:rPr>
                <w:rFonts w:asciiTheme="majorBidi" w:hAnsiTheme="majorBidi" w:cstheme="majorBidi"/>
                <w:sz w:val="24"/>
                <w:szCs w:val="24"/>
                <w:lang w:val="ro-RO" w:bidi="en-US"/>
              </w:rPr>
              <w:t>Rotoiu Alina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9771F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FB835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E9A6F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B8661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3272E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6DDD75"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bl>
    <w:p w14:paraId="23274084" w14:textId="77777777" w:rsidR="00802DF6" w:rsidRPr="00EC421E" w:rsidRDefault="00802DF6" w:rsidP="00F0003A">
      <w:pPr>
        <w:spacing w:after="0" w:line="240" w:lineRule="auto"/>
        <w:contextualSpacing/>
        <w:jc w:val="center"/>
        <w:rPr>
          <w:rFonts w:ascii="Times New Roman" w:hAnsi="Times New Roman" w:cs="Times New Roman"/>
          <w:b/>
          <w:color w:val="000000" w:themeColor="text1"/>
          <w:sz w:val="24"/>
          <w:szCs w:val="24"/>
          <w:lang w:val="ro-RO"/>
        </w:rPr>
      </w:pPr>
    </w:p>
    <w:p w14:paraId="35C4B227" w14:textId="77777777" w:rsidR="00D86DAE" w:rsidRPr="00EC421E" w:rsidRDefault="00D86DAE" w:rsidP="00F0003A">
      <w:pPr>
        <w:suppressAutoHyphens w:val="0"/>
        <w:spacing w:after="0" w:line="240" w:lineRule="auto"/>
        <w:contextualSpacing/>
        <w:rPr>
          <w:rFonts w:ascii="Times New Roman" w:hAnsi="Times New Roman" w:cs="Times New Roman"/>
          <w:color w:val="000000" w:themeColor="text1"/>
          <w:sz w:val="24"/>
          <w:szCs w:val="24"/>
          <w:lang w:val="ro-RO"/>
        </w:rPr>
      </w:pPr>
    </w:p>
    <w:p w14:paraId="35C4B228" w14:textId="77777777" w:rsidR="00F0003A" w:rsidRPr="00EC421E" w:rsidRDefault="00F0003A">
      <w:pPr>
        <w:suppressAutoHyphens w:val="0"/>
        <w:spacing w:after="0" w:line="259" w:lineRule="auto"/>
        <w:rPr>
          <w:rFonts w:ascii="Times New Roman" w:hAnsi="Times New Roman" w:cs="Times New Roman"/>
          <w:color w:val="000000" w:themeColor="text1"/>
          <w:sz w:val="24"/>
          <w:szCs w:val="24"/>
          <w:lang w:val="ro-RO"/>
        </w:rPr>
      </w:pPr>
      <w:r w:rsidRPr="00EC421E">
        <w:rPr>
          <w:rFonts w:ascii="Times New Roman" w:hAnsi="Times New Roman" w:cs="Times New Roman"/>
          <w:color w:val="000000" w:themeColor="text1"/>
          <w:sz w:val="24"/>
          <w:szCs w:val="24"/>
          <w:lang w:val="ro-RO"/>
        </w:rPr>
        <w:br w:type="page"/>
      </w:r>
    </w:p>
    <w:p w14:paraId="35C4B229" w14:textId="11C42604" w:rsidR="00F0003A" w:rsidRPr="00EC421E" w:rsidRDefault="00F5233D" w:rsidP="00F0003A">
      <w:pPr>
        <w:spacing w:after="0" w:line="240" w:lineRule="auto"/>
        <w:contextualSpacing/>
        <w:jc w:val="right"/>
        <w:rPr>
          <w:rFonts w:ascii="Times New Roman" w:hAnsi="Times New Roman" w:cs="Times New Roman"/>
          <w:b/>
          <w:color w:val="000000" w:themeColor="text1"/>
          <w:sz w:val="24"/>
          <w:szCs w:val="24"/>
          <w:lang w:val="ro-RO"/>
        </w:rPr>
      </w:pPr>
      <w:r w:rsidRPr="00EC421E">
        <w:rPr>
          <w:rFonts w:ascii="Times New Roman" w:hAnsi="Times New Roman" w:cs="Times New Roman"/>
          <w:b/>
          <w:color w:val="000000" w:themeColor="text1"/>
          <w:sz w:val="24"/>
          <w:szCs w:val="24"/>
          <w:lang w:val="ro-RO"/>
        </w:rPr>
        <w:t>SERAQ_PO_Pr</w:t>
      </w:r>
      <w:r w:rsidR="004C53EA" w:rsidRPr="00EC421E">
        <w:rPr>
          <w:rFonts w:ascii="Times New Roman" w:hAnsi="Times New Roman" w:cs="Times New Roman"/>
          <w:b/>
          <w:color w:val="000000" w:themeColor="text1"/>
          <w:sz w:val="24"/>
          <w:szCs w:val="24"/>
          <w:lang w:val="ro-RO"/>
        </w:rPr>
        <w:t>.</w:t>
      </w:r>
      <w:r w:rsidRPr="00EC421E">
        <w:rPr>
          <w:rFonts w:ascii="Times New Roman" w:hAnsi="Times New Roman" w:cs="Times New Roman"/>
          <w:b/>
          <w:color w:val="000000" w:themeColor="text1"/>
          <w:sz w:val="24"/>
          <w:szCs w:val="24"/>
          <w:lang w:val="ro-RO"/>
        </w:rPr>
        <w:t>Ma_01</w:t>
      </w:r>
      <w:r w:rsidR="00F0003A" w:rsidRPr="00EC421E">
        <w:rPr>
          <w:rFonts w:ascii="Times New Roman" w:hAnsi="Times New Roman" w:cs="Times New Roman"/>
          <w:b/>
          <w:color w:val="000000" w:themeColor="text1"/>
          <w:sz w:val="24"/>
          <w:szCs w:val="24"/>
          <w:lang w:val="ro-RO"/>
        </w:rPr>
        <w:t>_F.03</w:t>
      </w:r>
    </w:p>
    <w:p w14:paraId="35C4B22A" w14:textId="77777777" w:rsidR="00F0003A" w:rsidRPr="00EC421E"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p>
    <w:p w14:paraId="35C4B22B" w14:textId="77777777" w:rsidR="00671116" w:rsidRPr="00EC421E"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35C4B22C" w14:textId="77777777" w:rsidR="00671116" w:rsidRPr="00EC421E"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35C4B22D" w14:textId="77777777" w:rsidR="00671116" w:rsidRPr="00EC421E"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35C4B22E" w14:textId="77777777" w:rsidR="00671116" w:rsidRPr="00EC421E"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35C4B22F" w14:textId="77777777" w:rsidR="00671116" w:rsidRPr="00EC421E"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35C4B230" w14:textId="77777777" w:rsidR="00671116" w:rsidRPr="00EC421E"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35C4B231" w14:textId="77777777" w:rsidR="00671116" w:rsidRPr="00EC421E"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35C4B232" w14:textId="77777777" w:rsidR="00F0003A" w:rsidRPr="00EC421E"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EC421E">
        <w:rPr>
          <w:rFonts w:ascii="Times New Roman" w:hAnsi="Times New Roman" w:cs="Times New Roman"/>
          <w:b/>
          <w:color w:val="000000" w:themeColor="text1"/>
          <w:sz w:val="24"/>
          <w:szCs w:val="24"/>
          <w:lang w:val="ro-RO"/>
        </w:rPr>
        <w:t>FORMULAR EVIDENŢĂ MODIFICĂRI</w:t>
      </w:r>
    </w:p>
    <w:p w14:paraId="35C4B233" w14:textId="77777777" w:rsidR="00F0003A" w:rsidRPr="00EC421E" w:rsidRDefault="00F0003A" w:rsidP="00F0003A">
      <w:pPr>
        <w:spacing w:after="0" w:line="240" w:lineRule="auto"/>
        <w:contextualSpacing/>
        <w:jc w:val="both"/>
        <w:rPr>
          <w:rFonts w:ascii="Times New Roman" w:hAnsi="Times New Roman" w:cs="Times New Roman"/>
          <w:color w:val="000000" w:themeColor="text1"/>
          <w:sz w:val="24"/>
          <w:szCs w:val="24"/>
          <w:lang w:val="ro-RO"/>
        </w:rPr>
      </w:pPr>
    </w:p>
    <w:p w14:paraId="35C4B234" w14:textId="77777777" w:rsidR="00F0003A" w:rsidRPr="00EC421E" w:rsidRDefault="00F0003A" w:rsidP="00F0003A">
      <w:pPr>
        <w:spacing w:after="0" w:line="240" w:lineRule="auto"/>
        <w:contextualSpacing/>
        <w:jc w:val="both"/>
        <w:rPr>
          <w:rFonts w:ascii="Times New Roman" w:hAnsi="Times New Roman" w:cs="Times New Roman"/>
          <w:color w:val="000000" w:themeColor="text1"/>
          <w:sz w:val="24"/>
          <w:szCs w:val="24"/>
          <w:lang w:val="ro-RO"/>
        </w:rPr>
      </w:pPr>
    </w:p>
    <w:tbl>
      <w:tblPr>
        <w:tblStyle w:val="TableGrid"/>
        <w:tblW w:w="0" w:type="auto"/>
        <w:tblInd w:w="108" w:type="dxa"/>
        <w:tblLook w:val="04A0" w:firstRow="1" w:lastRow="0" w:firstColumn="1" w:lastColumn="0" w:noHBand="0" w:noVBand="1"/>
      </w:tblPr>
      <w:tblGrid>
        <w:gridCol w:w="735"/>
        <w:gridCol w:w="850"/>
        <w:gridCol w:w="1296"/>
        <w:gridCol w:w="976"/>
        <w:gridCol w:w="1417"/>
        <w:gridCol w:w="1086"/>
        <w:gridCol w:w="2133"/>
        <w:gridCol w:w="1877"/>
      </w:tblGrid>
      <w:tr w:rsidR="00F0003A" w:rsidRPr="00EC421E" w14:paraId="35C4B23D" w14:textId="77777777" w:rsidTr="008D45C0">
        <w:tc>
          <w:tcPr>
            <w:tcW w:w="735" w:type="dxa"/>
            <w:vAlign w:val="center"/>
          </w:tcPr>
          <w:p w14:paraId="35C4B235" w14:textId="12AB4D8B" w:rsidR="00F0003A" w:rsidRPr="00EC421E" w:rsidRDefault="00F0003A" w:rsidP="0014474F">
            <w:pPr>
              <w:spacing w:after="0" w:line="240" w:lineRule="auto"/>
              <w:contextualSpacing/>
              <w:jc w:val="center"/>
              <w:rPr>
                <w:rFonts w:ascii="Times New Roman" w:hAnsi="Times New Roman" w:cs="Times New Roman"/>
                <w:b/>
                <w:color w:val="000000" w:themeColor="text1"/>
                <w:sz w:val="24"/>
                <w:szCs w:val="24"/>
                <w:lang w:val="ro-RO"/>
              </w:rPr>
            </w:pPr>
            <w:r w:rsidRPr="00EC421E">
              <w:rPr>
                <w:rFonts w:ascii="Times New Roman" w:hAnsi="Times New Roman" w:cs="Times New Roman"/>
                <w:b/>
                <w:color w:val="000000" w:themeColor="text1"/>
                <w:sz w:val="24"/>
                <w:szCs w:val="24"/>
                <w:lang w:val="ro-RO"/>
              </w:rPr>
              <w:t>Nr.</w:t>
            </w:r>
            <w:r w:rsidR="0014474F" w:rsidRPr="00EC421E">
              <w:rPr>
                <w:rFonts w:ascii="Times New Roman" w:hAnsi="Times New Roman" w:cs="Times New Roman"/>
                <w:b/>
                <w:color w:val="000000" w:themeColor="text1"/>
                <w:sz w:val="24"/>
                <w:szCs w:val="24"/>
                <w:lang w:val="ro-RO"/>
              </w:rPr>
              <w:t xml:space="preserve"> </w:t>
            </w:r>
            <w:r w:rsidRPr="00EC421E">
              <w:rPr>
                <w:rFonts w:ascii="Times New Roman" w:hAnsi="Times New Roman" w:cs="Times New Roman"/>
                <w:b/>
                <w:color w:val="000000" w:themeColor="text1"/>
                <w:sz w:val="24"/>
                <w:szCs w:val="24"/>
                <w:lang w:val="ro-RO"/>
              </w:rPr>
              <w:t>crt.</w:t>
            </w:r>
          </w:p>
        </w:tc>
        <w:tc>
          <w:tcPr>
            <w:tcW w:w="850" w:type="dxa"/>
            <w:vAlign w:val="center"/>
          </w:tcPr>
          <w:p w14:paraId="35C4B236" w14:textId="77777777" w:rsidR="00F0003A" w:rsidRPr="00EC421E" w:rsidRDefault="00F0003A" w:rsidP="0014474F">
            <w:pPr>
              <w:spacing w:after="0" w:line="240" w:lineRule="auto"/>
              <w:contextualSpacing/>
              <w:jc w:val="center"/>
              <w:rPr>
                <w:rFonts w:ascii="Times New Roman" w:hAnsi="Times New Roman" w:cs="Times New Roman"/>
                <w:b/>
                <w:color w:val="000000" w:themeColor="text1"/>
                <w:sz w:val="24"/>
                <w:szCs w:val="24"/>
                <w:lang w:val="ro-RO"/>
              </w:rPr>
            </w:pPr>
            <w:r w:rsidRPr="00EC421E">
              <w:rPr>
                <w:rFonts w:ascii="Times New Roman" w:hAnsi="Times New Roman" w:cs="Times New Roman"/>
                <w:b/>
                <w:color w:val="000000" w:themeColor="text1"/>
                <w:sz w:val="24"/>
                <w:szCs w:val="24"/>
                <w:lang w:val="ro-RO"/>
              </w:rPr>
              <w:t>Ediția</w:t>
            </w:r>
          </w:p>
        </w:tc>
        <w:tc>
          <w:tcPr>
            <w:tcW w:w="1296" w:type="dxa"/>
            <w:vAlign w:val="center"/>
          </w:tcPr>
          <w:p w14:paraId="35C4B237" w14:textId="77777777" w:rsidR="00F0003A" w:rsidRPr="00EC421E" w:rsidRDefault="00F0003A" w:rsidP="0014474F">
            <w:pPr>
              <w:spacing w:after="0" w:line="240" w:lineRule="auto"/>
              <w:contextualSpacing/>
              <w:jc w:val="center"/>
              <w:rPr>
                <w:rFonts w:ascii="Times New Roman" w:hAnsi="Times New Roman" w:cs="Times New Roman"/>
                <w:b/>
                <w:color w:val="000000" w:themeColor="text1"/>
                <w:sz w:val="24"/>
                <w:szCs w:val="24"/>
                <w:lang w:val="ro-RO"/>
              </w:rPr>
            </w:pPr>
            <w:r w:rsidRPr="00EC421E">
              <w:rPr>
                <w:rFonts w:ascii="Times New Roman" w:hAnsi="Times New Roman" w:cs="Times New Roman"/>
                <w:b/>
                <w:color w:val="000000" w:themeColor="text1"/>
                <w:sz w:val="24"/>
                <w:szCs w:val="24"/>
                <w:lang w:val="ro-RO"/>
              </w:rPr>
              <w:t>Data Ediției</w:t>
            </w:r>
          </w:p>
        </w:tc>
        <w:tc>
          <w:tcPr>
            <w:tcW w:w="976" w:type="dxa"/>
            <w:vAlign w:val="center"/>
          </w:tcPr>
          <w:p w14:paraId="35C4B238" w14:textId="77777777" w:rsidR="00F0003A" w:rsidRPr="00EC421E" w:rsidRDefault="00F0003A" w:rsidP="0014474F">
            <w:pPr>
              <w:spacing w:after="0" w:line="240" w:lineRule="auto"/>
              <w:contextualSpacing/>
              <w:jc w:val="center"/>
              <w:rPr>
                <w:rFonts w:ascii="Times New Roman" w:hAnsi="Times New Roman" w:cs="Times New Roman"/>
                <w:b/>
                <w:color w:val="000000" w:themeColor="text1"/>
                <w:sz w:val="24"/>
                <w:szCs w:val="24"/>
                <w:lang w:val="ro-RO"/>
              </w:rPr>
            </w:pPr>
            <w:r w:rsidRPr="00EC421E">
              <w:rPr>
                <w:rFonts w:ascii="Times New Roman" w:hAnsi="Times New Roman" w:cs="Times New Roman"/>
                <w:b/>
                <w:color w:val="000000" w:themeColor="text1"/>
                <w:sz w:val="24"/>
                <w:szCs w:val="24"/>
                <w:lang w:val="ro-RO"/>
              </w:rPr>
              <w:t>Revizia</w:t>
            </w:r>
          </w:p>
        </w:tc>
        <w:tc>
          <w:tcPr>
            <w:tcW w:w="1417" w:type="dxa"/>
            <w:vAlign w:val="center"/>
          </w:tcPr>
          <w:p w14:paraId="35C4B239" w14:textId="77777777" w:rsidR="00F0003A" w:rsidRPr="00EC421E" w:rsidRDefault="00F0003A" w:rsidP="0014474F">
            <w:pPr>
              <w:spacing w:after="0" w:line="240" w:lineRule="auto"/>
              <w:contextualSpacing/>
              <w:jc w:val="center"/>
              <w:rPr>
                <w:rFonts w:ascii="Times New Roman" w:hAnsi="Times New Roman" w:cs="Times New Roman"/>
                <w:b/>
                <w:color w:val="000000" w:themeColor="text1"/>
                <w:sz w:val="24"/>
                <w:szCs w:val="24"/>
                <w:lang w:val="ro-RO"/>
              </w:rPr>
            </w:pPr>
            <w:r w:rsidRPr="00EC421E">
              <w:rPr>
                <w:rFonts w:ascii="Times New Roman" w:hAnsi="Times New Roman" w:cs="Times New Roman"/>
                <w:b/>
                <w:color w:val="000000" w:themeColor="text1"/>
                <w:sz w:val="24"/>
                <w:szCs w:val="24"/>
                <w:lang w:val="ro-RO"/>
              </w:rPr>
              <w:t>Data reviziei</w:t>
            </w:r>
          </w:p>
        </w:tc>
        <w:tc>
          <w:tcPr>
            <w:tcW w:w="1086" w:type="dxa"/>
            <w:vAlign w:val="center"/>
          </w:tcPr>
          <w:p w14:paraId="35C4B23A" w14:textId="77777777" w:rsidR="00F0003A" w:rsidRPr="00EC421E" w:rsidRDefault="00F0003A" w:rsidP="0014474F">
            <w:pPr>
              <w:spacing w:after="0" w:line="240" w:lineRule="auto"/>
              <w:contextualSpacing/>
              <w:jc w:val="center"/>
              <w:rPr>
                <w:rFonts w:ascii="Times New Roman" w:hAnsi="Times New Roman" w:cs="Times New Roman"/>
                <w:b/>
                <w:color w:val="000000" w:themeColor="text1"/>
                <w:sz w:val="24"/>
                <w:szCs w:val="24"/>
                <w:lang w:val="ro-RO"/>
              </w:rPr>
            </w:pPr>
            <w:r w:rsidRPr="00EC421E">
              <w:rPr>
                <w:rFonts w:ascii="Times New Roman" w:hAnsi="Times New Roman" w:cs="Times New Roman"/>
                <w:b/>
                <w:color w:val="000000" w:themeColor="text1"/>
                <w:sz w:val="24"/>
                <w:szCs w:val="24"/>
                <w:lang w:val="ro-RO"/>
              </w:rPr>
              <w:t>Pagina</w:t>
            </w:r>
          </w:p>
        </w:tc>
        <w:tc>
          <w:tcPr>
            <w:tcW w:w="2133" w:type="dxa"/>
            <w:vAlign w:val="center"/>
          </w:tcPr>
          <w:p w14:paraId="35C4B23B" w14:textId="77777777" w:rsidR="00F0003A" w:rsidRPr="00EC421E" w:rsidRDefault="00F0003A" w:rsidP="0014474F">
            <w:pPr>
              <w:spacing w:after="0" w:line="240" w:lineRule="auto"/>
              <w:contextualSpacing/>
              <w:jc w:val="center"/>
              <w:rPr>
                <w:rFonts w:ascii="Times New Roman" w:hAnsi="Times New Roman" w:cs="Times New Roman"/>
                <w:b/>
                <w:color w:val="000000" w:themeColor="text1"/>
                <w:sz w:val="24"/>
                <w:szCs w:val="24"/>
                <w:lang w:val="ro-RO"/>
              </w:rPr>
            </w:pPr>
            <w:r w:rsidRPr="00EC421E">
              <w:rPr>
                <w:rFonts w:ascii="Times New Roman" w:hAnsi="Times New Roman" w:cs="Times New Roman"/>
                <w:b/>
                <w:color w:val="000000" w:themeColor="text1"/>
                <w:sz w:val="24"/>
                <w:szCs w:val="24"/>
                <w:lang w:val="ro-RO"/>
              </w:rPr>
              <w:t>Descrierea modificării</w:t>
            </w:r>
          </w:p>
        </w:tc>
        <w:tc>
          <w:tcPr>
            <w:tcW w:w="1877" w:type="dxa"/>
            <w:vAlign w:val="center"/>
          </w:tcPr>
          <w:p w14:paraId="35C4B23C" w14:textId="77777777" w:rsidR="00F0003A" w:rsidRPr="00EC421E" w:rsidRDefault="00F0003A" w:rsidP="0014474F">
            <w:pPr>
              <w:spacing w:after="0" w:line="240" w:lineRule="auto"/>
              <w:contextualSpacing/>
              <w:jc w:val="center"/>
              <w:rPr>
                <w:rFonts w:ascii="Times New Roman" w:hAnsi="Times New Roman" w:cs="Times New Roman"/>
                <w:b/>
                <w:color w:val="000000" w:themeColor="text1"/>
                <w:sz w:val="24"/>
                <w:szCs w:val="24"/>
                <w:lang w:val="ro-RO"/>
              </w:rPr>
            </w:pPr>
            <w:r w:rsidRPr="00EC421E">
              <w:rPr>
                <w:rFonts w:ascii="Times New Roman" w:hAnsi="Times New Roman" w:cs="Times New Roman"/>
                <w:b/>
                <w:color w:val="000000" w:themeColor="text1"/>
                <w:sz w:val="24"/>
                <w:szCs w:val="24"/>
                <w:lang w:val="ro-RO"/>
              </w:rPr>
              <w:t>Semnătura conducătorului de structură</w:t>
            </w:r>
          </w:p>
        </w:tc>
      </w:tr>
      <w:tr w:rsidR="00F0003A" w:rsidRPr="00EC421E" w14:paraId="35C4B246" w14:textId="77777777" w:rsidTr="008D45C0">
        <w:tc>
          <w:tcPr>
            <w:tcW w:w="735" w:type="dxa"/>
            <w:vAlign w:val="center"/>
          </w:tcPr>
          <w:p w14:paraId="35C4B23E" w14:textId="77777777" w:rsidR="00F0003A" w:rsidRPr="00EC421E" w:rsidRDefault="00F0003A" w:rsidP="0014474F">
            <w:pPr>
              <w:spacing w:after="0" w:line="240" w:lineRule="auto"/>
              <w:contextualSpacing/>
              <w:jc w:val="center"/>
              <w:rPr>
                <w:rFonts w:ascii="Times New Roman" w:hAnsi="Times New Roman" w:cs="Times New Roman"/>
                <w:color w:val="000000" w:themeColor="text1"/>
                <w:sz w:val="24"/>
                <w:szCs w:val="24"/>
                <w:lang w:val="ro-RO"/>
              </w:rPr>
            </w:pPr>
            <w:r w:rsidRPr="00EC421E">
              <w:rPr>
                <w:rFonts w:ascii="Times New Roman" w:hAnsi="Times New Roman" w:cs="Times New Roman"/>
                <w:color w:val="000000" w:themeColor="text1"/>
                <w:sz w:val="24"/>
                <w:szCs w:val="24"/>
                <w:lang w:val="ro-RO"/>
              </w:rPr>
              <w:t>1</w:t>
            </w:r>
          </w:p>
        </w:tc>
        <w:tc>
          <w:tcPr>
            <w:tcW w:w="850" w:type="dxa"/>
            <w:vAlign w:val="center"/>
          </w:tcPr>
          <w:p w14:paraId="35C4B23F" w14:textId="361AAAA7" w:rsidR="00F0003A" w:rsidRPr="00EC421E" w:rsidRDefault="00EF0C67" w:rsidP="0014474F">
            <w:pPr>
              <w:spacing w:after="0" w:line="240" w:lineRule="auto"/>
              <w:contextualSpacing/>
              <w:jc w:val="center"/>
              <w:rPr>
                <w:rFonts w:ascii="Times New Roman" w:hAnsi="Times New Roman" w:cs="Times New Roman"/>
                <w:color w:val="000000" w:themeColor="text1"/>
                <w:sz w:val="24"/>
                <w:szCs w:val="24"/>
                <w:lang w:val="ro-RO"/>
              </w:rPr>
            </w:pPr>
            <w:r w:rsidRPr="00EC421E">
              <w:rPr>
                <w:rFonts w:ascii="Times New Roman" w:hAnsi="Times New Roman" w:cs="Times New Roman"/>
                <w:color w:val="000000" w:themeColor="text1"/>
                <w:sz w:val="24"/>
                <w:szCs w:val="24"/>
                <w:lang w:val="ro-RO"/>
              </w:rPr>
              <w:t>I</w:t>
            </w:r>
          </w:p>
        </w:tc>
        <w:tc>
          <w:tcPr>
            <w:tcW w:w="1296" w:type="dxa"/>
            <w:vAlign w:val="center"/>
          </w:tcPr>
          <w:p w14:paraId="35C4B240" w14:textId="3653570B" w:rsidR="00F0003A" w:rsidRPr="00EC421E" w:rsidRDefault="0014474F" w:rsidP="0014474F">
            <w:pPr>
              <w:spacing w:after="0" w:line="240" w:lineRule="auto"/>
              <w:contextualSpacing/>
              <w:jc w:val="center"/>
              <w:rPr>
                <w:rFonts w:ascii="Times New Roman" w:hAnsi="Times New Roman" w:cs="Times New Roman"/>
                <w:color w:val="000000" w:themeColor="text1"/>
                <w:sz w:val="24"/>
                <w:szCs w:val="24"/>
                <w:lang w:val="ro-RO"/>
              </w:rPr>
            </w:pPr>
            <w:r w:rsidRPr="00EC421E">
              <w:rPr>
                <w:rFonts w:ascii="Times New Roman" w:hAnsi="Times New Roman" w:cs="Times New Roman"/>
                <w:color w:val="000000" w:themeColor="text1"/>
                <w:sz w:val="24"/>
                <w:szCs w:val="24"/>
                <w:lang w:val="ro-RO"/>
              </w:rPr>
              <w:t>27</w:t>
            </w:r>
            <w:r w:rsidR="003D0EE0" w:rsidRPr="00EC421E">
              <w:rPr>
                <w:rFonts w:ascii="Times New Roman" w:hAnsi="Times New Roman" w:cs="Times New Roman"/>
                <w:color w:val="000000" w:themeColor="text1"/>
                <w:sz w:val="24"/>
                <w:szCs w:val="24"/>
                <w:lang w:val="ro-RO"/>
              </w:rPr>
              <w:t>.03</w:t>
            </w:r>
            <w:r w:rsidR="00F0003A" w:rsidRPr="00EC421E">
              <w:rPr>
                <w:rFonts w:ascii="Times New Roman" w:hAnsi="Times New Roman" w:cs="Times New Roman"/>
                <w:color w:val="000000" w:themeColor="text1"/>
                <w:sz w:val="24"/>
                <w:szCs w:val="24"/>
                <w:lang w:val="ro-RO"/>
              </w:rPr>
              <w:t>.2017</w:t>
            </w:r>
          </w:p>
        </w:tc>
        <w:tc>
          <w:tcPr>
            <w:tcW w:w="976" w:type="dxa"/>
            <w:vAlign w:val="center"/>
          </w:tcPr>
          <w:p w14:paraId="35C4B241" w14:textId="2DBBD801" w:rsidR="00F0003A" w:rsidRPr="00EC421E" w:rsidRDefault="0014474F" w:rsidP="0014474F">
            <w:pPr>
              <w:spacing w:after="0" w:line="240" w:lineRule="auto"/>
              <w:contextualSpacing/>
              <w:jc w:val="center"/>
              <w:rPr>
                <w:rFonts w:ascii="Times New Roman" w:hAnsi="Times New Roman" w:cs="Times New Roman"/>
                <w:color w:val="000000" w:themeColor="text1"/>
                <w:sz w:val="24"/>
                <w:szCs w:val="24"/>
                <w:lang w:val="ro-RO"/>
              </w:rPr>
            </w:pPr>
            <w:r w:rsidRPr="00EC421E">
              <w:rPr>
                <w:rFonts w:ascii="Times New Roman" w:hAnsi="Times New Roman" w:cs="Times New Roman"/>
                <w:color w:val="000000" w:themeColor="text1"/>
                <w:sz w:val="24"/>
                <w:szCs w:val="24"/>
                <w:lang w:val="ro-RO"/>
              </w:rPr>
              <w:t>-</w:t>
            </w:r>
          </w:p>
        </w:tc>
        <w:tc>
          <w:tcPr>
            <w:tcW w:w="1417" w:type="dxa"/>
            <w:vAlign w:val="center"/>
          </w:tcPr>
          <w:p w14:paraId="35C4B242" w14:textId="58F3BAFE" w:rsidR="00F0003A" w:rsidRPr="00EC421E" w:rsidRDefault="0014474F" w:rsidP="0014474F">
            <w:pPr>
              <w:spacing w:after="0" w:line="240" w:lineRule="auto"/>
              <w:contextualSpacing/>
              <w:jc w:val="center"/>
              <w:rPr>
                <w:rFonts w:ascii="Times New Roman" w:hAnsi="Times New Roman" w:cs="Times New Roman"/>
                <w:color w:val="000000" w:themeColor="text1"/>
                <w:sz w:val="24"/>
                <w:szCs w:val="24"/>
                <w:lang w:val="ro-RO"/>
              </w:rPr>
            </w:pPr>
            <w:r w:rsidRPr="00EC421E">
              <w:rPr>
                <w:rFonts w:ascii="Times New Roman" w:hAnsi="Times New Roman" w:cs="Times New Roman"/>
                <w:color w:val="000000" w:themeColor="text1"/>
                <w:sz w:val="24"/>
                <w:szCs w:val="24"/>
                <w:lang w:val="ro-RO"/>
              </w:rPr>
              <w:t>27</w:t>
            </w:r>
            <w:r w:rsidR="003D0EE0" w:rsidRPr="00EC421E">
              <w:rPr>
                <w:rFonts w:ascii="Times New Roman" w:hAnsi="Times New Roman" w:cs="Times New Roman"/>
                <w:color w:val="000000" w:themeColor="text1"/>
                <w:sz w:val="24"/>
                <w:szCs w:val="24"/>
                <w:lang w:val="ro-RO"/>
              </w:rPr>
              <w:t>.03</w:t>
            </w:r>
            <w:r w:rsidR="00F0003A" w:rsidRPr="00EC421E">
              <w:rPr>
                <w:rFonts w:ascii="Times New Roman" w:hAnsi="Times New Roman" w:cs="Times New Roman"/>
                <w:color w:val="000000" w:themeColor="text1"/>
                <w:sz w:val="24"/>
                <w:szCs w:val="24"/>
                <w:lang w:val="ro-RO"/>
              </w:rPr>
              <w:t>.2017</w:t>
            </w:r>
          </w:p>
        </w:tc>
        <w:tc>
          <w:tcPr>
            <w:tcW w:w="1086" w:type="dxa"/>
            <w:vAlign w:val="center"/>
          </w:tcPr>
          <w:p w14:paraId="35C4B243" w14:textId="77777777" w:rsidR="00F0003A" w:rsidRPr="00EC421E" w:rsidRDefault="00F0003A" w:rsidP="0014474F">
            <w:pPr>
              <w:spacing w:after="0" w:line="240" w:lineRule="auto"/>
              <w:contextualSpacing/>
              <w:jc w:val="center"/>
              <w:rPr>
                <w:rFonts w:ascii="Times New Roman" w:hAnsi="Times New Roman" w:cs="Times New Roman"/>
                <w:color w:val="000000" w:themeColor="text1"/>
                <w:sz w:val="24"/>
                <w:szCs w:val="24"/>
                <w:lang w:val="ro-RO"/>
              </w:rPr>
            </w:pPr>
            <w:r w:rsidRPr="00EC421E">
              <w:rPr>
                <w:rFonts w:ascii="Times New Roman" w:hAnsi="Times New Roman" w:cs="Times New Roman"/>
                <w:color w:val="000000" w:themeColor="text1"/>
                <w:sz w:val="24"/>
                <w:szCs w:val="24"/>
                <w:lang w:val="ro-RO"/>
              </w:rPr>
              <w:t>Integral</w:t>
            </w:r>
          </w:p>
        </w:tc>
        <w:tc>
          <w:tcPr>
            <w:tcW w:w="2133" w:type="dxa"/>
            <w:vAlign w:val="center"/>
          </w:tcPr>
          <w:p w14:paraId="35C4B244" w14:textId="77777777" w:rsidR="00F0003A" w:rsidRPr="00EC421E" w:rsidRDefault="00F0003A" w:rsidP="0014474F">
            <w:pPr>
              <w:pStyle w:val="Corptext1"/>
              <w:shd w:val="clear" w:color="auto" w:fill="auto"/>
              <w:tabs>
                <w:tab w:val="left" w:pos="1136"/>
              </w:tabs>
              <w:spacing w:before="0" w:line="240" w:lineRule="auto"/>
              <w:ind w:left="170" w:firstLine="0"/>
              <w:contextualSpacing/>
              <w:jc w:val="center"/>
              <w:rPr>
                <w:rFonts w:ascii="Times New Roman" w:eastAsiaTheme="majorEastAsia" w:hAnsi="Times New Roman" w:cs="Times New Roman"/>
                <w:color w:val="000000" w:themeColor="text1"/>
                <w:sz w:val="24"/>
                <w:szCs w:val="24"/>
                <w:shd w:val="clear" w:color="auto" w:fill="FFFFFF"/>
                <w:lang w:val="ro-RO"/>
              </w:rPr>
            </w:pPr>
            <w:r w:rsidRPr="00EC421E">
              <w:rPr>
                <w:rFonts w:ascii="Times New Roman" w:hAnsi="Times New Roman" w:cs="Times New Roman"/>
                <w:bCs/>
                <w:color w:val="000000" w:themeColor="text1"/>
                <w:sz w:val="24"/>
                <w:szCs w:val="24"/>
                <w:lang w:val="ro-RO"/>
              </w:rPr>
              <w:t>OSGG nr. 400/2015 cu modificările</w:t>
            </w:r>
            <w:r w:rsidRPr="00EC421E">
              <w:rPr>
                <w:rFonts w:ascii="Times New Roman" w:hAnsi="Times New Roman" w:cs="Times New Roman"/>
                <w:color w:val="000000" w:themeColor="text1"/>
                <w:sz w:val="24"/>
                <w:szCs w:val="24"/>
                <w:lang w:val="ro-RO"/>
              </w:rPr>
              <w:t xml:space="preserve"> ulterioare;</w:t>
            </w:r>
          </w:p>
        </w:tc>
        <w:tc>
          <w:tcPr>
            <w:tcW w:w="1877" w:type="dxa"/>
            <w:vAlign w:val="center"/>
          </w:tcPr>
          <w:p w14:paraId="35C4B245" w14:textId="77777777" w:rsidR="00F0003A" w:rsidRPr="00EC421E" w:rsidRDefault="00F0003A" w:rsidP="0014474F">
            <w:pPr>
              <w:spacing w:after="0" w:line="240" w:lineRule="auto"/>
              <w:contextualSpacing/>
              <w:jc w:val="center"/>
              <w:rPr>
                <w:rFonts w:ascii="Times New Roman" w:hAnsi="Times New Roman" w:cs="Times New Roman"/>
                <w:color w:val="000000" w:themeColor="text1"/>
                <w:sz w:val="24"/>
                <w:szCs w:val="24"/>
                <w:lang w:val="ro-RO"/>
              </w:rPr>
            </w:pPr>
          </w:p>
        </w:tc>
      </w:tr>
      <w:tr w:rsidR="00D06836" w:rsidRPr="00D06836" w14:paraId="35C4B24F" w14:textId="77777777" w:rsidTr="008D45C0">
        <w:tc>
          <w:tcPr>
            <w:tcW w:w="735" w:type="dxa"/>
            <w:vAlign w:val="center"/>
          </w:tcPr>
          <w:p w14:paraId="35C4B247" w14:textId="337F0C42" w:rsidR="00EF0C67" w:rsidRPr="00D06836" w:rsidRDefault="00EF0C67" w:rsidP="0014474F">
            <w:pPr>
              <w:spacing w:after="0" w:line="240" w:lineRule="auto"/>
              <w:contextualSpacing/>
              <w:jc w:val="center"/>
              <w:rPr>
                <w:rFonts w:asciiTheme="majorBidi" w:hAnsiTheme="majorBidi" w:cstheme="majorBidi"/>
                <w:sz w:val="24"/>
                <w:szCs w:val="24"/>
                <w:lang w:val="ro-RO"/>
              </w:rPr>
            </w:pPr>
            <w:r w:rsidRPr="00D06836">
              <w:rPr>
                <w:rFonts w:asciiTheme="majorBidi" w:hAnsiTheme="majorBidi" w:cstheme="majorBidi"/>
                <w:sz w:val="24"/>
                <w:szCs w:val="24"/>
                <w:lang w:val="ro-RO"/>
              </w:rPr>
              <w:t>2</w:t>
            </w:r>
          </w:p>
        </w:tc>
        <w:tc>
          <w:tcPr>
            <w:tcW w:w="850" w:type="dxa"/>
            <w:vAlign w:val="center"/>
          </w:tcPr>
          <w:p w14:paraId="35C4B248" w14:textId="2C060C54" w:rsidR="00EF0C67" w:rsidRPr="00D06836" w:rsidRDefault="00EF0C67" w:rsidP="0014474F">
            <w:pPr>
              <w:spacing w:after="0" w:line="240" w:lineRule="auto"/>
              <w:contextualSpacing/>
              <w:jc w:val="center"/>
              <w:rPr>
                <w:rFonts w:asciiTheme="majorBidi" w:hAnsiTheme="majorBidi" w:cstheme="majorBidi"/>
                <w:sz w:val="24"/>
                <w:szCs w:val="24"/>
                <w:lang w:val="ro-RO"/>
              </w:rPr>
            </w:pPr>
            <w:r w:rsidRPr="00D06836">
              <w:rPr>
                <w:rFonts w:asciiTheme="majorBidi" w:hAnsiTheme="majorBidi" w:cstheme="majorBidi"/>
                <w:sz w:val="24"/>
                <w:szCs w:val="24"/>
                <w:lang w:val="ro-RO"/>
              </w:rPr>
              <w:t>I</w:t>
            </w:r>
          </w:p>
        </w:tc>
        <w:tc>
          <w:tcPr>
            <w:tcW w:w="1296" w:type="dxa"/>
            <w:vAlign w:val="center"/>
          </w:tcPr>
          <w:p w14:paraId="35C4B249" w14:textId="32D4DC54" w:rsidR="00EF0C67" w:rsidRPr="00D06836" w:rsidRDefault="0014474F" w:rsidP="0014474F">
            <w:pPr>
              <w:spacing w:after="0" w:line="240" w:lineRule="auto"/>
              <w:contextualSpacing/>
              <w:jc w:val="center"/>
              <w:rPr>
                <w:rFonts w:asciiTheme="majorBidi" w:hAnsiTheme="majorBidi" w:cstheme="majorBidi"/>
                <w:sz w:val="24"/>
                <w:szCs w:val="24"/>
                <w:lang w:val="ro-RO"/>
              </w:rPr>
            </w:pPr>
            <w:r w:rsidRPr="00D06836">
              <w:rPr>
                <w:rFonts w:ascii="Times New Roman" w:hAnsi="Times New Roman" w:cs="Times New Roman"/>
                <w:sz w:val="24"/>
                <w:szCs w:val="24"/>
                <w:lang w:val="ro-RO"/>
              </w:rPr>
              <w:t>27.03.2017</w:t>
            </w:r>
          </w:p>
        </w:tc>
        <w:tc>
          <w:tcPr>
            <w:tcW w:w="976" w:type="dxa"/>
            <w:vAlign w:val="center"/>
          </w:tcPr>
          <w:p w14:paraId="35C4B24A" w14:textId="2B348691" w:rsidR="00EF0C67" w:rsidRPr="00D06836" w:rsidRDefault="00EF0C67" w:rsidP="0014474F">
            <w:pPr>
              <w:spacing w:after="0" w:line="240" w:lineRule="auto"/>
              <w:contextualSpacing/>
              <w:jc w:val="center"/>
              <w:rPr>
                <w:rFonts w:asciiTheme="majorBidi" w:hAnsiTheme="majorBidi" w:cstheme="majorBidi"/>
                <w:sz w:val="24"/>
                <w:szCs w:val="24"/>
                <w:lang w:val="ro-RO"/>
              </w:rPr>
            </w:pPr>
            <w:r w:rsidRPr="00D06836">
              <w:rPr>
                <w:rFonts w:asciiTheme="majorBidi" w:hAnsiTheme="majorBidi" w:cstheme="majorBidi"/>
                <w:sz w:val="24"/>
                <w:szCs w:val="24"/>
                <w:lang w:val="ro-RO"/>
              </w:rPr>
              <w:t>1</w:t>
            </w:r>
          </w:p>
        </w:tc>
        <w:tc>
          <w:tcPr>
            <w:tcW w:w="1417" w:type="dxa"/>
            <w:vAlign w:val="center"/>
          </w:tcPr>
          <w:p w14:paraId="35C4B24B" w14:textId="3A52B9B6" w:rsidR="00EF0C67" w:rsidRPr="00D06836" w:rsidRDefault="0014474F" w:rsidP="0014474F">
            <w:pPr>
              <w:spacing w:after="0" w:line="240" w:lineRule="auto"/>
              <w:contextualSpacing/>
              <w:jc w:val="center"/>
              <w:rPr>
                <w:rFonts w:asciiTheme="majorBidi" w:hAnsiTheme="majorBidi" w:cstheme="majorBidi"/>
                <w:sz w:val="24"/>
                <w:szCs w:val="24"/>
                <w:lang w:val="ro-RO"/>
              </w:rPr>
            </w:pPr>
            <w:r w:rsidRPr="00D06836">
              <w:rPr>
                <w:rFonts w:asciiTheme="majorBidi" w:hAnsiTheme="majorBidi" w:cstheme="majorBidi"/>
                <w:sz w:val="24"/>
                <w:szCs w:val="24"/>
                <w:lang w:val="ro-RO"/>
              </w:rPr>
              <w:t>1</w:t>
            </w:r>
            <w:r w:rsidR="00EF0C67" w:rsidRPr="00D06836">
              <w:rPr>
                <w:rFonts w:asciiTheme="majorBidi" w:hAnsiTheme="majorBidi" w:cstheme="majorBidi"/>
                <w:sz w:val="24"/>
                <w:szCs w:val="24"/>
                <w:lang w:val="ro-RO"/>
              </w:rPr>
              <w:t>7.1</w:t>
            </w:r>
            <w:r w:rsidRPr="00D06836">
              <w:rPr>
                <w:rFonts w:asciiTheme="majorBidi" w:hAnsiTheme="majorBidi" w:cstheme="majorBidi"/>
                <w:sz w:val="24"/>
                <w:szCs w:val="24"/>
                <w:lang w:val="ro-RO"/>
              </w:rPr>
              <w:t>2</w:t>
            </w:r>
            <w:r w:rsidR="00EF0C67" w:rsidRPr="00D06836">
              <w:rPr>
                <w:rFonts w:asciiTheme="majorBidi" w:hAnsiTheme="majorBidi" w:cstheme="majorBidi"/>
                <w:sz w:val="24"/>
                <w:szCs w:val="24"/>
                <w:lang w:val="ro-RO"/>
              </w:rPr>
              <w:t>.2025</w:t>
            </w:r>
          </w:p>
        </w:tc>
        <w:tc>
          <w:tcPr>
            <w:tcW w:w="1086" w:type="dxa"/>
            <w:vAlign w:val="center"/>
          </w:tcPr>
          <w:p w14:paraId="35C4B24C" w14:textId="44890E00" w:rsidR="00EF0C67" w:rsidRPr="00D06836" w:rsidRDefault="00EF0C67" w:rsidP="0014474F">
            <w:pPr>
              <w:spacing w:after="0" w:line="240" w:lineRule="auto"/>
              <w:contextualSpacing/>
              <w:jc w:val="center"/>
              <w:rPr>
                <w:rFonts w:asciiTheme="majorBidi" w:hAnsiTheme="majorBidi" w:cstheme="majorBidi"/>
                <w:sz w:val="24"/>
                <w:szCs w:val="24"/>
                <w:lang w:val="ro-RO"/>
              </w:rPr>
            </w:pPr>
            <w:r w:rsidRPr="00D06836">
              <w:rPr>
                <w:rFonts w:asciiTheme="majorBidi" w:hAnsiTheme="majorBidi" w:cstheme="majorBidi"/>
                <w:sz w:val="24"/>
                <w:szCs w:val="24"/>
                <w:lang w:val="ro-RO"/>
              </w:rPr>
              <w:t>Integral</w:t>
            </w:r>
          </w:p>
        </w:tc>
        <w:tc>
          <w:tcPr>
            <w:tcW w:w="2133" w:type="dxa"/>
            <w:vAlign w:val="center"/>
          </w:tcPr>
          <w:p w14:paraId="35C4B24D" w14:textId="58EAE53C" w:rsidR="00EF0C67" w:rsidRPr="00D06836" w:rsidRDefault="00EF0C67" w:rsidP="0014474F">
            <w:pPr>
              <w:spacing w:after="0" w:line="240" w:lineRule="auto"/>
              <w:contextualSpacing/>
              <w:jc w:val="center"/>
              <w:rPr>
                <w:rFonts w:asciiTheme="majorBidi" w:hAnsiTheme="majorBidi" w:cstheme="majorBidi"/>
                <w:sz w:val="24"/>
                <w:szCs w:val="24"/>
                <w:lang w:val="ro-RO"/>
              </w:rPr>
            </w:pPr>
            <w:r w:rsidRPr="00D06836">
              <w:rPr>
                <w:rFonts w:asciiTheme="majorBidi" w:hAnsiTheme="majorBidi" w:cstheme="majorBidi"/>
                <w:bCs/>
                <w:sz w:val="24"/>
                <w:szCs w:val="24"/>
                <w:lang w:val="ro-RO"/>
              </w:rPr>
              <w:t>Modificare/ actualizare</w:t>
            </w:r>
          </w:p>
        </w:tc>
        <w:tc>
          <w:tcPr>
            <w:tcW w:w="1877" w:type="dxa"/>
            <w:vAlign w:val="center"/>
          </w:tcPr>
          <w:p w14:paraId="35C4B24E" w14:textId="77777777" w:rsidR="00EF0C67" w:rsidRPr="00D06836" w:rsidRDefault="00EF0C67" w:rsidP="0014474F">
            <w:pPr>
              <w:spacing w:after="0" w:line="240" w:lineRule="auto"/>
              <w:contextualSpacing/>
              <w:jc w:val="center"/>
              <w:rPr>
                <w:rFonts w:asciiTheme="majorBidi" w:hAnsiTheme="majorBidi" w:cstheme="majorBidi"/>
                <w:sz w:val="24"/>
                <w:szCs w:val="24"/>
                <w:lang w:val="ro-RO"/>
              </w:rPr>
            </w:pPr>
          </w:p>
        </w:tc>
      </w:tr>
      <w:tr w:rsidR="008D45C0" w:rsidRPr="00295BC7" w14:paraId="5537D26C" w14:textId="77777777" w:rsidTr="008D45C0">
        <w:tc>
          <w:tcPr>
            <w:tcW w:w="735" w:type="dxa"/>
            <w:vAlign w:val="center"/>
          </w:tcPr>
          <w:p w14:paraId="60F0DC9F" w14:textId="59904E94" w:rsidR="008D45C0" w:rsidRPr="00295BC7" w:rsidRDefault="008D45C0" w:rsidP="008D45C0">
            <w:pPr>
              <w:spacing w:after="0" w:line="240" w:lineRule="auto"/>
              <w:contextualSpacing/>
              <w:jc w:val="center"/>
              <w:rPr>
                <w:rFonts w:asciiTheme="majorBidi" w:hAnsiTheme="majorBidi" w:cstheme="majorBidi"/>
                <w:color w:val="EE0000"/>
                <w:sz w:val="24"/>
                <w:szCs w:val="24"/>
                <w:highlight w:val="yellow"/>
                <w:lang w:val="ro-RO"/>
              </w:rPr>
            </w:pPr>
            <w:r w:rsidRPr="00295BC7">
              <w:rPr>
                <w:rFonts w:asciiTheme="majorBidi" w:hAnsiTheme="majorBidi" w:cstheme="majorBidi"/>
                <w:color w:val="EE0000"/>
                <w:sz w:val="24"/>
                <w:szCs w:val="24"/>
                <w:highlight w:val="yellow"/>
                <w:lang w:val="ro-RO"/>
              </w:rPr>
              <w:t>3</w:t>
            </w:r>
          </w:p>
        </w:tc>
        <w:tc>
          <w:tcPr>
            <w:tcW w:w="850" w:type="dxa"/>
            <w:vAlign w:val="center"/>
          </w:tcPr>
          <w:p w14:paraId="134CA777" w14:textId="57F20688" w:rsidR="008D45C0" w:rsidRPr="00295BC7" w:rsidRDefault="008D45C0" w:rsidP="008D45C0">
            <w:pPr>
              <w:spacing w:after="0" w:line="240" w:lineRule="auto"/>
              <w:contextualSpacing/>
              <w:jc w:val="center"/>
              <w:rPr>
                <w:rFonts w:asciiTheme="majorBidi" w:hAnsiTheme="majorBidi" w:cstheme="majorBidi"/>
                <w:color w:val="EE0000"/>
                <w:sz w:val="24"/>
                <w:szCs w:val="24"/>
                <w:highlight w:val="yellow"/>
                <w:lang w:val="ro-RO"/>
              </w:rPr>
            </w:pPr>
            <w:r w:rsidRPr="00295BC7">
              <w:rPr>
                <w:rFonts w:asciiTheme="majorBidi" w:hAnsiTheme="majorBidi" w:cstheme="majorBidi"/>
                <w:color w:val="EE0000"/>
                <w:sz w:val="24"/>
                <w:szCs w:val="24"/>
                <w:highlight w:val="yellow"/>
                <w:lang w:val="ro-RO"/>
              </w:rPr>
              <w:t>I</w:t>
            </w:r>
          </w:p>
        </w:tc>
        <w:tc>
          <w:tcPr>
            <w:tcW w:w="1296" w:type="dxa"/>
            <w:vAlign w:val="center"/>
          </w:tcPr>
          <w:p w14:paraId="7EC142B0" w14:textId="7AF185F1" w:rsidR="008D45C0" w:rsidRPr="00295BC7" w:rsidRDefault="008D45C0" w:rsidP="008D45C0">
            <w:pPr>
              <w:spacing w:after="0" w:line="240" w:lineRule="auto"/>
              <w:contextualSpacing/>
              <w:jc w:val="center"/>
              <w:rPr>
                <w:rFonts w:ascii="Times New Roman" w:hAnsi="Times New Roman" w:cs="Times New Roman"/>
                <w:color w:val="EE0000"/>
                <w:sz w:val="24"/>
                <w:szCs w:val="24"/>
                <w:highlight w:val="yellow"/>
                <w:lang w:val="ro-RO"/>
              </w:rPr>
            </w:pPr>
            <w:r w:rsidRPr="00295BC7">
              <w:rPr>
                <w:rFonts w:ascii="Times New Roman" w:hAnsi="Times New Roman" w:cs="Times New Roman"/>
                <w:color w:val="EE0000"/>
                <w:sz w:val="24"/>
                <w:szCs w:val="24"/>
                <w:highlight w:val="yellow"/>
                <w:lang w:val="ro-RO"/>
              </w:rPr>
              <w:t>27.03.2017</w:t>
            </w:r>
          </w:p>
        </w:tc>
        <w:tc>
          <w:tcPr>
            <w:tcW w:w="976" w:type="dxa"/>
            <w:vAlign w:val="center"/>
          </w:tcPr>
          <w:p w14:paraId="57285E8F" w14:textId="59F14E5A" w:rsidR="008D45C0" w:rsidRPr="00295BC7" w:rsidRDefault="00295BC7" w:rsidP="008D45C0">
            <w:pPr>
              <w:spacing w:after="0" w:line="240" w:lineRule="auto"/>
              <w:contextualSpacing/>
              <w:jc w:val="center"/>
              <w:rPr>
                <w:rFonts w:asciiTheme="majorBidi" w:hAnsiTheme="majorBidi" w:cstheme="majorBidi"/>
                <w:color w:val="EE0000"/>
                <w:sz w:val="24"/>
                <w:szCs w:val="24"/>
                <w:highlight w:val="yellow"/>
                <w:lang w:val="ro-RO"/>
              </w:rPr>
            </w:pPr>
            <w:r w:rsidRPr="00295BC7">
              <w:rPr>
                <w:rFonts w:asciiTheme="majorBidi" w:hAnsiTheme="majorBidi" w:cstheme="majorBidi"/>
                <w:color w:val="EE0000"/>
                <w:sz w:val="24"/>
                <w:szCs w:val="24"/>
                <w:highlight w:val="yellow"/>
                <w:lang w:val="ro-RO"/>
              </w:rPr>
              <w:t>2</w:t>
            </w:r>
          </w:p>
        </w:tc>
        <w:tc>
          <w:tcPr>
            <w:tcW w:w="1417" w:type="dxa"/>
            <w:vAlign w:val="center"/>
          </w:tcPr>
          <w:p w14:paraId="42C08145" w14:textId="2DA3AEDB" w:rsidR="008D45C0" w:rsidRPr="00295BC7" w:rsidRDefault="008D45C0" w:rsidP="008D45C0">
            <w:pPr>
              <w:spacing w:after="0" w:line="240" w:lineRule="auto"/>
              <w:contextualSpacing/>
              <w:jc w:val="center"/>
              <w:rPr>
                <w:rFonts w:asciiTheme="majorBidi" w:hAnsiTheme="majorBidi" w:cstheme="majorBidi"/>
                <w:color w:val="EE0000"/>
                <w:sz w:val="24"/>
                <w:szCs w:val="24"/>
                <w:highlight w:val="yellow"/>
                <w:lang w:val="ro-RO"/>
              </w:rPr>
            </w:pPr>
            <w:r w:rsidRPr="00295BC7">
              <w:rPr>
                <w:rFonts w:asciiTheme="majorBidi" w:hAnsiTheme="majorBidi" w:cstheme="majorBidi"/>
                <w:color w:val="EE0000"/>
                <w:sz w:val="24"/>
                <w:szCs w:val="24"/>
                <w:highlight w:val="yellow"/>
                <w:lang w:val="ro-RO"/>
              </w:rPr>
              <w:t>26.02.2026</w:t>
            </w:r>
          </w:p>
        </w:tc>
        <w:tc>
          <w:tcPr>
            <w:tcW w:w="1086" w:type="dxa"/>
            <w:vAlign w:val="center"/>
          </w:tcPr>
          <w:p w14:paraId="6E2C0E6D" w14:textId="4E4B10C7" w:rsidR="008D45C0" w:rsidRPr="00295BC7" w:rsidRDefault="008D45C0" w:rsidP="008D45C0">
            <w:pPr>
              <w:spacing w:after="0" w:line="240" w:lineRule="auto"/>
              <w:contextualSpacing/>
              <w:jc w:val="center"/>
              <w:rPr>
                <w:rFonts w:asciiTheme="majorBidi" w:hAnsiTheme="majorBidi" w:cstheme="majorBidi"/>
                <w:color w:val="EE0000"/>
                <w:sz w:val="24"/>
                <w:szCs w:val="24"/>
                <w:highlight w:val="yellow"/>
                <w:lang w:val="ro-RO"/>
              </w:rPr>
            </w:pPr>
            <w:r w:rsidRPr="00295BC7">
              <w:rPr>
                <w:rFonts w:asciiTheme="majorBidi" w:hAnsiTheme="majorBidi" w:cstheme="majorBidi"/>
                <w:color w:val="EE0000"/>
                <w:sz w:val="24"/>
                <w:szCs w:val="24"/>
                <w:highlight w:val="yellow"/>
                <w:lang w:val="ro-RO"/>
              </w:rPr>
              <w:t xml:space="preserve">Anexa 1 și </w:t>
            </w:r>
            <w:r w:rsidRPr="00295BC7">
              <w:rPr>
                <w:rFonts w:asciiTheme="majorBidi" w:hAnsiTheme="majorBidi" w:cstheme="majorBidi"/>
                <w:color w:val="EE0000"/>
                <w:sz w:val="24"/>
                <w:szCs w:val="24"/>
                <w:highlight w:val="yellow"/>
                <w:lang w:val="ro-RO"/>
              </w:rPr>
              <w:br/>
              <w:t>Anexa 4</w:t>
            </w:r>
          </w:p>
        </w:tc>
        <w:tc>
          <w:tcPr>
            <w:tcW w:w="2133" w:type="dxa"/>
            <w:vAlign w:val="center"/>
          </w:tcPr>
          <w:p w14:paraId="2B326E0D" w14:textId="290C3459" w:rsidR="008D45C0" w:rsidRPr="00295BC7" w:rsidRDefault="008D45C0" w:rsidP="008D45C0">
            <w:pPr>
              <w:spacing w:after="0" w:line="240" w:lineRule="auto"/>
              <w:contextualSpacing/>
              <w:jc w:val="center"/>
              <w:rPr>
                <w:rFonts w:asciiTheme="majorBidi" w:hAnsiTheme="majorBidi" w:cstheme="majorBidi"/>
                <w:bCs/>
                <w:color w:val="EE0000"/>
                <w:sz w:val="24"/>
                <w:szCs w:val="24"/>
                <w:lang w:val="ro-RO"/>
              </w:rPr>
            </w:pPr>
            <w:r w:rsidRPr="00295BC7">
              <w:rPr>
                <w:rFonts w:asciiTheme="majorBidi" w:hAnsiTheme="majorBidi" w:cstheme="majorBidi"/>
                <w:bCs/>
                <w:color w:val="EE0000"/>
                <w:sz w:val="24"/>
                <w:szCs w:val="24"/>
                <w:highlight w:val="yellow"/>
                <w:lang w:val="ro-RO"/>
              </w:rPr>
              <w:t>Modificare/ actualizare</w:t>
            </w:r>
          </w:p>
        </w:tc>
        <w:tc>
          <w:tcPr>
            <w:tcW w:w="1877" w:type="dxa"/>
            <w:vAlign w:val="center"/>
          </w:tcPr>
          <w:p w14:paraId="48B4A557" w14:textId="77777777" w:rsidR="008D45C0" w:rsidRPr="00295BC7" w:rsidRDefault="008D45C0" w:rsidP="008D45C0">
            <w:pPr>
              <w:spacing w:after="0" w:line="240" w:lineRule="auto"/>
              <w:contextualSpacing/>
              <w:jc w:val="center"/>
              <w:rPr>
                <w:rFonts w:asciiTheme="majorBidi" w:hAnsiTheme="majorBidi" w:cstheme="majorBidi"/>
                <w:color w:val="EE0000"/>
                <w:sz w:val="24"/>
                <w:szCs w:val="24"/>
                <w:lang w:val="ro-RO"/>
              </w:rPr>
            </w:pPr>
          </w:p>
        </w:tc>
      </w:tr>
    </w:tbl>
    <w:p w14:paraId="35C4B250" w14:textId="77777777" w:rsidR="00F0003A" w:rsidRPr="00EC421E" w:rsidRDefault="00F0003A" w:rsidP="00F0003A">
      <w:pPr>
        <w:spacing w:after="0" w:line="240" w:lineRule="auto"/>
        <w:contextualSpacing/>
        <w:jc w:val="both"/>
        <w:rPr>
          <w:rFonts w:ascii="Times New Roman" w:hAnsi="Times New Roman" w:cs="Times New Roman"/>
          <w:color w:val="000000" w:themeColor="text1"/>
          <w:sz w:val="24"/>
          <w:szCs w:val="24"/>
          <w:lang w:val="ro-RO"/>
        </w:rPr>
      </w:pPr>
    </w:p>
    <w:p w14:paraId="35C4B251" w14:textId="77777777" w:rsidR="00F0003A" w:rsidRPr="00EC421E" w:rsidRDefault="00F0003A" w:rsidP="00F0003A">
      <w:pPr>
        <w:suppressAutoHyphens w:val="0"/>
        <w:spacing w:after="0" w:line="240" w:lineRule="auto"/>
        <w:contextualSpacing/>
        <w:rPr>
          <w:rFonts w:ascii="Times New Roman" w:hAnsi="Times New Roman" w:cs="Times New Roman"/>
          <w:color w:val="000000" w:themeColor="text1"/>
          <w:sz w:val="24"/>
          <w:szCs w:val="24"/>
          <w:lang w:val="ro-RO"/>
        </w:rPr>
      </w:pPr>
    </w:p>
    <w:sectPr w:rsidR="00F0003A" w:rsidRPr="00EC421E" w:rsidSect="00F12152">
      <w:headerReference w:type="first" r:id="rId13"/>
      <w:pgSz w:w="11906" w:h="16838" w:code="9"/>
      <w:pgMar w:top="1134" w:right="851" w:bottom="1134" w:left="567" w:header="720" w:footer="720"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4FCB6" w14:textId="77777777" w:rsidR="00985941" w:rsidRDefault="00985941" w:rsidP="001B1C6E">
      <w:pPr>
        <w:spacing w:after="0" w:line="240" w:lineRule="auto"/>
      </w:pPr>
      <w:r>
        <w:separator/>
      </w:r>
    </w:p>
  </w:endnote>
  <w:endnote w:type="continuationSeparator" w:id="0">
    <w:p w14:paraId="001A4664" w14:textId="77777777" w:rsidR="00985941" w:rsidRDefault="00985941" w:rsidP="001B1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hronicle Text G2">
    <w:altName w:val="Calibri"/>
    <w:panose1 w:val="00000000000000000000"/>
    <w:charset w:val="00"/>
    <w:family w:val="modern"/>
    <w:notTrueType/>
    <w:pitch w:val="variable"/>
    <w:sig w:usb0="A10000FF" w:usb1="5000405B" w:usb2="00000000" w:usb3="00000000" w:csb0="0000000B" w:csb1="00000000"/>
  </w:font>
  <w:font w:name="Times New Roman Bold">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B2AE" w14:textId="77777777" w:rsidR="00A27E5D" w:rsidRDefault="006A0B10">
    <w:pPr>
      <w:pStyle w:val="Subsol1"/>
      <w:jc w:val="center"/>
      <w:rPr>
        <w:rFonts w:ascii="Times New Roman" w:hAnsi="Times New Roman" w:cs="Times New Roman"/>
        <w:lang w:val="ro-RO"/>
      </w:rPr>
    </w:pPr>
    <w:r>
      <w:rPr>
        <w:rFonts w:ascii="Times New Roman" w:hAnsi="Times New Roman" w:cs="Times New Roman"/>
        <w:sz w:val="24"/>
        <w:szCs w:val="24"/>
      </w:rPr>
      <w:fldChar w:fldCharType="begin"/>
    </w:r>
    <w:r w:rsidR="00A27E5D">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AA5A08">
      <w:rPr>
        <w:rFonts w:ascii="Times New Roman" w:hAnsi="Times New Roman" w:cs="Times New Roman"/>
        <w:noProof/>
        <w:sz w:val="24"/>
        <w:szCs w:val="24"/>
      </w:rPr>
      <w:t>14</w:t>
    </w:r>
    <w:r>
      <w:rPr>
        <w:rFonts w:ascii="Times New Roman" w:hAnsi="Times New Roman" w:cs="Times New Roman"/>
        <w:sz w:val="24"/>
        <w:szCs w:val="24"/>
      </w:rPr>
      <w:fldChar w:fldCharType="end"/>
    </w:r>
    <w:r w:rsidR="00A27E5D">
      <w:rPr>
        <w:rFonts w:ascii="Times New Roman" w:hAnsi="Times New Roman" w:cs="Times New Roman"/>
        <w:sz w:val="24"/>
        <w:szCs w:val="24"/>
      </w:rPr>
      <w:t>/</w:t>
    </w:r>
    <w:fldSimple w:instr=" NUMPAGES   \* MERGEFORMAT ">
      <w:r w:rsidR="00AA5A08" w:rsidRPr="00AA5A08">
        <w:rPr>
          <w:rFonts w:ascii="Times New Roman" w:hAnsi="Times New Roman" w:cs="Times New Roman"/>
          <w:noProof/>
          <w:sz w:val="24"/>
          <w:szCs w:val="24"/>
        </w:rPr>
        <w:t>29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B2B0" w14:textId="77777777" w:rsidR="00A27E5D" w:rsidRPr="00653A18" w:rsidRDefault="006A0B10">
    <w:pPr>
      <w:pStyle w:val="Subsol1"/>
      <w:jc w:val="center"/>
      <w:rPr>
        <w:rFonts w:ascii="Times New Roman" w:hAnsi="Times New Roman" w:cs="Times New Roman"/>
        <w:sz w:val="24"/>
        <w:szCs w:val="24"/>
      </w:rPr>
    </w:pPr>
    <w:r>
      <w:rPr>
        <w:rFonts w:ascii="Times New Roman" w:hAnsi="Times New Roman" w:cs="Times New Roman"/>
        <w:sz w:val="24"/>
        <w:szCs w:val="24"/>
      </w:rPr>
      <w:fldChar w:fldCharType="begin"/>
    </w:r>
    <w:r w:rsidR="00A27E5D">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AA5A08">
      <w:rPr>
        <w:rFonts w:ascii="Times New Roman" w:hAnsi="Times New Roman" w:cs="Times New Roman"/>
        <w:noProof/>
        <w:sz w:val="24"/>
        <w:szCs w:val="24"/>
      </w:rPr>
      <w:t>1</w:t>
    </w:r>
    <w:r>
      <w:rPr>
        <w:rFonts w:ascii="Times New Roman" w:hAnsi="Times New Roman" w:cs="Times New Roman"/>
        <w:sz w:val="24"/>
        <w:szCs w:val="24"/>
      </w:rPr>
      <w:fldChar w:fldCharType="end"/>
    </w:r>
    <w:r w:rsidR="00A27E5D">
      <w:rPr>
        <w:rFonts w:ascii="Times New Roman" w:hAnsi="Times New Roman" w:cs="Times New Roman"/>
        <w:sz w:val="24"/>
        <w:szCs w:val="24"/>
      </w:rPr>
      <w:t>/</w:t>
    </w:r>
    <w:fldSimple w:instr=" NUMPAGES   \* MERGEFORMAT ">
      <w:r w:rsidR="00AA5A08" w:rsidRPr="00AA5A08">
        <w:rPr>
          <w:rFonts w:ascii="Times New Roman" w:hAnsi="Times New Roman" w:cs="Times New Roman"/>
          <w:noProof/>
          <w:sz w:val="24"/>
          <w:szCs w:val="24"/>
        </w:rPr>
        <w:t>29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612DC" w14:textId="77777777" w:rsidR="00985941" w:rsidRDefault="00985941" w:rsidP="001B1C6E">
      <w:pPr>
        <w:spacing w:after="0" w:line="240" w:lineRule="auto"/>
      </w:pPr>
      <w:r>
        <w:separator/>
      </w:r>
    </w:p>
  </w:footnote>
  <w:footnote w:type="continuationSeparator" w:id="0">
    <w:p w14:paraId="3A355BE6" w14:textId="77777777" w:rsidR="00985941" w:rsidRDefault="00985941" w:rsidP="001B1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1" w:type="dxa"/>
      <w:jc w:val="center"/>
      <w:tblLook w:val="04A0" w:firstRow="1" w:lastRow="0" w:firstColumn="1" w:lastColumn="0" w:noHBand="0" w:noVBand="1"/>
    </w:tblPr>
    <w:tblGrid>
      <w:gridCol w:w="3280"/>
      <w:gridCol w:w="3927"/>
      <w:gridCol w:w="637"/>
      <w:gridCol w:w="635"/>
      <w:gridCol w:w="317"/>
      <w:gridCol w:w="317"/>
      <w:gridCol w:w="635"/>
      <w:gridCol w:w="633"/>
    </w:tblGrid>
    <w:tr w:rsidR="00A27E5D" w14:paraId="35C4B29A" w14:textId="77777777" w:rsidTr="00974CD5">
      <w:trPr>
        <w:trHeight w:val="225"/>
        <w:jc w:val="center"/>
      </w:trPr>
      <w:tc>
        <w:tcPr>
          <w:tcW w:w="3280" w:type="dxa"/>
          <w:vMerge w:val="restart"/>
          <w:tcMar>
            <w:left w:w="108" w:type="dxa"/>
          </w:tcMar>
          <w:vAlign w:val="center"/>
        </w:tcPr>
        <w:p w14:paraId="35C4B294" w14:textId="694CC55D" w:rsidR="00A27E5D" w:rsidRDefault="002D3D6E">
          <w:pPr>
            <w:pStyle w:val="Antet1"/>
            <w:spacing w:line="240" w:lineRule="auto"/>
            <w:jc w:val="center"/>
            <w:rPr>
              <w:rFonts w:cs="Arial"/>
              <w:b/>
              <w:sz w:val="10"/>
              <w:szCs w:val="10"/>
            </w:rPr>
          </w:pPr>
          <w:r>
            <w:rPr>
              <w:noProof/>
            </w:rPr>
            <w:drawing>
              <wp:inline distT="0" distB="0" distL="0" distR="0" wp14:anchorId="413C6B09" wp14:editId="45E30179">
                <wp:extent cx="834887" cy="848708"/>
                <wp:effectExtent l="0" t="0" r="381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l="7925" t="7201" r="7075" b="6345"/>
                        <a:stretch/>
                      </pic:blipFill>
                      <pic:spPr bwMode="auto">
                        <a:xfrm>
                          <a:off x="0" y="0"/>
                          <a:ext cx="846311" cy="860321"/>
                        </a:xfrm>
                        <a:prstGeom prst="rect">
                          <a:avLst/>
                        </a:prstGeom>
                        <a:noFill/>
                        <a:ln>
                          <a:noFill/>
                        </a:ln>
                        <a:extLst>
                          <a:ext uri="{53640926-AAD7-44D8-BBD7-CCE9431645EC}">
                            <a14:shadowObscured xmlns:a14="http://schemas.microsoft.com/office/drawing/2010/main"/>
                          </a:ext>
                        </a:extLst>
                      </pic:spPr>
                    </pic:pic>
                  </a:graphicData>
                </a:graphic>
              </wp:inline>
            </w:drawing>
          </w:r>
        </w:p>
        <w:p w14:paraId="35C4B295" w14:textId="7A98E5B8" w:rsidR="00A27E5D" w:rsidRPr="00974CD5" w:rsidRDefault="009B2646" w:rsidP="009B2646">
          <w:pPr>
            <w:pStyle w:val="Antet1"/>
            <w:spacing w:line="240" w:lineRule="auto"/>
            <w:jc w:val="center"/>
            <w:rPr>
              <w:rFonts w:ascii="Times New Roman" w:eastAsia="Times New Roman" w:hAnsi="Times New Roman" w:cs="Times New Roman"/>
              <w:b/>
              <w:sz w:val="4"/>
              <w:szCs w:val="4"/>
            </w:rPr>
          </w:pPr>
          <w:r w:rsidRPr="00067700">
            <w:rPr>
              <w:rFonts w:ascii="Chronicle Text G2" w:hAnsi="Chronicle Text G2"/>
              <w:b/>
              <w:color w:val="0070C0"/>
            </w:rPr>
            <w:t>UNIVERSITATEA DIN ORADEA</w:t>
          </w:r>
        </w:p>
      </w:tc>
      <w:tc>
        <w:tcPr>
          <w:tcW w:w="3927" w:type="dxa"/>
          <w:vMerge w:val="restart"/>
          <w:tcMar>
            <w:left w:w="108" w:type="dxa"/>
          </w:tcMar>
          <w:vAlign w:val="center"/>
        </w:tcPr>
        <w:p w14:paraId="35C4B296" w14:textId="7BE83D2E" w:rsidR="00A27E5D" w:rsidRPr="003C73EE" w:rsidRDefault="003C73EE" w:rsidP="0063361B">
          <w:pPr>
            <w:pStyle w:val="Header"/>
            <w:jc w:val="center"/>
            <w:rPr>
              <w:rFonts w:ascii="Times New Roman" w:hAnsi="Times New Roman" w:cs="Times New Roman"/>
              <w:b/>
              <w:lang w:val="ro-RO"/>
            </w:rPr>
          </w:pPr>
          <w:r w:rsidRPr="003C73EE">
            <w:rPr>
              <w:rFonts w:ascii="Times New Roman" w:hAnsi="Times New Roman" w:cs="Times New Roman"/>
              <w:b/>
              <w:lang w:val="ro-RO"/>
            </w:rPr>
            <w:t>PROCEDURA OPERAȚIONALĂ</w:t>
          </w:r>
        </w:p>
        <w:p w14:paraId="35C4B297" w14:textId="23BA1D2D" w:rsidR="00A27E5D" w:rsidRPr="00235DFA" w:rsidRDefault="003C73EE" w:rsidP="0063361B">
          <w:pPr>
            <w:pStyle w:val="Antet1"/>
            <w:spacing w:line="240" w:lineRule="auto"/>
            <w:jc w:val="center"/>
            <w:rPr>
              <w:rFonts w:ascii="Times New Roman" w:hAnsi="Times New Roman"/>
              <w:b/>
              <w:lang w:val="ro-RO"/>
            </w:rPr>
          </w:pPr>
          <w:r w:rsidRPr="003C73EE">
            <w:rPr>
              <w:rFonts w:ascii="Times New Roman" w:hAnsi="Times New Roman" w:cs="Times New Roman"/>
              <w:b/>
              <w:lang w:val="ro-RO"/>
            </w:rPr>
            <w:t>PRIVIND ELABORAREA ŞI APROBAREA PLANURILOR DE ÎNVĂȚĂMÂNT</w:t>
          </w:r>
        </w:p>
      </w:tc>
      <w:tc>
        <w:tcPr>
          <w:tcW w:w="1589" w:type="dxa"/>
          <w:gridSpan w:val="3"/>
          <w:tcMar>
            <w:left w:w="108" w:type="dxa"/>
          </w:tcMar>
          <w:vAlign w:val="center"/>
        </w:tcPr>
        <w:p w14:paraId="35C4B298" w14:textId="77777777" w:rsidR="00A27E5D" w:rsidRPr="00235DFA" w:rsidRDefault="00A27E5D">
          <w:pPr>
            <w:pStyle w:val="Antet1"/>
            <w:spacing w:line="240" w:lineRule="auto"/>
            <w:rPr>
              <w:rFonts w:ascii="Times New Roman" w:hAnsi="Times New Roman"/>
              <w:lang w:val="ro-RO"/>
            </w:rPr>
          </w:pPr>
          <w:r w:rsidRPr="00235DFA">
            <w:rPr>
              <w:rFonts w:ascii="Times New Roman" w:eastAsia="Times New Roman" w:hAnsi="Times New Roman" w:cs="Times New Roman"/>
              <w:lang w:val="ro-RO"/>
            </w:rPr>
            <w:t>Ediția: I</w:t>
          </w:r>
        </w:p>
      </w:tc>
      <w:tc>
        <w:tcPr>
          <w:tcW w:w="1585" w:type="dxa"/>
          <w:gridSpan w:val="3"/>
          <w:tcMar>
            <w:left w:w="108" w:type="dxa"/>
          </w:tcMar>
          <w:vAlign w:val="center"/>
        </w:tcPr>
        <w:p w14:paraId="35C4B299" w14:textId="77777777" w:rsidR="00A27E5D" w:rsidRPr="00235DFA" w:rsidRDefault="00A27E5D">
          <w:pPr>
            <w:pStyle w:val="Antet1"/>
            <w:spacing w:line="240" w:lineRule="auto"/>
            <w:rPr>
              <w:rFonts w:ascii="Times New Roman" w:hAnsi="Times New Roman"/>
              <w:lang w:val="ro-RO"/>
            </w:rPr>
          </w:pPr>
          <w:r w:rsidRPr="00235DFA">
            <w:rPr>
              <w:rFonts w:ascii="Times New Roman" w:eastAsia="Times New Roman" w:hAnsi="Times New Roman" w:cs="Times New Roman"/>
              <w:lang w:val="ro-RO"/>
            </w:rPr>
            <w:t xml:space="preserve">Pagina </w:t>
          </w:r>
          <w:r w:rsidR="006A0B10" w:rsidRPr="00235DFA">
            <w:rPr>
              <w:rFonts w:ascii="Times New Roman" w:eastAsia="Times New Roman" w:hAnsi="Times New Roman" w:cs="Times New Roman"/>
              <w:lang w:val="ro-RO"/>
            </w:rPr>
            <w:fldChar w:fldCharType="begin"/>
          </w:r>
          <w:r w:rsidRPr="00235DFA">
            <w:rPr>
              <w:rFonts w:ascii="Times New Roman" w:eastAsia="Times New Roman" w:hAnsi="Times New Roman" w:cs="Times New Roman"/>
              <w:lang w:val="ro-RO"/>
            </w:rPr>
            <w:instrText xml:space="preserve"> PAGE   \* MERGEFORMAT </w:instrText>
          </w:r>
          <w:r w:rsidR="006A0B10" w:rsidRPr="00235DFA">
            <w:rPr>
              <w:rFonts w:ascii="Times New Roman" w:eastAsia="Times New Roman" w:hAnsi="Times New Roman" w:cs="Times New Roman"/>
              <w:lang w:val="ro-RO"/>
            </w:rPr>
            <w:fldChar w:fldCharType="separate"/>
          </w:r>
          <w:r w:rsidR="00AA5A08">
            <w:rPr>
              <w:rFonts w:ascii="Times New Roman" w:eastAsia="Times New Roman" w:hAnsi="Times New Roman" w:cs="Times New Roman"/>
              <w:noProof/>
              <w:lang w:val="ro-RO"/>
            </w:rPr>
            <w:t>14</w:t>
          </w:r>
          <w:r w:rsidR="006A0B10" w:rsidRPr="00235DFA">
            <w:rPr>
              <w:rFonts w:ascii="Times New Roman" w:eastAsia="Times New Roman" w:hAnsi="Times New Roman" w:cs="Times New Roman"/>
              <w:lang w:val="ro-RO"/>
            </w:rPr>
            <w:fldChar w:fldCharType="end"/>
          </w:r>
          <w:r w:rsidRPr="00235DFA">
            <w:rPr>
              <w:rFonts w:ascii="Times New Roman" w:eastAsia="Times New Roman" w:hAnsi="Times New Roman" w:cs="Times New Roman"/>
              <w:lang w:val="ro-RO"/>
            </w:rPr>
            <w:t xml:space="preserve"> din </w:t>
          </w:r>
          <w:fldSimple w:instr=" NUMPAGES   \* MERGEFORMAT ">
            <w:r w:rsidR="00AA5A08" w:rsidRPr="00AA5A08">
              <w:rPr>
                <w:rFonts w:ascii="Times New Roman" w:eastAsia="Times New Roman" w:hAnsi="Times New Roman" w:cs="Times New Roman"/>
                <w:noProof/>
                <w:lang w:val="ro-RO"/>
              </w:rPr>
              <w:t>29</w:t>
            </w:r>
          </w:fldSimple>
        </w:p>
      </w:tc>
    </w:tr>
    <w:tr w:rsidR="00A27E5D" w14:paraId="35C4B29E" w14:textId="77777777" w:rsidTr="00974CD5">
      <w:trPr>
        <w:trHeight w:val="255"/>
        <w:jc w:val="center"/>
      </w:trPr>
      <w:tc>
        <w:tcPr>
          <w:tcW w:w="3280" w:type="dxa"/>
          <w:vMerge/>
          <w:tcMar>
            <w:left w:w="108" w:type="dxa"/>
          </w:tcMar>
        </w:tcPr>
        <w:p w14:paraId="35C4B29B" w14:textId="77777777" w:rsidR="00A27E5D" w:rsidRDefault="00A27E5D">
          <w:pPr>
            <w:pStyle w:val="Antet1"/>
            <w:spacing w:line="240" w:lineRule="auto"/>
            <w:jc w:val="center"/>
            <w:rPr>
              <w:rFonts w:ascii="Times New Roman" w:eastAsia="Times New Roman" w:hAnsi="Times New Roman" w:cs="Times New Roman"/>
            </w:rPr>
          </w:pPr>
        </w:p>
      </w:tc>
      <w:tc>
        <w:tcPr>
          <w:tcW w:w="3927" w:type="dxa"/>
          <w:vMerge/>
          <w:tcMar>
            <w:left w:w="108" w:type="dxa"/>
          </w:tcMar>
          <w:vAlign w:val="center"/>
        </w:tcPr>
        <w:p w14:paraId="35C4B29C" w14:textId="77777777" w:rsidR="00A27E5D" w:rsidRPr="00235DFA" w:rsidRDefault="00A27E5D">
          <w:pPr>
            <w:pStyle w:val="Antet1"/>
            <w:spacing w:line="240" w:lineRule="auto"/>
            <w:jc w:val="center"/>
            <w:rPr>
              <w:rFonts w:ascii="Times New Roman" w:eastAsia="Times New Roman" w:hAnsi="Times New Roman" w:cs="Times New Roman"/>
              <w:lang w:val="ro-RO"/>
            </w:rPr>
          </w:pPr>
        </w:p>
      </w:tc>
      <w:tc>
        <w:tcPr>
          <w:tcW w:w="3174" w:type="dxa"/>
          <w:gridSpan w:val="6"/>
          <w:tcMar>
            <w:left w:w="108" w:type="dxa"/>
          </w:tcMar>
          <w:vAlign w:val="center"/>
        </w:tcPr>
        <w:p w14:paraId="35C4B29D" w14:textId="77777777" w:rsidR="00A27E5D" w:rsidRPr="00235DFA" w:rsidRDefault="00A27E5D">
          <w:pPr>
            <w:pStyle w:val="Antet1"/>
            <w:spacing w:line="240" w:lineRule="auto"/>
            <w:jc w:val="center"/>
            <w:rPr>
              <w:rFonts w:ascii="Times New Roman" w:hAnsi="Times New Roman"/>
              <w:lang w:val="ro-RO"/>
            </w:rPr>
          </w:pPr>
          <w:r w:rsidRPr="00235DFA">
            <w:rPr>
              <w:rFonts w:ascii="Times New Roman" w:eastAsia="Times New Roman" w:hAnsi="Times New Roman" w:cs="Times New Roman"/>
              <w:lang w:val="ro-RO"/>
            </w:rPr>
            <w:t>Revizia:</w:t>
          </w:r>
        </w:p>
      </w:tc>
    </w:tr>
    <w:tr w:rsidR="00A27E5D" w14:paraId="35C4B2A6" w14:textId="77777777" w:rsidTr="00651AD4">
      <w:trPr>
        <w:trHeight w:val="510"/>
        <w:jc w:val="center"/>
      </w:trPr>
      <w:tc>
        <w:tcPr>
          <w:tcW w:w="3280" w:type="dxa"/>
          <w:vMerge/>
          <w:tcMar>
            <w:left w:w="108" w:type="dxa"/>
          </w:tcMar>
        </w:tcPr>
        <w:p w14:paraId="35C4B29F" w14:textId="77777777" w:rsidR="00A27E5D" w:rsidRDefault="00A27E5D">
          <w:pPr>
            <w:pStyle w:val="Antet1"/>
            <w:spacing w:line="240" w:lineRule="auto"/>
            <w:jc w:val="center"/>
            <w:rPr>
              <w:rFonts w:ascii="Times New Roman" w:eastAsia="Times New Roman" w:hAnsi="Times New Roman" w:cs="Times New Roman"/>
            </w:rPr>
          </w:pPr>
        </w:p>
      </w:tc>
      <w:tc>
        <w:tcPr>
          <w:tcW w:w="3927" w:type="dxa"/>
          <w:vMerge/>
          <w:tcMar>
            <w:left w:w="108" w:type="dxa"/>
          </w:tcMar>
          <w:vAlign w:val="center"/>
        </w:tcPr>
        <w:p w14:paraId="35C4B2A0" w14:textId="77777777" w:rsidR="00A27E5D" w:rsidRPr="00235DFA" w:rsidRDefault="00A27E5D">
          <w:pPr>
            <w:pStyle w:val="Antet1"/>
            <w:spacing w:line="240" w:lineRule="auto"/>
            <w:jc w:val="center"/>
            <w:rPr>
              <w:rFonts w:ascii="Times New Roman" w:eastAsia="Times New Roman" w:hAnsi="Times New Roman" w:cs="Times New Roman"/>
              <w:lang w:val="ro-RO"/>
            </w:rPr>
          </w:pPr>
        </w:p>
      </w:tc>
      <w:tc>
        <w:tcPr>
          <w:tcW w:w="637" w:type="dxa"/>
          <w:tcMar>
            <w:left w:w="108" w:type="dxa"/>
          </w:tcMar>
          <w:vAlign w:val="center"/>
        </w:tcPr>
        <w:p w14:paraId="35C4B2A1" w14:textId="6251EF0F" w:rsidR="00A27E5D" w:rsidRPr="00235DFA" w:rsidRDefault="00A27E5D">
          <w:pPr>
            <w:pStyle w:val="Antet1"/>
            <w:spacing w:line="240" w:lineRule="auto"/>
            <w:jc w:val="center"/>
            <w:rPr>
              <w:rFonts w:ascii="Times New Roman" w:hAnsi="Times New Roman"/>
              <w:lang w:val="ro-RO"/>
            </w:rPr>
          </w:pPr>
          <w:r w:rsidRPr="00235DFA">
            <w:rPr>
              <w:rFonts w:ascii="Times New Roman" w:eastAsia="Times New Roman" w:hAnsi="Times New Roman" w:cs="Times New Roman"/>
              <w:lang w:val="ro-RO"/>
            </w:rPr>
            <w:t>1</w:t>
          </w:r>
        </w:p>
      </w:tc>
      <w:tc>
        <w:tcPr>
          <w:tcW w:w="635" w:type="dxa"/>
          <w:shd w:val="clear" w:color="auto" w:fill="D0CECE" w:themeFill="background2" w:themeFillShade="E6"/>
          <w:tcMar>
            <w:left w:w="108" w:type="dxa"/>
          </w:tcMar>
          <w:vAlign w:val="center"/>
        </w:tcPr>
        <w:p w14:paraId="35C4B2A2" w14:textId="077D2E22" w:rsidR="00A27E5D" w:rsidRPr="00235DFA" w:rsidRDefault="00E55CB6">
          <w:pPr>
            <w:pStyle w:val="Antet1"/>
            <w:spacing w:line="240" w:lineRule="auto"/>
            <w:jc w:val="center"/>
            <w:rPr>
              <w:rFonts w:ascii="Times New Roman" w:hAnsi="Times New Roman"/>
              <w:lang w:val="ro-RO"/>
            </w:rPr>
          </w:pPr>
          <w:r>
            <w:rPr>
              <w:rFonts w:ascii="Times New Roman" w:hAnsi="Times New Roman"/>
              <w:lang w:val="ro-RO"/>
            </w:rPr>
            <w:t>2</w:t>
          </w:r>
        </w:p>
      </w:tc>
      <w:tc>
        <w:tcPr>
          <w:tcW w:w="634" w:type="dxa"/>
          <w:gridSpan w:val="2"/>
          <w:tcMar>
            <w:left w:w="108" w:type="dxa"/>
          </w:tcMar>
          <w:vAlign w:val="center"/>
        </w:tcPr>
        <w:p w14:paraId="35C4B2A3" w14:textId="728E67ED" w:rsidR="00A27E5D" w:rsidRPr="00235DFA" w:rsidRDefault="00E55CB6">
          <w:pPr>
            <w:pStyle w:val="Antet1"/>
            <w:spacing w:line="240" w:lineRule="auto"/>
            <w:jc w:val="center"/>
            <w:rPr>
              <w:rFonts w:ascii="Times New Roman" w:hAnsi="Times New Roman"/>
              <w:lang w:val="ro-RO"/>
            </w:rPr>
          </w:pPr>
          <w:r>
            <w:rPr>
              <w:rFonts w:ascii="Times New Roman" w:hAnsi="Times New Roman"/>
              <w:lang w:val="ro-RO"/>
            </w:rPr>
            <w:t>3</w:t>
          </w:r>
        </w:p>
      </w:tc>
      <w:tc>
        <w:tcPr>
          <w:tcW w:w="635" w:type="dxa"/>
          <w:tcMar>
            <w:left w:w="108" w:type="dxa"/>
          </w:tcMar>
          <w:vAlign w:val="center"/>
        </w:tcPr>
        <w:p w14:paraId="35C4B2A4" w14:textId="2AE9A235" w:rsidR="00A27E5D" w:rsidRPr="00235DFA" w:rsidRDefault="00E55CB6">
          <w:pPr>
            <w:pStyle w:val="Antet1"/>
            <w:spacing w:line="240" w:lineRule="auto"/>
            <w:jc w:val="center"/>
            <w:rPr>
              <w:rFonts w:ascii="Times New Roman" w:hAnsi="Times New Roman"/>
              <w:lang w:val="ro-RO"/>
            </w:rPr>
          </w:pPr>
          <w:r>
            <w:rPr>
              <w:rFonts w:ascii="Times New Roman" w:hAnsi="Times New Roman"/>
              <w:lang w:val="ro-RO"/>
            </w:rPr>
            <w:t>4</w:t>
          </w:r>
        </w:p>
      </w:tc>
      <w:tc>
        <w:tcPr>
          <w:tcW w:w="633" w:type="dxa"/>
          <w:tcMar>
            <w:left w:w="108" w:type="dxa"/>
          </w:tcMar>
          <w:vAlign w:val="center"/>
        </w:tcPr>
        <w:p w14:paraId="35C4B2A5" w14:textId="2A8E9CAC" w:rsidR="00A27E5D" w:rsidRPr="00235DFA" w:rsidRDefault="00E55CB6">
          <w:pPr>
            <w:pStyle w:val="Antet1"/>
            <w:spacing w:line="240" w:lineRule="auto"/>
            <w:jc w:val="center"/>
            <w:rPr>
              <w:rFonts w:ascii="Times New Roman" w:hAnsi="Times New Roman"/>
              <w:lang w:val="ro-RO"/>
            </w:rPr>
          </w:pPr>
          <w:r>
            <w:rPr>
              <w:rFonts w:ascii="Times New Roman" w:eastAsia="Times New Roman" w:hAnsi="Times New Roman" w:cs="Times New Roman"/>
              <w:lang w:val="ro-RO"/>
            </w:rPr>
            <w:t>5</w:t>
          </w:r>
        </w:p>
      </w:tc>
    </w:tr>
    <w:tr w:rsidR="00A27E5D" w14:paraId="35C4B2AB" w14:textId="77777777" w:rsidTr="00974CD5">
      <w:trPr>
        <w:trHeight w:val="300"/>
        <w:jc w:val="center"/>
      </w:trPr>
      <w:tc>
        <w:tcPr>
          <w:tcW w:w="3280" w:type="dxa"/>
          <w:vMerge/>
          <w:tcMar>
            <w:left w:w="108" w:type="dxa"/>
          </w:tcMar>
        </w:tcPr>
        <w:p w14:paraId="35C4B2A7" w14:textId="77777777" w:rsidR="00A27E5D" w:rsidRDefault="00A27E5D">
          <w:pPr>
            <w:pStyle w:val="Antet1"/>
            <w:spacing w:line="240" w:lineRule="auto"/>
            <w:jc w:val="center"/>
            <w:rPr>
              <w:rFonts w:ascii="Times New Roman" w:eastAsia="Times New Roman" w:hAnsi="Times New Roman" w:cs="Times New Roman"/>
            </w:rPr>
          </w:pPr>
        </w:p>
      </w:tc>
      <w:tc>
        <w:tcPr>
          <w:tcW w:w="3927" w:type="dxa"/>
          <w:tcMar>
            <w:left w:w="108" w:type="dxa"/>
          </w:tcMar>
          <w:vAlign w:val="center"/>
        </w:tcPr>
        <w:p w14:paraId="35C4B2A8" w14:textId="77777777" w:rsidR="00A27E5D" w:rsidRPr="00235DFA" w:rsidRDefault="00A27E5D">
          <w:pPr>
            <w:pStyle w:val="Antet1"/>
            <w:spacing w:line="240" w:lineRule="auto"/>
            <w:jc w:val="center"/>
            <w:rPr>
              <w:rFonts w:ascii="Times New Roman" w:hAnsi="Times New Roman"/>
              <w:b/>
              <w:lang w:val="ro-RO"/>
            </w:rPr>
          </w:pPr>
          <w:r w:rsidRPr="00235DFA">
            <w:rPr>
              <w:rFonts w:ascii="Times New Roman" w:eastAsia="Times New Roman" w:hAnsi="Times New Roman" w:cs="Times New Roman"/>
              <w:b/>
              <w:lang w:val="ro-RO"/>
            </w:rPr>
            <w:t>Structura emitentă:</w:t>
          </w:r>
        </w:p>
        <w:p w14:paraId="35C4B2A9" w14:textId="77777777" w:rsidR="00A27E5D" w:rsidRPr="00235DFA" w:rsidRDefault="00A27E5D">
          <w:pPr>
            <w:pStyle w:val="Antet1"/>
            <w:spacing w:line="240" w:lineRule="auto"/>
            <w:jc w:val="center"/>
            <w:rPr>
              <w:rFonts w:ascii="Times New Roman" w:hAnsi="Times New Roman"/>
              <w:i/>
              <w:lang w:val="ro-RO"/>
            </w:rPr>
          </w:pPr>
          <w:r w:rsidRPr="00235DFA">
            <w:rPr>
              <w:rFonts w:ascii="Times New Roman" w:eastAsia="Times New Roman" w:hAnsi="Times New Roman" w:cs="Times New Roman"/>
              <w:b/>
              <w:i/>
              <w:lang w:val="ro-RO"/>
            </w:rPr>
            <w:t>Prorector Managementul Academic</w:t>
          </w:r>
        </w:p>
      </w:tc>
      <w:tc>
        <w:tcPr>
          <w:tcW w:w="3174" w:type="dxa"/>
          <w:gridSpan w:val="6"/>
          <w:tcMar>
            <w:left w:w="108" w:type="dxa"/>
          </w:tcMar>
          <w:vAlign w:val="center"/>
        </w:tcPr>
        <w:p w14:paraId="35C4B2AA" w14:textId="3C1D438F" w:rsidR="00A27E5D" w:rsidRPr="00235DFA" w:rsidRDefault="00A27E5D">
          <w:pPr>
            <w:pStyle w:val="Antet1"/>
            <w:spacing w:line="240" w:lineRule="auto"/>
            <w:jc w:val="center"/>
            <w:rPr>
              <w:b/>
              <w:lang w:val="ro-RO"/>
            </w:rPr>
          </w:pPr>
          <w:r w:rsidRPr="00235DFA">
            <w:rPr>
              <w:rFonts w:ascii="Times New Roman" w:eastAsia="Times New Roman" w:hAnsi="Times New Roman" w:cs="Times New Roman"/>
              <w:b/>
              <w:lang w:val="ro-RO"/>
            </w:rPr>
            <w:t>COD: SEAQ_PO_Pr</w:t>
          </w:r>
          <w:r w:rsidR="00E55CB6">
            <w:rPr>
              <w:rFonts w:ascii="Times New Roman" w:eastAsia="Times New Roman" w:hAnsi="Times New Roman" w:cs="Times New Roman"/>
              <w:b/>
              <w:lang w:val="ro-RO"/>
            </w:rPr>
            <w:t>.</w:t>
          </w:r>
          <w:r w:rsidRPr="00235DFA">
            <w:rPr>
              <w:rFonts w:ascii="Times New Roman" w:eastAsia="Times New Roman" w:hAnsi="Times New Roman" w:cs="Times New Roman"/>
              <w:b/>
              <w:lang w:val="ro-RO"/>
            </w:rPr>
            <w:t>MA_01</w:t>
          </w:r>
        </w:p>
      </w:tc>
    </w:tr>
  </w:tbl>
  <w:p w14:paraId="35C4B2AC" w14:textId="77777777" w:rsidR="00A27E5D" w:rsidRPr="00974CD5" w:rsidRDefault="00A27E5D">
    <w:pPr>
      <w:pStyle w:val="Antet1"/>
      <w:rPr>
        <w:rFonts w:ascii="Times New Roman" w:hAnsi="Times New Roman" w:cs="Times New Roman"/>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1" w:type="dxa"/>
      <w:jc w:val="center"/>
      <w:tblLook w:val="04A0" w:firstRow="1" w:lastRow="0" w:firstColumn="1" w:lastColumn="0" w:noHBand="0" w:noVBand="1"/>
    </w:tblPr>
    <w:tblGrid>
      <w:gridCol w:w="3280"/>
      <w:gridCol w:w="3927"/>
      <w:gridCol w:w="637"/>
      <w:gridCol w:w="635"/>
      <w:gridCol w:w="317"/>
      <w:gridCol w:w="317"/>
      <w:gridCol w:w="635"/>
      <w:gridCol w:w="633"/>
    </w:tblGrid>
    <w:tr w:rsidR="00A27E5D" w14:paraId="35C4B2B7" w14:textId="77777777" w:rsidTr="00D9556D">
      <w:trPr>
        <w:trHeight w:val="225"/>
        <w:jc w:val="center"/>
      </w:trPr>
      <w:tc>
        <w:tcPr>
          <w:tcW w:w="3280" w:type="dxa"/>
          <w:vMerge w:val="restart"/>
          <w:tcMar>
            <w:left w:w="108" w:type="dxa"/>
          </w:tcMar>
          <w:vAlign w:val="center"/>
        </w:tcPr>
        <w:p w14:paraId="35C4B2B1" w14:textId="77777777" w:rsidR="00A27E5D" w:rsidRDefault="00A27E5D" w:rsidP="00D9556D">
          <w:pPr>
            <w:pStyle w:val="Antet1"/>
            <w:spacing w:line="240" w:lineRule="auto"/>
            <w:jc w:val="center"/>
            <w:rPr>
              <w:rFonts w:cs="Arial"/>
              <w:b/>
              <w:sz w:val="10"/>
              <w:szCs w:val="10"/>
            </w:rPr>
          </w:pPr>
          <w:r>
            <w:rPr>
              <w:rFonts w:eastAsia="Times New Roman" w:cs="Times New Roman"/>
              <w:noProof/>
            </w:rPr>
            <w:drawing>
              <wp:inline distT="0" distB="0" distL="0" distR="0" wp14:anchorId="35C4B2CC" wp14:editId="35C4B2CD">
                <wp:extent cx="1921495" cy="938254"/>
                <wp:effectExtent l="0" t="0" r="0" b="0"/>
                <wp:docPr id="1" name="I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2"/>
                        <pic:cNvPicPr>
                          <a:picLocks noChangeAspect="1" noChangeArrowheads="1"/>
                        </pic:cNvPicPr>
                      </pic:nvPicPr>
                      <pic:blipFill>
                        <a:blip r:embed="rId1"/>
                        <a:stretch>
                          <a:fillRect/>
                        </a:stretch>
                      </pic:blipFill>
                      <pic:spPr bwMode="auto">
                        <a:xfrm>
                          <a:off x="0" y="0"/>
                          <a:ext cx="1924360" cy="939653"/>
                        </a:xfrm>
                        <a:prstGeom prst="rect">
                          <a:avLst/>
                        </a:prstGeom>
                        <a:noFill/>
                        <a:ln w="9525">
                          <a:noFill/>
                          <a:miter lim="800000"/>
                          <a:headEnd/>
                          <a:tailEnd/>
                        </a:ln>
                      </pic:spPr>
                    </pic:pic>
                  </a:graphicData>
                </a:graphic>
              </wp:inline>
            </w:drawing>
          </w:r>
        </w:p>
        <w:p w14:paraId="35C4B2B2" w14:textId="77777777" w:rsidR="00A27E5D" w:rsidRPr="00974CD5" w:rsidRDefault="00A27E5D" w:rsidP="00D9556D">
          <w:pPr>
            <w:pStyle w:val="Antet1"/>
            <w:spacing w:line="240" w:lineRule="auto"/>
            <w:jc w:val="center"/>
            <w:rPr>
              <w:rFonts w:ascii="Times New Roman" w:eastAsia="Times New Roman" w:hAnsi="Times New Roman" w:cs="Times New Roman"/>
              <w:b/>
              <w:sz w:val="4"/>
              <w:szCs w:val="4"/>
            </w:rPr>
          </w:pPr>
        </w:p>
      </w:tc>
      <w:tc>
        <w:tcPr>
          <w:tcW w:w="3927" w:type="dxa"/>
          <w:vMerge w:val="restart"/>
          <w:tcMar>
            <w:left w:w="108" w:type="dxa"/>
          </w:tcMar>
          <w:vAlign w:val="center"/>
        </w:tcPr>
        <w:p w14:paraId="35C4B2B3" w14:textId="77777777" w:rsidR="00A27E5D" w:rsidRPr="00235DFA" w:rsidRDefault="00A27E5D" w:rsidP="004C200C">
          <w:pPr>
            <w:pStyle w:val="Header"/>
            <w:jc w:val="center"/>
            <w:rPr>
              <w:rFonts w:ascii="Times New Roman" w:hAnsi="Times New Roman" w:cs="Times New Roman"/>
              <w:b/>
              <w:sz w:val="24"/>
              <w:szCs w:val="24"/>
              <w:lang w:val="ro-RO"/>
            </w:rPr>
          </w:pPr>
          <w:r w:rsidRPr="00235DFA">
            <w:rPr>
              <w:rFonts w:ascii="Times New Roman" w:hAnsi="Times New Roman" w:cs="Times New Roman"/>
              <w:b/>
              <w:sz w:val="24"/>
              <w:szCs w:val="24"/>
              <w:lang w:val="ro-RO"/>
            </w:rPr>
            <w:t>PROCEDURA OPERAȚIONALĂ</w:t>
          </w:r>
        </w:p>
        <w:p w14:paraId="35C4B2B4" w14:textId="77777777" w:rsidR="00A27E5D" w:rsidRDefault="00A27E5D" w:rsidP="004C200C">
          <w:pPr>
            <w:pStyle w:val="Antet1"/>
            <w:spacing w:line="240" w:lineRule="auto"/>
            <w:jc w:val="center"/>
            <w:rPr>
              <w:rFonts w:ascii="Times New Roman" w:hAnsi="Times New Roman"/>
              <w:b/>
            </w:rPr>
          </w:pPr>
          <w:r w:rsidRPr="00235DFA">
            <w:rPr>
              <w:rFonts w:ascii="Times New Roman" w:hAnsi="Times New Roman" w:cs="Times New Roman"/>
              <w:b/>
              <w:sz w:val="24"/>
              <w:szCs w:val="24"/>
              <w:lang w:val="ro-RO"/>
            </w:rPr>
            <w:t>privind elaborarea şi aprobarea planurilor de învățământ</w:t>
          </w:r>
        </w:p>
      </w:tc>
      <w:tc>
        <w:tcPr>
          <w:tcW w:w="1589" w:type="dxa"/>
          <w:gridSpan w:val="3"/>
          <w:tcMar>
            <w:left w:w="108" w:type="dxa"/>
          </w:tcMar>
          <w:vAlign w:val="center"/>
        </w:tcPr>
        <w:p w14:paraId="35C4B2B5" w14:textId="77777777" w:rsidR="00A27E5D" w:rsidRDefault="00A27E5D" w:rsidP="00D9556D">
          <w:pPr>
            <w:pStyle w:val="Antet1"/>
            <w:spacing w:line="240" w:lineRule="auto"/>
            <w:rPr>
              <w:rFonts w:ascii="Times New Roman" w:hAnsi="Times New Roman"/>
            </w:rPr>
          </w:pPr>
          <w:r>
            <w:rPr>
              <w:rFonts w:ascii="Times New Roman" w:eastAsia="Times New Roman" w:hAnsi="Times New Roman" w:cs="Times New Roman"/>
            </w:rPr>
            <w:t>Ediția: I</w:t>
          </w:r>
        </w:p>
      </w:tc>
      <w:tc>
        <w:tcPr>
          <w:tcW w:w="1585" w:type="dxa"/>
          <w:gridSpan w:val="3"/>
          <w:tcMar>
            <w:left w:w="108" w:type="dxa"/>
          </w:tcMar>
          <w:vAlign w:val="center"/>
        </w:tcPr>
        <w:p w14:paraId="35C4B2B6" w14:textId="77777777" w:rsidR="00A27E5D" w:rsidRDefault="00A27E5D" w:rsidP="00D9556D">
          <w:pPr>
            <w:pStyle w:val="Antet1"/>
            <w:spacing w:line="240" w:lineRule="auto"/>
            <w:rPr>
              <w:rFonts w:ascii="Times New Roman" w:hAnsi="Times New Roman"/>
            </w:rPr>
          </w:pPr>
          <w:r>
            <w:rPr>
              <w:rFonts w:ascii="Times New Roman" w:eastAsia="Times New Roman" w:hAnsi="Times New Roman" w:cs="Times New Roman"/>
            </w:rPr>
            <w:t xml:space="preserve">Pagina </w:t>
          </w:r>
          <w:r w:rsidR="006A0B10">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sidR="006A0B10">
            <w:rPr>
              <w:rFonts w:ascii="Times New Roman" w:eastAsia="Times New Roman" w:hAnsi="Times New Roman" w:cs="Times New Roman"/>
            </w:rPr>
            <w:fldChar w:fldCharType="separate"/>
          </w:r>
          <w:r w:rsidR="00AA5A08">
            <w:rPr>
              <w:rFonts w:ascii="Times New Roman" w:eastAsia="Times New Roman" w:hAnsi="Times New Roman" w:cs="Times New Roman"/>
              <w:noProof/>
            </w:rPr>
            <w:t>26</w:t>
          </w:r>
          <w:r w:rsidR="006A0B10">
            <w:rPr>
              <w:rFonts w:ascii="Times New Roman" w:eastAsia="Times New Roman" w:hAnsi="Times New Roman" w:cs="Times New Roman"/>
            </w:rPr>
            <w:fldChar w:fldCharType="end"/>
          </w:r>
          <w:r>
            <w:rPr>
              <w:rFonts w:ascii="Times New Roman" w:eastAsia="Times New Roman" w:hAnsi="Times New Roman" w:cs="Times New Roman"/>
            </w:rPr>
            <w:t xml:space="preserve"> din </w:t>
          </w:r>
          <w:fldSimple w:instr=" NUMPAGES   \* MERGEFORMAT ">
            <w:r w:rsidR="00AA5A08" w:rsidRPr="00AA5A08">
              <w:rPr>
                <w:rFonts w:ascii="Times New Roman" w:eastAsia="Times New Roman" w:hAnsi="Times New Roman" w:cs="Times New Roman"/>
                <w:noProof/>
              </w:rPr>
              <w:t>26</w:t>
            </w:r>
          </w:fldSimple>
        </w:p>
      </w:tc>
    </w:tr>
    <w:tr w:rsidR="00A27E5D" w14:paraId="35C4B2BB" w14:textId="77777777" w:rsidTr="00D9556D">
      <w:trPr>
        <w:trHeight w:val="255"/>
        <w:jc w:val="center"/>
      </w:trPr>
      <w:tc>
        <w:tcPr>
          <w:tcW w:w="3280" w:type="dxa"/>
          <w:vMerge/>
          <w:tcMar>
            <w:left w:w="108" w:type="dxa"/>
          </w:tcMar>
        </w:tcPr>
        <w:p w14:paraId="35C4B2B8" w14:textId="77777777" w:rsidR="00A27E5D" w:rsidRDefault="00A27E5D" w:rsidP="00D9556D">
          <w:pPr>
            <w:pStyle w:val="Antet1"/>
            <w:spacing w:line="240" w:lineRule="auto"/>
            <w:jc w:val="center"/>
            <w:rPr>
              <w:rFonts w:ascii="Times New Roman" w:eastAsia="Times New Roman" w:hAnsi="Times New Roman" w:cs="Times New Roman"/>
            </w:rPr>
          </w:pPr>
        </w:p>
      </w:tc>
      <w:tc>
        <w:tcPr>
          <w:tcW w:w="3927" w:type="dxa"/>
          <w:vMerge/>
          <w:tcMar>
            <w:left w:w="108" w:type="dxa"/>
          </w:tcMar>
          <w:vAlign w:val="center"/>
        </w:tcPr>
        <w:p w14:paraId="35C4B2B9" w14:textId="77777777" w:rsidR="00A27E5D" w:rsidRDefault="00A27E5D" w:rsidP="00D9556D">
          <w:pPr>
            <w:pStyle w:val="Antet1"/>
            <w:spacing w:line="240" w:lineRule="auto"/>
            <w:jc w:val="center"/>
            <w:rPr>
              <w:rFonts w:ascii="Times New Roman" w:eastAsia="Times New Roman" w:hAnsi="Times New Roman" w:cs="Times New Roman"/>
            </w:rPr>
          </w:pPr>
        </w:p>
      </w:tc>
      <w:tc>
        <w:tcPr>
          <w:tcW w:w="3174" w:type="dxa"/>
          <w:gridSpan w:val="6"/>
          <w:tcMar>
            <w:left w:w="108" w:type="dxa"/>
          </w:tcMar>
          <w:vAlign w:val="center"/>
        </w:tcPr>
        <w:p w14:paraId="35C4B2BA" w14:textId="77777777" w:rsidR="00A27E5D" w:rsidRDefault="00A27E5D" w:rsidP="00D9556D">
          <w:pPr>
            <w:pStyle w:val="Antet1"/>
            <w:spacing w:line="240" w:lineRule="auto"/>
            <w:jc w:val="center"/>
            <w:rPr>
              <w:rFonts w:ascii="Times New Roman" w:hAnsi="Times New Roman"/>
            </w:rPr>
          </w:pPr>
          <w:r>
            <w:rPr>
              <w:rFonts w:ascii="Times New Roman" w:eastAsia="Times New Roman" w:hAnsi="Times New Roman" w:cs="Times New Roman"/>
            </w:rPr>
            <w:t>Revizia:</w:t>
          </w:r>
        </w:p>
      </w:tc>
    </w:tr>
    <w:tr w:rsidR="00A27E5D" w14:paraId="35C4B2C3" w14:textId="77777777" w:rsidTr="00D9556D">
      <w:trPr>
        <w:trHeight w:val="510"/>
        <w:jc w:val="center"/>
      </w:trPr>
      <w:tc>
        <w:tcPr>
          <w:tcW w:w="3280" w:type="dxa"/>
          <w:vMerge/>
          <w:tcMar>
            <w:left w:w="108" w:type="dxa"/>
          </w:tcMar>
        </w:tcPr>
        <w:p w14:paraId="35C4B2BC" w14:textId="77777777" w:rsidR="00A27E5D" w:rsidRDefault="00A27E5D" w:rsidP="00D9556D">
          <w:pPr>
            <w:pStyle w:val="Antet1"/>
            <w:spacing w:line="240" w:lineRule="auto"/>
            <w:jc w:val="center"/>
            <w:rPr>
              <w:rFonts w:ascii="Times New Roman" w:eastAsia="Times New Roman" w:hAnsi="Times New Roman" w:cs="Times New Roman"/>
            </w:rPr>
          </w:pPr>
        </w:p>
      </w:tc>
      <w:tc>
        <w:tcPr>
          <w:tcW w:w="3927" w:type="dxa"/>
          <w:vMerge/>
          <w:tcMar>
            <w:left w:w="108" w:type="dxa"/>
          </w:tcMar>
          <w:vAlign w:val="center"/>
        </w:tcPr>
        <w:p w14:paraId="35C4B2BD" w14:textId="77777777" w:rsidR="00A27E5D" w:rsidRDefault="00A27E5D" w:rsidP="00D9556D">
          <w:pPr>
            <w:pStyle w:val="Antet1"/>
            <w:spacing w:line="240" w:lineRule="auto"/>
            <w:jc w:val="center"/>
            <w:rPr>
              <w:rFonts w:ascii="Times New Roman" w:eastAsia="Times New Roman" w:hAnsi="Times New Roman" w:cs="Times New Roman"/>
            </w:rPr>
          </w:pPr>
        </w:p>
      </w:tc>
      <w:tc>
        <w:tcPr>
          <w:tcW w:w="637" w:type="dxa"/>
          <w:shd w:val="clear" w:color="auto" w:fill="D9D9D9" w:themeFill="background1" w:themeFillShade="D9"/>
          <w:tcMar>
            <w:left w:w="108" w:type="dxa"/>
          </w:tcMar>
          <w:vAlign w:val="center"/>
        </w:tcPr>
        <w:p w14:paraId="35C4B2BE" w14:textId="77777777" w:rsidR="00A27E5D" w:rsidRDefault="00A27E5D" w:rsidP="00D9556D">
          <w:pPr>
            <w:pStyle w:val="Antet1"/>
            <w:spacing w:line="240" w:lineRule="auto"/>
            <w:jc w:val="center"/>
            <w:rPr>
              <w:rFonts w:ascii="Times New Roman" w:hAnsi="Times New Roman"/>
            </w:rPr>
          </w:pPr>
          <w:r>
            <w:rPr>
              <w:rFonts w:ascii="Times New Roman" w:eastAsia="Times New Roman" w:hAnsi="Times New Roman" w:cs="Times New Roman"/>
            </w:rPr>
            <w:t>1</w:t>
          </w:r>
        </w:p>
      </w:tc>
      <w:tc>
        <w:tcPr>
          <w:tcW w:w="635" w:type="dxa"/>
          <w:tcMar>
            <w:left w:w="108" w:type="dxa"/>
          </w:tcMar>
          <w:vAlign w:val="center"/>
        </w:tcPr>
        <w:p w14:paraId="35C4B2BF" w14:textId="77777777" w:rsidR="00A27E5D" w:rsidRDefault="00A27E5D" w:rsidP="00D9556D">
          <w:pPr>
            <w:pStyle w:val="Antet1"/>
            <w:spacing w:line="240" w:lineRule="auto"/>
            <w:jc w:val="center"/>
            <w:rPr>
              <w:rFonts w:ascii="Times New Roman" w:hAnsi="Times New Roman"/>
            </w:rPr>
          </w:pPr>
          <w:r>
            <w:rPr>
              <w:rFonts w:ascii="Times New Roman" w:eastAsia="Times New Roman" w:hAnsi="Times New Roman" w:cs="Times New Roman"/>
            </w:rPr>
            <w:t>2</w:t>
          </w:r>
        </w:p>
      </w:tc>
      <w:tc>
        <w:tcPr>
          <w:tcW w:w="634" w:type="dxa"/>
          <w:gridSpan w:val="2"/>
          <w:tcMar>
            <w:left w:w="108" w:type="dxa"/>
          </w:tcMar>
          <w:vAlign w:val="center"/>
        </w:tcPr>
        <w:p w14:paraId="35C4B2C0" w14:textId="77777777" w:rsidR="00A27E5D" w:rsidRDefault="00A27E5D" w:rsidP="00D9556D">
          <w:pPr>
            <w:pStyle w:val="Antet1"/>
            <w:spacing w:line="240" w:lineRule="auto"/>
            <w:jc w:val="center"/>
            <w:rPr>
              <w:rFonts w:ascii="Times New Roman" w:hAnsi="Times New Roman"/>
            </w:rPr>
          </w:pPr>
          <w:r>
            <w:rPr>
              <w:rFonts w:ascii="Times New Roman" w:eastAsia="Times New Roman" w:hAnsi="Times New Roman" w:cs="Times New Roman"/>
            </w:rPr>
            <w:t>3</w:t>
          </w:r>
        </w:p>
      </w:tc>
      <w:tc>
        <w:tcPr>
          <w:tcW w:w="635" w:type="dxa"/>
          <w:tcMar>
            <w:left w:w="108" w:type="dxa"/>
          </w:tcMar>
          <w:vAlign w:val="center"/>
        </w:tcPr>
        <w:p w14:paraId="35C4B2C1" w14:textId="77777777" w:rsidR="00A27E5D" w:rsidRDefault="00A27E5D" w:rsidP="00D9556D">
          <w:pPr>
            <w:pStyle w:val="Antet1"/>
            <w:spacing w:line="240" w:lineRule="auto"/>
            <w:jc w:val="center"/>
            <w:rPr>
              <w:rFonts w:ascii="Times New Roman" w:hAnsi="Times New Roman"/>
            </w:rPr>
          </w:pPr>
          <w:r>
            <w:rPr>
              <w:rFonts w:ascii="Times New Roman" w:eastAsia="Times New Roman" w:hAnsi="Times New Roman" w:cs="Times New Roman"/>
            </w:rPr>
            <w:t>4</w:t>
          </w:r>
        </w:p>
      </w:tc>
      <w:tc>
        <w:tcPr>
          <w:tcW w:w="633" w:type="dxa"/>
          <w:tcMar>
            <w:left w:w="108" w:type="dxa"/>
          </w:tcMar>
          <w:vAlign w:val="center"/>
        </w:tcPr>
        <w:p w14:paraId="35C4B2C2" w14:textId="77777777" w:rsidR="00A27E5D" w:rsidRDefault="00A27E5D" w:rsidP="00D9556D">
          <w:pPr>
            <w:pStyle w:val="Antet1"/>
            <w:spacing w:line="240" w:lineRule="auto"/>
            <w:jc w:val="center"/>
            <w:rPr>
              <w:rFonts w:ascii="Times New Roman" w:hAnsi="Times New Roman"/>
            </w:rPr>
          </w:pPr>
          <w:r>
            <w:rPr>
              <w:rFonts w:ascii="Times New Roman" w:eastAsia="Times New Roman" w:hAnsi="Times New Roman" w:cs="Times New Roman"/>
            </w:rPr>
            <w:t>5</w:t>
          </w:r>
        </w:p>
      </w:tc>
    </w:tr>
    <w:tr w:rsidR="00A27E5D" w14:paraId="35C4B2C8" w14:textId="77777777" w:rsidTr="00D9556D">
      <w:trPr>
        <w:trHeight w:val="300"/>
        <w:jc w:val="center"/>
      </w:trPr>
      <w:tc>
        <w:tcPr>
          <w:tcW w:w="3280" w:type="dxa"/>
          <w:vMerge/>
          <w:tcMar>
            <w:left w:w="108" w:type="dxa"/>
          </w:tcMar>
        </w:tcPr>
        <w:p w14:paraId="35C4B2C4" w14:textId="77777777" w:rsidR="00A27E5D" w:rsidRDefault="00A27E5D" w:rsidP="00D9556D">
          <w:pPr>
            <w:pStyle w:val="Antet1"/>
            <w:spacing w:line="240" w:lineRule="auto"/>
            <w:jc w:val="center"/>
            <w:rPr>
              <w:rFonts w:ascii="Times New Roman" w:eastAsia="Times New Roman" w:hAnsi="Times New Roman" w:cs="Times New Roman"/>
            </w:rPr>
          </w:pPr>
        </w:p>
      </w:tc>
      <w:tc>
        <w:tcPr>
          <w:tcW w:w="3927" w:type="dxa"/>
          <w:tcMar>
            <w:left w:w="108" w:type="dxa"/>
          </w:tcMar>
          <w:vAlign w:val="center"/>
        </w:tcPr>
        <w:p w14:paraId="35C4B2C5" w14:textId="77777777" w:rsidR="00A27E5D" w:rsidRPr="00CD6EFD" w:rsidRDefault="00A27E5D" w:rsidP="00D9556D">
          <w:pPr>
            <w:pStyle w:val="Antet1"/>
            <w:spacing w:line="240" w:lineRule="auto"/>
            <w:jc w:val="center"/>
            <w:rPr>
              <w:rFonts w:ascii="Times New Roman" w:hAnsi="Times New Roman"/>
              <w:b/>
              <w:lang w:val="ro-RO"/>
            </w:rPr>
          </w:pPr>
          <w:r w:rsidRPr="00CD6EFD">
            <w:rPr>
              <w:rFonts w:ascii="Times New Roman" w:eastAsia="Times New Roman" w:hAnsi="Times New Roman" w:cs="Times New Roman"/>
              <w:b/>
              <w:lang w:val="ro-RO"/>
            </w:rPr>
            <w:t>Structura emitentă:</w:t>
          </w:r>
        </w:p>
        <w:p w14:paraId="35C4B2C6" w14:textId="77777777" w:rsidR="00A27E5D" w:rsidRDefault="00A27E5D" w:rsidP="00D9556D">
          <w:pPr>
            <w:pStyle w:val="Antet1"/>
            <w:spacing w:line="240" w:lineRule="auto"/>
            <w:jc w:val="center"/>
            <w:rPr>
              <w:rFonts w:ascii="Times New Roman" w:hAnsi="Times New Roman"/>
              <w:i/>
            </w:rPr>
          </w:pPr>
          <w:r w:rsidRPr="00CD6EFD">
            <w:rPr>
              <w:rFonts w:ascii="Times New Roman" w:eastAsia="Times New Roman" w:hAnsi="Times New Roman" w:cs="Times New Roman"/>
              <w:b/>
              <w:i/>
              <w:lang w:val="ro-RO"/>
            </w:rPr>
            <w:t>Departamentul pentru Asigurarea Calității</w:t>
          </w:r>
        </w:p>
      </w:tc>
      <w:tc>
        <w:tcPr>
          <w:tcW w:w="3174" w:type="dxa"/>
          <w:gridSpan w:val="6"/>
          <w:tcMar>
            <w:left w:w="108" w:type="dxa"/>
          </w:tcMar>
          <w:vAlign w:val="center"/>
        </w:tcPr>
        <w:p w14:paraId="35C4B2C7" w14:textId="77777777" w:rsidR="00A27E5D" w:rsidRDefault="00A27E5D" w:rsidP="00D9556D">
          <w:pPr>
            <w:pStyle w:val="Antet1"/>
            <w:spacing w:line="240" w:lineRule="auto"/>
            <w:jc w:val="center"/>
            <w:rPr>
              <w:b/>
            </w:rPr>
          </w:pPr>
          <w:r>
            <w:rPr>
              <w:rFonts w:ascii="Times New Roman" w:eastAsia="Times New Roman" w:hAnsi="Times New Roman" w:cs="Times New Roman"/>
              <w:b/>
            </w:rPr>
            <w:t>COD: SEAQ_PO_DAC_01</w:t>
          </w:r>
        </w:p>
      </w:tc>
    </w:tr>
  </w:tbl>
  <w:p w14:paraId="35C4B2C9" w14:textId="77777777" w:rsidR="00A27E5D" w:rsidRPr="00F0003A" w:rsidRDefault="00A27E5D" w:rsidP="00F0003A">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570"/>
        </w:tabs>
        <w:ind w:left="570" w:hanging="570"/>
      </w:p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3"/>
    <w:multiLevelType w:val="singleLevel"/>
    <w:tmpl w:val="00000003"/>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9"/>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multilevel"/>
    <w:tmpl w:val="00000005"/>
    <w:name w:val="WW8Num11"/>
    <w:lvl w:ilvl="0">
      <w:start w:val="3"/>
      <w:numFmt w:val="decimal"/>
      <w:lvlText w:val="%1."/>
      <w:lvlJc w:val="left"/>
      <w:pPr>
        <w:tabs>
          <w:tab w:val="num" w:pos="720"/>
        </w:tabs>
        <w:ind w:left="720" w:hanging="360"/>
      </w:pPr>
    </w:lvl>
    <w:lvl w:ilvl="1">
      <w:start w:val="1"/>
      <w:numFmt w:val="decimal"/>
      <w:lvlText w:val="%1.%2."/>
      <w:lvlJc w:val="left"/>
      <w:pPr>
        <w:tabs>
          <w:tab w:val="num" w:pos="862"/>
        </w:tabs>
        <w:ind w:left="862" w:hanging="720"/>
      </w:pPr>
      <w:rPr>
        <w:rFonts w:cs="Arial"/>
        <w:b/>
      </w:rPr>
    </w:lvl>
    <w:lvl w:ilvl="2">
      <w:start w:val="1"/>
      <w:numFmt w:val="decimal"/>
      <w:lvlText w:val="%1.%2.%3."/>
      <w:lvlJc w:val="left"/>
      <w:pPr>
        <w:tabs>
          <w:tab w:val="num" w:pos="1080"/>
        </w:tabs>
        <w:ind w:left="1080" w:hanging="720"/>
      </w:pPr>
      <w:rPr>
        <w:rFonts w:cs="Arial"/>
        <w:b/>
      </w:rPr>
    </w:lvl>
    <w:lvl w:ilvl="3">
      <w:start w:val="1"/>
      <w:numFmt w:val="decimal"/>
      <w:lvlText w:val="%1.%2.%3.%4."/>
      <w:lvlJc w:val="left"/>
      <w:pPr>
        <w:tabs>
          <w:tab w:val="num" w:pos="1440"/>
        </w:tabs>
        <w:ind w:left="1440" w:hanging="1080"/>
      </w:pPr>
      <w:rPr>
        <w:rFonts w:cs="Arial"/>
        <w:b/>
      </w:rPr>
    </w:lvl>
    <w:lvl w:ilvl="4">
      <w:start w:val="1"/>
      <w:numFmt w:val="decimal"/>
      <w:lvlText w:val="%1.%2.%3.%4.%5."/>
      <w:lvlJc w:val="left"/>
      <w:pPr>
        <w:tabs>
          <w:tab w:val="num" w:pos="1440"/>
        </w:tabs>
        <w:ind w:left="1440" w:hanging="1080"/>
      </w:pPr>
      <w:rPr>
        <w:rFonts w:cs="Arial"/>
        <w:b/>
      </w:rPr>
    </w:lvl>
    <w:lvl w:ilvl="5">
      <w:start w:val="1"/>
      <w:numFmt w:val="decimal"/>
      <w:lvlText w:val="%1.%2.%3.%4.%5.%6."/>
      <w:lvlJc w:val="left"/>
      <w:pPr>
        <w:tabs>
          <w:tab w:val="num" w:pos="1800"/>
        </w:tabs>
        <w:ind w:left="1800" w:hanging="1440"/>
      </w:pPr>
      <w:rPr>
        <w:rFonts w:cs="Arial"/>
        <w:b/>
      </w:rPr>
    </w:lvl>
    <w:lvl w:ilvl="6">
      <w:start w:val="1"/>
      <w:numFmt w:val="decimal"/>
      <w:lvlText w:val="%1.%2.%3.%4.%5.%6.%7."/>
      <w:lvlJc w:val="left"/>
      <w:pPr>
        <w:tabs>
          <w:tab w:val="num" w:pos="1800"/>
        </w:tabs>
        <w:ind w:left="1800" w:hanging="1440"/>
      </w:pPr>
      <w:rPr>
        <w:rFonts w:cs="Arial"/>
        <w:b/>
      </w:rPr>
    </w:lvl>
    <w:lvl w:ilvl="7">
      <w:start w:val="1"/>
      <w:numFmt w:val="decimal"/>
      <w:lvlText w:val="%1.%2.%3.%4.%5.%6.%7.%8."/>
      <w:lvlJc w:val="left"/>
      <w:pPr>
        <w:tabs>
          <w:tab w:val="num" w:pos="2160"/>
        </w:tabs>
        <w:ind w:left="2160" w:hanging="1800"/>
      </w:pPr>
      <w:rPr>
        <w:rFonts w:cs="Arial"/>
        <w:b/>
      </w:rPr>
    </w:lvl>
    <w:lvl w:ilvl="8">
      <w:start w:val="1"/>
      <w:numFmt w:val="decimal"/>
      <w:lvlText w:val="%1.%2.%3.%4.%5.%6.%7.%8.%9."/>
      <w:lvlJc w:val="left"/>
      <w:pPr>
        <w:tabs>
          <w:tab w:val="num" w:pos="2520"/>
        </w:tabs>
        <w:ind w:left="2520" w:hanging="2160"/>
      </w:pPr>
      <w:rPr>
        <w:rFonts w:cs="Arial"/>
        <w:b/>
      </w:rPr>
    </w:lvl>
  </w:abstractNum>
  <w:abstractNum w:abstractNumId="5" w15:restartNumberingAfterBreak="0">
    <w:nsid w:val="00000008"/>
    <w:multiLevelType w:val="singleLevel"/>
    <w:tmpl w:val="00000008"/>
    <w:name w:val="WW8Num14"/>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9"/>
    <w:multiLevelType w:val="singleLevel"/>
    <w:tmpl w:val="00000009"/>
    <w:name w:val="WW8Num15"/>
    <w:lvl w:ilvl="0">
      <w:start w:val="1"/>
      <w:numFmt w:val="bullet"/>
      <w:lvlText w:val=""/>
      <w:lvlJc w:val="left"/>
      <w:pPr>
        <w:tabs>
          <w:tab w:val="num" w:pos="720"/>
        </w:tabs>
        <w:ind w:left="720" w:hanging="360"/>
      </w:pPr>
      <w:rPr>
        <w:rFonts w:ascii="Symbol" w:hAnsi="Symbol"/>
      </w:rPr>
    </w:lvl>
  </w:abstractNum>
  <w:abstractNum w:abstractNumId="7" w15:restartNumberingAfterBreak="0">
    <w:nsid w:val="07EF0087"/>
    <w:multiLevelType w:val="hybridMultilevel"/>
    <w:tmpl w:val="E6609D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A790531"/>
    <w:multiLevelType w:val="multilevel"/>
    <w:tmpl w:val="98DCA8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D907D50"/>
    <w:multiLevelType w:val="multilevel"/>
    <w:tmpl w:val="933A7B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E034021"/>
    <w:multiLevelType w:val="hybridMultilevel"/>
    <w:tmpl w:val="E5AA2FF4"/>
    <w:lvl w:ilvl="0" w:tplc="AF7CC094">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7BDC39C8">
      <w:start w:val="1"/>
      <w:numFmt w:val="bullet"/>
      <w:lvlText w:val="-"/>
      <w:lvlJc w:val="left"/>
      <w:pPr>
        <w:tabs>
          <w:tab w:val="num" w:pos="2160"/>
        </w:tabs>
        <w:ind w:left="2160" w:hanging="360"/>
      </w:pPr>
      <w:rPr>
        <w:rFonts w:ascii="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717BAA"/>
    <w:multiLevelType w:val="hybridMultilevel"/>
    <w:tmpl w:val="5900DA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ACB0B0D"/>
    <w:multiLevelType w:val="hybridMultilevel"/>
    <w:tmpl w:val="57548610"/>
    <w:lvl w:ilvl="0" w:tplc="04090005">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C13337A"/>
    <w:multiLevelType w:val="hybridMultilevel"/>
    <w:tmpl w:val="19D8B5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CB2021B"/>
    <w:multiLevelType w:val="hybridMultilevel"/>
    <w:tmpl w:val="F44EE346"/>
    <w:lvl w:ilvl="0" w:tplc="DF04331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F164044"/>
    <w:multiLevelType w:val="hybridMultilevel"/>
    <w:tmpl w:val="CBB67E4A"/>
    <w:lvl w:ilvl="0" w:tplc="04090005">
      <w:start w:val="1"/>
      <w:numFmt w:val="bullet"/>
      <w:lvlText w:val=""/>
      <w:lvlJc w:val="left"/>
      <w:pPr>
        <w:tabs>
          <w:tab w:val="num" w:pos="720"/>
        </w:tabs>
        <w:ind w:left="720" w:hanging="360"/>
      </w:pPr>
      <w:rPr>
        <w:rFonts w:ascii="Wingdings" w:hAnsi="Wingdings" w:hint="default"/>
      </w:rPr>
    </w:lvl>
    <w:lvl w:ilvl="1" w:tplc="7A80DC24">
      <w:numFmt w:val="bullet"/>
      <w:lvlText w:val="-"/>
      <w:lvlJc w:val="left"/>
      <w:pPr>
        <w:ind w:left="1515" w:hanging="435"/>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7859F9"/>
    <w:multiLevelType w:val="hybridMultilevel"/>
    <w:tmpl w:val="E98EA100"/>
    <w:name w:val="WW8Num22"/>
    <w:lvl w:ilvl="0" w:tplc="C21A1A54">
      <w:start w:val="1"/>
      <w:numFmt w:val="decimal"/>
      <w:lvlText w:val="%1)"/>
      <w:lvlJc w:val="left"/>
      <w:pPr>
        <w:tabs>
          <w:tab w:val="num" w:pos="360"/>
        </w:tabs>
        <w:ind w:left="360" w:hanging="360"/>
      </w:pPr>
      <w:rPr>
        <w:rFonts w:hint="default"/>
      </w:rPr>
    </w:lvl>
    <w:lvl w:ilvl="1" w:tplc="F52AF440">
      <w:start w:val="1"/>
      <w:numFmt w:val="lowerLetter"/>
      <w:lvlText w:val="%2."/>
      <w:lvlJc w:val="left"/>
      <w:pPr>
        <w:tabs>
          <w:tab w:val="num" w:pos="1440"/>
        </w:tabs>
        <w:ind w:left="1440" w:hanging="360"/>
      </w:pPr>
      <w:rPr>
        <w:color w:val="FF000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26F28F1"/>
    <w:multiLevelType w:val="hybridMultilevel"/>
    <w:tmpl w:val="B3CE6F7E"/>
    <w:lvl w:ilvl="0" w:tplc="C3DA3B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FF4462"/>
    <w:multiLevelType w:val="hybridMultilevel"/>
    <w:tmpl w:val="2F009602"/>
    <w:lvl w:ilvl="0" w:tplc="04180003">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6925A78"/>
    <w:multiLevelType w:val="multilevel"/>
    <w:tmpl w:val="AEA80C26"/>
    <w:lvl w:ilvl="0">
      <w:start w:val="1"/>
      <w:numFmt w:val="decimal"/>
      <w:pStyle w:val="Heading1"/>
      <w:lvlText w:val="%1."/>
      <w:lvlJc w:val="left"/>
      <w:pPr>
        <w:tabs>
          <w:tab w:val="num" w:pos="5813"/>
        </w:tabs>
        <w:ind w:left="5606" w:hanging="360"/>
      </w:pPr>
      <w:rPr>
        <w:rFonts w:hint="default"/>
      </w:rPr>
    </w:lvl>
    <w:lvl w:ilvl="1">
      <w:start w:val="1"/>
      <w:numFmt w:val="decimal"/>
      <w:pStyle w:val="Heading2"/>
      <w:lvlText w:val="%1.%2."/>
      <w:lvlJc w:val="left"/>
      <w:pPr>
        <w:tabs>
          <w:tab w:val="num" w:pos="567"/>
        </w:tabs>
        <w:ind w:left="576" w:hanging="576"/>
      </w:pPr>
      <w:rPr>
        <w:rFonts w:hint="default"/>
      </w:rPr>
    </w:lvl>
    <w:lvl w:ilvl="2">
      <w:start w:val="1"/>
      <w:numFmt w:val="decimal"/>
      <w:pStyle w:val="Heading3"/>
      <w:lvlText w:val="%1.%2.%3."/>
      <w:lvlJc w:val="left"/>
      <w:pPr>
        <w:tabs>
          <w:tab w:val="num" w:pos="567"/>
        </w:tabs>
        <w:ind w:left="720" w:hanging="720"/>
      </w:pPr>
      <w:rPr>
        <w:rFonts w:hint="default"/>
      </w:rPr>
    </w:lvl>
    <w:lvl w:ilvl="3">
      <w:start w:val="1"/>
      <w:numFmt w:val="decimal"/>
      <w:pStyle w:val="Heading4"/>
      <w:lvlText w:val="%1.%2.%3.%4."/>
      <w:lvlJc w:val="left"/>
      <w:pPr>
        <w:tabs>
          <w:tab w:val="num" w:pos="567"/>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2A1477DE"/>
    <w:multiLevelType w:val="hybridMultilevel"/>
    <w:tmpl w:val="BE3480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2DEA22AD"/>
    <w:multiLevelType w:val="multilevel"/>
    <w:tmpl w:val="2DEA22AD"/>
    <w:lvl w:ilvl="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2E860C52"/>
    <w:multiLevelType w:val="hybridMultilevel"/>
    <w:tmpl w:val="84C62158"/>
    <w:lvl w:ilvl="0" w:tplc="86E460D8">
      <w:start w:val="1"/>
      <w:numFmt w:val="decimal"/>
      <w:lvlText w:val="%1."/>
      <w:lvlJc w:val="left"/>
      <w:pPr>
        <w:tabs>
          <w:tab w:val="num" w:pos="720"/>
        </w:tabs>
        <w:ind w:left="720" w:hanging="360"/>
      </w:pPr>
      <w:rPr>
        <w:rFonts w:hint="default"/>
      </w:rPr>
    </w:lvl>
    <w:lvl w:ilvl="1" w:tplc="D166C942">
      <w:start w:val="1"/>
      <w:numFmt w:val="bullet"/>
      <w:lvlText w:val=""/>
      <w:lvlJc w:val="left"/>
      <w:pPr>
        <w:tabs>
          <w:tab w:val="num" w:pos="1440"/>
        </w:tabs>
        <w:ind w:left="1440" w:hanging="360"/>
      </w:pPr>
      <w:rPr>
        <w:rFonts w:ascii="Wingdings" w:hAnsi="Wingdings" w:hint="default"/>
      </w:rPr>
    </w:lvl>
    <w:lvl w:ilvl="2" w:tplc="9B22CE3C" w:tentative="1">
      <w:start w:val="1"/>
      <w:numFmt w:val="lowerRoman"/>
      <w:lvlText w:val="%3."/>
      <w:lvlJc w:val="right"/>
      <w:pPr>
        <w:tabs>
          <w:tab w:val="num" w:pos="2160"/>
        </w:tabs>
        <w:ind w:left="2160" w:hanging="180"/>
      </w:pPr>
    </w:lvl>
    <w:lvl w:ilvl="3" w:tplc="81A2AADA" w:tentative="1">
      <w:start w:val="1"/>
      <w:numFmt w:val="decimal"/>
      <w:lvlText w:val="%4."/>
      <w:lvlJc w:val="left"/>
      <w:pPr>
        <w:tabs>
          <w:tab w:val="num" w:pos="2880"/>
        </w:tabs>
        <w:ind w:left="2880" w:hanging="360"/>
      </w:pPr>
    </w:lvl>
    <w:lvl w:ilvl="4" w:tplc="F4E6A5B4" w:tentative="1">
      <w:start w:val="1"/>
      <w:numFmt w:val="lowerLetter"/>
      <w:lvlText w:val="%5."/>
      <w:lvlJc w:val="left"/>
      <w:pPr>
        <w:tabs>
          <w:tab w:val="num" w:pos="3600"/>
        </w:tabs>
        <w:ind w:left="3600" w:hanging="360"/>
      </w:pPr>
    </w:lvl>
    <w:lvl w:ilvl="5" w:tplc="86388720" w:tentative="1">
      <w:start w:val="1"/>
      <w:numFmt w:val="lowerRoman"/>
      <w:lvlText w:val="%6."/>
      <w:lvlJc w:val="right"/>
      <w:pPr>
        <w:tabs>
          <w:tab w:val="num" w:pos="4320"/>
        </w:tabs>
        <w:ind w:left="4320" w:hanging="180"/>
      </w:pPr>
    </w:lvl>
    <w:lvl w:ilvl="6" w:tplc="6DFCC3B4" w:tentative="1">
      <w:start w:val="1"/>
      <w:numFmt w:val="decimal"/>
      <w:lvlText w:val="%7."/>
      <w:lvlJc w:val="left"/>
      <w:pPr>
        <w:tabs>
          <w:tab w:val="num" w:pos="5040"/>
        </w:tabs>
        <w:ind w:left="5040" w:hanging="360"/>
      </w:pPr>
    </w:lvl>
    <w:lvl w:ilvl="7" w:tplc="80BE7902" w:tentative="1">
      <w:start w:val="1"/>
      <w:numFmt w:val="lowerLetter"/>
      <w:lvlText w:val="%8."/>
      <w:lvlJc w:val="left"/>
      <w:pPr>
        <w:tabs>
          <w:tab w:val="num" w:pos="5760"/>
        </w:tabs>
        <w:ind w:left="5760" w:hanging="360"/>
      </w:pPr>
    </w:lvl>
    <w:lvl w:ilvl="8" w:tplc="DD8E1078" w:tentative="1">
      <w:start w:val="1"/>
      <w:numFmt w:val="lowerRoman"/>
      <w:lvlText w:val="%9."/>
      <w:lvlJc w:val="right"/>
      <w:pPr>
        <w:tabs>
          <w:tab w:val="num" w:pos="6480"/>
        </w:tabs>
        <w:ind w:left="6480" w:hanging="180"/>
      </w:pPr>
    </w:lvl>
  </w:abstractNum>
  <w:abstractNum w:abstractNumId="23" w15:restartNumberingAfterBreak="0">
    <w:nsid w:val="2F046984"/>
    <w:multiLevelType w:val="multilevel"/>
    <w:tmpl w:val="B60EEEF4"/>
    <w:lvl w:ilvl="0">
      <w:start w:val="9"/>
      <w:numFmt w:val="decimal"/>
      <w:lvlText w:val="%1."/>
      <w:lvlJc w:val="left"/>
      <w:pPr>
        <w:ind w:left="360" w:hanging="360"/>
      </w:pPr>
      <w:rPr>
        <w:rFonts w:hint="default"/>
      </w:rPr>
    </w:lvl>
    <w:lvl w:ilvl="1">
      <w:start w:val="4"/>
      <w:numFmt w:val="decimal"/>
      <w:lvlText w:val="%1.%2."/>
      <w:lvlJc w:val="left"/>
      <w:pPr>
        <w:ind w:left="1080" w:hanging="360"/>
      </w:pPr>
      <w:rPr>
        <w:rFonts w:ascii="Times New Roman" w:hAnsi="Times New Roman" w:cs="Times New Roman" w:hint="default"/>
        <w:b/>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1D57C2F"/>
    <w:multiLevelType w:val="singleLevel"/>
    <w:tmpl w:val="0C2C4D4A"/>
    <w:lvl w:ilvl="0">
      <w:start w:val="1"/>
      <w:numFmt w:val="decimal"/>
      <w:lvlText w:val="%1."/>
      <w:legacy w:legacy="1" w:legacySpace="0" w:legacyIndent="360"/>
      <w:lvlJc w:val="left"/>
      <w:pPr>
        <w:ind w:left="360" w:hanging="360"/>
      </w:pPr>
    </w:lvl>
  </w:abstractNum>
  <w:abstractNum w:abstractNumId="25" w15:restartNumberingAfterBreak="0">
    <w:nsid w:val="332E36E0"/>
    <w:multiLevelType w:val="multilevel"/>
    <w:tmpl w:val="D7D6BACE"/>
    <w:lvl w:ilvl="0">
      <w:start w:val="1"/>
      <w:numFmt w:val="decimal"/>
      <w:pStyle w:val="Titlu11"/>
      <w:lvlText w:val="%1."/>
      <w:lvlJc w:val="left"/>
      <w:pPr>
        <w:tabs>
          <w:tab w:val="num" w:pos="5813"/>
        </w:tabs>
        <w:ind w:left="5606" w:hanging="360"/>
      </w:pPr>
    </w:lvl>
    <w:lvl w:ilvl="1">
      <w:start w:val="1"/>
      <w:numFmt w:val="decimal"/>
      <w:pStyle w:val="Titlu21"/>
      <w:lvlText w:val="%1.%2."/>
      <w:lvlJc w:val="left"/>
      <w:pPr>
        <w:tabs>
          <w:tab w:val="num" w:pos="567"/>
        </w:tabs>
        <w:ind w:left="576" w:hanging="576"/>
      </w:pPr>
    </w:lvl>
    <w:lvl w:ilvl="2">
      <w:start w:val="1"/>
      <w:numFmt w:val="decimal"/>
      <w:pStyle w:val="Titlu31"/>
      <w:lvlText w:val="%1.%2.%3."/>
      <w:lvlJc w:val="left"/>
      <w:pPr>
        <w:tabs>
          <w:tab w:val="num" w:pos="567"/>
        </w:tabs>
        <w:ind w:left="720" w:hanging="720"/>
      </w:pPr>
    </w:lvl>
    <w:lvl w:ilvl="3">
      <w:start w:val="1"/>
      <w:numFmt w:val="decimal"/>
      <w:pStyle w:val="Titlu41"/>
      <w:lvlText w:val="%1.%2.%3.%4."/>
      <w:lvlJc w:val="left"/>
      <w:pPr>
        <w:tabs>
          <w:tab w:val="num" w:pos="567"/>
        </w:tabs>
        <w:ind w:left="864" w:hanging="864"/>
      </w:pPr>
    </w:lvl>
    <w:lvl w:ilvl="4">
      <w:start w:val="1"/>
      <w:numFmt w:val="decimal"/>
      <w:pStyle w:val="Titlu51"/>
      <w:lvlText w:val="%1.%2.%3.%4.%5"/>
      <w:lvlJc w:val="left"/>
      <w:pPr>
        <w:ind w:left="1008" w:hanging="1008"/>
      </w:pPr>
    </w:lvl>
    <w:lvl w:ilvl="5">
      <w:start w:val="1"/>
      <w:numFmt w:val="decimal"/>
      <w:pStyle w:val="Titlu61"/>
      <w:lvlText w:val="%1.%2.%3.%4.%5.%6"/>
      <w:lvlJc w:val="left"/>
      <w:pPr>
        <w:ind w:left="1152" w:hanging="1152"/>
      </w:pPr>
    </w:lvl>
    <w:lvl w:ilvl="6">
      <w:start w:val="1"/>
      <w:numFmt w:val="decimal"/>
      <w:pStyle w:val="Titlu71"/>
      <w:lvlText w:val="%1.%2.%3.%4.%5.%6.%7"/>
      <w:lvlJc w:val="left"/>
      <w:pPr>
        <w:ind w:left="1296" w:hanging="1296"/>
      </w:pPr>
    </w:lvl>
    <w:lvl w:ilvl="7">
      <w:start w:val="1"/>
      <w:numFmt w:val="decimal"/>
      <w:pStyle w:val="Titlu81"/>
      <w:lvlText w:val="%1.%2.%3.%4.%5.%6.%7.%8"/>
      <w:lvlJc w:val="left"/>
      <w:pPr>
        <w:ind w:left="1440" w:hanging="1440"/>
      </w:pPr>
    </w:lvl>
    <w:lvl w:ilvl="8">
      <w:start w:val="1"/>
      <w:numFmt w:val="decimal"/>
      <w:pStyle w:val="Titlu91"/>
      <w:lvlText w:val="%1.%2.%3.%4.%5.%6.%7.%8.%9"/>
      <w:lvlJc w:val="left"/>
      <w:pPr>
        <w:ind w:left="1584" w:hanging="1584"/>
      </w:pPr>
    </w:lvl>
  </w:abstractNum>
  <w:abstractNum w:abstractNumId="26" w15:restartNumberingAfterBreak="0">
    <w:nsid w:val="353450CC"/>
    <w:multiLevelType w:val="hybridMultilevel"/>
    <w:tmpl w:val="DFD6B758"/>
    <w:lvl w:ilvl="0" w:tplc="62E0C326">
      <w:start w:val="1"/>
      <w:numFmt w:val="bullet"/>
      <w:lvlText w:val=""/>
      <w:lvlJc w:val="left"/>
      <w:pPr>
        <w:ind w:left="720" w:hanging="360"/>
      </w:pPr>
      <w:rPr>
        <w:rFonts w:ascii="Symbol" w:hAnsi="Symbol" w:hint="default"/>
      </w:rPr>
    </w:lvl>
    <w:lvl w:ilvl="1" w:tplc="3E804882" w:tentative="1">
      <w:start w:val="1"/>
      <w:numFmt w:val="bullet"/>
      <w:lvlText w:val="o"/>
      <w:lvlJc w:val="left"/>
      <w:pPr>
        <w:ind w:left="1440" w:hanging="360"/>
      </w:pPr>
      <w:rPr>
        <w:rFonts w:ascii="Courier New" w:hAnsi="Courier New" w:cs="Courier New" w:hint="default"/>
      </w:rPr>
    </w:lvl>
    <w:lvl w:ilvl="2" w:tplc="032058B2" w:tentative="1">
      <w:start w:val="1"/>
      <w:numFmt w:val="bullet"/>
      <w:lvlText w:val=""/>
      <w:lvlJc w:val="left"/>
      <w:pPr>
        <w:ind w:left="2160" w:hanging="360"/>
      </w:pPr>
      <w:rPr>
        <w:rFonts w:ascii="Wingdings" w:hAnsi="Wingdings" w:hint="default"/>
      </w:rPr>
    </w:lvl>
    <w:lvl w:ilvl="3" w:tplc="1BE2358A" w:tentative="1">
      <w:start w:val="1"/>
      <w:numFmt w:val="bullet"/>
      <w:lvlText w:val=""/>
      <w:lvlJc w:val="left"/>
      <w:pPr>
        <w:ind w:left="2880" w:hanging="360"/>
      </w:pPr>
      <w:rPr>
        <w:rFonts w:ascii="Symbol" w:hAnsi="Symbol" w:hint="default"/>
      </w:rPr>
    </w:lvl>
    <w:lvl w:ilvl="4" w:tplc="7C46FF06" w:tentative="1">
      <w:start w:val="1"/>
      <w:numFmt w:val="bullet"/>
      <w:lvlText w:val="o"/>
      <w:lvlJc w:val="left"/>
      <w:pPr>
        <w:ind w:left="3600" w:hanging="360"/>
      </w:pPr>
      <w:rPr>
        <w:rFonts w:ascii="Courier New" w:hAnsi="Courier New" w:cs="Courier New" w:hint="default"/>
      </w:rPr>
    </w:lvl>
    <w:lvl w:ilvl="5" w:tplc="1A0CC86A" w:tentative="1">
      <w:start w:val="1"/>
      <w:numFmt w:val="bullet"/>
      <w:lvlText w:val=""/>
      <w:lvlJc w:val="left"/>
      <w:pPr>
        <w:ind w:left="4320" w:hanging="360"/>
      </w:pPr>
      <w:rPr>
        <w:rFonts w:ascii="Wingdings" w:hAnsi="Wingdings" w:hint="default"/>
      </w:rPr>
    </w:lvl>
    <w:lvl w:ilvl="6" w:tplc="1F72D624" w:tentative="1">
      <w:start w:val="1"/>
      <w:numFmt w:val="bullet"/>
      <w:lvlText w:val=""/>
      <w:lvlJc w:val="left"/>
      <w:pPr>
        <w:ind w:left="5040" w:hanging="360"/>
      </w:pPr>
      <w:rPr>
        <w:rFonts w:ascii="Symbol" w:hAnsi="Symbol" w:hint="default"/>
      </w:rPr>
    </w:lvl>
    <w:lvl w:ilvl="7" w:tplc="E0EA1150" w:tentative="1">
      <w:start w:val="1"/>
      <w:numFmt w:val="bullet"/>
      <w:lvlText w:val="o"/>
      <w:lvlJc w:val="left"/>
      <w:pPr>
        <w:ind w:left="5760" w:hanging="360"/>
      </w:pPr>
      <w:rPr>
        <w:rFonts w:ascii="Courier New" w:hAnsi="Courier New" w:cs="Courier New" w:hint="default"/>
      </w:rPr>
    </w:lvl>
    <w:lvl w:ilvl="8" w:tplc="6C240A12" w:tentative="1">
      <w:start w:val="1"/>
      <w:numFmt w:val="bullet"/>
      <w:lvlText w:val=""/>
      <w:lvlJc w:val="left"/>
      <w:pPr>
        <w:ind w:left="6480" w:hanging="360"/>
      </w:pPr>
      <w:rPr>
        <w:rFonts w:ascii="Wingdings" w:hAnsi="Wingdings" w:hint="default"/>
      </w:rPr>
    </w:lvl>
  </w:abstractNum>
  <w:abstractNum w:abstractNumId="27" w15:restartNumberingAfterBreak="0">
    <w:nsid w:val="35B34265"/>
    <w:multiLevelType w:val="hybridMultilevel"/>
    <w:tmpl w:val="AFD05AFA"/>
    <w:lvl w:ilvl="0" w:tplc="93A2566E">
      <w:start w:val="1"/>
      <w:numFmt w:val="bullet"/>
      <w:lvlText w:val=""/>
      <w:lvlJc w:val="left"/>
      <w:pPr>
        <w:ind w:left="720" w:hanging="360"/>
      </w:pPr>
      <w:rPr>
        <w:rFonts w:ascii="Symbol" w:hAnsi="Symbol" w:hint="default"/>
      </w:rPr>
    </w:lvl>
    <w:lvl w:ilvl="1" w:tplc="19AA01AA" w:tentative="1">
      <w:start w:val="1"/>
      <w:numFmt w:val="bullet"/>
      <w:lvlText w:val="o"/>
      <w:lvlJc w:val="left"/>
      <w:pPr>
        <w:ind w:left="1440" w:hanging="360"/>
      </w:pPr>
      <w:rPr>
        <w:rFonts w:ascii="Courier New" w:hAnsi="Courier New" w:cs="Courier New" w:hint="default"/>
      </w:rPr>
    </w:lvl>
    <w:lvl w:ilvl="2" w:tplc="38940EF0" w:tentative="1">
      <w:start w:val="1"/>
      <w:numFmt w:val="bullet"/>
      <w:lvlText w:val=""/>
      <w:lvlJc w:val="left"/>
      <w:pPr>
        <w:ind w:left="2160" w:hanging="360"/>
      </w:pPr>
      <w:rPr>
        <w:rFonts w:ascii="Wingdings" w:hAnsi="Wingdings" w:hint="default"/>
      </w:rPr>
    </w:lvl>
    <w:lvl w:ilvl="3" w:tplc="48FE9FF2" w:tentative="1">
      <w:start w:val="1"/>
      <w:numFmt w:val="bullet"/>
      <w:lvlText w:val=""/>
      <w:lvlJc w:val="left"/>
      <w:pPr>
        <w:ind w:left="2880" w:hanging="360"/>
      </w:pPr>
      <w:rPr>
        <w:rFonts w:ascii="Symbol" w:hAnsi="Symbol" w:hint="default"/>
      </w:rPr>
    </w:lvl>
    <w:lvl w:ilvl="4" w:tplc="B680C5E4" w:tentative="1">
      <w:start w:val="1"/>
      <w:numFmt w:val="bullet"/>
      <w:lvlText w:val="o"/>
      <w:lvlJc w:val="left"/>
      <w:pPr>
        <w:ind w:left="3600" w:hanging="360"/>
      </w:pPr>
      <w:rPr>
        <w:rFonts w:ascii="Courier New" w:hAnsi="Courier New" w:cs="Courier New" w:hint="default"/>
      </w:rPr>
    </w:lvl>
    <w:lvl w:ilvl="5" w:tplc="4CCEE650" w:tentative="1">
      <w:start w:val="1"/>
      <w:numFmt w:val="bullet"/>
      <w:lvlText w:val=""/>
      <w:lvlJc w:val="left"/>
      <w:pPr>
        <w:ind w:left="4320" w:hanging="360"/>
      </w:pPr>
      <w:rPr>
        <w:rFonts w:ascii="Wingdings" w:hAnsi="Wingdings" w:hint="default"/>
      </w:rPr>
    </w:lvl>
    <w:lvl w:ilvl="6" w:tplc="51BC2E30" w:tentative="1">
      <w:start w:val="1"/>
      <w:numFmt w:val="bullet"/>
      <w:lvlText w:val=""/>
      <w:lvlJc w:val="left"/>
      <w:pPr>
        <w:ind w:left="5040" w:hanging="360"/>
      </w:pPr>
      <w:rPr>
        <w:rFonts w:ascii="Symbol" w:hAnsi="Symbol" w:hint="default"/>
      </w:rPr>
    </w:lvl>
    <w:lvl w:ilvl="7" w:tplc="6574957C" w:tentative="1">
      <w:start w:val="1"/>
      <w:numFmt w:val="bullet"/>
      <w:lvlText w:val="o"/>
      <w:lvlJc w:val="left"/>
      <w:pPr>
        <w:ind w:left="5760" w:hanging="360"/>
      </w:pPr>
      <w:rPr>
        <w:rFonts w:ascii="Courier New" w:hAnsi="Courier New" w:cs="Courier New" w:hint="default"/>
      </w:rPr>
    </w:lvl>
    <w:lvl w:ilvl="8" w:tplc="4AF4E1A6" w:tentative="1">
      <w:start w:val="1"/>
      <w:numFmt w:val="bullet"/>
      <w:lvlText w:val=""/>
      <w:lvlJc w:val="left"/>
      <w:pPr>
        <w:ind w:left="6480" w:hanging="360"/>
      </w:pPr>
      <w:rPr>
        <w:rFonts w:ascii="Wingdings" w:hAnsi="Wingdings" w:hint="default"/>
      </w:rPr>
    </w:lvl>
  </w:abstractNum>
  <w:abstractNum w:abstractNumId="28" w15:restartNumberingAfterBreak="0">
    <w:nsid w:val="3C873B82"/>
    <w:multiLevelType w:val="hybridMultilevel"/>
    <w:tmpl w:val="66426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B062BA"/>
    <w:multiLevelType w:val="singleLevel"/>
    <w:tmpl w:val="0C2C4D4A"/>
    <w:lvl w:ilvl="0">
      <w:start w:val="1"/>
      <w:numFmt w:val="decimal"/>
      <w:lvlText w:val="%1."/>
      <w:legacy w:legacy="1" w:legacySpace="0" w:legacyIndent="360"/>
      <w:lvlJc w:val="left"/>
      <w:pPr>
        <w:ind w:left="360" w:hanging="360"/>
      </w:pPr>
    </w:lvl>
  </w:abstractNum>
  <w:abstractNum w:abstractNumId="30" w15:restartNumberingAfterBreak="0">
    <w:nsid w:val="3FDB06F3"/>
    <w:multiLevelType w:val="hybridMultilevel"/>
    <w:tmpl w:val="3C609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617E92"/>
    <w:multiLevelType w:val="hybridMultilevel"/>
    <w:tmpl w:val="FACCF9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0D6170"/>
    <w:multiLevelType w:val="hybridMultilevel"/>
    <w:tmpl w:val="5A24A6C8"/>
    <w:lvl w:ilvl="0" w:tplc="7B3E7610">
      <w:start w:val="1"/>
      <w:numFmt w:val="bullet"/>
      <w:lvlText w:val=""/>
      <w:lvlJc w:val="left"/>
      <w:pPr>
        <w:tabs>
          <w:tab w:val="num" w:pos="720"/>
        </w:tabs>
        <w:ind w:left="720" w:hanging="360"/>
      </w:pPr>
      <w:rPr>
        <w:rFonts w:ascii="Symbol" w:hAnsi="Symbol" w:hint="default"/>
      </w:rPr>
    </w:lvl>
    <w:lvl w:ilvl="1" w:tplc="9FA864A8">
      <w:start w:val="1"/>
      <w:numFmt w:val="decimal"/>
      <w:lvlText w:val="%2."/>
      <w:lvlJc w:val="left"/>
      <w:pPr>
        <w:tabs>
          <w:tab w:val="num" w:pos="1440"/>
        </w:tabs>
        <w:ind w:left="1440" w:hanging="360"/>
      </w:pPr>
    </w:lvl>
    <w:lvl w:ilvl="2" w:tplc="EAC07F34">
      <w:start w:val="1"/>
      <w:numFmt w:val="decimal"/>
      <w:lvlText w:val="%3."/>
      <w:lvlJc w:val="left"/>
      <w:pPr>
        <w:tabs>
          <w:tab w:val="num" w:pos="2160"/>
        </w:tabs>
        <w:ind w:left="2160" w:hanging="360"/>
      </w:pPr>
    </w:lvl>
    <w:lvl w:ilvl="3" w:tplc="4E569446">
      <w:start w:val="1"/>
      <w:numFmt w:val="decimal"/>
      <w:lvlText w:val="%4."/>
      <w:lvlJc w:val="left"/>
      <w:pPr>
        <w:tabs>
          <w:tab w:val="num" w:pos="2880"/>
        </w:tabs>
        <w:ind w:left="2880" w:hanging="360"/>
      </w:pPr>
    </w:lvl>
    <w:lvl w:ilvl="4" w:tplc="BB9CCCD8">
      <w:start w:val="1"/>
      <w:numFmt w:val="decimal"/>
      <w:lvlText w:val="%5."/>
      <w:lvlJc w:val="left"/>
      <w:pPr>
        <w:tabs>
          <w:tab w:val="num" w:pos="3600"/>
        </w:tabs>
        <w:ind w:left="3600" w:hanging="360"/>
      </w:pPr>
    </w:lvl>
    <w:lvl w:ilvl="5" w:tplc="1F1CB49E">
      <w:start w:val="1"/>
      <w:numFmt w:val="decimal"/>
      <w:lvlText w:val="%6."/>
      <w:lvlJc w:val="left"/>
      <w:pPr>
        <w:tabs>
          <w:tab w:val="num" w:pos="4320"/>
        </w:tabs>
        <w:ind w:left="4320" w:hanging="360"/>
      </w:pPr>
    </w:lvl>
    <w:lvl w:ilvl="6" w:tplc="847AC4F0">
      <w:start w:val="1"/>
      <w:numFmt w:val="decimal"/>
      <w:lvlText w:val="%7."/>
      <w:lvlJc w:val="left"/>
      <w:pPr>
        <w:tabs>
          <w:tab w:val="num" w:pos="5040"/>
        </w:tabs>
        <w:ind w:left="5040" w:hanging="360"/>
      </w:pPr>
    </w:lvl>
    <w:lvl w:ilvl="7" w:tplc="DD08379E">
      <w:start w:val="1"/>
      <w:numFmt w:val="decimal"/>
      <w:lvlText w:val="%8."/>
      <w:lvlJc w:val="left"/>
      <w:pPr>
        <w:tabs>
          <w:tab w:val="num" w:pos="5760"/>
        </w:tabs>
        <w:ind w:left="5760" w:hanging="360"/>
      </w:pPr>
    </w:lvl>
    <w:lvl w:ilvl="8" w:tplc="0A08210C">
      <w:start w:val="1"/>
      <w:numFmt w:val="decimal"/>
      <w:lvlText w:val="%9."/>
      <w:lvlJc w:val="left"/>
      <w:pPr>
        <w:tabs>
          <w:tab w:val="num" w:pos="6480"/>
        </w:tabs>
        <w:ind w:left="6480" w:hanging="360"/>
      </w:pPr>
    </w:lvl>
  </w:abstractNum>
  <w:abstractNum w:abstractNumId="33" w15:restartNumberingAfterBreak="0">
    <w:nsid w:val="45917C37"/>
    <w:multiLevelType w:val="hybridMultilevel"/>
    <w:tmpl w:val="2D6A7F3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34" w15:restartNumberingAfterBreak="0">
    <w:nsid w:val="50E473B8"/>
    <w:multiLevelType w:val="hybridMultilevel"/>
    <w:tmpl w:val="334C6A0C"/>
    <w:name w:val="WW8Num222"/>
    <w:lvl w:ilvl="0" w:tplc="C21A1A54">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abstractNum w:abstractNumId="35" w15:restartNumberingAfterBreak="0">
    <w:nsid w:val="56D1601F"/>
    <w:multiLevelType w:val="hybridMultilevel"/>
    <w:tmpl w:val="B1B604E0"/>
    <w:lvl w:ilvl="0" w:tplc="F676C650">
      <w:start w:val="1"/>
      <w:numFmt w:val="bullet"/>
      <w:lvlText w:val=""/>
      <w:lvlJc w:val="left"/>
      <w:pPr>
        <w:tabs>
          <w:tab w:val="num" w:pos="720"/>
        </w:tabs>
        <w:ind w:left="720" w:hanging="360"/>
      </w:pPr>
      <w:rPr>
        <w:rFonts w:ascii="Symbol" w:hAnsi="Symbol" w:hint="default"/>
      </w:rPr>
    </w:lvl>
    <w:lvl w:ilvl="1" w:tplc="769468DE" w:tentative="1">
      <w:start w:val="1"/>
      <w:numFmt w:val="bullet"/>
      <w:lvlText w:val="o"/>
      <w:lvlJc w:val="left"/>
      <w:pPr>
        <w:tabs>
          <w:tab w:val="num" w:pos="1440"/>
        </w:tabs>
        <w:ind w:left="1440" w:hanging="360"/>
      </w:pPr>
      <w:rPr>
        <w:rFonts w:ascii="Courier New" w:hAnsi="Courier New" w:cs="Courier New" w:hint="default"/>
      </w:rPr>
    </w:lvl>
    <w:lvl w:ilvl="2" w:tplc="9D2C1352" w:tentative="1">
      <w:start w:val="1"/>
      <w:numFmt w:val="bullet"/>
      <w:lvlText w:val=""/>
      <w:lvlJc w:val="left"/>
      <w:pPr>
        <w:tabs>
          <w:tab w:val="num" w:pos="2160"/>
        </w:tabs>
        <w:ind w:left="2160" w:hanging="360"/>
      </w:pPr>
      <w:rPr>
        <w:rFonts w:ascii="Wingdings" w:hAnsi="Wingdings" w:hint="default"/>
      </w:rPr>
    </w:lvl>
    <w:lvl w:ilvl="3" w:tplc="6DA4BBD2" w:tentative="1">
      <w:start w:val="1"/>
      <w:numFmt w:val="bullet"/>
      <w:lvlText w:val=""/>
      <w:lvlJc w:val="left"/>
      <w:pPr>
        <w:tabs>
          <w:tab w:val="num" w:pos="2880"/>
        </w:tabs>
        <w:ind w:left="2880" w:hanging="360"/>
      </w:pPr>
      <w:rPr>
        <w:rFonts w:ascii="Symbol" w:hAnsi="Symbol" w:hint="default"/>
      </w:rPr>
    </w:lvl>
    <w:lvl w:ilvl="4" w:tplc="17F42B44" w:tentative="1">
      <w:start w:val="1"/>
      <w:numFmt w:val="bullet"/>
      <w:lvlText w:val="o"/>
      <w:lvlJc w:val="left"/>
      <w:pPr>
        <w:tabs>
          <w:tab w:val="num" w:pos="3600"/>
        </w:tabs>
        <w:ind w:left="3600" w:hanging="360"/>
      </w:pPr>
      <w:rPr>
        <w:rFonts w:ascii="Courier New" w:hAnsi="Courier New" w:cs="Courier New" w:hint="default"/>
      </w:rPr>
    </w:lvl>
    <w:lvl w:ilvl="5" w:tplc="514C3100" w:tentative="1">
      <w:start w:val="1"/>
      <w:numFmt w:val="bullet"/>
      <w:lvlText w:val=""/>
      <w:lvlJc w:val="left"/>
      <w:pPr>
        <w:tabs>
          <w:tab w:val="num" w:pos="4320"/>
        </w:tabs>
        <w:ind w:left="4320" w:hanging="360"/>
      </w:pPr>
      <w:rPr>
        <w:rFonts w:ascii="Wingdings" w:hAnsi="Wingdings" w:hint="default"/>
      </w:rPr>
    </w:lvl>
    <w:lvl w:ilvl="6" w:tplc="58ECEB4E" w:tentative="1">
      <w:start w:val="1"/>
      <w:numFmt w:val="bullet"/>
      <w:lvlText w:val=""/>
      <w:lvlJc w:val="left"/>
      <w:pPr>
        <w:tabs>
          <w:tab w:val="num" w:pos="5040"/>
        </w:tabs>
        <w:ind w:left="5040" w:hanging="360"/>
      </w:pPr>
      <w:rPr>
        <w:rFonts w:ascii="Symbol" w:hAnsi="Symbol" w:hint="default"/>
      </w:rPr>
    </w:lvl>
    <w:lvl w:ilvl="7" w:tplc="D7B286B0" w:tentative="1">
      <w:start w:val="1"/>
      <w:numFmt w:val="bullet"/>
      <w:lvlText w:val="o"/>
      <w:lvlJc w:val="left"/>
      <w:pPr>
        <w:tabs>
          <w:tab w:val="num" w:pos="5760"/>
        </w:tabs>
        <w:ind w:left="5760" w:hanging="360"/>
      </w:pPr>
      <w:rPr>
        <w:rFonts w:ascii="Courier New" w:hAnsi="Courier New" w:cs="Courier New" w:hint="default"/>
      </w:rPr>
    </w:lvl>
    <w:lvl w:ilvl="8" w:tplc="B1546ED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8D7D1C"/>
    <w:multiLevelType w:val="hybridMultilevel"/>
    <w:tmpl w:val="E13A0D48"/>
    <w:lvl w:ilvl="0" w:tplc="B5CA8BD2">
      <w:start w:val="1"/>
      <w:numFmt w:val="bullet"/>
      <w:lvlText w:val=""/>
      <w:lvlJc w:val="left"/>
      <w:pPr>
        <w:tabs>
          <w:tab w:val="num" w:pos="720"/>
        </w:tabs>
        <w:ind w:left="720" w:hanging="360"/>
      </w:pPr>
      <w:rPr>
        <w:rFonts w:ascii="Symbol" w:hAnsi="Symbol" w:hint="default"/>
      </w:rPr>
    </w:lvl>
    <w:lvl w:ilvl="1" w:tplc="6CD476A8">
      <w:start w:val="1"/>
      <w:numFmt w:val="bullet"/>
      <w:lvlText w:val="o"/>
      <w:lvlJc w:val="left"/>
      <w:pPr>
        <w:tabs>
          <w:tab w:val="num" w:pos="1440"/>
        </w:tabs>
        <w:ind w:left="1440" w:hanging="360"/>
      </w:pPr>
      <w:rPr>
        <w:rFonts w:ascii="Courier New" w:hAnsi="Courier New" w:cs="Courier New" w:hint="default"/>
      </w:rPr>
    </w:lvl>
    <w:lvl w:ilvl="2" w:tplc="A8CE9A6C" w:tentative="1">
      <w:start w:val="1"/>
      <w:numFmt w:val="bullet"/>
      <w:lvlText w:val=""/>
      <w:lvlJc w:val="left"/>
      <w:pPr>
        <w:tabs>
          <w:tab w:val="num" w:pos="2160"/>
        </w:tabs>
        <w:ind w:left="2160" w:hanging="360"/>
      </w:pPr>
      <w:rPr>
        <w:rFonts w:ascii="Wingdings" w:hAnsi="Wingdings" w:hint="default"/>
      </w:rPr>
    </w:lvl>
    <w:lvl w:ilvl="3" w:tplc="972CEB70" w:tentative="1">
      <w:start w:val="1"/>
      <w:numFmt w:val="bullet"/>
      <w:lvlText w:val=""/>
      <w:lvlJc w:val="left"/>
      <w:pPr>
        <w:tabs>
          <w:tab w:val="num" w:pos="2880"/>
        </w:tabs>
        <w:ind w:left="2880" w:hanging="360"/>
      </w:pPr>
      <w:rPr>
        <w:rFonts w:ascii="Symbol" w:hAnsi="Symbol" w:hint="default"/>
      </w:rPr>
    </w:lvl>
    <w:lvl w:ilvl="4" w:tplc="E4FE6C50" w:tentative="1">
      <w:start w:val="1"/>
      <w:numFmt w:val="bullet"/>
      <w:lvlText w:val="o"/>
      <w:lvlJc w:val="left"/>
      <w:pPr>
        <w:tabs>
          <w:tab w:val="num" w:pos="3600"/>
        </w:tabs>
        <w:ind w:left="3600" w:hanging="360"/>
      </w:pPr>
      <w:rPr>
        <w:rFonts w:ascii="Courier New" w:hAnsi="Courier New" w:cs="Courier New" w:hint="default"/>
      </w:rPr>
    </w:lvl>
    <w:lvl w:ilvl="5" w:tplc="CAD4C1C6" w:tentative="1">
      <w:start w:val="1"/>
      <w:numFmt w:val="bullet"/>
      <w:lvlText w:val=""/>
      <w:lvlJc w:val="left"/>
      <w:pPr>
        <w:tabs>
          <w:tab w:val="num" w:pos="4320"/>
        </w:tabs>
        <w:ind w:left="4320" w:hanging="360"/>
      </w:pPr>
      <w:rPr>
        <w:rFonts w:ascii="Wingdings" w:hAnsi="Wingdings" w:hint="default"/>
      </w:rPr>
    </w:lvl>
    <w:lvl w:ilvl="6" w:tplc="84EE2170" w:tentative="1">
      <w:start w:val="1"/>
      <w:numFmt w:val="bullet"/>
      <w:lvlText w:val=""/>
      <w:lvlJc w:val="left"/>
      <w:pPr>
        <w:tabs>
          <w:tab w:val="num" w:pos="5040"/>
        </w:tabs>
        <w:ind w:left="5040" w:hanging="360"/>
      </w:pPr>
      <w:rPr>
        <w:rFonts w:ascii="Symbol" w:hAnsi="Symbol" w:hint="default"/>
      </w:rPr>
    </w:lvl>
    <w:lvl w:ilvl="7" w:tplc="12CA1306" w:tentative="1">
      <w:start w:val="1"/>
      <w:numFmt w:val="bullet"/>
      <w:lvlText w:val="o"/>
      <w:lvlJc w:val="left"/>
      <w:pPr>
        <w:tabs>
          <w:tab w:val="num" w:pos="5760"/>
        </w:tabs>
        <w:ind w:left="5760" w:hanging="360"/>
      </w:pPr>
      <w:rPr>
        <w:rFonts w:ascii="Courier New" w:hAnsi="Courier New" w:cs="Courier New" w:hint="default"/>
      </w:rPr>
    </w:lvl>
    <w:lvl w:ilvl="8" w:tplc="4E50A7D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BD0CDE"/>
    <w:multiLevelType w:val="hybridMultilevel"/>
    <w:tmpl w:val="C7C8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7E0065"/>
    <w:multiLevelType w:val="hybridMultilevel"/>
    <w:tmpl w:val="F3688AF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5C864F96"/>
    <w:multiLevelType w:val="multilevel"/>
    <w:tmpl w:val="E1C4AF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CF975E9"/>
    <w:multiLevelType w:val="hybridMultilevel"/>
    <w:tmpl w:val="08642342"/>
    <w:lvl w:ilvl="0" w:tplc="04180001">
      <w:start w:val="1"/>
      <w:numFmt w:val="decimal"/>
      <w:lvlText w:val="%1."/>
      <w:lvlJc w:val="left"/>
      <w:pPr>
        <w:ind w:left="720" w:hanging="360"/>
      </w:pPr>
      <w:rPr>
        <w:rFonts w:hint="default"/>
      </w:rPr>
    </w:lvl>
    <w:lvl w:ilvl="1" w:tplc="04180003"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41" w15:restartNumberingAfterBreak="0">
    <w:nsid w:val="5EA10200"/>
    <w:multiLevelType w:val="hybridMultilevel"/>
    <w:tmpl w:val="E51AC0BA"/>
    <w:lvl w:ilvl="0" w:tplc="AF7CC094">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206430A"/>
    <w:multiLevelType w:val="hybridMultilevel"/>
    <w:tmpl w:val="4E904390"/>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3" w15:restartNumberingAfterBreak="0">
    <w:nsid w:val="63393B1A"/>
    <w:multiLevelType w:val="multilevel"/>
    <w:tmpl w:val="7CB6E70E"/>
    <w:lvl w:ilvl="0">
      <w:start w:val="4"/>
      <w:numFmt w:val="decimal"/>
      <w:lvlText w:val="%1."/>
      <w:lvlJc w:val="left"/>
      <w:pPr>
        <w:ind w:left="360" w:hanging="360"/>
      </w:pPr>
      <w:rPr>
        <w:rFonts w:hint="default"/>
        <w:b/>
        <w:i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4A26D25"/>
    <w:multiLevelType w:val="hybridMultilevel"/>
    <w:tmpl w:val="05F6FB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59555F4"/>
    <w:multiLevelType w:val="hybridMultilevel"/>
    <w:tmpl w:val="5114CD34"/>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46" w15:restartNumberingAfterBreak="0">
    <w:nsid w:val="67434691"/>
    <w:multiLevelType w:val="hybridMultilevel"/>
    <w:tmpl w:val="E6668B92"/>
    <w:lvl w:ilvl="0" w:tplc="40486514">
      <w:start w:val="1"/>
      <w:numFmt w:val="bullet"/>
      <w:lvlText w:val=""/>
      <w:lvlJc w:val="left"/>
      <w:pPr>
        <w:ind w:left="720" w:hanging="360"/>
      </w:pPr>
      <w:rPr>
        <w:rFonts w:ascii="Symbol" w:hAnsi="Symbol" w:hint="default"/>
      </w:rPr>
    </w:lvl>
    <w:lvl w:ilvl="1" w:tplc="21E013BE" w:tentative="1">
      <w:start w:val="1"/>
      <w:numFmt w:val="bullet"/>
      <w:lvlText w:val="o"/>
      <w:lvlJc w:val="left"/>
      <w:pPr>
        <w:ind w:left="1440" w:hanging="360"/>
      </w:pPr>
      <w:rPr>
        <w:rFonts w:ascii="Courier New" w:hAnsi="Courier New" w:cs="Courier New" w:hint="default"/>
      </w:rPr>
    </w:lvl>
    <w:lvl w:ilvl="2" w:tplc="B69AB944" w:tentative="1">
      <w:start w:val="1"/>
      <w:numFmt w:val="bullet"/>
      <w:lvlText w:val=""/>
      <w:lvlJc w:val="left"/>
      <w:pPr>
        <w:ind w:left="2160" w:hanging="360"/>
      </w:pPr>
      <w:rPr>
        <w:rFonts w:ascii="Wingdings" w:hAnsi="Wingdings" w:hint="default"/>
      </w:rPr>
    </w:lvl>
    <w:lvl w:ilvl="3" w:tplc="EE221FA0" w:tentative="1">
      <w:start w:val="1"/>
      <w:numFmt w:val="bullet"/>
      <w:lvlText w:val=""/>
      <w:lvlJc w:val="left"/>
      <w:pPr>
        <w:ind w:left="2880" w:hanging="360"/>
      </w:pPr>
      <w:rPr>
        <w:rFonts w:ascii="Symbol" w:hAnsi="Symbol" w:hint="default"/>
      </w:rPr>
    </w:lvl>
    <w:lvl w:ilvl="4" w:tplc="C1B83AE4" w:tentative="1">
      <w:start w:val="1"/>
      <w:numFmt w:val="bullet"/>
      <w:lvlText w:val="o"/>
      <w:lvlJc w:val="left"/>
      <w:pPr>
        <w:ind w:left="3600" w:hanging="360"/>
      </w:pPr>
      <w:rPr>
        <w:rFonts w:ascii="Courier New" w:hAnsi="Courier New" w:cs="Courier New" w:hint="default"/>
      </w:rPr>
    </w:lvl>
    <w:lvl w:ilvl="5" w:tplc="C9623AF0" w:tentative="1">
      <w:start w:val="1"/>
      <w:numFmt w:val="bullet"/>
      <w:lvlText w:val=""/>
      <w:lvlJc w:val="left"/>
      <w:pPr>
        <w:ind w:left="4320" w:hanging="360"/>
      </w:pPr>
      <w:rPr>
        <w:rFonts w:ascii="Wingdings" w:hAnsi="Wingdings" w:hint="default"/>
      </w:rPr>
    </w:lvl>
    <w:lvl w:ilvl="6" w:tplc="9ADC8FB8" w:tentative="1">
      <w:start w:val="1"/>
      <w:numFmt w:val="bullet"/>
      <w:lvlText w:val=""/>
      <w:lvlJc w:val="left"/>
      <w:pPr>
        <w:ind w:left="5040" w:hanging="360"/>
      </w:pPr>
      <w:rPr>
        <w:rFonts w:ascii="Symbol" w:hAnsi="Symbol" w:hint="default"/>
      </w:rPr>
    </w:lvl>
    <w:lvl w:ilvl="7" w:tplc="F256734A" w:tentative="1">
      <w:start w:val="1"/>
      <w:numFmt w:val="bullet"/>
      <w:lvlText w:val="o"/>
      <w:lvlJc w:val="left"/>
      <w:pPr>
        <w:ind w:left="5760" w:hanging="360"/>
      </w:pPr>
      <w:rPr>
        <w:rFonts w:ascii="Courier New" w:hAnsi="Courier New" w:cs="Courier New" w:hint="default"/>
      </w:rPr>
    </w:lvl>
    <w:lvl w:ilvl="8" w:tplc="37AC1620" w:tentative="1">
      <w:start w:val="1"/>
      <w:numFmt w:val="bullet"/>
      <w:lvlText w:val=""/>
      <w:lvlJc w:val="left"/>
      <w:pPr>
        <w:ind w:left="6480" w:hanging="360"/>
      </w:pPr>
      <w:rPr>
        <w:rFonts w:ascii="Wingdings" w:hAnsi="Wingdings" w:hint="default"/>
      </w:rPr>
    </w:lvl>
  </w:abstractNum>
  <w:abstractNum w:abstractNumId="47" w15:restartNumberingAfterBreak="0">
    <w:nsid w:val="73CC1D18"/>
    <w:multiLevelType w:val="hybridMultilevel"/>
    <w:tmpl w:val="C59680B6"/>
    <w:lvl w:ilvl="0" w:tplc="62B66464">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48" w15:restartNumberingAfterBreak="0">
    <w:nsid w:val="758D61DC"/>
    <w:multiLevelType w:val="multilevel"/>
    <w:tmpl w:val="FF8893E8"/>
    <w:lvl w:ilvl="0">
      <w:start w:val="4"/>
      <w:numFmt w:val="decimal"/>
      <w:lvlText w:val="%1."/>
      <w:lvlJc w:val="left"/>
      <w:pPr>
        <w:ind w:left="1080" w:hanging="360"/>
      </w:pPr>
      <w:rPr>
        <w:b/>
        <w:sz w:val="24"/>
      </w:rPr>
    </w:lvl>
    <w:lvl w:ilvl="1">
      <w:start w:val="7"/>
      <w:numFmt w:val="decimal"/>
      <w:lvlText w:val="%1.%2."/>
      <w:lvlJc w:val="left"/>
      <w:pPr>
        <w:ind w:left="1080" w:hanging="360"/>
      </w:pPr>
      <w:rPr>
        <w:b/>
        <w:sz w:val="24"/>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49" w15:restartNumberingAfterBreak="0">
    <w:nsid w:val="76DE732B"/>
    <w:multiLevelType w:val="hybridMultilevel"/>
    <w:tmpl w:val="ED3E15A8"/>
    <w:lvl w:ilvl="0" w:tplc="04180001">
      <w:start w:val="1"/>
      <w:numFmt w:val="bullet"/>
      <w:lvlText w:val=""/>
      <w:lvlJc w:val="left"/>
      <w:pPr>
        <w:ind w:left="783" w:hanging="360"/>
      </w:pPr>
      <w:rPr>
        <w:rFonts w:ascii="Symbol" w:hAnsi="Symbol" w:hint="default"/>
      </w:rPr>
    </w:lvl>
    <w:lvl w:ilvl="1" w:tplc="04180003" w:tentative="1">
      <w:start w:val="1"/>
      <w:numFmt w:val="bullet"/>
      <w:lvlText w:val="o"/>
      <w:lvlJc w:val="left"/>
      <w:pPr>
        <w:ind w:left="1503" w:hanging="360"/>
      </w:pPr>
      <w:rPr>
        <w:rFonts w:ascii="Courier New" w:hAnsi="Courier New" w:cs="Courier New" w:hint="default"/>
      </w:rPr>
    </w:lvl>
    <w:lvl w:ilvl="2" w:tplc="04180005" w:tentative="1">
      <w:start w:val="1"/>
      <w:numFmt w:val="bullet"/>
      <w:lvlText w:val=""/>
      <w:lvlJc w:val="left"/>
      <w:pPr>
        <w:ind w:left="2223" w:hanging="360"/>
      </w:pPr>
      <w:rPr>
        <w:rFonts w:ascii="Wingdings" w:hAnsi="Wingdings" w:hint="default"/>
      </w:rPr>
    </w:lvl>
    <w:lvl w:ilvl="3" w:tplc="04180001" w:tentative="1">
      <w:start w:val="1"/>
      <w:numFmt w:val="bullet"/>
      <w:lvlText w:val=""/>
      <w:lvlJc w:val="left"/>
      <w:pPr>
        <w:ind w:left="2943" w:hanging="360"/>
      </w:pPr>
      <w:rPr>
        <w:rFonts w:ascii="Symbol" w:hAnsi="Symbol" w:hint="default"/>
      </w:rPr>
    </w:lvl>
    <w:lvl w:ilvl="4" w:tplc="04180003" w:tentative="1">
      <w:start w:val="1"/>
      <w:numFmt w:val="bullet"/>
      <w:lvlText w:val="o"/>
      <w:lvlJc w:val="left"/>
      <w:pPr>
        <w:ind w:left="3663" w:hanging="360"/>
      </w:pPr>
      <w:rPr>
        <w:rFonts w:ascii="Courier New" w:hAnsi="Courier New" w:cs="Courier New" w:hint="default"/>
      </w:rPr>
    </w:lvl>
    <w:lvl w:ilvl="5" w:tplc="04180005" w:tentative="1">
      <w:start w:val="1"/>
      <w:numFmt w:val="bullet"/>
      <w:lvlText w:val=""/>
      <w:lvlJc w:val="left"/>
      <w:pPr>
        <w:ind w:left="4383" w:hanging="360"/>
      </w:pPr>
      <w:rPr>
        <w:rFonts w:ascii="Wingdings" w:hAnsi="Wingdings" w:hint="default"/>
      </w:rPr>
    </w:lvl>
    <w:lvl w:ilvl="6" w:tplc="04180001" w:tentative="1">
      <w:start w:val="1"/>
      <w:numFmt w:val="bullet"/>
      <w:lvlText w:val=""/>
      <w:lvlJc w:val="left"/>
      <w:pPr>
        <w:ind w:left="5103" w:hanging="360"/>
      </w:pPr>
      <w:rPr>
        <w:rFonts w:ascii="Symbol" w:hAnsi="Symbol" w:hint="default"/>
      </w:rPr>
    </w:lvl>
    <w:lvl w:ilvl="7" w:tplc="04180003" w:tentative="1">
      <w:start w:val="1"/>
      <w:numFmt w:val="bullet"/>
      <w:lvlText w:val="o"/>
      <w:lvlJc w:val="left"/>
      <w:pPr>
        <w:ind w:left="5823" w:hanging="360"/>
      </w:pPr>
      <w:rPr>
        <w:rFonts w:ascii="Courier New" w:hAnsi="Courier New" w:cs="Courier New" w:hint="default"/>
      </w:rPr>
    </w:lvl>
    <w:lvl w:ilvl="8" w:tplc="04180005" w:tentative="1">
      <w:start w:val="1"/>
      <w:numFmt w:val="bullet"/>
      <w:lvlText w:val=""/>
      <w:lvlJc w:val="left"/>
      <w:pPr>
        <w:ind w:left="6543" w:hanging="360"/>
      </w:pPr>
      <w:rPr>
        <w:rFonts w:ascii="Wingdings" w:hAnsi="Wingdings" w:hint="default"/>
      </w:rPr>
    </w:lvl>
  </w:abstractNum>
  <w:abstractNum w:abstractNumId="50" w15:restartNumberingAfterBreak="0">
    <w:nsid w:val="791208D0"/>
    <w:multiLevelType w:val="hybridMultilevel"/>
    <w:tmpl w:val="A73E791A"/>
    <w:lvl w:ilvl="0" w:tplc="DE761742">
      <w:start w:val="2"/>
      <w:numFmt w:val="decimal"/>
      <w:lvlText w:val="%1."/>
      <w:lvlJc w:val="left"/>
      <w:pPr>
        <w:ind w:left="720" w:hanging="360"/>
      </w:pPr>
      <w:rPr>
        <w:rFonts w:hint="default"/>
      </w:rPr>
    </w:lvl>
    <w:lvl w:ilvl="1" w:tplc="8E06108C" w:tentative="1">
      <w:start w:val="1"/>
      <w:numFmt w:val="lowerLetter"/>
      <w:lvlText w:val="%2."/>
      <w:lvlJc w:val="left"/>
      <w:pPr>
        <w:ind w:left="1440" w:hanging="360"/>
      </w:pPr>
    </w:lvl>
    <w:lvl w:ilvl="2" w:tplc="1ED2CA98" w:tentative="1">
      <w:start w:val="1"/>
      <w:numFmt w:val="lowerRoman"/>
      <w:lvlText w:val="%3."/>
      <w:lvlJc w:val="right"/>
      <w:pPr>
        <w:ind w:left="2160" w:hanging="180"/>
      </w:pPr>
    </w:lvl>
    <w:lvl w:ilvl="3" w:tplc="C9E63012" w:tentative="1">
      <w:start w:val="1"/>
      <w:numFmt w:val="decimal"/>
      <w:lvlText w:val="%4."/>
      <w:lvlJc w:val="left"/>
      <w:pPr>
        <w:ind w:left="2880" w:hanging="360"/>
      </w:pPr>
    </w:lvl>
    <w:lvl w:ilvl="4" w:tplc="6CDA60D4" w:tentative="1">
      <w:start w:val="1"/>
      <w:numFmt w:val="lowerLetter"/>
      <w:lvlText w:val="%5."/>
      <w:lvlJc w:val="left"/>
      <w:pPr>
        <w:ind w:left="3600" w:hanging="360"/>
      </w:pPr>
    </w:lvl>
    <w:lvl w:ilvl="5" w:tplc="36B2C7AA" w:tentative="1">
      <w:start w:val="1"/>
      <w:numFmt w:val="lowerRoman"/>
      <w:lvlText w:val="%6."/>
      <w:lvlJc w:val="right"/>
      <w:pPr>
        <w:ind w:left="4320" w:hanging="180"/>
      </w:pPr>
    </w:lvl>
    <w:lvl w:ilvl="6" w:tplc="3FF85858" w:tentative="1">
      <w:start w:val="1"/>
      <w:numFmt w:val="decimal"/>
      <w:lvlText w:val="%7."/>
      <w:lvlJc w:val="left"/>
      <w:pPr>
        <w:ind w:left="5040" w:hanging="360"/>
      </w:pPr>
    </w:lvl>
    <w:lvl w:ilvl="7" w:tplc="964207AA" w:tentative="1">
      <w:start w:val="1"/>
      <w:numFmt w:val="lowerLetter"/>
      <w:lvlText w:val="%8."/>
      <w:lvlJc w:val="left"/>
      <w:pPr>
        <w:ind w:left="5760" w:hanging="360"/>
      </w:pPr>
    </w:lvl>
    <w:lvl w:ilvl="8" w:tplc="4D9A8A04" w:tentative="1">
      <w:start w:val="1"/>
      <w:numFmt w:val="lowerRoman"/>
      <w:lvlText w:val="%9."/>
      <w:lvlJc w:val="right"/>
      <w:pPr>
        <w:ind w:left="6480" w:hanging="180"/>
      </w:pPr>
    </w:lvl>
  </w:abstractNum>
  <w:abstractNum w:abstractNumId="51" w15:restartNumberingAfterBreak="0">
    <w:nsid w:val="7C0F1DF8"/>
    <w:multiLevelType w:val="hybridMultilevel"/>
    <w:tmpl w:val="40CE9800"/>
    <w:lvl w:ilvl="0" w:tplc="0409000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5510089">
    <w:abstractNumId w:val="25"/>
  </w:num>
  <w:num w:numId="2" w16cid:durableId="1564681084">
    <w:abstractNumId w:val="39"/>
  </w:num>
  <w:num w:numId="3" w16cid:durableId="884802943">
    <w:abstractNumId w:val="48"/>
  </w:num>
  <w:num w:numId="4" w16cid:durableId="112485924">
    <w:abstractNumId w:val="37"/>
  </w:num>
  <w:num w:numId="5" w16cid:durableId="443771518">
    <w:abstractNumId w:val="13"/>
  </w:num>
  <w:num w:numId="6" w16cid:durableId="538977509">
    <w:abstractNumId w:val="33"/>
  </w:num>
  <w:num w:numId="7" w16cid:durableId="851452663">
    <w:abstractNumId w:val="45"/>
  </w:num>
  <w:num w:numId="8" w16cid:durableId="1163400419">
    <w:abstractNumId w:val="18"/>
  </w:num>
  <w:num w:numId="9" w16cid:durableId="1663895896">
    <w:abstractNumId w:val="26"/>
  </w:num>
  <w:num w:numId="10" w16cid:durableId="1028021796">
    <w:abstractNumId w:val="19"/>
  </w:num>
  <w:num w:numId="11" w16cid:durableId="347606623">
    <w:abstractNumId w:val="47"/>
  </w:num>
  <w:num w:numId="12" w16cid:durableId="1527910910">
    <w:abstractNumId w:val="21"/>
  </w:num>
  <w:num w:numId="13" w16cid:durableId="1027373172">
    <w:abstractNumId w:val="38"/>
  </w:num>
  <w:num w:numId="14" w16cid:durableId="46032103">
    <w:abstractNumId w:val="32"/>
  </w:num>
  <w:num w:numId="15" w16cid:durableId="808397448">
    <w:abstractNumId w:val="31"/>
  </w:num>
  <w:num w:numId="16" w16cid:durableId="331834778">
    <w:abstractNumId w:val="51"/>
  </w:num>
  <w:num w:numId="17" w16cid:durableId="1925914373">
    <w:abstractNumId w:val="40"/>
  </w:num>
  <w:num w:numId="18" w16cid:durableId="1096899811">
    <w:abstractNumId w:val="27"/>
  </w:num>
  <w:num w:numId="19" w16cid:durableId="1308432854">
    <w:abstractNumId w:val="50"/>
  </w:num>
  <w:num w:numId="20" w16cid:durableId="557281676">
    <w:abstractNumId w:val="0"/>
  </w:num>
  <w:num w:numId="21" w16cid:durableId="1971086010">
    <w:abstractNumId w:val="43"/>
  </w:num>
  <w:num w:numId="22" w16cid:durableId="1883252239">
    <w:abstractNumId w:val="46"/>
  </w:num>
  <w:num w:numId="23" w16cid:durableId="1420560194">
    <w:abstractNumId w:val="49"/>
  </w:num>
  <w:num w:numId="24" w16cid:durableId="2061247007">
    <w:abstractNumId w:val="42"/>
  </w:num>
  <w:num w:numId="25" w16cid:durableId="1130786247">
    <w:abstractNumId w:val="36"/>
  </w:num>
  <w:num w:numId="26" w16cid:durableId="1736734867">
    <w:abstractNumId w:val="6"/>
  </w:num>
  <w:num w:numId="27" w16cid:durableId="545221138">
    <w:abstractNumId w:val="23"/>
  </w:num>
  <w:num w:numId="28" w16cid:durableId="1106924097">
    <w:abstractNumId w:val="3"/>
  </w:num>
  <w:num w:numId="29" w16cid:durableId="951740275">
    <w:abstractNumId w:val="5"/>
  </w:num>
  <w:num w:numId="30" w16cid:durableId="218977728">
    <w:abstractNumId w:val="35"/>
  </w:num>
  <w:num w:numId="31" w16cid:durableId="1183205785">
    <w:abstractNumId w:val="22"/>
  </w:num>
  <w:num w:numId="32" w16cid:durableId="41953312">
    <w:abstractNumId w:val="16"/>
  </w:num>
  <w:num w:numId="33" w16cid:durableId="1042560585">
    <w:abstractNumId w:val="10"/>
  </w:num>
  <w:num w:numId="34" w16cid:durableId="673192001">
    <w:abstractNumId w:val="28"/>
  </w:num>
  <w:num w:numId="35" w16cid:durableId="1568954092">
    <w:abstractNumId w:val="34"/>
  </w:num>
  <w:num w:numId="36" w16cid:durableId="1224870369">
    <w:abstractNumId w:val="41"/>
  </w:num>
  <w:num w:numId="37" w16cid:durableId="721486000">
    <w:abstractNumId w:val="9"/>
  </w:num>
  <w:num w:numId="38" w16cid:durableId="722364861">
    <w:abstractNumId w:val="9"/>
    <w:lvlOverride w:ilvl="0">
      <w:startOverride w:val="1"/>
    </w:lvlOverride>
  </w:num>
  <w:num w:numId="39" w16cid:durableId="342821373">
    <w:abstractNumId w:val="17"/>
  </w:num>
  <w:num w:numId="40" w16cid:durableId="126289246">
    <w:abstractNumId w:val="30"/>
  </w:num>
  <w:num w:numId="41" w16cid:durableId="1579439125">
    <w:abstractNumId w:val="29"/>
  </w:num>
  <w:num w:numId="42" w16cid:durableId="1433017678">
    <w:abstractNumId w:val="29"/>
    <w:lvlOverride w:ilvl="0">
      <w:lvl w:ilvl="0">
        <w:start w:val="1"/>
        <w:numFmt w:val="decimal"/>
        <w:lvlText w:val="%1."/>
        <w:legacy w:legacy="1" w:legacySpace="0" w:legacyIndent="360"/>
        <w:lvlJc w:val="left"/>
        <w:pPr>
          <w:ind w:left="360" w:hanging="360"/>
        </w:pPr>
      </w:lvl>
    </w:lvlOverride>
  </w:num>
  <w:num w:numId="43" w16cid:durableId="1542479647">
    <w:abstractNumId w:val="24"/>
  </w:num>
  <w:num w:numId="44" w16cid:durableId="873270656">
    <w:abstractNumId w:val="20"/>
  </w:num>
  <w:num w:numId="45" w16cid:durableId="29191160">
    <w:abstractNumId w:val="14"/>
  </w:num>
  <w:num w:numId="46" w16cid:durableId="769593407">
    <w:abstractNumId w:val="11"/>
  </w:num>
  <w:num w:numId="47" w16cid:durableId="1749840268">
    <w:abstractNumId w:val="7"/>
  </w:num>
  <w:num w:numId="48" w16cid:durableId="1588996795">
    <w:abstractNumId w:val="15"/>
  </w:num>
  <w:num w:numId="49" w16cid:durableId="189684506">
    <w:abstractNumId w:val="8"/>
  </w:num>
  <w:num w:numId="50" w16cid:durableId="168561888">
    <w:abstractNumId w:val="44"/>
  </w:num>
  <w:num w:numId="51" w16cid:durableId="2026130912">
    <w:abstractNumId w:val="1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6E"/>
    <w:rsid w:val="0001279B"/>
    <w:rsid w:val="00012E23"/>
    <w:rsid w:val="00015D26"/>
    <w:rsid w:val="0001638B"/>
    <w:rsid w:val="00016CA0"/>
    <w:rsid w:val="00020C21"/>
    <w:rsid w:val="000255FB"/>
    <w:rsid w:val="00031060"/>
    <w:rsid w:val="00032820"/>
    <w:rsid w:val="00035FA2"/>
    <w:rsid w:val="00037BD4"/>
    <w:rsid w:val="00050A42"/>
    <w:rsid w:val="00060659"/>
    <w:rsid w:val="00062C22"/>
    <w:rsid w:val="000755C8"/>
    <w:rsid w:val="00077CFD"/>
    <w:rsid w:val="0008113B"/>
    <w:rsid w:val="00082479"/>
    <w:rsid w:val="000829D7"/>
    <w:rsid w:val="00087D69"/>
    <w:rsid w:val="00090DAB"/>
    <w:rsid w:val="000949DD"/>
    <w:rsid w:val="000A1CBB"/>
    <w:rsid w:val="000B500B"/>
    <w:rsid w:val="000C154E"/>
    <w:rsid w:val="000D0ACE"/>
    <w:rsid w:val="000D5CD0"/>
    <w:rsid w:val="000D5F9A"/>
    <w:rsid w:val="000E13A9"/>
    <w:rsid w:val="000F2FD0"/>
    <w:rsid w:val="000F4A8F"/>
    <w:rsid w:val="000F4FEB"/>
    <w:rsid w:val="00101B96"/>
    <w:rsid w:val="00104F69"/>
    <w:rsid w:val="00111756"/>
    <w:rsid w:val="0011653F"/>
    <w:rsid w:val="00117D28"/>
    <w:rsid w:val="0012425D"/>
    <w:rsid w:val="00125531"/>
    <w:rsid w:val="00134FA2"/>
    <w:rsid w:val="00140F8E"/>
    <w:rsid w:val="001437B4"/>
    <w:rsid w:val="0014474F"/>
    <w:rsid w:val="00145908"/>
    <w:rsid w:val="001469FD"/>
    <w:rsid w:val="00154615"/>
    <w:rsid w:val="0015774A"/>
    <w:rsid w:val="00157A86"/>
    <w:rsid w:val="00160433"/>
    <w:rsid w:val="00163E33"/>
    <w:rsid w:val="0017094B"/>
    <w:rsid w:val="0017170C"/>
    <w:rsid w:val="0017210C"/>
    <w:rsid w:val="00176B30"/>
    <w:rsid w:val="00177C49"/>
    <w:rsid w:val="00185D0E"/>
    <w:rsid w:val="001904BF"/>
    <w:rsid w:val="00195058"/>
    <w:rsid w:val="001B1C6E"/>
    <w:rsid w:val="001B647A"/>
    <w:rsid w:val="001C3FD7"/>
    <w:rsid w:val="001D12A4"/>
    <w:rsid w:val="001D26D7"/>
    <w:rsid w:val="001E1AB8"/>
    <w:rsid w:val="001E5AAB"/>
    <w:rsid w:val="001E690A"/>
    <w:rsid w:val="001E790E"/>
    <w:rsid w:val="001F6F84"/>
    <w:rsid w:val="0020728D"/>
    <w:rsid w:val="002144F9"/>
    <w:rsid w:val="0022101F"/>
    <w:rsid w:val="0022645E"/>
    <w:rsid w:val="002275F9"/>
    <w:rsid w:val="0023253D"/>
    <w:rsid w:val="00232ED7"/>
    <w:rsid w:val="002343B2"/>
    <w:rsid w:val="00235DFA"/>
    <w:rsid w:val="00241971"/>
    <w:rsid w:val="0024459A"/>
    <w:rsid w:val="00254732"/>
    <w:rsid w:val="00265795"/>
    <w:rsid w:val="002701DD"/>
    <w:rsid w:val="00272BDF"/>
    <w:rsid w:val="00277598"/>
    <w:rsid w:val="002778C5"/>
    <w:rsid w:val="0028502B"/>
    <w:rsid w:val="0028629B"/>
    <w:rsid w:val="00293D59"/>
    <w:rsid w:val="00295BC7"/>
    <w:rsid w:val="00296F13"/>
    <w:rsid w:val="002A47C9"/>
    <w:rsid w:val="002B4844"/>
    <w:rsid w:val="002C0374"/>
    <w:rsid w:val="002C39D7"/>
    <w:rsid w:val="002D0129"/>
    <w:rsid w:val="002D0772"/>
    <w:rsid w:val="002D35E6"/>
    <w:rsid w:val="002D3D6E"/>
    <w:rsid w:val="002D45DD"/>
    <w:rsid w:val="002D588C"/>
    <w:rsid w:val="002E32BE"/>
    <w:rsid w:val="002E6902"/>
    <w:rsid w:val="002E7408"/>
    <w:rsid w:val="002E7508"/>
    <w:rsid w:val="002F02FF"/>
    <w:rsid w:val="002F07BB"/>
    <w:rsid w:val="002F49AC"/>
    <w:rsid w:val="002F51FB"/>
    <w:rsid w:val="002F5400"/>
    <w:rsid w:val="00310E7F"/>
    <w:rsid w:val="00313066"/>
    <w:rsid w:val="00327512"/>
    <w:rsid w:val="003279C2"/>
    <w:rsid w:val="00330569"/>
    <w:rsid w:val="003325B4"/>
    <w:rsid w:val="00335AD1"/>
    <w:rsid w:val="003361E8"/>
    <w:rsid w:val="00353E06"/>
    <w:rsid w:val="0035430C"/>
    <w:rsid w:val="003624B9"/>
    <w:rsid w:val="00374180"/>
    <w:rsid w:val="0038003A"/>
    <w:rsid w:val="00380ED8"/>
    <w:rsid w:val="00394CCE"/>
    <w:rsid w:val="00396AFB"/>
    <w:rsid w:val="003A66BE"/>
    <w:rsid w:val="003A6CB0"/>
    <w:rsid w:val="003A7938"/>
    <w:rsid w:val="003A7DB8"/>
    <w:rsid w:val="003B00DE"/>
    <w:rsid w:val="003B074E"/>
    <w:rsid w:val="003B0E5E"/>
    <w:rsid w:val="003B5AE5"/>
    <w:rsid w:val="003B6BB5"/>
    <w:rsid w:val="003C6C92"/>
    <w:rsid w:val="003C73EE"/>
    <w:rsid w:val="003D00D9"/>
    <w:rsid w:val="003D0622"/>
    <w:rsid w:val="003D0EE0"/>
    <w:rsid w:val="003D19DF"/>
    <w:rsid w:val="003D2094"/>
    <w:rsid w:val="003D540F"/>
    <w:rsid w:val="003D65C8"/>
    <w:rsid w:val="003E45B9"/>
    <w:rsid w:val="003E710D"/>
    <w:rsid w:val="003F039F"/>
    <w:rsid w:val="003F2D42"/>
    <w:rsid w:val="00406385"/>
    <w:rsid w:val="00416108"/>
    <w:rsid w:val="004247E1"/>
    <w:rsid w:val="00425F5B"/>
    <w:rsid w:val="00432521"/>
    <w:rsid w:val="0044394A"/>
    <w:rsid w:val="00445061"/>
    <w:rsid w:val="004451C0"/>
    <w:rsid w:val="00446949"/>
    <w:rsid w:val="00447128"/>
    <w:rsid w:val="00451B29"/>
    <w:rsid w:val="00455B8E"/>
    <w:rsid w:val="00455CCC"/>
    <w:rsid w:val="004669F6"/>
    <w:rsid w:val="004713DC"/>
    <w:rsid w:val="00475203"/>
    <w:rsid w:val="0047590D"/>
    <w:rsid w:val="00477FB3"/>
    <w:rsid w:val="00481600"/>
    <w:rsid w:val="004842CD"/>
    <w:rsid w:val="004903FB"/>
    <w:rsid w:val="004978EB"/>
    <w:rsid w:val="004A083A"/>
    <w:rsid w:val="004A3945"/>
    <w:rsid w:val="004A6991"/>
    <w:rsid w:val="004B04DB"/>
    <w:rsid w:val="004B1C22"/>
    <w:rsid w:val="004B3765"/>
    <w:rsid w:val="004B6037"/>
    <w:rsid w:val="004B63E8"/>
    <w:rsid w:val="004C200C"/>
    <w:rsid w:val="004C3057"/>
    <w:rsid w:val="004C53EA"/>
    <w:rsid w:val="004D55EA"/>
    <w:rsid w:val="004D6CF0"/>
    <w:rsid w:val="004E2CD9"/>
    <w:rsid w:val="004F3D39"/>
    <w:rsid w:val="004F4D9F"/>
    <w:rsid w:val="005101EC"/>
    <w:rsid w:val="0051604F"/>
    <w:rsid w:val="0051652D"/>
    <w:rsid w:val="0051726F"/>
    <w:rsid w:val="00520944"/>
    <w:rsid w:val="00522477"/>
    <w:rsid w:val="005260FA"/>
    <w:rsid w:val="00527F9E"/>
    <w:rsid w:val="005309AB"/>
    <w:rsid w:val="005350E2"/>
    <w:rsid w:val="0053535B"/>
    <w:rsid w:val="00541164"/>
    <w:rsid w:val="00552689"/>
    <w:rsid w:val="005529F1"/>
    <w:rsid w:val="00552F67"/>
    <w:rsid w:val="00555CED"/>
    <w:rsid w:val="00560F60"/>
    <w:rsid w:val="00567465"/>
    <w:rsid w:val="00567623"/>
    <w:rsid w:val="005731C8"/>
    <w:rsid w:val="005752C3"/>
    <w:rsid w:val="005816FB"/>
    <w:rsid w:val="005818EF"/>
    <w:rsid w:val="0058418C"/>
    <w:rsid w:val="0058621D"/>
    <w:rsid w:val="0059123E"/>
    <w:rsid w:val="00595C0E"/>
    <w:rsid w:val="005A04A9"/>
    <w:rsid w:val="005B20AE"/>
    <w:rsid w:val="005C6048"/>
    <w:rsid w:val="005E0030"/>
    <w:rsid w:val="005E2CF8"/>
    <w:rsid w:val="005E3849"/>
    <w:rsid w:val="005E6F24"/>
    <w:rsid w:val="005F566E"/>
    <w:rsid w:val="0060042B"/>
    <w:rsid w:val="00600CA5"/>
    <w:rsid w:val="00602FD9"/>
    <w:rsid w:val="00607831"/>
    <w:rsid w:val="006126FB"/>
    <w:rsid w:val="00614666"/>
    <w:rsid w:val="00623A99"/>
    <w:rsid w:val="00626945"/>
    <w:rsid w:val="0063361B"/>
    <w:rsid w:val="00634005"/>
    <w:rsid w:val="00636F90"/>
    <w:rsid w:val="00651AD4"/>
    <w:rsid w:val="00652AD3"/>
    <w:rsid w:val="00652D5E"/>
    <w:rsid w:val="00653A18"/>
    <w:rsid w:val="006545E4"/>
    <w:rsid w:val="00657CCE"/>
    <w:rsid w:val="006620BB"/>
    <w:rsid w:val="00664698"/>
    <w:rsid w:val="00666679"/>
    <w:rsid w:val="006707D9"/>
    <w:rsid w:val="00671116"/>
    <w:rsid w:val="006777D2"/>
    <w:rsid w:val="00683835"/>
    <w:rsid w:val="006858EF"/>
    <w:rsid w:val="006A0B10"/>
    <w:rsid w:val="006A22DE"/>
    <w:rsid w:val="006A43AF"/>
    <w:rsid w:val="006B5B96"/>
    <w:rsid w:val="006B7459"/>
    <w:rsid w:val="006C2221"/>
    <w:rsid w:val="006C2499"/>
    <w:rsid w:val="006D1F6A"/>
    <w:rsid w:val="006D287E"/>
    <w:rsid w:val="006D29FF"/>
    <w:rsid w:val="006D31F8"/>
    <w:rsid w:val="006D4506"/>
    <w:rsid w:val="006D5A39"/>
    <w:rsid w:val="006D6B70"/>
    <w:rsid w:val="006D750F"/>
    <w:rsid w:val="006E5A71"/>
    <w:rsid w:val="006F2645"/>
    <w:rsid w:val="006F59F8"/>
    <w:rsid w:val="006F75BC"/>
    <w:rsid w:val="00701829"/>
    <w:rsid w:val="00701832"/>
    <w:rsid w:val="00705E32"/>
    <w:rsid w:val="007135CE"/>
    <w:rsid w:val="0071401D"/>
    <w:rsid w:val="007244DB"/>
    <w:rsid w:val="00725084"/>
    <w:rsid w:val="007323DC"/>
    <w:rsid w:val="00746781"/>
    <w:rsid w:val="00747241"/>
    <w:rsid w:val="0078470D"/>
    <w:rsid w:val="00786B4F"/>
    <w:rsid w:val="00790F92"/>
    <w:rsid w:val="00793EFE"/>
    <w:rsid w:val="00797930"/>
    <w:rsid w:val="007A5AD1"/>
    <w:rsid w:val="007A6866"/>
    <w:rsid w:val="007A6895"/>
    <w:rsid w:val="007B4284"/>
    <w:rsid w:val="007B608A"/>
    <w:rsid w:val="007C3381"/>
    <w:rsid w:val="007C6BB2"/>
    <w:rsid w:val="007D2C36"/>
    <w:rsid w:val="007D2EBB"/>
    <w:rsid w:val="007D47DB"/>
    <w:rsid w:val="007D5B98"/>
    <w:rsid w:val="007D7A59"/>
    <w:rsid w:val="007E0241"/>
    <w:rsid w:val="007E14F2"/>
    <w:rsid w:val="007E372A"/>
    <w:rsid w:val="007E731E"/>
    <w:rsid w:val="007E7572"/>
    <w:rsid w:val="007E76E4"/>
    <w:rsid w:val="007F7EA2"/>
    <w:rsid w:val="00802DF6"/>
    <w:rsid w:val="00810EB0"/>
    <w:rsid w:val="00812721"/>
    <w:rsid w:val="00813949"/>
    <w:rsid w:val="00816225"/>
    <w:rsid w:val="00823424"/>
    <w:rsid w:val="0083297F"/>
    <w:rsid w:val="008362D9"/>
    <w:rsid w:val="00836EF5"/>
    <w:rsid w:val="00842559"/>
    <w:rsid w:val="00844687"/>
    <w:rsid w:val="00845A5D"/>
    <w:rsid w:val="00860BC6"/>
    <w:rsid w:val="00862156"/>
    <w:rsid w:val="008628EC"/>
    <w:rsid w:val="008648ED"/>
    <w:rsid w:val="00865629"/>
    <w:rsid w:val="00865E50"/>
    <w:rsid w:val="00867E0E"/>
    <w:rsid w:val="00873AB7"/>
    <w:rsid w:val="0088622B"/>
    <w:rsid w:val="00892CB7"/>
    <w:rsid w:val="00894810"/>
    <w:rsid w:val="008A1BC0"/>
    <w:rsid w:val="008A6726"/>
    <w:rsid w:val="008A6D33"/>
    <w:rsid w:val="008B028C"/>
    <w:rsid w:val="008B487F"/>
    <w:rsid w:val="008B688A"/>
    <w:rsid w:val="008C0D81"/>
    <w:rsid w:val="008D2D47"/>
    <w:rsid w:val="008D45C0"/>
    <w:rsid w:val="008D7EE6"/>
    <w:rsid w:val="008F2240"/>
    <w:rsid w:val="00910BB6"/>
    <w:rsid w:val="0091568E"/>
    <w:rsid w:val="0092117E"/>
    <w:rsid w:val="009244E4"/>
    <w:rsid w:val="009319D5"/>
    <w:rsid w:val="00934045"/>
    <w:rsid w:val="00960EE4"/>
    <w:rsid w:val="0096148F"/>
    <w:rsid w:val="00965840"/>
    <w:rsid w:val="00972351"/>
    <w:rsid w:val="00974CD5"/>
    <w:rsid w:val="00985941"/>
    <w:rsid w:val="00985D3E"/>
    <w:rsid w:val="00992C0A"/>
    <w:rsid w:val="00996F25"/>
    <w:rsid w:val="009A0416"/>
    <w:rsid w:val="009A17A7"/>
    <w:rsid w:val="009A5DB6"/>
    <w:rsid w:val="009A6228"/>
    <w:rsid w:val="009B2646"/>
    <w:rsid w:val="009B2752"/>
    <w:rsid w:val="009B2F75"/>
    <w:rsid w:val="009B5386"/>
    <w:rsid w:val="009D0408"/>
    <w:rsid w:val="009D5433"/>
    <w:rsid w:val="009E0DB5"/>
    <w:rsid w:val="009E344D"/>
    <w:rsid w:val="009F5E88"/>
    <w:rsid w:val="009F79DD"/>
    <w:rsid w:val="00A02591"/>
    <w:rsid w:val="00A02DDF"/>
    <w:rsid w:val="00A03EE4"/>
    <w:rsid w:val="00A06110"/>
    <w:rsid w:val="00A07226"/>
    <w:rsid w:val="00A27E5D"/>
    <w:rsid w:val="00A30409"/>
    <w:rsid w:val="00A316EB"/>
    <w:rsid w:val="00A3210D"/>
    <w:rsid w:val="00A34263"/>
    <w:rsid w:val="00A34432"/>
    <w:rsid w:val="00A3596F"/>
    <w:rsid w:val="00A40F62"/>
    <w:rsid w:val="00A42B01"/>
    <w:rsid w:val="00A4551A"/>
    <w:rsid w:val="00A52A5D"/>
    <w:rsid w:val="00A54E6D"/>
    <w:rsid w:val="00A60B02"/>
    <w:rsid w:val="00A6350F"/>
    <w:rsid w:val="00A64888"/>
    <w:rsid w:val="00A659EB"/>
    <w:rsid w:val="00A73982"/>
    <w:rsid w:val="00A74204"/>
    <w:rsid w:val="00A773E1"/>
    <w:rsid w:val="00A80815"/>
    <w:rsid w:val="00A862A8"/>
    <w:rsid w:val="00A91390"/>
    <w:rsid w:val="00A93986"/>
    <w:rsid w:val="00A948C1"/>
    <w:rsid w:val="00A97072"/>
    <w:rsid w:val="00AA5A08"/>
    <w:rsid w:val="00AB1A90"/>
    <w:rsid w:val="00AB5CD8"/>
    <w:rsid w:val="00AC2870"/>
    <w:rsid w:val="00AC3466"/>
    <w:rsid w:val="00AC3AD7"/>
    <w:rsid w:val="00AC5673"/>
    <w:rsid w:val="00AC67A6"/>
    <w:rsid w:val="00AC76FA"/>
    <w:rsid w:val="00AD3985"/>
    <w:rsid w:val="00AD40E0"/>
    <w:rsid w:val="00AD72B6"/>
    <w:rsid w:val="00AD7F66"/>
    <w:rsid w:val="00AE325E"/>
    <w:rsid w:val="00AF2667"/>
    <w:rsid w:val="00B0089E"/>
    <w:rsid w:val="00B00E07"/>
    <w:rsid w:val="00B0601E"/>
    <w:rsid w:val="00B064AA"/>
    <w:rsid w:val="00B148AB"/>
    <w:rsid w:val="00B16CB8"/>
    <w:rsid w:val="00B22A52"/>
    <w:rsid w:val="00B248D9"/>
    <w:rsid w:val="00B27255"/>
    <w:rsid w:val="00B41EDE"/>
    <w:rsid w:val="00B464B7"/>
    <w:rsid w:val="00B51047"/>
    <w:rsid w:val="00B53580"/>
    <w:rsid w:val="00B564AB"/>
    <w:rsid w:val="00B608FC"/>
    <w:rsid w:val="00B70C36"/>
    <w:rsid w:val="00B74451"/>
    <w:rsid w:val="00B74FCC"/>
    <w:rsid w:val="00B858A8"/>
    <w:rsid w:val="00B85C31"/>
    <w:rsid w:val="00B95CC4"/>
    <w:rsid w:val="00BA013E"/>
    <w:rsid w:val="00BA0769"/>
    <w:rsid w:val="00BA15CA"/>
    <w:rsid w:val="00BA2CD5"/>
    <w:rsid w:val="00BA3B0C"/>
    <w:rsid w:val="00BA4DDF"/>
    <w:rsid w:val="00BA6A8B"/>
    <w:rsid w:val="00BB39CE"/>
    <w:rsid w:val="00BC1801"/>
    <w:rsid w:val="00BC2ED8"/>
    <w:rsid w:val="00BC4D2D"/>
    <w:rsid w:val="00BC5652"/>
    <w:rsid w:val="00BE363E"/>
    <w:rsid w:val="00BE3774"/>
    <w:rsid w:val="00BF2B08"/>
    <w:rsid w:val="00BF39E3"/>
    <w:rsid w:val="00C03189"/>
    <w:rsid w:val="00C0460F"/>
    <w:rsid w:val="00C11A55"/>
    <w:rsid w:val="00C16B0A"/>
    <w:rsid w:val="00C2340A"/>
    <w:rsid w:val="00C30313"/>
    <w:rsid w:val="00C40861"/>
    <w:rsid w:val="00C41FB2"/>
    <w:rsid w:val="00C42A57"/>
    <w:rsid w:val="00C44585"/>
    <w:rsid w:val="00C44EE7"/>
    <w:rsid w:val="00C45129"/>
    <w:rsid w:val="00C505B0"/>
    <w:rsid w:val="00C674F3"/>
    <w:rsid w:val="00C676A1"/>
    <w:rsid w:val="00C70F0C"/>
    <w:rsid w:val="00C726F3"/>
    <w:rsid w:val="00C750DE"/>
    <w:rsid w:val="00C77E3C"/>
    <w:rsid w:val="00C968A8"/>
    <w:rsid w:val="00C979AD"/>
    <w:rsid w:val="00CA0758"/>
    <w:rsid w:val="00CB1549"/>
    <w:rsid w:val="00CB53BC"/>
    <w:rsid w:val="00CC1034"/>
    <w:rsid w:val="00CC326C"/>
    <w:rsid w:val="00CD1D28"/>
    <w:rsid w:val="00CD54FB"/>
    <w:rsid w:val="00CD6EFD"/>
    <w:rsid w:val="00CE2063"/>
    <w:rsid w:val="00CE7ECF"/>
    <w:rsid w:val="00CF492B"/>
    <w:rsid w:val="00D02D76"/>
    <w:rsid w:val="00D06734"/>
    <w:rsid w:val="00D06836"/>
    <w:rsid w:val="00D0745F"/>
    <w:rsid w:val="00D07861"/>
    <w:rsid w:val="00D13932"/>
    <w:rsid w:val="00D16045"/>
    <w:rsid w:val="00D24CDD"/>
    <w:rsid w:val="00D279D2"/>
    <w:rsid w:val="00D3021E"/>
    <w:rsid w:val="00D31FBD"/>
    <w:rsid w:val="00D347B0"/>
    <w:rsid w:val="00D354AB"/>
    <w:rsid w:val="00D40349"/>
    <w:rsid w:val="00D42137"/>
    <w:rsid w:val="00D515CE"/>
    <w:rsid w:val="00D57F8E"/>
    <w:rsid w:val="00D679E2"/>
    <w:rsid w:val="00D86DAE"/>
    <w:rsid w:val="00D916D3"/>
    <w:rsid w:val="00D94582"/>
    <w:rsid w:val="00D94E28"/>
    <w:rsid w:val="00D9556D"/>
    <w:rsid w:val="00D96CFF"/>
    <w:rsid w:val="00D96FE2"/>
    <w:rsid w:val="00DA4D9F"/>
    <w:rsid w:val="00DA5240"/>
    <w:rsid w:val="00DA7C40"/>
    <w:rsid w:val="00DB4429"/>
    <w:rsid w:val="00DD1C98"/>
    <w:rsid w:val="00DD4149"/>
    <w:rsid w:val="00DE188A"/>
    <w:rsid w:val="00DE4B1F"/>
    <w:rsid w:val="00DF615D"/>
    <w:rsid w:val="00DF6A14"/>
    <w:rsid w:val="00E01241"/>
    <w:rsid w:val="00E055CF"/>
    <w:rsid w:val="00E21409"/>
    <w:rsid w:val="00E227D7"/>
    <w:rsid w:val="00E30241"/>
    <w:rsid w:val="00E3498D"/>
    <w:rsid w:val="00E45A3D"/>
    <w:rsid w:val="00E46E96"/>
    <w:rsid w:val="00E55CB6"/>
    <w:rsid w:val="00E614E0"/>
    <w:rsid w:val="00E753D6"/>
    <w:rsid w:val="00E843D9"/>
    <w:rsid w:val="00E874F1"/>
    <w:rsid w:val="00EA0B41"/>
    <w:rsid w:val="00EA0EB5"/>
    <w:rsid w:val="00EA191D"/>
    <w:rsid w:val="00EA3C19"/>
    <w:rsid w:val="00EA47E6"/>
    <w:rsid w:val="00EA7C8A"/>
    <w:rsid w:val="00EB1CDE"/>
    <w:rsid w:val="00EB2942"/>
    <w:rsid w:val="00EB6B4A"/>
    <w:rsid w:val="00EC421E"/>
    <w:rsid w:val="00EC7AB0"/>
    <w:rsid w:val="00ED039F"/>
    <w:rsid w:val="00ED1711"/>
    <w:rsid w:val="00ED1A6B"/>
    <w:rsid w:val="00ED2C2D"/>
    <w:rsid w:val="00ED3505"/>
    <w:rsid w:val="00ED4A68"/>
    <w:rsid w:val="00ED671A"/>
    <w:rsid w:val="00EE294A"/>
    <w:rsid w:val="00EE4CDC"/>
    <w:rsid w:val="00EE4EFD"/>
    <w:rsid w:val="00EF08D3"/>
    <w:rsid w:val="00EF0C67"/>
    <w:rsid w:val="00F0003A"/>
    <w:rsid w:val="00F008E0"/>
    <w:rsid w:val="00F0264E"/>
    <w:rsid w:val="00F0328A"/>
    <w:rsid w:val="00F04087"/>
    <w:rsid w:val="00F05E8B"/>
    <w:rsid w:val="00F06145"/>
    <w:rsid w:val="00F12152"/>
    <w:rsid w:val="00F17BA5"/>
    <w:rsid w:val="00F17CD3"/>
    <w:rsid w:val="00F204C0"/>
    <w:rsid w:val="00F30D50"/>
    <w:rsid w:val="00F31896"/>
    <w:rsid w:val="00F40BBC"/>
    <w:rsid w:val="00F423DA"/>
    <w:rsid w:val="00F502DD"/>
    <w:rsid w:val="00F5233D"/>
    <w:rsid w:val="00F61C4B"/>
    <w:rsid w:val="00F64012"/>
    <w:rsid w:val="00F64E77"/>
    <w:rsid w:val="00F653D4"/>
    <w:rsid w:val="00F72835"/>
    <w:rsid w:val="00F75AB0"/>
    <w:rsid w:val="00F76095"/>
    <w:rsid w:val="00F7649A"/>
    <w:rsid w:val="00F8520B"/>
    <w:rsid w:val="00F862BB"/>
    <w:rsid w:val="00F87402"/>
    <w:rsid w:val="00F901E3"/>
    <w:rsid w:val="00F949E8"/>
    <w:rsid w:val="00F963AC"/>
    <w:rsid w:val="00FA1D9B"/>
    <w:rsid w:val="00FA7851"/>
    <w:rsid w:val="00FB04CF"/>
    <w:rsid w:val="00FB4B15"/>
    <w:rsid w:val="00FB6C90"/>
    <w:rsid w:val="00FB7A89"/>
    <w:rsid w:val="00FC033A"/>
    <w:rsid w:val="00FD46F3"/>
    <w:rsid w:val="00FD77E6"/>
    <w:rsid w:val="00FE15CE"/>
    <w:rsid w:val="00FE1AF3"/>
    <w:rsid w:val="00FE660D"/>
    <w:rsid w:val="00FE7D66"/>
    <w:rsid w:val="00FF4E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4AA62"/>
  <w15:docId w15:val="{7EFA8E37-55A6-46A2-A2FE-CBB013D3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2FF"/>
    <w:pPr>
      <w:suppressAutoHyphens/>
      <w:spacing w:after="120" w:line="360" w:lineRule="auto"/>
    </w:pPr>
    <w:rPr>
      <w:rFonts w:ascii="Arial" w:hAnsi="Arial"/>
    </w:rPr>
  </w:style>
  <w:style w:type="paragraph" w:styleId="Heading1">
    <w:name w:val="heading 1"/>
    <w:basedOn w:val="Normal"/>
    <w:next w:val="Normal"/>
    <w:link w:val="Heading1Char2"/>
    <w:uiPriority w:val="9"/>
    <w:qFormat/>
    <w:rsid w:val="00974CD5"/>
    <w:pPr>
      <w:keepNext/>
      <w:keepLines/>
      <w:numPr>
        <w:numId w:val="10"/>
      </w:numPr>
      <w:tabs>
        <w:tab w:val="clear" w:pos="5813"/>
        <w:tab w:val="num" w:pos="567"/>
      </w:tabs>
      <w:suppressAutoHyphens w:val="0"/>
      <w:spacing w:before="240"/>
      <w:ind w:left="360"/>
      <w:outlineLvl w:val="0"/>
    </w:pPr>
    <w:rPr>
      <w:rFonts w:eastAsiaTheme="majorEastAsia" w:cstheme="majorBidi"/>
      <w:b/>
      <w:smallCaps/>
      <w:sz w:val="28"/>
      <w:szCs w:val="32"/>
    </w:rPr>
  </w:style>
  <w:style w:type="paragraph" w:styleId="Heading2">
    <w:name w:val="heading 2"/>
    <w:basedOn w:val="Normal"/>
    <w:next w:val="Normal"/>
    <w:link w:val="Heading2Char2"/>
    <w:unhideWhenUsed/>
    <w:qFormat/>
    <w:rsid w:val="00974CD5"/>
    <w:pPr>
      <w:keepNext/>
      <w:keepLines/>
      <w:numPr>
        <w:ilvl w:val="1"/>
        <w:numId w:val="10"/>
      </w:numPr>
      <w:suppressAutoHyphens w:val="0"/>
      <w:spacing w:before="40"/>
      <w:outlineLvl w:val="1"/>
    </w:pPr>
    <w:rPr>
      <w:rFonts w:eastAsiaTheme="majorEastAsia" w:cstheme="majorBidi"/>
      <w:b/>
      <w:sz w:val="24"/>
      <w:szCs w:val="26"/>
    </w:rPr>
  </w:style>
  <w:style w:type="paragraph" w:styleId="Heading3">
    <w:name w:val="heading 3"/>
    <w:basedOn w:val="Normal"/>
    <w:next w:val="Normal"/>
    <w:link w:val="Heading3Char2"/>
    <w:unhideWhenUsed/>
    <w:qFormat/>
    <w:rsid w:val="00974CD5"/>
    <w:pPr>
      <w:keepNext/>
      <w:keepLines/>
      <w:numPr>
        <w:ilvl w:val="2"/>
        <w:numId w:val="10"/>
      </w:numPr>
      <w:suppressAutoHyphens w:val="0"/>
      <w:spacing w:before="40"/>
      <w:outlineLvl w:val="2"/>
    </w:pPr>
    <w:rPr>
      <w:rFonts w:eastAsiaTheme="majorEastAsia" w:cstheme="majorBidi"/>
      <w:b/>
      <w:i/>
      <w:sz w:val="24"/>
      <w:szCs w:val="24"/>
    </w:rPr>
  </w:style>
  <w:style w:type="paragraph" w:styleId="Heading4">
    <w:name w:val="heading 4"/>
    <w:basedOn w:val="Normal"/>
    <w:next w:val="Normal"/>
    <w:link w:val="Heading4Char2"/>
    <w:unhideWhenUsed/>
    <w:qFormat/>
    <w:rsid w:val="00974CD5"/>
    <w:pPr>
      <w:keepNext/>
      <w:keepLines/>
      <w:numPr>
        <w:ilvl w:val="3"/>
        <w:numId w:val="10"/>
      </w:numPr>
      <w:suppressAutoHyphens w:val="0"/>
      <w:spacing w:before="40" w:after="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974CD5"/>
    <w:pPr>
      <w:keepNext/>
      <w:keepLines/>
      <w:numPr>
        <w:ilvl w:val="4"/>
        <w:numId w:val="10"/>
      </w:numPr>
      <w:suppressAutoHyphens w:val="0"/>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74CD5"/>
    <w:pPr>
      <w:keepNext/>
      <w:keepLines/>
      <w:numPr>
        <w:ilvl w:val="5"/>
        <w:numId w:val="10"/>
      </w:numPr>
      <w:suppressAutoHyphens w:val="0"/>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2"/>
    <w:uiPriority w:val="9"/>
    <w:semiHidden/>
    <w:unhideWhenUsed/>
    <w:qFormat/>
    <w:rsid w:val="00974CD5"/>
    <w:pPr>
      <w:keepNext/>
      <w:keepLines/>
      <w:numPr>
        <w:ilvl w:val="6"/>
        <w:numId w:val="10"/>
      </w:numPr>
      <w:suppressAutoHyphens w:val="0"/>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2"/>
    <w:uiPriority w:val="9"/>
    <w:semiHidden/>
    <w:unhideWhenUsed/>
    <w:qFormat/>
    <w:rsid w:val="00974CD5"/>
    <w:pPr>
      <w:keepNext/>
      <w:keepLines/>
      <w:numPr>
        <w:ilvl w:val="7"/>
        <w:numId w:val="10"/>
      </w:numPr>
      <w:suppressAutoHyphens w:val="0"/>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2"/>
    <w:uiPriority w:val="9"/>
    <w:semiHidden/>
    <w:unhideWhenUsed/>
    <w:qFormat/>
    <w:rsid w:val="00974CD5"/>
    <w:pPr>
      <w:keepNext/>
      <w:keepLines/>
      <w:numPr>
        <w:ilvl w:val="8"/>
        <w:numId w:val="10"/>
      </w:numPr>
      <w:suppressAutoHyphens w:val="0"/>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u11">
    <w:name w:val="Titlu 11"/>
    <w:basedOn w:val="Normal"/>
    <w:next w:val="Normal"/>
    <w:link w:val="Heading1Char"/>
    <w:uiPriority w:val="9"/>
    <w:qFormat/>
    <w:rsid w:val="00475C5D"/>
    <w:pPr>
      <w:keepNext/>
      <w:keepLines/>
      <w:numPr>
        <w:numId w:val="1"/>
      </w:numPr>
      <w:tabs>
        <w:tab w:val="left" w:pos="567"/>
      </w:tabs>
      <w:spacing w:before="240"/>
      <w:ind w:left="360" w:firstLine="0"/>
      <w:outlineLvl w:val="0"/>
    </w:pPr>
    <w:rPr>
      <w:rFonts w:eastAsiaTheme="majorEastAsia" w:cstheme="majorBidi"/>
      <w:b/>
      <w:smallCaps/>
      <w:sz w:val="28"/>
      <w:szCs w:val="32"/>
    </w:rPr>
  </w:style>
  <w:style w:type="paragraph" w:customStyle="1" w:styleId="Titlu21">
    <w:name w:val="Titlu 21"/>
    <w:basedOn w:val="Normal"/>
    <w:next w:val="Normal"/>
    <w:link w:val="Heading2Char"/>
    <w:uiPriority w:val="9"/>
    <w:unhideWhenUsed/>
    <w:qFormat/>
    <w:rsid w:val="00C46068"/>
    <w:pPr>
      <w:keepNext/>
      <w:keepLines/>
      <w:numPr>
        <w:ilvl w:val="1"/>
        <w:numId w:val="1"/>
      </w:numPr>
      <w:spacing w:before="40"/>
      <w:outlineLvl w:val="1"/>
    </w:pPr>
    <w:rPr>
      <w:rFonts w:eastAsiaTheme="majorEastAsia" w:cstheme="majorBidi"/>
      <w:b/>
      <w:sz w:val="24"/>
      <w:szCs w:val="26"/>
    </w:rPr>
  </w:style>
  <w:style w:type="paragraph" w:customStyle="1" w:styleId="Titlu31">
    <w:name w:val="Titlu 31"/>
    <w:basedOn w:val="Normal"/>
    <w:next w:val="Normal"/>
    <w:link w:val="Heading3Char"/>
    <w:uiPriority w:val="9"/>
    <w:unhideWhenUsed/>
    <w:qFormat/>
    <w:rsid w:val="009A6FED"/>
    <w:pPr>
      <w:keepNext/>
      <w:keepLines/>
      <w:numPr>
        <w:ilvl w:val="2"/>
        <w:numId w:val="1"/>
      </w:numPr>
      <w:spacing w:before="40"/>
      <w:outlineLvl w:val="2"/>
    </w:pPr>
    <w:rPr>
      <w:rFonts w:eastAsiaTheme="majorEastAsia" w:cstheme="majorBidi"/>
      <w:b/>
      <w:i/>
      <w:sz w:val="24"/>
      <w:szCs w:val="24"/>
    </w:rPr>
  </w:style>
  <w:style w:type="paragraph" w:customStyle="1" w:styleId="Titlu41">
    <w:name w:val="Titlu 41"/>
    <w:basedOn w:val="Normal"/>
    <w:next w:val="Normal"/>
    <w:link w:val="Heading4Char"/>
    <w:uiPriority w:val="9"/>
    <w:unhideWhenUsed/>
    <w:qFormat/>
    <w:rsid w:val="00475C5D"/>
    <w:pPr>
      <w:keepNext/>
      <w:keepLines/>
      <w:numPr>
        <w:ilvl w:val="3"/>
        <w:numId w:val="1"/>
      </w:numPr>
      <w:spacing w:before="40" w:after="0"/>
      <w:outlineLvl w:val="3"/>
    </w:pPr>
    <w:rPr>
      <w:rFonts w:eastAsiaTheme="majorEastAsia" w:cstheme="majorBidi"/>
      <w:i/>
      <w:iCs/>
    </w:rPr>
  </w:style>
  <w:style w:type="paragraph" w:customStyle="1" w:styleId="Titlu51">
    <w:name w:val="Titlu 51"/>
    <w:basedOn w:val="Normal"/>
    <w:next w:val="Normal"/>
    <w:uiPriority w:val="9"/>
    <w:semiHidden/>
    <w:unhideWhenUsed/>
    <w:qFormat/>
    <w:rsid w:val="003D501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customStyle="1" w:styleId="Titlu61">
    <w:name w:val="Titlu 61"/>
    <w:basedOn w:val="Normal"/>
    <w:next w:val="Normal"/>
    <w:uiPriority w:val="9"/>
    <w:semiHidden/>
    <w:unhideWhenUsed/>
    <w:qFormat/>
    <w:rsid w:val="003D501A"/>
    <w:pPr>
      <w:keepNext/>
      <w:keepLines/>
      <w:numPr>
        <w:ilvl w:val="5"/>
        <w:numId w:val="1"/>
      </w:numPr>
      <w:tabs>
        <w:tab w:val="num" w:pos="4320"/>
      </w:tabs>
      <w:spacing w:before="40" w:after="0"/>
      <w:ind w:left="4320" w:hanging="360"/>
      <w:outlineLvl w:val="5"/>
    </w:pPr>
    <w:rPr>
      <w:rFonts w:asciiTheme="majorHAnsi" w:eastAsiaTheme="majorEastAsia" w:hAnsiTheme="majorHAnsi" w:cstheme="majorBidi"/>
      <w:color w:val="1F4D78" w:themeColor="accent1" w:themeShade="7F"/>
    </w:rPr>
  </w:style>
  <w:style w:type="paragraph" w:customStyle="1" w:styleId="Titlu71">
    <w:name w:val="Titlu 71"/>
    <w:basedOn w:val="Normal"/>
    <w:next w:val="Normal"/>
    <w:link w:val="Heading7Char"/>
    <w:uiPriority w:val="9"/>
    <w:semiHidden/>
    <w:unhideWhenUsed/>
    <w:qFormat/>
    <w:rsid w:val="003D501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customStyle="1" w:styleId="Titlu81">
    <w:name w:val="Titlu 81"/>
    <w:basedOn w:val="Normal"/>
    <w:next w:val="Normal"/>
    <w:link w:val="Heading8Char"/>
    <w:uiPriority w:val="9"/>
    <w:semiHidden/>
    <w:unhideWhenUsed/>
    <w:qFormat/>
    <w:rsid w:val="003D501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customStyle="1" w:styleId="Titlu91">
    <w:name w:val="Titlu 91"/>
    <w:basedOn w:val="Normal"/>
    <w:next w:val="Normal"/>
    <w:link w:val="Heading9Char"/>
    <w:uiPriority w:val="9"/>
    <w:semiHidden/>
    <w:unhideWhenUsed/>
    <w:qFormat/>
    <w:rsid w:val="003D501A"/>
    <w:pPr>
      <w:keepNext/>
      <w:keepLines/>
      <w:numPr>
        <w:ilvl w:val="8"/>
        <w:numId w:val="1"/>
      </w:numPr>
      <w:tabs>
        <w:tab w:val="num" w:pos="360"/>
        <w:tab w:val="num" w:pos="648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Antet1"/>
    <w:uiPriority w:val="99"/>
    <w:qFormat/>
    <w:rsid w:val="002D2087"/>
  </w:style>
  <w:style w:type="character" w:customStyle="1" w:styleId="FooterChar">
    <w:name w:val="Footer Char"/>
    <w:basedOn w:val="DefaultParagraphFont"/>
    <w:link w:val="Subsol1"/>
    <w:uiPriority w:val="99"/>
    <w:qFormat/>
    <w:rsid w:val="002D2087"/>
  </w:style>
  <w:style w:type="character" w:customStyle="1" w:styleId="Heading1Char">
    <w:name w:val="Heading 1 Char"/>
    <w:basedOn w:val="DefaultParagraphFont"/>
    <w:link w:val="Titlu11"/>
    <w:uiPriority w:val="9"/>
    <w:qFormat/>
    <w:rsid w:val="00475C5D"/>
    <w:rPr>
      <w:rFonts w:ascii="Arial" w:eastAsiaTheme="majorEastAsia" w:hAnsi="Arial" w:cstheme="majorBidi"/>
      <w:b/>
      <w:smallCaps/>
      <w:sz w:val="28"/>
      <w:szCs w:val="32"/>
    </w:rPr>
  </w:style>
  <w:style w:type="character" w:customStyle="1" w:styleId="Heading2Char">
    <w:name w:val="Heading 2 Char"/>
    <w:basedOn w:val="DefaultParagraphFont"/>
    <w:link w:val="Titlu21"/>
    <w:uiPriority w:val="9"/>
    <w:qFormat/>
    <w:rsid w:val="00C46068"/>
    <w:rPr>
      <w:rFonts w:ascii="Arial" w:eastAsiaTheme="majorEastAsia" w:hAnsi="Arial" w:cstheme="majorBidi"/>
      <w:b/>
      <w:sz w:val="24"/>
      <w:szCs w:val="26"/>
    </w:rPr>
  </w:style>
  <w:style w:type="character" w:customStyle="1" w:styleId="Heading3Char">
    <w:name w:val="Heading 3 Char"/>
    <w:basedOn w:val="DefaultParagraphFont"/>
    <w:link w:val="Titlu31"/>
    <w:uiPriority w:val="9"/>
    <w:qFormat/>
    <w:rsid w:val="009A6FED"/>
    <w:rPr>
      <w:rFonts w:ascii="Arial" w:eastAsiaTheme="majorEastAsia" w:hAnsi="Arial" w:cstheme="majorBidi"/>
      <w:b/>
      <w:i/>
      <w:sz w:val="24"/>
      <w:szCs w:val="24"/>
    </w:rPr>
  </w:style>
  <w:style w:type="character" w:customStyle="1" w:styleId="Accentuat1">
    <w:name w:val="Accentuat1"/>
    <w:basedOn w:val="DefaultParagraphFont"/>
    <w:uiPriority w:val="20"/>
    <w:qFormat/>
    <w:rsid w:val="00C46068"/>
    <w:rPr>
      <w:rFonts w:ascii="Arial" w:hAnsi="Arial"/>
      <w:i/>
      <w:iCs/>
      <w:sz w:val="20"/>
    </w:rPr>
  </w:style>
  <w:style w:type="character" w:customStyle="1" w:styleId="Heading4Char">
    <w:name w:val="Heading 4 Char"/>
    <w:basedOn w:val="DefaultParagraphFont"/>
    <w:link w:val="Titlu41"/>
    <w:uiPriority w:val="9"/>
    <w:qFormat/>
    <w:rsid w:val="00475C5D"/>
    <w:rPr>
      <w:rFonts w:ascii="Arial" w:eastAsiaTheme="majorEastAsia" w:hAnsi="Arial" w:cstheme="majorBidi"/>
      <w:i/>
      <w:iCs/>
    </w:rPr>
  </w:style>
  <w:style w:type="character" w:customStyle="1" w:styleId="Heading5Char">
    <w:name w:val="Heading 5 Char"/>
    <w:basedOn w:val="DefaultParagraphFont"/>
    <w:link w:val="Heading5"/>
    <w:uiPriority w:val="9"/>
    <w:semiHidden/>
    <w:qFormat/>
    <w:rsid w:val="003D501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3D501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Titlu71"/>
    <w:uiPriority w:val="9"/>
    <w:semiHidden/>
    <w:qFormat/>
    <w:rsid w:val="003D501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Titlu81"/>
    <w:uiPriority w:val="9"/>
    <w:semiHidden/>
    <w:qFormat/>
    <w:rsid w:val="003D50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Titlu91"/>
    <w:uiPriority w:val="9"/>
    <w:semiHidden/>
    <w:qFormat/>
    <w:rsid w:val="003D501A"/>
    <w:rPr>
      <w:rFonts w:asciiTheme="majorHAnsi" w:eastAsiaTheme="majorEastAsia" w:hAnsiTheme="majorHAnsi" w:cstheme="majorBidi"/>
      <w:i/>
      <w:iCs/>
      <w:color w:val="272727" w:themeColor="text1" w:themeTint="D8"/>
      <w:sz w:val="21"/>
      <w:szCs w:val="21"/>
    </w:rPr>
  </w:style>
  <w:style w:type="character" w:customStyle="1" w:styleId="TitleChar">
    <w:name w:val="Title Char"/>
    <w:aliases w:val="Titlu Caracter Char"/>
    <w:basedOn w:val="DefaultParagraphFont"/>
    <w:link w:val="Titlu1"/>
    <w:uiPriority w:val="10"/>
    <w:qFormat/>
    <w:rsid w:val="00DA5EFB"/>
    <w:rPr>
      <w:rFonts w:ascii="Arial" w:eastAsiaTheme="majorEastAsia" w:hAnsi="Arial" w:cstheme="majorBidi"/>
      <w:caps/>
      <w:sz w:val="36"/>
      <w:szCs w:val="56"/>
    </w:rPr>
  </w:style>
  <w:style w:type="character" w:customStyle="1" w:styleId="SubtitleChar">
    <w:name w:val="Subtitle Char"/>
    <w:basedOn w:val="DefaultParagraphFont"/>
    <w:link w:val="Subtitlu1"/>
    <w:uiPriority w:val="11"/>
    <w:qFormat/>
    <w:rsid w:val="00DA5EFB"/>
    <w:rPr>
      <w:rFonts w:ascii="Arial Black" w:eastAsiaTheme="minorEastAsia" w:hAnsi="Arial Black"/>
      <w:caps/>
      <w:color w:val="5A5A5A" w:themeColor="text1" w:themeTint="A5"/>
      <w:sz w:val="36"/>
    </w:rPr>
  </w:style>
  <w:style w:type="character" w:customStyle="1" w:styleId="BalloonTextChar">
    <w:name w:val="Balloon Text Char"/>
    <w:basedOn w:val="DefaultParagraphFont"/>
    <w:link w:val="BalloonText"/>
    <w:uiPriority w:val="99"/>
    <w:semiHidden/>
    <w:qFormat/>
    <w:rsid w:val="00651636"/>
    <w:rPr>
      <w:rFonts w:ascii="Tahoma" w:hAnsi="Tahoma" w:cs="Tahoma"/>
      <w:sz w:val="16"/>
      <w:szCs w:val="16"/>
    </w:rPr>
  </w:style>
  <w:style w:type="character" w:customStyle="1" w:styleId="Bodytext">
    <w:name w:val="Body text_"/>
    <w:basedOn w:val="DefaultParagraphFont"/>
    <w:link w:val="Corptext1"/>
    <w:uiPriority w:val="99"/>
    <w:qFormat/>
    <w:rsid w:val="00B83287"/>
    <w:rPr>
      <w:rFonts w:ascii="Arial" w:hAnsi="Arial" w:cs="Arial"/>
      <w:spacing w:val="0"/>
      <w:shd w:val="clear" w:color="auto" w:fill="FFFFFF"/>
    </w:rPr>
  </w:style>
  <w:style w:type="character" w:customStyle="1" w:styleId="BodyTextChar">
    <w:name w:val="Body Text Char"/>
    <w:basedOn w:val="DefaultParagraphFont"/>
    <w:link w:val="Corptext10"/>
    <w:uiPriority w:val="99"/>
    <w:qFormat/>
    <w:rsid w:val="00B83287"/>
    <w:rPr>
      <w:rFonts w:ascii="Arial" w:hAnsi="Arial" w:cs="Arial"/>
      <w:spacing w:val="0"/>
      <w:shd w:val="clear" w:color="auto" w:fill="FFFFFF"/>
    </w:rPr>
  </w:style>
  <w:style w:type="character" w:customStyle="1" w:styleId="BodyTextChar1">
    <w:name w:val="Body Text Char1"/>
    <w:basedOn w:val="DefaultParagraphFont"/>
    <w:uiPriority w:val="99"/>
    <w:semiHidden/>
    <w:qFormat/>
    <w:rsid w:val="00B83287"/>
    <w:rPr>
      <w:rFonts w:ascii="Arial" w:hAnsi="Arial"/>
    </w:rPr>
  </w:style>
  <w:style w:type="character" w:customStyle="1" w:styleId="Bodytext105pt">
    <w:name w:val="Body text + 10.5 pt"/>
    <w:basedOn w:val="Bodytext"/>
    <w:uiPriority w:val="99"/>
    <w:qFormat/>
    <w:rsid w:val="0041655D"/>
    <w:rPr>
      <w:rFonts w:ascii="Arial" w:hAnsi="Arial" w:cs="Arial"/>
      <w:spacing w:val="0"/>
      <w:sz w:val="21"/>
      <w:szCs w:val="21"/>
      <w:shd w:val="clear" w:color="auto" w:fill="FFFFFF"/>
    </w:rPr>
  </w:style>
  <w:style w:type="character" w:customStyle="1" w:styleId="Heading60">
    <w:name w:val="Heading #6_"/>
    <w:basedOn w:val="DefaultParagraphFont"/>
    <w:link w:val="Heading61"/>
    <w:uiPriority w:val="99"/>
    <w:qFormat/>
    <w:rsid w:val="0041655D"/>
    <w:rPr>
      <w:rFonts w:ascii="Arial" w:hAnsi="Arial" w:cs="Arial"/>
      <w:sz w:val="21"/>
      <w:szCs w:val="21"/>
      <w:shd w:val="clear" w:color="auto" w:fill="FFFFFF"/>
    </w:rPr>
  </w:style>
  <w:style w:type="character" w:customStyle="1" w:styleId="Heading6SmallCaps">
    <w:name w:val="Heading #6 + Small Caps"/>
    <w:basedOn w:val="Heading60"/>
    <w:uiPriority w:val="99"/>
    <w:qFormat/>
    <w:rsid w:val="0041655D"/>
    <w:rPr>
      <w:rFonts w:ascii="Arial" w:hAnsi="Arial" w:cs="Arial"/>
      <w:smallCaps/>
      <w:sz w:val="21"/>
      <w:szCs w:val="21"/>
      <w:shd w:val="clear" w:color="auto" w:fill="FFFFFF"/>
    </w:rPr>
  </w:style>
  <w:style w:type="character" w:customStyle="1" w:styleId="Bodytext14">
    <w:name w:val="Body text (14)_"/>
    <w:basedOn w:val="DefaultParagraphFont"/>
    <w:link w:val="Bodytext140"/>
    <w:uiPriority w:val="99"/>
    <w:qFormat/>
    <w:rsid w:val="0041655D"/>
    <w:rPr>
      <w:rFonts w:ascii="Arial" w:hAnsi="Arial" w:cs="Arial"/>
      <w:sz w:val="21"/>
      <w:szCs w:val="21"/>
      <w:shd w:val="clear" w:color="auto" w:fill="FFFFFF"/>
    </w:rPr>
  </w:style>
  <w:style w:type="character" w:customStyle="1" w:styleId="Bodytext14SmallCaps">
    <w:name w:val="Body text (14) + Small Caps"/>
    <w:basedOn w:val="Bodytext14"/>
    <w:uiPriority w:val="99"/>
    <w:qFormat/>
    <w:rsid w:val="0041655D"/>
    <w:rPr>
      <w:rFonts w:ascii="Arial" w:hAnsi="Arial" w:cs="Arial"/>
      <w:smallCaps/>
      <w:sz w:val="21"/>
      <w:szCs w:val="21"/>
      <w:shd w:val="clear" w:color="auto" w:fill="FFFFFF"/>
    </w:rPr>
  </w:style>
  <w:style w:type="character" w:customStyle="1" w:styleId="Heading50">
    <w:name w:val="Heading #5_"/>
    <w:basedOn w:val="DefaultParagraphFont"/>
    <w:link w:val="Heading51"/>
    <w:uiPriority w:val="99"/>
    <w:qFormat/>
    <w:rsid w:val="0041655D"/>
    <w:rPr>
      <w:rFonts w:ascii="Arial" w:hAnsi="Arial" w:cs="Arial"/>
      <w:sz w:val="21"/>
      <w:szCs w:val="21"/>
      <w:shd w:val="clear" w:color="auto" w:fill="FFFFFF"/>
    </w:rPr>
  </w:style>
  <w:style w:type="character" w:customStyle="1" w:styleId="BodytextItalic">
    <w:name w:val="Body text + Italic"/>
    <w:basedOn w:val="Bodytext"/>
    <w:uiPriority w:val="99"/>
    <w:qFormat/>
    <w:rsid w:val="0041655D"/>
    <w:rPr>
      <w:rFonts w:ascii="Arial" w:hAnsi="Arial" w:cs="Arial"/>
      <w:i/>
      <w:iCs/>
      <w:spacing w:val="0"/>
      <w:sz w:val="20"/>
      <w:szCs w:val="20"/>
      <w:shd w:val="clear" w:color="auto" w:fill="FFFFFF"/>
    </w:rPr>
  </w:style>
  <w:style w:type="character" w:customStyle="1" w:styleId="Picturecaption3">
    <w:name w:val="Picture caption (3)_"/>
    <w:basedOn w:val="DefaultParagraphFont"/>
    <w:link w:val="Picturecaption30"/>
    <w:uiPriority w:val="99"/>
    <w:qFormat/>
    <w:rsid w:val="0041655D"/>
    <w:rPr>
      <w:rFonts w:ascii="Arial" w:hAnsi="Arial" w:cs="Arial"/>
      <w:spacing w:val="0"/>
      <w:shd w:val="clear" w:color="auto" w:fill="FFFFFF"/>
    </w:rPr>
  </w:style>
  <w:style w:type="character" w:customStyle="1" w:styleId="Bodytext15">
    <w:name w:val="Body text (15)_"/>
    <w:basedOn w:val="DefaultParagraphFont"/>
    <w:link w:val="Bodytext150"/>
    <w:uiPriority w:val="99"/>
    <w:qFormat/>
    <w:rsid w:val="0041655D"/>
    <w:rPr>
      <w:rFonts w:ascii="Arial" w:hAnsi="Arial" w:cs="Arial"/>
      <w:i/>
      <w:iCs/>
      <w:spacing w:val="0"/>
      <w:sz w:val="17"/>
      <w:szCs w:val="17"/>
      <w:shd w:val="clear" w:color="auto" w:fill="FFFFFF"/>
    </w:rPr>
  </w:style>
  <w:style w:type="character" w:customStyle="1" w:styleId="Bodytext1545pt">
    <w:name w:val="Body text (15) + 4.5 pt"/>
    <w:basedOn w:val="Bodytext15"/>
    <w:uiPriority w:val="99"/>
    <w:qFormat/>
    <w:rsid w:val="0041655D"/>
    <w:rPr>
      <w:rFonts w:ascii="Arial" w:hAnsi="Arial" w:cs="Arial"/>
      <w:i/>
      <w:iCs/>
      <w:spacing w:val="0"/>
      <w:sz w:val="9"/>
      <w:szCs w:val="9"/>
      <w:shd w:val="clear" w:color="auto" w:fill="FFFFFF"/>
    </w:rPr>
  </w:style>
  <w:style w:type="character" w:styleId="Strong">
    <w:name w:val="Strong"/>
    <w:basedOn w:val="DefaultParagraphFont"/>
    <w:qFormat/>
    <w:rsid w:val="0041655D"/>
    <w:rPr>
      <w:b/>
      <w:bCs/>
    </w:rPr>
  </w:style>
  <w:style w:type="character" w:customStyle="1" w:styleId="LegturInternet">
    <w:name w:val="Legătură Internet"/>
    <w:basedOn w:val="DefaultParagraphFont"/>
    <w:uiPriority w:val="99"/>
    <w:semiHidden/>
    <w:unhideWhenUsed/>
    <w:rsid w:val="003F61FA"/>
    <w:rPr>
      <w:strike w:val="0"/>
      <w:dstrike w:val="0"/>
      <w:color w:val="11639D"/>
      <w:u w:val="none"/>
      <w:effect w:val="none"/>
    </w:rPr>
  </w:style>
  <w:style w:type="character" w:customStyle="1" w:styleId="ListLabel1">
    <w:name w:val="ListLabel 1"/>
    <w:qFormat/>
    <w:rsid w:val="001B1C6E"/>
    <w:rPr>
      <w:rFonts w:cs="Courier New"/>
    </w:rPr>
  </w:style>
  <w:style w:type="character" w:customStyle="1" w:styleId="ListLabel2">
    <w:name w:val="ListLabel 2"/>
    <w:qFormat/>
    <w:rsid w:val="001B1C6E"/>
    <w:rPr>
      <w:rFonts w:ascii="Times New Roman" w:hAnsi="Times New Roman"/>
      <w:b/>
      <w:color w:val="000000"/>
      <w:sz w:val="24"/>
    </w:rPr>
  </w:style>
  <w:style w:type="character" w:customStyle="1" w:styleId="ListLabel3">
    <w:name w:val="ListLabel 3"/>
    <w:qFormat/>
    <w:rsid w:val="001B1C6E"/>
    <w:rPr>
      <w:color w:val="000000"/>
    </w:rPr>
  </w:style>
  <w:style w:type="paragraph" w:customStyle="1" w:styleId="Stiltitlu">
    <w:name w:val="Stil titlu"/>
    <w:basedOn w:val="Normal"/>
    <w:next w:val="Corptext10"/>
    <w:qFormat/>
    <w:rsid w:val="001B1C6E"/>
    <w:pPr>
      <w:keepNext/>
      <w:spacing w:before="240"/>
    </w:pPr>
    <w:rPr>
      <w:rFonts w:ascii="Liberation Sans" w:eastAsia="Microsoft YaHei" w:hAnsi="Liberation Sans" w:cs="Mangal"/>
      <w:sz w:val="28"/>
      <w:szCs w:val="28"/>
    </w:rPr>
  </w:style>
  <w:style w:type="paragraph" w:customStyle="1" w:styleId="Corptext10">
    <w:name w:val="Corp text1"/>
    <w:basedOn w:val="Normal"/>
    <w:link w:val="BodyTextChar"/>
    <w:uiPriority w:val="99"/>
    <w:rsid w:val="00B83287"/>
    <w:pPr>
      <w:widowControl w:val="0"/>
      <w:shd w:val="clear" w:color="auto" w:fill="FFFFFF"/>
      <w:spacing w:before="1920" w:after="0" w:line="240" w:lineRule="atLeast"/>
      <w:ind w:hanging="320"/>
    </w:pPr>
    <w:rPr>
      <w:rFonts w:cs="Arial"/>
    </w:rPr>
  </w:style>
  <w:style w:type="paragraph" w:customStyle="1" w:styleId="List1">
    <w:name w:val="Listă1"/>
    <w:basedOn w:val="Corptext10"/>
    <w:rsid w:val="001B1C6E"/>
    <w:rPr>
      <w:rFonts w:cs="Mangal"/>
    </w:rPr>
  </w:style>
  <w:style w:type="paragraph" w:customStyle="1" w:styleId="Legend1">
    <w:name w:val="Legendă1"/>
    <w:basedOn w:val="Normal"/>
    <w:rsid w:val="001B1C6E"/>
    <w:pPr>
      <w:suppressLineNumbers/>
      <w:spacing w:before="120"/>
    </w:pPr>
    <w:rPr>
      <w:rFonts w:cs="Mangal"/>
      <w:i/>
      <w:iCs/>
      <w:sz w:val="24"/>
      <w:szCs w:val="24"/>
    </w:rPr>
  </w:style>
  <w:style w:type="paragraph" w:customStyle="1" w:styleId="Index">
    <w:name w:val="Index"/>
    <w:basedOn w:val="Normal"/>
    <w:qFormat/>
    <w:rsid w:val="001B1C6E"/>
    <w:pPr>
      <w:suppressLineNumbers/>
    </w:pPr>
    <w:rPr>
      <w:rFonts w:cs="Mangal"/>
    </w:rPr>
  </w:style>
  <w:style w:type="paragraph" w:customStyle="1" w:styleId="Antet1">
    <w:name w:val="Antet1"/>
    <w:basedOn w:val="Normal"/>
    <w:link w:val="HeaderChar"/>
    <w:uiPriority w:val="99"/>
    <w:unhideWhenUsed/>
    <w:qFormat/>
    <w:rsid w:val="002D2087"/>
    <w:pPr>
      <w:tabs>
        <w:tab w:val="center" w:pos="4680"/>
        <w:tab w:val="right" w:pos="9360"/>
      </w:tabs>
      <w:spacing w:after="0"/>
    </w:pPr>
  </w:style>
  <w:style w:type="paragraph" w:customStyle="1" w:styleId="Subsol1">
    <w:name w:val="Subsol1"/>
    <w:basedOn w:val="Normal"/>
    <w:link w:val="FooterChar"/>
    <w:uiPriority w:val="99"/>
    <w:unhideWhenUsed/>
    <w:rsid w:val="002D2087"/>
    <w:pPr>
      <w:tabs>
        <w:tab w:val="center" w:pos="4680"/>
        <w:tab w:val="right" w:pos="9360"/>
      </w:tabs>
      <w:spacing w:after="0"/>
    </w:pPr>
  </w:style>
  <w:style w:type="paragraph" w:styleId="ListParagraph">
    <w:name w:val="List Paragraph"/>
    <w:basedOn w:val="Normal"/>
    <w:uiPriority w:val="34"/>
    <w:qFormat/>
    <w:rsid w:val="00475C5D"/>
    <w:pPr>
      <w:ind w:left="720"/>
      <w:contextualSpacing/>
    </w:pPr>
  </w:style>
  <w:style w:type="paragraph" w:customStyle="1" w:styleId="Titlu1">
    <w:name w:val="Titlu1"/>
    <w:basedOn w:val="Normal"/>
    <w:next w:val="Normal"/>
    <w:link w:val="TitleChar"/>
    <w:uiPriority w:val="10"/>
    <w:qFormat/>
    <w:rsid w:val="00DA5EFB"/>
    <w:pPr>
      <w:spacing w:after="160" w:line="240" w:lineRule="auto"/>
      <w:contextualSpacing/>
      <w:jc w:val="center"/>
    </w:pPr>
    <w:rPr>
      <w:rFonts w:eastAsiaTheme="majorEastAsia" w:cstheme="majorBidi"/>
      <w:caps/>
      <w:sz w:val="36"/>
      <w:szCs w:val="56"/>
    </w:rPr>
  </w:style>
  <w:style w:type="paragraph" w:customStyle="1" w:styleId="Subtitlu1">
    <w:name w:val="Subtitlu1"/>
    <w:basedOn w:val="Normal"/>
    <w:next w:val="Normal"/>
    <w:link w:val="SubtitleChar"/>
    <w:uiPriority w:val="11"/>
    <w:qFormat/>
    <w:rsid w:val="00DA5EFB"/>
    <w:pPr>
      <w:spacing w:after="160"/>
      <w:jc w:val="center"/>
    </w:pPr>
    <w:rPr>
      <w:rFonts w:ascii="Arial Black" w:eastAsiaTheme="minorEastAsia" w:hAnsi="Arial Black"/>
      <w:caps/>
      <w:color w:val="5A5A5A" w:themeColor="text1" w:themeTint="A5"/>
      <w:sz w:val="36"/>
    </w:rPr>
  </w:style>
  <w:style w:type="paragraph" w:styleId="BalloonText">
    <w:name w:val="Balloon Text"/>
    <w:basedOn w:val="Normal"/>
    <w:link w:val="BalloonTextChar"/>
    <w:uiPriority w:val="99"/>
    <w:semiHidden/>
    <w:unhideWhenUsed/>
    <w:qFormat/>
    <w:rsid w:val="00651636"/>
    <w:pPr>
      <w:spacing w:after="0" w:line="240" w:lineRule="auto"/>
    </w:pPr>
    <w:rPr>
      <w:rFonts w:ascii="Tahoma" w:hAnsi="Tahoma" w:cs="Tahoma"/>
      <w:sz w:val="16"/>
      <w:szCs w:val="16"/>
    </w:rPr>
  </w:style>
  <w:style w:type="paragraph" w:customStyle="1" w:styleId="Corptext1">
    <w:name w:val="Corp text1"/>
    <w:basedOn w:val="Normal"/>
    <w:link w:val="Bodytext"/>
    <w:uiPriority w:val="99"/>
    <w:qFormat/>
    <w:rsid w:val="00B83287"/>
    <w:pPr>
      <w:widowControl w:val="0"/>
      <w:shd w:val="clear" w:color="auto" w:fill="FFFFFF"/>
      <w:spacing w:before="1920" w:after="0" w:line="240" w:lineRule="atLeast"/>
      <w:ind w:hanging="320"/>
    </w:pPr>
    <w:rPr>
      <w:rFonts w:cs="Arial"/>
    </w:rPr>
  </w:style>
  <w:style w:type="paragraph" w:customStyle="1" w:styleId="Heading61">
    <w:name w:val="Heading #6"/>
    <w:basedOn w:val="Normal"/>
    <w:link w:val="Heading60"/>
    <w:uiPriority w:val="99"/>
    <w:qFormat/>
    <w:rsid w:val="0041655D"/>
    <w:pPr>
      <w:widowControl w:val="0"/>
      <w:shd w:val="clear" w:color="auto" w:fill="FFFFFF"/>
      <w:spacing w:before="420" w:after="0" w:line="240" w:lineRule="atLeast"/>
      <w:outlineLvl w:val="5"/>
    </w:pPr>
    <w:rPr>
      <w:rFonts w:cs="Arial"/>
      <w:b/>
      <w:bCs/>
      <w:sz w:val="21"/>
      <w:szCs w:val="21"/>
    </w:rPr>
  </w:style>
  <w:style w:type="paragraph" w:customStyle="1" w:styleId="Bodytext140">
    <w:name w:val="Body text (14)"/>
    <w:basedOn w:val="Normal"/>
    <w:link w:val="Bodytext14"/>
    <w:uiPriority w:val="99"/>
    <w:qFormat/>
    <w:rsid w:val="0041655D"/>
    <w:pPr>
      <w:widowControl w:val="0"/>
      <w:shd w:val="clear" w:color="auto" w:fill="FFFFFF"/>
      <w:spacing w:before="240" w:after="540" w:line="240" w:lineRule="atLeast"/>
    </w:pPr>
    <w:rPr>
      <w:rFonts w:cs="Arial"/>
      <w:b/>
      <w:bCs/>
      <w:sz w:val="21"/>
      <w:szCs w:val="21"/>
    </w:rPr>
  </w:style>
  <w:style w:type="paragraph" w:customStyle="1" w:styleId="Heading51">
    <w:name w:val="Heading #5"/>
    <w:basedOn w:val="Normal"/>
    <w:link w:val="Heading50"/>
    <w:uiPriority w:val="99"/>
    <w:qFormat/>
    <w:rsid w:val="0041655D"/>
    <w:pPr>
      <w:widowControl w:val="0"/>
      <w:shd w:val="clear" w:color="auto" w:fill="FFFFFF"/>
      <w:spacing w:before="420" w:after="0" w:line="240" w:lineRule="atLeast"/>
      <w:ind w:hanging="320"/>
      <w:outlineLvl w:val="4"/>
    </w:pPr>
    <w:rPr>
      <w:rFonts w:cs="Arial"/>
      <w:b/>
      <w:bCs/>
      <w:sz w:val="21"/>
      <w:szCs w:val="21"/>
    </w:rPr>
  </w:style>
  <w:style w:type="paragraph" w:customStyle="1" w:styleId="Picturecaption30">
    <w:name w:val="Picture caption (3)"/>
    <w:basedOn w:val="Normal"/>
    <w:link w:val="Picturecaption3"/>
    <w:uiPriority w:val="99"/>
    <w:qFormat/>
    <w:rsid w:val="0041655D"/>
    <w:pPr>
      <w:widowControl w:val="0"/>
      <w:shd w:val="clear" w:color="auto" w:fill="FFFFFF"/>
      <w:spacing w:after="0" w:line="356" w:lineRule="exact"/>
      <w:jc w:val="both"/>
    </w:pPr>
    <w:rPr>
      <w:rFonts w:cs="Arial"/>
    </w:rPr>
  </w:style>
  <w:style w:type="paragraph" w:customStyle="1" w:styleId="Bodytext150">
    <w:name w:val="Body text (15)"/>
    <w:basedOn w:val="Normal"/>
    <w:link w:val="Bodytext15"/>
    <w:uiPriority w:val="99"/>
    <w:qFormat/>
    <w:rsid w:val="0041655D"/>
    <w:pPr>
      <w:widowControl w:val="0"/>
      <w:shd w:val="clear" w:color="auto" w:fill="FFFFFF"/>
      <w:spacing w:before="240" w:after="0" w:line="240" w:lineRule="atLeast"/>
    </w:pPr>
    <w:rPr>
      <w:rFonts w:cs="Arial"/>
      <w:b/>
      <w:bCs/>
      <w:i/>
      <w:iCs/>
      <w:sz w:val="17"/>
      <w:szCs w:val="17"/>
    </w:rPr>
  </w:style>
  <w:style w:type="paragraph" w:styleId="NormalWeb">
    <w:name w:val="Normal (Web)"/>
    <w:basedOn w:val="Normal"/>
    <w:uiPriority w:val="99"/>
    <w:unhideWhenUsed/>
    <w:qFormat/>
    <w:rsid w:val="003F61FA"/>
    <w:pP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AntetUO">
    <w:name w:val="AntetUO"/>
    <w:qFormat/>
    <w:rsid w:val="00BB5D85"/>
    <w:pPr>
      <w:suppressAutoHyphens/>
      <w:spacing w:line="240" w:lineRule="auto"/>
      <w:jc w:val="center"/>
    </w:pPr>
    <w:rPr>
      <w:rFonts w:ascii="Arial" w:eastAsia="Times New Roman" w:hAnsi="Arial" w:cs="Times New Roman"/>
      <w:sz w:val="18"/>
      <w:szCs w:val="24"/>
      <w:lang w:val="ro-RO" w:eastAsia="ro-RO"/>
    </w:rPr>
  </w:style>
  <w:style w:type="table" w:styleId="TableGrid">
    <w:name w:val="Table Grid"/>
    <w:basedOn w:val="TableNormal"/>
    <w:rsid w:val="00A53047"/>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7204"/>
    <w:pPr>
      <w:spacing w:line="240" w:lineRule="auto"/>
    </w:pPr>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qFormat/>
    <w:rsid w:val="005350E2"/>
    <w:pPr>
      <w:tabs>
        <w:tab w:val="center" w:pos="4536"/>
        <w:tab w:val="right" w:pos="9072"/>
      </w:tabs>
      <w:spacing w:after="0" w:line="240" w:lineRule="auto"/>
    </w:pPr>
  </w:style>
  <w:style w:type="character" w:customStyle="1" w:styleId="HeaderChar1">
    <w:name w:val="Header Char1"/>
    <w:basedOn w:val="DefaultParagraphFont"/>
    <w:link w:val="Header"/>
    <w:uiPriority w:val="99"/>
    <w:rsid w:val="005350E2"/>
    <w:rPr>
      <w:rFonts w:ascii="Arial" w:hAnsi="Arial"/>
    </w:rPr>
  </w:style>
  <w:style w:type="paragraph" w:styleId="Footer">
    <w:name w:val="footer"/>
    <w:basedOn w:val="Normal"/>
    <w:link w:val="FooterChar1"/>
    <w:uiPriority w:val="99"/>
    <w:unhideWhenUsed/>
    <w:rsid w:val="005350E2"/>
    <w:pPr>
      <w:tabs>
        <w:tab w:val="center" w:pos="4536"/>
        <w:tab w:val="right" w:pos="9072"/>
      </w:tabs>
      <w:spacing w:after="0" w:line="240" w:lineRule="auto"/>
    </w:pPr>
  </w:style>
  <w:style w:type="character" w:customStyle="1" w:styleId="FooterChar1">
    <w:name w:val="Footer Char1"/>
    <w:basedOn w:val="DefaultParagraphFont"/>
    <w:link w:val="Footer"/>
    <w:uiPriority w:val="99"/>
    <w:rsid w:val="005350E2"/>
    <w:rPr>
      <w:rFonts w:ascii="Arial" w:hAnsi="Arial"/>
    </w:rPr>
  </w:style>
  <w:style w:type="character" w:customStyle="1" w:styleId="Heading1Char1">
    <w:name w:val="Heading 1 Char1"/>
    <w:basedOn w:val="DefaultParagraphFont"/>
    <w:uiPriority w:val="9"/>
    <w:rsid w:val="00974CD5"/>
    <w:rPr>
      <w:rFonts w:asciiTheme="majorHAnsi" w:eastAsiaTheme="majorEastAsia" w:hAnsiTheme="majorHAnsi" w:cstheme="majorBidi"/>
      <w:b/>
      <w:bCs/>
      <w:color w:val="2E74B5" w:themeColor="accent1" w:themeShade="BF"/>
      <w:sz w:val="28"/>
      <w:szCs w:val="28"/>
    </w:rPr>
  </w:style>
  <w:style w:type="character" w:customStyle="1" w:styleId="Heading2Char1">
    <w:name w:val="Heading 2 Char1"/>
    <w:basedOn w:val="DefaultParagraphFont"/>
    <w:uiPriority w:val="9"/>
    <w:semiHidden/>
    <w:rsid w:val="00974CD5"/>
    <w:rPr>
      <w:rFonts w:asciiTheme="majorHAnsi" w:eastAsiaTheme="majorEastAsia" w:hAnsiTheme="majorHAnsi" w:cstheme="majorBidi"/>
      <w:b/>
      <w:bCs/>
      <w:color w:val="5B9BD5" w:themeColor="accent1"/>
      <w:sz w:val="26"/>
      <w:szCs w:val="26"/>
    </w:rPr>
  </w:style>
  <w:style w:type="character" w:customStyle="1" w:styleId="Heading3Char1">
    <w:name w:val="Heading 3 Char1"/>
    <w:basedOn w:val="DefaultParagraphFont"/>
    <w:uiPriority w:val="9"/>
    <w:semiHidden/>
    <w:rsid w:val="00974CD5"/>
    <w:rPr>
      <w:rFonts w:asciiTheme="majorHAnsi" w:eastAsiaTheme="majorEastAsia" w:hAnsiTheme="majorHAnsi" w:cstheme="majorBidi"/>
      <w:b/>
      <w:bCs/>
      <w:color w:val="5B9BD5" w:themeColor="accent1"/>
    </w:rPr>
  </w:style>
  <w:style w:type="character" w:customStyle="1" w:styleId="Heading4Char1">
    <w:name w:val="Heading 4 Char1"/>
    <w:basedOn w:val="DefaultParagraphFont"/>
    <w:uiPriority w:val="9"/>
    <w:semiHidden/>
    <w:rsid w:val="00974CD5"/>
    <w:rPr>
      <w:rFonts w:asciiTheme="majorHAnsi" w:eastAsiaTheme="majorEastAsia" w:hAnsiTheme="majorHAnsi" w:cstheme="majorBidi"/>
      <w:b/>
      <w:bCs/>
      <w:i/>
      <w:iCs/>
      <w:color w:val="5B9BD5" w:themeColor="accent1"/>
    </w:rPr>
  </w:style>
  <w:style w:type="character" w:customStyle="1" w:styleId="Heading5Char1">
    <w:name w:val="Heading 5 Char1"/>
    <w:basedOn w:val="DefaultParagraphFont"/>
    <w:uiPriority w:val="9"/>
    <w:semiHidden/>
    <w:rsid w:val="00974CD5"/>
    <w:rPr>
      <w:rFonts w:asciiTheme="majorHAnsi" w:eastAsiaTheme="majorEastAsia" w:hAnsiTheme="majorHAnsi" w:cstheme="majorBidi"/>
      <w:color w:val="1F4D78" w:themeColor="accent1" w:themeShade="7F"/>
    </w:rPr>
  </w:style>
  <w:style w:type="character" w:customStyle="1" w:styleId="Heading6Char1">
    <w:name w:val="Heading 6 Char1"/>
    <w:basedOn w:val="DefaultParagraphFont"/>
    <w:uiPriority w:val="9"/>
    <w:semiHidden/>
    <w:rsid w:val="00974CD5"/>
    <w:rPr>
      <w:rFonts w:asciiTheme="majorHAnsi" w:eastAsiaTheme="majorEastAsia" w:hAnsiTheme="majorHAnsi" w:cstheme="majorBidi"/>
      <w:i/>
      <w:iCs/>
      <w:color w:val="1F4D78" w:themeColor="accent1" w:themeShade="7F"/>
    </w:rPr>
  </w:style>
  <w:style w:type="character" w:customStyle="1" w:styleId="Heading7Char1">
    <w:name w:val="Heading 7 Char1"/>
    <w:basedOn w:val="DefaultParagraphFont"/>
    <w:uiPriority w:val="9"/>
    <w:semiHidden/>
    <w:rsid w:val="00974CD5"/>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974CD5"/>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974CD5"/>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B53580"/>
    <w:rPr>
      <w:color w:val="0000FF"/>
      <w:u w:val="single"/>
    </w:rPr>
  </w:style>
  <w:style w:type="character" w:styleId="FollowedHyperlink">
    <w:name w:val="FollowedHyperlink"/>
    <w:basedOn w:val="DefaultParagraphFont"/>
    <w:uiPriority w:val="99"/>
    <w:semiHidden/>
    <w:unhideWhenUsed/>
    <w:rsid w:val="00EA7C8A"/>
    <w:rPr>
      <w:color w:val="954F72" w:themeColor="followedHyperlink"/>
      <w:u w:val="single"/>
    </w:rPr>
  </w:style>
  <w:style w:type="paragraph" w:styleId="BodyText0">
    <w:name w:val="Body Text"/>
    <w:basedOn w:val="Normal"/>
    <w:link w:val="BodyTextChar2"/>
    <w:rsid w:val="004B3765"/>
    <w:pPr>
      <w:suppressAutoHyphens w:val="0"/>
      <w:spacing w:after="200" w:line="276" w:lineRule="auto"/>
    </w:pPr>
    <w:rPr>
      <w:rFonts w:ascii="Times New Roman" w:eastAsia="Times New Roman" w:hAnsi="Times New Roman" w:cs="Times New Roman"/>
      <w:sz w:val="28"/>
      <w:szCs w:val="24"/>
      <w:lang w:eastAsia="zh-CN"/>
    </w:rPr>
  </w:style>
  <w:style w:type="character" w:customStyle="1" w:styleId="BodyTextChar2">
    <w:name w:val="Body Text Char2"/>
    <w:basedOn w:val="DefaultParagraphFont"/>
    <w:link w:val="BodyText0"/>
    <w:rsid w:val="004B3765"/>
    <w:rPr>
      <w:rFonts w:ascii="Times New Roman" w:eastAsia="Times New Roman" w:hAnsi="Times New Roman" w:cs="Times New Roman"/>
      <w:sz w:val="28"/>
      <w:szCs w:val="24"/>
      <w:lang w:eastAsia="zh-CN"/>
    </w:rPr>
  </w:style>
  <w:style w:type="paragraph" w:customStyle="1" w:styleId="ListParagraph1">
    <w:name w:val="List Paragraph1"/>
    <w:basedOn w:val="Normal"/>
    <w:uiPriority w:val="34"/>
    <w:qFormat/>
    <w:rsid w:val="0022101F"/>
    <w:pPr>
      <w:suppressAutoHyphens w:val="0"/>
      <w:spacing w:after="200" w:line="276" w:lineRule="auto"/>
      <w:ind w:left="720"/>
      <w:contextualSpacing/>
    </w:pPr>
    <w:rPr>
      <w:rFonts w:ascii="Times New Roman" w:eastAsia="Times New Roman" w:hAnsi="Times New Roman" w:cs="Times New Roman"/>
      <w:sz w:val="24"/>
      <w:szCs w:val="24"/>
      <w:lang w:eastAsia="zh-CN"/>
    </w:rPr>
  </w:style>
  <w:style w:type="paragraph" w:styleId="HTMLPreformatted">
    <w:name w:val="HTML Preformatted"/>
    <w:basedOn w:val="Normal"/>
    <w:link w:val="HTMLPreformattedChar"/>
    <w:unhideWhenUsed/>
    <w:rsid w:val="00714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71401D"/>
    <w:rPr>
      <w:rFonts w:ascii="Courier New" w:eastAsia="Times New Roman" w:hAnsi="Courier New" w:cs="Times New Roman"/>
      <w:sz w:val="20"/>
      <w:szCs w:val="20"/>
    </w:rPr>
  </w:style>
  <w:style w:type="character" w:customStyle="1" w:styleId="apple-converted-space">
    <w:name w:val="apple-converted-space"/>
    <w:basedOn w:val="DefaultParagraphFont"/>
    <w:rsid w:val="00F204C0"/>
  </w:style>
  <w:style w:type="character" w:styleId="UnresolvedMention">
    <w:name w:val="Unresolved Mention"/>
    <w:basedOn w:val="DefaultParagraphFont"/>
    <w:uiPriority w:val="99"/>
    <w:semiHidden/>
    <w:unhideWhenUsed/>
    <w:rsid w:val="00DF6A14"/>
    <w:rPr>
      <w:color w:val="605E5C"/>
      <w:shd w:val="clear" w:color="auto" w:fill="E1DFDD"/>
    </w:rPr>
  </w:style>
  <w:style w:type="paragraph" w:customStyle="1" w:styleId="Compact">
    <w:name w:val="Compact"/>
    <w:basedOn w:val="BodyText0"/>
    <w:qFormat/>
    <w:rsid w:val="00277598"/>
    <w:pPr>
      <w:spacing w:before="36" w:after="36" w:line="240" w:lineRule="auto"/>
    </w:pPr>
    <w:rPr>
      <w:rFonts w:asciiTheme="minorHAnsi" w:eastAsiaTheme="minorHAnsi" w:hAnsiTheme="minorHAnsi" w:cstheme="minorBidi"/>
      <w:sz w:val="24"/>
      <w:lang w:val="ro" w:eastAsia="en-US"/>
    </w:rPr>
  </w:style>
  <w:style w:type="paragraph" w:customStyle="1" w:styleId="Default">
    <w:name w:val="Default"/>
    <w:rsid w:val="005C6048"/>
    <w:pPr>
      <w:autoSpaceDE w:val="0"/>
      <w:autoSpaceDN w:val="0"/>
      <w:adjustRightInd w:val="0"/>
      <w:spacing w:line="240" w:lineRule="auto"/>
    </w:pPr>
    <w:rPr>
      <w:rFonts w:ascii="Times New Roman" w:eastAsia="Arial" w:hAnsi="Times New Roman" w:cs="Times New Roman"/>
      <w:color w:val="000000"/>
      <w:sz w:val="24"/>
      <w:szCs w:val="24"/>
      <w:lang w:eastAsia="ro-RO"/>
    </w:rPr>
  </w:style>
  <w:style w:type="character" w:customStyle="1" w:styleId="Bodytext2ArialNarrow">
    <w:name w:val="Body text (2) + Arial Narrow"/>
    <w:aliases w:val="9.5 pt,Bold"/>
    <w:basedOn w:val="DefaultParagraphFont"/>
    <w:rsid w:val="003279C2"/>
    <w:rPr>
      <w:rFonts w:ascii="Arial Narrow" w:eastAsia="Arial Narrow" w:hAnsi="Arial Narrow" w:cs="Arial Narrow"/>
      <w:b/>
      <w:bCs/>
      <w:color w:val="000000"/>
      <w:spacing w:val="0"/>
      <w:w w:val="100"/>
      <w:position w:val="0"/>
      <w:sz w:val="19"/>
      <w:szCs w:val="19"/>
      <w:shd w:val="clear" w:color="auto" w:fill="FFFFFF"/>
      <w:lang w:val="ro-RO" w:eastAsia="ro-RO" w:bidi="ro-RO"/>
    </w:rPr>
  </w:style>
  <w:style w:type="character" w:styleId="CommentReference">
    <w:name w:val="annotation reference"/>
    <w:basedOn w:val="DefaultParagraphFont"/>
    <w:uiPriority w:val="99"/>
    <w:semiHidden/>
    <w:unhideWhenUsed/>
    <w:rsid w:val="00992C0A"/>
    <w:rPr>
      <w:sz w:val="16"/>
      <w:szCs w:val="16"/>
    </w:rPr>
  </w:style>
  <w:style w:type="paragraph" w:styleId="CommentText">
    <w:name w:val="annotation text"/>
    <w:basedOn w:val="Normal"/>
    <w:link w:val="CommentTextChar"/>
    <w:uiPriority w:val="99"/>
    <w:unhideWhenUsed/>
    <w:rsid w:val="00992C0A"/>
    <w:pPr>
      <w:spacing w:line="240" w:lineRule="auto"/>
    </w:pPr>
    <w:rPr>
      <w:sz w:val="20"/>
      <w:szCs w:val="20"/>
    </w:rPr>
  </w:style>
  <w:style w:type="character" w:customStyle="1" w:styleId="CommentTextChar">
    <w:name w:val="Comment Text Char"/>
    <w:basedOn w:val="DefaultParagraphFont"/>
    <w:link w:val="CommentText"/>
    <w:uiPriority w:val="99"/>
    <w:rsid w:val="00992C0A"/>
    <w:rPr>
      <w:rFonts w:ascii="Arial" w:hAnsi="Arial"/>
      <w:sz w:val="20"/>
      <w:szCs w:val="20"/>
    </w:rPr>
  </w:style>
  <w:style w:type="character" w:customStyle="1" w:styleId="Heading1Char2">
    <w:name w:val="Heading 1 Char2"/>
    <w:basedOn w:val="DefaultParagraphFont"/>
    <w:link w:val="Heading1"/>
    <w:uiPriority w:val="9"/>
    <w:rsid w:val="005E6F24"/>
    <w:rPr>
      <w:rFonts w:ascii="Arial" w:eastAsiaTheme="majorEastAsia" w:hAnsi="Arial" w:cstheme="majorBidi"/>
      <w:b/>
      <w:smallCaps/>
      <w:sz w:val="28"/>
      <w:szCs w:val="32"/>
    </w:rPr>
  </w:style>
  <w:style w:type="character" w:customStyle="1" w:styleId="Heading2Char2">
    <w:name w:val="Heading 2 Char2"/>
    <w:basedOn w:val="DefaultParagraphFont"/>
    <w:link w:val="Heading2"/>
    <w:rsid w:val="005E6F24"/>
    <w:rPr>
      <w:rFonts w:ascii="Arial" w:eastAsiaTheme="majorEastAsia" w:hAnsi="Arial" w:cstheme="majorBidi"/>
      <w:b/>
      <w:sz w:val="24"/>
      <w:szCs w:val="26"/>
    </w:rPr>
  </w:style>
  <w:style w:type="character" w:customStyle="1" w:styleId="Heading3Char2">
    <w:name w:val="Heading 3 Char2"/>
    <w:basedOn w:val="DefaultParagraphFont"/>
    <w:link w:val="Heading3"/>
    <w:rsid w:val="005E6F24"/>
    <w:rPr>
      <w:rFonts w:ascii="Arial" w:eastAsiaTheme="majorEastAsia" w:hAnsi="Arial" w:cstheme="majorBidi"/>
      <w:b/>
      <w:i/>
      <w:sz w:val="24"/>
      <w:szCs w:val="24"/>
    </w:rPr>
  </w:style>
  <w:style w:type="character" w:customStyle="1" w:styleId="Heading4Char2">
    <w:name w:val="Heading 4 Char2"/>
    <w:basedOn w:val="DefaultParagraphFont"/>
    <w:link w:val="Heading4"/>
    <w:rsid w:val="005E6F24"/>
    <w:rPr>
      <w:rFonts w:ascii="Arial" w:eastAsiaTheme="majorEastAsia" w:hAnsi="Arial" w:cstheme="majorBidi"/>
      <w:i/>
      <w:iCs/>
    </w:rPr>
  </w:style>
  <w:style w:type="character" w:customStyle="1" w:styleId="Heading7Char2">
    <w:name w:val="Heading 7 Char2"/>
    <w:basedOn w:val="DefaultParagraphFont"/>
    <w:link w:val="Heading7"/>
    <w:uiPriority w:val="9"/>
    <w:semiHidden/>
    <w:rsid w:val="005E6F24"/>
    <w:rPr>
      <w:rFonts w:asciiTheme="majorHAnsi" w:eastAsiaTheme="majorEastAsia" w:hAnsiTheme="majorHAnsi" w:cstheme="majorBidi"/>
      <w:i/>
      <w:iCs/>
      <w:color w:val="1F4D78" w:themeColor="accent1" w:themeShade="7F"/>
    </w:rPr>
  </w:style>
  <w:style w:type="character" w:customStyle="1" w:styleId="Heading8Char2">
    <w:name w:val="Heading 8 Char2"/>
    <w:basedOn w:val="DefaultParagraphFont"/>
    <w:link w:val="Heading8"/>
    <w:uiPriority w:val="9"/>
    <w:semiHidden/>
    <w:rsid w:val="005E6F24"/>
    <w:rPr>
      <w:rFonts w:asciiTheme="majorHAnsi" w:eastAsiaTheme="majorEastAsia" w:hAnsiTheme="majorHAnsi" w:cstheme="majorBidi"/>
      <w:color w:val="272727" w:themeColor="text1" w:themeTint="D8"/>
      <w:sz w:val="21"/>
      <w:szCs w:val="21"/>
    </w:rPr>
  </w:style>
  <w:style w:type="character" w:customStyle="1" w:styleId="Heading9Char2">
    <w:name w:val="Heading 9 Char2"/>
    <w:basedOn w:val="DefaultParagraphFont"/>
    <w:link w:val="Heading9"/>
    <w:uiPriority w:val="9"/>
    <w:semiHidden/>
    <w:rsid w:val="005E6F24"/>
    <w:rPr>
      <w:rFonts w:asciiTheme="majorHAnsi" w:eastAsiaTheme="majorEastAsia" w:hAnsiTheme="majorHAnsi" w:cstheme="majorBidi"/>
      <w:i/>
      <w:iCs/>
      <w:color w:val="272727" w:themeColor="text1" w:themeTint="D8"/>
      <w:sz w:val="21"/>
      <w:szCs w:val="21"/>
    </w:rPr>
  </w:style>
  <w:style w:type="character" w:customStyle="1" w:styleId="TextnBalonCaracter1">
    <w:name w:val="Text în Balon Caracter1"/>
    <w:basedOn w:val="DefaultParagraphFont"/>
    <w:uiPriority w:val="99"/>
    <w:semiHidden/>
    <w:rsid w:val="005E6F24"/>
    <w:rPr>
      <w:rFonts w:ascii="Segoe UI" w:hAnsi="Segoe UI" w:cs="Segoe UI"/>
      <w:sz w:val="18"/>
      <w:szCs w:val="18"/>
    </w:rPr>
  </w:style>
  <w:style w:type="paragraph" w:styleId="Title">
    <w:name w:val="Title"/>
    <w:basedOn w:val="Normal"/>
    <w:next w:val="Normal"/>
    <w:link w:val="TitleChar2"/>
    <w:uiPriority w:val="10"/>
    <w:qFormat/>
    <w:rsid w:val="005E6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2">
    <w:name w:val="Title Char2"/>
    <w:basedOn w:val="DefaultParagraphFont"/>
    <w:link w:val="Title"/>
    <w:uiPriority w:val="10"/>
    <w:rsid w:val="005E6F24"/>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5E6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2"/>
    <w:uiPriority w:val="11"/>
    <w:qFormat/>
    <w:rsid w:val="005E6F24"/>
    <w:pPr>
      <w:numPr>
        <w:ilvl w:val="1"/>
      </w:numPr>
    </w:pPr>
    <w:rPr>
      <w:rFonts w:eastAsiaTheme="majorEastAsia" w:cstheme="majorBidi"/>
      <w:color w:val="595959" w:themeColor="text1" w:themeTint="A6"/>
      <w:spacing w:val="15"/>
      <w:sz w:val="28"/>
      <w:szCs w:val="28"/>
    </w:rPr>
  </w:style>
  <w:style w:type="character" w:customStyle="1" w:styleId="SubtitleChar2">
    <w:name w:val="Subtitle Char2"/>
    <w:basedOn w:val="DefaultParagraphFont"/>
    <w:link w:val="Subtitle"/>
    <w:uiPriority w:val="11"/>
    <w:rsid w:val="005E6F24"/>
    <w:rPr>
      <w:rFonts w:ascii="Arial" w:eastAsiaTheme="majorEastAsia" w:hAnsi="Arial" w:cstheme="majorBidi"/>
      <w:color w:val="595959" w:themeColor="text1" w:themeTint="A6"/>
      <w:spacing w:val="15"/>
      <w:sz w:val="28"/>
      <w:szCs w:val="28"/>
    </w:rPr>
  </w:style>
  <w:style w:type="character" w:customStyle="1" w:styleId="SubtitleChar1">
    <w:name w:val="Subtitle Char1"/>
    <w:basedOn w:val="DefaultParagraphFont"/>
    <w:uiPriority w:val="11"/>
    <w:rsid w:val="005E6F24"/>
    <w:rPr>
      <w:rFonts w:eastAsiaTheme="minorEastAsia"/>
      <w:color w:val="5A5A5A" w:themeColor="text1" w:themeTint="A5"/>
      <w:spacing w:val="15"/>
    </w:rPr>
  </w:style>
  <w:style w:type="paragraph" w:styleId="Quote">
    <w:name w:val="Quote"/>
    <w:basedOn w:val="Normal"/>
    <w:next w:val="Normal"/>
    <w:link w:val="QuoteChar"/>
    <w:uiPriority w:val="29"/>
    <w:qFormat/>
    <w:rsid w:val="005E6F24"/>
    <w:pPr>
      <w:spacing w:before="160"/>
      <w:jc w:val="center"/>
    </w:pPr>
    <w:rPr>
      <w:i/>
      <w:iCs/>
      <w:color w:val="404040" w:themeColor="text1" w:themeTint="BF"/>
    </w:rPr>
  </w:style>
  <w:style w:type="character" w:customStyle="1" w:styleId="QuoteChar">
    <w:name w:val="Quote Char"/>
    <w:basedOn w:val="DefaultParagraphFont"/>
    <w:link w:val="Quote"/>
    <w:uiPriority w:val="29"/>
    <w:rsid w:val="005E6F24"/>
    <w:rPr>
      <w:rFonts w:ascii="Arial" w:hAnsi="Arial"/>
      <w:i/>
      <w:iCs/>
      <w:color w:val="404040" w:themeColor="text1" w:themeTint="BF"/>
    </w:rPr>
  </w:style>
  <w:style w:type="character" w:styleId="IntenseEmphasis">
    <w:name w:val="Intense Emphasis"/>
    <w:basedOn w:val="DefaultParagraphFont"/>
    <w:uiPriority w:val="21"/>
    <w:qFormat/>
    <w:rsid w:val="005E6F24"/>
    <w:rPr>
      <w:i/>
      <w:iCs/>
      <w:color w:val="2E74B5" w:themeColor="accent1" w:themeShade="BF"/>
    </w:rPr>
  </w:style>
  <w:style w:type="paragraph" w:styleId="IntenseQuote">
    <w:name w:val="Intense Quote"/>
    <w:basedOn w:val="Normal"/>
    <w:next w:val="Normal"/>
    <w:link w:val="IntenseQuoteChar"/>
    <w:uiPriority w:val="30"/>
    <w:qFormat/>
    <w:rsid w:val="005E6F2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E6F24"/>
    <w:rPr>
      <w:rFonts w:ascii="Arial" w:hAnsi="Arial"/>
      <w:i/>
      <w:iCs/>
      <w:color w:val="2E74B5" w:themeColor="accent1" w:themeShade="BF"/>
    </w:rPr>
  </w:style>
  <w:style w:type="character" w:styleId="IntenseReference">
    <w:name w:val="Intense Reference"/>
    <w:basedOn w:val="DefaultParagraphFont"/>
    <w:uiPriority w:val="32"/>
    <w:qFormat/>
    <w:rsid w:val="005E6F2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oradea.ro/display1217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62011-9DCD-4EDE-89ED-E156A7E30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11418</Words>
  <Characters>65089</Characters>
  <Application>Microsoft Office Word</Application>
  <DocSecurity>0</DocSecurity>
  <Lines>542</Lines>
  <Paragraphs>152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Marilena</dc:creator>
  <cp:lastModifiedBy>Monica Sava</cp:lastModifiedBy>
  <cp:revision>2</cp:revision>
  <cp:lastPrinted>2025-12-11T13:07:00Z</cp:lastPrinted>
  <dcterms:created xsi:type="dcterms:W3CDTF">2026-02-02T09:11:00Z</dcterms:created>
  <dcterms:modified xsi:type="dcterms:W3CDTF">2026-02-02T09:11:00Z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