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A0159" w14:textId="1A5ADBC7" w:rsidR="007E7CE7" w:rsidRPr="00E54695" w:rsidRDefault="007E7CE7" w:rsidP="007E7CE7">
      <w:pPr>
        <w:autoSpaceDE w:val="0"/>
        <w:jc w:val="right"/>
        <w:rPr>
          <w:b/>
          <w:bCs/>
          <w:lang w:val="ro-RO"/>
        </w:rPr>
      </w:pPr>
      <w:r w:rsidRPr="00E54695">
        <w:rPr>
          <w:b/>
          <w:bCs/>
          <w:i/>
          <w:iCs/>
          <w:lang w:val="ro-RO"/>
        </w:rPr>
        <w:t>Anexa nr. 1</w:t>
      </w:r>
    </w:p>
    <w:p w14:paraId="49BCEE88" w14:textId="77777777" w:rsidR="007E7CE7" w:rsidRPr="00E54695" w:rsidRDefault="007E7CE7" w:rsidP="007C6BDD">
      <w:pPr>
        <w:pStyle w:val="WW-Default"/>
        <w:widowControl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6A52C10" w14:textId="61699317" w:rsidR="00816079" w:rsidRPr="00E54695" w:rsidRDefault="00816079" w:rsidP="00816079">
      <w:pPr>
        <w:spacing w:line="345" w:lineRule="atLeast"/>
        <w:jc w:val="center"/>
        <w:rPr>
          <w:rFonts w:asciiTheme="majorBidi" w:hAnsiTheme="majorBidi" w:cstheme="majorBidi"/>
          <w:b/>
          <w:bCs/>
          <w:lang w:val="ro-RO"/>
        </w:rPr>
      </w:pPr>
      <w:r w:rsidRPr="00E54695">
        <w:rPr>
          <w:rFonts w:asciiTheme="majorBidi" w:hAnsiTheme="majorBidi" w:cstheme="majorBidi"/>
          <w:b/>
          <w:bCs/>
          <w:lang w:val="ro-RO"/>
        </w:rPr>
        <w:t>CERERE DE MOBILITATE</w:t>
      </w:r>
    </w:p>
    <w:p w14:paraId="69985F20" w14:textId="77777777" w:rsidR="00816079" w:rsidRPr="00E54695" w:rsidRDefault="00816079" w:rsidP="00816079">
      <w:pPr>
        <w:spacing w:line="345" w:lineRule="atLeast"/>
        <w:jc w:val="both"/>
        <w:rPr>
          <w:rFonts w:asciiTheme="majorBidi" w:hAnsiTheme="majorBidi" w:cstheme="majorBidi"/>
          <w:lang w:val="ro-RO"/>
        </w:rPr>
      </w:pPr>
    </w:p>
    <w:p w14:paraId="0B5C1917" w14:textId="77777777" w:rsidR="002042CE" w:rsidRPr="00E54695" w:rsidRDefault="002042CE" w:rsidP="00816079">
      <w:pPr>
        <w:spacing w:line="345" w:lineRule="atLeast"/>
        <w:jc w:val="both"/>
        <w:rPr>
          <w:rFonts w:asciiTheme="majorBidi" w:hAnsiTheme="majorBidi" w:cstheme="majorBidi"/>
          <w:lang w:val="ro-RO"/>
        </w:rPr>
      </w:pP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537"/>
      </w:tblGrid>
      <w:tr w:rsidR="002042CE" w:rsidRPr="00E54695" w14:paraId="5910BF96" w14:textId="77777777" w:rsidTr="00D41E1C">
        <w:trPr>
          <w:trHeight w:val="20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0E77F2" w14:textId="77777777" w:rsidR="0033635B" w:rsidRPr="00E54695" w:rsidRDefault="002042CE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Instituţia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de </w:t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învăţământ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superior/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Instituţia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organizatoare de studii universitare de doctorat (IOSUD)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</w:p>
          <w:p w14:paraId="50136B60" w14:textId="77777777" w:rsidR="0033635B" w:rsidRPr="00E54695" w:rsidRDefault="0033635B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Nr. ........ / ...................</w:t>
            </w:r>
          </w:p>
          <w:p w14:paraId="5AB0A2A2" w14:textId="77777777" w:rsidR="0083371C" w:rsidRPr="00E54695" w:rsidRDefault="002042CE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(de unde vine)</w:t>
            </w:r>
          </w:p>
          <w:p w14:paraId="77A9C792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08E860AC" w14:textId="475A15C3" w:rsidR="002042CE" w:rsidRPr="00E54695" w:rsidRDefault="002042CE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De acord.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Rector,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45C1B6" w14:textId="77777777" w:rsidR="0083371C" w:rsidRPr="00E54695" w:rsidRDefault="002042CE" w:rsidP="008337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Instituţia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de </w:t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învăţământ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superior/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Instituţia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organizatoare de studii universitare de doctorat (IOSUD)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</w:r>
            <w:r w:rsidR="0083371C" w:rsidRPr="00E54695">
              <w:rPr>
                <w:rFonts w:asciiTheme="majorBidi" w:hAnsiTheme="majorBidi" w:cstheme="majorBidi"/>
                <w:lang w:val="ro-RO"/>
              </w:rPr>
              <w:t>...........................</w:t>
            </w:r>
          </w:p>
          <w:p w14:paraId="462538C3" w14:textId="77777777" w:rsidR="0083371C" w:rsidRPr="00E54695" w:rsidRDefault="0083371C" w:rsidP="008337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Nr. ........ / ...................</w:t>
            </w:r>
          </w:p>
          <w:p w14:paraId="537F894D" w14:textId="77777777" w:rsidR="0083371C" w:rsidRPr="00E54695" w:rsidRDefault="002042CE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(unde vine)</w:t>
            </w:r>
          </w:p>
          <w:p w14:paraId="03431FBC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55D14A00" w14:textId="41251C7B" w:rsidR="002042CE" w:rsidRPr="00E54695" w:rsidRDefault="002042CE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De acord.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Rector,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</w:p>
        </w:tc>
      </w:tr>
    </w:tbl>
    <w:p w14:paraId="0E5D5709" w14:textId="77777777" w:rsidR="002042CE" w:rsidRPr="00E54695" w:rsidRDefault="002042CE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p w14:paraId="4B15E213" w14:textId="6543F612" w:rsidR="00816079" w:rsidRPr="00E54695" w:rsidRDefault="00816079" w:rsidP="0042559F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Subsemnatul(a),</w:t>
      </w:r>
      <w:r w:rsidR="00954916" w:rsidRPr="00E54695">
        <w:rPr>
          <w:rFonts w:asciiTheme="majorBidi" w:hAnsiTheme="majorBidi" w:cstheme="majorBidi"/>
          <w:lang w:val="ro-RO"/>
        </w:rPr>
        <w:t xml:space="preserve"> .................</w:t>
      </w:r>
      <w:r w:rsidR="00A90B25" w:rsidRPr="00E54695">
        <w:rPr>
          <w:rFonts w:asciiTheme="majorBidi" w:hAnsiTheme="majorBidi" w:cstheme="majorBidi"/>
          <w:lang w:val="ro-RO"/>
        </w:rPr>
        <w:t>.......................................</w:t>
      </w:r>
      <w:r w:rsidR="00954916" w:rsidRPr="00E54695">
        <w:rPr>
          <w:rFonts w:asciiTheme="majorBidi" w:hAnsiTheme="majorBidi" w:cstheme="majorBidi"/>
          <w:lang w:val="ro-RO"/>
        </w:rPr>
        <w:t>..........</w:t>
      </w:r>
      <w:r w:rsidRPr="00E54695">
        <w:rPr>
          <w:rFonts w:asciiTheme="majorBidi" w:hAnsiTheme="majorBidi" w:cstheme="majorBidi"/>
          <w:lang w:val="ro-RO"/>
        </w:rPr>
        <w:t>, student(ă)/student(ă)-doctorand în anul universitar</w:t>
      </w:r>
      <w:r w:rsidR="0042559F" w:rsidRPr="00E54695">
        <w:rPr>
          <w:rFonts w:asciiTheme="majorBidi" w:hAnsiTheme="majorBidi" w:cstheme="majorBidi"/>
          <w:lang w:val="ro-RO"/>
        </w:rPr>
        <w:t xml:space="preserve"> ...........................</w:t>
      </w:r>
      <w:r w:rsidRPr="00E54695">
        <w:rPr>
          <w:rFonts w:asciiTheme="majorBidi" w:hAnsiTheme="majorBidi" w:cstheme="majorBidi"/>
          <w:lang w:val="ro-RO"/>
        </w:rPr>
        <w:t xml:space="preserve">, în cadrul </w:t>
      </w:r>
      <w:proofErr w:type="spellStart"/>
      <w:r w:rsidRPr="00E54695">
        <w:rPr>
          <w:rFonts w:asciiTheme="majorBidi" w:hAnsiTheme="majorBidi" w:cstheme="majorBidi"/>
          <w:lang w:val="ro-RO"/>
        </w:rPr>
        <w:t>Universităţii</w:t>
      </w:r>
      <w:proofErr w:type="spellEnd"/>
      <w:r w:rsidR="0042559F" w:rsidRPr="00E54695">
        <w:rPr>
          <w:rFonts w:asciiTheme="majorBidi" w:hAnsiTheme="majorBidi" w:cstheme="majorBidi"/>
          <w:lang w:val="ro-RO"/>
        </w:rPr>
        <w:t xml:space="preserve"> .......</w:t>
      </w:r>
      <w:r w:rsidR="00FD7F50" w:rsidRPr="00E54695">
        <w:rPr>
          <w:rFonts w:asciiTheme="majorBidi" w:hAnsiTheme="majorBidi" w:cstheme="majorBidi"/>
          <w:lang w:val="ro-RO"/>
        </w:rPr>
        <w:t>......................</w:t>
      </w:r>
      <w:r w:rsidR="0042559F" w:rsidRPr="00E54695">
        <w:rPr>
          <w:rFonts w:asciiTheme="majorBidi" w:hAnsiTheme="majorBidi" w:cstheme="majorBidi"/>
          <w:lang w:val="ro-RO"/>
        </w:rPr>
        <w:t>....................</w:t>
      </w:r>
      <w:r w:rsidRPr="00E54695">
        <w:rPr>
          <w:rFonts w:asciiTheme="majorBidi" w:hAnsiTheme="majorBidi" w:cstheme="majorBidi"/>
          <w:lang w:val="ro-RO"/>
        </w:rPr>
        <w:t>, Facultatea/</w:t>
      </w:r>
      <w:proofErr w:type="spellStart"/>
      <w:r w:rsidRPr="00E54695">
        <w:rPr>
          <w:rFonts w:asciiTheme="majorBidi" w:hAnsiTheme="majorBidi" w:cstheme="majorBidi"/>
          <w:lang w:val="ro-RO"/>
        </w:rPr>
        <w:t>Şcoala</w:t>
      </w:r>
      <w:proofErr w:type="spellEnd"/>
      <w:r w:rsidRPr="00E54695">
        <w:rPr>
          <w:rFonts w:asciiTheme="majorBidi" w:hAnsiTheme="majorBidi" w:cstheme="majorBidi"/>
          <w:lang w:val="ro-RO"/>
        </w:rPr>
        <w:t xml:space="preserve"> doctorală </w:t>
      </w:r>
      <w:r w:rsidR="0042559F" w:rsidRPr="00E54695">
        <w:rPr>
          <w:rFonts w:asciiTheme="majorBidi" w:hAnsiTheme="majorBidi" w:cstheme="majorBidi"/>
          <w:lang w:val="ro-RO"/>
        </w:rPr>
        <w:t>.............</w:t>
      </w:r>
      <w:r w:rsidR="00FD7F50" w:rsidRPr="00E54695">
        <w:rPr>
          <w:rFonts w:asciiTheme="majorBidi" w:hAnsiTheme="majorBidi" w:cstheme="majorBidi"/>
          <w:lang w:val="ro-RO"/>
        </w:rPr>
        <w:t>...............</w:t>
      </w:r>
      <w:r w:rsidR="0042559F" w:rsidRPr="00E54695">
        <w:rPr>
          <w:rFonts w:asciiTheme="majorBidi" w:hAnsiTheme="majorBidi" w:cstheme="majorBidi"/>
          <w:lang w:val="ro-RO"/>
        </w:rPr>
        <w:t>..............</w:t>
      </w:r>
      <w:r w:rsidRPr="00E54695">
        <w:rPr>
          <w:rFonts w:asciiTheme="majorBidi" w:hAnsiTheme="majorBidi" w:cstheme="majorBidi"/>
          <w:lang w:val="ro-RO"/>
        </w:rPr>
        <w:t xml:space="preserve">, programul de studii/domeniul de studii </w:t>
      </w:r>
      <w:r w:rsidR="0042559F" w:rsidRPr="00E54695">
        <w:rPr>
          <w:rFonts w:asciiTheme="majorBidi" w:hAnsiTheme="majorBidi" w:cstheme="majorBidi"/>
          <w:lang w:val="ro-RO"/>
        </w:rPr>
        <w:t>................</w:t>
      </w:r>
      <w:r w:rsidR="00FD7F50" w:rsidRPr="00E54695">
        <w:rPr>
          <w:rFonts w:asciiTheme="majorBidi" w:hAnsiTheme="majorBidi" w:cstheme="majorBidi"/>
          <w:lang w:val="ro-RO"/>
        </w:rPr>
        <w:t>..........</w:t>
      </w:r>
      <w:r w:rsidR="0042559F" w:rsidRPr="00E54695">
        <w:rPr>
          <w:rFonts w:asciiTheme="majorBidi" w:hAnsiTheme="majorBidi" w:cstheme="majorBidi"/>
          <w:lang w:val="ro-RO"/>
        </w:rPr>
        <w:t>...........</w:t>
      </w:r>
      <w:r w:rsidRPr="00E54695">
        <w:rPr>
          <w:rFonts w:asciiTheme="majorBidi" w:hAnsiTheme="majorBidi" w:cstheme="majorBidi"/>
          <w:lang w:val="ro-RO"/>
        </w:rPr>
        <w:t xml:space="preserve">, organizat la forma de </w:t>
      </w:r>
      <w:proofErr w:type="spellStart"/>
      <w:r w:rsidRPr="00E54695">
        <w:rPr>
          <w:rFonts w:asciiTheme="majorBidi" w:hAnsiTheme="majorBidi" w:cstheme="majorBidi"/>
          <w:lang w:val="ro-RO"/>
        </w:rPr>
        <w:t>învăţământ</w:t>
      </w:r>
      <w:proofErr w:type="spellEnd"/>
      <w:r w:rsidRPr="00E54695">
        <w:rPr>
          <w:rFonts w:asciiTheme="majorBidi" w:hAnsiTheme="majorBidi" w:cstheme="majorBidi"/>
          <w:lang w:val="ro-RO"/>
        </w:rPr>
        <w:t xml:space="preserve"> </w:t>
      </w:r>
      <w:r w:rsidR="009D1F24" w:rsidRPr="00E54695">
        <w:rPr>
          <w:rFonts w:asciiTheme="majorBidi" w:hAnsiTheme="majorBidi" w:cstheme="majorBidi"/>
          <w:lang w:val="ro-RO"/>
        </w:rPr>
        <w:t xml:space="preserve">................ </w:t>
      </w:r>
      <w:r w:rsidRPr="00E54695">
        <w:rPr>
          <w:rFonts w:asciiTheme="majorBidi" w:hAnsiTheme="majorBidi" w:cstheme="majorBidi"/>
          <w:lang w:val="ro-RO"/>
        </w:rPr>
        <w:t xml:space="preserve">(IF/IFR/ID), anul de studii </w:t>
      </w:r>
      <w:r w:rsidR="009D1F24" w:rsidRPr="00E54695">
        <w:rPr>
          <w:rFonts w:asciiTheme="majorBidi" w:hAnsiTheme="majorBidi" w:cstheme="majorBidi"/>
          <w:lang w:val="ro-RO"/>
        </w:rPr>
        <w:t>...............</w:t>
      </w:r>
      <w:r w:rsidRPr="00E54695">
        <w:rPr>
          <w:rFonts w:asciiTheme="majorBidi" w:hAnsiTheme="majorBidi" w:cstheme="majorBidi"/>
          <w:lang w:val="ro-RO"/>
        </w:rPr>
        <w:t xml:space="preserve">, forma de </w:t>
      </w:r>
      <w:proofErr w:type="spellStart"/>
      <w:r w:rsidRPr="00E54695">
        <w:rPr>
          <w:rFonts w:asciiTheme="majorBidi" w:hAnsiTheme="majorBidi" w:cstheme="majorBidi"/>
          <w:lang w:val="ro-RO"/>
        </w:rPr>
        <w:t>finanţare</w:t>
      </w:r>
      <w:proofErr w:type="spellEnd"/>
      <w:r w:rsidR="009D1F24" w:rsidRPr="00E54695">
        <w:rPr>
          <w:rFonts w:asciiTheme="majorBidi" w:hAnsiTheme="majorBidi" w:cstheme="majorBidi"/>
          <w:lang w:val="ro-RO"/>
        </w:rPr>
        <w:t xml:space="preserve"> ...........................</w:t>
      </w:r>
      <w:r w:rsidRPr="00E54695">
        <w:rPr>
          <w:rFonts w:asciiTheme="majorBidi" w:hAnsiTheme="majorBidi" w:cstheme="majorBidi"/>
          <w:lang w:val="ro-RO"/>
        </w:rPr>
        <w:t xml:space="preserve"> (buget/taxă), prin prezenta vă rog să </w:t>
      </w:r>
      <w:proofErr w:type="spellStart"/>
      <w:r w:rsidRPr="00E54695">
        <w:rPr>
          <w:rFonts w:asciiTheme="majorBidi" w:hAnsiTheme="majorBidi" w:cstheme="majorBidi"/>
          <w:lang w:val="ro-RO"/>
        </w:rPr>
        <w:t>binevoiţi</w:t>
      </w:r>
      <w:proofErr w:type="spellEnd"/>
      <w:r w:rsidRPr="00E54695">
        <w:rPr>
          <w:rFonts w:asciiTheme="majorBidi" w:hAnsiTheme="majorBidi" w:cstheme="majorBidi"/>
          <w:lang w:val="ro-RO"/>
        </w:rPr>
        <w:t xml:space="preserve"> a-mi aproba mobilitatea </w:t>
      </w:r>
      <w:r w:rsidR="00060612" w:rsidRPr="00E54695">
        <w:rPr>
          <w:rFonts w:asciiTheme="majorBidi" w:hAnsiTheme="majorBidi" w:cstheme="majorBidi"/>
          <w:lang w:val="ro-RO"/>
        </w:rPr>
        <w:t xml:space="preserve">........................................ (temporară / definitivă) </w:t>
      </w:r>
      <w:r w:rsidRPr="00E54695">
        <w:rPr>
          <w:rFonts w:asciiTheme="majorBidi" w:hAnsiTheme="majorBidi" w:cstheme="majorBidi"/>
          <w:lang w:val="ro-RO"/>
        </w:rPr>
        <w:t>ca student(ă)/student(ă)-doctorand în anul universitar</w:t>
      </w:r>
      <w:r w:rsidR="009D1F24" w:rsidRPr="00E54695">
        <w:rPr>
          <w:rFonts w:asciiTheme="majorBidi" w:hAnsiTheme="majorBidi" w:cstheme="majorBidi"/>
          <w:lang w:val="ro-RO"/>
        </w:rPr>
        <w:t xml:space="preserve"> .........................</w:t>
      </w:r>
      <w:r w:rsidRPr="00E54695">
        <w:rPr>
          <w:rFonts w:asciiTheme="majorBidi" w:hAnsiTheme="majorBidi" w:cstheme="majorBidi"/>
          <w:lang w:val="ro-RO"/>
        </w:rPr>
        <w:t xml:space="preserve"> la Universitatea</w:t>
      </w:r>
      <w:r w:rsidR="009D1F24" w:rsidRPr="00E54695">
        <w:rPr>
          <w:rFonts w:asciiTheme="majorBidi" w:hAnsiTheme="majorBidi" w:cstheme="majorBidi"/>
          <w:lang w:val="ro-RO"/>
        </w:rPr>
        <w:t xml:space="preserve"> ...............</w:t>
      </w:r>
      <w:r w:rsidR="00FD7F50" w:rsidRPr="00E54695">
        <w:rPr>
          <w:rFonts w:asciiTheme="majorBidi" w:hAnsiTheme="majorBidi" w:cstheme="majorBidi"/>
          <w:lang w:val="ro-RO"/>
        </w:rPr>
        <w:t>.....</w:t>
      </w:r>
      <w:r w:rsidR="009D1F24" w:rsidRPr="00E54695">
        <w:rPr>
          <w:rFonts w:asciiTheme="majorBidi" w:hAnsiTheme="majorBidi" w:cstheme="majorBidi"/>
          <w:lang w:val="ro-RO"/>
        </w:rPr>
        <w:t>............</w:t>
      </w:r>
      <w:r w:rsidRPr="00E54695">
        <w:rPr>
          <w:rFonts w:asciiTheme="majorBidi" w:hAnsiTheme="majorBidi" w:cstheme="majorBidi"/>
          <w:lang w:val="ro-RO"/>
        </w:rPr>
        <w:t>, Facultatea/</w:t>
      </w:r>
      <w:proofErr w:type="spellStart"/>
      <w:r w:rsidRPr="00E54695">
        <w:rPr>
          <w:rFonts w:asciiTheme="majorBidi" w:hAnsiTheme="majorBidi" w:cstheme="majorBidi"/>
          <w:lang w:val="ro-RO"/>
        </w:rPr>
        <w:t>Şcoala</w:t>
      </w:r>
      <w:proofErr w:type="spellEnd"/>
      <w:r w:rsidRPr="00E54695">
        <w:rPr>
          <w:rFonts w:asciiTheme="majorBidi" w:hAnsiTheme="majorBidi" w:cstheme="majorBidi"/>
          <w:lang w:val="ro-RO"/>
        </w:rPr>
        <w:t xml:space="preserve"> doctorală</w:t>
      </w:r>
      <w:r w:rsidR="009D1F24" w:rsidRPr="00E54695">
        <w:rPr>
          <w:rFonts w:asciiTheme="majorBidi" w:hAnsiTheme="majorBidi" w:cstheme="majorBidi"/>
          <w:lang w:val="ro-RO"/>
        </w:rPr>
        <w:t xml:space="preserve"> ....................</w:t>
      </w:r>
      <w:r w:rsidR="00FD7F50" w:rsidRPr="00E54695">
        <w:rPr>
          <w:rFonts w:asciiTheme="majorBidi" w:hAnsiTheme="majorBidi" w:cstheme="majorBidi"/>
          <w:lang w:val="ro-RO"/>
        </w:rPr>
        <w:t>..</w:t>
      </w:r>
      <w:r w:rsidR="009D1F24" w:rsidRPr="00E54695">
        <w:rPr>
          <w:rFonts w:asciiTheme="majorBidi" w:hAnsiTheme="majorBidi" w:cstheme="majorBidi"/>
          <w:lang w:val="ro-RO"/>
        </w:rPr>
        <w:t>.......</w:t>
      </w:r>
      <w:r w:rsidRPr="00E54695">
        <w:rPr>
          <w:rFonts w:asciiTheme="majorBidi" w:hAnsiTheme="majorBidi" w:cstheme="majorBidi"/>
          <w:lang w:val="ro-RO"/>
        </w:rPr>
        <w:t>, programul de studii/domeniul de studii</w:t>
      </w:r>
      <w:r w:rsidR="009D1F24" w:rsidRPr="00E54695">
        <w:rPr>
          <w:rFonts w:asciiTheme="majorBidi" w:hAnsiTheme="majorBidi" w:cstheme="majorBidi"/>
          <w:lang w:val="ro-RO"/>
        </w:rPr>
        <w:t xml:space="preserve"> ...........................</w:t>
      </w:r>
      <w:r w:rsidRPr="00E54695">
        <w:rPr>
          <w:rFonts w:asciiTheme="majorBidi" w:hAnsiTheme="majorBidi" w:cstheme="majorBidi"/>
          <w:lang w:val="ro-RO"/>
        </w:rPr>
        <w:t xml:space="preserve">, organizat la forma de </w:t>
      </w:r>
      <w:proofErr w:type="spellStart"/>
      <w:r w:rsidRPr="00E54695">
        <w:rPr>
          <w:rFonts w:asciiTheme="majorBidi" w:hAnsiTheme="majorBidi" w:cstheme="majorBidi"/>
          <w:lang w:val="ro-RO"/>
        </w:rPr>
        <w:t>învăţământ</w:t>
      </w:r>
      <w:proofErr w:type="spellEnd"/>
      <w:r w:rsidRPr="00E54695">
        <w:rPr>
          <w:rFonts w:asciiTheme="majorBidi" w:hAnsiTheme="majorBidi" w:cstheme="majorBidi"/>
          <w:lang w:val="ro-RO"/>
        </w:rPr>
        <w:t xml:space="preserve"> </w:t>
      </w:r>
      <w:r w:rsidR="009D1F24" w:rsidRPr="00E54695">
        <w:rPr>
          <w:rFonts w:asciiTheme="majorBidi" w:hAnsiTheme="majorBidi" w:cstheme="majorBidi"/>
          <w:lang w:val="ro-RO"/>
        </w:rPr>
        <w:t xml:space="preserve">.............. </w:t>
      </w:r>
      <w:r w:rsidRPr="00E54695">
        <w:rPr>
          <w:rFonts w:asciiTheme="majorBidi" w:hAnsiTheme="majorBidi" w:cstheme="majorBidi"/>
          <w:lang w:val="ro-RO"/>
        </w:rPr>
        <w:t>(IF/IFR/ID), anul de studii</w:t>
      </w:r>
      <w:r w:rsidR="009D1F24" w:rsidRPr="00E54695">
        <w:rPr>
          <w:rFonts w:asciiTheme="majorBidi" w:hAnsiTheme="majorBidi" w:cstheme="majorBidi"/>
          <w:lang w:val="ro-RO"/>
        </w:rPr>
        <w:t xml:space="preserve"> ..........</w:t>
      </w:r>
      <w:r w:rsidRPr="00E54695">
        <w:rPr>
          <w:rFonts w:asciiTheme="majorBidi" w:hAnsiTheme="majorBidi" w:cstheme="majorBidi"/>
          <w:lang w:val="ro-RO"/>
        </w:rPr>
        <w:t xml:space="preserve">, forma de </w:t>
      </w:r>
      <w:proofErr w:type="spellStart"/>
      <w:r w:rsidRPr="00E54695">
        <w:rPr>
          <w:rFonts w:asciiTheme="majorBidi" w:hAnsiTheme="majorBidi" w:cstheme="majorBidi"/>
          <w:lang w:val="ro-RO"/>
        </w:rPr>
        <w:t>finanţare</w:t>
      </w:r>
      <w:proofErr w:type="spellEnd"/>
      <w:r w:rsidRPr="00E54695">
        <w:rPr>
          <w:rFonts w:asciiTheme="majorBidi" w:hAnsiTheme="majorBidi" w:cstheme="majorBidi"/>
          <w:lang w:val="ro-RO"/>
        </w:rPr>
        <w:t xml:space="preserve"> </w:t>
      </w:r>
      <w:r w:rsidR="009D1F24" w:rsidRPr="00E54695">
        <w:rPr>
          <w:rFonts w:asciiTheme="majorBidi" w:hAnsiTheme="majorBidi" w:cstheme="majorBidi"/>
          <w:lang w:val="ro-RO"/>
        </w:rPr>
        <w:t xml:space="preserve">........................... </w:t>
      </w:r>
      <w:r w:rsidRPr="00E54695">
        <w:rPr>
          <w:rFonts w:asciiTheme="majorBidi" w:hAnsiTheme="majorBidi" w:cstheme="majorBidi"/>
          <w:lang w:val="ro-RO"/>
        </w:rPr>
        <w:t>(buget/taxă).</w:t>
      </w:r>
    </w:p>
    <w:p w14:paraId="218EE1F3" w14:textId="77777777" w:rsidR="00816079" w:rsidRPr="00E54695" w:rsidRDefault="00816079" w:rsidP="00816079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Solicit această mobilitate din următoarele motive:</w:t>
      </w:r>
    </w:p>
    <w:p w14:paraId="017EE21A" w14:textId="6F9A05FF" w:rsidR="00816079" w:rsidRPr="00E54695" w:rsidRDefault="009D1F24" w:rsidP="00816079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...........................</w:t>
      </w:r>
    </w:p>
    <w:p w14:paraId="7BB4A31C" w14:textId="77777777" w:rsidR="00816079" w:rsidRPr="00E54695" w:rsidRDefault="00816079" w:rsidP="00816079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Anexez următoarele documente:</w:t>
      </w:r>
    </w:p>
    <w:p w14:paraId="5BE254B2" w14:textId="585AD3ED" w:rsidR="00816079" w:rsidRPr="00E54695" w:rsidRDefault="009D1F24" w:rsidP="00816079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...........................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425"/>
        <w:gridCol w:w="4640"/>
      </w:tblGrid>
      <w:tr w:rsidR="001838C8" w:rsidRPr="00E54695" w14:paraId="7CF8AA8F" w14:textId="77777777" w:rsidTr="00D41E1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7EF91" w14:textId="77777777" w:rsidR="00816079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</w:p>
        </w:tc>
        <w:tc>
          <w:tcPr>
            <w:tcW w:w="0" w:type="auto"/>
            <w:hideMark/>
          </w:tcPr>
          <w:p w14:paraId="725E53A8" w14:textId="77777777" w:rsidR="00816079" w:rsidRPr="00E54695" w:rsidRDefault="00816079" w:rsidP="00D41E1C">
            <w:pPr>
              <w:spacing w:line="345" w:lineRule="atLeast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0" w:type="auto"/>
            <w:hideMark/>
          </w:tcPr>
          <w:p w14:paraId="27BC46E6" w14:textId="77777777" w:rsidR="00816079" w:rsidRPr="00E54695" w:rsidRDefault="00816079" w:rsidP="00D41E1C">
            <w:pPr>
              <w:spacing w:line="345" w:lineRule="atLeast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1838C8" w:rsidRPr="00E54695" w14:paraId="20E05294" w14:textId="77777777" w:rsidTr="00D41E1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43B50" w14:textId="77777777" w:rsidR="00816079" w:rsidRPr="00E54695" w:rsidRDefault="00816079" w:rsidP="00D41E1C">
            <w:pPr>
              <w:spacing w:line="345" w:lineRule="atLeast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546693" w14:textId="066B3CCB" w:rsidR="00816079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 xml:space="preserve">Data: </w:t>
            </w:r>
            <w:r w:rsidR="009D1F24" w:rsidRPr="00E54695">
              <w:rPr>
                <w:rFonts w:asciiTheme="majorBidi" w:hAnsiTheme="majorBidi" w:cstheme="majorBidi"/>
                <w:lang w:val="ro-RO"/>
              </w:rPr>
              <w:t>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A25F7B" w14:textId="3032EC7F" w:rsidR="00816079" w:rsidRPr="00E54695" w:rsidRDefault="00816079" w:rsidP="00D90D84">
            <w:pPr>
              <w:pStyle w:val="al"/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eastAsia="Times New Roman" w:hAnsiTheme="majorBidi" w:cstheme="majorBidi"/>
                <w:lang w:val="ro-RO"/>
              </w:rPr>
              <w:t>Semnătura</w:t>
            </w:r>
            <w:r w:rsidR="00D90D84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D90D84" w:rsidRPr="00E54695">
              <w:rPr>
                <w:rFonts w:asciiTheme="majorBidi" w:hAnsiTheme="majorBidi" w:cstheme="majorBidi"/>
                <w:lang w:val="ro-RO"/>
              </w:rPr>
              <w:t>...........................</w:t>
            </w:r>
          </w:p>
          <w:p w14:paraId="03EFC835" w14:textId="77777777" w:rsidR="009D1F24" w:rsidRPr="00E54695" w:rsidRDefault="009D1F24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1838C8" w:rsidRPr="00E54695" w14:paraId="3833CF26" w14:textId="77777777" w:rsidTr="00D41E1C">
        <w:trPr>
          <w:trHeight w:val="14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CA984" w14:textId="77777777" w:rsidR="00816079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DB16A" w14:textId="77777777" w:rsidR="00121A05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Aviz favorabil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 xml:space="preserve">Decanul </w:t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facultăţii</w:t>
            </w:r>
            <w:proofErr w:type="spellEnd"/>
            <w:r w:rsidR="009D1F24" w:rsidRPr="00E54695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E54695">
              <w:rPr>
                <w:rFonts w:asciiTheme="majorBidi" w:hAnsiTheme="majorBidi" w:cstheme="majorBidi"/>
                <w:lang w:val="ro-RO"/>
              </w:rPr>
              <w:t>/</w:t>
            </w:r>
          </w:p>
          <w:p w14:paraId="499D7E39" w14:textId="3A0764AA" w:rsidR="009D1F24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 xml:space="preserve">Directorul </w:t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şcolii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doctorale,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</w:r>
            <w:r w:rsidR="009D1F24" w:rsidRPr="00E54695">
              <w:rPr>
                <w:rFonts w:asciiTheme="majorBidi" w:hAnsiTheme="majorBidi" w:cstheme="majorBidi"/>
                <w:lang w:val="ro-RO"/>
              </w:rPr>
              <w:t>...........................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</w:r>
            <w:r w:rsidR="009D1F24" w:rsidRPr="00E54695">
              <w:rPr>
                <w:rFonts w:asciiTheme="majorBidi" w:hAnsiTheme="majorBidi" w:cstheme="majorBidi"/>
                <w:lang w:val="ro-RO"/>
              </w:rPr>
              <w:t>...........................</w:t>
            </w:r>
          </w:p>
          <w:p w14:paraId="3E901E2C" w14:textId="17AFAD71" w:rsidR="00816079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(de unde vine)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1426" w14:textId="77777777" w:rsidR="00121A05" w:rsidRPr="00E54695" w:rsidRDefault="00816079" w:rsidP="009D1F24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Aviz favorabil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 xml:space="preserve">Decanul </w:t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facultăţii</w:t>
            </w:r>
            <w:proofErr w:type="spellEnd"/>
            <w:r w:rsidR="009D1F24" w:rsidRPr="00E54695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E54695">
              <w:rPr>
                <w:rFonts w:asciiTheme="majorBidi" w:hAnsiTheme="majorBidi" w:cstheme="majorBidi"/>
                <w:lang w:val="ro-RO"/>
              </w:rPr>
              <w:t>/</w:t>
            </w:r>
          </w:p>
          <w:p w14:paraId="6197C232" w14:textId="111848AF" w:rsidR="009D1F24" w:rsidRPr="00E54695" w:rsidRDefault="00816079" w:rsidP="009D1F24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 xml:space="preserve">Directorul </w:t>
            </w:r>
            <w:proofErr w:type="spellStart"/>
            <w:r w:rsidRPr="00E54695">
              <w:rPr>
                <w:rFonts w:asciiTheme="majorBidi" w:hAnsiTheme="majorBidi" w:cstheme="majorBidi"/>
                <w:lang w:val="ro-RO"/>
              </w:rPr>
              <w:t>şcolii</w:t>
            </w:r>
            <w:proofErr w:type="spellEnd"/>
            <w:r w:rsidRPr="00E54695">
              <w:rPr>
                <w:rFonts w:asciiTheme="majorBidi" w:hAnsiTheme="majorBidi" w:cstheme="majorBidi"/>
                <w:lang w:val="ro-RO"/>
              </w:rPr>
              <w:t xml:space="preserve"> doctorale,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</w:r>
            <w:r w:rsidR="009D1F24" w:rsidRPr="00E54695">
              <w:rPr>
                <w:rFonts w:asciiTheme="majorBidi" w:hAnsiTheme="majorBidi" w:cstheme="majorBidi"/>
                <w:lang w:val="ro-RO"/>
              </w:rPr>
              <w:t>...........................</w:t>
            </w:r>
            <w:r w:rsidR="009D1F24"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</w:p>
          <w:p w14:paraId="39E24312" w14:textId="1601DD9F" w:rsidR="00816079" w:rsidRPr="00E54695" w:rsidRDefault="00816079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(unde vine)</w:t>
            </w:r>
          </w:p>
        </w:tc>
      </w:tr>
    </w:tbl>
    <w:p w14:paraId="369EB4D4" w14:textId="6AB24091" w:rsidR="00816079" w:rsidRPr="00E54695" w:rsidRDefault="00816079" w:rsidP="00816079">
      <w:pPr>
        <w:rPr>
          <w:rFonts w:asciiTheme="majorBidi" w:hAnsiTheme="majorBidi" w:cstheme="majorBidi"/>
          <w:lang w:val="ro-RO"/>
        </w:rPr>
      </w:pPr>
    </w:p>
    <w:p w14:paraId="749E23D7" w14:textId="77777777" w:rsidR="00B66ED7" w:rsidRPr="00E54695" w:rsidRDefault="00B66ED7" w:rsidP="00816079">
      <w:pPr>
        <w:rPr>
          <w:rFonts w:asciiTheme="majorBidi" w:hAnsiTheme="majorBidi" w:cstheme="majorBidi"/>
          <w:lang w:val="ro-RO"/>
        </w:rPr>
      </w:pPr>
    </w:p>
    <w:p w14:paraId="0FB41838" w14:textId="77777777" w:rsidR="00B66ED7" w:rsidRPr="00E54695" w:rsidRDefault="00B66ED7" w:rsidP="00816079">
      <w:pPr>
        <w:rPr>
          <w:rFonts w:asciiTheme="majorBidi" w:hAnsiTheme="majorBidi" w:cstheme="majorBidi"/>
          <w:lang w:val="ro-RO"/>
        </w:rPr>
      </w:pPr>
    </w:p>
    <w:p w14:paraId="58505BCD" w14:textId="178530E9" w:rsidR="00B66ED7" w:rsidRPr="00E54695" w:rsidRDefault="00B66ED7" w:rsidP="00B66ED7">
      <w:pPr>
        <w:jc w:val="both"/>
        <w:rPr>
          <w:i/>
          <w:iCs/>
          <w:lang w:val="ro-RO"/>
        </w:rPr>
      </w:pPr>
      <w:r w:rsidRPr="00E54695">
        <w:rPr>
          <w:b/>
          <w:i/>
          <w:iCs/>
          <w:lang w:val="ro-RO"/>
        </w:rPr>
        <w:t xml:space="preserve">Notă:  </w:t>
      </w:r>
      <w:r w:rsidRPr="00E54695">
        <w:rPr>
          <w:i/>
          <w:iCs/>
          <w:lang w:val="ro-RO"/>
        </w:rPr>
        <w:t>Cererea se completează în două exemplare (un exemplar pentru fiecare universitate)</w:t>
      </w:r>
      <w:r w:rsidR="0083371C" w:rsidRPr="00E54695">
        <w:rPr>
          <w:i/>
          <w:iCs/>
          <w:lang w:val="ro-RO"/>
        </w:rPr>
        <w:t>.</w:t>
      </w:r>
    </w:p>
    <w:p w14:paraId="43CEEEF0" w14:textId="74B143F4" w:rsidR="00B66ED7" w:rsidRPr="00E54695" w:rsidRDefault="00B66ED7">
      <w:pPr>
        <w:suppressAutoHyphens w:val="0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br w:type="page"/>
      </w:r>
    </w:p>
    <w:p w14:paraId="5DD83C3E" w14:textId="136D4EC2" w:rsidR="00B66ED7" w:rsidRPr="00E54695" w:rsidRDefault="00B66ED7" w:rsidP="00B66ED7">
      <w:pPr>
        <w:autoSpaceDE w:val="0"/>
        <w:jc w:val="right"/>
        <w:rPr>
          <w:b/>
          <w:bCs/>
          <w:lang w:val="ro-RO"/>
        </w:rPr>
      </w:pPr>
      <w:r w:rsidRPr="00E54695">
        <w:rPr>
          <w:b/>
          <w:bCs/>
          <w:i/>
          <w:iCs/>
          <w:lang w:val="ro-RO"/>
        </w:rPr>
        <w:lastRenderedPageBreak/>
        <w:t>Anexa nr. 2</w:t>
      </w:r>
    </w:p>
    <w:p w14:paraId="4B8C057E" w14:textId="77777777" w:rsidR="00B66ED7" w:rsidRPr="00E54695" w:rsidRDefault="00B66ED7" w:rsidP="00B66ED7">
      <w:pPr>
        <w:pStyle w:val="WW-Default"/>
        <w:widowControl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5BB8CFC" w14:textId="2A26B35A" w:rsidR="00B66ED7" w:rsidRPr="00E54695" w:rsidRDefault="00B66ED7" w:rsidP="00B66ED7">
      <w:pPr>
        <w:spacing w:line="345" w:lineRule="atLeast"/>
        <w:jc w:val="center"/>
        <w:rPr>
          <w:rFonts w:asciiTheme="majorBidi" w:hAnsiTheme="majorBidi" w:cstheme="majorBidi"/>
          <w:b/>
          <w:bCs/>
          <w:lang w:val="ro-RO"/>
        </w:rPr>
      </w:pPr>
      <w:r w:rsidRPr="00E54695">
        <w:rPr>
          <w:rFonts w:asciiTheme="majorBidi" w:hAnsiTheme="majorBidi" w:cstheme="majorBidi"/>
          <w:b/>
          <w:bCs/>
          <w:lang w:val="ro-RO"/>
        </w:rPr>
        <w:t>CERERE DE MOBILITATE</w:t>
      </w:r>
    </w:p>
    <w:p w14:paraId="171C9410" w14:textId="5759C3C1" w:rsidR="00B66ED7" w:rsidRDefault="002F0E13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în cadrul Universității din Oradea</w:t>
      </w:r>
    </w:p>
    <w:p w14:paraId="22361EDD" w14:textId="77777777" w:rsidR="000D63B0" w:rsidRPr="00E54695" w:rsidRDefault="000D63B0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p w14:paraId="17F02FFD" w14:textId="77777777" w:rsidR="00E54695" w:rsidRPr="00E54695" w:rsidRDefault="00E54695" w:rsidP="000D63B0">
      <w:pPr>
        <w:spacing w:line="345" w:lineRule="atLeast"/>
        <w:ind w:left="4395"/>
        <w:jc w:val="center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De acord</w:t>
      </w:r>
      <w:r w:rsidRPr="00E54695">
        <w:rPr>
          <w:rFonts w:asciiTheme="majorBidi" w:hAnsiTheme="majorBidi" w:cstheme="majorBidi"/>
          <w:lang w:val="ro-RO"/>
        </w:rPr>
        <w:br/>
        <w:t>Rector,</w:t>
      </w:r>
      <w:r w:rsidRPr="00E54695">
        <w:rPr>
          <w:rFonts w:asciiTheme="majorBidi" w:hAnsiTheme="majorBidi" w:cstheme="majorBidi"/>
          <w:lang w:val="ro-RO"/>
        </w:rPr>
        <w:br/>
        <w:t>...........................</w:t>
      </w:r>
    </w:p>
    <w:p w14:paraId="4082EE4C" w14:textId="77777777" w:rsidR="00E54695" w:rsidRDefault="00E54695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p w14:paraId="7ACBE1C2" w14:textId="77777777" w:rsidR="000D63B0" w:rsidRPr="00E54695" w:rsidRDefault="000D63B0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p w14:paraId="296D0A48" w14:textId="77777777" w:rsidR="0083371C" w:rsidRPr="00E54695" w:rsidRDefault="0083371C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83371C" w:rsidRPr="00E54695" w14:paraId="528F487F" w14:textId="77777777" w:rsidTr="00D41E1C">
        <w:trPr>
          <w:trHeight w:val="20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6EF299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Facultatea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Nr. ........ / ...................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(de unde vine)</w:t>
            </w:r>
          </w:p>
          <w:p w14:paraId="485DB8FD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4E8EA0D8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Aviz favorabil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Decan,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D5DA1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Facultatea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...........................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Nr. ........ / ...................</w:t>
            </w:r>
          </w:p>
          <w:p w14:paraId="0BBDB731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(unde vine)</w:t>
            </w:r>
          </w:p>
          <w:p w14:paraId="08299424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3E24EB8A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Aviz favorabil</w:t>
            </w:r>
            <w:r w:rsidRPr="00E54695">
              <w:rPr>
                <w:rFonts w:asciiTheme="majorBidi" w:hAnsiTheme="majorBidi" w:cstheme="majorBidi"/>
                <w:lang w:val="ro-RO"/>
              </w:rPr>
              <w:br/>
              <w:t>Decan,</w:t>
            </w:r>
          </w:p>
          <w:p w14:paraId="296CEB65" w14:textId="77777777" w:rsidR="0083371C" w:rsidRPr="00E54695" w:rsidRDefault="0083371C" w:rsidP="00D41E1C">
            <w:pPr>
              <w:spacing w:line="345" w:lineRule="atLeast"/>
              <w:jc w:val="center"/>
              <w:rPr>
                <w:rFonts w:asciiTheme="majorBidi" w:hAnsiTheme="majorBidi" w:cstheme="majorBidi"/>
                <w:lang w:val="ro-RO"/>
              </w:rPr>
            </w:pPr>
            <w:r w:rsidRPr="00E54695">
              <w:rPr>
                <w:rFonts w:asciiTheme="majorBidi" w:hAnsiTheme="majorBidi" w:cstheme="majorBidi"/>
                <w:lang w:val="ro-RO"/>
              </w:rPr>
              <w:t>...........................</w:t>
            </w:r>
          </w:p>
        </w:tc>
      </w:tr>
    </w:tbl>
    <w:p w14:paraId="6C2282C2" w14:textId="77777777" w:rsidR="0083371C" w:rsidRPr="00E54695" w:rsidRDefault="0083371C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p w14:paraId="14C09CE5" w14:textId="77777777" w:rsidR="0083371C" w:rsidRPr="00E54695" w:rsidRDefault="0083371C" w:rsidP="002042CE">
      <w:pPr>
        <w:spacing w:line="345" w:lineRule="atLeast"/>
        <w:jc w:val="center"/>
        <w:rPr>
          <w:rFonts w:asciiTheme="majorBidi" w:hAnsiTheme="majorBidi" w:cstheme="majorBidi"/>
          <w:lang w:val="ro-RO"/>
        </w:rPr>
      </w:pPr>
    </w:p>
    <w:p w14:paraId="3F034D9C" w14:textId="4BD7FD17" w:rsidR="001838C8" w:rsidRPr="00E54695" w:rsidRDefault="001838C8" w:rsidP="000D63B0">
      <w:pPr>
        <w:spacing w:line="312" w:lineRule="auto"/>
        <w:jc w:val="both"/>
        <w:rPr>
          <w:lang w:val="ro-RO"/>
        </w:rPr>
      </w:pPr>
      <w:r w:rsidRPr="00E54695">
        <w:rPr>
          <w:lang w:val="ro-RO"/>
        </w:rPr>
        <w:t xml:space="preserve">Subsemnatul </w:t>
      </w:r>
      <w:r w:rsidR="000D63B0" w:rsidRPr="00E54695">
        <w:rPr>
          <w:rFonts w:asciiTheme="majorBidi" w:hAnsiTheme="majorBidi" w:cstheme="majorBidi"/>
          <w:lang w:val="ro-RO"/>
        </w:rPr>
        <w:t>................</w:t>
      </w:r>
      <w:r w:rsidR="000D63B0">
        <w:rPr>
          <w:rFonts w:asciiTheme="majorBidi" w:hAnsiTheme="majorBidi" w:cstheme="majorBidi"/>
          <w:lang w:val="ro-RO"/>
        </w:rPr>
        <w:t>..................................................</w:t>
      </w:r>
      <w:r w:rsidRPr="00E54695">
        <w:rPr>
          <w:lang w:val="ro-RO"/>
        </w:rPr>
        <w:t xml:space="preserve">, student în cadrul Universității din Oradea, Facultatea </w:t>
      </w:r>
      <w:r w:rsidR="000D63B0">
        <w:rPr>
          <w:lang w:val="ro-RO"/>
        </w:rPr>
        <w:t>...........................................</w:t>
      </w:r>
      <w:r w:rsidRPr="00E54695">
        <w:rPr>
          <w:lang w:val="ro-RO"/>
        </w:rPr>
        <w:t xml:space="preserve">, Domeniul </w:t>
      </w:r>
      <w:r w:rsidR="000D63B0">
        <w:rPr>
          <w:lang w:val="ro-RO"/>
        </w:rPr>
        <w:t>......................................</w:t>
      </w:r>
      <w:r w:rsidRPr="00E54695">
        <w:rPr>
          <w:lang w:val="ro-RO"/>
        </w:rPr>
        <w:t xml:space="preserve">, Programul de studii </w:t>
      </w:r>
      <w:r w:rsidR="000D63B0" w:rsidRPr="00E54695">
        <w:rPr>
          <w:lang w:val="ro-RO"/>
        </w:rPr>
        <w:t xml:space="preserve">de licență </w:t>
      </w:r>
      <w:r w:rsidR="000D63B0">
        <w:rPr>
          <w:lang w:val="ro-RO"/>
        </w:rPr>
        <w:t>..........................................................</w:t>
      </w:r>
      <w:r w:rsidRPr="00E54695">
        <w:rPr>
          <w:lang w:val="ro-RO"/>
        </w:rPr>
        <w:t xml:space="preserve">, </w:t>
      </w:r>
      <w:r w:rsidR="000D63B0" w:rsidRPr="00E54695">
        <w:rPr>
          <w:rFonts w:asciiTheme="majorBidi" w:hAnsiTheme="majorBidi" w:cstheme="majorBidi"/>
          <w:lang w:val="ro-RO"/>
        </w:rPr>
        <w:t>organizat la forma de învățământ ................ (IF/IFR/ID), anul de studii ..............., forma de finanțare ........................... (buget/taxă)</w:t>
      </w:r>
      <w:r w:rsidR="000D63B0">
        <w:rPr>
          <w:rFonts w:asciiTheme="majorBidi" w:hAnsiTheme="majorBidi" w:cstheme="majorBidi"/>
          <w:lang w:val="ro-RO"/>
        </w:rPr>
        <w:t xml:space="preserve">, </w:t>
      </w:r>
      <w:r w:rsidRPr="00E54695">
        <w:rPr>
          <w:lang w:val="ro-RO"/>
        </w:rPr>
        <w:t xml:space="preserve">vă rog să binevoiți a-mi aproba mobilitatea definitivă în anul de studii </w:t>
      </w:r>
      <w:r w:rsidR="000D63B0">
        <w:rPr>
          <w:lang w:val="ro-RO"/>
        </w:rPr>
        <w:t>...............,</w:t>
      </w:r>
      <w:r w:rsidRPr="00E54695">
        <w:rPr>
          <w:lang w:val="ro-RO"/>
        </w:rPr>
        <w:t xml:space="preserve"> la Universitatea din Oradea, </w:t>
      </w:r>
      <w:r w:rsidR="000D63B0" w:rsidRPr="00E54695">
        <w:rPr>
          <w:lang w:val="ro-RO"/>
        </w:rPr>
        <w:t xml:space="preserve">Facultatea </w:t>
      </w:r>
      <w:r w:rsidR="000D63B0">
        <w:rPr>
          <w:lang w:val="ro-RO"/>
        </w:rPr>
        <w:t>...........................................</w:t>
      </w:r>
      <w:r w:rsidR="000D63B0" w:rsidRPr="00E54695">
        <w:rPr>
          <w:lang w:val="ro-RO"/>
        </w:rPr>
        <w:t xml:space="preserve">, Domeniul </w:t>
      </w:r>
      <w:r w:rsidR="000D63B0">
        <w:rPr>
          <w:lang w:val="ro-RO"/>
        </w:rPr>
        <w:t>......................................</w:t>
      </w:r>
      <w:r w:rsidR="000D63B0" w:rsidRPr="00E54695">
        <w:rPr>
          <w:lang w:val="ro-RO"/>
        </w:rPr>
        <w:t xml:space="preserve">, Programul de studii de licență </w:t>
      </w:r>
      <w:r w:rsidR="000D63B0">
        <w:rPr>
          <w:lang w:val="ro-RO"/>
        </w:rPr>
        <w:t>..........................................................</w:t>
      </w:r>
      <w:r w:rsidR="000D63B0" w:rsidRPr="00E54695">
        <w:rPr>
          <w:lang w:val="ro-RO"/>
        </w:rPr>
        <w:t xml:space="preserve">, </w:t>
      </w:r>
      <w:r w:rsidR="000D63B0" w:rsidRPr="00E54695">
        <w:rPr>
          <w:rFonts w:asciiTheme="majorBidi" w:hAnsiTheme="majorBidi" w:cstheme="majorBidi"/>
          <w:lang w:val="ro-RO"/>
        </w:rPr>
        <w:t>organizat la forma de învățământ ................ (IF/IFR/ID), anul de studii ..............., forma de finanțare ........................... (buget/taxă)</w:t>
      </w:r>
      <w:r w:rsidR="000D63B0">
        <w:rPr>
          <w:rFonts w:asciiTheme="majorBidi" w:hAnsiTheme="majorBidi" w:cstheme="majorBidi"/>
          <w:lang w:val="ro-RO"/>
        </w:rPr>
        <w:t>.</w:t>
      </w:r>
    </w:p>
    <w:p w14:paraId="7CC521F9" w14:textId="77777777" w:rsidR="001838C8" w:rsidRDefault="001838C8" w:rsidP="001838C8">
      <w:pPr>
        <w:jc w:val="both"/>
        <w:rPr>
          <w:lang w:val="ro-RO"/>
        </w:rPr>
      </w:pPr>
    </w:p>
    <w:p w14:paraId="15395D20" w14:textId="77777777" w:rsidR="007D4B76" w:rsidRPr="00E54695" w:rsidRDefault="007D4B76" w:rsidP="007D4B76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Solicit această mobilitate din următoarele motive:</w:t>
      </w:r>
    </w:p>
    <w:p w14:paraId="54B645C7" w14:textId="77777777" w:rsidR="007D4B76" w:rsidRDefault="007D4B76" w:rsidP="007D4B76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...........................</w:t>
      </w:r>
    </w:p>
    <w:p w14:paraId="0E52E1CD" w14:textId="77777777" w:rsidR="000D63B0" w:rsidRDefault="000D63B0" w:rsidP="000D63B0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...........................</w:t>
      </w:r>
    </w:p>
    <w:p w14:paraId="6F9FC320" w14:textId="77777777" w:rsidR="007D4B76" w:rsidRPr="00E54695" w:rsidRDefault="007D4B76" w:rsidP="007D4B76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Anexez următoarele documente:</w:t>
      </w:r>
    </w:p>
    <w:p w14:paraId="5F0D88AD" w14:textId="77777777" w:rsidR="007D4B76" w:rsidRDefault="007D4B76" w:rsidP="007D4B76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...........................</w:t>
      </w:r>
    </w:p>
    <w:p w14:paraId="135E9EEB" w14:textId="77777777" w:rsidR="000D63B0" w:rsidRDefault="000D63B0" w:rsidP="000D63B0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rFonts w:asciiTheme="majorBidi" w:hAnsiTheme="majorBidi" w:cstheme="majorBidi"/>
          <w:lang w:val="ro-RO"/>
        </w:rPr>
        <w:t>...........................</w:t>
      </w:r>
    </w:p>
    <w:p w14:paraId="36C64732" w14:textId="77777777" w:rsidR="007D4B76" w:rsidRDefault="007D4B76" w:rsidP="001838C8">
      <w:pPr>
        <w:jc w:val="both"/>
        <w:rPr>
          <w:lang w:val="ro-RO"/>
        </w:rPr>
      </w:pPr>
    </w:p>
    <w:p w14:paraId="67AF6BC7" w14:textId="77777777" w:rsidR="001838C8" w:rsidRPr="00E54695" w:rsidRDefault="001838C8" w:rsidP="001838C8">
      <w:pPr>
        <w:jc w:val="both"/>
        <w:rPr>
          <w:lang w:val="ro-RO"/>
        </w:rPr>
      </w:pPr>
    </w:p>
    <w:p w14:paraId="38F074B0" w14:textId="554D2C4B" w:rsidR="000D63B0" w:rsidRDefault="001838C8" w:rsidP="000D63B0">
      <w:pPr>
        <w:pStyle w:val="al"/>
        <w:spacing w:line="345" w:lineRule="atLeast"/>
        <w:rPr>
          <w:rFonts w:asciiTheme="majorBidi" w:hAnsiTheme="majorBidi" w:cstheme="majorBidi"/>
          <w:lang w:val="ro-RO"/>
        </w:rPr>
      </w:pPr>
      <w:r w:rsidRPr="00E54695">
        <w:rPr>
          <w:lang w:val="ro-RO"/>
        </w:rPr>
        <w:t xml:space="preserve">Data </w:t>
      </w:r>
      <w:r w:rsidR="000D63B0" w:rsidRPr="00E54695">
        <w:rPr>
          <w:rFonts w:asciiTheme="majorBidi" w:hAnsiTheme="majorBidi" w:cstheme="majorBidi"/>
          <w:lang w:val="ro-RO"/>
        </w:rPr>
        <w:t>...........................</w:t>
      </w:r>
      <w:r w:rsidR="000D63B0">
        <w:rPr>
          <w:rFonts w:asciiTheme="majorBidi" w:hAnsiTheme="majorBidi" w:cstheme="majorBidi"/>
          <w:lang w:val="ro-RO"/>
        </w:rPr>
        <w:t xml:space="preserve"> </w:t>
      </w:r>
      <w:r w:rsidRPr="00E54695">
        <w:rPr>
          <w:lang w:val="ro-RO"/>
        </w:rPr>
        <w:tab/>
      </w:r>
      <w:r w:rsidRPr="00E54695">
        <w:rPr>
          <w:lang w:val="ro-RO"/>
        </w:rPr>
        <w:tab/>
      </w:r>
      <w:r w:rsidR="000D63B0">
        <w:rPr>
          <w:lang w:val="ro-RO"/>
        </w:rPr>
        <w:tab/>
      </w:r>
      <w:r w:rsidR="000D63B0">
        <w:rPr>
          <w:lang w:val="ro-RO"/>
        </w:rPr>
        <w:tab/>
      </w:r>
      <w:r w:rsidR="000D63B0">
        <w:rPr>
          <w:lang w:val="ro-RO"/>
        </w:rPr>
        <w:tab/>
      </w:r>
      <w:r w:rsidRPr="00E54695">
        <w:rPr>
          <w:lang w:val="ro-RO"/>
        </w:rPr>
        <w:t xml:space="preserve">Semnătura </w:t>
      </w:r>
      <w:r w:rsidR="000D63B0" w:rsidRPr="00E54695">
        <w:rPr>
          <w:rFonts w:asciiTheme="majorBidi" w:hAnsiTheme="majorBidi" w:cstheme="majorBidi"/>
          <w:lang w:val="ro-RO"/>
        </w:rPr>
        <w:t>...........................</w:t>
      </w:r>
    </w:p>
    <w:p w14:paraId="4F88CE84" w14:textId="77777777" w:rsidR="00B66ED7" w:rsidRPr="00E54695" w:rsidRDefault="00B66ED7" w:rsidP="00B66ED7">
      <w:pPr>
        <w:jc w:val="both"/>
        <w:rPr>
          <w:rFonts w:asciiTheme="majorBidi" w:hAnsiTheme="majorBidi" w:cstheme="majorBidi"/>
          <w:lang w:val="ro-RO"/>
        </w:rPr>
      </w:pPr>
    </w:p>
    <w:p w14:paraId="7EABC0BA" w14:textId="77777777" w:rsidR="0083371C" w:rsidRPr="00E54695" w:rsidRDefault="0083371C" w:rsidP="00B66ED7">
      <w:pPr>
        <w:jc w:val="both"/>
        <w:rPr>
          <w:rFonts w:asciiTheme="majorBidi" w:hAnsiTheme="majorBidi" w:cstheme="majorBidi"/>
          <w:lang w:val="ro-RO"/>
        </w:rPr>
      </w:pPr>
    </w:p>
    <w:p w14:paraId="0DD0C892" w14:textId="77777777" w:rsidR="0083371C" w:rsidRPr="00E54695" w:rsidRDefault="0083371C" w:rsidP="00B66ED7">
      <w:pPr>
        <w:jc w:val="both"/>
        <w:rPr>
          <w:rFonts w:asciiTheme="majorBidi" w:hAnsiTheme="majorBidi" w:cstheme="majorBidi"/>
          <w:lang w:val="ro-RO"/>
        </w:rPr>
      </w:pPr>
    </w:p>
    <w:p w14:paraId="4EC1742A" w14:textId="47A81D9F" w:rsidR="0083371C" w:rsidRPr="00E54695" w:rsidRDefault="0083371C" w:rsidP="0083371C">
      <w:pPr>
        <w:jc w:val="both"/>
        <w:rPr>
          <w:i/>
          <w:iCs/>
          <w:lang w:val="ro-RO"/>
        </w:rPr>
      </w:pPr>
      <w:r w:rsidRPr="00E54695">
        <w:rPr>
          <w:b/>
          <w:i/>
          <w:iCs/>
          <w:lang w:val="ro-RO"/>
        </w:rPr>
        <w:t xml:space="preserve">Notă:  </w:t>
      </w:r>
      <w:r w:rsidRPr="00E54695">
        <w:rPr>
          <w:i/>
          <w:iCs/>
          <w:lang w:val="ro-RO"/>
        </w:rPr>
        <w:t>Cererea se completează în două exemplare (un exemplar pentru fiecare facultate).</w:t>
      </w:r>
    </w:p>
    <w:sectPr w:rsidR="0083371C" w:rsidRPr="00E54695" w:rsidSect="00826C0E">
      <w:footerReference w:type="default" r:id="rId8"/>
      <w:pgSz w:w="11906" w:h="16838" w:code="9"/>
      <w:pgMar w:top="1134" w:right="851" w:bottom="1134" w:left="1134" w:header="94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3AC3" w14:textId="77777777" w:rsidR="00DC38F6" w:rsidRDefault="00DC38F6">
      <w:r>
        <w:separator/>
      </w:r>
    </w:p>
  </w:endnote>
  <w:endnote w:type="continuationSeparator" w:id="0">
    <w:p w14:paraId="06336CEF" w14:textId="77777777" w:rsidR="00DC38F6" w:rsidRDefault="00D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9E4" w14:textId="74E13E92" w:rsidR="00236A67" w:rsidRDefault="00236A67" w:rsidP="00236A67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70D1" w14:textId="77777777" w:rsidR="00DC38F6" w:rsidRDefault="00DC38F6">
      <w:r>
        <w:separator/>
      </w:r>
    </w:p>
  </w:footnote>
  <w:footnote w:type="continuationSeparator" w:id="0">
    <w:p w14:paraId="2DF6744B" w14:textId="77777777" w:rsidR="00DC38F6" w:rsidRDefault="00DC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F8F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1"/>
    <w:lvl w:ilvl="0">
      <w:start w:val="1"/>
      <w:numFmt w:val="lowerLetter"/>
      <w:suff w:val="space"/>
      <w:lvlText w:val="%1)"/>
      <w:lvlJc w:val="left"/>
      <w:pPr>
        <w:tabs>
          <w:tab w:val="num" w:pos="284"/>
        </w:tabs>
        <w:ind w:left="284" w:firstLine="0"/>
      </w:pPr>
    </w:lvl>
  </w:abstractNum>
  <w:abstractNum w:abstractNumId="2" w15:restartNumberingAfterBreak="0">
    <w:nsid w:val="00000002"/>
    <w:multiLevelType w:val="singleLevel"/>
    <w:tmpl w:val="00000002"/>
    <w:name w:val="WW8Num3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3"/>
    <w:multiLevelType w:val="singleLevel"/>
    <w:tmpl w:val="00000003"/>
    <w:name w:val="WW8Num33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singleLevel"/>
    <w:tmpl w:val="00000004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ro-RO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ro-RO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ro-RO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1" w15:restartNumberingAfterBreak="0">
    <w:nsid w:val="0CBE0D3B"/>
    <w:multiLevelType w:val="multilevel"/>
    <w:tmpl w:val="65A4C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lu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D8D09AD"/>
    <w:multiLevelType w:val="hybridMultilevel"/>
    <w:tmpl w:val="158C11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400FB"/>
    <w:multiLevelType w:val="multilevel"/>
    <w:tmpl w:val="52E82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0E25477F"/>
    <w:multiLevelType w:val="hybridMultilevel"/>
    <w:tmpl w:val="1FB0E9E6"/>
    <w:lvl w:ilvl="0" w:tplc="04180001">
      <w:start w:val="1"/>
      <w:numFmt w:val="bullet"/>
      <w:pStyle w:val="Heading10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0E60618"/>
    <w:multiLevelType w:val="hybridMultilevel"/>
    <w:tmpl w:val="E362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D1422"/>
    <w:multiLevelType w:val="hybridMultilevel"/>
    <w:tmpl w:val="35CA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D1D66"/>
    <w:multiLevelType w:val="multilevel"/>
    <w:tmpl w:val="2676BF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20906745"/>
    <w:multiLevelType w:val="hybridMultilevel"/>
    <w:tmpl w:val="1BD28CD4"/>
    <w:lvl w:ilvl="0" w:tplc="00000004">
      <w:start w:val="1"/>
      <w:numFmt w:val="bullet"/>
      <w:lvlText w:val=""/>
      <w:lvlJc w:val="left"/>
      <w:pPr>
        <w:ind w:left="928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9" w15:restartNumberingAfterBreak="0">
    <w:nsid w:val="21027BF9"/>
    <w:multiLevelType w:val="hybridMultilevel"/>
    <w:tmpl w:val="87A64B1E"/>
    <w:lvl w:ilvl="0" w:tplc="00000004">
      <w:start w:val="1"/>
      <w:numFmt w:val="bullet"/>
      <w:lvlText w:val=""/>
      <w:lvlJc w:val="left"/>
      <w:pPr>
        <w:ind w:left="1279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0" w15:restartNumberingAfterBreak="0">
    <w:nsid w:val="214E6629"/>
    <w:multiLevelType w:val="hybridMultilevel"/>
    <w:tmpl w:val="14BA61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1D2211D"/>
    <w:multiLevelType w:val="hybridMultilevel"/>
    <w:tmpl w:val="2F3EDB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32320C9"/>
    <w:multiLevelType w:val="hybridMultilevel"/>
    <w:tmpl w:val="39469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82AC5"/>
    <w:multiLevelType w:val="hybridMultilevel"/>
    <w:tmpl w:val="FEAC9366"/>
    <w:lvl w:ilvl="0" w:tplc="04180001">
      <w:start w:val="1"/>
      <w:numFmt w:val="bullet"/>
      <w:pStyle w:val="TextAlinea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27EA7BCE"/>
    <w:multiLevelType w:val="hybridMultilevel"/>
    <w:tmpl w:val="60DE87F4"/>
    <w:lvl w:ilvl="0" w:tplc="00000004">
      <w:start w:val="1"/>
      <w:numFmt w:val="bullet"/>
      <w:lvlText w:val=""/>
      <w:lvlJc w:val="left"/>
      <w:pPr>
        <w:ind w:left="1279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5" w15:restartNumberingAfterBreak="0">
    <w:nsid w:val="281E506D"/>
    <w:multiLevelType w:val="hybridMultilevel"/>
    <w:tmpl w:val="42B4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246FC6"/>
    <w:multiLevelType w:val="hybridMultilevel"/>
    <w:tmpl w:val="A09C0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772A44"/>
    <w:multiLevelType w:val="hybridMultilevel"/>
    <w:tmpl w:val="583423B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356B7880"/>
    <w:multiLevelType w:val="hybridMultilevel"/>
    <w:tmpl w:val="34EA664E"/>
    <w:lvl w:ilvl="0" w:tplc="4C3AAA1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70E41AE"/>
    <w:multiLevelType w:val="hybridMultilevel"/>
    <w:tmpl w:val="D8EA2456"/>
    <w:lvl w:ilvl="0" w:tplc="1FF4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5D30B8"/>
    <w:multiLevelType w:val="hybridMultilevel"/>
    <w:tmpl w:val="790C31A0"/>
    <w:lvl w:ilvl="0" w:tplc="040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BED3173"/>
    <w:multiLevelType w:val="hybridMultilevel"/>
    <w:tmpl w:val="B0BA86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D063A"/>
    <w:multiLevelType w:val="multilevel"/>
    <w:tmpl w:val="1E261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FC2513"/>
    <w:multiLevelType w:val="hybridMultilevel"/>
    <w:tmpl w:val="F4AE403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C480980"/>
    <w:multiLevelType w:val="hybridMultilevel"/>
    <w:tmpl w:val="43F22138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C951A5E"/>
    <w:multiLevelType w:val="hybridMultilevel"/>
    <w:tmpl w:val="C3F42040"/>
    <w:lvl w:ilvl="0" w:tplc="4E7A1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2BF1136"/>
    <w:multiLevelType w:val="multilevel"/>
    <w:tmpl w:val="8A88F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3EF26D7"/>
    <w:multiLevelType w:val="hybridMultilevel"/>
    <w:tmpl w:val="6D9C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E16B5"/>
    <w:multiLevelType w:val="hybridMultilevel"/>
    <w:tmpl w:val="BFCCA6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B2419E1"/>
    <w:multiLevelType w:val="hybridMultilevel"/>
    <w:tmpl w:val="F9AE53A2"/>
    <w:lvl w:ilvl="0" w:tplc="DCA67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232F6"/>
    <w:multiLevelType w:val="hybridMultilevel"/>
    <w:tmpl w:val="8CC4C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45E77"/>
    <w:multiLevelType w:val="hybridMultilevel"/>
    <w:tmpl w:val="784E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67DB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41C58"/>
    <w:multiLevelType w:val="hybridMultilevel"/>
    <w:tmpl w:val="EF24BF66"/>
    <w:lvl w:ilvl="0" w:tplc="1FF4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8117B"/>
    <w:multiLevelType w:val="hybridMultilevel"/>
    <w:tmpl w:val="64BE25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44A21"/>
    <w:multiLevelType w:val="hybridMultilevel"/>
    <w:tmpl w:val="422278B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87341035">
    <w:abstractNumId w:val="1"/>
  </w:num>
  <w:num w:numId="2" w16cid:durableId="320044468">
    <w:abstractNumId w:val="2"/>
  </w:num>
  <w:num w:numId="3" w16cid:durableId="1341470558">
    <w:abstractNumId w:val="3"/>
  </w:num>
  <w:num w:numId="4" w16cid:durableId="203324240">
    <w:abstractNumId w:val="4"/>
  </w:num>
  <w:num w:numId="5" w16cid:durableId="46413216">
    <w:abstractNumId w:val="5"/>
  </w:num>
  <w:num w:numId="6" w16cid:durableId="1910453868">
    <w:abstractNumId w:val="6"/>
  </w:num>
  <w:num w:numId="7" w16cid:durableId="576132441">
    <w:abstractNumId w:val="0"/>
  </w:num>
  <w:num w:numId="8" w16cid:durableId="1167944295">
    <w:abstractNumId w:val="26"/>
  </w:num>
  <w:num w:numId="9" w16cid:durableId="2096440719">
    <w:abstractNumId w:val="40"/>
  </w:num>
  <w:num w:numId="10" w16cid:durableId="314601813">
    <w:abstractNumId w:val="31"/>
  </w:num>
  <w:num w:numId="11" w16cid:durableId="1001665579">
    <w:abstractNumId w:val="34"/>
  </w:num>
  <w:num w:numId="12" w16cid:durableId="680931393">
    <w:abstractNumId w:val="22"/>
  </w:num>
  <w:num w:numId="13" w16cid:durableId="266498749">
    <w:abstractNumId w:val="43"/>
  </w:num>
  <w:num w:numId="14" w16cid:durableId="1981882749">
    <w:abstractNumId w:val="39"/>
  </w:num>
  <w:num w:numId="15" w16cid:durableId="1363824018">
    <w:abstractNumId w:val="33"/>
  </w:num>
  <w:num w:numId="16" w16cid:durableId="625890483">
    <w:abstractNumId w:val="25"/>
  </w:num>
  <w:num w:numId="17" w16cid:durableId="1163476126">
    <w:abstractNumId w:val="27"/>
  </w:num>
  <w:num w:numId="18" w16cid:durableId="745803630">
    <w:abstractNumId w:val="28"/>
  </w:num>
  <w:num w:numId="19" w16cid:durableId="347875248">
    <w:abstractNumId w:val="11"/>
  </w:num>
  <w:num w:numId="20" w16cid:durableId="891698477">
    <w:abstractNumId w:val="14"/>
  </w:num>
  <w:num w:numId="21" w16cid:durableId="824518752">
    <w:abstractNumId w:val="13"/>
  </w:num>
  <w:num w:numId="22" w16cid:durableId="1930576481">
    <w:abstractNumId w:val="36"/>
  </w:num>
  <w:num w:numId="23" w16cid:durableId="454711794">
    <w:abstractNumId w:val="41"/>
  </w:num>
  <w:num w:numId="24" w16cid:durableId="830297357">
    <w:abstractNumId w:val="10"/>
  </w:num>
  <w:num w:numId="25" w16cid:durableId="1236670753">
    <w:abstractNumId w:val="17"/>
  </w:num>
  <w:num w:numId="26" w16cid:durableId="403260414">
    <w:abstractNumId w:val="12"/>
  </w:num>
  <w:num w:numId="27" w16cid:durableId="59328906">
    <w:abstractNumId w:val="23"/>
  </w:num>
  <w:num w:numId="28" w16cid:durableId="963197539">
    <w:abstractNumId w:val="7"/>
  </w:num>
  <w:num w:numId="29" w16cid:durableId="1854807024">
    <w:abstractNumId w:val="8"/>
  </w:num>
  <w:num w:numId="30" w16cid:durableId="1807776974">
    <w:abstractNumId w:val="9"/>
  </w:num>
  <w:num w:numId="31" w16cid:durableId="1979535148">
    <w:abstractNumId w:val="37"/>
  </w:num>
  <w:num w:numId="32" w16cid:durableId="511382274">
    <w:abstractNumId w:val="42"/>
  </w:num>
  <w:num w:numId="33" w16cid:durableId="1920556974">
    <w:abstractNumId w:val="29"/>
  </w:num>
  <w:num w:numId="34" w16cid:durableId="1740319656">
    <w:abstractNumId w:val="35"/>
  </w:num>
  <w:num w:numId="35" w16cid:durableId="1854033371">
    <w:abstractNumId w:val="19"/>
  </w:num>
  <w:num w:numId="36" w16cid:durableId="2109276312">
    <w:abstractNumId w:val="24"/>
  </w:num>
  <w:num w:numId="37" w16cid:durableId="330525721">
    <w:abstractNumId w:val="18"/>
  </w:num>
  <w:num w:numId="38" w16cid:durableId="970868083">
    <w:abstractNumId w:val="32"/>
  </w:num>
  <w:num w:numId="39" w16cid:durableId="745734394">
    <w:abstractNumId w:val="16"/>
  </w:num>
  <w:num w:numId="40" w16cid:durableId="1379628216">
    <w:abstractNumId w:val="15"/>
  </w:num>
  <w:num w:numId="41" w16cid:durableId="764112088">
    <w:abstractNumId w:val="38"/>
  </w:num>
  <w:num w:numId="42" w16cid:durableId="283734317">
    <w:abstractNumId w:val="21"/>
  </w:num>
  <w:num w:numId="43" w16cid:durableId="589394575">
    <w:abstractNumId w:val="20"/>
  </w:num>
  <w:num w:numId="44" w16cid:durableId="570577181">
    <w:abstractNumId w:val="44"/>
  </w:num>
  <w:num w:numId="45" w16cid:durableId="7158128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LMwtTAxsTQ0MzdT0lEKTi0uzszPAykwrAUAOSXXMCwAAAA="/>
  </w:docVars>
  <w:rsids>
    <w:rsidRoot w:val="00F3678C"/>
    <w:rsid w:val="00005B11"/>
    <w:rsid w:val="0000774D"/>
    <w:rsid w:val="00007864"/>
    <w:rsid w:val="0001074D"/>
    <w:rsid w:val="000118F7"/>
    <w:rsid w:val="00023CB9"/>
    <w:rsid w:val="00027206"/>
    <w:rsid w:val="00031085"/>
    <w:rsid w:val="000332B0"/>
    <w:rsid w:val="00033865"/>
    <w:rsid w:val="00033E9C"/>
    <w:rsid w:val="000347E5"/>
    <w:rsid w:val="000416EE"/>
    <w:rsid w:val="00041ED4"/>
    <w:rsid w:val="0004394F"/>
    <w:rsid w:val="000475E9"/>
    <w:rsid w:val="0004763C"/>
    <w:rsid w:val="000515EA"/>
    <w:rsid w:val="000553C5"/>
    <w:rsid w:val="000555E6"/>
    <w:rsid w:val="000559B3"/>
    <w:rsid w:val="00055B87"/>
    <w:rsid w:val="0005616A"/>
    <w:rsid w:val="0005617A"/>
    <w:rsid w:val="00060612"/>
    <w:rsid w:val="000666B9"/>
    <w:rsid w:val="00071FED"/>
    <w:rsid w:val="000745F4"/>
    <w:rsid w:val="000777B2"/>
    <w:rsid w:val="00080BC7"/>
    <w:rsid w:val="0008480E"/>
    <w:rsid w:val="0008551C"/>
    <w:rsid w:val="00085682"/>
    <w:rsid w:val="00090718"/>
    <w:rsid w:val="00090AB6"/>
    <w:rsid w:val="00091B3A"/>
    <w:rsid w:val="0009524D"/>
    <w:rsid w:val="000A2C29"/>
    <w:rsid w:val="000A5BC9"/>
    <w:rsid w:val="000A6358"/>
    <w:rsid w:val="000A794A"/>
    <w:rsid w:val="000B1054"/>
    <w:rsid w:val="000B5777"/>
    <w:rsid w:val="000C0026"/>
    <w:rsid w:val="000C0103"/>
    <w:rsid w:val="000C0509"/>
    <w:rsid w:val="000C0868"/>
    <w:rsid w:val="000C08B3"/>
    <w:rsid w:val="000C30BF"/>
    <w:rsid w:val="000C4198"/>
    <w:rsid w:val="000D0DA0"/>
    <w:rsid w:val="000D232F"/>
    <w:rsid w:val="000D2BC6"/>
    <w:rsid w:val="000D63B0"/>
    <w:rsid w:val="000E2C3E"/>
    <w:rsid w:val="000E33FC"/>
    <w:rsid w:val="000E519B"/>
    <w:rsid w:val="000E6E5B"/>
    <w:rsid w:val="000F1E05"/>
    <w:rsid w:val="000F728D"/>
    <w:rsid w:val="000F7296"/>
    <w:rsid w:val="00100E28"/>
    <w:rsid w:val="00101362"/>
    <w:rsid w:val="00101622"/>
    <w:rsid w:val="00101998"/>
    <w:rsid w:val="0010200D"/>
    <w:rsid w:val="001024E8"/>
    <w:rsid w:val="00104E13"/>
    <w:rsid w:val="0010581F"/>
    <w:rsid w:val="00105F0A"/>
    <w:rsid w:val="001071BF"/>
    <w:rsid w:val="00112159"/>
    <w:rsid w:val="0011642B"/>
    <w:rsid w:val="0011647C"/>
    <w:rsid w:val="001176A7"/>
    <w:rsid w:val="00120BC6"/>
    <w:rsid w:val="0012101C"/>
    <w:rsid w:val="00121A05"/>
    <w:rsid w:val="00121E38"/>
    <w:rsid w:val="00123A26"/>
    <w:rsid w:val="00124044"/>
    <w:rsid w:val="001263E3"/>
    <w:rsid w:val="0012701B"/>
    <w:rsid w:val="001271ED"/>
    <w:rsid w:val="001273B5"/>
    <w:rsid w:val="00127F3B"/>
    <w:rsid w:val="001325C0"/>
    <w:rsid w:val="00132D12"/>
    <w:rsid w:val="001337DE"/>
    <w:rsid w:val="0013382F"/>
    <w:rsid w:val="00134391"/>
    <w:rsid w:val="001346DA"/>
    <w:rsid w:val="00145D14"/>
    <w:rsid w:val="00146A86"/>
    <w:rsid w:val="00151F24"/>
    <w:rsid w:val="0015338C"/>
    <w:rsid w:val="00153A4D"/>
    <w:rsid w:val="00154A10"/>
    <w:rsid w:val="00154C0F"/>
    <w:rsid w:val="0015528F"/>
    <w:rsid w:val="001565BA"/>
    <w:rsid w:val="001578E0"/>
    <w:rsid w:val="0016061E"/>
    <w:rsid w:val="00160BB4"/>
    <w:rsid w:val="00162A6A"/>
    <w:rsid w:val="00164586"/>
    <w:rsid w:val="00165CFD"/>
    <w:rsid w:val="00170E7B"/>
    <w:rsid w:val="0017246D"/>
    <w:rsid w:val="00173D96"/>
    <w:rsid w:val="001838C8"/>
    <w:rsid w:val="00183C6E"/>
    <w:rsid w:val="00183F7B"/>
    <w:rsid w:val="00184E10"/>
    <w:rsid w:val="001857A7"/>
    <w:rsid w:val="00187A8F"/>
    <w:rsid w:val="00187BE5"/>
    <w:rsid w:val="00190178"/>
    <w:rsid w:val="00195B33"/>
    <w:rsid w:val="00196FAF"/>
    <w:rsid w:val="001A1939"/>
    <w:rsid w:val="001A232F"/>
    <w:rsid w:val="001A2C32"/>
    <w:rsid w:val="001A4CBF"/>
    <w:rsid w:val="001A4EDD"/>
    <w:rsid w:val="001A500C"/>
    <w:rsid w:val="001A7C1D"/>
    <w:rsid w:val="001B5A3D"/>
    <w:rsid w:val="001B6C3C"/>
    <w:rsid w:val="001B740D"/>
    <w:rsid w:val="001C571F"/>
    <w:rsid w:val="001D00E4"/>
    <w:rsid w:val="001D2552"/>
    <w:rsid w:val="001D36BF"/>
    <w:rsid w:val="001D58BD"/>
    <w:rsid w:val="001E0046"/>
    <w:rsid w:val="001E0404"/>
    <w:rsid w:val="001E07F8"/>
    <w:rsid w:val="001E351B"/>
    <w:rsid w:val="001E77CA"/>
    <w:rsid w:val="001F35C0"/>
    <w:rsid w:val="001F46C5"/>
    <w:rsid w:val="001F5C86"/>
    <w:rsid w:val="002042CE"/>
    <w:rsid w:val="00205BF4"/>
    <w:rsid w:val="002116D2"/>
    <w:rsid w:val="00211F9E"/>
    <w:rsid w:val="00214CC7"/>
    <w:rsid w:val="00215754"/>
    <w:rsid w:val="0021582F"/>
    <w:rsid w:val="00220276"/>
    <w:rsid w:val="002207AC"/>
    <w:rsid w:val="00221094"/>
    <w:rsid w:val="00222310"/>
    <w:rsid w:val="002250D7"/>
    <w:rsid w:val="00226F96"/>
    <w:rsid w:val="00231B94"/>
    <w:rsid w:val="00232BBD"/>
    <w:rsid w:val="00234E04"/>
    <w:rsid w:val="00236A67"/>
    <w:rsid w:val="00241822"/>
    <w:rsid w:val="00243655"/>
    <w:rsid w:val="00244DF1"/>
    <w:rsid w:val="002507EF"/>
    <w:rsid w:val="00252203"/>
    <w:rsid w:val="00252F95"/>
    <w:rsid w:val="00256DC0"/>
    <w:rsid w:val="002633A1"/>
    <w:rsid w:val="00265D00"/>
    <w:rsid w:val="002664DE"/>
    <w:rsid w:val="00266A3E"/>
    <w:rsid w:val="00274098"/>
    <w:rsid w:val="0028255B"/>
    <w:rsid w:val="0028374F"/>
    <w:rsid w:val="0028394C"/>
    <w:rsid w:val="00286385"/>
    <w:rsid w:val="00287043"/>
    <w:rsid w:val="00287CEB"/>
    <w:rsid w:val="00291032"/>
    <w:rsid w:val="0029389F"/>
    <w:rsid w:val="00296443"/>
    <w:rsid w:val="00296621"/>
    <w:rsid w:val="002A07DE"/>
    <w:rsid w:val="002A0843"/>
    <w:rsid w:val="002A28CA"/>
    <w:rsid w:val="002A3238"/>
    <w:rsid w:val="002A395B"/>
    <w:rsid w:val="002A3F6C"/>
    <w:rsid w:val="002A5583"/>
    <w:rsid w:val="002A6C80"/>
    <w:rsid w:val="002A7E6B"/>
    <w:rsid w:val="002B4A04"/>
    <w:rsid w:val="002B4BB2"/>
    <w:rsid w:val="002B624A"/>
    <w:rsid w:val="002C558C"/>
    <w:rsid w:val="002D501D"/>
    <w:rsid w:val="002D57E3"/>
    <w:rsid w:val="002D71ED"/>
    <w:rsid w:val="002D7DC5"/>
    <w:rsid w:val="002E132C"/>
    <w:rsid w:val="002E1BDA"/>
    <w:rsid w:val="002E2741"/>
    <w:rsid w:val="002E28ED"/>
    <w:rsid w:val="002F0E13"/>
    <w:rsid w:val="002F1E0D"/>
    <w:rsid w:val="002F23DE"/>
    <w:rsid w:val="002F2C71"/>
    <w:rsid w:val="002F5A3C"/>
    <w:rsid w:val="002F5ABC"/>
    <w:rsid w:val="002F66BD"/>
    <w:rsid w:val="002F74BF"/>
    <w:rsid w:val="002F75B6"/>
    <w:rsid w:val="002F7F78"/>
    <w:rsid w:val="00301BCF"/>
    <w:rsid w:val="00305D49"/>
    <w:rsid w:val="0030715B"/>
    <w:rsid w:val="00312F2A"/>
    <w:rsid w:val="00321A1A"/>
    <w:rsid w:val="003221B7"/>
    <w:rsid w:val="003226EE"/>
    <w:rsid w:val="003231FB"/>
    <w:rsid w:val="003268EB"/>
    <w:rsid w:val="00332341"/>
    <w:rsid w:val="00333DA4"/>
    <w:rsid w:val="0033515D"/>
    <w:rsid w:val="00335EC5"/>
    <w:rsid w:val="0033635B"/>
    <w:rsid w:val="00341375"/>
    <w:rsid w:val="003421A1"/>
    <w:rsid w:val="00342520"/>
    <w:rsid w:val="00344C3F"/>
    <w:rsid w:val="003459D6"/>
    <w:rsid w:val="003477E4"/>
    <w:rsid w:val="003506D9"/>
    <w:rsid w:val="00351429"/>
    <w:rsid w:val="00356DFA"/>
    <w:rsid w:val="0036099E"/>
    <w:rsid w:val="00361721"/>
    <w:rsid w:val="00365938"/>
    <w:rsid w:val="00365E6C"/>
    <w:rsid w:val="00367A09"/>
    <w:rsid w:val="0037162C"/>
    <w:rsid w:val="003751DA"/>
    <w:rsid w:val="00375DEE"/>
    <w:rsid w:val="00377A84"/>
    <w:rsid w:val="00383869"/>
    <w:rsid w:val="003856D1"/>
    <w:rsid w:val="003875F4"/>
    <w:rsid w:val="0039201B"/>
    <w:rsid w:val="0039719E"/>
    <w:rsid w:val="003A183B"/>
    <w:rsid w:val="003A298C"/>
    <w:rsid w:val="003B04E5"/>
    <w:rsid w:val="003B0925"/>
    <w:rsid w:val="003B3963"/>
    <w:rsid w:val="003B6451"/>
    <w:rsid w:val="003C081E"/>
    <w:rsid w:val="003C2A26"/>
    <w:rsid w:val="003D0C48"/>
    <w:rsid w:val="003D47D0"/>
    <w:rsid w:val="003D7686"/>
    <w:rsid w:val="003E20B8"/>
    <w:rsid w:val="003E7A00"/>
    <w:rsid w:val="003F0FAA"/>
    <w:rsid w:val="003F696A"/>
    <w:rsid w:val="003F729F"/>
    <w:rsid w:val="00401C66"/>
    <w:rsid w:val="00402E58"/>
    <w:rsid w:val="00404605"/>
    <w:rsid w:val="00406F68"/>
    <w:rsid w:val="004101D0"/>
    <w:rsid w:val="00414266"/>
    <w:rsid w:val="00416CA0"/>
    <w:rsid w:val="0042339A"/>
    <w:rsid w:val="0042559F"/>
    <w:rsid w:val="0043041D"/>
    <w:rsid w:val="004331B2"/>
    <w:rsid w:val="00434783"/>
    <w:rsid w:val="004420E7"/>
    <w:rsid w:val="00442928"/>
    <w:rsid w:val="00443664"/>
    <w:rsid w:val="00444882"/>
    <w:rsid w:val="00450A85"/>
    <w:rsid w:val="00451B87"/>
    <w:rsid w:val="00451D20"/>
    <w:rsid w:val="0045215E"/>
    <w:rsid w:val="004521A8"/>
    <w:rsid w:val="004527CA"/>
    <w:rsid w:val="00453713"/>
    <w:rsid w:val="00455BEF"/>
    <w:rsid w:val="004606A3"/>
    <w:rsid w:val="0046140E"/>
    <w:rsid w:val="00461B47"/>
    <w:rsid w:val="00461DEA"/>
    <w:rsid w:val="0047051D"/>
    <w:rsid w:val="00472DFB"/>
    <w:rsid w:val="00473167"/>
    <w:rsid w:val="004745B2"/>
    <w:rsid w:val="00474B79"/>
    <w:rsid w:val="00475783"/>
    <w:rsid w:val="00476F6C"/>
    <w:rsid w:val="004815E5"/>
    <w:rsid w:val="0048218B"/>
    <w:rsid w:val="004830FE"/>
    <w:rsid w:val="00483D03"/>
    <w:rsid w:val="00490190"/>
    <w:rsid w:val="00492709"/>
    <w:rsid w:val="0049290B"/>
    <w:rsid w:val="00494C86"/>
    <w:rsid w:val="004958C6"/>
    <w:rsid w:val="004961F7"/>
    <w:rsid w:val="004A32F2"/>
    <w:rsid w:val="004A68F8"/>
    <w:rsid w:val="004B169E"/>
    <w:rsid w:val="004B2A60"/>
    <w:rsid w:val="004B44E4"/>
    <w:rsid w:val="004B6EC2"/>
    <w:rsid w:val="004C1698"/>
    <w:rsid w:val="004C72DE"/>
    <w:rsid w:val="004C7B1E"/>
    <w:rsid w:val="004D03BD"/>
    <w:rsid w:val="004D683A"/>
    <w:rsid w:val="004E039E"/>
    <w:rsid w:val="004E25FF"/>
    <w:rsid w:val="004E3E8B"/>
    <w:rsid w:val="004E4186"/>
    <w:rsid w:val="004E45BC"/>
    <w:rsid w:val="004E631A"/>
    <w:rsid w:val="004E7A90"/>
    <w:rsid w:val="004F37C4"/>
    <w:rsid w:val="004F5D38"/>
    <w:rsid w:val="004F7B66"/>
    <w:rsid w:val="00501572"/>
    <w:rsid w:val="00502D2D"/>
    <w:rsid w:val="00505619"/>
    <w:rsid w:val="00506FFC"/>
    <w:rsid w:val="0051191F"/>
    <w:rsid w:val="00511EAB"/>
    <w:rsid w:val="005131B1"/>
    <w:rsid w:val="00513BB8"/>
    <w:rsid w:val="00514BB8"/>
    <w:rsid w:val="0052230C"/>
    <w:rsid w:val="00522A18"/>
    <w:rsid w:val="0052721B"/>
    <w:rsid w:val="0052782E"/>
    <w:rsid w:val="00527F81"/>
    <w:rsid w:val="0053040C"/>
    <w:rsid w:val="00540624"/>
    <w:rsid w:val="005422CF"/>
    <w:rsid w:val="00547A65"/>
    <w:rsid w:val="005556DB"/>
    <w:rsid w:val="00560CA7"/>
    <w:rsid w:val="005613ED"/>
    <w:rsid w:val="00561BF8"/>
    <w:rsid w:val="005622D6"/>
    <w:rsid w:val="0056238C"/>
    <w:rsid w:val="00563EEA"/>
    <w:rsid w:val="00567F08"/>
    <w:rsid w:val="00571024"/>
    <w:rsid w:val="005762CE"/>
    <w:rsid w:val="00576A95"/>
    <w:rsid w:val="0058156D"/>
    <w:rsid w:val="00584326"/>
    <w:rsid w:val="00591333"/>
    <w:rsid w:val="005952FF"/>
    <w:rsid w:val="005A04AC"/>
    <w:rsid w:val="005A14FE"/>
    <w:rsid w:val="005A230E"/>
    <w:rsid w:val="005A49D6"/>
    <w:rsid w:val="005B0426"/>
    <w:rsid w:val="005B1AEC"/>
    <w:rsid w:val="005B1EF4"/>
    <w:rsid w:val="005B3164"/>
    <w:rsid w:val="005B5EE5"/>
    <w:rsid w:val="005B62AD"/>
    <w:rsid w:val="005B6C2D"/>
    <w:rsid w:val="005C00EF"/>
    <w:rsid w:val="005D0D29"/>
    <w:rsid w:val="005D1404"/>
    <w:rsid w:val="005D2CE1"/>
    <w:rsid w:val="005D3724"/>
    <w:rsid w:val="005E5E37"/>
    <w:rsid w:val="005E701A"/>
    <w:rsid w:val="005F283C"/>
    <w:rsid w:val="005F3109"/>
    <w:rsid w:val="005F5D9F"/>
    <w:rsid w:val="005F708B"/>
    <w:rsid w:val="005F78AB"/>
    <w:rsid w:val="00600279"/>
    <w:rsid w:val="006010B6"/>
    <w:rsid w:val="006052CC"/>
    <w:rsid w:val="00607131"/>
    <w:rsid w:val="006133A4"/>
    <w:rsid w:val="006155EB"/>
    <w:rsid w:val="00617B7C"/>
    <w:rsid w:val="006205A1"/>
    <w:rsid w:val="00625B73"/>
    <w:rsid w:val="0062690C"/>
    <w:rsid w:val="006273D9"/>
    <w:rsid w:val="0063169A"/>
    <w:rsid w:val="00633BBC"/>
    <w:rsid w:val="00635654"/>
    <w:rsid w:val="006358D5"/>
    <w:rsid w:val="00640F00"/>
    <w:rsid w:val="00642B8F"/>
    <w:rsid w:val="0064308A"/>
    <w:rsid w:val="0064610E"/>
    <w:rsid w:val="00646CC8"/>
    <w:rsid w:val="00647BBF"/>
    <w:rsid w:val="006515AE"/>
    <w:rsid w:val="00655B11"/>
    <w:rsid w:val="006571C2"/>
    <w:rsid w:val="00660649"/>
    <w:rsid w:val="00670BE7"/>
    <w:rsid w:val="00670C5A"/>
    <w:rsid w:val="00670F31"/>
    <w:rsid w:val="00670FC9"/>
    <w:rsid w:val="00672057"/>
    <w:rsid w:val="00672ECA"/>
    <w:rsid w:val="00674E6D"/>
    <w:rsid w:val="006831F7"/>
    <w:rsid w:val="006833DA"/>
    <w:rsid w:val="0068595F"/>
    <w:rsid w:val="00686724"/>
    <w:rsid w:val="006927D1"/>
    <w:rsid w:val="006A074F"/>
    <w:rsid w:val="006A0F64"/>
    <w:rsid w:val="006A1CD5"/>
    <w:rsid w:val="006A2B07"/>
    <w:rsid w:val="006A6DDF"/>
    <w:rsid w:val="006B0407"/>
    <w:rsid w:val="006B3A69"/>
    <w:rsid w:val="006B6092"/>
    <w:rsid w:val="006C09B2"/>
    <w:rsid w:val="006C2335"/>
    <w:rsid w:val="006C23CC"/>
    <w:rsid w:val="006C305D"/>
    <w:rsid w:val="006C668E"/>
    <w:rsid w:val="006D16DC"/>
    <w:rsid w:val="006D2292"/>
    <w:rsid w:val="006D2BC3"/>
    <w:rsid w:val="006D379D"/>
    <w:rsid w:val="006D595F"/>
    <w:rsid w:val="006D7478"/>
    <w:rsid w:val="006E191A"/>
    <w:rsid w:val="006F1CDB"/>
    <w:rsid w:val="006F29F4"/>
    <w:rsid w:val="006F2BDA"/>
    <w:rsid w:val="006F4FF7"/>
    <w:rsid w:val="006F5054"/>
    <w:rsid w:val="006F679B"/>
    <w:rsid w:val="00700AA6"/>
    <w:rsid w:val="00701178"/>
    <w:rsid w:val="007038FD"/>
    <w:rsid w:val="00705F7B"/>
    <w:rsid w:val="007067D3"/>
    <w:rsid w:val="00711D8A"/>
    <w:rsid w:val="007148FF"/>
    <w:rsid w:val="00724BF6"/>
    <w:rsid w:val="00725B1F"/>
    <w:rsid w:val="00726CCD"/>
    <w:rsid w:val="00727070"/>
    <w:rsid w:val="0072796C"/>
    <w:rsid w:val="00727C00"/>
    <w:rsid w:val="007320AA"/>
    <w:rsid w:val="007334F5"/>
    <w:rsid w:val="00734CB8"/>
    <w:rsid w:val="0074089C"/>
    <w:rsid w:val="00741C12"/>
    <w:rsid w:val="00742C79"/>
    <w:rsid w:val="007465B5"/>
    <w:rsid w:val="00751249"/>
    <w:rsid w:val="00752533"/>
    <w:rsid w:val="00753206"/>
    <w:rsid w:val="00756ECB"/>
    <w:rsid w:val="007576D5"/>
    <w:rsid w:val="00760BA1"/>
    <w:rsid w:val="007610EE"/>
    <w:rsid w:val="00761BA0"/>
    <w:rsid w:val="0076234F"/>
    <w:rsid w:val="007623AA"/>
    <w:rsid w:val="00762D20"/>
    <w:rsid w:val="00764C1B"/>
    <w:rsid w:val="007653C1"/>
    <w:rsid w:val="00765B0C"/>
    <w:rsid w:val="0077142F"/>
    <w:rsid w:val="00773960"/>
    <w:rsid w:val="00782F6F"/>
    <w:rsid w:val="0078580E"/>
    <w:rsid w:val="0079700A"/>
    <w:rsid w:val="007A5B8A"/>
    <w:rsid w:val="007A66E8"/>
    <w:rsid w:val="007A6D0E"/>
    <w:rsid w:val="007B2A8A"/>
    <w:rsid w:val="007B3366"/>
    <w:rsid w:val="007B3779"/>
    <w:rsid w:val="007B4F1F"/>
    <w:rsid w:val="007B7F12"/>
    <w:rsid w:val="007C121D"/>
    <w:rsid w:val="007C24F4"/>
    <w:rsid w:val="007C4E43"/>
    <w:rsid w:val="007C6BDD"/>
    <w:rsid w:val="007D17E0"/>
    <w:rsid w:val="007D267E"/>
    <w:rsid w:val="007D2B8C"/>
    <w:rsid w:val="007D34BC"/>
    <w:rsid w:val="007D4B76"/>
    <w:rsid w:val="007D552E"/>
    <w:rsid w:val="007D577F"/>
    <w:rsid w:val="007D71E3"/>
    <w:rsid w:val="007E0D26"/>
    <w:rsid w:val="007E1BC5"/>
    <w:rsid w:val="007E61B9"/>
    <w:rsid w:val="007E7184"/>
    <w:rsid w:val="007E7CE7"/>
    <w:rsid w:val="007F1506"/>
    <w:rsid w:val="007F30E1"/>
    <w:rsid w:val="007F3E18"/>
    <w:rsid w:val="007F440B"/>
    <w:rsid w:val="007F56EF"/>
    <w:rsid w:val="007F5EB4"/>
    <w:rsid w:val="007F758B"/>
    <w:rsid w:val="00801C88"/>
    <w:rsid w:val="00802A61"/>
    <w:rsid w:val="00803CA1"/>
    <w:rsid w:val="008056D6"/>
    <w:rsid w:val="00805B81"/>
    <w:rsid w:val="008103A0"/>
    <w:rsid w:val="008106F2"/>
    <w:rsid w:val="008113DD"/>
    <w:rsid w:val="00813883"/>
    <w:rsid w:val="008147C8"/>
    <w:rsid w:val="00815C85"/>
    <w:rsid w:val="00815DCB"/>
    <w:rsid w:val="00815F2E"/>
    <w:rsid w:val="00816079"/>
    <w:rsid w:val="00820CCB"/>
    <w:rsid w:val="00820D1C"/>
    <w:rsid w:val="00820F5A"/>
    <w:rsid w:val="0082265D"/>
    <w:rsid w:val="0082407F"/>
    <w:rsid w:val="00826C0E"/>
    <w:rsid w:val="00831296"/>
    <w:rsid w:val="0083371C"/>
    <w:rsid w:val="00834759"/>
    <w:rsid w:val="00835E48"/>
    <w:rsid w:val="00835F1D"/>
    <w:rsid w:val="008373BE"/>
    <w:rsid w:val="00840CED"/>
    <w:rsid w:val="0084624D"/>
    <w:rsid w:val="008512B8"/>
    <w:rsid w:val="00855623"/>
    <w:rsid w:val="00866F90"/>
    <w:rsid w:val="008670F6"/>
    <w:rsid w:val="008701E1"/>
    <w:rsid w:val="00870354"/>
    <w:rsid w:val="00875F9E"/>
    <w:rsid w:val="008771D4"/>
    <w:rsid w:val="00882335"/>
    <w:rsid w:val="00887B51"/>
    <w:rsid w:val="00887CCF"/>
    <w:rsid w:val="00897353"/>
    <w:rsid w:val="008A34AD"/>
    <w:rsid w:val="008A585D"/>
    <w:rsid w:val="008B1828"/>
    <w:rsid w:val="008B3137"/>
    <w:rsid w:val="008B6495"/>
    <w:rsid w:val="008C1E10"/>
    <w:rsid w:val="008C34BF"/>
    <w:rsid w:val="008C38D5"/>
    <w:rsid w:val="008C6548"/>
    <w:rsid w:val="008E0281"/>
    <w:rsid w:val="008E330F"/>
    <w:rsid w:val="008F1070"/>
    <w:rsid w:val="008F11ED"/>
    <w:rsid w:val="008F1A23"/>
    <w:rsid w:val="008F3E35"/>
    <w:rsid w:val="008F73B1"/>
    <w:rsid w:val="00903BAE"/>
    <w:rsid w:val="00907AC2"/>
    <w:rsid w:val="00907B99"/>
    <w:rsid w:val="00910886"/>
    <w:rsid w:val="009114C1"/>
    <w:rsid w:val="00913AD5"/>
    <w:rsid w:val="00915417"/>
    <w:rsid w:val="00915858"/>
    <w:rsid w:val="00923A57"/>
    <w:rsid w:val="00924ABD"/>
    <w:rsid w:val="00932F09"/>
    <w:rsid w:val="00934CD4"/>
    <w:rsid w:val="00936BF2"/>
    <w:rsid w:val="00941D5B"/>
    <w:rsid w:val="0094328A"/>
    <w:rsid w:val="00944AB9"/>
    <w:rsid w:val="009458B2"/>
    <w:rsid w:val="00945B0E"/>
    <w:rsid w:val="009467C9"/>
    <w:rsid w:val="00950ED2"/>
    <w:rsid w:val="00954916"/>
    <w:rsid w:val="00954EF8"/>
    <w:rsid w:val="00956670"/>
    <w:rsid w:val="00957AFB"/>
    <w:rsid w:val="00961E92"/>
    <w:rsid w:val="00962BC6"/>
    <w:rsid w:val="00963797"/>
    <w:rsid w:val="009672B3"/>
    <w:rsid w:val="009715FA"/>
    <w:rsid w:val="00973D56"/>
    <w:rsid w:val="009745F6"/>
    <w:rsid w:val="00975E9E"/>
    <w:rsid w:val="00976276"/>
    <w:rsid w:val="0098078B"/>
    <w:rsid w:val="00981E13"/>
    <w:rsid w:val="009831A6"/>
    <w:rsid w:val="009837B3"/>
    <w:rsid w:val="00983DB2"/>
    <w:rsid w:val="009847A8"/>
    <w:rsid w:val="00987B4A"/>
    <w:rsid w:val="009910B1"/>
    <w:rsid w:val="00991E5E"/>
    <w:rsid w:val="00991EB7"/>
    <w:rsid w:val="00995693"/>
    <w:rsid w:val="009978A6"/>
    <w:rsid w:val="009A11D3"/>
    <w:rsid w:val="009A1258"/>
    <w:rsid w:val="009A312B"/>
    <w:rsid w:val="009A32E0"/>
    <w:rsid w:val="009A44FD"/>
    <w:rsid w:val="009B0926"/>
    <w:rsid w:val="009B0E8F"/>
    <w:rsid w:val="009B0F30"/>
    <w:rsid w:val="009B1E77"/>
    <w:rsid w:val="009B581F"/>
    <w:rsid w:val="009B6C7F"/>
    <w:rsid w:val="009C0417"/>
    <w:rsid w:val="009C09DF"/>
    <w:rsid w:val="009C1715"/>
    <w:rsid w:val="009C3D13"/>
    <w:rsid w:val="009C442F"/>
    <w:rsid w:val="009C526D"/>
    <w:rsid w:val="009C780F"/>
    <w:rsid w:val="009D1F24"/>
    <w:rsid w:val="009D363C"/>
    <w:rsid w:val="009D4039"/>
    <w:rsid w:val="009D4471"/>
    <w:rsid w:val="009D4960"/>
    <w:rsid w:val="009D55F8"/>
    <w:rsid w:val="009D65D9"/>
    <w:rsid w:val="009E1077"/>
    <w:rsid w:val="009E13E6"/>
    <w:rsid w:val="009E1630"/>
    <w:rsid w:val="009E1F10"/>
    <w:rsid w:val="009E73E9"/>
    <w:rsid w:val="009F26AA"/>
    <w:rsid w:val="009F5B9A"/>
    <w:rsid w:val="009F6DD8"/>
    <w:rsid w:val="009F71F7"/>
    <w:rsid w:val="00A02D57"/>
    <w:rsid w:val="00A04E3C"/>
    <w:rsid w:val="00A06E4F"/>
    <w:rsid w:val="00A100E9"/>
    <w:rsid w:val="00A11B13"/>
    <w:rsid w:val="00A201C1"/>
    <w:rsid w:val="00A22E23"/>
    <w:rsid w:val="00A233B2"/>
    <w:rsid w:val="00A26A8B"/>
    <w:rsid w:val="00A34E7A"/>
    <w:rsid w:val="00A34F04"/>
    <w:rsid w:val="00A37642"/>
    <w:rsid w:val="00A400BB"/>
    <w:rsid w:val="00A4127D"/>
    <w:rsid w:val="00A4453B"/>
    <w:rsid w:val="00A44CB4"/>
    <w:rsid w:val="00A4775C"/>
    <w:rsid w:val="00A50652"/>
    <w:rsid w:val="00A506B6"/>
    <w:rsid w:val="00A522A5"/>
    <w:rsid w:val="00A545B1"/>
    <w:rsid w:val="00A5518D"/>
    <w:rsid w:val="00A602CA"/>
    <w:rsid w:val="00A611E4"/>
    <w:rsid w:val="00A61B73"/>
    <w:rsid w:val="00A61ECB"/>
    <w:rsid w:val="00A67ACD"/>
    <w:rsid w:val="00A7031F"/>
    <w:rsid w:val="00A71CBE"/>
    <w:rsid w:val="00A74DF1"/>
    <w:rsid w:val="00A75EE7"/>
    <w:rsid w:val="00A762FE"/>
    <w:rsid w:val="00A76674"/>
    <w:rsid w:val="00A777D5"/>
    <w:rsid w:val="00A839A9"/>
    <w:rsid w:val="00A864A6"/>
    <w:rsid w:val="00A8776E"/>
    <w:rsid w:val="00A87C72"/>
    <w:rsid w:val="00A90A26"/>
    <w:rsid w:val="00A90B25"/>
    <w:rsid w:val="00A90BDC"/>
    <w:rsid w:val="00A97464"/>
    <w:rsid w:val="00AA1317"/>
    <w:rsid w:val="00AA4D51"/>
    <w:rsid w:val="00AA7522"/>
    <w:rsid w:val="00AB2709"/>
    <w:rsid w:val="00AB301E"/>
    <w:rsid w:val="00AB516F"/>
    <w:rsid w:val="00AC02D3"/>
    <w:rsid w:val="00AC096E"/>
    <w:rsid w:val="00AC1708"/>
    <w:rsid w:val="00AC6286"/>
    <w:rsid w:val="00AD0D61"/>
    <w:rsid w:val="00AD1D3B"/>
    <w:rsid w:val="00AD32F1"/>
    <w:rsid w:val="00AD377B"/>
    <w:rsid w:val="00AE0551"/>
    <w:rsid w:val="00AE0795"/>
    <w:rsid w:val="00AE253D"/>
    <w:rsid w:val="00AE3927"/>
    <w:rsid w:val="00AE66E0"/>
    <w:rsid w:val="00AF15BF"/>
    <w:rsid w:val="00AF24FD"/>
    <w:rsid w:val="00AF389D"/>
    <w:rsid w:val="00AF4CC6"/>
    <w:rsid w:val="00AF5252"/>
    <w:rsid w:val="00AF798E"/>
    <w:rsid w:val="00B0026F"/>
    <w:rsid w:val="00B023B3"/>
    <w:rsid w:val="00B030D5"/>
    <w:rsid w:val="00B031B7"/>
    <w:rsid w:val="00B12063"/>
    <w:rsid w:val="00B141E4"/>
    <w:rsid w:val="00B21D35"/>
    <w:rsid w:val="00B23507"/>
    <w:rsid w:val="00B30EE5"/>
    <w:rsid w:val="00B31ECF"/>
    <w:rsid w:val="00B32DF0"/>
    <w:rsid w:val="00B332FD"/>
    <w:rsid w:val="00B33F36"/>
    <w:rsid w:val="00B355F9"/>
    <w:rsid w:val="00B362E1"/>
    <w:rsid w:val="00B41BC5"/>
    <w:rsid w:val="00B42BDB"/>
    <w:rsid w:val="00B50F31"/>
    <w:rsid w:val="00B567D0"/>
    <w:rsid w:val="00B570A3"/>
    <w:rsid w:val="00B57CA7"/>
    <w:rsid w:val="00B60F0A"/>
    <w:rsid w:val="00B66ED7"/>
    <w:rsid w:val="00B720E5"/>
    <w:rsid w:val="00B7503D"/>
    <w:rsid w:val="00B75417"/>
    <w:rsid w:val="00B75F4E"/>
    <w:rsid w:val="00B76969"/>
    <w:rsid w:val="00B77AE8"/>
    <w:rsid w:val="00B8068B"/>
    <w:rsid w:val="00B82B69"/>
    <w:rsid w:val="00B83A06"/>
    <w:rsid w:val="00B86FC7"/>
    <w:rsid w:val="00B9017A"/>
    <w:rsid w:val="00B90CA4"/>
    <w:rsid w:val="00B91A93"/>
    <w:rsid w:val="00B9529D"/>
    <w:rsid w:val="00B954BA"/>
    <w:rsid w:val="00B95BAF"/>
    <w:rsid w:val="00B97209"/>
    <w:rsid w:val="00BA0346"/>
    <w:rsid w:val="00BA3A7C"/>
    <w:rsid w:val="00BA7A52"/>
    <w:rsid w:val="00BB1FA6"/>
    <w:rsid w:val="00BB5448"/>
    <w:rsid w:val="00BB6A9C"/>
    <w:rsid w:val="00BC15C5"/>
    <w:rsid w:val="00BC5761"/>
    <w:rsid w:val="00BC6BC8"/>
    <w:rsid w:val="00BC712D"/>
    <w:rsid w:val="00BC7B52"/>
    <w:rsid w:val="00BD303A"/>
    <w:rsid w:val="00BD35DE"/>
    <w:rsid w:val="00BD4318"/>
    <w:rsid w:val="00BD4474"/>
    <w:rsid w:val="00BD494C"/>
    <w:rsid w:val="00BD578A"/>
    <w:rsid w:val="00BD59F2"/>
    <w:rsid w:val="00BD5C98"/>
    <w:rsid w:val="00BD7FCE"/>
    <w:rsid w:val="00BE0B2C"/>
    <w:rsid w:val="00BE138C"/>
    <w:rsid w:val="00BE1A32"/>
    <w:rsid w:val="00BE3E2A"/>
    <w:rsid w:val="00BE4C1D"/>
    <w:rsid w:val="00BE5308"/>
    <w:rsid w:val="00BE5ACC"/>
    <w:rsid w:val="00BE631B"/>
    <w:rsid w:val="00BE6664"/>
    <w:rsid w:val="00BF1CEE"/>
    <w:rsid w:val="00C0367D"/>
    <w:rsid w:val="00C05C10"/>
    <w:rsid w:val="00C05EE5"/>
    <w:rsid w:val="00C1092B"/>
    <w:rsid w:val="00C10BA3"/>
    <w:rsid w:val="00C166AE"/>
    <w:rsid w:val="00C17F6B"/>
    <w:rsid w:val="00C20CBD"/>
    <w:rsid w:val="00C21B9E"/>
    <w:rsid w:val="00C23C20"/>
    <w:rsid w:val="00C2492C"/>
    <w:rsid w:val="00C30023"/>
    <w:rsid w:val="00C32192"/>
    <w:rsid w:val="00C335C1"/>
    <w:rsid w:val="00C337F4"/>
    <w:rsid w:val="00C33BFE"/>
    <w:rsid w:val="00C3428D"/>
    <w:rsid w:val="00C45E6D"/>
    <w:rsid w:val="00C45EC7"/>
    <w:rsid w:val="00C46EEF"/>
    <w:rsid w:val="00C47BE6"/>
    <w:rsid w:val="00C52EC9"/>
    <w:rsid w:val="00C5714E"/>
    <w:rsid w:val="00C57462"/>
    <w:rsid w:val="00C57812"/>
    <w:rsid w:val="00C605FD"/>
    <w:rsid w:val="00C628AB"/>
    <w:rsid w:val="00C64BA0"/>
    <w:rsid w:val="00C721BB"/>
    <w:rsid w:val="00C75A11"/>
    <w:rsid w:val="00C86345"/>
    <w:rsid w:val="00C86D39"/>
    <w:rsid w:val="00C91E2D"/>
    <w:rsid w:val="00C937D0"/>
    <w:rsid w:val="00C95096"/>
    <w:rsid w:val="00CA04CA"/>
    <w:rsid w:val="00CA1A39"/>
    <w:rsid w:val="00CA2017"/>
    <w:rsid w:val="00CA2CE6"/>
    <w:rsid w:val="00CA4ADB"/>
    <w:rsid w:val="00CA5FBE"/>
    <w:rsid w:val="00CA70F9"/>
    <w:rsid w:val="00CA7AD0"/>
    <w:rsid w:val="00CB0CC0"/>
    <w:rsid w:val="00CB0EBB"/>
    <w:rsid w:val="00CB325C"/>
    <w:rsid w:val="00CB6147"/>
    <w:rsid w:val="00CC11AE"/>
    <w:rsid w:val="00CC4770"/>
    <w:rsid w:val="00CC5E36"/>
    <w:rsid w:val="00CD1F0A"/>
    <w:rsid w:val="00CD6B05"/>
    <w:rsid w:val="00CD6D9C"/>
    <w:rsid w:val="00CE10E3"/>
    <w:rsid w:val="00CE2301"/>
    <w:rsid w:val="00CE2453"/>
    <w:rsid w:val="00CE2917"/>
    <w:rsid w:val="00CE4496"/>
    <w:rsid w:val="00CE6177"/>
    <w:rsid w:val="00CF17E8"/>
    <w:rsid w:val="00CF6A5C"/>
    <w:rsid w:val="00CF6C29"/>
    <w:rsid w:val="00CF7491"/>
    <w:rsid w:val="00D07610"/>
    <w:rsid w:val="00D10296"/>
    <w:rsid w:val="00D106CB"/>
    <w:rsid w:val="00D14F16"/>
    <w:rsid w:val="00D14F45"/>
    <w:rsid w:val="00D1576C"/>
    <w:rsid w:val="00D2101F"/>
    <w:rsid w:val="00D2508C"/>
    <w:rsid w:val="00D25A5C"/>
    <w:rsid w:val="00D2700D"/>
    <w:rsid w:val="00D32F07"/>
    <w:rsid w:val="00D37A76"/>
    <w:rsid w:val="00D418C8"/>
    <w:rsid w:val="00D41FF2"/>
    <w:rsid w:val="00D448F9"/>
    <w:rsid w:val="00D44A98"/>
    <w:rsid w:val="00D47888"/>
    <w:rsid w:val="00D50CD5"/>
    <w:rsid w:val="00D52436"/>
    <w:rsid w:val="00D528BB"/>
    <w:rsid w:val="00D54D5A"/>
    <w:rsid w:val="00D56B69"/>
    <w:rsid w:val="00D605E2"/>
    <w:rsid w:val="00D60DA0"/>
    <w:rsid w:val="00D610E6"/>
    <w:rsid w:val="00D65303"/>
    <w:rsid w:val="00D65613"/>
    <w:rsid w:val="00D66333"/>
    <w:rsid w:val="00D66B3A"/>
    <w:rsid w:val="00D66E39"/>
    <w:rsid w:val="00D70530"/>
    <w:rsid w:val="00D762FB"/>
    <w:rsid w:val="00D82BB2"/>
    <w:rsid w:val="00D8369D"/>
    <w:rsid w:val="00D836C7"/>
    <w:rsid w:val="00D85718"/>
    <w:rsid w:val="00D859C2"/>
    <w:rsid w:val="00D90675"/>
    <w:rsid w:val="00D90855"/>
    <w:rsid w:val="00D90D84"/>
    <w:rsid w:val="00D91A5F"/>
    <w:rsid w:val="00D91A88"/>
    <w:rsid w:val="00D91D63"/>
    <w:rsid w:val="00D93F6A"/>
    <w:rsid w:val="00D93F88"/>
    <w:rsid w:val="00D97EBC"/>
    <w:rsid w:val="00DA1FDD"/>
    <w:rsid w:val="00DA2EAB"/>
    <w:rsid w:val="00DA41DB"/>
    <w:rsid w:val="00DB10A0"/>
    <w:rsid w:val="00DB294C"/>
    <w:rsid w:val="00DB5697"/>
    <w:rsid w:val="00DB71A6"/>
    <w:rsid w:val="00DC38F6"/>
    <w:rsid w:val="00DC51D4"/>
    <w:rsid w:val="00DC541D"/>
    <w:rsid w:val="00DC5EA7"/>
    <w:rsid w:val="00DD38B9"/>
    <w:rsid w:val="00DD3FEA"/>
    <w:rsid w:val="00DD791A"/>
    <w:rsid w:val="00DE0225"/>
    <w:rsid w:val="00DE0F4A"/>
    <w:rsid w:val="00DE4C54"/>
    <w:rsid w:val="00DE56C7"/>
    <w:rsid w:val="00DF17AC"/>
    <w:rsid w:val="00DF4156"/>
    <w:rsid w:val="00E03F42"/>
    <w:rsid w:val="00E051D1"/>
    <w:rsid w:val="00E05DE0"/>
    <w:rsid w:val="00E13553"/>
    <w:rsid w:val="00E15034"/>
    <w:rsid w:val="00E1556D"/>
    <w:rsid w:val="00E16DAE"/>
    <w:rsid w:val="00E2138C"/>
    <w:rsid w:val="00E26DF0"/>
    <w:rsid w:val="00E2755C"/>
    <w:rsid w:val="00E34B29"/>
    <w:rsid w:val="00E36704"/>
    <w:rsid w:val="00E3749C"/>
    <w:rsid w:val="00E37FFC"/>
    <w:rsid w:val="00E4567F"/>
    <w:rsid w:val="00E46192"/>
    <w:rsid w:val="00E52306"/>
    <w:rsid w:val="00E5249E"/>
    <w:rsid w:val="00E53583"/>
    <w:rsid w:val="00E54695"/>
    <w:rsid w:val="00E550B4"/>
    <w:rsid w:val="00E56309"/>
    <w:rsid w:val="00E56E03"/>
    <w:rsid w:val="00E665BA"/>
    <w:rsid w:val="00E720F3"/>
    <w:rsid w:val="00E735B0"/>
    <w:rsid w:val="00E75516"/>
    <w:rsid w:val="00E75D35"/>
    <w:rsid w:val="00E771F5"/>
    <w:rsid w:val="00E80557"/>
    <w:rsid w:val="00E8376F"/>
    <w:rsid w:val="00E84280"/>
    <w:rsid w:val="00E85D2C"/>
    <w:rsid w:val="00E876F8"/>
    <w:rsid w:val="00E92095"/>
    <w:rsid w:val="00E93C8D"/>
    <w:rsid w:val="00E93FB6"/>
    <w:rsid w:val="00E95FA3"/>
    <w:rsid w:val="00E97706"/>
    <w:rsid w:val="00E97BAF"/>
    <w:rsid w:val="00EA1687"/>
    <w:rsid w:val="00EA306A"/>
    <w:rsid w:val="00EA5D7A"/>
    <w:rsid w:val="00EA7248"/>
    <w:rsid w:val="00EB13DA"/>
    <w:rsid w:val="00EB5376"/>
    <w:rsid w:val="00EB5D60"/>
    <w:rsid w:val="00EB6079"/>
    <w:rsid w:val="00EB7414"/>
    <w:rsid w:val="00EC16AE"/>
    <w:rsid w:val="00ED1611"/>
    <w:rsid w:val="00ED4E59"/>
    <w:rsid w:val="00EE0A15"/>
    <w:rsid w:val="00EE0F22"/>
    <w:rsid w:val="00EE2C81"/>
    <w:rsid w:val="00EE2D73"/>
    <w:rsid w:val="00EE37E0"/>
    <w:rsid w:val="00EE54D8"/>
    <w:rsid w:val="00EE6866"/>
    <w:rsid w:val="00EE6C9F"/>
    <w:rsid w:val="00EE722F"/>
    <w:rsid w:val="00EF1C62"/>
    <w:rsid w:val="00EF30BB"/>
    <w:rsid w:val="00EF5387"/>
    <w:rsid w:val="00EF7D4F"/>
    <w:rsid w:val="00F02D35"/>
    <w:rsid w:val="00F04D07"/>
    <w:rsid w:val="00F05D2E"/>
    <w:rsid w:val="00F06F97"/>
    <w:rsid w:val="00F107D3"/>
    <w:rsid w:val="00F112D7"/>
    <w:rsid w:val="00F158B7"/>
    <w:rsid w:val="00F15B03"/>
    <w:rsid w:val="00F1695B"/>
    <w:rsid w:val="00F1741A"/>
    <w:rsid w:val="00F17870"/>
    <w:rsid w:val="00F2147B"/>
    <w:rsid w:val="00F22C73"/>
    <w:rsid w:val="00F26FA0"/>
    <w:rsid w:val="00F30F3F"/>
    <w:rsid w:val="00F3126D"/>
    <w:rsid w:val="00F32EA1"/>
    <w:rsid w:val="00F35A1A"/>
    <w:rsid w:val="00F3678C"/>
    <w:rsid w:val="00F37703"/>
    <w:rsid w:val="00F400BD"/>
    <w:rsid w:val="00F4084B"/>
    <w:rsid w:val="00F44E83"/>
    <w:rsid w:val="00F460C7"/>
    <w:rsid w:val="00F47989"/>
    <w:rsid w:val="00F51E6F"/>
    <w:rsid w:val="00F5273D"/>
    <w:rsid w:val="00F5295D"/>
    <w:rsid w:val="00F53BD1"/>
    <w:rsid w:val="00F55D9D"/>
    <w:rsid w:val="00F603E1"/>
    <w:rsid w:val="00F65287"/>
    <w:rsid w:val="00F664B3"/>
    <w:rsid w:val="00F66891"/>
    <w:rsid w:val="00F66938"/>
    <w:rsid w:val="00F809A6"/>
    <w:rsid w:val="00F814ED"/>
    <w:rsid w:val="00F82AA6"/>
    <w:rsid w:val="00F82B7C"/>
    <w:rsid w:val="00F82CBA"/>
    <w:rsid w:val="00F82DD1"/>
    <w:rsid w:val="00F834A1"/>
    <w:rsid w:val="00F846A3"/>
    <w:rsid w:val="00F865B6"/>
    <w:rsid w:val="00F87C13"/>
    <w:rsid w:val="00F9027C"/>
    <w:rsid w:val="00F90ACB"/>
    <w:rsid w:val="00F933DE"/>
    <w:rsid w:val="00F937B3"/>
    <w:rsid w:val="00F958D7"/>
    <w:rsid w:val="00F96187"/>
    <w:rsid w:val="00FA01DB"/>
    <w:rsid w:val="00FA148A"/>
    <w:rsid w:val="00FA456B"/>
    <w:rsid w:val="00FA5A69"/>
    <w:rsid w:val="00FA64F4"/>
    <w:rsid w:val="00FA7340"/>
    <w:rsid w:val="00FB4A9E"/>
    <w:rsid w:val="00FB569D"/>
    <w:rsid w:val="00FB6FB1"/>
    <w:rsid w:val="00FB7995"/>
    <w:rsid w:val="00FC0578"/>
    <w:rsid w:val="00FC298D"/>
    <w:rsid w:val="00FC3B2D"/>
    <w:rsid w:val="00FC3E9D"/>
    <w:rsid w:val="00FC57D2"/>
    <w:rsid w:val="00FC6610"/>
    <w:rsid w:val="00FD3493"/>
    <w:rsid w:val="00FD7F50"/>
    <w:rsid w:val="00FE1A73"/>
    <w:rsid w:val="00FE3AE9"/>
    <w:rsid w:val="00FE3DCB"/>
    <w:rsid w:val="00FE5E8A"/>
    <w:rsid w:val="00FE7A2E"/>
    <w:rsid w:val="00FF3D37"/>
    <w:rsid w:val="00FF6A16"/>
    <w:rsid w:val="00FF6AD7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CCF657"/>
  <w15:chartTrackingRefBased/>
  <w15:docId w15:val="{86F07EC2-6991-46E1-8EAB-35AAEFF2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ED"/>
    <w:pPr>
      <w:suppressAutoHyphens/>
    </w:pPr>
    <w:rPr>
      <w:sz w:val="24"/>
      <w:szCs w:val="24"/>
      <w:lang w:val="en-US" w:eastAsia="zh-CN"/>
    </w:rPr>
  </w:style>
  <w:style w:type="paragraph" w:styleId="Titlu1">
    <w:name w:val="heading 1"/>
    <w:basedOn w:val="Normal"/>
    <w:next w:val="Normal"/>
    <w:link w:val="Titlu1Caracter"/>
    <w:qFormat/>
    <w:rsid w:val="00007864"/>
    <w:pPr>
      <w:keepNext/>
      <w:spacing w:before="240" w:after="60" w:line="360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qFormat/>
    <w:rsid w:val="00007864"/>
    <w:pPr>
      <w:keepNext/>
      <w:numPr>
        <w:ilvl w:val="1"/>
        <w:numId w:val="19"/>
      </w:numPr>
      <w:tabs>
        <w:tab w:val="left" w:pos="709"/>
      </w:tabs>
      <w:suppressAutoHyphens w:val="0"/>
      <w:spacing w:after="200" w:line="276" w:lineRule="auto"/>
      <w:jc w:val="center"/>
      <w:outlineLvl w:val="1"/>
    </w:pPr>
    <w:rPr>
      <w:b/>
      <w:bCs/>
      <w:color w:val="FF0000"/>
      <w:lang w:val="en-GB" w:eastAsia="en-GB"/>
    </w:rPr>
  </w:style>
  <w:style w:type="paragraph" w:styleId="Titlu3">
    <w:name w:val="heading 3"/>
    <w:basedOn w:val="Normal"/>
    <w:next w:val="Normal"/>
    <w:link w:val="Titlu3Caracter"/>
    <w:qFormat/>
    <w:rsid w:val="00007864"/>
    <w:pPr>
      <w:keepNext/>
      <w:widowControl w:val="0"/>
      <w:numPr>
        <w:ilvl w:val="2"/>
        <w:numId w:val="19"/>
      </w:numPr>
      <w:spacing w:after="200" w:line="276" w:lineRule="auto"/>
      <w:jc w:val="center"/>
      <w:outlineLvl w:val="2"/>
    </w:pPr>
    <w:rPr>
      <w:rFonts w:eastAsia="Lucida Sans Unicode"/>
      <w:b/>
      <w:color w:val="00000A"/>
      <w:szCs w:val="20"/>
      <w:lang w:eastAsia="en-US"/>
    </w:rPr>
  </w:style>
  <w:style w:type="paragraph" w:styleId="Titlu4">
    <w:name w:val="heading 4"/>
    <w:basedOn w:val="Normal"/>
    <w:next w:val="Normal"/>
    <w:link w:val="Titlu4Caracter"/>
    <w:qFormat/>
    <w:rsid w:val="00007864"/>
    <w:pPr>
      <w:keepNext/>
      <w:widowControl w:val="0"/>
      <w:numPr>
        <w:ilvl w:val="3"/>
        <w:numId w:val="19"/>
      </w:numPr>
      <w:tabs>
        <w:tab w:val="left" w:pos="709"/>
      </w:tabs>
      <w:spacing w:after="200" w:line="276" w:lineRule="auto"/>
      <w:outlineLvl w:val="3"/>
    </w:pPr>
    <w:rPr>
      <w:rFonts w:eastAsia="Lucida Sans Unicode"/>
      <w:b/>
      <w:color w:val="00000A"/>
      <w:szCs w:val="20"/>
      <w:lang w:eastAsia="en-US"/>
    </w:rPr>
  </w:style>
  <w:style w:type="paragraph" w:styleId="Titlu5">
    <w:name w:val="heading 5"/>
    <w:basedOn w:val="Normal"/>
    <w:next w:val="Normal"/>
    <w:link w:val="Titlu5Caracter"/>
    <w:qFormat/>
    <w:rsid w:val="00007864"/>
    <w:pPr>
      <w:keepNext/>
      <w:numPr>
        <w:ilvl w:val="4"/>
        <w:numId w:val="19"/>
      </w:numPr>
      <w:tabs>
        <w:tab w:val="left" w:pos="709"/>
      </w:tabs>
      <w:suppressAutoHyphens w:val="0"/>
      <w:spacing w:after="200" w:line="276" w:lineRule="auto"/>
      <w:jc w:val="both"/>
      <w:outlineLvl w:val="4"/>
    </w:pPr>
    <w:rPr>
      <w:b/>
      <w:bCs/>
      <w:color w:val="00000A"/>
      <w:lang w:val="en-GB" w:eastAsia="en-GB"/>
    </w:rPr>
  </w:style>
  <w:style w:type="paragraph" w:styleId="Titlu6">
    <w:name w:val="heading 6"/>
    <w:basedOn w:val="Heading"/>
    <w:next w:val="Corptext"/>
    <w:link w:val="Titlu6Caracter"/>
    <w:qFormat/>
    <w:rsid w:val="00007864"/>
    <w:pPr>
      <w:numPr>
        <w:ilvl w:val="5"/>
        <w:numId w:val="19"/>
      </w:numPr>
      <w:spacing w:line="276" w:lineRule="auto"/>
      <w:outlineLvl w:val="5"/>
    </w:pPr>
    <w:rPr>
      <w:b/>
      <w:bCs/>
      <w:sz w:val="21"/>
      <w:szCs w:val="21"/>
      <w:lang w:val="ro-RO" w:eastAsia="ar-SA"/>
    </w:rPr>
  </w:style>
  <w:style w:type="paragraph" w:styleId="Titlu7">
    <w:name w:val="heading 7"/>
    <w:basedOn w:val="Normal"/>
    <w:next w:val="Normal"/>
    <w:link w:val="Titlu7Caracter"/>
    <w:qFormat/>
    <w:rsid w:val="00007864"/>
    <w:pPr>
      <w:keepNext/>
      <w:widowControl w:val="0"/>
      <w:numPr>
        <w:ilvl w:val="6"/>
        <w:numId w:val="19"/>
      </w:numPr>
      <w:tabs>
        <w:tab w:val="left" w:pos="709"/>
      </w:tabs>
      <w:spacing w:after="200" w:line="276" w:lineRule="auto"/>
      <w:jc w:val="both"/>
      <w:outlineLvl w:val="6"/>
    </w:pPr>
    <w:rPr>
      <w:rFonts w:eastAsia="Lucida Sans Unicode"/>
      <w:b/>
      <w:color w:val="00000A"/>
      <w:szCs w:val="20"/>
      <w:lang w:eastAsia="en-US"/>
    </w:rPr>
  </w:style>
  <w:style w:type="paragraph" w:styleId="Titlu8">
    <w:name w:val="heading 8"/>
    <w:basedOn w:val="Normal"/>
    <w:next w:val="Normal"/>
    <w:link w:val="Titlu8Caracter"/>
    <w:qFormat/>
    <w:rsid w:val="00007864"/>
    <w:pPr>
      <w:keepNext/>
      <w:widowControl w:val="0"/>
      <w:numPr>
        <w:ilvl w:val="7"/>
        <w:numId w:val="19"/>
      </w:numPr>
      <w:tabs>
        <w:tab w:val="left" w:pos="709"/>
      </w:tabs>
      <w:spacing w:before="240" w:after="120" w:line="276" w:lineRule="auto"/>
      <w:outlineLvl w:val="7"/>
    </w:pPr>
    <w:rPr>
      <w:rFonts w:ascii="Arial" w:eastAsia="Lucida Sans Unicode" w:hAnsi="Arial"/>
      <w:b/>
      <w:bCs/>
      <w:color w:val="00000A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qFormat/>
    <w:rsid w:val="00007864"/>
    <w:pPr>
      <w:keepNext/>
      <w:widowControl w:val="0"/>
      <w:numPr>
        <w:ilvl w:val="8"/>
        <w:numId w:val="19"/>
      </w:numPr>
      <w:tabs>
        <w:tab w:val="left" w:pos="709"/>
      </w:tabs>
      <w:spacing w:before="240" w:after="120" w:line="276" w:lineRule="auto"/>
      <w:outlineLvl w:val="8"/>
    </w:pPr>
    <w:rPr>
      <w:rFonts w:ascii="Arial" w:eastAsia="Lucida Sans Unicode" w:hAnsi="Arial"/>
      <w:b/>
      <w:bCs/>
      <w:color w:val="00000A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lang w:val="en-US"/>
    </w:rPr>
  </w:style>
  <w:style w:type="character" w:customStyle="1" w:styleId="WW8Num4z0">
    <w:name w:val="WW8Num4z0"/>
    <w:rPr>
      <w:lang w:val="en-US"/>
    </w:rPr>
  </w:style>
  <w:style w:type="character" w:customStyle="1" w:styleId="WW8Num6z0">
    <w:name w:val="WW8Num6z0"/>
    <w:rPr>
      <w:b w:val="0"/>
      <w:lang w:val="en-U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2z1">
    <w:name w:val="WW8Num22z1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Calibri" w:hAnsi="Times New Roman" w:cs="Times New Roman"/>
      <w:strike/>
      <w:color w:val="000000"/>
      <w:lang w:val="en-U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0">
    <w:name w:val="WW8Num28z0"/>
    <w:rPr>
      <w:b w:val="0"/>
      <w:color w:val="auto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b w:val="0"/>
      <w:sz w:val="24"/>
      <w:szCs w:val="24"/>
    </w:rPr>
  </w:style>
  <w:style w:type="character" w:customStyle="1" w:styleId="WW8Num36z0">
    <w:name w:val="WW8Num36z0"/>
    <w:rPr>
      <w:b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1z0">
    <w:name w:val="WW8Num41z0"/>
    <w:rPr>
      <w:rFonts w:ascii="Times New Roman" w:eastAsia="Calibri" w:hAnsi="Times New Roman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6z0">
    <w:name w:val="WW8Num46z0"/>
    <w:rPr>
      <w:b w:val="0"/>
      <w:color w:val="auto"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TimesNewRoman" w:hAnsi="TimesNewRoman" w:cs="TimesNewRoman"/>
      <w:b w:val="0"/>
    </w:rPr>
  </w:style>
  <w:style w:type="character" w:customStyle="1" w:styleId="WW8Num50z0">
    <w:name w:val="WW8Num50z0"/>
    <w:rPr>
      <w:i/>
    </w:rPr>
  </w:style>
  <w:style w:type="character" w:customStyle="1" w:styleId="DefaultParagraphFont2">
    <w:name w:val="Default Paragraph Fon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b/>
      <w:sz w:val="28"/>
      <w:szCs w:val="24"/>
      <w:lang w:val="en-U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 w:val="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NewRoman" w:eastAsia="Calibri" w:hAnsi="TimesNewRoman" w:cs="TimesNewRoman"/>
      <w:b w:val="0"/>
      <w:color w:val="000000"/>
      <w:lang w:val="en-U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NumberingSymbols">
    <w:name w:val="Numbering Symbols"/>
  </w:style>
  <w:style w:type="character" w:customStyle="1" w:styleId="a">
    <w:name w:val="_"/>
    <w:basedOn w:val="DefaultParagraphFont2"/>
  </w:style>
  <w:style w:type="character" w:customStyle="1" w:styleId="pg-8fc1">
    <w:name w:val="pg-8fc1"/>
    <w:basedOn w:val="DefaultParagraphFont2"/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paragraph" w:customStyle="1" w:styleId="Titlu10">
    <w:name w:val="Titlu1"/>
    <w:basedOn w:val="Normal"/>
    <w:next w:val="Subtitlu"/>
    <w:pPr>
      <w:jc w:val="center"/>
    </w:pPr>
    <w:rPr>
      <w:b/>
      <w:sz w:val="28"/>
    </w:rPr>
  </w:style>
  <w:style w:type="paragraph" w:styleId="Corptext">
    <w:name w:val="Body Text"/>
    <w:basedOn w:val="Normal"/>
    <w:link w:val="CorptextCaracter"/>
    <w:pPr>
      <w:spacing w:after="120"/>
    </w:pPr>
  </w:style>
  <w:style w:type="paragraph" w:styleId="List">
    <w:name w:val="List"/>
    <w:basedOn w:val="Corptext"/>
    <w:rPr>
      <w:rFonts w:cs="Tahoma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Subtitlu">
    <w:name w:val="Subtitle"/>
    <w:basedOn w:val="Normal"/>
    <w:next w:val="Corptext"/>
    <w:link w:val="SubtitluCaracter"/>
    <w:qFormat/>
    <w:pPr>
      <w:spacing w:after="60"/>
      <w:jc w:val="center"/>
    </w:pPr>
    <w:rPr>
      <w:rFonts w:ascii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pPr>
      <w:suppressAutoHyphens w:val="0"/>
      <w:ind w:left="720"/>
    </w:pPr>
    <w:rPr>
      <w:lang w:val="ro-RO"/>
    </w:rPr>
  </w:style>
  <w:style w:type="paragraph" w:styleId="Antet">
    <w:name w:val="header"/>
    <w:basedOn w:val="Normal"/>
    <w:link w:val="AntetCaracter"/>
    <w:rPr>
      <w:lang w:val="x-none"/>
    </w:rPr>
  </w:style>
  <w:style w:type="paragraph" w:styleId="Subsol">
    <w:name w:val="footer"/>
    <w:basedOn w:val="Normal"/>
    <w:link w:val="SubsolCaracter"/>
    <w:rPr>
      <w:lang w:val="x-none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Listparagraf1">
    <w:name w:val="Listă paragraf1"/>
    <w:basedOn w:val="Normal"/>
    <w:pPr>
      <w:ind w:left="720"/>
    </w:pPr>
    <w:rPr>
      <w:lang w:val="ro-RO"/>
    </w:r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Lucida Sans"/>
      <w:i/>
      <w:iCs/>
      <w:lang w:val="ro-RO"/>
    </w:rPr>
  </w:style>
  <w:style w:type="paragraph" w:customStyle="1" w:styleId="Listparagraf2">
    <w:name w:val="Listă paragraf2"/>
    <w:basedOn w:val="Normal"/>
    <w:pPr>
      <w:ind w:left="720"/>
    </w:pPr>
    <w:rPr>
      <w:lang w:val="ro-RO"/>
    </w:rPr>
  </w:style>
  <w:style w:type="paragraph" w:customStyle="1" w:styleId="MediumGrid21">
    <w:name w:val="Medium Grid 21"/>
    <w:qFormat/>
    <w:pPr>
      <w:suppressAutoHyphens/>
    </w:pPr>
    <w:rPr>
      <w:sz w:val="24"/>
      <w:szCs w:val="24"/>
      <w:lang w:eastAsia="zh-CN"/>
    </w:rPr>
  </w:style>
  <w:style w:type="paragraph" w:customStyle="1" w:styleId="Coninuttabel">
    <w:name w:val="Conținut tabel"/>
    <w:basedOn w:val="Normal"/>
    <w:pPr>
      <w:suppressLineNumbers/>
    </w:pPr>
  </w:style>
  <w:style w:type="paragraph" w:customStyle="1" w:styleId="Titludetabel">
    <w:name w:val="Titlu de tabel"/>
    <w:basedOn w:val="Coninuttabel"/>
    <w:pPr>
      <w:jc w:val="center"/>
    </w:pPr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14F1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14F16"/>
    <w:rPr>
      <w:rFonts w:ascii="Segoe UI" w:hAnsi="Segoe UI" w:cs="Segoe UI"/>
      <w:sz w:val="18"/>
      <w:szCs w:val="18"/>
      <w:lang w:eastAsia="zh-CN"/>
    </w:rPr>
  </w:style>
  <w:style w:type="paragraph" w:styleId="Listparagraf">
    <w:name w:val="List Paragraph"/>
    <w:basedOn w:val="Normal"/>
    <w:uiPriority w:val="34"/>
    <w:qFormat/>
    <w:rsid w:val="00DD791A"/>
    <w:pPr>
      <w:widowControl w:val="0"/>
      <w:ind w:left="720"/>
      <w:contextualSpacing/>
    </w:pPr>
    <w:rPr>
      <w:rFonts w:eastAsia="Lucida Sans Unicode"/>
      <w:kern w:val="1"/>
      <w:lang w:eastAsia="ro-RO"/>
    </w:rPr>
  </w:style>
  <w:style w:type="character" w:customStyle="1" w:styleId="SubsolCaracter">
    <w:name w:val="Subsol Caracter"/>
    <w:link w:val="Subsol"/>
    <w:rsid w:val="00236A67"/>
    <w:rPr>
      <w:sz w:val="24"/>
      <w:szCs w:val="24"/>
      <w:lang w:val="x-none" w:eastAsia="zh-CN"/>
    </w:rPr>
  </w:style>
  <w:style w:type="paragraph" w:styleId="Frspaiere">
    <w:name w:val="No Spacing"/>
    <w:uiPriority w:val="1"/>
    <w:qFormat/>
    <w:rsid w:val="00DA1FDD"/>
    <w:rPr>
      <w:rFonts w:ascii="Arial" w:eastAsiaTheme="minorHAnsi" w:hAnsi="Arial" w:cs="Arial"/>
      <w:sz w:val="22"/>
      <w:szCs w:val="24"/>
      <w:lang w:val="en-GB" w:eastAsia="en-US"/>
    </w:rPr>
  </w:style>
  <w:style w:type="paragraph" w:styleId="Corptext3">
    <w:name w:val="Body Text 3"/>
    <w:basedOn w:val="Normal"/>
    <w:link w:val="Corptext3Caracter"/>
    <w:unhideWhenUsed/>
    <w:rsid w:val="00AE0795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AE0795"/>
    <w:rPr>
      <w:sz w:val="16"/>
      <w:szCs w:val="16"/>
      <w:lang w:val="en-US" w:eastAsia="zh-CN"/>
    </w:rPr>
  </w:style>
  <w:style w:type="table" w:styleId="Tabelgril">
    <w:name w:val="Table Grid"/>
    <w:basedOn w:val="TabelNormal"/>
    <w:uiPriority w:val="39"/>
    <w:rsid w:val="00AE0795"/>
    <w:rPr>
      <w:rFonts w:ascii="Arial" w:eastAsiaTheme="minorHAnsi" w:hAnsi="Arial" w:cs="Arial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28255B"/>
    <w:pPr>
      <w:suppressAutoHyphens w:val="0"/>
      <w:jc w:val="both"/>
    </w:pPr>
    <w:rPr>
      <w:rFonts w:eastAsiaTheme="minorEastAsia"/>
      <w:lang w:eastAsia="en-US"/>
      <w14:ligatures w14:val="standardContextual"/>
    </w:rPr>
  </w:style>
  <w:style w:type="character" w:styleId="HyperlinkParcurs">
    <w:name w:val="FollowedHyperlink"/>
    <w:basedOn w:val="Fontdeparagrafimplicit"/>
    <w:uiPriority w:val="99"/>
    <w:semiHidden/>
    <w:unhideWhenUsed/>
    <w:rsid w:val="008F3E35"/>
    <w:rPr>
      <w:color w:val="954F72" w:themeColor="followedHyperlink"/>
      <w:u w:val="single"/>
    </w:rPr>
  </w:style>
  <w:style w:type="paragraph" w:customStyle="1" w:styleId="WW-Default">
    <w:name w:val="WW-Default"/>
    <w:rsid w:val="00090AB6"/>
    <w:pPr>
      <w:widowControl w:val="0"/>
      <w:suppressAutoHyphens/>
      <w:autoSpaceDE w:val="0"/>
    </w:pPr>
    <w:rPr>
      <w:rFonts w:ascii="Cambria" w:eastAsia="Arial" w:hAnsi="Cambria" w:cs="Cambria"/>
      <w:color w:val="000000"/>
      <w:sz w:val="24"/>
      <w:szCs w:val="24"/>
      <w:lang w:val="en-US" w:eastAsia="ar-SA"/>
    </w:rPr>
  </w:style>
  <w:style w:type="character" w:customStyle="1" w:styleId="Titlu1Caracter">
    <w:name w:val="Titlu 1 Caracter"/>
    <w:basedOn w:val="Fontdeparagrafimplicit"/>
    <w:link w:val="Titlu1"/>
    <w:rsid w:val="00007864"/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007864"/>
    <w:rPr>
      <w:b/>
      <w:bCs/>
      <w:color w:val="FF0000"/>
      <w:sz w:val="24"/>
      <w:szCs w:val="24"/>
      <w:lang w:val="en-GB" w:eastAsia="en-GB"/>
    </w:rPr>
  </w:style>
  <w:style w:type="character" w:customStyle="1" w:styleId="Titlu3Caracter">
    <w:name w:val="Titlu 3 Caracter"/>
    <w:basedOn w:val="Fontdeparagrafimplicit"/>
    <w:link w:val="Titlu3"/>
    <w:rsid w:val="00007864"/>
    <w:rPr>
      <w:rFonts w:eastAsia="Lucida Sans Unicode"/>
      <w:b/>
      <w:color w:val="00000A"/>
      <w:sz w:val="24"/>
      <w:lang w:val="en-US" w:eastAsia="en-US"/>
    </w:rPr>
  </w:style>
  <w:style w:type="character" w:customStyle="1" w:styleId="Titlu4Caracter">
    <w:name w:val="Titlu 4 Caracter"/>
    <w:basedOn w:val="Fontdeparagrafimplicit"/>
    <w:link w:val="Titlu4"/>
    <w:rsid w:val="00007864"/>
    <w:rPr>
      <w:rFonts w:eastAsia="Lucida Sans Unicode"/>
      <w:b/>
      <w:color w:val="00000A"/>
      <w:sz w:val="24"/>
      <w:lang w:val="en-US" w:eastAsia="en-US"/>
    </w:rPr>
  </w:style>
  <w:style w:type="character" w:customStyle="1" w:styleId="Titlu5Caracter">
    <w:name w:val="Titlu 5 Caracter"/>
    <w:basedOn w:val="Fontdeparagrafimplicit"/>
    <w:link w:val="Titlu5"/>
    <w:rsid w:val="00007864"/>
    <w:rPr>
      <w:b/>
      <w:bCs/>
      <w:color w:val="00000A"/>
      <w:sz w:val="24"/>
      <w:szCs w:val="24"/>
      <w:lang w:val="en-GB" w:eastAsia="en-GB"/>
    </w:rPr>
  </w:style>
  <w:style w:type="character" w:customStyle="1" w:styleId="Titlu6Caracter">
    <w:name w:val="Titlu 6 Caracter"/>
    <w:basedOn w:val="Fontdeparagrafimplicit"/>
    <w:link w:val="Titlu6"/>
    <w:rsid w:val="00007864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itlu7Caracter">
    <w:name w:val="Titlu 7 Caracter"/>
    <w:basedOn w:val="Fontdeparagrafimplicit"/>
    <w:link w:val="Titlu7"/>
    <w:rsid w:val="00007864"/>
    <w:rPr>
      <w:rFonts w:eastAsia="Lucida Sans Unicode"/>
      <w:b/>
      <w:color w:val="00000A"/>
      <w:sz w:val="24"/>
      <w:lang w:val="en-US" w:eastAsia="en-US"/>
    </w:rPr>
  </w:style>
  <w:style w:type="character" w:customStyle="1" w:styleId="Titlu8Caracter">
    <w:name w:val="Titlu 8 Caracter"/>
    <w:basedOn w:val="Fontdeparagrafimplicit"/>
    <w:link w:val="Titlu8"/>
    <w:rsid w:val="00007864"/>
    <w:rPr>
      <w:rFonts w:ascii="Arial" w:eastAsia="Lucida Sans Unicode" w:hAnsi="Arial"/>
      <w:b/>
      <w:bCs/>
      <w:color w:val="00000A"/>
      <w:sz w:val="21"/>
      <w:szCs w:val="21"/>
      <w:lang w:val="en-US" w:eastAsia="en-US"/>
    </w:rPr>
  </w:style>
  <w:style w:type="character" w:customStyle="1" w:styleId="Titlu9Caracter">
    <w:name w:val="Titlu 9 Caracter"/>
    <w:basedOn w:val="Fontdeparagrafimplicit"/>
    <w:link w:val="Titlu9"/>
    <w:rsid w:val="00007864"/>
    <w:rPr>
      <w:rFonts w:ascii="Arial" w:eastAsia="Lucida Sans Unicode" w:hAnsi="Arial"/>
      <w:b/>
      <w:bCs/>
      <w:color w:val="00000A"/>
      <w:sz w:val="21"/>
      <w:szCs w:val="21"/>
      <w:lang w:val="en-US" w:eastAsia="en-US"/>
    </w:rPr>
  </w:style>
  <w:style w:type="character" w:customStyle="1" w:styleId="BodyTextChar">
    <w:name w:val="Body Text Char"/>
    <w:link w:val="Corptext1"/>
    <w:qFormat/>
    <w:rsid w:val="00007864"/>
    <w:rPr>
      <w:rFonts w:ascii="Arial" w:hAnsi="Arial" w:cs="Arial"/>
      <w:shd w:val="clear" w:color="auto" w:fill="FFFFFF"/>
    </w:rPr>
  </w:style>
  <w:style w:type="paragraph" w:customStyle="1" w:styleId="Corptext1">
    <w:name w:val="Corp text1"/>
    <w:basedOn w:val="Normal"/>
    <w:link w:val="BodyTextChar"/>
    <w:qFormat/>
    <w:rsid w:val="00007864"/>
    <w:pPr>
      <w:widowControl w:val="0"/>
      <w:shd w:val="clear" w:color="auto" w:fill="FFFFFF"/>
      <w:spacing w:before="1920" w:line="240" w:lineRule="atLeast"/>
      <w:ind w:hanging="320"/>
    </w:pPr>
    <w:rPr>
      <w:rFonts w:ascii="Arial" w:hAnsi="Arial" w:cs="Arial"/>
      <w:sz w:val="20"/>
      <w:szCs w:val="20"/>
      <w:lang w:val="ro-RO" w:eastAsia="ro-RO"/>
    </w:rPr>
  </w:style>
  <w:style w:type="paragraph" w:customStyle="1" w:styleId="Default">
    <w:name w:val="Default"/>
    <w:rsid w:val="000078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ntetUO">
    <w:name w:val="AntetUO"/>
    <w:rsid w:val="00007864"/>
    <w:pPr>
      <w:jc w:val="center"/>
    </w:pPr>
    <w:rPr>
      <w:rFonts w:ascii="Arial" w:eastAsia="Calibri" w:hAnsi="Arial"/>
      <w:sz w:val="18"/>
      <w:szCs w:val="24"/>
    </w:rPr>
  </w:style>
  <w:style w:type="character" w:customStyle="1" w:styleId="AntetCaracter">
    <w:name w:val="Antet Caracter"/>
    <w:link w:val="Antet"/>
    <w:rsid w:val="00007864"/>
    <w:rPr>
      <w:sz w:val="24"/>
      <w:szCs w:val="24"/>
      <w:lang w:val="x-none" w:eastAsia="zh-CN"/>
    </w:rPr>
  </w:style>
  <w:style w:type="character" w:customStyle="1" w:styleId="InternetLink">
    <w:name w:val="Internet Link"/>
    <w:rsid w:val="00007864"/>
    <w:rPr>
      <w:color w:val="0000FF"/>
      <w:u w:val="single"/>
      <w:lang w:val="en-US" w:eastAsia="en-US" w:bidi="en-US"/>
    </w:rPr>
  </w:style>
  <w:style w:type="paragraph" w:styleId="Corptext2">
    <w:name w:val="Body Text 2"/>
    <w:basedOn w:val="Normal"/>
    <w:link w:val="Corptext2Caracter"/>
    <w:rsid w:val="00007864"/>
    <w:pPr>
      <w:tabs>
        <w:tab w:val="left" w:pos="709"/>
      </w:tabs>
      <w:suppressAutoHyphens w:val="0"/>
      <w:spacing w:after="200" w:line="276" w:lineRule="auto"/>
      <w:jc w:val="both"/>
    </w:pPr>
    <w:rPr>
      <w:b/>
      <w:bCs/>
      <w:color w:val="00000A"/>
      <w:lang w:val="en-GB" w:eastAsia="en-GB"/>
    </w:rPr>
  </w:style>
  <w:style w:type="character" w:customStyle="1" w:styleId="Corptext2Caracter">
    <w:name w:val="Corp text 2 Caracter"/>
    <w:basedOn w:val="Fontdeparagrafimplicit"/>
    <w:link w:val="Corptext2"/>
    <w:rsid w:val="00007864"/>
    <w:rPr>
      <w:b/>
      <w:bCs/>
      <w:color w:val="00000A"/>
      <w:sz w:val="24"/>
      <w:szCs w:val="24"/>
      <w:lang w:val="en-GB" w:eastAsia="en-GB"/>
    </w:rPr>
  </w:style>
  <w:style w:type="paragraph" w:customStyle="1" w:styleId="Textbodyindent">
    <w:name w:val="Text body indent"/>
    <w:basedOn w:val="Normal"/>
    <w:rsid w:val="00007864"/>
    <w:pPr>
      <w:tabs>
        <w:tab w:val="left" w:pos="709"/>
      </w:tabs>
      <w:suppressAutoHyphens w:val="0"/>
      <w:spacing w:line="276" w:lineRule="auto"/>
      <w:ind w:left="283" w:firstLine="709"/>
      <w:jc w:val="both"/>
    </w:pPr>
    <w:rPr>
      <w:rFonts w:eastAsia="Lucida Sans Unicode"/>
      <w:b/>
      <w:bCs/>
      <w:color w:val="00000A"/>
      <w:lang w:val="ro-RO" w:eastAsia="en-US"/>
    </w:rPr>
  </w:style>
  <w:style w:type="paragraph" w:styleId="Indentcorptext2">
    <w:name w:val="Body Text Indent 2"/>
    <w:basedOn w:val="Normal"/>
    <w:link w:val="Indentcorptext2Caracter"/>
    <w:rsid w:val="00007864"/>
    <w:pPr>
      <w:tabs>
        <w:tab w:val="left" w:pos="709"/>
      </w:tabs>
      <w:suppressAutoHyphens w:val="0"/>
      <w:spacing w:line="276" w:lineRule="auto"/>
      <w:ind w:firstLine="709"/>
      <w:jc w:val="both"/>
    </w:pPr>
    <w:rPr>
      <w:color w:val="00000A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rsid w:val="00007864"/>
    <w:rPr>
      <w:color w:val="00000A"/>
      <w:sz w:val="24"/>
      <w:szCs w:val="24"/>
      <w:lang w:val="en-GB" w:eastAsia="en-GB"/>
    </w:rPr>
  </w:style>
  <w:style w:type="character" w:customStyle="1" w:styleId="Bodytext">
    <w:name w:val="Body text_"/>
    <w:link w:val="Bodytext1"/>
    <w:uiPriority w:val="99"/>
    <w:qFormat/>
    <w:rsid w:val="00007864"/>
    <w:rPr>
      <w:shd w:val="clear" w:color="auto" w:fill="FFFFFF"/>
    </w:rPr>
  </w:style>
  <w:style w:type="character" w:customStyle="1" w:styleId="BodytextBold">
    <w:name w:val="Body text + Bold"/>
    <w:rsid w:val="00007864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07864"/>
    <w:pPr>
      <w:widowControl w:val="0"/>
      <w:shd w:val="clear" w:color="auto" w:fill="FFFFFF"/>
      <w:suppressAutoHyphens w:val="0"/>
      <w:spacing w:before="300" w:line="274" w:lineRule="exact"/>
      <w:ind w:hanging="360"/>
      <w:jc w:val="both"/>
    </w:pPr>
    <w:rPr>
      <w:sz w:val="20"/>
      <w:szCs w:val="20"/>
      <w:lang w:val="ro-RO" w:eastAsia="ro-RO"/>
    </w:rPr>
  </w:style>
  <w:style w:type="character" w:customStyle="1" w:styleId="Bodytext3">
    <w:name w:val="Body text (3)_"/>
    <w:link w:val="Bodytext30"/>
    <w:rsid w:val="00007864"/>
    <w:rPr>
      <w:b/>
      <w:bCs/>
      <w:i/>
      <w:iCs/>
      <w:shd w:val="clear" w:color="auto" w:fill="FFFFFF"/>
    </w:rPr>
  </w:style>
  <w:style w:type="character" w:customStyle="1" w:styleId="Bodytext3NotItalic">
    <w:name w:val="Body text (3) + Not Italic"/>
    <w:rsid w:val="00007864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07864"/>
    <w:pPr>
      <w:widowControl w:val="0"/>
      <w:shd w:val="clear" w:color="auto" w:fill="FFFFFF"/>
      <w:suppressAutoHyphens w:val="0"/>
      <w:spacing w:line="547" w:lineRule="exact"/>
    </w:pPr>
    <w:rPr>
      <w:b/>
      <w:bCs/>
      <w:i/>
      <w:iCs/>
      <w:sz w:val="20"/>
      <w:szCs w:val="20"/>
      <w:lang w:val="ro-RO" w:eastAsia="ro-RO"/>
    </w:rPr>
  </w:style>
  <w:style w:type="character" w:customStyle="1" w:styleId="CorptextCaracter">
    <w:name w:val="Corp text Caracter"/>
    <w:link w:val="Corptext"/>
    <w:rsid w:val="00007864"/>
    <w:rPr>
      <w:sz w:val="24"/>
      <w:szCs w:val="24"/>
      <w:lang w:val="en-US" w:eastAsia="zh-CN"/>
    </w:rPr>
  </w:style>
  <w:style w:type="character" w:customStyle="1" w:styleId="Heading6SmallCaps">
    <w:name w:val="Heading #6 + Small Caps"/>
    <w:uiPriority w:val="99"/>
    <w:qFormat/>
    <w:rsid w:val="00007864"/>
    <w:rPr>
      <w:rFonts w:ascii="Arial" w:hAnsi="Arial" w:cs="Arial"/>
      <w:smallCaps/>
      <w:sz w:val="21"/>
      <w:szCs w:val="21"/>
      <w:shd w:val="clear" w:color="auto" w:fill="FFFFFF"/>
    </w:rPr>
  </w:style>
  <w:style w:type="paragraph" w:customStyle="1" w:styleId="Heading6">
    <w:name w:val="Heading #6"/>
    <w:basedOn w:val="Normal"/>
    <w:link w:val="Heading60"/>
    <w:uiPriority w:val="99"/>
    <w:qFormat/>
    <w:rsid w:val="00007864"/>
    <w:pPr>
      <w:widowControl w:val="0"/>
      <w:shd w:val="clear" w:color="auto" w:fill="FFFFFF"/>
      <w:spacing w:before="420" w:line="240" w:lineRule="atLeast"/>
    </w:pPr>
    <w:rPr>
      <w:rFonts w:ascii="Arial" w:eastAsia="Calibri" w:hAnsi="Arial"/>
      <w:sz w:val="21"/>
      <w:szCs w:val="21"/>
    </w:rPr>
  </w:style>
  <w:style w:type="character" w:styleId="Referincomentariu">
    <w:name w:val="annotation reference"/>
    <w:rsid w:val="00007864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07864"/>
    <w:pPr>
      <w:spacing w:after="120" w:line="100" w:lineRule="atLeast"/>
    </w:pPr>
    <w:rPr>
      <w:rFonts w:ascii="Arial" w:eastAsia="Calibri" w:hAnsi="Arial"/>
      <w:sz w:val="20"/>
      <w:szCs w:val="20"/>
      <w:lang w:val="x-none"/>
    </w:rPr>
  </w:style>
  <w:style w:type="character" w:customStyle="1" w:styleId="TextcomentariuCaracter">
    <w:name w:val="Text comentariu Caracter"/>
    <w:basedOn w:val="Fontdeparagrafimplicit"/>
    <w:link w:val="Textcomentariu"/>
    <w:rsid w:val="00007864"/>
    <w:rPr>
      <w:rFonts w:ascii="Arial" w:eastAsia="Calibri" w:hAnsi="Arial"/>
      <w:lang w:val="x-none" w:eastAsia="zh-C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07864"/>
    <w:pPr>
      <w:spacing w:line="360" w:lineRule="auto"/>
    </w:pPr>
    <w:rPr>
      <w:b/>
      <w:bCs/>
      <w:lang w:val="en-US" w:eastAsia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07864"/>
    <w:rPr>
      <w:rFonts w:ascii="Arial" w:eastAsia="Calibri" w:hAnsi="Arial"/>
      <w:b/>
      <w:bCs/>
      <w:lang w:val="en-US" w:eastAsia="en-US"/>
    </w:rPr>
  </w:style>
  <w:style w:type="paragraph" w:customStyle="1" w:styleId="Bodytext2">
    <w:name w:val="Body text (2)"/>
    <w:basedOn w:val="Normal"/>
    <w:link w:val="Bodytext20"/>
    <w:rsid w:val="00007864"/>
    <w:pPr>
      <w:widowControl w:val="0"/>
      <w:shd w:val="clear" w:color="auto" w:fill="FFFFFF"/>
      <w:suppressAutoHyphens w:val="0"/>
      <w:spacing w:before="720" w:after="60" w:line="0" w:lineRule="atLeast"/>
      <w:jc w:val="center"/>
    </w:pPr>
    <w:rPr>
      <w:kern w:val="1"/>
      <w:sz w:val="21"/>
      <w:szCs w:val="21"/>
      <w:lang w:val="x-none"/>
    </w:rPr>
  </w:style>
  <w:style w:type="paragraph" w:customStyle="1" w:styleId="Subsol1">
    <w:name w:val="Subsol1"/>
    <w:basedOn w:val="Normal"/>
    <w:rsid w:val="00007864"/>
    <w:pPr>
      <w:spacing w:line="360" w:lineRule="auto"/>
    </w:pPr>
    <w:rPr>
      <w:rFonts w:ascii="Arial" w:eastAsia="Calibri" w:hAnsi="Arial" w:cs="Arial"/>
      <w:sz w:val="22"/>
      <w:szCs w:val="22"/>
    </w:rPr>
  </w:style>
  <w:style w:type="character" w:customStyle="1" w:styleId="alineat1">
    <w:name w:val="alineat1"/>
    <w:rsid w:val="00007864"/>
    <w:rPr>
      <w:b/>
      <w:bCs/>
      <w:color w:val="000000"/>
    </w:rPr>
  </w:style>
  <w:style w:type="paragraph" w:customStyle="1" w:styleId="DefaultText1">
    <w:name w:val="Default Text:1"/>
    <w:basedOn w:val="Normal"/>
    <w:rsid w:val="00007864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snapToGrid w:val="0"/>
      <w:szCs w:val="20"/>
      <w:lang w:eastAsia="en-US"/>
    </w:rPr>
  </w:style>
  <w:style w:type="character" w:customStyle="1" w:styleId="Bodytext20">
    <w:name w:val="Body text (2)_"/>
    <w:link w:val="Bodytext2"/>
    <w:rsid w:val="00007864"/>
    <w:rPr>
      <w:kern w:val="1"/>
      <w:sz w:val="21"/>
      <w:szCs w:val="21"/>
      <w:shd w:val="clear" w:color="auto" w:fill="FFFFFF"/>
      <w:lang w:val="x-none" w:eastAsia="zh-CN"/>
    </w:rPr>
  </w:style>
  <w:style w:type="character" w:customStyle="1" w:styleId="Bodytext2Bold">
    <w:name w:val="Body text (2) + Bold"/>
    <w:rsid w:val="000078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apple-converted-space">
    <w:name w:val="apple-converted-space"/>
    <w:rsid w:val="00007864"/>
  </w:style>
  <w:style w:type="paragraph" w:customStyle="1" w:styleId="BodyText10">
    <w:name w:val="Body Text1"/>
    <w:basedOn w:val="Normal"/>
    <w:rsid w:val="00007864"/>
    <w:pPr>
      <w:widowControl w:val="0"/>
      <w:shd w:val="clear" w:color="auto" w:fill="FFFFFF"/>
      <w:suppressAutoHyphens w:val="0"/>
      <w:spacing w:line="0" w:lineRule="atLeast"/>
      <w:ind w:hanging="780"/>
    </w:pPr>
    <w:rPr>
      <w:kern w:val="2"/>
      <w:sz w:val="20"/>
      <w:szCs w:val="20"/>
    </w:rPr>
  </w:style>
  <w:style w:type="character" w:customStyle="1" w:styleId="cmg">
    <w:name w:val="cmg"/>
    <w:rsid w:val="00007864"/>
  </w:style>
  <w:style w:type="character" w:customStyle="1" w:styleId="l5com">
    <w:name w:val="l5com"/>
    <w:rsid w:val="00007864"/>
  </w:style>
  <w:style w:type="character" w:customStyle="1" w:styleId="Heading60">
    <w:name w:val="Heading #6_"/>
    <w:link w:val="Heading6"/>
    <w:uiPriority w:val="99"/>
    <w:qFormat/>
    <w:rsid w:val="00007864"/>
    <w:rPr>
      <w:rFonts w:ascii="Arial" w:eastAsia="Calibri" w:hAnsi="Arial"/>
      <w:sz w:val="21"/>
      <w:szCs w:val="21"/>
      <w:shd w:val="clear" w:color="auto" w:fill="FFFFFF"/>
      <w:lang w:val="en-US" w:eastAsia="zh-CN"/>
    </w:rPr>
  </w:style>
  <w:style w:type="character" w:customStyle="1" w:styleId="Bodytext14SmallCaps">
    <w:name w:val="Body text (14) + Small Caps"/>
    <w:uiPriority w:val="99"/>
    <w:qFormat/>
    <w:rsid w:val="00007864"/>
    <w:rPr>
      <w:rFonts w:ascii="Arial" w:hAnsi="Arial" w:cs="Arial"/>
      <w:smallCaps/>
      <w:sz w:val="21"/>
      <w:szCs w:val="21"/>
      <w:shd w:val="clear" w:color="auto" w:fill="FFFFFF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007864"/>
    <w:pPr>
      <w:spacing w:after="120" w:line="360" w:lineRule="auto"/>
      <w:ind w:left="283"/>
    </w:pPr>
    <w:rPr>
      <w:rFonts w:ascii="Arial" w:eastAsia="Calibri" w:hAnsi="Arial"/>
      <w:sz w:val="16"/>
      <w:szCs w:val="16"/>
      <w:lang w:eastAsia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007864"/>
    <w:rPr>
      <w:rFonts w:ascii="Arial" w:eastAsia="Calibri" w:hAnsi="Arial"/>
      <w:sz w:val="16"/>
      <w:szCs w:val="16"/>
      <w:lang w:val="en-US" w:eastAsia="en-US"/>
    </w:rPr>
  </w:style>
  <w:style w:type="paragraph" w:styleId="Indentcorptext">
    <w:name w:val="Body Text Indent"/>
    <w:basedOn w:val="Normal"/>
    <w:link w:val="IndentcorptextCaracter"/>
    <w:rsid w:val="00007864"/>
    <w:pPr>
      <w:widowControl w:val="0"/>
      <w:spacing w:after="120"/>
      <w:ind w:left="283"/>
    </w:pPr>
    <w:rPr>
      <w:rFonts w:eastAsia="Andale Sans UI"/>
      <w:kern w:val="1"/>
    </w:rPr>
  </w:style>
  <w:style w:type="character" w:customStyle="1" w:styleId="IndentcorptextCaracter">
    <w:name w:val="Indent corp text Caracter"/>
    <w:basedOn w:val="Fontdeparagrafimplicit"/>
    <w:link w:val="Indentcorptext"/>
    <w:rsid w:val="00007864"/>
    <w:rPr>
      <w:rFonts w:eastAsia="Andale Sans UI"/>
      <w:kern w:val="1"/>
      <w:sz w:val="24"/>
      <w:szCs w:val="24"/>
      <w:lang w:val="en-US" w:eastAsia="zh-CN"/>
    </w:rPr>
  </w:style>
  <w:style w:type="character" w:customStyle="1" w:styleId="document-notetitle">
    <w:name w:val="document-note_title"/>
    <w:rsid w:val="00007864"/>
  </w:style>
  <w:style w:type="character" w:customStyle="1" w:styleId="litera1">
    <w:name w:val="litera1"/>
    <w:rsid w:val="00007864"/>
    <w:rPr>
      <w:b/>
      <w:bCs/>
      <w:color w:val="000000"/>
    </w:rPr>
  </w:style>
  <w:style w:type="character" w:customStyle="1" w:styleId="WW-Absatz-Standardschriftart11111111111">
    <w:name w:val="WW-Absatz-Standardschriftart11111111111"/>
    <w:rsid w:val="00007864"/>
  </w:style>
  <w:style w:type="character" w:customStyle="1" w:styleId="WW-Absatz-Standardschriftart111111111111">
    <w:name w:val="WW-Absatz-Standardschriftart111111111111"/>
    <w:rsid w:val="00007864"/>
  </w:style>
  <w:style w:type="character" w:customStyle="1" w:styleId="WW-Absatz-Standardschriftart1111111111111">
    <w:name w:val="WW-Absatz-Standardschriftart1111111111111"/>
    <w:rsid w:val="00007864"/>
  </w:style>
  <w:style w:type="character" w:customStyle="1" w:styleId="WW-Absatz-Standardschriftart11111111111111">
    <w:name w:val="WW-Absatz-Standardschriftart11111111111111"/>
    <w:rsid w:val="00007864"/>
  </w:style>
  <w:style w:type="character" w:customStyle="1" w:styleId="WW8Num1z1">
    <w:name w:val="WW8Num1z1"/>
    <w:rsid w:val="00007864"/>
    <w:rPr>
      <w:rFonts w:ascii="Courier New" w:hAnsi="Courier New" w:cs="Courier New"/>
    </w:rPr>
  </w:style>
  <w:style w:type="character" w:customStyle="1" w:styleId="WW8Num2z1">
    <w:name w:val="WW8Num2z1"/>
    <w:rsid w:val="00007864"/>
    <w:rPr>
      <w:rFonts w:ascii="Courier New" w:hAnsi="Courier New" w:cs="Courier New"/>
    </w:rPr>
  </w:style>
  <w:style w:type="character" w:customStyle="1" w:styleId="WW8Num2z3">
    <w:name w:val="WW8Num2z3"/>
    <w:rsid w:val="00007864"/>
    <w:rPr>
      <w:rFonts w:ascii="Symbol" w:hAnsi="Symbol"/>
    </w:rPr>
  </w:style>
  <w:style w:type="character" w:customStyle="1" w:styleId="WW8Num4z1">
    <w:name w:val="WW8Num4z1"/>
    <w:rsid w:val="00007864"/>
    <w:rPr>
      <w:rFonts w:ascii="Courier New" w:hAnsi="Courier New" w:cs="Courier New"/>
    </w:rPr>
  </w:style>
  <w:style w:type="character" w:customStyle="1" w:styleId="WW8Num4z3">
    <w:name w:val="WW8Num4z3"/>
    <w:rsid w:val="00007864"/>
    <w:rPr>
      <w:rFonts w:ascii="Symbol" w:hAnsi="Symbol"/>
    </w:rPr>
  </w:style>
  <w:style w:type="character" w:customStyle="1" w:styleId="TextAlineatChar">
    <w:name w:val="Text_Alineat Char"/>
    <w:rsid w:val="00007864"/>
    <w:rPr>
      <w:sz w:val="22"/>
      <w:szCs w:val="22"/>
      <w:lang w:val="ro-RO"/>
    </w:rPr>
  </w:style>
  <w:style w:type="character" w:styleId="Numrdepagin">
    <w:name w:val="page number"/>
    <w:basedOn w:val="Fontdeparagrafimplicit"/>
    <w:rsid w:val="00007864"/>
  </w:style>
  <w:style w:type="paragraph" w:customStyle="1" w:styleId="TextArticol">
    <w:name w:val="Text_Articol"/>
    <w:basedOn w:val="Normal"/>
    <w:rsid w:val="00007864"/>
    <w:pPr>
      <w:spacing w:before="240"/>
      <w:jc w:val="both"/>
    </w:pPr>
    <w:rPr>
      <w:sz w:val="22"/>
      <w:szCs w:val="22"/>
      <w:lang w:val="ro-RO" w:eastAsia="ar-SA"/>
    </w:rPr>
  </w:style>
  <w:style w:type="paragraph" w:customStyle="1" w:styleId="TextAlineat">
    <w:name w:val="Text_Alineat"/>
    <w:basedOn w:val="Normal"/>
    <w:rsid w:val="00007864"/>
    <w:pPr>
      <w:numPr>
        <w:numId w:val="27"/>
      </w:numPr>
      <w:spacing w:after="120"/>
      <w:jc w:val="both"/>
    </w:pPr>
    <w:rPr>
      <w:sz w:val="22"/>
      <w:szCs w:val="22"/>
      <w:lang w:val="ro-RO" w:eastAsia="ar-SA"/>
    </w:rPr>
  </w:style>
  <w:style w:type="paragraph" w:customStyle="1" w:styleId="TextSubpunct">
    <w:name w:val="Text_Subpunct"/>
    <w:basedOn w:val="Normal"/>
    <w:rsid w:val="00007864"/>
    <w:pPr>
      <w:spacing w:after="120"/>
      <w:ind w:left="1788" w:hanging="360"/>
      <w:jc w:val="both"/>
    </w:pPr>
    <w:rPr>
      <w:sz w:val="22"/>
      <w:szCs w:val="22"/>
      <w:lang w:val="ro-RO" w:eastAsia="ar-SA"/>
    </w:rPr>
  </w:style>
  <w:style w:type="paragraph" w:customStyle="1" w:styleId="Style">
    <w:name w:val="Style"/>
    <w:rsid w:val="00007864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styleId="Cuprins1">
    <w:name w:val="toc 1"/>
    <w:basedOn w:val="Normal"/>
    <w:next w:val="Normal"/>
    <w:rsid w:val="00007864"/>
    <w:pPr>
      <w:tabs>
        <w:tab w:val="right" w:leader="dot" w:pos="9061"/>
      </w:tabs>
      <w:spacing w:after="200" w:line="360" w:lineRule="auto"/>
    </w:pPr>
    <w:rPr>
      <w:rFonts w:ascii="Calibri" w:eastAsia="Calibri" w:hAnsi="Calibri"/>
      <w:b/>
      <w:sz w:val="22"/>
      <w:szCs w:val="22"/>
      <w:lang w:val="ro-RO" w:eastAsia="ar-SA"/>
    </w:rPr>
  </w:style>
  <w:style w:type="paragraph" w:customStyle="1" w:styleId="WW-Default1">
    <w:name w:val="WW-Default1"/>
    <w:rsid w:val="00007864"/>
    <w:pPr>
      <w:widowControl w:val="0"/>
      <w:suppressAutoHyphens/>
      <w:autoSpaceDE w:val="0"/>
    </w:pPr>
    <w:rPr>
      <w:rFonts w:ascii="Cambria" w:eastAsia="Arial" w:hAnsi="Cambria" w:cs="Cambria"/>
      <w:color w:val="000000"/>
      <w:sz w:val="24"/>
      <w:szCs w:val="24"/>
      <w:lang w:val="en-US" w:eastAsia="ar-SA"/>
    </w:rPr>
  </w:style>
  <w:style w:type="paragraph" w:customStyle="1" w:styleId="Heading10">
    <w:name w:val="Heading 10"/>
    <w:basedOn w:val="Heading"/>
    <w:next w:val="Corptext"/>
    <w:rsid w:val="00007864"/>
    <w:pPr>
      <w:numPr>
        <w:numId w:val="20"/>
      </w:numPr>
      <w:spacing w:line="276" w:lineRule="auto"/>
    </w:pPr>
    <w:rPr>
      <w:b/>
      <w:bCs/>
      <w:sz w:val="21"/>
      <w:szCs w:val="21"/>
      <w:lang w:val="ro-RO" w:eastAsia="ar-SA"/>
    </w:rPr>
  </w:style>
  <w:style w:type="character" w:customStyle="1" w:styleId="SubtitluCaracter">
    <w:name w:val="Subtitlu Caracter"/>
    <w:link w:val="Subtitlu"/>
    <w:rsid w:val="00E4567F"/>
    <w:rPr>
      <w:rFonts w:ascii="Arial" w:hAnsi="Arial" w:cs="Arial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9776-C2F7-4D5D-9E6C-65A318E1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3370</Characters>
  <Application>Microsoft Office Word</Application>
  <DocSecurity>0</DocSecurity>
  <Lines>70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Către,</vt:lpstr>
      <vt:lpstr>Către,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Bendea Gabriel</dc:creator>
  <cp:keywords/>
  <cp:lastModifiedBy>Gabriel Bendea</cp:lastModifiedBy>
  <cp:revision>3</cp:revision>
  <cp:lastPrinted>2024-01-06T18:31:00Z</cp:lastPrinted>
  <dcterms:created xsi:type="dcterms:W3CDTF">2026-02-03T14:01:00Z</dcterms:created>
  <dcterms:modified xsi:type="dcterms:W3CDTF">2026-02-03T14:02:00Z</dcterms:modified>
</cp:coreProperties>
</file>